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17" w:rsidRDefault="00667617" w:rsidP="00155366">
      <w:pPr>
        <w:suppressAutoHyphens/>
        <w:spacing w:after="0"/>
        <w:ind w:left="8505" w:hanging="8505"/>
        <w:jc w:val="center"/>
        <w:rPr>
          <w:rFonts w:ascii="Times New Roman" w:hAnsi="Times New Roman"/>
          <w:sz w:val="28"/>
          <w:szCs w:val="28"/>
          <w:lang w:eastAsia="ar-SA"/>
        </w:rPr>
      </w:pPr>
      <w:r w:rsidRPr="00D32D8C">
        <w:rPr>
          <w:rFonts w:ascii="Times New Roman" w:hAnsi="Times New Roman"/>
          <w:sz w:val="28"/>
          <w:szCs w:val="28"/>
          <w:lang w:eastAsia="ar-SA"/>
        </w:rPr>
        <w:pict>
          <v:shape id="_x0000_i1026" type="#_x0000_t75" style="width:514.5pt;height:768pt">
            <v:imagedata r:id="rId7" o:title="" cropleft="1949f"/>
          </v:shape>
        </w:pict>
      </w:r>
    </w:p>
    <w:p w:rsidR="00667617" w:rsidRPr="00155366" w:rsidRDefault="00667617" w:rsidP="00155366">
      <w:pPr>
        <w:suppressAutoHyphens/>
        <w:spacing w:after="0"/>
        <w:ind w:left="8505" w:hanging="8505"/>
        <w:jc w:val="center"/>
        <w:rPr>
          <w:rFonts w:ascii="Times New Roman" w:hAnsi="Times New Roman"/>
          <w:sz w:val="28"/>
          <w:szCs w:val="28"/>
          <w:lang w:eastAsia="ar-SA"/>
        </w:rPr>
      </w:pPr>
      <w:r w:rsidRPr="00155366">
        <w:rPr>
          <w:rFonts w:ascii="Times New Roman" w:hAnsi="Times New Roman"/>
          <w:sz w:val="28"/>
          <w:szCs w:val="28"/>
          <w:lang w:eastAsia="ar-SA"/>
        </w:rPr>
        <w:t>МОУ Глушковская основная общеобразовательная школа</w:t>
      </w:r>
    </w:p>
    <w:p w:rsidR="00667617" w:rsidRPr="00155366" w:rsidRDefault="00667617" w:rsidP="00155366">
      <w:pPr>
        <w:suppressAutoHyphens/>
        <w:spacing w:after="0"/>
        <w:ind w:left="8505" w:hanging="8505"/>
        <w:jc w:val="center"/>
        <w:rPr>
          <w:rFonts w:ascii="Times New Roman" w:hAnsi="Times New Roman"/>
          <w:sz w:val="28"/>
          <w:szCs w:val="28"/>
          <w:lang w:eastAsia="ar-SA"/>
        </w:rPr>
      </w:pPr>
      <w:r w:rsidRPr="00155366">
        <w:rPr>
          <w:rFonts w:ascii="Times New Roman" w:hAnsi="Times New Roman"/>
          <w:sz w:val="28"/>
          <w:szCs w:val="28"/>
          <w:lang w:eastAsia="ar-SA"/>
        </w:rPr>
        <w:t>Белозерского района Вологодской области</w:t>
      </w:r>
    </w:p>
    <w:p w:rsidR="00667617" w:rsidRPr="00155366" w:rsidRDefault="00667617" w:rsidP="00155366">
      <w:pPr>
        <w:suppressAutoHyphens/>
        <w:spacing w:after="0"/>
        <w:ind w:left="8505" w:hanging="8505"/>
        <w:jc w:val="center"/>
        <w:rPr>
          <w:rFonts w:ascii="Times New Roman" w:hAnsi="Times New Roman"/>
          <w:sz w:val="28"/>
          <w:szCs w:val="28"/>
          <w:lang w:eastAsia="ar-SA"/>
        </w:rPr>
      </w:pPr>
    </w:p>
    <w:p w:rsidR="00667617" w:rsidRPr="00155366" w:rsidRDefault="00667617" w:rsidP="00155366">
      <w:pPr>
        <w:suppressAutoHyphens/>
        <w:spacing w:after="0"/>
        <w:jc w:val="center"/>
        <w:rPr>
          <w:rFonts w:cs="Calibri"/>
          <w:sz w:val="28"/>
          <w:szCs w:val="28"/>
          <w:lang w:eastAsia="ar-SA"/>
        </w:rPr>
      </w:pPr>
    </w:p>
    <w:p w:rsidR="00667617" w:rsidRPr="00155366" w:rsidRDefault="00667617" w:rsidP="00155366">
      <w:pPr>
        <w:tabs>
          <w:tab w:val="left" w:pos="2505"/>
          <w:tab w:val="left" w:pos="4290"/>
          <w:tab w:val="left" w:pos="6465"/>
        </w:tabs>
        <w:suppressAutoHyphens/>
        <w:spacing w:after="0"/>
        <w:rPr>
          <w:rFonts w:cs="Calibri"/>
          <w:sz w:val="28"/>
          <w:szCs w:val="28"/>
          <w:lang w:eastAsia="ar-SA"/>
        </w:rPr>
      </w:pPr>
      <w:r w:rsidRPr="00155366">
        <w:rPr>
          <w:rFonts w:cs="Calibri"/>
          <w:sz w:val="28"/>
          <w:szCs w:val="28"/>
          <w:lang w:eastAsia="ar-SA"/>
        </w:rPr>
        <w:t xml:space="preserve">Принято на заседании                                                 </w:t>
      </w:r>
      <w:r w:rsidRPr="00155366">
        <w:rPr>
          <w:rFonts w:ascii="Times New Roman" w:hAnsi="Times New Roman"/>
          <w:sz w:val="28"/>
          <w:szCs w:val="28"/>
          <w:lang w:eastAsia="ar-SA"/>
        </w:rPr>
        <w:t xml:space="preserve">Утверждено:                                                                                                 </w:t>
      </w:r>
    </w:p>
    <w:p w:rsidR="00667617" w:rsidRPr="00155366" w:rsidRDefault="00667617" w:rsidP="00155366">
      <w:pPr>
        <w:suppressAutoHyphens/>
        <w:spacing w:after="0"/>
        <w:rPr>
          <w:rFonts w:ascii="Times New Roman" w:hAnsi="Times New Roman"/>
          <w:sz w:val="28"/>
          <w:szCs w:val="28"/>
          <w:lang w:eastAsia="ar-SA"/>
        </w:rPr>
      </w:pPr>
      <w:r w:rsidRPr="00155366">
        <w:rPr>
          <w:rFonts w:cs="Calibri"/>
          <w:sz w:val="28"/>
          <w:szCs w:val="28"/>
          <w:lang w:eastAsia="ar-SA"/>
        </w:rPr>
        <w:t xml:space="preserve">педагогического совета                                               </w:t>
      </w:r>
      <w:r w:rsidRPr="00155366">
        <w:rPr>
          <w:rFonts w:ascii="Times New Roman" w:hAnsi="Times New Roman"/>
          <w:sz w:val="28"/>
          <w:szCs w:val="28"/>
          <w:lang w:eastAsia="ar-SA"/>
        </w:rPr>
        <w:t xml:space="preserve">Директор школы     </w:t>
      </w:r>
    </w:p>
    <w:p w:rsidR="00667617" w:rsidRDefault="00667617" w:rsidP="00155366">
      <w:pPr>
        <w:suppressAutoHyphens/>
        <w:spacing w:after="0"/>
        <w:rPr>
          <w:rFonts w:ascii="Times New Roman" w:hAnsi="Times New Roman"/>
          <w:sz w:val="28"/>
          <w:szCs w:val="28"/>
          <w:lang w:eastAsia="ar-SA"/>
        </w:rPr>
      </w:pPr>
      <w:r w:rsidRPr="00155366">
        <w:rPr>
          <w:rFonts w:cs="Calibri"/>
          <w:sz w:val="28"/>
          <w:szCs w:val="28"/>
          <w:lang w:eastAsia="ar-SA"/>
        </w:rPr>
        <w:t xml:space="preserve">Протокол № ______                                                       </w:t>
      </w:r>
      <w:r>
        <w:rPr>
          <w:rFonts w:ascii="Times New Roman" w:hAnsi="Times New Roman"/>
          <w:sz w:val="28"/>
          <w:szCs w:val="28"/>
          <w:lang w:eastAsia="ar-SA"/>
        </w:rPr>
        <w:t>____________\Крюкова Л.Ф.</w:t>
      </w:r>
      <w:r w:rsidRPr="00155366">
        <w:rPr>
          <w:rFonts w:ascii="Times New Roman" w:hAnsi="Times New Roman"/>
          <w:sz w:val="28"/>
          <w:szCs w:val="28"/>
          <w:lang w:eastAsia="ar-SA"/>
        </w:rPr>
        <w:t xml:space="preserve">\   </w:t>
      </w:r>
    </w:p>
    <w:p w:rsidR="00667617" w:rsidRPr="00155366" w:rsidRDefault="00667617" w:rsidP="00155366">
      <w:pPr>
        <w:suppressAutoHyphens/>
        <w:spacing w:after="0"/>
        <w:rPr>
          <w:rFonts w:ascii="Times New Roman" w:hAnsi="Times New Roman"/>
          <w:sz w:val="28"/>
          <w:szCs w:val="28"/>
          <w:lang w:eastAsia="ar-SA"/>
        </w:rPr>
      </w:pPr>
      <w:r>
        <w:rPr>
          <w:rFonts w:cs="Calibri"/>
          <w:sz w:val="28"/>
          <w:szCs w:val="28"/>
          <w:lang w:eastAsia="ar-SA"/>
        </w:rPr>
        <w:t xml:space="preserve"> от ____________2014</w:t>
      </w:r>
      <w:r w:rsidRPr="00155366">
        <w:rPr>
          <w:rFonts w:cs="Calibri"/>
          <w:sz w:val="28"/>
          <w:szCs w:val="28"/>
          <w:lang w:eastAsia="ar-SA"/>
        </w:rPr>
        <w:t xml:space="preserve"> г.</w:t>
      </w:r>
      <w:r w:rsidRPr="00155366">
        <w:rPr>
          <w:rFonts w:ascii="Times New Roman" w:hAnsi="Times New Roman"/>
          <w:sz w:val="28"/>
          <w:szCs w:val="28"/>
          <w:lang w:eastAsia="ar-SA"/>
        </w:rPr>
        <w:t xml:space="preserve">                                            Приказ №_____</w:t>
      </w:r>
    </w:p>
    <w:p w:rsidR="00667617" w:rsidRPr="00155366" w:rsidRDefault="00667617" w:rsidP="00155366">
      <w:pPr>
        <w:tabs>
          <w:tab w:val="left" w:pos="2505"/>
          <w:tab w:val="left" w:pos="4290"/>
          <w:tab w:val="left" w:pos="6465"/>
        </w:tabs>
        <w:suppressAutoHyphens/>
        <w:spacing w:after="0"/>
        <w:ind w:left="-993" w:firstLine="2253"/>
        <w:rPr>
          <w:rFonts w:ascii="Times New Roman" w:hAnsi="Times New Roman"/>
          <w:sz w:val="28"/>
          <w:szCs w:val="28"/>
          <w:lang w:eastAsia="ar-SA"/>
        </w:rPr>
      </w:pPr>
      <w:r w:rsidRPr="00155366">
        <w:rPr>
          <w:rFonts w:ascii="Times New Roman" w:hAnsi="Times New Roman"/>
          <w:sz w:val="28"/>
          <w:szCs w:val="28"/>
          <w:lang w:eastAsia="ar-SA"/>
        </w:rPr>
        <w:tab/>
      </w:r>
      <w:r>
        <w:rPr>
          <w:rFonts w:ascii="Times New Roman" w:hAnsi="Times New Roman"/>
          <w:sz w:val="28"/>
          <w:szCs w:val="28"/>
          <w:lang w:eastAsia="ar-SA"/>
        </w:rPr>
        <w:t xml:space="preserve">                                                 от______________2014</w:t>
      </w:r>
      <w:r w:rsidRPr="00155366">
        <w:rPr>
          <w:rFonts w:ascii="Times New Roman" w:hAnsi="Times New Roman"/>
          <w:sz w:val="28"/>
          <w:szCs w:val="28"/>
          <w:lang w:eastAsia="ar-SA"/>
        </w:rPr>
        <w:t xml:space="preserve"> г.                                                                                                                                            </w:t>
      </w:r>
    </w:p>
    <w:p w:rsidR="00667617" w:rsidRPr="00155366" w:rsidRDefault="00667617" w:rsidP="00155366">
      <w:pPr>
        <w:suppressAutoHyphens/>
        <w:spacing w:after="0"/>
        <w:rPr>
          <w:rFonts w:cs="Calibri"/>
          <w:sz w:val="28"/>
          <w:szCs w:val="28"/>
          <w:lang w:eastAsia="ar-SA"/>
        </w:rPr>
      </w:pPr>
    </w:p>
    <w:p w:rsidR="00667617" w:rsidRPr="00155366" w:rsidRDefault="00667617" w:rsidP="00155366">
      <w:pPr>
        <w:suppressAutoHyphens/>
        <w:spacing w:after="0"/>
        <w:rPr>
          <w:rFonts w:cs="Calibri"/>
          <w:sz w:val="28"/>
          <w:szCs w:val="28"/>
          <w:lang w:eastAsia="ar-SA"/>
        </w:rPr>
      </w:pPr>
    </w:p>
    <w:p w:rsidR="00667617" w:rsidRPr="00155366" w:rsidRDefault="00667617" w:rsidP="00155366">
      <w:pPr>
        <w:tabs>
          <w:tab w:val="left" w:pos="5895"/>
        </w:tabs>
        <w:suppressAutoHyphens/>
        <w:spacing w:after="0"/>
        <w:rPr>
          <w:rFonts w:ascii="Times New Roman" w:hAnsi="Times New Roman"/>
          <w:sz w:val="28"/>
          <w:szCs w:val="28"/>
          <w:lang w:eastAsia="ar-SA"/>
        </w:rPr>
      </w:pPr>
    </w:p>
    <w:p w:rsidR="00667617" w:rsidRPr="00155366" w:rsidRDefault="00667617" w:rsidP="00155366">
      <w:pPr>
        <w:tabs>
          <w:tab w:val="left" w:pos="2505"/>
          <w:tab w:val="left" w:pos="4290"/>
          <w:tab w:val="left" w:pos="6465"/>
        </w:tabs>
        <w:suppressAutoHyphens/>
        <w:spacing w:after="0"/>
        <w:ind w:left="-993" w:firstLine="2253"/>
        <w:rPr>
          <w:rFonts w:cs="Calibri"/>
          <w:sz w:val="28"/>
          <w:szCs w:val="28"/>
          <w:lang w:eastAsia="ar-SA"/>
        </w:rPr>
      </w:pPr>
    </w:p>
    <w:p w:rsidR="00667617" w:rsidRPr="00155366" w:rsidRDefault="00667617" w:rsidP="00155366">
      <w:pPr>
        <w:suppressAutoHyphens/>
        <w:spacing w:after="0"/>
        <w:jc w:val="center"/>
        <w:rPr>
          <w:rFonts w:ascii="Times New Roman" w:hAnsi="Times New Roman"/>
          <w:sz w:val="52"/>
          <w:szCs w:val="52"/>
          <w:lang w:eastAsia="ar-SA"/>
        </w:rPr>
      </w:pPr>
      <w:r w:rsidRPr="00155366">
        <w:rPr>
          <w:rFonts w:ascii="Times New Roman" w:hAnsi="Times New Roman"/>
          <w:sz w:val="52"/>
          <w:szCs w:val="52"/>
          <w:lang w:eastAsia="ar-SA"/>
        </w:rPr>
        <w:t>Рабочая программ</w:t>
      </w:r>
      <w:r>
        <w:rPr>
          <w:rFonts w:ascii="Times New Roman" w:hAnsi="Times New Roman"/>
          <w:sz w:val="52"/>
          <w:szCs w:val="52"/>
          <w:lang w:eastAsia="ar-SA"/>
        </w:rPr>
        <w:t>а по «Математике</w:t>
      </w:r>
      <w:r w:rsidRPr="00155366">
        <w:rPr>
          <w:rFonts w:ascii="Times New Roman" w:hAnsi="Times New Roman"/>
          <w:sz w:val="52"/>
          <w:szCs w:val="52"/>
          <w:lang w:eastAsia="ar-SA"/>
        </w:rPr>
        <w:t>»</w:t>
      </w:r>
    </w:p>
    <w:p w:rsidR="00667617" w:rsidRPr="00155366" w:rsidRDefault="00667617" w:rsidP="00155366">
      <w:pPr>
        <w:suppressAutoHyphens/>
        <w:spacing w:after="0"/>
        <w:jc w:val="center"/>
        <w:rPr>
          <w:rFonts w:ascii="Times New Roman" w:hAnsi="Times New Roman"/>
          <w:sz w:val="52"/>
          <w:szCs w:val="52"/>
          <w:lang w:eastAsia="ar-SA"/>
        </w:rPr>
      </w:pPr>
      <w:r w:rsidRPr="00155366">
        <w:rPr>
          <w:rFonts w:ascii="Times New Roman" w:hAnsi="Times New Roman"/>
          <w:sz w:val="52"/>
          <w:szCs w:val="52"/>
          <w:lang w:eastAsia="ar-SA"/>
        </w:rPr>
        <w:t>1-4 класс</w:t>
      </w:r>
    </w:p>
    <w:p w:rsidR="00667617" w:rsidRPr="00155366" w:rsidRDefault="00667617" w:rsidP="00155366">
      <w:pPr>
        <w:suppressAutoHyphens/>
        <w:jc w:val="center"/>
        <w:rPr>
          <w:rFonts w:ascii="Times New Roman" w:hAnsi="Times New Roman"/>
          <w:sz w:val="36"/>
          <w:szCs w:val="36"/>
          <w:lang w:eastAsia="ar-SA"/>
        </w:rPr>
      </w:pPr>
      <w:r w:rsidRPr="00155366">
        <w:rPr>
          <w:rFonts w:ascii="Times New Roman" w:hAnsi="Times New Roman"/>
          <w:sz w:val="36"/>
          <w:szCs w:val="36"/>
          <w:lang w:eastAsia="ar-SA"/>
        </w:rPr>
        <w:t>Количество часов в неделю: 4 часа</w:t>
      </w:r>
    </w:p>
    <w:p w:rsidR="00667617" w:rsidRPr="00155366" w:rsidRDefault="00667617" w:rsidP="00155366">
      <w:pPr>
        <w:suppressAutoHyphens/>
        <w:ind w:left="4956"/>
        <w:jc w:val="center"/>
        <w:rPr>
          <w:rFonts w:ascii="Times New Roman" w:hAnsi="Times New Roman"/>
          <w:sz w:val="28"/>
          <w:szCs w:val="28"/>
          <w:lang w:eastAsia="ar-SA"/>
        </w:rPr>
      </w:pPr>
    </w:p>
    <w:p w:rsidR="00667617" w:rsidRPr="00155366" w:rsidRDefault="00667617" w:rsidP="00155366">
      <w:pPr>
        <w:suppressAutoHyphens/>
        <w:ind w:left="4956"/>
        <w:jc w:val="center"/>
        <w:rPr>
          <w:rFonts w:ascii="Times New Roman" w:hAnsi="Times New Roman"/>
          <w:sz w:val="28"/>
          <w:szCs w:val="28"/>
          <w:lang w:eastAsia="ar-SA"/>
        </w:rPr>
      </w:pPr>
    </w:p>
    <w:p w:rsidR="00667617" w:rsidRPr="00155366" w:rsidRDefault="00667617" w:rsidP="00155366">
      <w:pPr>
        <w:suppressAutoHyphens/>
        <w:ind w:left="4956"/>
        <w:jc w:val="center"/>
        <w:rPr>
          <w:rFonts w:ascii="Times New Roman" w:hAnsi="Times New Roman"/>
          <w:sz w:val="28"/>
          <w:szCs w:val="28"/>
          <w:lang w:eastAsia="ar-SA"/>
        </w:rPr>
      </w:pPr>
    </w:p>
    <w:p w:rsidR="00667617" w:rsidRPr="00155366" w:rsidRDefault="00667617" w:rsidP="00155366">
      <w:pPr>
        <w:suppressAutoHyphens/>
        <w:ind w:left="4956"/>
        <w:jc w:val="center"/>
        <w:rPr>
          <w:rFonts w:ascii="Times New Roman" w:hAnsi="Times New Roman"/>
          <w:sz w:val="28"/>
          <w:szCs w:val="28"/>
          <w:lang w:eastAsia="ar-SA"/>
        </w:rPr>
      </w:pPr>
      <w:r w:rsidRPr="00155366">
        <w:rPr>
          <w:rFonts w:ascii="Times New Roman" w:hAnsi="Times New Roman"/>
          <w:sz w:val="28"/>
          <w:szCs w:val="28"/>
          <w:lang w:eastAsia="ar-SA"/>
        </w:rPr>
        <w:t xml:space="preserve">  Разработчик  программы: </w:t>
      </w:r>
    </w:p>
    <w:p w:rsidR="00667617" w:rsidRPr="00155366" w:rsidRDefault="00667617" w:rsidP="00155366">
      <w:pPr>
        <w:suppressAutoHyphens/>
        <w:ind w:left="4956"/>
        <w:jc w:val="center"/>
        <w:rPr>
          <w:rFonts w:ascii="Times New Roman" w:hAnsi="Times New Roman"/>
          <w:sz w:val="28"/>
          <w:szCs w:val="28"/>
          <w:lang w:eastAsia="ar-SA"/>
        </w:rPr>
      </w:pPr>
      <w:r>
        <w:rPr>
          <w:rFonts w:ascii="Times New Roman" w:hAnsi="Times New Roman"/>
          <w:sz w:val="28"/>
          <w:szCs w:val="28"/>
          <w:lang w:eastAsia="ar-SA"/>
        </w:rPr>
        <w:t>Долгушина Л.Ю.</w:t>
      </w:r>
    </w:p>
    <w:p w:rsidR="00667617" w:rsidRPr="00155366" w:rsidRDefault="00667617" w:rsidP="00155366">
      <w:pPr>
        <w:suppressAutoHyphens/>
        <w:ind w:left="4956"/>
        <w:jc w:val="center"/>
        <w:rPr>
          <w:rFonts w:ascii="Times New Roman" w:hAnsi="Times New Roman"/>
          <w:sz w:val="28"/>
          <w:szCs w:val="28"/>
          <w:lang w:eastAsia="ar-SA"/>
        </w:rPr>
      </w:pPr>
    </w:p>
    <w:p w:rsidR="00667617" w:rsidRPr="00155366" w:rsidRDefault="00667617" w:rsidP="00155366">
      <w:pPr>
        <w:suppressAutoHyphens/>
        <w:ind w:left="4956"/>
        <w:rPr>
          <w:rFonts w:ascii="Times New Roman" w:hAnsi="Times New Roman"/>
          <w:sz w:val="28"/>
          <w:szCs w:val="28"/>
          <w:lang w:eastAsia="ar-SA"/>
        </w:rPr>
      </w:pPr>
    </w:p>
    <w:p w:rsidR="00667617" w:rsidRPr="00155366" w:rsidRDefault="00667617" w:rsidP="00155366">
      <w:pPr>
        <w:suppressAutoHyphens/>
        <w:ind w:left="4956"/>
        <w:rPr>
          <w:rFonts w:ascii="Times New Roman" w:hAnsi="Times New Roman"/>
          <w:sz w:val="28"/>
          <w:szCs w:val="28"/>
          <w:lang w:eastAsia="ar-SA"/>
        </w:rPr>
      </w:pPr>
    </w:p>
    <w:p w:rsidR="00667617" w:rsidRPr="00155366" w:rsidRDefault="00667617" w:rsidP="00155366">
      <w:pPr>
        <w:suppressAutoHyphens/>
        <w:ind w:left="4956"/>
        <w:rPr>
          <w:rFonts w:ascii="Times New Roman" w:hAnsi="Times New Roman"/>
          <w:sz w:val="28"/>
          <w:szCs w:val="28"/>
          <w:lang w:eastAsia="ar-SA"/>
        </w:rPr>
      </w:pPr>
    </w:p>
    <w:p w:rsidR="00667617" w:rsidRPr="00155366" w:rsidRDefault="00667617" w:rsidP="00155366">
      <w:pPr>
        <w:suppressAutoHyphens/>
        <w:ind w:left="4956"/>
        <w:rPr>
          <w:rFonts w:ascii="Times New Roman" w:hAnsi="Times New Roman"/>
          <w:sz w:val="28"/>
          <w:szCs w:val="28"/>
          <w:lang w:eastAsia="ar-SA"/>
        </w:rPr>
      </w:pPr>
    </w:p>
    <w:p w:rsidR="00667617" w:rsidRPr="00155366" w:rsidRDefault="00667617" w:rsidP="00155366">
      <w:pPr>
        <w:suppressAutoHyphens/>
        <w:ind w:left="4956"/>
        <w:rPr>
          <w:rFonts w:ascii="Times New Roman" w:hAnsi="Times New Roman"/>
          <w:sz w:val="28"/>
          <w:szCs w:val="28"/>
          <w:lang w:eastAsia="ar-SA"/>
        </w:rPr>
      </w:pPr>
    </w:p>
    <w:p w:rsidR="00667617" w:rsidRPr="00155366" w:rsidRDefault="00667617" w:rsidP="00155366">
      <w:pPr>
        <w:suppressAutoHyphens/>
        <w:ind w:left="4956"/>
        <w:rPr>
          <w:rFonts w:ascii="Times New Roman" w:hAnsi="Times New Roman"/>
          <w:sz w:val="28"/>
          <w:szCs w:val="28"/>
          <w:lang w:eastAsia="ar-SA"/>
        </w:rPr>
      </w:pPr>
      <w:r w:rsidRPr="00155366">
        <w:rPr>
          <w:rFonts w:ascii="Times New Roman" w:hAnsi="Times New Roman"/>
          <w:sz w:val="28"/>
          <w:szCs w:val="28"/>
          <w:lang w:eastAsia="ar-SA"/>
        </w:rPr>
        <w:t>д.Глушково</w:t>
      </w:r>
    </w:p>
    <w:p w:rsidR="00667617" w:rsidRDefault="00667617" w:rsidP="00155366">
      <w:pPr>
        <w:suppressAutoHyphens/>
        <w:ind w:left="4956"/>
        <w:rPr>
          <w:rFonts w:ascii="Times New Roman" w:hAnsi="Times New Roman"/>
          <w:sz w:val="28"/>
          <w:szCs w:val="28"/>
          <w:lang w:eastAsia="ar-SA"/>
        </w:rPr>
      </w:pPr>
      <w:smartTag w:uri="urn:schemas-microsoft-com:office:smarttags" w:element="metricconverter">
        <w:smartTagPr>
          <w:attr w:name="ProductID" w:val="2014 г"/>
        </w:smartTagPr>
        <w:r>
          <w:rPr>
            <w:rFonts w:ascii="Times New Roman" w:hAnsi="Times New Roman"/>
            <w:sz w:val="28"/>
            <w:szCs w:val="28"/>
            <w:lang w:eastAsia="ar-SA"/>
          </w:rPr>
          <w:t>2014 г</w:t>
        </w:r>
      </w:smartTag>
    </w:p>
    <w:p w:rsidR="00667617" w:rsidRDefault="00667617" w:rsidP="00155366">
      <w:pPr>
        <w:suppressAutoHyphens/>
        <w:ind w:left="4956"/>
        <w:rPr>
          <w:rFonts w:ascii="Times New Roman" w:hAnsi="Times New Roman"/>
          <w:sz w:val="28"/>
          <w:szCs w:val="28"/>
          <w:lang w:eastAsia="ar-SA"/>
        </w:rPr>
      </w:pPr>
    </w:p>
    <w:p w:rsidR="00667617" w:rsidRPr="00155366" w:rsidRDefault="00667617" w:rsidP="00155366">
      <w:pPr>
        <w:suppressAutoHyphens/>
        <w:ind w:left="4956"/>
        <w:rPr>
          <w:rFonts w:ascii="Times New Roman" w:hAnsi="Times New Roman"/>
          <w:sz w:val="28"/>
          <w:szCs w:val="28"/>
          <w:lang w:eastAsia="ar-SA"/>
        </w:rPr>
      </w:pPr>
    </w:p>
    <w:p w:rsidR="00667617" w:rsidRPr="00835039" w:rsidRDefault="00667617" w:rsidP="00974A4D">
      <w:pPr>
        <w:pStyle w:val="1"/>
        <w:jc w:val="center"/>
        <w:rPr>
          <w:rFonts w:ascii="Times New Roman" w:cs="Times New Roman"/>
          <w:sz w:val="28"/>
        </w:rPr>
      </w:pPr>
    </w:p>
    <w:p w:rsidR="00667617" w:rsidRPr="00835039" w:rsidRDefault="00667617" w:rsidP="00D07860">
      <w:pPr>
        <w:pStyle w:val="1"/>
        <w:jc w:val="center"/>
        <w:rPr>
          <w:rFonts w:ascii="Times New Roman" w:cs="Times New Roman"/>
          <w:b/>
          <w:sz w:val="28"/>
        </w:rPr>
      </w:pPr>
      <w:r w:rsidRPr="00835039">
        <w:rPr>
          <w:rFonts w:ascii="Times New Roman" w:cs="Times New Roman"/>
          <w:b/>
          <w:sz w:val="28"/>
        </w:rPr>
        <w:t>Пояснительная записка.</w:t>
      </w:r>
    </w:p>
    <w:p w:rsidR="00667617" w:rsidRPr="00E23535" w:rsidRDefault="00667617" w:rsidP="00C3324F">
      <w:pPr>
        <w:pStyle w:val="1"/>
        <w:jc w:val="both"/>
        <w:rPr>
          <w:rFonts w:ascii="Times New Roman" w:cs="Times New Roman"/>
        </w:rPr>
      </w:pPr>
      <w:r w:rsidRPr="00E23535">
        <w:rPr>
          <w:rFonts w:ascii="Times New Roman" w:cs="Times New Roman"/>
        </w:rPr>
        <w:t>Программа разработана на основе Федерального государственного образовательного стандарта начального общего образования с учетом межпредметных и внутрипредметных связей, логики учебного процесса, задачи формирования у младшего школьника умения учиться.</w:t>
      </w:r>
    </w:p>
    <w:p w:rsidR="00667617" w:rsidRPr="00E23535" w:rsidRDefault="00667617" w:rsidP="00C3324F">
      <w:pPr>
        <w:pStyle w:val="1"/>
        <w:jc w:val="both"/>
        <w:rPr>
          <w:rFonts w:ascii="Times New Roman" w:cs="Times New Roman"/>
        </w:rPr>
      </w:pPr>
      <w:r w:rsidRPr="00E23535">
        <w:rPr>
          <w:rFonts w:ascii="Times New Roman" w:cs="Times New Roman"/>
        </w:rPr>
        <w:t>Предлагаемый начальный курс математики имеет следующие цели.</w:t>
      </w:r>
    </w:p>
    <w:p w:rsidR="00667617" w:rsidRPr="00E23535" w:rsidRDefault="00667617" w:rsidP="00C3324F">
      <w:pPr>
        <w:pStyle w:val="1"/>
        <w:jc w:val="both"/>
        <w:rPr>
          <w:rFonts w:ascii="Times New Roman" w:cs="Times New Roman"/>
        </w:rPr>
      </w:pPr>
      <w:r w:rsidRPr="00E23535">
        <w:rPr>
          <w:rFonts w:ascii="Times New Roman" w:cs="Times New Roman"/>
        </w:rPr>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задач),систематизацию и структурирование знаний, моделирование, дифференциацию существенных и несущественных условий.</w:t>
      </w:r>
    </w:p>
    <w:p w:rsidR="00667617" w:rsidRPr="00E23535" w:rsidRDefault="00667617" w:rsidP="00C3324F">
      <w:pPr>
        <w:pStyle w:val="1"/>
        <w:jc w:val="both"/>
        <w:rPr>
          <w:rFonts w:ascii="Times New Roman" w:cs="Times New Roman"/>
        </w:rPr>
      </w:pPr>
      <w:r w:rsidRPr="00E23535">
        <w:rPr>
          <w:rFonts w:ascii="Times New Roman" w:cs="Times New Roman"/>
        </w:rPr>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667617" w:rsidRPr="00E23535" w:rsidRDefault="00667617" w:rsidP="00C3324F">
      <w:pPr>
        <w:pStyle w:val="1"/>
        <w:jc w:val="both"/>
        <w:rPr>
          <w:rFonts w:ascii="Times New Roman" w:cs="Times New Roman"/>
        </w:rPr>
      </w:pPr>
      <w:r w:rsidRPr="00E23535">
        <w:rPr>
          <w:rFonts w:ascii="Times New Roman" w:cs="Times New Roman"/>
        </w:rPr>
        <w:t>•Освоение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w:t>
      </w:r>
    </w:p>
    <w:p w:rsidR="00667617" w:rsidRPr="00E23535" w:rsidRDefault="00667617" w:rsidP="00C3324F">
      <w:pPr>
        <w:pStyle w:val="1"/>
        <w:jc w:val="both"/>
        <w:rPr>
          <w:rFonts w:ascii="Times New Roman" w:cs="Times New Roman"/>
        </w:rPr>
      </w:pPr>
      <w:r w:rsidRPr="00E23535">
        <w:rPr>
          <w:rFonts w:ascii="Times New Roman" w:cs="Times New Roman"/>
        </w:rPr>
        <w:t>сюжетных ситуаций (строить простейшие математические модели); работать с алгоритмами выполнения арифметических действий,</w:t>
      </w:r>
      <w:r>
        <w:rPr>
          <w:rFonts w:ascii="Times New Roman" w:cs="Times New Roman"/>
        </w:rPr>
        <w:t>о</w:t>
      </w:r>
      <w:r w:rsidRPr="00E23535">
        <w:rPr>
          <w:rFonts w:ascii="Times New Roman" w:cs="Times New Roman"/>
        </w:rPr>
        <w:t>решения задач, проведения простейших построений. Проявлять математическую готовность к продолжению образования.</w:t>
      </w:r>
    </w:p>
    <w:p w:rsidR="00667617" w:rsidRPr="00E23535" w:rsidRDefault="00667617" w:rsidP="00C3324F">
      <w:pPr>
        <w:pStyle w:val="1"/>
        <w:jc w:val="both"/>
        <w:rPr>
          <w:rFonts w:ascii="Times New Roman" w:cs="Times New Roman"/>
        </w:rPr>
      </w:pPr>
      <w:r w:rsidRPr="00E23535">
        <w:rPr>
          <w:rFonts w:ascii="Times New Roman" w:cs="Times New Roman"/>
        </w:rPr>
        <w:t>•Воспитание критичности мышления, интереса к умственному труду, стремления использовать математические знания в повседневной жизни.</w:t>
      </w:r>
    </w:p>
    <w:p w:rsidR="00667617" w:rsidRPr="00E23535" w:rsidRDefault="00667617" w:rsidP="00C3324F">
      <w:pPr>
        <w:pStyle w:val="1"/>
        <w:jc w:val="both"/>
        <w:rPr>
          <w:rFonts w:ascii="Times New Roman" w:cs="Times New Roman"/>
        </w:rPr>
      </w:pPr>
      <w:r w:rsidRPr="00E23535">
        <w:rPr>
          <w:rFonts w:ascii="Times New Roman" w:cs="Times New Roman"/>
        </w:rPr>
        <w:t>Таким образом, предлагаемый начальный курс математики призван ввести ребенка в абстрактный мир математических п</w:t>
      </w:r>
      <w:r>
        <w:rPr>
          <w:rFonts w:ascii="Times New Roman" w:cs="Times New Roman"/>
        </w:rPr>
        <w:t>о</w:t>
      </w:r>
      <w:r w:rsidRPr="00E23535">
        <w:rPr>
          <w:rFonts w:ascii="Times New Roman" w:cs="Times New Roman"/>
        </w:rPr>
        <w:t>нятий и их свойств, охватывающий весь материал, содержащийсяив примерной программе по математике в рамках Федерального государственного образовательного стандарта начального общего</w:t>
      </w:r>
    </w:p>
    <w:p w:rsidR="00667617" w:rsidRDefault="00667617" w:rsidP="00C3324F">
      <w:pPr>
        <w:pStyle w:val="1"/>
        <w:jc w:val="both"/>
        <w:rPr>
          <w:rFonts w:ascii="Times New Roman" w:cs="Times New Roman"/>
        </w:rPr>
      </w:pPr>
      <w:r w:rsidRPr="00E23535">
        <w:rPr>
          <w:rFonts w:ascii="Times New Roman" w:cs="Times New Roman"/>
        </w:rPr>
        <w:t>образования второго поколения. 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w:t>
      </w:r>
    </w:p>
    <w:p w:rsidR="00667617" w:rsidRPr="008D4FDF" w:rsidRDefault="00667617" w:rsidP="00C3324F">
      <w:pPr>
        <w:pStyle w:val="1"/>
        <w:jc w:val="both"/>
        <w:rPr>
          <w:rFonts w:ascii="Times New Roman" w:cs="Times New Roman"/>
          <w:color w:val="FF0000"/>
          <w:u w:val="single"/>
        </w:rPr>
      </w:pPr>
      <w:r w:rsidRPr="008D4FDF">
        <w:rPr>
          <w:rFonts w:ascii="Times New Roman" w:cs="Times New Roman"/>
          <w:color w:val="FF0000"/>
          <w:u w:val="single"/>
        </w:rPr>
        <w:t>В целях реализации регионального компонента по предмету «Математика» для решения задач используются сведения о родном крае.</w:t>
      </w:r>
    </w:p>
    <w:p w:rsidR="00667617" w:rsidRPr="008D4FDF" w:rsidRDefault="00667617" w:rsidP="00974A4D">
      <w:pPr>
        <w:shd w:val="clear" w:color="auto" w:fill="FFFFFF"/>
        <w:spacing w:after="0" w:line="360" w:lineRule="auto"/>
        <w:ind w:left="18" w:firstLine="690"/>
        <w:jc w:val="both"/>
        <w:rPr>
          <w:rFonts w:ascii="Times New Roman" w:hAnsi="Times New Roman"/>
          <w:bCs/>
          <w:color w:val="FF0000"/>
          <w:spacing w:val="-1"/>
          <w:sz w:val="24"/>
          <w:szCs w:val="24"/>
          <w:u w:val="single"/>
        </w:rPr>
      </w:pPr>
    </w:p>
    <w:p w:rsidR="00667617" w:rsidRPr="00E23535" w:rsidRDefault="00667617" w:rsidP="00974A4D">
      <w:pPr>
        <w:shd w:val="clear" w:color="auto" w:fill="FFFFFF"/>
        <w:spacing w:after="0" w:line="360" w:lineRule="auto"/>
        <w:ind w:right="14" w:firstLine="634"/>
        <w:jc w:val="both"/>
        <w:rPr>
          <w:rFonts w:ascii="Times New Roman" w:hAnsi="Times New Roman"/>
          <w:color w:val="000000"/>
          <w:spacing w:val="-8"/>
          <w:sz w:val="24"/>
          <w:szCs w:val="24"/>
        </w:rPr>
      </w:pPr>
    </w:p>
    <w:p w:rsidR="00667617" w:rsidRPr="00E23535" w:rsidRDefault="00667617" w:rsidP="00974A4D">
      <w:pPr>
        <w:shd w:val="clear" w:color="auto" w:fill="FFFFFF"/>
        <w:spacing w:after="0" w:line="360" w:lineRule="auto"/>
        <w:ind w:right="14" w:firstLine="288"/>
        <w:jc w:val="both"/>
        <w:rPr>
          <w:rFonts w:ascii="Times New Roman" w:hAnsi="Times New Roman"/>
          <w:color w:val="000000"/>
          <w:spacing w:val="-5"/>
          <w:sz w:val="24"/>
          <w:szCs w:val="24"/>
        </w:rPr>
      </w:pPr>
    </w:p>
    <w:p w:rsidR="00667617" w:rsidRPr="00E23535" w:rsidRDefault="00667617" w:rsidP="00974A4D">
      <w:pPr>
        <w:shd w:val="clear" w:color="auto" w:fill="FFFFFF"/>
        <w:spacing w:after="0" w:line="360" w:lineRule="auto"/>
        <w:ind w:right="14" w:firstLine="288"/>
        <w:jc w:val="both"/>
        <w:rPr>
          <w:rFonts w:ascii="Times New Roman" w:hAnsi="Times New Roman"/>
          <w:b/>
          <w:i/>
          <w:color w:val="000000"/>
          <w:spacing w:val="-3"/>
          <w:sz w:val="24"/>
          <w:szCs w:val="24"/>
        </w:rPr>
      </w:pPr>
    </w:p>
    <w:p w:rsidR="00667617" w:rsidRPr="00E23535" w:rsidRDefault="00667617" w:rsidP="00974A4D">
      <w:pPr>
        <w:shd w:val="clear" w:color="auto" w:fill="FFFFFF"/>
        <w:spacing w:after="0" w:line="360" w:lineRule="auto"/>
        <w:ind w:left="288"/>
        <w:jc w:val="both"/>
        <w:rPr>
          <w:rFonts w:ascii="Times New Roman" w:hAnsi="Times New Roman"/>
          <w:color w:val="000000"/>
          <w:spacing w:val="-6"/>
          <w:sz w:val="24"/>
          <w:szCs w:val="24"/>
        </w:rPr>
      </w:pPr>
    </w:p>
    <w:p w:rsidR="00667617" w:rsidRPr="00E23535" w:rsidRDefault="00667617" w:rsidP="00974A4D">
      <w:pPr>
        <w:pStyle w:val="1"/>
        <w:jc w:val="center"/>
        <w:rPr>
          <w:rFonts w:ascii="Times New Roman" w:cs="Times New Roman"/>
          <w:b/>
          <w:lang w:eastAsia="ru-RU" w:bidi="ar-SA"/>
        </w:rPr>
      </w:pPr>
    </w:p>
    <w:p w:rsidR="00667617" w:rsidRPr="00835039" w:rsidRDefault="00667617" w:rsidP="00974A4D">
      <w:pPr>
        <w:pStyle w:val="1"/>
        <w:jc w:val="center"/>
        <w:rPr>
          <w:rFonts w:ascii="Times New Roman" w:cs="Times New Roman"/>
          <w:b/>
          <w:i/>
          <w:sz w:val="28"/>
        </w:rPr>
      </w:pPr>
      <w:r w:rsidRPr="00E23535">
        <w:rPr>
          <w:rFonts w:ascii="Times New Roman" w:cs="Times New Roman"/>
          <w:b/>
          <w:lang w:eastAsia="ru-RU" w:bidi="ar-SA"/>
        </w:rPr>
        <w:br w:type="page"/>
      </w:r>
    </w:p>
    <w:p w:rsidR="00667617" w:rsidRPr="00835039" w:rsidRDefault="00667617" w:rsidP="00D07860">
      <w:pPr>
        <w:pStyle w:val="1"/>
        <w:ind w:firstLine="708"/>
        <w:jc w:val="center"/>
        <w:rPr>
          <w:rFonts w:ascii="Times New Roman" w:cs="Times New Roman"/>
          <w:b/>
          <w:sz w:val="28"/>
        </w:rPr>
      </w:pPr>
      <w:r w:rsidRPr="00835039">
        <w:rPr>
          <w:rFonts w:ascii="Times New Roman" w:cs="Times New Roman"/>
          <w:b/>
          <w:sz w:val="28"/>
        </w:rPr>
        <w:t>Характеристика учебного предмета.</w:t>
      </w:r>
    </w:p>
    <w:p w:rsidR="00667617" w:rsidRPr="00E23535" w:rsidRDefault="00667617" w:rsidP="00C3324F">
      <w:pPr>
        <w:pStyle w:val="1"/>
        <w:ind w:firstLine="708"/>
        <w:jc w:val="both"/>
        <w:rPr>
          <w:rFonts w:ascii="Times New Roman" w:cs="Times New Roman"/>
        </w:rPr>
      </w:pPr>
      <w:r w:rsidRPr="00E23535">
        <w:rPr>
          <w:rFonts w:ascii="Times New Roman" w:cs="Times New Roman"/>
        </w:rPr>
        <w:t>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псевдореальной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w:t>
      </w:r>
    </w:p>
    <w:p w:rsidR="00667617" w:rsidRPr="00E23535" w:rsidRDefault="00667617" w:rsidP="00C3324F">
      <w:pPr>
        <w:pStyle w:val="1"/>
        <w:jc w:val="both"/>
        <w:rPr>
          <w:rFonts w:ascii="Times New Roman" w:cs="Times New Roman"/>
        </w:rPr>
      </w:pPr>
      <w:r w:rsidRPr="00E23535">
        <w:rPr>
          <w:rFonts w:ascii="Times New Roman" w:cs="Times New Roman"/>
        </w:rPr>
        <w:t>общих приемов решения открывает ученику путь к выполнению данного конкретного задания даже в том случае, когда с такого типа заданиями ему не приходилось еще сталкиваться.</w:t>
      </w:r>
    </w:p>
    <w:p w:rsidR="00667617" w:rsidRPr="00E23535" w:rsidRDefault="00667617" w:rsidP="00C3324F">
      <w:pPr>
        <w:pStyle w:val="1"/>
        <w:jc w:val="both"/>
        <w:rPr>
          <w:rFonts w:ascii="Times New Roman" w:cs="Times New Roman"/>
        </w:rPr>
      </w:pPr>
      <w:r w:rsidRPr="00E23535">
        <w:rPr>
          <w:rFonts w:ascii="Times New Roman" w:cs="Times New Roman"/>
        </w:rPr>
        <w:t>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p>
    <w:p w:rsidR="00667617" w:rsidRPr="00E23535" w:rsidRDefault="00667617" w:rsidP="00C3324F">
      <w:pPr>
        <w:pStyle w:val="1"/>
        <w:jc w:val="both"/>
        <w:rPr>
          <w:rFonts w:ascii="Times New Roman" w:cs="Times New Roman"/>
        </w:rPr>
      </w:pPr>
      <w:r w:rsidRPr="00E23535">
        <w:rPr>
          <w:rFonts w:ascii="Times New Roman" w:cs="Times New Roman"/>
        </w:rPr>
        <w:t>Отличительной чертой настоящего курса является значительное увеличение той роли, которую мы отводим изучению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w:t>
      </w:r>
    </w:p>
    <w:p w:rsidR="00667617" w:rsidRPr="00E23535" w:rsidRDefault="00667617" w:rsidP="00C3324F">
      <w:pPr>
        <w:pStyle w:val="1"/>
        <w:jc w:val="both"/>
        <w:rPr>
          <w:rFonts w:ascii="Times New Roman" w:cs="Times New Roman"/>
        </w:rPr>
      </w:pPr>
      <w:r w:rsidRPr="00E23535">
        <w:rPr>
          <w:rFonts w:ascii="Times New Roman" w:cs="Times New Roman"/>
        </w:rPr>
        <w:t>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667617" w:rsidRPr="00E23535" w:rsidRDefault="00667617" w:rsidP="00C3324F">
      <w:pPr>
        <w:pStyle w:val="1"/>
        <w:jc w:val="both"/>
        <w:rPr>
          <w:rFonts w:ascii="Times New Roman" w:cs="Times New Roman"/>
        </w:rPr>
      </w:pPr>
      <w:r w:rsidRPr="00E23535">
        <w:rPr>
          <w:rFonts w:ascii="Times New Roman" w:cs="Times New Roman"/>
        </w:rPr>
        <w:t xml:space="preserve">Содержание всего курса можно представить как взаимосвязанное развитие пяти основных содержательных линий: </w:t>
      </w:r>
      <w:r w:rsidRPr="00E23535">
        <w:rPr>
          <w:rFonts w:ascii="Times New Roman" w:cs="Times New Roman"/>
          <w:i/>
          <w:iCs/>
        </w:rPr>
        <w:t>арифметической</w:t>
      </w:r>
      <w:r w:rsidRPr="00E23535">
        <w:rPr>
          <w:rFonts w:ascii="Times New Roman" w:cs="Times New Roman"/>
        </w:rPr>
        <w:t xml:space="preserve">, </w:t>
      </w:r>
      <w:r w:rsidRPr="00E23535">
        <w:rPr>
          <w:rFonts w:ascii="Times New Roman" w:cs="Times New Roman"/>
          <w:i/>
          <w:iCs/>
        </w:rPr>
        <w:t>геометрической</w:t>
      </w:r>
      <w:r w:rsidRPr="00E23535">
        <w:rPr>
          <w:rFonts w:ascii="Times New Roman" w:cs="Times New Roman"/>
        </w:rPr>
        <w:t xml:space="preserve">, </w:t>
      </w:r>
      <w:r w:rsidRPr="00E23535">
        <w:rPr>
          <w:rFonts w:ascii="Times New Roman" w:cs="Times New Roman"/>
          <w:i/>
          <w:iCs/>
        </w:rPr>
        <w:t>величинной</w:t>
      </w:r>
      <w:r w:rsidRPr="00E23535">
        <w:rPr>
          <w:rFonts w:ascii="Times New Roman" w:cs="Times New Roman"/>
        </w:rPr>
        <w:t xml:space="preserve">, </w:t>
      </w:r>
      <w:r w:rsidRPr="00E23535">
        <w:rPr>
          <w:rFonts w:ascii="Times New Roman" w:cs="Times New Roman"/>
          <w:i/>
          <w:iCs/>
        </w:rPr>
        <w:t xml:space="preserve">алгоритмической </w:t>
      </w:r>
      <w:r w:rsidRPr="00E23535">
        <w:rPr>
          <w:rFonts w:ascii="Times New Roman" w:cs="Times New Roman"/>
        </w:rPr>
        <w:t xml:space="preserve">(обучение решению задач) и </w:t>
      </w:r>
      <w:r w:rsidRPr="00E23535">
        <w:rPr>
          <w:rFonts w:ascii="Times New Roman" w:cs="Times New Roman"/>
          <w:i/>
          <w:iCs/>
        </w:rPr>
        <w:t xml:space="preserve">информационной </w:t>
      </w:r>
      <w:r w:rsidRPr="00E23535">
        <w:rPr>
          <w:rFonts w:ascii="Times New Roman" w:cs="Times New Roman"/>
        </w:rPr>
        <w:t>(работа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667617" w:rsidRPr="00E23535" w:rsidRDefault="00667617" w:rsidP="00C3324F">
      <w:pPr>
        <w:pStyle w:val="1"/>
        <w:jc w:val="both"/>
        <w:rPr>
          <w:rFonts w:ascii="Times New Roman" w:cs="Times New Roman"/>
        </w:rPr>
      </w:pPr>
      <w:r w:rsidRPr="00E23535">
        <w:rPr>
          <w:rFonts w:ascii="Times New Roman" w:cs="Times New Roman"/>
          <w:b/>
          <w:bCs/>
        </w:rPr>
        <w:t>Арифметическая линия</w:t>
      </w:r>
      <w:r w:rsidRPr="00E23535">
        <w:rPr>
          <w:rFonts w:ascii="Times New Roman" w:cs="Times New Roman"/>
        </w:rPr>
        <w:t>, прежде всего, представлена материалом по изучению чисел. Числа изучаются в такой последовательности:натуральные числа от 1 до 10 и число 0 (1-е полугодие 1 класса), целые числа от 0 до 20 (2-е полугодие 1 класса), целые числа от 0 до 100 и «круглые» числа до 1000 (2 класс), целые числа от 0 до 999 999 (3 класс), целые числа от 0 до 1 000 000 и дробные числа (4 класс). Знакомство с числами 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такими числами, а с другой стороны,желанием удовлетворить естественный познавательный интерес</w:t>
      </w:r>
    </w:p>
    <w:p w:rsidR="00667617" w:rsidRPr="00E23535" w:rsidRDefault="00667617" w:rsidP="00C3324F">
      <w:pPr>
        <w:pStyle w:val="1"/>
        <w:jc w:val="both"/>
        <w:rPr>
          <w:rFonts w:ascii="Times New Roman" w:cs="Times New Roman"/>
        </w:rPr>
      </w:pPr>
      <w:r w:rsidRPr="00E23535">
        <w:rPr>
          <w:rFonts w:ascii="Times New Roman" w:cs="Times New Roman"/>
        </w:rPr>
        <w:t>учащихся в области нумерации многозначных чисел. 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Дробные числа возникают сначала для записи</w:t>
      </w:r>
    </w:p>
    <w:p w:rsidR="00667617" w:rsidRPr="00E23535" w:rsidRDefault="00667617" w:rsidP="00C3324F">
      <w:pPr>
        <w:pStyle w:val="1"/>
        <w:jc w:val="both"/>
        <w:rPr>
          <w:rFonts w:ascii="Times New Roman" w:cs="Times New Roman"/>
        </w:rPr>
      </w:pPr>
      <w:r w:rsidRPr="00E23535">
        <w:rPr>
          <w:rFonts w:ascii="Times New Roman" w:cs="Times New Roman"/>
        </w:rPr>
        <w:t>натуральной доли некоторой величины. В дальнейшем дробь рассматривается как сумма соответствующих долей, и на этой основе выполняется процедура сравнения дробей. Изучение чисел и их свойств представлено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 последовательность, представленная несколькими первыми ее членами. Особенностью изучения арифметических действий в настоящемкурсе 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 Если не введено правило, согласно которому по известным двум компонентам можно найти результат действия (хотя бы на конкретном примере), то само действие не определено. Без результата нет действия! По этой причине мы считаем некорректным рассматривать, например, сумму до рассмотре-</w:t>
      </w:r>
    </w:p>
    <w:p w:rsidR="00667617" w:rsidRPr="00E23535" w:rsidRDefault="00667617" w:rsidP="00C3324F">
      <w:pPr>
        <w:pStyle w:val="1"/>
        <w:jc w:val="both"/>
        <w:rPr>
          <w:rFonts w:ascii="Times New Roman" w:cs="Times New Roman"/>
        </w:rPr>
      </w:pPr>
      <w:r w:rsidRPr="00E23535">
        <w:rPr>
          <w:rFonts w:ascii="Times New Roman" w:cs="Times New Roman"/>
        </w:rPr>
        <w:t>ния сложения. Сумма указывает на намерение совершить действие сложения, но если сложение еще не определено, то каким образом можно трактовать сумму? В этом случае вопрос остается без ответа.</w:t>
      </w:r>
    </w:p>
    <w:p w:rsidR="00667617" w:rsidRPr="00E23535" w:rsidRDefault="00667617" w:rsidP="00C3324F">
      <w:pPr>
        <w:pStyle w:val="1"/>
        <w:jc w:val="both"/>
        <w:rPr>
          <w:rFonts w:ascii="Times New Roman" w:cs="Times New Roman"/>
        </w:rPr>
      </w:pPr>
      <w:r w:rsidRPr="00E23535">
        <w:rPr>
          <w:rFonts w:ascii="Times New Roman" w:cs="Times New Roman"/>
        </w:rPr>
        <w:t>Арифметические действия над числами изучаются на следующей теоретической основе и в такой последовательности.</w:t>
      </w:r>
    </w:p>
    <w:p w:rsidR="00667617" w:rsidRPr="00E23535" w:rsidRDefault="00667617" w:rsidP="00C3324F">
      <w:pPr>
        <w:pStyle w:val="1"/>
        <w:jc w:val="both"/>
        <w:rPr>
          <w:rFonts w:ascii="Times New Roman" w:cs="Times New Roman"/>
        </w:rPr>
      </w:pPr>
      <w:r w:rsidRPr="00E23535">
        <w:rPr>
          <w:rFonts w:ascii="Times New Roman" w:cs="Times New Roman"/>
        </w:rPr>
        <w:t>• Сложение (систематическое изучение начинается с первого полугодия 1 класса) определяется на основе объединения непересекающихся множеств и сначала выполняется на множестве чисел от 0 до 5. В дальнейшем числовое множество, на котором выполняется сложение, расширяется, причем это расширение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w:t>
      </w:r>
    </w:p>
    <w:p w:rsidR="00667617" w:rsidRPr="00E23535" w:rsidRDefault="00667617" w:rsidP="00C3324F">
      <w:pPr>
        <w:pStyle w:val="1"/>
        <w:jc w:val="both"/>
        <w:rPr>
          <w:rFonts w:ascii="Times New Roman" w:cs="Times New Roman"/>
        </w:rPr>
      </w:pPr>
      <w:r w:rsidRPr="00E23535">
        <w:rPr>
          <w:rFonts w:ascii="Times New Roman" w:cs="Times New Roman"/>
        </w:rPr>
        <w:t>способе сложения.</w:t>
      </w:r>
    </w:p>
    <w:p w:rsidR="00667617" w:rsidRPr="00E23535" w:rsidRDefault="00667617" w:rsidP="00C3324F">
      <w:pPr>
        <w:pStyle w:val="1"/>
        <w:jc w:val="both"/>
        <w:rPr>
          <w:rFonts w:ascii="Times New Roman" w:cs="Times New Roman"/>
        </w:rPr>
      </w:pPr>
      <w:r w:rsidRPr="00E23535">
        <w:rPr>
          <w:rFonts w:ascii="Times New Roman" w:cs="Times New Roman"/>
        </w:rPr>
        <w:t>• Вычитание (систематическое изучение начинается со второго полугодия 1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базируется на идее</w:t>
      </w:r>
    </w:p>
    <w:p w:rsidR="00667617" w:rsidRPr="00E23535" w:rsidRDefault="00667617" w:rsidP="00C3324F">
      <w:pPr>
        <w:pStyle w:val="1"/>
        <w:jc w:val="both"/>
        <w:rPr>
          <w:rFonts w:ascii="Times New Roman" w:cs="Times New Roman"/>
        </w:rPr>
      </w:pPr>
      <w:r w:rsidRPr="00E23535">
        <w:rPr>
          <w:rFonts w:ascii="Times New Roman" w:cs="Times New Roman"/>
        </w:rPr>
        <w:t>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основную роль играет поразрядный принцип вычитания, возможность которого базируется на соответствующих свойствах вычитания.</w:t>
      </w:r>
    </w:p>
    <w:p w:rsidR="00667617" w:rsidRPr="00E23535" w:rsidRDefault="00667617" w:rsidP="00C3324F">
      <w:pPr>
        <w:pStyle w:val="1"/>
        <w:jc w:val="both"/>
        <w:rPr>
          <w:rFonts w:ascii="Times New Roman" w:cs="Times New Roman"/>
        </w:rPr>
      </w:pPr>
      <w:r w:rsidRPr="00E23535">
        <w:rPr>
          <w:rFonts w:ascii="Times New Roman" w:cs="Times New Roman"/>
        </w:rPr>
        <w:t>• Умножение (систематическое изучение начинается со 2 класса) вводится как сложение одинаковых слагаемых. Сначала учащимся предлагается освоить лишь распознавание и запись этого действия, а его результат они будут находить с помо-</w:t>
      </w:r>
    </w:p>
    <w:p w:rsidR="00667617" w:rsidRPr="00E23535" w:rsidRDefault="00667617" w:rsidP="00C3324F">
      <w:pPr>
        <w:pStyle w:val="1"/>
        <w:jc w:val="both"/>
        <w:rPr>
          <w:rFonts w:ascii="Times New Roman" w:cs="Times New Roman"/>
        </w:rPr>
      </w:pPr>
      <w:r w:rsidRPr="00E23535">
        <w:rPr>
          <w:rFonts w:ascii="Times New Roman" w:cs="Times New Roman"/>
        </w:rPr>
        <w:t>щью сложения. Отдельно вводятся случаи умножения на 0 и на 1. В дальнейшем составляется таблица умножения однозначных чисел, используя которую, а также соответствующие свойства умножения, учащиеся научатся умножать многозначные числа.</w:t>
      </w:r>
    </w:p>
    <w:p w:rsidR="00667617" w:rsidRPr="00E23535" w:rsidRDefault="00667617" w:rsidP="00C3324F">
      <w:pPr>
        <w:pStyle w:val="1"/>
        <w:jc w:val="both"/>
        <w:rPr>
          <w:rFonts w:ascii="Times New Roman" w:cs="Times New Roman"/>
        </w:rPr>
      </w:pPr>
      <w:r w:rsidRPr="00E23535">
        <w:rPr>
          <w:rFonts w:ascii="Times New Roman" w:cs="Times New Roman"/>
        </w:rPr>
        <w:t>• Деление (первое знакомство во 2 классе на уровне предметных действий, а систематическое изучение начиная с 3 класса) вводится как действие, результат которого позволяет ответить на вопрос: сколько раз одно число содержится в другом? Далее устанавливается связь деления и вычитания, а потом – деления и умножения. Причем, эта последняя связь будет играть основную роль при обучении учащихся выполнению действия деления. Что касается связи деления и вычитания, то ее рассмотрение обусловлено двумя причинами: 1) на первых этапах обучения делению дать удобный способ нахождения частного; 2) представить в полном объеме взаимосвязь арифметических действий I и II ступеней. В дальнейшем</w:t>
      </w:r>
    </w:p>
    <w:p w:rsidR="00667617" w:rsidRPr="00E23535" w:rsidRDefault="00667617" w:rsidP="00C3324F">
      <w:pPr>
        <w:pStyle w:val="1"/>
        <w:jc w:val="both"/>
        <w:rPr>
          <w:rFonts w:ascii="Times New Roman" w:cs="Times New Roman"/>
        </w:rPr>
      </w:pPr>
      <w:r w:rsidRPr="00E23535">
        <w:rPr>
          <w:rFonts w:ascii="Times New Roman" w:cs="Times New Roman"/>
        </w:rPr>
        <w:t>(в 4 классе) операция деления будет рассматриваться как частный случай операции деления с остатком.</w:t>
      </w:r>
    </w:p>
    <w:p w:rsidR="00667617" w:rsidRPr="00E23535" w:rsidRDefault="00667617" w:rsidP="00C3324F">
      <w:pPr>
        <w:pStyle w:val="1"/>
        <w:jc w:val="both"/>
        <w:rPr>
          <w:rFonts w:ascii="Times New Roman" w:cs="Times New Roman"/>
        </w:rPr>
      </w:pPr>
      <w:r w:rsidRPr="00E23535">
        <w:rPr>
          <w:rFonts w:ascii="Times New Roman" w:cs="Times New Roman"/>
          <w:b/>
          <w:bCs/>
        </w:rPr>
        <w:t xml:space="preserve">Геометрическая линия </w:t>
      </w:r>
      <w:r w:rsidRPr="00E23535">
        <w:rPr>
          <w:rFonts w:ascii="Times New Roman" w:cs="Times New Roman"/>
        </w:rPr>
        <w:t xml:space="preserve">выстраивается следующим образом. В </w:t>
      </w:r>
      <w:r w:rsidRPr="00E23535">
        <w:rPr>
          <w:rFonts w:ascii="Times New Roman" w:cs="Times New Roman"/>
          <w:i/>
          <w:iCs/>
        </w:rPr>
        <w:t xml:space="preserve">первом классе </w:t>
      </w:r>
      <w:r w:rsidRPr="00E23535">
        <w:rPr>
          <w:rFonts w:ascii="Times New Roman" w:cs="Times New Roman"/>
        </w:rPr>
        <w:t xml:space="preserve">(на который выпадает самая большая содержательная нагрузка геометрического характера) изучаются следующие геометрические понятия: плоская геометрическая фигура (круг, треугольник, прямоугольник), 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внутренняя и внешняя области относительно границы, многоугольник, симметричные фигуры.Во </w:t>
      </w:r>
      <w:r w:rsidRPr="00E23535">
        <w:rPr>
          <w:rFonts w:ascii="Times New Roman" w:cs="Times New Roman"/>
          <w:i/>
          <w:iCs/>
        </w:rPr>
        <w:t xml:space="preserve">втором классе </w:t>
      </w:r>
      <w:r w:rsidRPr="00E23535">
        <w:rPr>
          <w:rFonts w:ascii="Times New Roman" w:cs="Times New Roman"/>
        </w:rPr>
        <w:t xml:space="preserve">изучаются следующие понятия и их свойства:прямая (аспект бесконечности), луч, углы и их виды, прямоугольник, квадрат, периметр квадрата и прямоугольника, окружность и круг, центр, радиус, диаметр окружности (круга), а также рассматриваются вопросы построения окружности (круга) с помощью циркуля и использование циркуля для откладывания отрезка, равного по длине данному отрезку. В </w:t>
      </w:r>
      <w:r w:rsidRPr="00E23535">
        <w:rPr>
          <w:rFonts w:ascii="Times New Roman" w:cs="Times New Roman"/>
          <w:i/>
          <w:iCs/>
        </w:rPr>
        <w:t xml:space="preserve">третьем классе </w:t>
      </w:r>
      <w:r w:rsidRPr="00E23535">
        <w:rPr>
          <w:rFonts w:ascii="Times New Roman" w:cs="Times New Roman"/>
        </w:rPr>
        <w:t xml:space="preserve">изучаются виды треугольников (прямоугольные, остроугольные и тупоугольные; разносторонние и равнобедренные), равносторонний треугольник рассматривается как частный случай равнобедренного, вводится понятие высоты треугольника, решаются задачи на разрезание и составление фигур, на построение симметричных фигур, рассматривается куб и его изображение на плоскости. При этом рассмотрение куба обусловлено двумя причинами: во-первых, без знакомства с пространственными фигурами в плане связи математики с окружающей действительностью будет потеряна важнейшая составляющая, во-вторых, изучение единиц объема, предусмотренное в четвертом классе, требует обязательного знакомства с кубом. В </w:t>
      </w:r>
      <w:r w:rsidRPr="00E23535">
        <w:rPr>
          <w:rFonts w:ascii="Times New Roman" w:cs="Times New Roman"/>
          <w:i/>
          <w:iCs/>
        </w:rPr>
        <w:t xml:space="preserve">четвертом классе </w:t>
      </w:r>
      <w:r w:rsidRPr="00E23535">
        <w:rPr>
          <w:rFonts w:ascii="Times New Roman" w:cs="Times New Roman"/>
        </w:rPr>
        <w:t>геометрический материал сосредоточен главным образом вокруг вопроса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разбить прямоугольник на два равных прямоугольных треугольника, а это, в свою очередь, дает возможность вычислить площадь прямоугольного треугольника. Разбиение произвольного треугольника на два прямоугольных (с помощью высоты) лежит в основе вычисления площади треугольника. 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псевдореальной) ситуации, в которой фигурирует предметная модель данного понятия.</w:t>
      </w:r>
    </w:p>
    <w:p w:rsidR="00667617" w:rsidRPr="00E23535" w:rsidRDefault="00667617" w:rsidP="00C3324F">
      <w:pPr>
        <w:pStyle w:val="1"/>
        <w:jc w:val="both"/>
        <w:rPr>
          <w:rFonts w:ascii="Times New Roman" w:cs="Times New Roman"/>
        </w:rPr>
      </w:pPr>
      <w:r w:rsidRPr="00E23535">
        <w:rPr>
          <w:rFonts w:ascii="Times New Roman" w:cs="Times New Roman"/>
          <w:b/>
          <w:bCs/>
        </w:rPr>
        <w:t xml:space="preserve">Линия по изучению величин </w:t>
      </w:r>
      <w:r w:rsidRPr="00E23535">
        <w:rPr>
          <w:rFonts w:ascii="Times New Roman" w:cs="Times New Roman"/>
        </w:rPr>
        <w:t>представлена такими понятиями, как длина, время, масса, величина угла, площадь, вместимость (объем), стоимость. Умение адекватно ориентироваться в пространстве и во времени – это те умения, без которых невозможнообойтись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В связи с этим изучению пространственных отношений отводится несколько уроков в самом начале курса. При этом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667617" w:rsidRPr="00E23535" w:rsidRDefault="00667617" w:rsidP="00C3324F">
      <w:pPr>
        <w:pStyle w:val="1"/>
        <w:jc w:val="both"/>
        <w:rPr>
          <w:rFonts w:ascii="Times New Roman" w:cs="Times New Roman"/>
        </w:rPr>
      </w:pPr>
      <w:r w:rsidRPr="00E23535">
        <w:rPr>
          <w:rFonts w:ascii="Times New Roman" w:cs="Times New Roman"/>
        </w:rPr>
        <w:t>Из временных понятий сначала рассматриваются отношения «раньше» и «позже», понятия «часть суток» и «время года», а также время как продолжительность. Учащимся дается понятие о «суточной» и «годовой» цикличности. Систематическое изучение величин начинается уже в первом полугодии первого класса с изучения величины «длина». Сначала длина рассматривается в доизмерительном аспекте. Сравнение предметов по этой величине осуществляется «на глаз» по рисунку</w:t>
      </w:r>
    </w:p>
    <w:p w:rsidR="00667617" w:rsidRPr="00E23535" w:rsidRDefault="00667617" w:rsidP="00C3324F">
      <w:pPr>
        <w:pStyle w:val="1"/>
        <w:jc w:val="both"/>
        <w:rPr>
          <w:rFonts w:ascii="Times New Roman" w:cs="Times New Roman"/>
        </w:rPr>
      </w:pPr>
      <w:r w:rsidRPr="00E23535">
        <w:rPr>
          <w:rFonts w:ascii="Times New Roman" w:cs="Times New Roman"/>
        </w:rPr>
        <w:t xml:space="preserve">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полугодии первого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 Во </w:t>
      </w:r>
      <w:r w:rsidRPr="00E23535">
        <w:rPr>
          <w:rFonts w:ascii="Times New Roman" w:cs="Times New Roman"/>
          <w:i/>
          <w:iCs/>
        </w:rPr>
        <w:t xml:space="preserve">втором классе </w:t>
      </w:r>
      <w:r w:rsidRPr="00E23535">
        <w:rPr>
          <w:rFonts w:ascii="Times New Roman" w:cs="Times New Roman"/>
        </w:rPr>
        <w:t>продолжится изучение стандартных единиц длины: учащиеся познакомятся с единицей длины – метром.</w:t>
      </w:r>
    </w:p>
    <w:p w:rsidR="00667617" w:rsidRPr="00E23535" w:rsidRDefault="00667617" w:rsidP="00C3324F">
      <w:pPr>
        <w:pStyle w:val="1"/>
        <w:jc w:val="both"/>
        <w:rPr>
          <w:rFonts w:ascii="Times New Roman" w:cs="Times New Roman"/>
        </w:rPr>
      </w:pPr>
      <w:r w:rsidRPr="00E23535">
        <w:rPr>
          <w:rFonts w:ascii="Times New Roman" w:cs="Times New Roman"/>
        </w:rPr>
        <w:t xml:space="preserve">Большое внимание будет уделено изучению таких величин, как «масса» и «время». Сравнение предметов по массе сначала рассматривается в «доизмерительном» аспекте. После чего вводится стандартная единица массы – килограмм, и изучаются вопросы измерения массы с помощью весов. Далее вводится новая стандартная единица массы – центнер. Изучение величины «время» во втором классе начинается с рассмотрения временных промежутков и измерения их продолжительности с помощью часов, устанавливается связь между моментами времени и продолжительностью по времени. Вводятся стандартные единицы времени (час, минута, сутки, неделя) и соотношения между ними. Особое внимание уделяется изменяющимся единицам времени (месяц, год) и соотношениям между ними и постоянными единицами времени. Вводится самая большая изучаемая единица времени – век. Кроме этого, рассматривается операция деления однородных величин, которая трактуется как измерение делимой величины в единицах величины-делителя. В </w:t>
      </w:r>
      <w:r w:rsidRPr="00E23535">
        <w:rPr>
          <w:rFonts w:ascii="Times New Roman" w:cs="Times New Roman"/>
          <w:i/>
          <w:iCs/>
        </w:rPr>
        <w:t>третьем классе</w:t>
      </w:r>
      <w:r w:rsidRPr="00E23535">
        <w:rPr>
          <w:rFonts w:ascii="Times New Roman" w:cs="Times New Roman"/>
        </w:rPr>
        <w:t>, кроме продолжения изучения величин«длина» и «масса» (рассматриваются другие единицы этих величин – километр, миллиметр, грамм, тонна), происходит знакомство и с новыми величинами: величиной угла и площадью. Рассмотрение величины угла продиктовано желанием дать полное обоснование традиционному для начального курса математики вопросу о сравнении и классификации углов. Такое обоснование позволит эту величину и в методическом плане поставить в один ряд с другими величинами, изучаемыми в начальной школе. Работа с этими величинами осуществляется по традиционной схеме: сначала величина рассматривается в «доизмерительном» аспекте, далее вводится стандартная единица измерения, после чего измерение проводится с использованием стандартной единицы, а если таких единиц несколько, то устанавливаются соотношения между ними. Основным итогом работы по изучению величины «площадь» является вывод формулы площади прямоугольника.</w:t>
      </w:r>
    </w:p>
    <w:p w:rsidR="00667617" w:rsidRPr="00E23535" w:rsidRDefault="00667617" w:rsidP="00C3324F">
      <w:pPr>
        <w:pStyle w:val="1"/>
        <w:jc w:val="both"/>
        <w:rPr>
          <w:rFonts w:ascii="Times New Roman" w:cs="Times New Roman"/>
        </w:rPr>
      </w:pPr>
      <w:r w:rsidRPr="00E23535">
        <w:rPr>
          <w:rFonts w:ascii="Times New Roman" w:cs="Times New Roman"/>
        </w:rPr>
        <w:t xml:space="preserve">В </w:t>
      </w:r>
      <w:r w:rsidRPr="00E23535">
        <w:rPr>
          <w:rFonts w:ascii="Times New Roman" w:cs="Times New Roman"/>
          <w:i/>
          <w:iCs/>
        </w:rPr>
        <w:t xml:space="preserve">четвертом классе </w:t>
      </w:r>
      <w:r w:rsidRPr="00E23535">
        <w:rPr>
          <w:rFonts w:ascii="Times New Roman" w:cs="Times New Roman"/>
        </w:rPr>
        <w:t>по привычной уже схеме изучается величина «вместимость» и связанная с ней величина «объем». Осуществляется знакомство с некоторыми видами многогранников (призма, прямоугольный параллелепипед, пирамида) и тел вращения (шар, цилиндр, конус).</w:t>
      </w:r>
    </w:p>
    <w:p w:rsidR="00667617" w:rsidRPr="00E23535" w:rsidRDefault="00667617" w:rsidP="00C3324F">
      <w:pPr>
        <w:pStyle w:val="1"/>
        <w:jc w:val="both"/>
        <w:rPr>
          <w:rFonts w:ascii="Times New Roman" w:cs="Times New Roman"/>
        </w:rPr>
      </w:pPr>
      <w:r w:rsidRPr="00E23535">
        <w:rPr>
          <w:rFonts w:ascii="Times New Roman" w:cs="Times New Roman"/>
          <w:b/>
          <w:bCs/>
        </w:rPr>
        <w:t xml:space="preserve">Линия </w:t>
      </w:r>
      <w:r w:rsidRPr="00E23535">
        <w:rPr>
          <w:rFonts w:ascii="Times New Roman" w:cs="Times New Roman"/>
        </w:rPr>
        <w:t xml:space="preserve">по обучению решению </w:t>
      </w:r>
      <w:r w:rsidRPr="00E23535">
        <w:rPr>
          <w:rFonts w:ascii="Times New Roman" w:cs="Times New Roman"/>
          <w:b/>
          <w:bCs/>
        </w:rPr>
        <w:t xml:space="preserve">арифметических сюжетных </w:t>
      </w:r>
      <w:r w:rsidRPr="00E23535">
        <w:rPr>
          <w:rFonts w:ascii="Times New Roman" w:cs="Times New Roman"/>
        </w:rPr>
        <w:t xml:space="preserve">(текстовых) </w:t>
      </w:r>
      <w:r w:rsidRPr="00E23535">
        <w:rPr>
          <w:rFonts w:ascii="Times New Roman" w:cs="Times New Roman"/>
          <w:b/>
          <w:bCs/>
        </w:rPr>
        <w:t xml:space="preserve">задач </w:t>
      </w:r>
      <w:r w:rsidRPr="00E23535">
        <w:rPr>
          <w:rFonts w:ascii="Times New Roman" w:cs="Times New Roman"/>
        </w:rPr>
        <w:t xml:space="preserve">(условно мы ее называем </w:t>
      </w:r>
      <w:r w:rsidRPr="00E23535">
        <w:rPr>
          <w:rFonts w:ascii="Times New Roman" w:cs="Times New Roman"/>
          <w:b/>
          <w:bCs/>
        </w:rPr>
        <w:t>алгоритмической</w:t>
      </w:r>
      <w:r w:rsidRPr="00E23535">
        <w:rPr>
          <w:rFonts w:ascii="Times New Roman" w:cs="Times New Roman"/>
        </w:rPr>
        <w:t>)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 При этом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 задачи) важен, но не относится нами к обязательной составляющей умения решать задачи (получение ответа задачи мы относим, прежде</w:t>
      </w:r>
    </w:p>
    <w:p w:rsidR="00667617" w:rsidRPr="00E23535" w:rsidRDefault="00667617" w:rsidP="00C3324F">
      <w:pPr>
        <w:pStyle w:val="1"/>
        <w:jc w:val="both"/>
        <w:rPr>
          <w:rFonts w:ascii="Times New Roman" w:cs="Times New Roman"/>
        </w:rPr>
      </w:pPr>
      <w:r w:rsidRPr="00E23535">
        <w:rPr>
          <w:rFonts w:ascii="Times New Roman" w:cs="Times New Roman"/>
        </w:rPr>
        <w:t>всего, к области вычислительных умений). Такой подход к толкованию термина «решение задачи» нам представляется наиболее правильным. 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w:t>
      </w:r>
    </w:p>
    <w:p w:rsidR="00667617" w:rsidRPr="00E23535" w:rsidRDefault="00667617" w:rsidP="00C3324F">
      <w:pPr>
        <w:pStyle w:val="1"/>
        <w:jc w:val="both"/>
        <w:rPr>
          <w:rFonts w:ascii="Times New Roman" w:cs="Times New Roman"/>
        </w:rPr>
      </w:pPr>
      <w:r w:rsidRPr="00E23535">
        <w:rPr>
          <w:rFonts w:ascii="Times New Roman" w:cs="Times New Roman"/>
        </w:rPr>
        <w:t xml:space="preserve">чаях в виде формулы или в виде уравнения) с использованием стандартной символики. Последняя форма описания алгоритма решения задачи будет использоваться только после того, как учащимися достаточно хорошо будут усвоены зависимости между величинами, а также связь между результатом и компонентами действий. Что же касается самого процесса нахождения решения задачи (а в этом смысле термин «решение задачи» также часто употребляется),то мы в нашем курсе не ставим целью осуществить его полную алгоритмизацию. Более того, мы вполне осознаем, что этот </w:t>
      </w:r>
      <w:r w:rsidRPr="00E23535">
        <w:rPr>
          <w:rFonts w:ascii="Times New Roman" w:cs="Times New Roman"/>
          <w:i/>
          <w:iCs/>
        </w:rPr>
        <w:t>процесс</w:t>
      </w:r>
      <w:r w:rsidRPr="00E23535">
        <w:rPr>
          <w:rFonts w:ascii="Times New Roman" w:cs="Times New Roman"/>
        </w:rPr>
        <w:t>, как правило, содержит этап нестандартных (эвристических) действий, что препятствует его полной алгоритмизации. Но частичная его алгоритмизация (хотя бы в виде четкого усвоения последовательности этапов работы с задачей) не только возможна, но и необходима для формирования у учащихся общего умения решать задачи. 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особыхслучаев изменения исходных данных, приводящих к упрощениюрешения;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667617" w:rsidRPr="00E23535" w:rsidRDefault="00667617" w:rsidP="00C3324F">
      <w:pPr>
        <w:pStyle w:val="1"/>
        <w:jc w:val="both"/>
        <w:rPr>
          <w:rFonts w:ascii="Times New Roman" w:cs="Times New Roman"/>
        </w:rPr>
      </w:pPr>
      <w:r w:rsidRPr="00E23535">
        <w:rPr>
          <w:rFonts w:ascii="Times New Roman" w:cs="Times New Roman"/>
          <w:b/>
          <w:bCs/>
        </w:rPr>
        <w:t>Информационная линия</w:t>
      </w:r>
      <w:r w:rsidRPr="00E23535">
        <w:rPr>
          <w:rFonts w:ascii="Times New Roman" w:cs="Times New Roman"/>
        </w:rPr>
        <w:t>, в которой рассматривается разнообразная работа с данными, как это и предусмотрено стандартом, распределяется по всем содержательным линиям. В нее включены вопросы по поиску (сбору) и представлению различной информации, связанной со счетом предметов и измерением величин. Наиболее явно необходимость в таком виде деятельности проявляется в процессе работы над практическими задачами (по всему курсу), задачами с геометрическими величинами (по всему курсу) и задачами с недостающими данными (3 класс, 1 часть и далее). Фиксирование результатов сбора предполагается осуществлять в любой удобной форме: в виде текста (протокола), с помощью табулирования, графического представления. Особое место при работе с информацией отводится таблице. Уже в 1 классе учащиеся знакомятся с записью имеющейся информации в виде таблицы (речь идет о «Таблице сложения»), и осознают удобство такого представления информации. При этом учащиеся принимают непосредственное участие в построении такой таблицы. Во 2 классе эта работа продолжается очень активно. Наряду с построением и использованием «Таблицы умножения» учащиеся знакомятся с возможностью использовать таблицу для осуществления краткой записи текстовой задачи. Они учатся читать готовые таблицы и заполнять таблицы полученными данными. Наряду с заданиями, в которых работа с таблицей носит очень важный, но все же вспомогательный характер, предусмотрены и специальные задания по работе с таблицами. В 3 классе к уже знакомым учащимся видам «стандартных» таблиц добавляется еще одна очень важная таблица, а именно «Таблица разрядов и классов». Все виды работ с таблицами продолжают активно действовать, но при этом появляются задания, связанные с интерпретацией табличных данных, с их анализом для получения некоторой «новой» информации. В 4 классе учащимся приходится много работать с таблицами, что обусловлено спецификой изучаемого материала: большой объем времени отводится рассмотрению задач с пропорциональными величинами, характеризующими процесс движения, работы, изготовления товара, расчета стои-</w:t>
      </w:r>
    </w:p>
    <w:p w:rsidR="00667617" w:rsidRPr="00E23535" w:rsidRDefault="00667617" w:rsidP="00C3324F">
      <w:pPr>
        <w:pStyle w:val="1"/>
        <w:jc w:val="both"/>
        <w:rPr>
          <w:rFonts w:ascii="Times New Roman" w:cs="Times New Roman"/>
        </w:rPr>
      </w:pPr>
      <w:r w:rsidRPr="00E23535">
        <w:rPr>
          <w:rFonts w:ascii="Times New Roman" w:cs="Times New Roman"/>
        </w:rPr>
        <w:t>мости. Традиционно решение таких задач, как правило, сопровождается табличной записью. Еще одной удобной формой представления данных является использование диаграмм. При этом используются как диаграммы сравнения (столбчатые или полосчатые), так и структурные диаграммы (круговые). Первое упоминание о диаграмме дается на страницах учебника 3 класса: изучается  изображение данных с помощью диаграмм». При этом появление диаграмм сравнения как средства представления данных подготовлено введением такого понятия, как «числовой луч». Именно горизонтальное расположение числового луча (что является наиболее привычным расположением) привело к тому, что из двух</w:t>
      </w:r>
    </w:p>
    <w:p w:rsidR="00667617" w:rsidRPr="00E23535" w:rsidRDefault="00667617" w:rsidP="00C3324F">
      <w:pPr>
        <w:pStyle w:val="1"/>
        <w:jc w:val="both"/>
        <w:rPr>
          <w:rFonts w:ascii="Times New Roman" w:cs="Times New Roman"/>
        </w:rPr>
      </w:pPr>
      <w:r w:rsidRPr="00E23535">
        <w:rPr>
          <w:rFonts w:ascii="Times New Roman" w:cs="Times New Roman"/>
        </w:rPr>
        <w:t>возможных типов расположения диаграммы сравнения (вертикального или горизонтального) мы в основном используем горизонтальное их расположение (полосчатые диаграммы). Но при этом не следует думать, что вертикальные (столбчатые) диаграммы чем-то принципиально отличаются от горизонтальных. Эта</w:t>
      </w:r>
    </w:p>
    <w:p w:rsidR="00667617" w:rsidRPr="00E23535" w:rsidRDefault="00667617" w:rsidP="00C3324F">
      <w:pPr>
        <w:pStyle w:val="1"/>
        <w:jc w:val="both"/>
        <w:rPr>
          <w:rFonts w:ascii="Times New Roman" w:cs="Times New Roman"/>
        </w:rPr>
      </w:pPr>
      <w:r w:rsidRPr="00E23535">
        <w:rPr>
          <w:rFonts w:ascii="Times New Roman" w:cs="Times New Roman"/>
        </w:rPr>
        <w:t>мысль доводится и до понимания учащихся: они работают с вертикальными и горизонтальными диаграммами на общих основаниях. Преимущество горизонтальных диаграмм проявляется еще и в том, что на страницах учебника их можно расположить болеекомпактно.Знакомство учащихся со структурной диаграммой, которая представлена в круговой форме, происходит (и может произойти) только после того, как будет введено понятие доли и учащиеся научаться делить круг на заданное число равных частей. Умение распознавать и строить круговой сектор, площадь которого составляет определенную долю (половину, четверть, треть и т. д.) от площади соответствующего круга, и является той базой, которая лежит в основе работы с круговой диаграммой. В явном виде эта</w:t>
      </w:r>
    </w:p>
    <w:p w:rsidR="00667617" w:rsidRPr="00E23535" w:rsidRDefault="00667617" w:rsidP="00C3324F">
      <w:pPr>
        <w:pStyle w:val="1"/>
        <w:jc w:val="both"/>
        <w:rPr>
          <w:rFonts w:ascii="Times New Roman" w:cs="Times New Roman"/>
        </w:rPr>
      </w:pPr>
      <w:r w:rsidRPr="00E23535">
        <w:rPr>
          <w:rFonts w:ascii="Times New Roman" w:cs="Times New Roman"/>
        </w:rPr>
        <w:t>работа проводится только в 4 классе, но подготовительная работа, связанная с использованием круговых схем, начинается уже во 2 классе.</w:t>
      </w:r>
    </w:p>
    <w:p w:rsidR="00667617" w:rsidRPr="00E23535" w:rsidRDefault="00667617" w:rsidP="00C3324F">
      <w:pPr>
        <w:pStyle w:val="1"/>
        <w:jc w:val="both"/>
        <w:rPr>
          <w:rFonts w:ascii="Times New Roman" w:cs="Times New Roman"/>
        </w:rPr>
      </w:pPr>
      <w:r w:rsidRPr="00E23535">
        <w:rPr>
          <w:rFonts w:ascii="Times New Roman" w:cs="Times New Roman"/>
          <w:b/>
          <w:bCs/>
        </w:rPr>
        <w:t xml:space="preserve">Алгебраический материал </w:t>
      </w:r>
      <w:r w:rsidRPr="00E23535">
        <w:rPr>
          <w:rFonts w:ascii="Times New Roman" w:cs="Times New Roman"/>
        </w:rPr>
        <w:t>в настоящем курсе не образует самостоятельной содержательной линии в силу двух основных причин:во-первых, этот материал, согласно требованиям нового стандарта, представлен в содержании курса в очень небольшом объеме(в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 Однако мы считаем, что по той роли, которая отводится этому материалу в плане дальнейшего успешного изучения курса математики, он вполне мог бы быть представлен более</w:t>
      </w:r>
    </w:p>
    <w:p w:rsidR="00667617" w:rsidRPr="00E23535" w:rsidRDefault="00667617" w:rsidP="00C3324F">
      <w:pPr>
        <w:pStyle w:val="1"/>
        <w:jc w:val="both"/>
        <w:rPr>
          <w:rFonts w:ascii="Times New Roman" w:cs="Times New Roman"/>
        </w:rPr>
      </w:pPr>
      <w:r w:rsidRPr="00E23535">
        <w:rPr>
          <w:rFonts w:ascii="Times New Roman" w:cs="Times New Roman"/>
        </w:rPr>
        <w:t>широко и мог бы претендовать на образование самостоятельной содержательной линии. Алгебраический материал традиционно представлен в данном курсе такими понятиями, как выражение с переменной, уравнение. Изучение этого материала приходится главным образом на 4 класс, но пропедевтическая работа начинается с 1 класса. Задания, в которых учащимся предлагается заполнить пропуски соответствующими числами, готовят детей к пониманию сначала неизвестной величины, а затем и переменной величины. Появление равенств с «окошками», в которые следует записать нужные числа, является пропедевтикой изучения уравнений. Во 2 классе вводится само понятие «уравнение» и соответствующая терминология. Делается это, прежде всего, для вывода правил нахождения неизвестного слагаемого, неизвестного уменьшаемого, неизвестного вычитаемого как способа решения соответствующих уравнений. В 3 классе рассматриваются уравнения с неизвестным множителем, неизвестным делителем, неизвестным делимым и так же выводятся соответствующие правила.</w:t>
      </w:r>
    </w:p>
    <w:p w:rsidR="00667617" w:rsidRPr="00835039" w:rsidRDefault="00667617" w:rsidP="00D07860">
      <w:pPr>
        <w:pStyle w:val="1"/>
        <w:ind w:firstLine="708"/>
        <w:jc w:val="center"/>
        <w:rPr>
          <w:rFonts w:ascii="Times New Roman" w:cs="Times New Roman"/>
          <w:sz w:val="28"/>
        </w:rPr>
      </w:pPr>
    </w:p>
    <w:p w:rsidR="00667617" w:rsidRPr="00835039" w:rsidRDefault="00667617" w:rsidP="00D07860">
      <w:pPr>
        <w:pStyle w:val="1"/>
        <w:ind w:firstLine="708"/>
        <w:jc w:val="center"/>
        <w:rPr>
          <w:rFonts w:ascii="Times New Roman" w:cs="Times New Roman"/>
          <w:b/>
          <w:sz w:val="28"/>
        </w:rPr>
      </w:pPr>
      <w:r w:rsidRPr="00835039">
        <w:rPr>
          <w:rFonts w:ascii="Times New Roman" w:cs="Times New Roman"/>
          <w:b/>
          <w:sz w:val="28"/>
        </w:rPr>
        <w:t>Место учебного предмета«Математика».</w:t>
      </w:r>
    </w:p>
    <w:p w:rsidR="00667617" w:rsidRPr="00E23535" w:rsidRDefault="00667617" w:rsidP="00C9423A">
      <w:pPr>
        <w:shd w:val="clear" w:color="auto" w:fill="FFFFFF"/>
        <w:spacing w:after="0" w:line="360" w:lineRule="auto"/>
        <w:ind w:left="18" w:right="25" w:firstLine="702"/>
        <w:jc w:val="both"/>
        <w:rPr>
          <w:rFonts w:ascii="Times New Roman" w:hAnsi="Times New Roman"/>
          <w:sz w:val="24"/>
          <w:szCs w:val="24"/>
        </w:rPr>
      </w:pPr>
      <w:r w:rsidRPr="00E23535">
        <w:rPr>
          <w:rFonts w:ascii="Times New Roman" w:hAnsi="Times New Roman"/>
          <w:sz w:val="24"/>
          <w:szCs w:val="24"/>
        </w:rPr>
        <w:t>В соответствии с Федеральным базисным учебным планом и примерной программой по математике предмет  «Математика» изучается с 1 по 4 класс по четыре часа в неделю. Общий объём учебного времени составляет 540  часов.</w:t>
      </w:r>
    </w:p>
    <w:p w:rsidR="00667617" w:rsidRPr="00E23535" w:rsidRDefault="00667617" w:rsidP="00C9423A">
      <w:pPr>
        <w:shd w:val="clear" w:color="auto" w:fill="FFFFFF"/>
        <w:spacing w:after="0" w:line="360" w:lineRule="auto"/>
        <w:ind w:left="18" w:right="25"/>
        <w:jc w:val="both"/>
        <w:rPr>
          <w:rFonts w:ascii="Times New Roman" w:hAnsi="Times New Roman"/>
          <w:sz w:val="24"/>
          <w:szCs w:val="24"/>
        </w:rPr>
      </w:pPr>
      <w:r w:rsidRPr="00E23535">
        <w:rPr>
          <w:rFonts w:ascii="Times New Roman" w:hAnsi="Times New Roman"/>
          <w:sz w:val="24"/>
          <w:szCs w:val="24"/>
        </w:rPr>
        <w:t>В 1 классе – 132 часа и по 136 часов во 2, 3 и 4 классах.</w:t>
      </w:r>
    </w:p>
    <w:p w:rsidR="00667617" w:rsidRPr="00835039" w:rsidRDefault="00667617" w:rsidP="00D07860">
      <w:pPr>
        <w:pStyle w:val="NormalWeb"/>
        <w:spacing w:before="0" w:after="0"/>
        <w:jc w:val="both"/>
        <w:rPr>
          <w:sz w:val="28"/>
          <w:szCs w:val="28"/>
        </w:rPr>
      </w:pPr>
    </w:p>
    <w:p w:rsidR="00667617" w:rsidRPr="00835039" w:rsidRDefault="00667617" w:rsidP="00D07860">
      <w:pPr>
        <w:pStyle w:val="1"/>
        <w:ind w:firstLine="708"/>
        <w:jc w:val="both"/>
        <w:rPr>
          <w:rFonts w:ascii="Times New Roman" w:cs="Times New Roman"/>
          <w:b/>
          <w:i/>
          <w:sz w:val="28"/>
        </w:rPr>
      </w:pPr>
    </w:p>
    <w:p w:rsidR="00667617" w:rsidRPr="00835039" w:rsidRDefault="00667617" w:rsidP="00821E9D">
      <w:pPr>
        <w:ind w:firstLine="720"/>
        <w:jc w:val="center"/>
        <w:rPr>
          <w:rFonts w:ascii="Times New Roman" w:hAnsi="Times New Roman"/>
          <w:b/>
          <w:sz w:val="28"/>
          <w:szCs w:val="28"/>
        </w:rPr>
      </w:pPr>
      <w:r w:rsidRPr="00835039">
        <w:rPr>
          <w:rFonts w:ascii="Times New Roman" w:hAnsi="Times New Roman"/>
          <w:b/>
          <w:sz w:val="28"/>
          <w:szCs w:val="28"/>
        </w:rPr>
        <w:t>Ценностные ориентиры содержания  курса «Математика»</w:t>
      </w:r>
    </w:p>
    <w:p w:rsidR="00667617" w:rsidRPr="00E23535" w:rsidRDefault="00667617" w:rsidP="006D4F4E">
      <w:pPr>
        <w:spacing w:line="240" w:lineRule="auto"/>
        <w:ind w:firstLine="720"/>
        <w:jc w:val="both"/>
        <w:rPr>
          <w:rFonts w:ascii="Times New Roman" w:hAnsi="Times New Roman"/>
          <w:sz w:val="24"/>
          <w:szCs w:val="24"/>
        </w:rPr>
      </w:pPr>
      <w:r w:rsidRPr="00E23535">
        <w:rPr>
          <w:rFonts w:ascii="Times New Roman" w:hAnsi="Times New Roman"/>
          <w:sz w:val="24"/>
          <w:szCs w:val="24"/>
        </w:rPr>
        <w:t xml:space="preserve">В основе  учебно-воспитательного процесса лежат следующие </w:t>
      </w:r>
      <w:r w:rsidRPr="00E23535">
        <w:rPr>
          <w:rFonts w:ascii="Times New Roman" w:hAnsi="Times New Roman"/>
          <w:b/>
          <w:sz w:val="24"/>
          <w:szCs w:val="24"/>
        </w:rPr>
        <w:t>ценности</w:t>
      </w:r>
      <w:r w:rsidRPr="00E23535">
        <w:rPr>
          <w:rFonts w:ascii="Times New Roman" w:hAnsi="Times New Roman"/>
          <w:sz w:val="24"/>
          <w:szCs w:val="24"/>
        </w:rPr>
        <w:t xml:space="preserve"> математики:</w:t>
      </w:r>
    </w:p>
    <w:p w:rsidR="00667617" w:rsidRPr="00E23535" w:rsidRDefault="00667617" w:rsidP="006D4F4E">
      <w:pPr>
        <w:spacing w:line="240" w:lineRule="auto"/>
        <w:ind w:firstLine="720"/>
        <w:jc w:val="both"/>
        <w:rPr>
          <w:rFonts w:ascii="Times New Roman" w:hAnsi="Times New Roman"/>
          <w:b/>
          <w:i/>
          <w:sz w:val="24"/>
          <w:szCs w:val="24"/>
        </w:rPr>
      </w:pPr>
      <w:r w:rsidRPr="00E23535">
        <w:rPr>
          <w:rFonts w:ascii="Times New Roman" w:hAnsi="Times New Roman"/>
          <w:sz w:val="24"/>
          <w:szCs w:val="24"/>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667617" w:rsidRPr="00E23535" w:rsidRDefault="00667617" w:rsidP="006D4F4E">
      <w:pPr>
        <w:pStyle w:val="ListParagraph"/>
        <w:ind w:left="0" w:firstLine="720"/>
        <w:jc w:val="both"/>
        <w:rPr>
          <w:rFonts w:ascii="Times New Roman" w:cs="Times New Roman"/>
        </w:rPr>
      </w:pPr>
      <w:r w:rsidRPr="00E23535">
        <w:rPr>
          <w:rFonts w:ascii="Times New Roman" w:cs="Times New Roman"/>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67617" w:rsidRPr="00E23535" w:rsidRDefault="00667617" w:rsidP="006D4F4E">
      <w:pPr>
        <w:pStyle w:val="ListParagraph"/>
        <w:ind w:left="0" w:firstLine="720"/>
        <w:jc w:val="both"/>
        <w:rPr>
          <w:rFonts w:ascii="Times New Roman" w:cs="Times New Roman"/>
        </w:rPr>
      </w:pPr>
      <w:r w:rsidRPr="00E23535">
        <w:rPr>
          <w:rFonts w:ascii="Times New Roman" w:cs="Times New Roman"/>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67617" w:rsidRPr="00835039" w:rsidRDefault="00667617" w:rsidP="006D4F4E">
      <w:pPr>
        <w:pStyle w:val="ListParagraph"/>
        <w:ind w:left="0" w:firstLine="720"/>
        <w:jc w:val="both"/>
        <w:rPr>
          <w:rFonts w:ascii="Times New Roman" w:cs="Times New Roman"/>
          <w:b/>
          <w:i/>
          <w:sz w:val="28"/>
          <w:szCs w:val="28"/>
        </w:rPr>
      </w:pPr>
    </w:p>
    <w:p w:rsidR="00667617" w:rsidRPr="00835039" w:rsidRDefault="00667617" w:rsidP="00D07860">
      <w:pPr>
        <w:pStyle w:val="1"/>
        <w:ind w:firstLine="708"/>
        <w:jc w:val="center"/>
        <w:rPr>
          <w:rFonts w:ascii="Times New Roman" w:cs="Times New Roman"/>
          <w:b/>
          <w:sz w:val="28"/>
        </w:rPr>
      </w:pPr>
    </w:p>
    <w:p w:rsidR="00667617" w:rsidRPr="00835039" w:rsidRDefault="00667617" w:rsidP="00D07860">
      <w:pPr>
        <w:pStyle w:val="1"/>
        <w:ind w:firstLine="708"/>
        <w:jc w:val="center"/>
        <w:rPr>
          <w:rFonts w:ascii="Times New Roman" w:cs="Times New Roman"/>
          <w:b/>
          <w:sz w:val="28"/>
        </w:rPr>
      </w:pPr>
    </w:p>
    <w:p w:rsidR="00667617" w:rsidRPr="00835039" w:rsidRDefault="00667617" w:rsidP="00D07860">
      <w:pPr>
        <w:pStyle w:val="1"/>
        <w:ind w:firstLine="708"/>
        <w:jc w:val="center"/>
        <w:rPr>
          <w:rFonts w:ascii="Times New Roman" w:cs="Times New Roman"/>
          <w:b/>
          <w:sz w:val="28"/>
        </w:rPr>
      </w:pPr>
    </w:p>
    <w:p w:rsidR="00667617" w:rsidRPr="00835039" w:rsidRDefault="00667617" w:rsidP="00E92B81">
      <w:pPr>
        <w:pStyle w:val="1"/>
        <w:jc w:val="center"/>
        <w:rPr>
          <w:rFonts w:ascii="Times New Roman" w:cs="Times New Roman"/>
          <w:b/>
          <w:sz w:val="28"/>
        </w:rPr>
      </w:pPr>
      <w:r w:rsidRPr="00835039">
        <w:rPr>
          <w:rFonts w:ascii="Times New Roman" w:cs="Times New Roman"/>
          <w:b/>
          <w:sz w:val="28"/>
        </w:rPr>
        <w:t>Результаты освоения курса «Математика»</w:t>
      </w:r>
    </w:p>
    <w:p w:rsidR="00667617" w:rsidRPr="00835039" w:rsidRDefault="00667617" w:rsidP="00E92B81">
      <w:pPr>
        <w:pStyle w:val="1"/>
        <w:rPr>
          <w:rFonts w:ascii="Times New Roman" w:cs="Times New Roman"/>
          <w:b/>
          <w:sz w:val="28"/>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b/>
        </w:rPr>
        <w:t>Личностными</w:t>
      </w:r>
      <w:r w:rsidRPr="00E23535">
        <w:rPr>
          <w:rFonts w:ascii="Times New Roman" w:cs="Times New Roman"/>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b/>
        </w:rPr>
        <w:t>Метапредметными</w:t>
      </w:r>
      <w:r w:rsidRPr="00E23535">
        <w:rPr>
          <w:rFonts w:ascii="Times New Roman" w:cs="Times New Roman"/>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b/>
        </w:rPr>
        <w:t>Предметными</w:t>
      </w:r>
      <w:r w:rsidRPr="00E23535">
        <w:rPr>
          <w:rFonts w:ascii="Times New Roman" w:cs="Times New Roman"/>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667617" w:rsidRPr="00E23535" w:rsidRDefault="00667617" w:rsidP="00E92B81">
      <w:pPr>
        <w:pStyle w:val="1"/>
        <w:spacing w:line="100" w:lineRule="atLeast"/>
        <w:ind w:firstLine="567"/>
        <w:rPr>
          <w:rFonts w:ascii="Times New Roman" w:cs="Times New Roman"/>
        </w:rPr>
      </w:pPr>
    </w:p>
    <w:p w:rsidR="00667617" w:rsidRPr="00835039" w:rsidRDefault="00667617" w:rsidP="00E23535">
      <w:pPr>
        <w:pStyle w:val="1"/>
        <w:spacing w:line="100" w:lineRule="atLeast"/>
        <w:ind w:firstLine="567"/>
        <w:jc w:val="center"/>
        <w:rPr>
          <w:rFonts w:ascii="Times New Roman" w:cs="Times New Roman"/>
          <w:b/>
          <w:sz w:val="28"/>
        </w:rPr>
      </w:pPr>
      <w:r w:rsidRPr="00835039">
        <w:rPr>
          <w:rFonts w:ascii="Times New Roman" w:cs="Times New Roman"/>
          <w:b/>
          <w:iCs/>
          <w:sz w:val="28"/>
        </w:rPr>
        <w:t xml:space="preserve">Планируемые результаты </w:t>
      </w:r>
      <w:r w:rsidRPr="00835039">
        <w:rPr>
          <w:rFonts w:ascii="Times New Roman" w:cs="Times New Roman"/>
          <w:b/>
          <w:sz w:val="28"/>
        </w:rPr>
        <w:t>изучения курса «Математика»</w:t>
      </w:r>
    </w:p>
    <w:p w:rsidR="00667617" w:rsidRPr="00835039" w:rsidRDefault="00667617" w:rsidP="00E23535">
      <w:pPr>
        <w:pStyle w:val="1"/>
        <w:spacing w:line="100" w:lineRule="atLeast"/>
        <w:ind w:firstLine="567"/>
        <w:jc w:val="center"/>
        <w:rPr>
          <w:rFonts w:ascii="Times New Roman" w:cs="Times New Roman"/>
          <w:b/>
          <w:iCs/>
          <w:sz w:val="28"/>
        </w:rPr>
      </w:pPr>
      <w:r w:rsidRPr="00835039">
        <w:rPr>
          <w:rFonts w:ascii="Times New Roman" w:cs="Times New Roman"/>
          <w:b/>
          <w:iCs/>
          <w:sz w:val="28"/>
        </w:rPr>
        <w:t>1  класс</w:t>
      </w:r>
    </w:p>
    <w:p w:rsidR="00667617" w:rsidRPr="00835039" w:rsidRDefault="00667617" w:rsidP="00E92B81">
      <w:pPr>
        <w:pStyle w:val="1"/>
        <w:spacing w:line="100" w:lineRule="atLeast"/>
        <w:ind w:firstLine="567"/>
        <w:rPr>
          <w:rFonts w:ascii="Times New Roman" w:cs="Times New Roman"/>
          <w:iCs/>
          <w:sz w:val="28"/>
        </w:rPr>
      </w:pPr>
    </w:p>
    <w:p w:rsidR="00667617" w:rsidRPr="00E23535" w:rsidRDefault="00667617" w:rsidP="00E92B81">
      <w:pPr>
        <w:pStyle w:val="1"/>
        <w:spacing w:line="100" w:lineRule="atLeast"/>
        <w:ind w:firstLine="567"/>
        <w:rPr>
          <w:rFonts w:ascii="Times New Roman" w:cs="Times New Roman"/>
          <w:iCs/>
        </w:rPr>
      </w:pPr>
      <w:r w:rsidRPr="00E23535">
        <w:rPr>
          <w:rFonts w:ascii="Times New Roman" w:cs="Times New Roman"/>
          <w:b/>
          <w:iCs/>
        </w:rPr>
        <w:t>Личностные результаты</w:t>
      </w:r>
      <w:r w:rsidRPr="00E23535">
        <w:rPr>
          <w:rFonts w:ascii="Times New Roman" w:cs="Times New Roman"/>
          <w:iCs/>
        </w:rPr>
        <w:t>.</w:t>
      </w:r>
    </w:p>
    <w:p w:rsidR="00667617" w:rsidRPr="00E23535" w:rsidRDefault="00667617" w:rsidP="00E92B81">
      <w:pPr>
        <w:pStyle w:val="1"/>
        <w:spacing w:line="100" w:lineRule="atLeast"/>
        <w:ind w:firstLine="567"/>
        <w:rPr>
          <w:rFonts w:ascii="Times New Roman" w:cs="Times New Roman"/>
          <w:iCs/>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Ученик научится (или получит возможность научиться) проявлять </w:t>
      </w:r>
      <w:r w:rsidRPr="00E23535">
        <w:rPr>
          <w:rFonts w:ascii="Times New Roman" w:cs="Times New Roman"/>
          <w:i/>
          <w:iCs/>
        </w:rPr>
        <w:t>познавательную инициативу</w:t>
      </w:r>
      <w:r w:rsidRPr="00E23535">
        <w:rPr>
          <w:rFonts w:ascii="Times New Roman" w:cs="Times New Roman"/>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iCs/>
        </w:rPr>
      </w:pPr>
      <w:r w:rsidRPr="00E23535">
        <w:rPr>
          <w:rFonts w:ascii="Times New Roman" w:cs="Times New Roman"/>
          <w:b/>
          <w:iCs/>
        </w:rPr>
        <w:t>Метапредметные результаты.</w:t>
      </w:r>
    </w:p>
    <w:p w:rsidR="00667617" w:rsidRPr="00E23535" w:rsidRDefault="00667617" w:rsidP="00E92B81">
      <w:pPr>
        <w:pStyle w:val="1"/>
        <w:spacing w:line="100" w:lineRule="atLeast"/>
        <w:ind w:firstLine="567"/>
        <w:rPr>
          <w:rFonts w:ascii="Times New Roman" w:cs="Times New Roman"/>
          <w:b/>
          <w:iCs/>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u w:val="single"/>
        </w:rPr>
        <w:t>Регулятивные УУД</w:t>
      </w:r>
      <w:r w:rsidRPr="00E23535">
        <w:rPr>
          <w:rFonts w:ascii="Times New Roman" w:cs="Times New Roman"/>
          <w:i/>
          <w:iCs/>
        </w:rPr>
        <w:t xml:space="preserve">. </w:t>
      </w:r>
      <w:r w:rsidRPr="00E23535">
        <w:rPr>
          <w:rFonts w:ascii="Times New Roman" w:cs="Times New Roman"/>
        </w:rPr>
        <w:t xml:space="preserve">Система заданий, ориентирующая младшего школьника на </w:t>
      </w:r>
      <w:r w:rsidRPr="00E23535">
        <w:rPr>
          <w:rFonts w:ascii="Times New Roman" w:cs="Times New Roman"/>
          <w:i/>
          <w:iCs/>
        </w:rPr>
        <w:t>проверку правильности</w:t>
      </w:r>
      <w:r w:rsidRPr="00E23535">
        <w:rPr>
          <w:rFonts w:ascii="Times New Roman" w:cs="Times New Roman"/>
        </w:rPr>
        <w:t xml:space="preserve"> выполнения задания по правилу, алгоритму, с помощью таблицы, инструментов, рисунков и т.д. позволит ученику научится или получить возможность научиться </w:t>
      </w:r>
      <w:r w:rsidRPr="00E23535">
        <w:rPr>
          <w:rFonts w:ascii="Times New Roman" w:cs="Times New Roman"/>
          <w:i/>
          <w:iCs/>
        </w:rPr>
        <w:t>контролировать свою деятельность</w:t>
      </w:r>
      <w:r w:rsidRPr="00E23535">
        <w:rPr>
          <w:rFonts w:ascii="Times New Roman" w:cs="Times New Roman"/>
        </w:rPr>
        <w:t xml:space="preserve"> по ходу или результатам выполнения задания. </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b/>
          <w:bCs/>
        </w:rPr>
        <w:tab/>
      </w:r>
      <w:r w:rsidRPr="00E23535">
        <w:rPr>
          <w:rFonts w:ascii="Times New Roman" w:cs="Times New Roman"/>
          <w:i/>
          <w:iCs/>
          <w:u w:val="single"/>
        </w:rPr>
        <w:t>Познавательные УУД</w:t>
      </w:r>
      <w:r w:rsidRPr="00E23535">
        <w:rPr>
          <w:rFonts w:ascii="Times New Roman" w:cs="Times New Roman"/>
          <w:i/>
          <w:iCs/>
        </w:rPr>
        <w:t>.</w:t>
      </w:r>
      <w:r w:rsidRPr="00E23535">
        <w:rPr>
          <w:rFonts w:ascii="Times New Roman" w:cs="Times New Roman"/>
        </w:rPr>
        <w:t>Ученик научится или получит возможность научиться:</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 xml:space="preserve">- </w:t>
      </w:r>
      <w:r w:rsidRPr="00E23535">
        <w:rPr>
          <w:rFonts w:ascii="Times New Roman" w:cs="Times New Roman"/>
          <w:i/>
          <w:iCs/>
        </w:rPr>
        <w:t xml:space="preserve">подводить под понятие </w:t>
      </w:r>
      <w:r w:rsidRPr="00E23535">
        <w:rPr>
          <w:rFonts w:ascii="Times New Roman" w:cs="Times New Roman"/>
        </w:rPr>
        <w:t>(формулировать правило) на основе выделения существенных признаков;</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t xml:space="preserve">- </w:t>
      </w:r>
      <w:r w:rsidRPr="00E23535">
        <w:rPr>
          <w:rFonts w:ascii="Times New Roman" w:cs="Times New Roman"/>
          <w:i/>
          <w:iCs/>
        </w:rPr>
        <w:t>владеть общими приемами решения задач,выполнения заданий и вычислений: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 xml:space="preserve">а) выполнять задания с использованием материальных объектов (счетных палочек, указателей и др.); </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б) выполнять задания на основе рисунков и схем, выполненных самостоятельно;</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в) выполнять задания на основе использования свойств арифметических действий;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 xml:space="preserve">- </w:t>
      </w:r>
      <w:r w:rsidRPr="00E23535">
        <w:rPr>
          <w:rFonts w:ascii="Times New Roman" w:cs="Times New Roman"/>
          <w:i/>
          <w:iCs/>
        </w:rPr>
        <w:t>проводить сравнение, сериацию, классификации,</w:t>
      </w:r>
      <w:r w:rsidRPr="00E23535">
        <w:rPr>
          <w:rFonts w:ascii="Times New Roman" w:cs="Times New Roman"/>
        </w:rPr>
        <w:t xml:space="preserve"> выбирая наиболее эффективный способ решения  или верное  решение (правильный ответ);  </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rPr>
        <w:tab/>
        <w:t xml:space="preserve">- строить объяснение в устной форме по предложенному плану; </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t xml:space="preserve">- </w:t>
      </w:r>
      <w:r w:rsidRPr="00E23535">
        <w:rPr>
          <w:rFonts w:ascii="Times New Roman" w:cs="Times New Roman"/>
          <w:i/>
          <w:iCs/>
        </w:rPr>
        <w:t>использовать (строить) таблицы, проверять по таблице;</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i/>
          <w:iCs/>
        </w:rPr>
        <w:tab/>
        <w:t>- выполнять действия по заданному алгоритму;</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t xml:space="preserve">- </w:t>
      </w:r>
      <w:r w:rsidRPr="00E23535">
        <w:rPr>
          <w:rFonts w:ascii="Times New Roman" w:cs="Times New Roman"/>
          <w:i/>
          <w:iCs/>
        </w:rPr>
        <w:t>строить логическую цепь рассуждений;</w:t>
      </w:r>
    </w:p>
    <w:p w:rsidR="00667617" w:rsidRPr="00E23535" w:rsidRDefault="00667617" w:rsidP="00E92B81">
      <w:pPr>
        <w:pStyle w:val="1"/>
        <w:spacing w:line="100" w:lineRule="atLeast"/>
        <w:ind w:firstLine="567"/>
        <w:rPr>
          <w:rFonts w:ascii="Times New Roman" w:cs="Times New Roman"/>
          <w:i/>
          <w:iCs/>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u w:val="single"/>
        </w:rPr>
        <w:t>Коммуникативные УУД</w:t>
      </w:r>
      <w:r w:rsidRPr="00E23535">
        <w:rPr>
          <w:rFonts w:ascii="Times New Roman" w:cs="Times New Roman"/>
          <w:i/>
          <w:iCs/>
        </w:rPr>
        <w:t xml:space="preserve">. </w:t>
      </w:r>
      <w:r w:rsidRPr="00E23535">
        <w:rPr>
          <w:rFonts w:ascii="Times New Roman" w:cs="Times New Roman"/>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b/>
        </w:rPr>
        <w:t xml:space="preserve">         Предметными результатами</w:t>
      </w:r>
      <w:r w:rsidRPr="00E23535">
        <w:rPr>
          <w:rFonts w:ascii="Times New Roman" w:cs="Times New Roman"/>
        </w:rPr>
        <w:t xml:space="preserve"> изучения курса «Математика» </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в 1-м классе является формирование следующих умений: </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читать и записывать все однозначные числа и числа второго десятка;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сравнивать изученные числа и записывать результат сравнения с помощью знаков (&gt;, &lt;или =);</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правила прибавления числа к сумме и суммы к числу;</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переместительное свойство сложения;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правила сложения и вычитаний нулем;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в окружающих предметах или их частях плоские геометрические фигуры (треугольник, четырехугольник, прямоугольник, круг);</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сложение и вычитание однозначных чисел без перехода через разряд на уровне навыка;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чертить с помощью линейки прямые, отрезки, ломаные, многоугольники;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определять прямые углы с помощью угольника;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определять длину данного отрезка (в сантиметрах) при помо</w:t>
      </w:r>
      <w:r w:rsidRPr="00E23535">
        <w:rPr>
          <w:rFonts w:ascii="Times New Roman" w:cs="Times New Roman"/>
        </w:rPr>
        <w:softHyphen/>
        <w:t>щи измерительной линейки;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отрезки заданной длины при помощи измерительной линейки;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находить значения сумм и разностей отрезков данной длины при помощи измерительной линейки и с помощью вычислений;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выражать длину отрезка, используя разные единицы длины (например, 1 дм 6 см или 16 см);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и формулировать простые задачи;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составлять задачи по рисунку и делать иллюстрации (схематические) к тексту задачи.</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 xml:space="preserve">      Планируемые результаты освоения учебной программы </w:t>
      </w: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 xml:space="preserve">       по предмету «Математика» к концу 1-го года обучения:</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Учащиеся научатся:</w:t>
      </w:r>
    </w:p>
    <w:p w:rsidR="00667617" w:rsidRPr="00E23535" w:rsidRDefault="00667617" w:rsidP="00E92B81">
      <w:pPr>
        <w:pStyle w:val="1"/>
        <w:spacing w:line="100" w:lineRule="atLeast"/>
        <w:ind w:firstLine="567"/>
        <w:rPr>
          <w:rFonts w:ascii="Times New Roman" w:cs="Times New Roman"/>
          <w:b/>
        </w:rPr>
      </w:pP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читать и записывать все однозначные числа и числа второго десятка, включая число 20;</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вести счет, как в прямом, так и в обратном порядке от 0 до 20;</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 xml:space="preserve">сравнивать изученные числа и записывать результат сравнения с помощью знаков; </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 xml:space="preserve">записывать действия сложения и вычитания, используя соответствующие знаки; </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употреблять термины, связанные с действиями сложения и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пользоваться справочной таблицей сложения однозначных чисел;</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табличные случаи сложения и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переместительное свойство сложения;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правило прибавления числа к сумме и суммы к числу;</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сложение на основе способа прибавления по частям;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правила вычитания числа из суммы и суммы из числа;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вычитание на основе способа вычитания по частям;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правила сложения и вычитания с нулём;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и использовать взаимосвязь сложения и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сложение и вычитание однозначных чисел без перехода через десяток;</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в окружающих предметах или их частях плоские геометрические фигуры;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чертить с помощью линейки прямые, отрезки, ломаные линии, многоугольники;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отрезки заданной длины при помощи измерительной линейки;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находить значения сумм и разностей отрезков данной длины при помощи измерительной линейки и с помощью вычислений;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выражать длину отрезка, используя разные единицы длины;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симметричные фигуры и их изображения;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и формулировать простые задачи;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употреблять термины, связанные с понятием «задача»;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составлять задачи по  рисунку и делать схематические иллюстрации к тексту задачи;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выявлять признаки предметов и событий, которые могут быть описаны терминами, относящимися к соответствующим величинам;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название частей суток, дней недели, месяцев, времён года.</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Обучающиеся получат возможность научиться:</w:t>
      </w:r>
    </w:p>
    <w:p w:rsidR="00667617" w:rsidRPr="00E23535" w:rsidRDefault="00667617" w:rsidP="00E92B81">
      <w:pPr>
        <w:pStyle w:val="1"/>
        <w:spacing w:line="100" w:lineRule="atLeast"/>
        <w:ind w:firstLine="567"/>
        <w:rPr>
          <w:rFonts w:ascii="Times New Roman" w:cs="Times New Roman"/>
          <w:b/>
        </w:rPr>
      </w:pP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количественный и порядковый смысл числа;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и распознавать количественный смысл сложения и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переместительное свойство сложения;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правила прибавления числа к сумме и суммы к числу;</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правила вычитания числа из суммы и суммы из числа;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правила сложения и вычитания с нулём;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«инструментальную» таблицу сложения для выполнения сложения однозначных чисел и соответствующих случаев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различать внутреннюю и внешнюю области по отношению к замкнутой линии;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устанавливать взаимное расположение прямых, кривых линий, прямой и кривой линии на плоскости;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и использовать термин «точка пересечения»;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симметричные изображения, используя клетчатую бумагу;</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описывать упорядоченные множества с помощью соответствующих терминов;</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суточную и годовую цикличность;</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представлять информацию в таблице.</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iCs/>
        </w:rPr>
        <w:t xml:space="preserve">Планируемые результаты </w:t>
      </w:r>
      <w:r w:rsidRPr="00E23535">
        <w:rPr>
          <w:rFonts w:ascii="Times New Roman" w:cs="Times New Roman"/>
          <w:b/>
        </w:rPr>
        <w:t>изучения курса «Математика»</w:t>
      </w:r>
    </w:p>
    <w:p w:rsidR="00667617" w:rsidRPr="00E23535" w:rsidRDefault="00667617" w:rsidP="00E92B81">
      <w:pPr>
        <w:pStyle w:val="1"/>
        <w:spacing w:line="100" w:lineRule="atLeast"/>
        <w:ind w:firstLine="567"/>
        <w:rPr>
          <w:rFonts w:ascii="Times New Roman" w:cs="Times New Roman"/>
          <w:b/>
          <w:iCs/>
        </w:rPr>
      </w:pPr>
      <w:r w:rsidRPr="00E23535">
        <w:rPr>
          <w:rFonts w:ascii="Times New Roman" w:cs="Times New Roman"/>
          <w:b/>
          <w:iCs/>
        </w:rPr>
        <w:t xml:space="preserve">2  класс </w:t>
      </w:r>
    </w:p>
    <w:p w:rsidR="00667617" w:rsidRPr="00E23535" w:rsidRDefault="00667617" w:rsidP="00E92B81">
      <w:pPr>
        <w:pStyle w:val="1"/>
        <w:spacing w:line="100" w:lineRule="atLeast"/>
        <w:ind w:firstLine="567"/>
        <w:rPr>
          <w:rFonts w:ascii="Times New Roman" w:cs="Times New Roman"/>
          <w:b/>
          <w:i/>
          <w:iCs/>
        </w:rPr>
      </w:pP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i/>
          <w:iCs/>
        </w:rPr>
        <w:tab/>
      </w:r>
      <w:r w:rsidRPr="00E23535">
        <w:rPr>
          <w:rFonts w:ascii="Times New Roman" w:cs="Times New Roman"/>
          <w:b/>
          <w:iCs/>
        </w:rPr>
        <w:t>Личностные результаты</w:t>
      </w:r>
      <w:r w:rsidRPr="00E23535">
        <w:rPr>
          <w:rFonts w:ascii="Times New Roman" w:cs="Times New Roman"/>
          <w:i/>
          <w:iCs/>
        </w:rPr>
        <w:t xml:space="preserve">. </w:t>
      </w:r>
    </w:p>
    <w:p w:rsidR="00667617" w:rsidRPr="00E23535" w:rsidRDefault="00667617" w:rsidP="00E92B81">
      <w:pPr>
        <w:pStyle w:val="1"/>
        <w:spacing w:line="100" w:lineRule="atLeast"/>
        <w:ind w:firstLine="567"/>
        <w:rPr>
          <w:rFonts w:ascii="Times New Roman" w:cs="Times New Roman"/>
          <w:i/>
          <w:iCs/>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«Выбери для Миши один из ответов».</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rPr>
        <w:tab/>
      </w:r>
      <w:r w:rsidRPr="00E23535">
        <w:rPr>
          <w:rFonts w:ascii="Times New Roman" w:cs="Times New Roman"/>
          <w:b/>
        </w:rPr>
        <w:t>Метапредметные результаты.</w:t>
      </w:r>
    </w:p>
    <w:p w:rsidR="00667617" w:rsidRPr="00E23535" w:rsidRDefault="00667617" w:rsidP="00E92B81">
      <w:pPr>
        <w:pStyle w:val="1"/>
        <w:spacing w:line="100" w:lineRule="atLeast"/>
        <w:ind w:firstLine="567"/>
        <w:rPr>
          <w:rFonts w:ascii="Times New Roman" w:cs="Times New Roman"/>
          <w:b/>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b/>
          <w:bCs/>
        </w:rPr>
        <w:tab/>
      </w:r>
      <w:r w:rsidRPr="00E23535">
        <w:rPr>
          <w:rFonts w:ascii="Times New Roman" w:cs="Times New Roman"/>
          <w:i/>
          <w:iCs/>
          <w:u w:val="single"/>
        </w:rPr>
        <w:t>Регулятивные УУД</w:t>
      </w:r>
      <w:r w:rsidRPr="00E23535">
        <w:rPr>
          <w:rFonts w:ascii="Times New Roman" w:cs="Times New Roman"/>
          <w:i/>
          <w:iCs/>
        </w:rPr>
        <w:t xml:space="preserve">. </w:t>
      </w:r>
      <w:r w:rsidRPr="00E23535">
        <w:rPr>
          <w:rFonts w:ascii="Times New Roman" w:cs="Times New Roman"/>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b/>
          <w:bCs/>
        </w:rPr>
        <w:tab/>
      </w:r>
      <w:r w:rsidRPr="00E23535">
        <w:rPr>
          <w:rFonts w:ascii="Times New Roman" w:cs="Times New Roman"/>
          <w:i/>
          <w:iCs/>
          <w:u w:val="single"/>
        </w:rPr>
        <w:t>Познавательные УУД</w:t>
      </w:r>
      <w:r w:rsidRPr="00E23535">
        <w:rPr>
          <w:rFonts w:ascii="Times New Roman" w:cs="Times New Roman"/>
          <w:i/>
          <w:iCs/>
        </w:rPr>
        <w:t xml:space="preserve">. </w:t>
      </w:r>
      <w:r w:rsidRPr="00E23535">
        <w:rPr>
          <w:rFonts w:ascii="Times New Roman" w:cs="Times New Roman"/>
        </w:rPr>
        <w:t>Ученик научится или получит возможность научиться:</w:t>
      </w: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rPr>
        <w:tab/>
        <w:t xml:space="preserve">- </w:t>
      </w:r>
      <w:r w:rsidRPr="00E23535">
        <w:rPr>
          <w:rFonts w:ascii="Times New Roman" w:cs="Times New Roman"/>
          <w:i/>
          <w:iCs/>
        </w:rPr>
        <w:t>подводить под понятие</w:t>
      </w:r>
      <w:r w:rsidRPr="00E23535">
        <w:rPr>
          <w:rFonts w:ascii="Times New Roman" w:cs="Times New Roman"/>
        </w:rPr>
        <w:t xml:space="preserve"> (формулировать правило) на основе выделения существенных признаков</w:t>
      </w:r>
      <w:r w:rsidRPr="00E23535">
        <w:rPr>
          <w:rFonts w:ascii="Times New Roman" w:cs="Times New Roman"/>
          <w:b/>
        </w:rPr>
        <w:t>;</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t xml:space="preserve">- </w:t>
      </w:r>
      <w:r w:rsidRPr="00E23535">
        <w:rPr>
          <w:rFonts w:ascii="Times New Roman" w:cs="Times New Roman"/>
          <w:i/>
          <w:iCs/>
        </w:rPr>
        <w:t>владеть общими приемами решения задач, выполнения заданий и вычислений: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rPr>
        <w:tab/>
      </w:r>
      <w:r w:rsidRPr="00E23535">
        <w:rPr>
          <w:rFonts w:ascii="Times New Roman" w:cs="Times New Roman"/>
        </w:rPr>
        <w:t>а) выполнять задания с использованием материальных объектов (счетных палочек и т.п.), рисунков, схем;</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б) выполнять задания на основе рисунков и схем, выполненных или составленных самостоятельно;</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в) выполнять задания на основе использования свойств  арифметических действий;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r>
      <w:r w:rsidRPr="00E23535">
        <w:rPr>
          <w:rFonts w:ascii="Times New Roman" w:cs="Times New Roman"/>
          <w:i/>
          <w:iCs/>
        </w:rPr>
        <w:t>- проводить сравнение, сериацию, классификации,</w:t>
      </w:r>
      <w:r w:rsidRPr="00E23535">
        <w:rPr>
          <w:rFonts w:ascii="Times New Roman" w:cs="Times New Roman"/>
        </w:rPr>
        <w:t xml:space="preserve"> выбирая наиболее эффективный способ решения  или верное  решение (правильный ответ);</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 xml:space="preserve">- </w:t>
      </w:r>
      <w:r w:rsidRPr="00E23535">
        <w:rPr>
          <w:rFonts w:ascii="Times New Roman" w:cs="Times New Roman"/>
          <w:i/>
          <w:iCs/>
        </w:rPr>
        <w:t>строить объяснение в устной форме по предложенному плану</w:t>
      </w:r>
      <w:r w:rsidRPr="00E23535">
        <w:rPr>
          <w:rFonts w:ascii="Times New Roman" w:cs="Times New Roman"/>
        </w:rPr>
        <w:t>;</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r>
      <w:r w:rsidRPr="00E23535">
        <w:rPr>
          <w:rFonts w:ascii="Times New Roman" w:cs="Times New Roman"/>
          <w:i/>
          <w:iCs/>
        </w:rPr>
        <w:t>- использовать (строить) таблицы, проверять по таблице</w:t>
      </w:r>
      <w:r w:rsidRPr="00E23535">
        <w:rPr>
          <w:rFonts w:ascii="Times New Roman" w:cs="Times New Roman"/>
        </w:rPr>
        <w:t>;</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r>
      <w:r w:rsidRPr="00E23535">
        <w:rPr>
          <w:rFonts w:ascii="Times New Roman" w:cs="Times New Roman"/>
          <w:i/>
          <w:iCs/>
        </w:rPr>
        <w:t>- выполнять действия по заданному алгоритму</w:t>
      </w:r>
      <w:r w:rsidRPr="00E23535">
        <w:rPr>
          <w:rFonts w:ascii="Times New Roman" w:cs="Times New Roman"/>
        </w:rPr>
        <w:t>;</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 xml:space="preserve">  –</w:t>
      </w:r>
      <w:r w:rsidRPr="00E23535">
        <w:rPr>
          <w:rFonts w:ascii="Times New Roman" w:cs="Times New Roman"/>
          <w:i/>
          <w:iCs/>
        </w:rPr>
        <w:t xml:space="preserve"> строить логическую цепь рассуждений;</w:t>
      </w:r>
    </w:p>
    <w:p w:rsidR="00667617" w:rsidRPr="00E23535" w:rsidRDefault="00667617" w:rsidP="00E92B81">
      <w:pPr>
        <w:pStyle w:val="1"/>
        <w:spacing w:line="100" w:lineRule="atLeast"/>
        <w:ind w:firstLine="567"/>
        <w:rPr>
          <w:rFonts w:ascii="Times New Roman" w:cs="Times New Roman"/>
          <w:i/>
          <w:iCs/>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rPr>
        <w:tab/>
      </w:r>
      <w:r w:rsidRPr="00E23535">
        <w:rPr>
          <w:rFonts w:ascii="Times New Roman" w:cs="Times New Roman"/>
          <w:i/>
          <w:iCs/>
          <w:u w:val="single"/>
        </w:rPr>
        <w:t>Коммуникативные УУД</w:t>
      </w:r>
      <w:r w:rsidRPr="00E23535">
        <w:rPr>
          <w:rFonts w:ascii="Times New Roman" w:cs="Times New Roman"/>
          <w:i/>
          <w:iCs/>
        </w:rPr>
        <w:t xml:space="preserve">. </w:t>
      </w:r>
      <w:r w:rsidRPr="00E23535">
        <w:rPr>
          <w:rFonts w:ascii="Times New Roman" w:cs="Times New Roman"/>
        </w:rPr>
        <w:t>Ученик научится или получит возможность научиться взаимодействовать (сотрудничать) с соседом по парте, в группе.</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jc w:val="center"/>
        <w:rPr>
          <w:rFonts w:ascii="Times New Roman" w:cs="Times New Roman"/>
        </w:rPr>
      </w:pPr>
      <w:r w:rsidRPr="00E23535">
        <w:rPr>
          <w:rFonts w:ascii="Times New Roman" w:cs="Times New Roman"/>
          <w:b/>
        </w:rPr>
        <w:t>Предметными результатами</w:t>
      </w:r>
      <w:r w:rsidRPr="00E23535">
        <w:rPr>
          <w:rFonts w:ascii="Times New Roman" w:cs="Times New Roman"/>
        </w:rPr>
        <w:t xml:space="preserve"> изучения курса «Математика»</w:t>
      </w:r>
    </w:p>
    <w:p w:rsidR="00667617" w:rsidRPr="00E23535" w:rsidRDefault="00667617" w:rsidP="00E92B81">
      <w:pPr>
        <w:pStyle w:val="1"/>
        <w:spacing w:line="100" w:lineRule="atLeast"/>
        <w:ind w:firstLine="567"/>
        <w:jc w:val="center"/>
        <w:rPr>
          <w:rFonts w:ascii="Times New Roman" w:cs="Times New Roman"/>
        </w:rPr>
      </w:pPr>
      <w:r w:rsidRPr="00E23535">
        <w:rPr>
          <w:rFonts w:ascii="Times New Roman" w:cs="Times New Roman"/>
        </w:rPr>
        <w:t>во  2-м классе является формирование следующих умений:</w:t>
      </w:r>
    </w:p>
    <w:p w:rsidR="00667617" w:rsidRPr="00E23535" w:rsidRDefault="00667617" w:rsidP="00E92B81">
      <w:pPr>
        <w:pStyle w:val="1"/>
        <w:spacing w:line="100" w:lineRule="atLeast"/>
        <w:ind w:firstLine="567"/>
        <w:jc w:val="center"/>
        <w:rPr>
          <w:rFonts w:ascii="Times New Roman" w:cs="Times New Roman"/>
        </w:rPr>
      </w:pP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читать и записывать все однозначные, двузначные и трехзначные числа;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сравнивать изученные числа и записывать результат сравнения с помощью знаков (&gt;, &lt;или =);</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правила прибавления числа к сумме и суммы к числу;</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переместительное свойство сложения и умножения;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правило вычитания суммы из суммы;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правила сложения и вычитания с нулём, умножение с нулём и единицей;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письменное сложение и вычитание чисел в пределах трёх разрядов на уровне навыка;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 xml:space="preserve"> строить отрезки заданной длины при помощи измерительной линейки;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находить значение сумм и разностей отрезков данной длины при помощи измерительной линейки и вычислений;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выражать длину отрезка, используя разные единицы длины (например, 1м 6дм или 16дм или 160см);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и формулировать составные задачи;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разбивать составную задачу на простые и использовать две формы записи решения (по действиям и в виде одного выражения);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формулировать обратную задачу и использовать её для проверки решения данной.</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 xml:space="preserve">       Планируемые результаты освоения учебной программы </w:t>
      </w: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 xml:space="preserve">       по предмету «Математика» к концу 2-го года обучения:</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Обучающиеся научатся:</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вести счёт десятками и сотнями;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различать термины «число» и «цифра»;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числа от 1 до 12, записанные римскими цифрами;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читать и записывать все однозначные, двузначные и трёхзначные числа;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записывать числа в виде суммы разрядных слагаемых; использовать «круглые» числа в роли разрядных слагаемых;</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сравнивать изученные числа на основе их десятичной записи и записывать результат сравнения с помощью знаков;</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изображать числа на числовом луче;</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термины «натуральный ряд» и «натуральное число»;</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находить первые несколько чисел числовых последовательностей, составленных по заданному правилу;</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таблицу сложения однозначных чисел;</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правила прибавления числа к сумме и суммы к числу;</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переместительное свойство сложения и умножения;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правило вычитания суммы из суммы;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правила сложения и вычитания с нулём, умножения с нулём и единицей;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письменное сложение и вычитание чисел в пределах трёх разрядов;</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находить неизвестные компоненты действий сложения и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записывать действия умножения и деления, используя соответствующие знаки;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употреблять термины, связанные с действиями умножения и деления;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таблицу умножения однозначных чисел;</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деление на основе предметных действий и на основе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правило порядка выполнения действий в выражениях со скобками и без скобок, содержащие действия одной или нескольких ступеней;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чертить с помощью линейки прямые, отрезки, ломаные, многоугольники;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определять длину предметов и расстояния при помощи измерительных приборов;</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отрезки заданной длины при помощи измерительной линейки;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находить значения сумм и разностей отрезков данной длины при помощи измерительной линейки и с помощью вычислений;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выражать длину отрезка, используя разные единицы длины;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соотношения между изученными единицами длины для выражения длины в разных единицах;</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измерять и выражать массу, используя изученные единицы массы;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измерять и выражать продолжительность, используя единицы времени; переходить от одних единиц времени к другим;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устанавливать связь между началом и концом события и его продолжительностью; устанавливать момент времени по часам;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и формулировать простые и составные задачи; пользоваться терминами, связанными с понятием «задача»;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графическую модель арифметической сюжетной задачи; решать задачу на основе построенной модели;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решать простые и составные задачи на разностное и кратное сравнение;</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разбивать составную задачу на простые и использовать две формы записи решения;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формулировать обратную задачу и использовать её для проверки решения данной;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читать и заполнять строки таблицы.</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Обучающие получат возможность научиться:</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позиционный принцип записи чисел в десятичной системе;</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пользоваться римскими цифрами для записи чисел первого и второго десятков;</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и использовать термины «натуральный ряд» и «натуральное число»;</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и использовать термин «числовая последовательность»;</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правило вычитания суммы из суммы;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количественный смысл действий (операций) умножения и деления над целыми неотрицательными числами;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связь между компонентами и результатом действия (для сложения и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записывать действия с неизвестным компонентом в виде уравнения;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бесконечность прямой и луча;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характеристическое свойство точек окружности и круга;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римские цифры для записи веков и различных дат;</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оперировать с изменяющимися единицами времени на основе их соотношения с сутками; использовать термин «високосный год»;</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связь между временем-датой и временем-продолжительностью;</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рассматривать арифметическую текстовую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моделировать арифметические сюжетные задачи, используя различные графические модели и уравнения;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табличную форму формулировки задания.</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b/>
          <w:iCs/>
        </w:rPr>
        <w:t xml:space="preserve">Планируемые результаты  </w:t>
      </w:r>
      <w:r w:rsidRPr="00E23535">
        <w:rPr>
          <w:rFonts w:ascii="Times New Roman" w:cs="Times New Roman"/>
          <w:b/>
        </w:rPr>
        <w:t>изучения курса «Математика»</w:t>
      </w:r>
    </w:p>
    <w:p w:rsidR="00667617" w:rsidRPr="00E23535" w:rsidRDefault="00667617" w:rsidP="00E92B81">
      <w:pPr>
        <w:pStyle w:val="1"/>
        <w:spacing w:line="100" w:lineRule="atLeast"/>
        <w:ind w:firstLine="567"/>
        <w:rPr>
          <w:rFonts w:ascii="Times New Roman" w:cs="Times New Roman"/>
          <w:b/>
          <w:iCs/>
        </w:rPr>
      </w:pPr>
      <w:r w:rsidRPr="00E23535">
        <w:rPr>
          <w:rFonts w:ascii="Times New Roman" w:cs="Times New Roman"/>
          <w:b/>
          <w:iCs/>
        </w:rPr>
        <w:t xml:space="preserve">3  класс </w:t>
      </w:r>
    </w:p>
    <w:p w:rsidR="00667617" w:rsidRPr="00E23535" w:rsidRDefault="00667617" w:rsidP="00E92B81">
      <w:pPr>
        <w:pStyle w:val="1"/>
        <w:spacing w:line="100" w:lineRule="atLeast"/>
        <w:ind w:firstLine="567"/>
        <w:rPr>
          <w:rFonts w:ascii="Times New Roman" w:cs="Times New Roman"/>
          <w:b/>
          <w:i/>
          <w:iCs/>
        </w:rPr>
      </w:pP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b/>
          <w:iCs/>
        </w:rPr>
        <w:t xml:space="preserve"> Личностные результаты</w:t>
      </w:r>
      <w:r w:rsidRPr="00E23535">
        <w:rPr>
          <w:rFonts w:ascii="Times New Roman" w:cs="Times New Roman"/>
          <w:i/>
          <w:iCs/>
        </w:rPr>
        <w:t xml:space="preserve">. </w:t>
      </w:r>
    </w:p>
    <w:p w:rsidR="00667617" w:rsidRPr="00E23535" w:rsidRDefault="00667617" w:rsidP="00E92B81">
      <w:pPr>
        <w:pStyle w:val="1"/>
        <w:spacing w:line="100" w:lineRule="atLeast"/>
        <w:ind w:firstLine="567"/>
        <w:rPr>
          <w:rFonts w:ascii="Times New Roman" w:cs="Times New Roman"/>
          <w:i/>
          <w:iCs/>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ab/>
        <w:t>Метапредметные  результаты.</w:t>
      </w:r>
    </w:p>
    <w:p w:rsidR="00667617" w:rsidRPr="00E23535" w:rsidRDefault="00667617" w:rsidP="00E92B81">
      <w:pPr>
        <w:pStyle w:val="1"/>
        <w:spacing w:line="100" w:lineRule="atLeast"/>
        <w:ind w:firstLine="567"/>
        <w:rPr>
          <w:rFonts w:ascii="Times New Roman" w:cs="Times New Roman"/>
          <w:b/>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u w:val="single"/>
        </w:rPr>
        <w:t>Регулятивные УУД</w:t>
      </w:r>
      <w:r w:rsidRPr="00E23535">
        <w:rPr>
          <w:rFonts w:ascii="Times New Roman" w:cs="Times New Roman"/>
          <w:i/>
          <w:iCs/>
        </w:rPr>
        <w:t xml:space="preserve">. </w:t>
      </w:r>
      <w:r w:rsidRPr="00E23535">
        <w:rPr>
          <w:rFonts w:ascii="Times New Roman" w:cs="Times New Roman"/>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u w:val="single"/>
        </w:rPr>
        <w:t>Познавательные УУД</w:t>
      </w:r>
      <w:r w:rsidRPr="00E23535">
        <w:rPr>
          <w:rFonts w:ascii="Times New Roman" w:cs="Times New Roman"/>
          <w:i/>
          <w:iCs/>
        </w:rPr>
        <w:t xml:space="preserve">. </w:t>
      </w:r>
      <w:r w:rsidRPr="00E23535">
        <w:rPr>
          <w:rFonts w:ascii="Times New Roman" w:cs="Times New Roman"/>
        </w:rPr>
        <w:t>Ученик научится или получит возможность научиться:</w:t>
      </w: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i/>
          <w:iCs/>
        </w:rPr>
        <w:tab/>
        <w:t xml:space="preserve">- подводить под понятие </w:t>
      </w:r>
      <w:r w:rsidRPr="00E23535">
        <w:rPr>
          <w:rFonts w:ascii="Times New Roman" w:cs="Times New Roman"/>
        </w:rPr>
        <w:t>(формулировать правило) на основе выделения существенных признаков</w:t>
      </w:r>
      <w:r w:rsidRPr="00E23535">
        <w:rPr>
          <w:rFonts w:ascii="Times New Roman" w:cs="Times New Roman"/>
          <w:b/>
        </w:rPr>
        <w:t xml:space="preserve">; </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r>
      <w:r w:rsidRPr="00E23535">
        <w:rPr>
          <w:rFonts w:ascii="Times New Roman" w:cs="Times New Roman"/>
          <w:i/>
          <w:iCs/>
        </w:rPr>
        <w:t>- владеть общими приемами решения задач, выполнения заданий и вычислений: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rPr>
        <w:tab/>
      </w:r>
      <w:r w:rsidRPr="00E23535">
        <w:rPr>
          <w:rFonts w:ascii="Times New Roman" w:cs="Times New Roman"/>
        </w:rPr>
        <w:t>а) выполнять задания с использованием материальных объектов (счетных палочек и т.п.), рисунков, схем;</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б) выполнять задания на основе рисунков и схем, выполненных самостоятельно;</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ab/>
        <w:t>в) выполнять задания на основе использования свойств  арифметических действий;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rPr>
        <w:tab/>
        <w:t>- проводить сравнение, сериацию, классификации,</w:t>
      </w:r>
      <w:r w:rsidRPr="00E23535">
        <w:rPr>
          <w:rFonts w:ascii="Times New Roman" w:cs="Times New Roman"/>
        </w:rPr>
        <w:t xml:space="preserve"> выбирая наиболее эффективный способ решения  или верное  решение (правильный ответ);</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t xml:space="preserve">- </w:t>
      </w:r>
      <w:r w:rsidRPr="00E23535">
        <w:rPr>
          <w:rFonts w:ascii="Times New Roman" w:cs="Times New Roman"/>
          <w:i/>
          <w:iCs/>
        </w:rPr>
        <w:t>строить объяснение в устной форме по предложенному плану;</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t xml:space="preserve">- </w:t>
      </w:r>
      <w:r w:rsidRPr="00E23535">
        <w:rPr>
          <w:rFonts w:ascii="Times New Roman" w:cs="Times New Roman"/>
          <w:i/>
          <w:iCs/>
        </w:rPr>
        <w:t>использовать (строить) таблицы, проверять по таблице;</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r>
      <w:r w:rsidRPr="00E23535">
        <w:rPr>
          <w:rFonts w:ascii="Times New Roman" w:cs="Times New Roman"/>
          <w:i/>
          <w:iCs/>
        </w:rPr>
        <w:t>- выполнять действия по заданному алгоритму;</w:t>
      </w:r>
    </w:p>
    <w:p w:rsidR="00667617" w:rsidRPr="00E23535" w:rsidRDefault="00667617" w:rsidP="00E92B81">
      <w:pPr>
        <w:pStyle w:val="1"/>
        <w:spacing w:line="100" w:lineRule="atLeast"/>
        <w:ind w:firstLine="567"/>
        <w:rPr>
          <w:rFonts w:ascii="Times New Roman" w:cs="Times New Roman"/>
          <w:i/>
          <w:iCs/>
        </w:rPr>
      </w:pPr>
      <w:r w:rsidRPr="00E23535">
        <w:rPr>
          <w:rFonts w:ascii="Times New Roman" w:cs="Times New Roman"/>
        </w:rPr>
        <w:tab/>
      </w:r>
      <w:r w:rsidRPr="00E23535">
        <w:rPr>
          <w:rFonts w:ascii="Times New Roman" w:cs="Times New Roman"/>
          <w:i/>
          <w:iCs/>
        </w:rPr>
        <w:t>- строить логическую цепь рассуждений;</w:t>
      </w:r>
    </w:p>
    <w:p w:rsidR="00667617" w:rsidRPr="00E23535" w:rsidRDefault="00667617" w:rsidP="00E92B81">
      <w:pPr>
        <w:pStyle w:val="1"/>
        <w:spacing w:line="100" w:lineRule="atLeast"/>
        <w:ind w:firstLine="567"/>
        <w:rPr>
          <w:rFonts w:ascii="Times New Roman" w:cs="Times New Roman"/>
          <w:i/>
          <w:iCs/>
        </w:rPr>
      </w:pP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i/>
          <w:iCs/>
        </w:rPr>
        <w:tab/>
      </w:r>
      <w:r w:rsidRPr="00E23535">
        <w:rPr>
          <w:rFonts w:ascii="Times New Roman" w:cs="Times New Roman"/>
          <w:i/>
          <w:iCs/>
          <w:u w:val="single"/>
        </w:rPr>
        <w:t>Коммуникативные УУД</w:t>
      </w:r>
      <w:r w:rsidRPr="00E23535">
        <w:rPr>
          <w:rFonts w:ascii="Times New Roman" w:cs="Times New Roman"/>
          <w:i/>
          <w:iCs/>
        </w:rPr>
        <w:t xml:space="preserve">. </w:t>
      </w:r>
      <w:r w:rsidRPr="00E23535">
        <w:rPr>
          <w:rFonts w:ascii="Times New Roman" w:cs="Times New Roman"/>
        </w:rPr>
        <w:t xml:space="preserve">Ученик научится или получит возможность научиться взаимодействовать (сотрудничать) с соседом по парте, в группе. </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333A40">
      <w:pPr>
        <w:pStyle w:val="1"/>
        <w:spacing w:line="100" w:lineRule="atLeast"/>
        <w:jc w:val="center"/>
        <w:rPr>
          <w:rFonts w:ascii="Times New Roman" w:cs="Times New Roman"/>
        </w:rPr>
      </w:pPr>
      <w:r w:rsidRPr="00E23535">
        <w:rPr>
          <w:rFonts w:ascii="Times New Roman" w:cs="Times New Roman"/>
          <w:b/>
        </w:rPr>
        <w:t>Предметными результатами</w:t>
      </w:r>
      <w:r w:rsidRPr="00E23535">
        <w:rPr>
          <w:rFonts w:ascii="Times New Roman" w:cs="Times New Roman"/>
        </w:rPr>
        <w:t xml:space="preserve"> изучения курса «Математика»</w:t>
      </w:r>
    </w:p>
    <w:p w:rsidR="00667617" w:rsidRPr="00E23535" w:rsidRDefault="00667617" w:rsidP="00333A40">
      <w:pPr>
        <w:pStyle w:val="1"/>
        <w:spacing w:line="100" w:lineRule="atLeast"/>
        <w:ind w:firstLine="567"/>
        <w:jc w:val="center"/>
        <w:rPr>
          <w:rFonts w:ascii="Times New Roman" w:cs="Times New Roman"/>
        </w:rPr>
      </w:pPr>
      <w:r w:rsidRPr="00E23535">
        <w:rPr>
          <w:rFonts w:ascii="Times New Roman" w:cs="Times New Roman"/>
        </w:rPr>
        <w:t>в 3-м классе является формирование следующих умений:</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читать и записывать все числа в пределах первых двух классов;</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представлять изученные числа в виде суммы разрядных слагаемых;</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использовать «круглые» числа в роли разрядных слагаемых;</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сравнивать изученные числа на основе их десятичной записи и</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записывать результат сравнения с помощью знаков (&gt;, &lt;, =);</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производить вычисления «столбиком» при сложении и вы</w:t>
      </w:r>
      <w:r w:rsidRPr="00E23535">
        <w:rPr>
          <w:rFonts w:ascii="Times New Roman" w:cs="Times New Roman"/>
        </w:rPr>
        <w:softHyphen/>
        <w:t>читании</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многозначных чисел;</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применять сочетательное свойство умножения;</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выполнять группировку множителей;</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применять правила умножения числа на сумму и суммы на число;</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применять правило деления суммы на число;</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воспроизводить правила умножения и деления с нулем и единицей;</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 xml:space="preserve">находить значения числовых выражений со скобками и без скобок </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в 2—4 действия;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правила нахождения неизвест</w:t>
      </w:r>
      <w:r w:rsidRPr="00E23535">
        <w:rPr>
          <w:rFonts w:ascii="Times New Roman" w:cs="Times New Roman"/>
        </w:rPr>
        <w:softHyphen/>
        <w:t>ного</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множителя, неизвестного делителя, неизвестного делимого;</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выполнять сложение и вычитание многозначных чисел «столбиком»;</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выполнять устно умножение двузначного числа на одно</w:t>
      </w:r>
      <w:r w:rsidRPr="00E23535">
        <w:rPr>
          <w:rFonts w:ascii="Times New Roman" w:cs="Times New Roman"/>
        </w:rPr>
        <w:softHyphen/>
        <w:t>значное;</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выполнять устно деление двузначного числа на однозначное и</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двузначного на двузначное;</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использовать калькулятор для проведения и проверки пра</w:t>
      </w:r>
      <w:r w:rsidRPr="00E23535">
        <w:rPr>
          <w:rFonts w:ascii="Times New Roman" w:cs="Times New Roman"/>
        </w:rPr>
        <w:softHyphen/>
        <w:t>вильности</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вычислений;</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применять изученные ранее свойства арифметических дей</w:t>
      </w:r>
      <w:r w:rsidRPr="00E23535">
        <w:rPr>
          <w:rFonts w:ascii="Times New Roman" w:cs="Times New Roman"/>
        </w:rPr>
        <w:softHyphen/>
        <w:t>ствий для</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выполнения и упрощения вычислений;</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распознавать правило, по которому может быть составлена данная</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числовая последовательность;</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распознавать виды треугольников по величине углов (пря</w:t>
      </w:r>
      <w:r w:rsidRPr="00E23535">
        <w:rPr>
          <w:rFonts w:ascii="Times New Roman" w:cs="Times New Roman"/>
        </w:rPr>
        <w:softHyphen/>
        <w:t>моугольный,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тупоугольный, остроугольный) и по длине сторон (равнобедренный,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равносторонний как частный случай равнобе</w:t>
      </w:r>
      <w:r w:rsidRPr="00E23535">
        <w:rPr>
          <w:rFonts w:ascii="Times New Roman" w:cs="Times New Roman"/>
        </w:rPr>
        <w:softHyphen/>
        <w:t>дренного, разносторонний);</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строить прямоугольник с заданной длиной сторон;</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строить прямоугольник заданного периметра;</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строить окружность заданного радиуса;</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чертить с помощью циркуля окружности и проводить в них с помощью</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линейки радиусы и диаметры; использовать соотношение между</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радиусом и диаметром одной окружности для решения задач;</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определять площадь прямоугольника измерением (с помо</w:t>
      </w:r>
      <w:r w:rsidRPr="00E23535">
        <w:rPr>
          <w:rFonts w:ascii="Times New Roman" w:cs="Times New Roman"/>
        </w:rPr>
        <w:softHyphen/>
        <w:t>щью палетки)</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и вычислением (с проведением предварительных линейных измерений);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 xml:space="preserve"> использовать формулу площади прямо</w:t>
      </w:r>
      <w:r w:rsidRPr="00E23535">
        <w:rPr>
          <w:rFonts w:ascii="Times New Roman" w:cs="Times New Roman"/>
        </w:rPr>
        <w:softHyphen/>
        <w:t>угольника (</w:t>
      </w:r>
      <w:r w:rsidRPr="00E23535">
        <w:rPr>
          <w:rFonts w:ascii="Times New Roman" w:cs="Times New Roman"/>
          <w:lang w:val="en-US"/>
        </w:rPr>
        <w:t>S</w:t>
      </w:r>
      <w:r w:rsidRPr="00E23535">
        <w:rPr>
          <w:rFonts w:ascii="Times New Roman" w:cs="Times New Roman"/>
        </w:rPr>
        <w:t xml:space="preserve"> = а ■ Ь);</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применять единицы длины — километр и миллиметр и соот</w:t>
      </w:r>
      <w:r w:rsidRPr="00E23535">
        <w:rPr>
          <w:rFonts w:ascii="Times New Roman" w:cs="Times New Roman"/>
        </w:rPr>
        <w:softHyphen/>
        <w:t>ношения</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между ними и метром;</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применять единицы площади - квадратный сантиметр (кв. см или см</w:t>
      </w:r>
      <w:r w:rsidRPr="00E23535">
        <w:rPr>
          <w:rFonts w:ascii="Times New Roman" w:cs="Times New Roman"/>
          <w:vertAlign w:val="superscript"/>
        </w:rPr>
        <w:t>2</w:t>
      </w:r>
      <w:r w:rsidRPr="00E23535">
        <w:rPr>
          <w:rFonts w:ascii="Times New Roman" w:cs="Times New Roman"/>
        </w:rPr>
        <w:t xml:space="preserve">), </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квадратный дециметр (кв. дм или дм</w:t>
      </w:r>
      <w:r w:rsidRPr="00E23535">
        <w:rPr>
          <w:rFonts w:ascii="Times New Roman" w:cs="Times New Roman"/>
          <w:vertAlign w:val="superscript"/>
        </w:rPr>
        <w:t>2</w:t>
      </w:r>
      <w:r w:rsidRPr="00E23535">
        <w:rPr>
          <w:rFonts w:ascii="Times New Roman" w:cs="Times New Roman"/>
        </w:rPr>
        <w:t>), квадрат</w:t>
      </w:r>
      <w:r w:rsidRPr="00E23535">
        <w:rPr>
          <w:rFonts w:ascii="Times New Roman" w:cs="Times New Roman"/>
        </w:rPr>
        <w:softHyphen/>
        <w:t>ный метр (кв. м или м</w:t>
      </w:r>
      <w:r w:rsidRPr="00E23535">
        <w:rPr>
          <w:rFonts w:ascii="Times New Roman" w:cs="Times New Roman"/>
          <w:vertAlign w:val="superscript"/>
        </w:rPr>
        <w:t>2</w:t>
      </w:r>
      <w:r w:rsidRPr="00E23535">
        <w:rPr>
          <w:rFonts w:ascii="Times New Roman" w:cs="Times New Roman"/>
        </w:rPr>
        <w:t>),</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квадратный километр (кв. км или км</w:t>
      </w:r>
      <w:r w:rsidRPr="00E23535">
        <w:rPr>
          <w:rFonts w:ascii="Times New Roman" w:cs="Times New Roman"/>
          <w:vertAlign w:val="superscript"/>
        </w:rPr>
        <w:t>2</w:t>
      </w:r>
      <w:r w:rsidRPr="00E23535">
        <w:rPr>
          <w:rFonts w:ascii="Times New Roman" w:cs="Times New Roman"/>
        </w:rPr>
        <w:t>) и соотношения между ними;</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выражать площадь фигуры, используя разные единицы пло</w:t>
      </w:r>
      <w:r w:rsidRPr="00E23535">
        <w:rPr>
          <w:rFonts w:ascii="Times New Roman" w:cs="Times New Roman"/>
        </w:rPr>
        <w:softHyphen/>
        <w:t>щади</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(например, 1 дм</w:t>
      </w:r>
      <w:r w:rsidRPr="00E23535">
        <w:rPr>
          <w:rFonts w:ascii="Times New Roman" w:cs="Times New Roman"/>
          <w:vertAlign w:val="superscript"/>
        </w:rPr>
        <w:t>2</w:t>
      </w:r>
      <w:r w:rsidRPr="00E23535">
        <w:rPr>
          <w:rFonts w:ascii="Times New Roman" w:cs="Times New Roman"/>
        </w:rPr>
        <w:t xml:space="preserve"> 6 см</w:t>
      </w:r>
      <w:r w:rsidRPr="00E23535">
        <w:rPr>
          <w:rFonts w:ascii="Times New Roman" w:cs="Times New Roman"/>
          <w:vertAlign w:val="superscript"/>
        </w:rPr>
        <w:t>2</w:t>
      </w:r>
      <w:r w:rsidRPr="00E23535">
        <w:rPr>
          <w:rFonts w:ascii="Times New Roman" w:cs="Times New Roman"/>
        </w:rPr>
        <w:t xml:space="preserve"> и 106 см</w:t>
      </w:r>
      <w:r w:rsidRPr="00E23535">
        <w:rPr>
          <w:rFonts w:ascii="Times New Roman" w:cs="Times New Roman"/>
          <w:vertAlign w:val="superscript"/>
        </w:rPr>
        <w:t>2</w:t>
      </w:r>
      <w:r w:rsidRPr="00E23535">
        <w:rPr>
          <w:rFonts w:ascii="Times New Roman" w:cs="Times New Roman"/>
        </w:rPr>
        <w:t>);</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изображать куб на плоскости; строить его модель на основе развертки;</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составлять и использовать краткую запись задачи в таблич</w:t>
      </w:r>
      <w:r w:rsidRPr="00E23535">
        <w:rPr>
          <w:rFonts w:ascii="Times New Roman" w:cs="Times New Roman"/>
        </w:rPr>
        <w:softHyphen/>
        <w:t>ной форме;</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решать простые задачи на умножение и деление;</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использовать столбчатую (или полосчатую) диаграмму для</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представления данных и решения задач на кратное или разност</w:t>
      </w:r>
      <w:r w:rsidRPr="00E23535">
        <w:rPr>
          <w:rFonts w:ascii="Times New Roman" w:cs="Times New Roman"/>
        </w:rPr>
        <w:softHyphen/>
        <w:t>ное</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сравнение;</w:t>
      </w:r>
    </w:p>
    <w:p w:rsidR="00667617" w:rsidRPr="00E23535" w:rsidRDefault="00667617" w:rsidP="00E92B81">
      <w:pPr>
        <w:pStyle w:val="1"/>
        <w:numPr>
          <w:ilvl w:val="0"/>
          <w:numId w:val="35"/>
        </w:numPr>
        <w:spacing w:line="100" w:lineRule="atLeast"/>
        <w:rPr>
          <w:rFonts w:ascii="Times New Roman" w:cs="Times New Roman"/>
        </w:rPr>
      </w:pPr>
      <w:r w:rsidRPr="00E23535">
        <w:rPr>
          <w:rFonts w:ascii="Times New Roman" w:cs="Times New Roman"/>
        </w:rPr>
        <w:t>решать и записывать решение составных задач по действиям и одним</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выражением;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осуществлять поиск необходимых данных по справочной и учебной</w:t>
      </w:r>
    </w:p>
    <w:p w:rsidR="00667617" w:rsidRPr="00E23535" w:rsidRDefault="00667617" w:rsidP="00E92B81">
      <w:pPr>
        <w:pStyle w:val="1"/>
        <w:spacing w:line="100" w:lineRule="atLeast"/>
        <w:ind w:firstLine="567"/>
        <w:rPr>
          <w:rFonts w:ascii="Times New Roman" w:cs="Times New Roman"/>
        </w:rPr>
      </w:pPr>
      <w:r w:rsidRPr="00E23535">
        <w:rPr>
          <w:rFonts w:ascii="Times New Roman" w:cs="Times New Roman"/>
        </w:rPr>
        <w:t xml:space="preserve">          литературе.</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 xml:space="preserve">       Планируемые результаты освоения учебной программы </w:t>
      </w: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 xml:space="preserve">       по предмету «Математика» к концу 3-го года обучения:</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Обучающиеся научатся:</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читать и записывать все числа в пределах первых двух классов;</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представлять изученные числа в виде суммы разрядных слагаемых; использовать «круглые» числа в роли разрядных слагаемых;</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сравнивать изученные числа на основе их десятичной записи и записывать результат сравнения с помощью знаков;</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производить вычисления «столбиком» при сложении и вычитании многозначных чисел;</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сочетательное свойство умножения;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группировку множителей;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правило умножения числа на сумму и суммы на число;</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правило деления суммы на число;</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правила умножения и деления с нулём и единицей;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находить значения числовых выражений со скобками и без скобок в 2-4 действия;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и применять правила нахождения неизвестного множителя, неизвестного делителя, неизвестного делимого;</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сложение и вычитание многозначных чисел «столбиком»;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устно умножение двузначного числа на однозначное;</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устно деление двузначного числа на однозначное и двузначного на двузначное;</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калькулятор для проведения и проверки правильности вычислений;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изученные ранее свойства арифметических действий для выполнения и упрощения вычислений;</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правило, по которому может быть составлена данная числовая последовательность;</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распознавать виды треугольников по величине углов и по длине сторон;</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прямоугольник с заданной длиной сторон;</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прямоугольник заданного параметра;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окружность заданного радиуса;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определять площадь прямоугольника измерением и вычислением; использовать формулу площади прямоугольника;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единицы длины – километр и миллиметр и соотношения между ними и метром;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единицы площади – квадратный сантиметр, квадратный дециметр, квадратный километр и соотношения между ними;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выражать площадь фигуры, используя разные единицы площади;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изображать куб на плоскости; строить его модель на основе развёртки;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составлять и использовать краткую запись задачи в табличной форме;</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решать простые задачи на умножение и деление;</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столбчатую диаграмму для представления данных и решения задач на кратное сравнение или разностное сравнение;</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решать и записывать решение составных задач по действиям и одним выражением;</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осуществлять поиск необходимых данных по справочной и учебной литературе.</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spacing w:line="100" w:lineRule="atLeast"/>
        <w:ind w:firstLine="567"/>
        <w:rPr>
          <w:rFonts w:ascii="Times New Roman" w:cs="Times New Roman"/>
          <w:b/>
        </w:rPr>
      </w:pPr>
      <w:r w:rsidRPr="00E23535">
        <w:rPr>
          <w:rFonts w:ascii="Times New Roman" w:cs="Times New Roman"/>
          <w:b/>
        </w:rPr>
        <w:t>Обучающиеся получат возможность научиться:</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возможность неограниченного расширения таблицы разрядов и классов;</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использовать разрядную таблицу для задания чисел и выполнения действий сложения и вычитания;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сочетательное свойство умножения;</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правила умножения числа на сумму и суммы на число;</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воспроизводить правило деления суммы на число;</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обосновывать невозможность деления на 0;</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формулировать правило, с помощью которого может быть составлена данная последовательность;</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строение ряда целых неотрицательных чисел и его геометрическую интерпретацию;</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количественный смысл арифметических действий и взаимосвязь между ними;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выполнять измерение величины угла с помощью произвольной и стандартной единицы этой величины;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строить и использовать при решении задач высоту треугольника;</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применять другие единицы площади; использовать вариативные модели одной и той же задачи;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понимать алгоритмический характер решения текстовой задачи;</w:t>
      </w:r>
    </w:p>
    <w:p w:rsidR="00667617" w:rsidRPr="00E23535" w:rsidRDefault="00667617" w:rsidP="00E92B81">
      <w:pPr>
        <w:pStyle w:val="1"/>
        <w:numPr>
          <w:ilvl w:val="0"/>
          <w:numId w:val="36"/>
        </w:numPr>
        <w:spacing w:line="100" w:lineRule="atLeast"/>
        <w:rPr>
          <w:rFonts w:ascii="Times New Roman" w:cs="Times New Roman"/>
        </w:rPr>
      </w:pPr>
      <w:r w:rsidRPr="00E23535">
        <w:rPr>
          <w:rFonts w:ascii="Times New Roman" w:cs="Times New Roman"/>
        </w:rPr>
        <w:t>находить необходимые данные, используя различные информационные источники.</w:t>
      </w:r>
    </w:p>
    <w:p w:rsidR="00667617" w:rsidRPr="00E23535" w:rsidRDefault="00667617" w:rsidP="00E92B81">
      <w:pPr>
        <w:pStyle w:val="1"/>
        <w:spacing w:line="100" w:lineRule="atLeast"/>
        <w:ind w:firstLine="567"/>
        <w:rPr>
          <w:rFonts w:ascii="Times New Roman" w:cs="Times New Roman"/>
        </w:rPr>
      </w:pPr>
    </w:p>
    <w:p w:rsidR="00667617" w:rsidRPr="00E23535" w:rsidRDefault="00667617" w:rsidP="00333A40">
      <w:pPr>
        <w:pStyle w:val="1"/>
        <w:spacing w:line="100" w:lineRule="atLeast"/>
        <w:ind w:firstLine="567"/>
        <w:jc w:val="center"/>
        <w:rPr>
          <w:rFonts w:ascii="Times New Roman" w:cs="Times New Roman"/>
          <w:b/>
        </w:rPr>
      </w:pPr>
      <w:r w:rsidRPr="00E23535">
        <w:rPr>
          <w:rFonts w:ascii="Times New Roman" w:cs="Times New Roman"/>
          <w:b/>
          <w:iCs/>
        </w:rPr>
        <w:t xml:space="preserve">Планируемые результаты </w:t>
      </w:r>
      <w:r w:rsidRPr="00E23535">
        <w:rPr>
          <w:rFonts w:ascii="Times New Roman" w:cs="Times New Roman"/>
          <w:b/>
        </w:rPr>
        <w:t>изучения курса «Математика»</w:t>
      </w:r>
    </w:p>
    <w:p w:rsidR="00667617" w:rsidRPr="00E23535" w:rsidRDefault="00667617" w:rsidP="00333A40">
      <w:pPr>
        <w:pStyle w:val="1"/>
        <w:spacing w:line="100" w:lineRule="atLeast"/>
        <w:ind w:firstLine="567"/>
        <w:jc w:val="center"/>
        <w:rPr>
          <w:rFonts w:ascii="Times New Roman" w:cs="Times New Roman"/>
          <w:b/>
          <w:iCs/>
        </w:rPr>
      </w:pPr>
      <w:r w:rsidRPr="00E23535">
        <w:rPr>
          <w:rFonts w:ascii="Times New Roman" w:cs="Times New Roman"/>
          <w:b/>
          <w:iCs/>
        </w:rPr>
        <w:t>4   класс</w:t>
      </w:r>
    </w:p>
    <w:p w:rsidR="00667617" w:rsidRPr="00E23535" w:rsidRDefault="00667617" w:rsidP="00333A40">
      <w:pPr>
        <w:pStyle w:val="1"/>
        <w:spacing w:line="100" w:lineRule="atLeast"/>
        <w:ind w:firstLine="567"/>
        <w:jc w:val="center"/>
        <w:rPr>
          <w:rFonts w:ascii="Times New Roman" w:cs="Times New Roman"/>
          <w:b/>
          <w:i/>
          <w:iCs/>
        </w:rPr>
      </w:pPr>
    </w:p>
    <w:p w:rsidR="00667617" w:rsidRPr="00E23535" w:rsidRDefault="00667617" w:rsidP="00333A40">
      <w:pPr>
        <w:pStyle w:val="1"/>
        <w:spacing w:line="100" w:lineRule="atLeast"/>
        <w:ind w:firstLine="567"/>
        <w:rPr>
          <w:rFonts w:ascii="Times New Roman" w:cs="Times New Roman"/>
          <w:i/>
          <w:iCs/>
        </w:rPr>
      </w:pPr>
      <w:r w:rsidRPr="00E23535">
        <w:rPr>
          <w:rFonts w:ascii="Times New Roman" w:cs="Times New Roman"/>
          <w:i/>
          <w:iCs/>
        </w:rPr>
        <w:tab/>
      </w:r>
      <w:r w:rsidRPr="00E23535">
        <w:rPr>
          <w:rFonts w:ascii="Times New Roman" w:cs="Times New Roman"/>
          <w:b/>
          <w:iCs/>
        </w:rPr>
        <w:t>Личностные результаты.</w:t>
      </w: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667617" w:rsidRPr="00E23535" w:rsidRDefault="00667617" w:rsidP="00333A40">
      <w:pPr>
        <w:pStyle w:val="1"/>
        <w:spacing w:line="100" w:lineRule="atLeast"/>
        <w:rPr>
          <w:rFonts w:ascii="Times New Roman" w:cs="Times New Roman"/>
          <w:b/>
        </w:rPr>
      </w:pPr>
      <w:r w:rsidRPr="00E23535">
        <w:rPr>
          <w:rFonts w:ascii="Times New Roman" w:cs="Times New Roman"/>
          <w:b/>
        </w:rPr>
        <w:tab/>
        <w:t>Метапредметные результаты.</w:t>
      </w:r>
    </w:p>
    <w:p w:rsidR="00667617" w:rsidRPr="00E23535" w:rsidRDefault="00667617" w:rsidP="00333A40">
      <w:pPr>
        <w:pStyle w:val="1"/>
        <w:spacing w:line="100" w:lineRule="atLeast"/>
        <w:ind w:firstLine="567"/>
        <w:rPr>
          <w:rFonts w:ascii="Times New Roman" w:cs="Times New Roman"/>
          <w:b/>
        </w:rPr>
      </w:pP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i/>
          <w:iCs/>
        </w:rPr>
        <w:tab/>
      </w:r>
      <w:r w:rsidRPr="00E23535">
        <w:rPr>
          <w:rFonts w:ascii="Times New Roman" w:cs="Times New Roman"/>
          <w:i/>
          <w:iCs/>
          <w:u w:val="single"/>
        </w:rPr>
        <w:t>Регулятивные УУД</w:t>
      </w:r>
      <w:r w:rsidRPr="00E23535">
        <w:rPr>
          <w:rFonts w:ascii="Times New Roman" w:cs="Times New Roman"/>
          <w:i/>
          <w:iCs/>
        </w:rPr>
        <w:t xml:space="preserve">. </w:t>
      </w:r>
      <w:r w:rsidRPr="00E23535">
        <w:rPr>
          <w:rFonts w:ascii="Times New Roman" w:cs="Times New Roman"/>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667617" w:rsidRPr="00E23535" w:rsidRDefault="00667617" w:rsidP="00333A40">
      <w:pPr>
        <w:pStyle w:val="1"/>
        <w:spacing w:line="100" w:lineRule="atLeast"/>
        <w:ind w:firstLine="567"/>
        <w:rPr>
          <w:rFonts w:ascii="Times New Roman" w:cs="Times New Roman"/>
        </w:rPr>
      </w:pP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i/>
          <w:iCs/>
        </w:rPr>
        <w:tab/>
      </w:r>
      <w:r w:rsidRPr="00E23535">
        <w:rPr>
          <w:rFonts w:ascii="Times New Roman" w:cs="Times New Roman"/>
          <w:i/>
          <w:iCs/>
          <w:u w:val="single"/>
        </w:rPr>
        <w:t>Познавательные УУД</w:t>
      </w:r>
      <w:r w:rsidRPr="00E23535">
        <w:rPr>
          <w:rFonts w:ascii="Times New Roman" w:cs="Times New Roman"/>
          <w:i/>
          <w:iCs/>
        </w:rPr>
        <w:t xml:space="preserve">. </w:t>
      </w:r>
      <w:r w:rsidRPr="00E23535">
        <w:rPr>
          <w:rFonts w:ascii="Times New Roman" w:cs="Times New Roman"/>
        </w:rPr>
        <w:t xml:space="preserve">Ученик научится или получит возможность научиться: </w:t>
      </w:r>
    </w:p>
    <w:p w:rsidR="00667617" w:rsidRPr="00E23535" w:rsidRDefault="00667617" w:rsidP="00333A40">
      <w:pPr>
        <w:pStyle w:val="1"/>
        <w:spacing w:line="100" w:lineRule="atLeast"/>
        <w:ind w:firstLine="567"/>
        <w:rPr>
          <w:rFonts w:ascii="Times New Roman" w:cs="Times New Roman"/>
          <w:b/>
        </w:rPr>
      </w:pPr>
      <w:r w:rsidRPr="00E23535">
        <w:rPr>
          <w:rFonts w:ascii="Times New Roman" w:cs="Times New Roman"/>
        </w:rPr>
        <w:tab/>
        <w:t>-</w:t>
      </w:r>
      <w:r w:rsidRPr="00E23535">
        <w:rPr>
          <w:rFonts w:ascii="Times New Roman" w:cs="Times New Roman"/>
          <w:i/>
          <w:iCs/>
        </w:rPr>
        <w:t xml:space="preserve"> подводить под понятие </w:t>
      </w:r>
      <w:r w:rsidRPr="00E23535">
        <w:rPr>
          <w:rFonts w:ascii="Times New Roman" w:cs="Times New Roman"/>
        </w:rPr>
        <w:t>(формулировать правило) на основе выделения существенных признаков</w:t>
      </w:r>
      <w:r w:rsidRPr="00E23535">
        <w:rPr>
          <w:rFonts w:ascii="Times New Roman" w:cs="Times New Roman"/>
          <w:b/>
        </w:rPr>
        <w:t>;</w:t>
      </w:r>
    </w:p>
    <w:p w:rsidR="00667617" w:rsidRPr="00E23535" w:rsidRDefault="00667617" w:rsidP="00333A40">
      <w:pPr>
        <w:pStyle w:val="1"/>
        <w:spacing w:line="100" w:lineRule="atLeast"/>
        <w:ind w:firstLine="567"/>
        <w:rPr>
          <w:rFonts w:ascii="Times New Roman" w:cs="Times New Roman"/>
          <w:i/>
          <w:iCs/>
        </w:rPr>
      </w:pPr>
      <w:r w:rsidRPr="00E23535">
        <w:rPr>
          <w:rFonts w:ascii="Times New Roman" w:cs="Times New Roman"/>
          <w:i/>
          <w:iCs/>
        </w:rPr>
        <w:tab/>
        <w:t xml:space="preserve">- владеть общими приемами решения задач, выполнения заданий и вычислений: </w:t>
      </w: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i/>
          <w:iCs/>
        </w:rPr>
        <w:tab/>
      </w:r>
      <w:r w:rsidRPr="00E23535">
        <w:rPr>
          <w:rFonts w:ascii="Times New Roman" w:cs="Times New Roman"/>
        </w:rPr>
        <w:t xml:space="preserve">а) выполнять задания с использованием материальных объектов (счетных палочек, указателей и др.), рисунков, схем: </w:t>
      </w: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rPr>
        <w:tab/>
        <w:t>б) выполнять задания на основе рисунков и схем, выполненных самостоятельно;</w:t>
      </w: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rPr>
        <w:tab/>
        <w:t>в) выполнять задания на основе использования свойств  арифметических действий;</w:t>
      </w: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rPr>
        <w:tab/>
        <w:t xml:space="preserve">- </w:t>
      </w:r>
      <w:r w:rsidRPr="00E23535">
        <w:rPr>
          <w:rFonts w:ascii="Times New Roman" w:cs="Times New Roman"/>
          <w:i/>
          <w:iCs/>
        </w:rPr>
        <w:t>проводить сравнение, сериацию, классификации,</w:t>
      </w:r>
      <w:r w:rsidRPr="00E23535">
        <w:rPr>
          <w:rFonts w:ascii="Times New Roman" w:cs="Times New Roman"/>
        </w:rPr>
        <w:t xml:space="preserve"> выбирая наиболее эффективный способ решения  или верное  решение (правильный ответ);</w:t>
      </w: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rPr>
        <w:tab/>
        <w:t>- строить объяснение в устной форме по предложенному плану;</w:t>
      </w:r>
    </w:p>
    <w:p w:rsidR="00667617" w:rsidRPr="00E23535" w:rsidRDefault="00667617" w:rsidP="00333A40">
      <w:pPr>
        <w:pStyle w:val="1"/>
        <w:spacing w:line="100" w:lineRule="atLeast"/>
        <w:ind w:firstLine="567"/>
        <w:rPr>
          <w:rFonts w:ascii="Times New Roman" w:cs="Times New Roman"/>
          <w:i/>
          <w:iCs/>
        </w:rPr>
      </w:pPr>
      <w:r w:rsidRPr="00E23535">
        <w:rPr>
          <w:rFonts w:ascii="Times New Roman" w:cs="Times New Roman"/>
        </w:rPr>
        <w:tab/>
        <w:t xml:space="preserve">- </w:t>
      </w:r>
      <w:r w:rsidRPr="00E23535">
        <w:rPr>
          <w:rFonts w:ascii="Times New Roman" w:cs="Times New Roman"/>
          <w:i/>
          <w:iCs/>
        </w:rPr>
        <w:t>использовать (строить) таблицы, проверять по таблице;</w:t>
      </w:r>
    </w:p>
    <w:p w:rsidR="00667617" w:rsidRPr="00E23535" w:rsidRDefault="00667617" w:rsidP="00333A40">
      <w:pPr>
        <w:pStyle w:val="1"/>
        <w:spacing w:line="100" w:lineRule="atLeast"/>
        <w:ind w:firstLine="567"/>
        <w:rPr>
          <w:rFonts w:ascii="Times New Roman" w:cs="Times New Roman"/>
          <w:i/>
          <w:iCs/>
        </w:rPr>
      </w:pPr>
      <w:r w:rsidRPr="00E23535">
        <w:rPr>
          <w:rFonts w:ascii="Times New Roman" w:cs="Times New Roman"/>
        </w:rPr>
        <w:tab/>
        <w:t xml:space="preserve">- </w:t>
      </w:r>
      <w:r w:rsidRPr="00E23535">
        <w:rPr>
          <w:rFonts w:ascii="Times New Roman" w:cs="Times New Roman"/>
          <w:i/>
          <w:iCs/>
        </w:rPr>
        <w:t>выполнять действия по заданному алгоритму;</w:t>
      </w:r>
    </w:p>
    <w:p w:rsidR="00667617" w:rsidRPr="00E23535" w:rsidRDefault="00667617" w:rsidP="00333A40">
      <w:pPr>
        <w:pStyle w:val="1"/>
        <w:spacing w:line="100" w:lineRule="atLeast"/>
        <w:ind w:firstLine="567"/>
        <w:rPr>
          <w:rFonts w:ascii="Times New Roman" w:cs="Times New Roman"/>
          <w:i/>
          <w:iCs/>
        </w:rPr>
      </w:pPr>
      <w:r w:rsidRPr="00E23535">
        <w:rPr>
          <w:rFonts w:ascii="Times New Roman" w:cs="Times New Roman"/>
          <w:i/>
          <w:iCs/>
        </w:rPr>
        <w:tab/>
        <w:t>- строить логическую цепь рассуждений;</w:t>
      </w:r>
    </w:p>
    <w:p w:rsidR="00667617" w:rsidRPr="00E23535" w:rsidRDefault="00667617" w:rsidP="00333A40">
      <w:pPr>
        <w:pStyle w:val="1"/>
        <w:spacing w:line="100" w:lineRule="atLeast"/>
        <w:ind w:firstLine="567"/>
        <w:rPr>
          <w:rFonts w:ascii="Times New Roman" w:cs="Times New Roman"/>
          <w:i/>
          <w:iCs/>
        </w:rPr>
      </w:pPr>
    </w:p>
    <w:p w:rsidR="00667617" w:rsidRPr="00E23535" w:rsidRDefault="00667617" w:rsidP="00333A40">
      <w:pPr>
        <w:pStyle w:val="1"/>
        <w:spacing w:line="100" w:lineRule="atLeast"/>
        <w:ind w:firstLine="567"/>
        <w:rPr>
          <w:rFonts w:ascii="Times New Roman" w:cs="Times New Roman"/>
        </w:rPr>
      </w:pPr>
      <w:r w:rsidRPr="00E23535">
        <w:rPr>
          <w:rFonts w:ascii="Times New Roman" w:cs="Times New Roman"/>
        </w:rPr>
        <w:tab/>
      </w:r>
      <w:r w:rsidRPr="00E23535">
        <w:rPr>
          <w:rFonts w:ascii="Times New Roman" w:cs="Times New Roman"/>
          <w:i/>
          <w:iCs/>
          <w:u w:val="single"/>
        </w:rPr>
        <w:t>Коммуникативные УУД</w:t>
      </w:r>
      <w:r w:rsidRPr="00E23535">
        <w:rPr>
          <w:rFonts w:ascii="Times New Roman" w:cs="Times New Roman"/>
          <w:i/>
          <w:iCs/>
        </w:rPr>
        <w:t xml:space="preserve">. </w:t>
      </w:r>
      <w:r w:rsidRPr="00E23535">
        <w:rPr>
          <w:rFonts w:ascii="Times New Roman" w:cs="Times New Roman"/>
        </w:rPr>
        <w:t xml:space="preserve">Ученик научится или получит возможность научиться взаимодействовать (сотрудничать) с соседом по парте, в группе. </w:t>
      </w:r>
    </w:p>
    <w:p w:rsidR="00667617" w:rsidRPr="00E23535" w:rsidRDefault="00667617" w:rsidP="00333A40">
      <w:pPr>
        <w:pStyle w:val="1"/>
        <w:spacing w:line="100" w:lineRule="atLeast"/>
        <w:ind w:firstLine="567"/>
        <w:rPr>
          <w:rFonts w:ascii="Times New Roman" w:cs="Times New Roman"/>
        </w:rPr>
      </w:pPr>
    </w:p>
    <w:p w:rsidR="00667617" w:rsidRPr="00E23535" w:rsidRDefault="00667617" w:rsidP="00333A40">
      <w:pPr>
        <w:pStyle w:val="1"/>
        <w:spacing w:line="100" w:lineRule="atLeast"/>
        <w:ind w:firstLine="567"/>
        <w:rPr>
          <w:rFonts w:ascii="Times New Roman" w:cs="Times New Roman"/>
        </w:rPr>
      </w:pPr>
    </w:p>
    <w:p w:rsidR="00667617" w:rsidRPr="00E23535" w:rsidRDefault="00667617" w:rsidP="00333A40">
      <w:pPr>
        <w:pStyle w:val="1"/>
        <w:spacing w:line="100" w:lineRule="atLeast"/>
        <w:jc w:val="center"/>
        <w:rPr>
          <w:rFonts w:ascii="Times New Roman" w:cs="Times New Roman"/>
        </w:rPr>
      </w:pPr>
      <w:r w:rsidRPr="00E23535">
        <w:rPr>
          <w:rFonts w:ascii="Times New Roman" w:cs="Times New Roman"/>
          <w:b/>
        </w:rPr>
        <w:t>Предметными результатами</w:t>
      </w:r>
      <w:r w:rsidRPr="00E23535">
        <w:rPr>
          <w:rFonts w:ascii="Times New Roman" w:cs="Times New Roman"/>
        </w:rPr>
        <w:t xml:space="preserve"> изучения курса «Математика»</w:t>
      </w:r>
    </w:p>
    <w:p w:rsidR="00667617" w:rsidRPr="00E23535" w:rsidRDefault="00667617" w:rsidP="00333A40">
      <w:pPr>
        <w:pStyle w:val="1"/>
        <w:spacing w:line="100" w:lineRule="atLeast"/>
        <w:ind w:firstLine="567"/>
        <w:jc w:val="center"/>
        <w:rPr>
          <w:rFonts w:ascii="Times New Roman" w:cs="Times New Roman"/>
        </w:rPr>
      </w:pPr>
      <w:r w:rsidRPr="00E23535">
        <w:rPr>
          <w:rFonts w:ascii="Times New Roman" w:cs="Times New Roman"/>
        </w:rPr>
        <w:t>в 4-м классе является формирование следующих умений:</w:t>
      </w:r>
    </w:p>
    <w:p w:rsidR="00667617" w:rsidRPr="00E23535" w:rsidRDefault="00667617" w:rsidP="00333A40">
      <w:pPr>
        <w:pStyle w:val="1"/>
        <w:spacing w:line="100" w:lineRule="atLeast"/>
        <w:ind w:firstLine="567"/>
        <w:jc w:val="center"/>
        <w:rPr>
          <w:rFonts w:ascii="Times New Roman" w:cs="Times New Roman"/>
        </w:rPr>
      </w:pP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называть и записывать любое натуральное число до 1000000 включительно;</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сравнивать изученные натуральные числа, используя их деся</w:t>
      </w:r>
      <w:r w:rsidRPr="00E23535">
        <w:rPr>
          <w:rFonts w:ascii="Times New Roman" w:cs="Times New Roman"/>
        </w:rPr>
        <w:softHyphen/>
        <w:t>тичную запись или название, и записывать результаты сравнения с помощью соответствующих знаков;</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сравнивать дробные числа с одинаковыми знаменателями и записывать результаты сравнения с помощью соответствующих знаков;</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сравнивать дробные числа с натуральными и записывать ре</w:t>
      </w:r>
      <w:r w:rsidRPr="00E23535">
        <w:rPr>
          <w:rFonts w:ascii="Times New Roman" w:cs="Times New Roman"/>
        </w:rPr>
        <w:softHyphen/>
        <w:t>зультаты сравнения с помощью соответствующих знаков;</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выполнять сложение и вычитание многозначных чисел на ос</w:t>
      </w:r>
      <w:r w:rsidRPr="00E23535">
        <w:rPr>
          <w:rFonts w:ascii="Times New Roman" w:cs="Times New Roman"/>
        </w:rPr>
        <w:softHyphen/>
        <w:t>нове законов и свойств этих действий и с использованием таблицы сложения однозначных чисел;</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выполнять умножение и деление многозначных чисел на одно</w:t>
      </w:r>
      <w:r w:rsidRPr="00E23535">
        <w:rPr>
          <w:rFonts w:ascii="Times New Roman" w:cs="Times New Roman"/>
        </w:rPr>
        <w:softHyphen/>
        <w:t>значные и двузначные на основе законов и свойств этих действий и с использованием таблицы умножения однозначных чисел;</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вычислять значения выражений в несколько действий со скоб</w:t>
      </w:r>
      <w:r w:rsidRPr="00E23535">
        <w:rPr>
          <w:rFonts w:ascii="Times New Roman" w:cs="Times New Roman"/>
        </w:rPr>
        <w:softHyphen/>
        <w:t>ками и без скобок;</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выполнять изученные действия с величинами;</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решать уравнения методом подбора, на основе связи между компонентами и результатом действий и на основе использования свойств равенств;</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определять вид многоугольника;</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определять вид треугольника;</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изображать и обозначать прямые, лучи, отрезки, углы, ломаные (с помощью линейки);</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изображать и обозначать окружности (с помощью циркуля);</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измерять длину отрезка и строить отрезок заданной длины при помощи измерительной линейки;</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находить длину незамкнутой ломаной и периметр многоуголь</w:t>
      </w:r>
      <w:r w:rsidRPr="00E23535">
        <w:rPr>
          <w:rFonts w:ascii="Times New Roman" w:cs="Times New Roman"/>
        </w:rPr>
        <w:softHyphen/>
        <w:t>ника;</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вычислять площадь прямоугольника;</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выражать изученные величины в разных единицах;</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распознавать и составлять текстовые задачи;</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проводить анализ задачи с целью нахождения ее решения;</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записывать решение задачи по действиям и одним выраже</w:t>
      </w:r>
      <w:r w:rsidRPr="00E23535">
        <w:rPr>
          <w:rFonts w:ascii="Times New Roman" w:cs="Times New Roman"/>
        </w:rPr>
        <w:softHyphen/>
        <w:t>нием;</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выполнять доступные по программе вычисления с многознач</w:t>
      </w:r>
      <w:r w:rsidRPr="00E23535">
        <w:rPr>
          <w:rFonts w:ascii="Times New Roman" w:cs="Times New Roman"/>
        </w:rPr>
        <w:softHyphen/>
        <w:t>ными числами устно, письменно и с помощью калькулятора;</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667617" w:rsidRPr="00E23535" w:rsidRDefault="00667617" w:rsidP="00333A40">
      <w:pPr>
        <w:pStyle w:val="1"/>
        <w:numPr>
          <w:ilvl w:val="0"/>
          <w:numId w:val="37"/>
        </w:numPr>
        <w:spacing w:line="100" w:lineRule="atLeast"/>
        <w:rPr>
          <w:rFonts w:ascii="Times New Roman" w:cs="Times New Roman"/>
        </w:rPr>
      </w:pPr>
      <w:r w:rsidRPr="00E23535">
        <w:rPr>
          <w:rFonts w:ascii="Times New Roman" w:cs="Times New Roman"/>
        </w:rPr>
        <w:t>измерять вместимость емкостей с помощью измерения объе</w:t>
      </w:r>
      <w:r w:rsidRPr="00E23535">
        <w:rPr>
          <w:rFonts w:ascii="Times New Roman" w:cs="Times New Roman"/>
        </w:rPr>
        <w:softHyphen/>
        <w:t>ма заполняющих емкость жидкостей или сыпучих тел.</w:t>
      </w:r>
    </w:p>
    <w:p w:rsidR="00667617" w:rsidRPr="00E23535" w:rsidRDefault="00667617" w:rsidP="00333A40">
      <w:pPr>
        <w:pStyle w:val="1"/>
        <w:spacing w:line="100" w:lineRule="atLeast"/>
        <w:ind w:firstLine="567"/>
        <w:rPr>
          <w:rFonts w:ascii="Times New Roman" w:cs="Times New Roman"/>
          <w:b/>
        </w:rPr>
      </w:pPr>
    </w:p>
    <w:p w:rsidR="00667617" w:rsidRPr="00E23535" w:rsidRDefault="00667617" w:rsidP="00333A40">
      <w:pPr>
        <w:pStyle w:val="1"/>
        <w:spacing w:line="100" w:lineRule="atLeast"/>
        <w:ind w:firstLine="567"/>
        <w:rPr>
          <w:rFonts w:ascii="Times New Roman" w:cs="Times New Roman"/>
          <w:b/>
        </w:rPr>
      </w:pPr>
      <w:r w:rsidRPr="00E23535">
        <w:rPr>
          <w:rFonts w:ascii="Times New Roman" w:cs="Times New Roman"/>
          <w:b/>
        </w:rPr>
        <w:t>Планируемые результаты освоения учебной программы по предмету «Математика» к концу 4-го года обучения:</w:t>
      </w:r>
    </w:p>
    <w:p w:rsidR="00667617" w:rsidRPr="00E23535" w:rsidRDefault="00667617" w:rsidP="00333A40">
      <w:pPr>
        <w:pStyle w:val="1"/>
        <w:spacing w:line="100" w:lineRule="atLeast"/>
        <w:ind w:firstLine="567"/>
        <w:rPr>
          <w:rFonts w:ascii="Times New Roman" w:cs="Times New Roman"/>
        </w:rPr>
      </w:pPr>
    </w:p>
    <w:p w:rsidR="00667617" w:rsidRPr="00E23535" w:rsidRDefault="00667617" w:rsidP="00333A40">
      <w:pPr>
        <w:pStyle w:val="1"/>
        <w:spacing w:line="100" w:lineRule="atLeast"/>
        <w:ind w:firstLine="567"/>
        <w:rPr>
          <w:rFonts w:ascii="Times New Roman" w:cs="Times New Roman"/>
          <w:b/>
        </w:rPr>
      </w:pPr>
      <w:r w:rsidRPr="00E23535">
        <w:rPr>
          <w:rFonts w:ascii="Times New Roman" w:cs="Times New Roman"/>
          <w:b/>
        </w:rPr>
        <w:t>Выпускник научится:</w:t>
      </w:r>
    </w:p>
    <w:p w:rsidR="00667617" w:rsidRPr="00E23535" w:rsidRDefault="00667617" w:rsidP="00333A40">
      <w:pPr>
        <w:pStyle w:val="1"/>
        <w:spacing w:line="100" w:lineRule="atLeast"/>
        <w:ind w:firstLine="567"/>
        <w:rPr>
          <w:rFonts w:ascii="Times New Roman" w:cs="Times New Roman"/>
        </w:rPr>
      </w:pP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называть и записывать любое число до 1000000 включительно;</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сравнивать доли одного целого и записывать результаты сравнения с помощью соответствующих знаков;</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устанавливать (выбирать) правило, по которому составлена данная последовательность;</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вычислять значения выражений в несколько действий со скобками и без скобок;</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выполнять изученные действия с величинами;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простейшие уравнения методом подбора, на основе связи между компонентами и результатом действий;</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определять вид многоугольника;</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определять вид треугольника;</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изображать прямые, лучи, отрезки, углы, ломаные (с помощью линейки) и обозначать их;</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изображать окружности (с помощью циркуля) и обозначать их;</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измерять длину отрезка и строить отрезок заданной длины при помощи измерительной линейки;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находить длину незамкнутой ломаной и периметр многоугольника;</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вычислять площадь прямоугольника и квадрата, используя соответствующие формулы;</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вычислять площадь многоугольника с помощью разбивки его на треугольники;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распознавать многогранники и тела вращения; находить модели этих фигур в окружающих предметах;</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задачи на вычисление геометрических величин;</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измерять вместимость в литрах;</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выражать изученные величины в разных единицах;</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распознавать и составлять разнообразные текстовые задачи;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понимать и использовать условные обозначения, используемые в краткой записи задачи;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проводить анализ задачи с целью нахождения её решения;</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записывать решение задачи по действиям и одним выражением;</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различать рациональный и нерациональный способы решения задачи;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выполнять доступные по программе вычисления с многозначными числами устно, письменно и с помощью калькулятора;</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простейшие задачи на вычисление стоимости купленного товара и при расчёте между продавцом и покупателем;</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задачи на движение одного объекта и совместное движение двух объектов (в одном направлении и в противоположных направлениях);</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задачи на работу одного объекта и на совместную работу двух объектов;</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задачи, связанные с расходом материала при производстве продукции или выполнении работ;</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проводить простейшие измерения и построения на местности;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вычислять площади участков прямоугольной формы на плане и на местности с проведением необходимых измерений;</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измерять вместимость ёмкостей с помощью измерения объёма заполняющих ёмкость жидкостей или сыпучих тел;</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понимать и использовать особенности построения системы мер времени;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отдельные комбинаторные и логические задачи;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использовать таблицу как средство описания характеристик предметов, объектов, событий;</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читать простейшие круговые диаграммы.</w:t>
      </w:r>
    </w:p>
    <w:p w:rsidR="00667617" w:rsidRPr="00E23535" w:rsidRDefault="00667617" w:rsidP="00333A40">
      <w:pPr>
        <w:pStyle w:val="1"/>
        <w:spacing w:line="100" w:lineRule="atLeast"/>
        <w:ind w:firstLine="567"/>
        <w:rPr>
          <w:rFonts w:ascii="Times New Roman" w:cs="Times New Roman"/>
        </w:rPr>
      </w:pPr>
    </w:p>
    <w:p w:rsidR="00667617" w:rsidRPr="00E23535" w:rsidRDefault="00667617" w:rsidP="00333A40">
      <w:pPr>
        <w:pStyle w:val="1"/>
        <w:spacing w:line="100" w:lineRule="atLeast"/>
        <w:ind w:firstLine="567"/>
        <w:rPr>
          <w:rFonts w:ascii="Times New Roman" w:cs="Times New Roman"/>
          <w:b/>
        </w:rPr>
      </w:pPr>
      <w:r w:rsidRPr="00E23535">
        <w:rPr>
          <w:rFonts w:ascii="Times New Roman" w:cs="Times New Roman"/>
          <w:b/>
        </w:rPr>
        <w:t>Выпускник получит возможность научиться:</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понимать количественный, порядковый и измерительный смысл натурального числа;</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сравнивать дробные числа с одинаковыми знаменателями и записывать результаты сравнения с помощью соответствующих знаков;</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сравнивать натуральные и дробные числа и записывать результаты сравнения с помощью соответствующих знаков;</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уравнения на основе использования свойств истинных числовых равенств;</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определять величину угла и строить угол заданной величины при помощи транспортира;</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измерять вместимость в различных единицах;</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понимать связь вместимости и объёма;</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понимать связь между литром и килограммом;</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понимать связь метрической системы мер с десятичной системой счисления;</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проводить простейшие измерения и построения на местности;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вычислять площадь прямоугольного треугольника и произвольного треугольника, используя соответствующие формулы;</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находить рациональный способ решения задачи;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решать задачи с помощью уравнений;</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использовать круговую диаграмму как средство представления структуры данной совокупности;</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читать круговые диаграммы с разделением круга на 2, 3, 4, 6, 8 равных долей;</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осуществлять выбор соответствующей круговой диаграммы;</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строить простейшие круговые диаграммы;</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понимать смысл термина «алгоритм»;</w:t>
      </w:r>
    </w:p>
    <w:p w:rsidR="00667617" w:rsidRPr="00E23535" w:rsidRDefault="00667617" w:rsidP="00333A40">
      <w:pPr>
        <w:pStyle w:val="1"/>
        <w:numPr>
          <w:ilvl w:val="0"/>
          <w:numId w:val="36"/>
        </w:numPr>
        <w:spacing w:line="100" w:lineRule="atLeast"/>
        <w:rPr>
          <w:rFonts w:ascii="Times New Roman" w:cs="Times New Roman"/>
        </w:rPr>
      </w:pPr>
      <w:r w:rsidRPr="00E23535">
        <w:rPr>
          <w:rFonts w:ascii="Times New Roman" w:cs="Times New Roman"/>
        </w:rPr>
        <w:t>осуществлять построчную запись алгоритма;</w:t>
      </w:r>
    </w:p>
    <w:p w:rsidR="00667617" w:rsidRPr="00E23535" w:rsidRDefault="00667617" w:rsidP="00E23535">
      <w:pPr>
        <w:pStyle w:val="1"/>
        <w:numPr>
          <w:ilvl w:val="0"/>
          <w:numId w:val="36"/>
        </w:numPr>
        <w:spacing w:line="100" w:lineRule="atLeast"/>
        <w:rPr>
          <w:rFonts w:ascii="Times New Roman" w:cs="Times New Roman"/>
        </w:rPr>
        <w:sectPr w:rsidR="00667617" w:rsidRPr="00E23535" w:rsidSect="00974A4D">
          <w:pgSz w:w="11906" w:h="16838"/>
          <w:pgMar w:top="567" w:right="567" w:bottom="567" w:left="1134" w:header="709" w:footer="709" w:gutter="0"/>
          <w:cols w:space="708"/>
          <w:docGrid w:linePitch="360"/>
        </w:sectPr>
      </w:pPr>
      <w:r w:rsidRPr="00E23535">
        <w:rPr>
          <w:rFonts w:ascii="Times New Roman" w:cs="Times New Roman"/>
        </w:rPr>
        <w:t>записывать простейшие линейные</w:t>
      </w:r>
      <w:r>
        <w:rPr>
          <w:rFonts w:ascii="Times New Roman" w:cs="Times New Roman"/>
        </w:rPr>
        <w:t xml:space="preserve"> алгоритмы с помощью блок-схемы</w:t>
      </w:r>
    </w:p>
    <w:p w:rsidR="00667617" w:rsidRPr="00835039" w:rsidRDefault="00667617" w:rsidP="00E92B81">
      <w:pPr>
        <w:pStyle w:val="1"/>
        <w:spacing w:line="100" w:lineRule="atLeast"/>
        <w:jc w:val="both"/>
        <w:rPr>
          <w:rFonts w:ascii="Times New Roman" w:cs="Times New Roman"/>
          <w:b/>
          <w:sz w:val="28"/>
        </w:rPr>
        <w:sectPr w:rsidR="00667617" w:rsidRPr="00835039" w:rsidSect="00E92B81">
          <w:pgSz w:w="11906" w:h="16838"/>
          <w:pgMar w:top="567" w:right="567" w:bottom="567" w:left="1134" w:header="709" w:footer="709" w:gutter="0"/>
          <w:cols w:space="708"/>
          <w:docGrid w:linePitch="360"/>
        </w:sectPr>
      </w:pPr>
    </w:p>
    <w:p w:rsidR="00667617" w:rsidRPr="00835039" w:rsidRDefault="00667617" w:rsidP="00E92B81">
      <w:pPr>
        <w:pStyle w:val="1"/>
        <w:spacing w:line="100" w:lineRule="atLeast"/>
        <w:jc w:val="both"/>
        <w:rPr>
          <w:rFonts w:ascii="Times New Roman" w:cs="Times New Roman"/>
          <w:b/>
          <w:sz w:val="28"/>
        </w:rPr>
        <w:sectPr w:rsidR="00667617" w:rsidRPr="00835039" w:rsidSect="00E92B81">
          <w:pgSz w:w="11906" w:h="16838"/>
          <w:pgMar w:top="340" w:right="340" w:bottom="340" w:left="340" w:header="709" w:footer="709" w:gutter="0"/>
          <w:cols w:space="708"/>
          <w:docGrid w:linePitch="360"/>
        </w:sectPr>
      </w:pPr>
    </w:p>
    <w:p w:rsidR="00667617" w:rsidRPr="00E23535" w:rsidRDefault="00667617" w:rsidP="00E23535">
      <w:pPr>
        <w:autoSpaceDE w:val="0"/>
        <w:autoSpaceDN w:val="0"/>
        <w:adjustRightInd w:val="0"/>
        <w:spacing w:line="240" w:lineRule="auto"/>
        <w:jc w:val="both"/>
        <w:rPr>
          <w:rFonts w:ascii="Times New Roman" w:hAnsi="Times New Roman"/>
          <w:sz w:val="28"/>
          <w:szCs w:val="28"/>
        </w:rPr>
      </w:pPr>
    </w:p>
    <w:p w:rsidR="00667617" w:rsidRPr="00835039" w:rsidRDefault="00667617" w:rsidP="00D07860">
      <w:pPr>
        <w:pStyle w:val="1"/>
        <w:spacing w:line="100" w:lineRule="atLeast"/>
        <w:jc w:val="center"/>
        <w:rPr>
          <w:rFonts w:ascii="Times New Roman" w:cs="Times New Roman"/>
          <w:b/>
          <w:i/>
          <w:sz w:val="32"/>
        </w:rPr>
        <w:sectPr w:rsidR="00667617" w:rsidRPr="00835039" w:rsidSect="00E92B81">
          <w:pgSz w:w="11906" w:h="16838"/>
          <w:pgMar w:top="340" w:right="340" w:bottom="340" w:left="340" w:header="709" w:footer="709" w:gutter="0"/>
          <w:cols w:space="708"/>
          <w:docGrid w:linePitch="360"/>
        </w:sectPr>
      </w:pPr>
    </w:p>
    <w:p w:rsidR="00667617" w:rsidRPr="00835039" w:rsidRDefault="00667617" w:rsidP="00246CB2">
      <w:pPr>
        <w:spacing w:line="240" w:lineRule="auto"/>
        <w:jc w:val="center"/>
        <w:rPr>
          <w:rFonts w:ascii="Times New Roman" w:hAnsi="Times New Roman"/>
          <w:b/>
        </w:rPr>
      </w:pPr>
      <w:r w:rsidRPr="00835039">
        <w:rPr>
          <w:rFonts w:ascii="Times New Roman" w:hAnsi="Times New Roman"/>
          <w:b/>
        </w:rPr>
        <w:t xml:space="preserve">Требования к уровню подготовки учащихся, </w:t>
      </w:r>
    </w:p>
    <w:p w:rsidR="00667617" w:rsidRPr="00835039" w:rsidRDefault="00667617" w:rsidP="00246CB2">
      <w:pPr>
        <w:spacing w:line="240" w:lineRule="auto"/>
        <w:jc w:val="center"/>
        <w:rPr>
          <w:rFonts w:ascii="Times New Roman" w:hAnsi="Times New Roman"/>
          <w:b/>
        </w:rPr>
      </w:pPr>
      <w:r w:rsidRPr="00835039">
        <w:rPr>
          <w:rFonts w:ascii="Times New Roman" w:hAnsi="Times New Roman"/>
          <w:b/>
        </w:rPr>
        <w:t>успешно освоивших программу по математике (1-4 класс)</w:t>
      </w:r>
    </w:p>
    <w:p w:rsidR="00667617" w:rsidRPr="00835039" w:rsidRDefault="00667617" w:rsidP="00246CB2">
      <w:pPr>
        <w:widowControl w:val="0"/>
        <w:spacing w:line="240" w:lineRule="auto"/>
        <w:rPr>
          <w:rFonts w:ascii="Times New Roman" w:hAnsi="Times New Roman"/>
        </w:rPr>
      </w:pPr>
      <w:r w:rsidRPr="00835039">
        <w:rPr>
          <w:rFonts w:ascii="Times New Roman" w:hAnsi="Times New Roman"/>
        </w:rPr>
        <w:t>В результате изучения математики ученик должен:</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5040"/>
        <w:gridCol w:w="5040"/>
      </w:tblGrid>
      <w:tr w:rsidR="00667617" w:rsidRPr="007F40E1" w:rsidTr="007F40E1">
        <w:trPr>
          <w:jc w:val="center"/>
        </w:trPr>
        <w:tc>
          <w:tcPr>
            <w:tcW w:w="4968" w:type="dxa"/>
            <w:vAlign w:val="center"/>
          </w:tcPr>
          <w:p w:rsidR="00667617" w:rsidRPr="007F40E1" w:rsidRDefault="00667617" w:rsidP="007F40E1">
            <w:pPr>
              <w:widowControl w:val="0"/>
              <w:autoSpaceDE w:val="0"/>
              <w:autoSpaceDN w:val="0"/>
              <w:adjustRightInd w:val="0"/>
              <w:spacing w:after="0" w:line="240" w:lineRule="auto"/>
              <w:jc w:val="center"/>
              <w:rPr>
                <w:rFonts w:ascii="Times New Roman" w:hAnsi="Times New Roman"/>
                <w:b/>
                <w:bCs/>
                <w:i/>
                <w:iCs/>
                <w:sz w:val="20"/>
                <w:szCs w:val="20"/>
              </w:rPr>
            </w:pPr>
            <w:r w:rsidRPr="007F40E1">
              <w:rPr>
                <w:rFonts w:ascii="Times New Roman" w:hAnsi="Times New Roman"/>
                <w:b/>
                <w:i/>
                <w:sz w:val="20"/>
                <w:szCs w:val="20"/>
              </w:rPr>
              <w:t>знать/понимать:</w:t>
            </w:r>
          </w:p>
        </w:tc>
        <w:tc>
          <w:tcPr>
            <w:tcW w:w="5040" w:type="dxa"/>
            <w:vAlign w:val="center"/>
          </w:tcPr>
          <w:p w:rsidR="00667617" w:rsidRPr="007F40E1" w:rsidRDefault="00667617" w:rsidP="007F40E1">
            <w:pPr>
              <w:pStyle w:val="ListParagraph"/>
              <w:autoSpaceDE w:val="0"/>
              <w:autoSpaceDN w:val="0"/>
              <w:adjustRightInd w:val="0"/>
              <w:spacing w:after="120"/>
              <w:ind w:left="0"/>
              <w:jc w:val="center"/>
              <w:rPr>
                <w:rFonts w:ascii="Times New Roman" w:cs="Times New Roman"/>
                <w:b/>
                <w:i/>
              </w:rPr>
            </w:pPr>
            <w:r w:rsidRPr="007F40E1">
              <w:rPr>
                <w:rFonts w:ascii="Times New Roman" w:cs="Times New Roman"/>
                <w:b/>
                <w:i/>
              </w:rPr>
              <w:t>уметь в процессе самостоятельной, парной, групповой и коллективной работы</w:t>
            </w:r>
            <w:r w:rsidRPr="007F40E1">
              <w:rPr>
                <w:rFonts w:ascii="Times New Roman" w:cs="Times New Roman"/>
                <w:b/>
                <w:bCs/>
                <w:i/>
                <w:iCs/>
              </w:rPr>
              <w:t>:</w:t>
            </w:r>
          </w:p>
        </w:tc>
        <w:tc>
          <w:tcPr>
            <w:tcW w:w="5040" w:type="dxa"/>
            <w:vAlign w:val="center"/>
          </w:tcPr>
          <w:p w:rsidR="00667617" w:rsidRPr="007F40E1" w:rsidRDefault="00667617" w:rsidP="007F40E1">
            <w:pPr>
              <w:widowControl w:val="0"/>
              <w:autoSpaceDE w:val="0"/>
              <w:autoSpaceDN w:val="0"/>
              <w:adjustRightInd w:val="0"/>
              <w:spacing w:after="0" w:line="240" w:lineRule="auto"/>
              <w:jc w:val="center"/>
              <w:rPr>
                <w:rFonts w:ascii="Times New Roman" w:hAnsi="Times New Roman"/>
                <w:b/>
                <w:i/>
                <w:sz w:val="20"/>
                <w:szCs w:val="20"/>
              </w:rPr>
            </w:pPr>
            <w:r w:rsidRPr="007F40E1">
              <w:rPr>
                <w:rFonts w:ascii="Times New Roman" w:hAnsi="Times New Roman"/>
                <w:b/>
                <w:i/>
                <w:sz w:val="20"/>
                <w:szCs w:val="20"/>
              </w:rPr>
              <w:t>использовать приобретённые знания и умения в практической деятельности и повседневной жизни для:</w:t>
            </w:r>
          </w:p>
        </w:tc>
      </w:tr>
      <w:tr w:rsidR="00667617" w:rsidRPr="007F40E1" w:rsidTr="007F40E1">
        <w:trPr>
          <w:jc w:val="center"/>
        </w:trPr>
        <w:tc>
          <w:tcPr>
            <w:tcW w:w="15048" w:type="dxa"/>
            <w:gridSpan w:val="3"/>
            <w:vAlign w:val="center"/>
          </w:tcPr>
          <w:p w:rsidR="00667617" w:rsidRPr="007F40E1" w:rsidRDefault="00667617" w:rsidP="007F40E1">
            <w:pPr>
              <w:widowControl w:val="0"/>
              <w:autoSpaceDE w:val="0"/>
              <w:autoSpaceDN w:val="0"/>
              <w:adjustRightInd w:val="0"/>
              <w:spacing w:after="0" w:line="240" w:lineRule="auto"/>
              <w:jc w:val="center"/>
              <w:rPr>
                <w:rFonts w:ascii="Times New Roman" w:hAnsi="Times New Roman"/>
                <w:b/>
                <w:sz w:val="20"/>
                <w:szCs w:val="20"/>
              </w:rPr>
            </w:pPr>
            <w:r w:rsidRPr="007F40E1">
              <w:rPr>
                <w:rFonts w:ascii="Times New Roman" w:hAnsi="Times New Roman"/>
                <w:b/>
                <w:sz w:val="20"/>
                <w:szCs w:val="20"/>
              </w:rPr>
              <w:t>1 класс</w:t>
            </w:r>
          </w:p>
        </w:tc>
      </w:tr>
      <w:tr w:rsidR="00667617" w:rsidRPr="007F40E1" w:rsidTr="007F40E1">
        <w:trPr>
          <w:jc w:val="center"/>
        </w:trPr>
        <w:tc>
          <w:tcPr>
            <w:tcW w:w="4968" w:type="dxa"/>
          </w:tcPr>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количественный и порядковый смысл целого неотрицательного числа;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смысл действий (операций) сложения и вычитания над целыми неотрицательными числами;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взаимосвязь между действиями сложения и вычитания;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свойства сложения: прибавление числа к сумме и суммы к числу;</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свойства вычитания: вычитание числа из суммы и суммы из числа;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линии: прямая, кривая, ломаная, отрезок, дуга;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замкнутые и незамкнутые линии;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внутренняя область, ограниченная замкнутой линией;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прямой угол;</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многоугольники и их виды;</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измерение длины отрезка;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все цифры;</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знаки больше ( &gt;), меньше (&lt;), равно ( = );</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названия всех однозначных чисел и чисел второго десятка, включая число 20;</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знаки и термины, связанные со сложением и вычитанием (« + », « – », сумма, значение суммы, слагаемые, разность, значение разности, уменьшаемое, вычитаемое);</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переместительный закон сложения;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«Таблицу сложения» однозначных чисел и соответствующие случаи вычитания;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изученные геометрические термины (точка, линия, прямая, кривая, ломаная, отрезок, дуга, замкнутая, незамкнутая, многоугольник, треугольник, четырехугольник, прямой угол, прямоугольник);</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изученные единицы длины (сантиметр, дециметр);</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изученное соотношение между единицами длины (1 дм = = 10 см);</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термины, связанные с понятием «задача» (условие, требование, решение, ответ).</w:t>
            </w:r>
          </w:p>
        </w:tc>
        <w:tc>
          <w:tcPr>
            <w:tcW w:w="5040" w:type="dxa"/>
          </w:tcPr>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читать и записывать все однозначные числа и числа второго десятка;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сравнивать изученные числа и записывать результат сравнения с помощью знаков (« &gt; », « &lt; », « = »);</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воспроизводить правила прибавления числа к сумме и суммы к числу;</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воспроизводить и применять переместительное свойство сложения;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воспроизводить и применять правила сложения и вычитания с нулем;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распознавать в окружающих предметах или их частях плоские геометрические фигуры (треугольник, четырехугольник, прямоугольник, круг);</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выполнять сложение и вычитание однозначных чисел без перехода через десяток на уровне навыка;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чертить с помощью линейки прямые, отрезки, ломаные, многоугольники;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определять прямые углы с помощью угольника;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определять длину данного отрезка (в сантиметрах) при помощи измерительной линейки;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строить отрезки заданной длины при помощи измерительной линейки;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находить значения сумм и разностей отрезков данной длины при помощи измерительной линейки и с помощью вычислений;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выражать длину отрезка, используя разные единицы длины (например, 1 дм6 см и 16 см);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распознавать и формулировать простые задачи;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составлять задачи по рисунку и делать иллюстрации (схематические) к тексту задачи.</w:t>
            </w:r>
          </w:p>
          <w:p w:rsidR="00667617" w:rsidRPr="007F40E1" w:rsidRDefault="00667617" w:rsidP="007F40E1">
            <w:pPr>
              <w:pStyle w:val="ListParagraph"/>
              <w:autoSpaceDE w:val="0"/>
              <w:autoSpaceDN w:val="0"/>
              <w:adjustRightInd w:val="0"/>
              <w:spacing w:after="120"/>
              <w:ind w:left="0"/>
              <w:rPr>
                <w:rFonts w:ascii="Times New Roman" w:cs="Times New Roman"/>
              </w:rPr>
            </w:pPr>
          </w:p>
        </w:tc>
        <w:tc>
          <w:tcPr>
            <w:tcW w:w="5040" w:type="dxa"/>
          </w:tcPr>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ориентироваться в окружающем пространстве (вверх, вниз, влево, вправо и др.);</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выделять из множества один или несколько предметов, обладающих или не обладающих указанным свойством;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пересчитывать предметы и выражать результат числом;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определять, в каком из множеств больше предметов; сколько предметов в одном множестве, сколько – в другом.</w:t>
            </w:r>
          </w:p>
        </w:tc>
      </w:tr>
      <w:tr w:rsidR="00667617" w:rsidRPr="007F40E1" w:rsidTr="007F40E1">
        <w:trPr>
          <w:jc w:val="center"/>
        </w:trPr>
        <w:tc>
          <w:tcPr>
            <w:tcW w:w="15048" w:type="dxa"/>
            <w:gridSpan w:val="3"/>
          </w:tcPr>
          <w:p w:rsidR="00667617" w:rsidRPr="007F40E1" w:rsidRDefault="00667617" w:rsidP="007F40E1">
            <w:pPr>
              <w:widowControl w:val="0"/>
              <w:autoSpaceDE w:val="0"/>
              <w:autoSpaceDN w:val="0"/>
              <w:adjustRightInd w:val="0"/>
              <w:spacing w:after="0" w:line="240" w:lineRule="auto"/>
              <w:jc w:val="center"/>
              <w:rPr>
                <w:rFonts w:ascii="Times New Roman" w:hAnsi="Times New Roman"/>
                <w:b/>
                <w:sz w:val="20"/>
                <w:szCs w:val="20"/>
              </w:rPr>
            </w:pPr>
            <w:r w:rsidRPr="007F40E1">
              <w:rPr>
                <w:rFonts w:ascii="Times New Roman" w:hAnsi="Times New Roman"/>
                <w:b/>
                <w:sz w:val="20"/>
                <w:szCs w:val="20"/>
              </w:rPr>
              <w:t>2 класс</w:t>
            </w:r>
          </w:p>
        </w:tc>
      </w:tr>
      <w:tr w:rsidR="00667617" w:rsidRPr="007F40E1" w:rsidTr="007F40E1">
        <w:trPr>
          <w:jc w:val="center"/>
        </w:trPr>
        <w:tc>
          <w:tcPr>
            <w:tcW w:w="4968" w:type="dxa"/>
          </w:tcPr>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счет на основе новых счетных единиц — десятка и сотни;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позиционный принцип записи чисел в десятичной системе счисления;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различие понятий «число» и «цифра»;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изображение чисел на числовом луче;</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натуральный ряд чисел;</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римская письменная нумерация;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смысл действий (операций) умножения и деления над целыми неотрицательными числами;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связь между действиями умножения и сложения, деления и вычитания;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связь между компонентами и результатом действия (для сложения и вычитания);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уравнение как форма записи действия с неизвестным компонентом;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бесконечность луча и прямой;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окружность и круг;</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измерение массы тел;</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измерение времени;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связь между временем/датой и временем/продолжительностью; • арифметическая сюжетная задача как особый вид математического задания;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формулировка арифметической сюжетной задачи в виде текста;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графическое моделирование связей между данными и искомым;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простые и составные задачи;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обратная задача;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способы проверки решения данной задачи;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моделирование и решение простых задач с помощью уравнений;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все десятичные цифры;</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римские цифры I, V и X;</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названия всех двузначных и трехзначных чисел;</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таблицу сложения однозначных чисел;</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знаки и термины, связанные с умножением и делением (знаки «•» и «:», произведение, значение произведения, множители, частное, значение частного, делимое, делитель);</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«Таблицу умножения» однозначных чисел;</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порядок выполнения действий в выражениях со скобками и без скобок, содержащих действия одной или разных ступеней;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переместительный закон умножения;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изученные геометрические термины (прямая, луч, угол, виды углов: прямой, острый, тупой; квадрат, периметр, окружность, круг, элементы окружности (круга): центр, радиус, диаметр;</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изученные единицы длины (сантиметр, дециметр, метр);</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изученные соотношения между единицами длины (1 дм = 10 см, 1 м = 10 дм, 1 м = 100 см);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изученные единицы массы (килограмм, центнер);</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изученные единицы времени (минута, час, сутки, неделя, месяц, год, век) и соотношения между ними;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термины, связанные с понятием «задача» (условие, требование, решение, ответ, данные, искомое).</w:t>
            </w:r>
          </w:p>
        </w:tc>
        <w:tc>
          <w:tcPr>
            <w:tcW w:w="5040" w:type="dxa"/>
          </w:tcPr>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читать и записывать все однозначные, двузначные и трехзначные числа;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сравнивать изученные числа и записывать результат сравнения с помощью знаков (&gt;, &lt;, =);</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применять правила прибавления числа к сумме и суммы к числу;</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воспроизводить и применять переместительное свойство сложения и умножения;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применять правило вычитания суммы из суммы;</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воспроизводить и применять правила сложения и вычитания с нулем, умножения с нулем и единицей;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выполнять письменное сложение и вычитание чисел в пределах трех разрядов на уровне навыка;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чертить с помощью линейки прямые, отрезки, ломаные, многоугольники;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определять длину предметов и расстояния (в метрах, дециметрах и сантиметрах) при помощи измерительных приборов;</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строить отрезки заданной длины при помощи измерительной линейки;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находить значения сумм и разностей отрезков данной длины при помощи измерительной линейки и с помощью вычислений;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выражать длину отрезка, используя разные единицы длины (например, 1 м 6 дм и 16 дм или 160 см);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распознавать и формулировать составные задачи;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разбивать составную задачу на простые и использовать две формы записи решения (по действиям и в виде одного выражения);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формулировать обратную задачу и использовать ее для проверки решения данной.</w:t>
            </w:r>
          </w:p>
        </w:tc>
        <w:tc>
          <w:tcPr>
            <w:tcW w:w="5040" w:type="dxa"/>
          </w:tcPr>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отмечать на бумаге точку, проводить прямую линию по линейке;</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определять длину предметов и расстояний (в метрах, дециметрах, сантиметрах) при помощи измерительных приборов;</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чертить с помощью линейки прямые, отрезки, ломаные, многоугольники;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определять время по часам;</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определять месяц, год, время года;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оценивать размеры предметов на глаз.</w:t>
            </w:r>
          </w:p>
        </w:tc>
      </w:tr>
      <w:tr w:rsidR="00667617" w:rsidRPr="007F40E1" w:rsidTr="007F40E1">
        <w:trPr>
          <w:jc w:val="center"/>
        </w:trPr>
        <w:tc>
          <w:tcPr>
            <w:tcW w:w="15048" w:type="dxa"/>
            <w:gridSpan w:val="3"/>
          </w:tcPr>
          <w:p w:rsidR="00667617" w:rsidRPr="007F40E1" w:rsidRDefault="00667617" w:rsidP="007F40E1">
            <w:pPr>
              <w:widowControl w:val="0"/>
              <w:autoSpaceDE w:val="0"/>
              <w:autoSpaceDN w:val="0"/>
              <w:adjustRightInd w:val="0"/>
              <w:spacing w:after="0" w:line="240" w:lineRule="auto"/>
              <w:jc w:val="center"/>
              <w:rPr>
                <w:rFonts w:ascii="Times New Roman" w:hAnsi="Times New Roman"/>
                <w:b/>
                <w:sz w:val="20"/>
                <w:szCs w:val="20"/>
              </w:rPr>
            </w:pPr>
            <w:r w:rsidRPr="007F40E1">
              <w:rPr>
                <w:rFonts w:ascii="Times New Roman" w:hAnsi="Times New Roman"/>
                <w:b/>
                <w:sz w:val="20"/>
                <w:szCs w:val="20"/>
              </w:rPr>
              <w:t>3 класс</w:t>
            </w:r>
          </w:p>
        </w:tc>
      </w:tr>
      <w:tr w:rsidR="00667617" w:rsidRPr="007F40E1" w:rsidTr="007F40E1">
        <w:trPr>
          <w:jc w:val="center"/>
        </w:trPr>
        <w:tc>
          <w:tcPr>
            <w:tcW w:w="4968" w:type="dxa"/>
          </w:tcPr>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принципы построения десятичной позиционной системы счисления;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соотношение между разрядами и классами;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ряд целых неотрицательных чисел и его геометрическую интерпретацию;</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количественный смысл арифметических операций;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взаимосвязь между арифметическими операциями;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измерение величины углов как операции сравнения их с вы) бранной меркой;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площадь плоской фигуры;</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измерение площади как операцию сравнения с выбранной меркой;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виды треугольников (прямоугольные, остроугольные, тупо) угольные; разносторонние и равнобедренные);</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равносторонние треугольники как частный случай равнобедренного;</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высоту треугольника;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куб и его изображение на плоскости;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вариативность формулировок одной и той же задачи;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вариативность моделей одной и той же задачи;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вариативность решения одной и той же задачи;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алгоритмический характер решения задачи;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таблицу разрядов и классов для первых двух классов;</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законы и свойства арифметических действий;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таблицы сложения и умножения однозначных чисел;</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правило порядка выполнения действий в выражениях со скобками и без скобок; единицы длины — километр и миллиметр и соотношения между ними и метром (1 км = 1000 м, 1 м = 1000 мм);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единицы площади — квадратный миллиметр (мм2), квадратный сантиметр (см2), квадратный дециметр (дм2), квадратный метр (м2), квадратный километр (кв.км) и соотношения между ними (1 кв. см = 100 кв. мм, 1 кв. дм = 100 кв. см, 1 кв. м = = 100 кв. дм);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свойство радиусов одной окружности;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соотношение между радиусом и диаметром одной окружности;</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формулу площади прямоугольника (S = a • b).</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p>
        </w:tc>
        <w:tc>
          <w:tcPr>
            <w:tcW w:w="5040" w:type="dxa"/>
          </w:tcPr>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читать и записывать все числа в пределах первых двух классов;</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сравнивать изученные числа и записывать результат сравнения с помощью знаков (&gt;, &lt;, =);</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представлять изученные числа в виде суммы разрядных слагаемых;</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производить вычисления столбиком при сложении и вычитании многозначных чисел;</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воспроизводить и применять сочетательное и распределительное свойства умножения;</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воспроизводить правила умножения и деления с нулем и единицей;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находить значения выражений в 2—4 действиях;</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решать уравнения с неизвестным множителем, неизвестным делителем, неизвестным делимым;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распознавать виды треугольников по величине углов и по длине сторон;</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построить прямоугольник с заданной длиной сторон;</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построить прямоугольник заданного периметра;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построить окружность заданного радиуса;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выполнять сложение и вычитание многозначных чисел столбиком;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выполнять устно умножение двузначного числа на однозначное;</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выполнять устно деление двузначного числа на однозначное и двузначного на двузначное; использовать калькулятор для проведения вычислений;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чертить с помощью циркуля окружности и проводить в них с помощью линейки радиусы и диаметры;</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измерять углы в градусах с помощью транспортира;</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определять площадь прямоугольника измерением (с помощью палетки) и вычислением (с проведением предварительных линейных измерений);</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выражать площадь фигуры, используя разные единицы площади (например, 1 кв. дм 6 кв. см и 106 кв. см);</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решать простые задачи на умножение и деление;</w:t>
            </w:r>
          </w:p>
          <w:p w:rsidR="00667617" w:rsidRPr="007F40E1" w:rsidRDefault="00667617" w:rsidP="007F40E1">
            <w:pPr>
              <w:widowControl w:val="0"/>
              <w:autoSpaceDE w:val="0"/>
              <w:autoSpaceDN w:val="0"/>
              <w:adjustRightInd w:val="0"/>
              <w:spacing w:after="0" w:line="240" w:lineRule="auto"/>
              <w:jc w:val="both"/>
              <w:rPr>
                <w:rFonts w:ascii="Times New Roman" w:hAnsi="Times New Roman"/>
                <w:sz w:val="20"/>
                <w:szCs w:val="20"/>
              </w:rPr>
            </w:pPr>
            <w:r w:rsidRPr="007F40E1">
              <w:rPr>
                <w:rFonts w:ascii="Times New Roman" w:hAnsi="Times New Roman"/>
                <w:sz w:val="20"/>
                <w:szCs w:val="20"/>
              </w:rPr>
              <w:t>• записывать решение составных задач по действиям и одним выражением.</w:t>
            </w:r>
          </w:p>
        </w:tc>
        <w:tc>
          <w:tcPr>
            <w:tcW w:w="5040" w:type="dxa"/>
          </w:tcPr>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определять длину предметов и расстояний (в метрах, километрах);</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осуществлять переход от одних единиц длины и массы к другим;</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выражать площадь фигуры, используя разные единицы площади;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определять площадь прямоугольника измерением (с помощью палетки) и вычислением (с проведением предварительных линейных измерений);</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 измерять и сравнивать углы.</w:t>
            </w:r>
          </w:p>
        </w:tc>
      </w:tr>
      <w:tr w:rsidR="00667617" w:rsidRPr="007F40E1" w:rsidTr="007F40E1">
        <w:trPr>
          <w:jc w:val="center"/>
        </w:trPr>
        <w:tc>
          <w:tcPr>
            <w:tcW w:w="15048" w:type="dxa"/>
            <w:gridSpan w:val="3"/>
            <w:vAlign w:val="center"/>
          </w:tcPr>
          <w:p w:rsidR="00667617" w:rsidRPr="007F40E1" w:rsidRDefault="00667617" w:rsidP="007F40E1">
            <w:pPr>
              <w:widowControl w:val="0"/>
              <w:autoSpaceDE w:val="0"/>
              <w:autoSpaceDN w:val="0"/>
              <w:adjustRightInd w:val="0"/>
              <w:spacing w:after="0" w:line="240" w:lineRule="auto"/>
              <w:jc w:val="center"/>
              <w:rPr>
                <w:rFonts w:ascii="Times New Roman" w:hAnsi="Times New Roman"/>
                <w:b/>
                <w:sz w:val="20"/>
                <w:szCs w:val="20"/>
              </w:rPr>
            </w:pPr>
            <w:r w:rsidRPr="007F40E1">
              <w:rPr>
                <w:rFonts w:ascii="Times New Roman" w:hAnsi="Times New Roman"/>
                <w:b/>
                <w:sz w:val="20"/>
                <w:szCs w:val="20"/>
              </w:rPr>
              <w:t>4 класс</w:t>
            </w:r>
          </w:p>
        </w:tc>
      </w:tr>
      <w:tr w:rsidR="00667617" w:rsidRPr="007F40E1" w:rsidTr="007F40E1">
        <w:trPr>
          <w:jc w:val="center"/>
        </w:trPr>
        <w:tc>
          <w:tcPr>
            <w:tcW w:w="4968" w:type="dxa"/>
          </w:tcPr>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использование натуральных чисел для счета предметов,</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для упорядочивания предметов, для измерения величин;</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название и запись чисел до класса миллиардов включительно;</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ряд целых неотрицательных чисел, его свойства и геометрическую интерпретацию;</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основные принципы построения десятичной системы счисления;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дробные числа, их математический смысл и связь с натуральными;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смысл операций сложения, вычитания, умножения и деления;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взаимосвязи между изученными операциями;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существующую зависимость между компонентами и результатом каждой операции;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сравнение дробей с одинаковыми знаменателями;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измерение вместимости с помощью выбранной мерки;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связь вместимости и объема;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стандартные единицы объема (кубический сантиметр, кубический дециметр, кубический метр);</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связи метрической системы мер с десятичной системой счисления;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особенности построения системы мер времени;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существование многогранников (призма, пирамида) и тел вращения (шар, цилиндр, конус);</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w:t>
            </w:r>
            <w:r w:rsidRPr="007F40E1">
              <w:rPr>
                <w:rFonts w:ascii="Times New Roman" w:hAnsi="Times New Roman"/>
                <w:sz w:val="20"/>
                <w:szCs w:val="20"/>
              </w:rPr>
              <w:t>отличительные признаки арифметической сюжетной задачи;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различные способы краткой записи задачи;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различные способы записи решения задачи;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рациональный и нерациональный способы решения задачи;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решение задач с помощью уравнений;</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задач с вариативными ответами;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алгоритмический подход к пониманию сущности решения задачи;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комбинаторные и логические задачи;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названия компонентов всех изученных арифметических действий</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sz w:val="20"/>
                <w:szCs w:val="20"/>
              </w:rPr>
              <w:t>(операций), знаки этих действий, законы и свойства этих действий;</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«Таблицу сложения» и «Таблицу умножения» однозначных чисел;</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особые случаи сложения, вычитания, умножения и деления;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правила порядка выполнения действий в выражениях со скобками и без скобок;</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термины, связанные с понятием «уравнение» (неизвестное, корень уравнения);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свойства некоторых геометрических фигур (прямоугольника, квадрата, круга);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единицы длины, площади, объема, массы, величины угла, времени и соотношения между ними;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термины, связанные с понятием «задача» (условие, требование, данные, искомое, решение, ответ);</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условные обозначения, используемые в краткой записи задачи.</w:t>
            </w:r>
          </w:p>
        </w:tc>
        <w:tc>
          <w:tcPr>
            <w:tcW w:w="5040" w:type="dxa"/>
          </w:tcPr>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называть и записывать любое натуральное число до 1000000 включительно;</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сравнивать дробные числа с одинаковыми знаменателями и записывать результаты сравнения с помощью соответствующих знаков;</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сравнивать дробные числа с натуральными и записывать результаты сравнения с помощью соответствующих знаков;</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вычислять значения выражений в несколько действий со скобками и без скобок;</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выполнять изученные действия с величинами;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решать уравнения методом подбора, на основе связи между компонентами и результатом действий и на основе использования свойств равенств;</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определять вид многоугольника;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определять вид треугольника;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изображать и обозначать прямые, лучи, отрезки, углы, ломаные (с помощью линейки);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изображать и обозначать окружности (с помощью циркуля);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измерять длину отрезка и строить отрезок заданной длины при помощи измерительной линейки;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находить длину незамкнутой ломаной и периметр многоугольника;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определять величину угла и строить угол заданной величины при помощи транспортира;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вычислять площадь прямоугольника и площадь треугольника, используя соответствующие формулы;</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вычислять площадь многоугольника с помощью разбиения его на треугольники;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выражать изученные величины в разных единицах;</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распознавать и составлять текстовые задачи;</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проводить анализ задачи с целью нахождения ее решения;</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записывать решение задачи по действиям и одним выражением;</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выполнять доступные по программе вычисления с многозначными числами устно, письменно и с помощью калькулятора;</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вычислять площади земельных участков прямоугольной формы с проведением необходимых измерений;</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
                <w:bCs/>
                <w:sz w:val="20"/>
                <w:szCs w:val="20"/>
              </w:rPr>
              <w:t xml:space="preserve">• </w:t>
            </w:r>
            <w:r w:rsidRPr="007F40E1">
              <w:rPr>
                <w:rFonts w:ascii="Times New Roman" w:hAnsi="Times New Roman"/>
                <w:sz w:val="20"/>
                <w:szCs w:val="20"/>
              </w:rPr>
              <w:t>измерять вместимость емкостей с помощью измерения объема заполняющих емкость жидкостей или сыпучих тел.</w:t>
            </w:r>
          </w:p>
        </w:tc>
        <w:tc>
          <w:tcPr>
            <w:tcW w:w="5040" w:type="dxa"/>
          </w:tcPr>
          <w:p w:rsidR="00667617" w:rsidRPr="007F40E1" w:rsidRDefault="00667617" w:rsidP="007F40E1">
            <w:pPr>
              <w:widowControl w:val="0"/>
              <w:autoSpaceDE w:val="0"/>
              <w:autoSpaceDN w:val="0"/>
              <w:adjustRightInd w:val="0"/>
              <w:spacing w:after="0" w:line="240" w:lineRule="auto"/>
              <w:rPr>
                <w:rFonts w:ascii="Times New Roman" w:hAnsi="Times New Roman"/>
                <w:bCs/>
                <w:sz w:val="20"/>
                <w:szCs w:val="20"/>
              </w:rPr>
            </w:pPr>
            <w:r w:rsidRPr="007F40E1">
              <w:rPr>
                <w:rFonts w:ascii="Times New Roman" w:hAnsi="Times New Roman"/>
                <w:bCs/>
                <w:sz w:val="20"/>
                <w:szCs w:val="20"/>
              </w:rPr>
              <w:t>• решать простейшие задачи на вычисление стоимости купленного товара при расчете между продавцом и покупателем (с использованием калькулятора или проведении вычислений);</w:t>
            </w:r>
          </w:p>
          <w:p w:rsidR="00667617" w:rsidRPr="007F40E1" w:rsidRDefault="00667617" w:rsidP="007F40E1">
            <w:pPr>
              <w:widowControl w:val="0"/>
              <w:autoSpaceDE w:val="0"/>
              <w:autoSpaceDN w:val="0"/>
              <w:adjustRightInd w:val="0"/>
              <w:spacing w:after="0" w:line="240" w:lineRule="auto"/>
              <w:rPr>
                <w:rFonts w:ascii="Times New Roman" w:hAnsi="Times New Roman"/>
                <w:sz w:val="20"/>
                <w:szCs w:val="20"/>
              </w:rPr>
            </w:pPr>
            <w:r w:rsidRPr="007F40E1">
              <w:rPr>
                <w:rFonts w:ascii="Times New Roman" w:hAnsi="Times New Roman"/>
                <w:bCs/>
                <w:sz w:val="20"/>
                <w:szCs w:val="20"/>
              </w:rPr>
              <w:t>• вычислять площади земельных участков прямоугольной формы с проведением необходимых измерений.</w:t>
            </w:r>
          </w:p>
        </w:tc>
      </w:tr>
    </w:tbl>
    <w:p w:rsidR="00667617" w:rsidRPr="00835039" w:rsidRDefault="00667617" w:rsidP="00246CB2">
      <w:pPr>
        <w:widowControl w:val="0"/>
        <w:spacing w:line="240" w:lineRule="auto"/>
        <w:rPr>
          <w:rFonts w:ascii="Times New Roman" w:hAnsi="Times New Roman"/>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pPr>
    </w:p>
    <w:p w:rsidR="00667617" w:rsidRPr="00835039" w:rsidRDefault="00667617" w:rsidP="00246CB2">
      <w:pPr>
        <w:pStyle w:val="1"/>
        <w:spacing w:line="100" w:lineRule="atLeast"/>
        <w:jc w:val="center"/>
        <w:rPr>
          <w:rFonts w:ascii="Times New Roman" w:cs="Times New Roman"/>
          <w:b/>
          <w:i/>
          <w:sz w:val="32"/>
        </w:rPr>
        <w:sectPr w:rsidR="00667617" w:rsidRPr="00835039" w:rsidSect="00E92B81">
          <w:pgSz w:w="16838" w:h="11906" w:orient="landscape"/>
          <w:pgMar w:top="340" w:right="340" w:bottom="340" w:left="340" w:header="709" w:footer="709" w:gutter="0"/>
          <w:cols w:space="708"/>
          <w:docGrid w:linePitch="360"/>
        </w:sectPr>
      </w:pPr>
    </w:p>
    <w:p w:rsidR="00667617" w:rsidRPr="00835039" w:rsidRDefault="00667617" w:rsidP="00246CB2">
      <w:pPr>
        <w:pStyle w:val="1"/>
        <w:jc w:val="center"/>
        <w:rPr>
          <w:rFonts w:ascii="Times New Roman" w:cs="Times New Roman"/>
          <w:b/>
          <w:sz w:val="32"/>
        </w:rPr>
      </w:pPr>
      <w:r w:rsidRPr="00835039">
        <w:rPr>
          <w:rFonts w:ascii="Times New Roman" w:cs="Times New Roman"/>
          <w:b/>
          <w:sz w:val="32"/>
        </w:rPr>
        <w:t>Содержание курса математики</w:t>
      </w:r>
    </w:p>
    <w:p w:rsidR="00667617" w:rsidRPr="00E23535" w:rsidRDefault="00667617" w:rsidP="009B6B96">
      <w:pPr>
        <w:jc w:val="center"/>
        <w:rPr>
          <w:rFonts w:ascii="Times New Roman" w:hAnsi="Times New Roman"/>
          <w:sz w:val="24"/>
          <w:szCs w:val="24"/>
        </w:rPr>
      </w:pPr>
      <w:r w:rsidRPr="00E23535">
        <w:rPr>
          <w:rFonts w:ascii="Times New Roman" w:hAnsi="Times New Roman"/>
          <w:b/>
          <w:bCs/>
          <w:sz w:val="24"/>
          <w:szCs w:val="24"/>
        </w:rPr>
        <w:t>1 класс</w:t>
      </w:r>
    </w:p>
    <w:p w:rsidR="00667617" w:rsidRPr="00E23535" w:rsidRDefault="00667617" w:rsidP="004426CD">
      <w:pPr>
        <w:jc w:val="center"/>
        <w:rPr>
          <w:rFonts w:ascii="Times New Roman" w:hAnsi="Times New Roman"/>
          <w:color w:val="000000"/>
          <w:sz w:val="24"/>
          <w:szCs w:val="24"/>
        </w:rPr>
      </w:pPr>
      <w:r w:rsidRPr="00E23535">
        <w:rPr>
          <w:rFonts w:ascii="Times New Roman" w:hAnsi="Times New Roman"/>
          <w:color w:val="000000"/>
          <w:sz w:val="24"/>
          <w:szCs w:val="24"/>
        </w:rPr>
        <w:t xml:space="preserve">Курс рассчитан на 132 часа (4 часа в неделю). </w:t>
      </w:r>
      <w:r w:rsidRPr="00E23535">
        <w:rPr>
          <w:rFonts w:ascii="Times New Roman" w:hAnsi="Times New Roman"/>
          <w:color w:val="000000"/>
          <w:sz w:val="24"/>
          <w:szCs w:val="24"/>
        </w:rPr>
        <w:br/>
      </w:r>
    </w:p>
    <w:p w:rsidR="00667617" w:rsidRPr="00E23535" w:rsidRDefault="00667617" w:rsidP="004426CD">
      <w:pPr>
        <w:jc w:val="center"/>
        <w:rPr>
          <w:rFonts w:ascii="Times New Roman" w:hAnsi="Times New Roman"/>
          <w:b/>
          <w:sz w:val="24"/>
          <w:szCs w:val="24"/>
          <w:lang w:eastAsia="en-US"/>
        </w:rPr>
      </w:pPr>
      <w:r w:rsidRPr="00E23535">
        <w:rPr>
          <w:rFonts w:ascii="Times New Roman" w:hAnsi="Times New Roman"/>
          <w:b/>
          <w:bCs/>
          <w:sz w:val="24"/>
          <w:szCs w:val="24"/>
        </w:rPr>
        <w:tab/>
      </w:r>
      <w:r w:rsidRPr="00E23535">
        <w:rPr>
          <w:rFonts w:ascii="Times New Roman" w:hAnsi="Times New Roman"/>
          <w:b/>
          <w:sz w:val="24"/>
          <w:szCs w:val="24"/>
          <w:lang w:eastAsia="en-US"/>
        </w:rPr>
        <w:t xml:space="preserve">Числа и величины </w:t>
      </w:r>
    </w:p>
    <w:p w:rsidR="00667617" w:rsidRPr="00E23535" w:rsidRDefault="00667617" w:rsidP="004426CD">
      <w:pPr>
        <w:suppressAutoHyphens/>
        <w:spacing w:after="0" w:line="240" w:lineRule="auto"/>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Числа и цифры.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 ,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u w:val="single"/>
          <w:lang w:eastAsia="en-US"/>
        </w:rPr>
        <w:t>Величины</w:t>
      </w:r>
      <w:r w:rsidRPr="00E23535">
        <w:rPr>
          <w:rFonts w:ascii="Times New Roman" w:hAnsi="Times New Roman"/>
          <w:sz w:val="24"/>
          <w:szCs w:val="24"/>
          <w:lang w:eastAsia="en-US"/>
        </w:rPr>
        <w:t>.</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Сравнение предметов по некоторой величине без ее измерения: выше -ниже, шире - уже, длиннее - короче, старше - моложе, тяжелее - легче. Отношение «дороже - дешевле» как обобщение сравнений предметов по разным величинам.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Первичные временные представления: части суток, времена года, раньше – позже, продолжительность (длиннее - короче по времени). Понятие о суточной и годовой цикличности: аналогия с движением по кругу.</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Арифметические действия </w:t>
      </w:r>
    </w:p>
    <w:p w:rsidR="00667617" w:rsidRPr="00E23535" w:rsidRDefault="00667617" w:rsidP="004426CD">
      <w:pPr>
        <w:suppressAutoHyphens/>
        <w:spacing w:after="0" w:line="240" w:lineRule="auto"/>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Сложение и вычитание.</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i/>
          <w:sz w:val="24"/>
          <w:szCs w:val="24"/>
          <w:lang w:eastAsia="en-US"/>
        </w:rPr>
        <w:tab/>
      </w:r>
      <w:r w:rsidRPr="00E23535">
        <w:rPr>
          <w:rFonts w:ascii="Times New Roman" w:hAnsi="Times New Roman"/>
          <w:sz w:val="24"/>
          <w:szCs w:val="24"/>
          <w:lang w:eastAsia="en-US"/>
        </w:rPr>
        <w:t>Сложение чисел. Знак «плюс» (+). Слагаемые, сумма и ее значение. Прибавление числа 1 и по 1. Аддитивный состав числа 3, 4 и 5. Прибавление 3, 4, 5 на основе их состава. Вычитание чисел. Знак «минус» (-). 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667617" w:rsidRPr="00E23535" w:rsidRDefault="00667617" w:rsidP="004426CD">
      <w:pPr>
        <w:suppressAutoHyphens/>
        <w:spacing w:after="0" w:line="240" w:lineRule="auto"/>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Сложение и вычитание длин.</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Текстовые задачи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667617" w:rsidRPr="00E23535" w:rsidRDefault="00667617" w:rsidP="004426CD">
      <w:pPr>
        <w:suppressAutoHyphens/>
        <w:spacing w:after="0" w:line="240" w:lineRule="auto"/>
        <w:jc w:val="both"/>
        <w:rPr>
          <w:rFonts w:ascii="Times New Roman" w:hAnsi="Times New Roman"/>
          <w:b/>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Пространственные отношения. Геометрические фигуры </w:t>
      </w:r>
    </w:p>
    <w:p w:rsidR="00667617" w:rsidRPr="00E23535" w:rsidRDefault="00667617" w:rsidP="004426CD">
      <w:pPr>
        <w:suppressAutoHyphens/>
        <w:spacing w:after="0" w:line="240" w:lineRule="auto"/>
        <w:ind w:firstLine="708"/>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 xml:space="preserve"> Признаки предметов. Расположение предметов.</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667617" w:rsidRPr="00E23535" w:rsidRDefault="00667617" w:rsidP="004426CD">
      <w:pPr>
        <w:suppressAutoHyphens/>
        <w:spacing w:after="0" w:line="240" w:lineRule="auto"/>
        <w:jc w:val="both"/>
        <w:rPr>
          <w:rFonts w:ascii="Times New Roman" w:hAnsi="Times New Roman"/>
          <w:i/>
          <w:sz w:val="24"/>
          <w:szCs w:val="24"/>
          <w:lang w:eastAsia="en-US"/>
        </w:rPr>
      </w:pPr>
      <w:r w:rsidRPr="00E23535">
        <w:rPr>
          <w:rFonts w:ascii="Times New Roman" w:hAnsi="Times New Roman"/>
          <w:sz w:val="24"/>
          <w:szCs w:val="24"/>
          <w:u w:val="single"/>
          <w:lang w:eastAsia="en-US"/>
        </w:rPr>
        <w:t>Геометрические фигуры и их свойства</w:t>
      </w:r>
      <w:r w:rsidRPr="00E23535">
        <w:rPr>
          <w:rFonts w:ascii="Times New Roman" w:hAnsi="Times New Roman"/>
          <w:i/>
          <w:sz w:val="24"/>
          <w:szCs w:val="24"/>
          <w:lang w:eastAsia="en-US"/>
        </w:rPr>
        <w:t>.</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i/>
          <w:sz w:val="24"/>
          <w:szCs w:val="24"/>
          <w:lang w:eastAsia="en-US"/>
        </w:rPr>
        <w:tab/>
      </w:r>
      <w:r w:rsidRPr="00E23535">
        <w:rPr>
          <w:rFonts w:ascii="Times New Roman" w:hAnsi="Times New Roman"/>
          <w:sz w:val="24"/>
          <w:szCs w:val="24"/>
          <w:lang w:eastAsia="en-US"/>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667617" w:rsidRPr="00E23535" w:rsidRDefault="00667617" w:rsidP="004426CD">
      <w:pPr>
        <w:suppressAutoHyphens/>
        <w:spacing w:after="0" w:line="240" w:lineRule="auto"/>
        <w:jc w:val="both"/>
        <w:rPr>
          <w:rFonts w:ascii="Times New Roman" w:hAnsi="Times New Roman"/>
          <w:i/>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Геометрические величины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Первичные представления о длине и расстоянии. Их сравнение на основе понятий «дальше - ближе» и «длиннее - короче».</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667617" w:rsidRPr="00E23535" w:rsidRDefault="00667617" w:rsidP="004426CD">
      <w:pPr>
        <w:suppressAutoHyphens/>
        <w:spacing w:after="0" w:line="240" w:lineRule="auto"/>
        <w:jc w:val="both"/>
        <w:rPr>
          <w:rFonts w:ascii="Times New Roman" w:hAnsi="Times New Roman"/>
          <w:b/>
          <w:sz w:val="24"/>
          <w:szCs w:val="24"/>
          <w:lang w:eastAsia="en-US"/>
        </w:rPr>
      </w:pPr>
    </w:p>
    <w:p w:rsidR="00667617" w:rsidRPr="00E23535" w:rsidRDefault="00667617" w:rsidP="004426CD">
      <w:pPr>
        <w:suppressAutoHyphens/>
        <w:spacing w:after="0" w:line="240" w:lineRule="auto"/>
        <w:jc w:val="both"/>
        <w:rPr>
          <w:rFonts w:ascii="Times New Roman" w:hAnsi="Times New Roman"/>
          <w:b/>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Работа с данными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667617" w:rsidRPr="00E23535" w:rsidRDefault="00667617" w:rsidP="004426CD">
      <w:pPr>
        <w:suppressAutoHyphens/>
        <w:spacing w:after="0" w:line="240" w:lineRule="auto"/>
        <w:jc w:val="both"/>
        <w:rPr>
          <w:rFonts w:ascii="Times New Roman" w:hAnsi="Times New Roman"/>
          <w:b/>
          <w:sz w:val="24"/>
          <w:szCs w:val="24"/>
          <w:lang w:eastAsia="en-US"/>
        </w:rPr>
      </w:pPr>
    </w:p>
    <w:p w:rsidR="00667617" w:rsidRPr="00E23535" w:rsidRDefault="00667617" w:rsidP="004426CD">
      <w:pPr>
        <w:widowControl w:val="0"/>
        <w:suppressAutoHyphens/>
        <w:overflowPunct w:val="0"/>
        <w:autoSpaceDE w:val="0"/>
        <w:spacing w:after="0" w:line="240" w:lineRule="auto"/>
        <w:ind w:firstLine="709"/>
        <w:jc w:val="center"/>
        <w:textAlignment w:val="baseline"/>
        <w:rPr>
          <w:rFonts w:ascii="Times New Roman" w:hAnsi="Times New Roman"/>
          <w:b/>
          <w:sz w:val="24"/>
          <w:szCs w:val="24"/>
          <w:lang w:eastAsia="en-US"/>
        </w:rPr>
      </w:pPr>
      <w:r w:rsidRPr="00E23535">
        <w:rPr>
          <w:rFonts w:ascii="Times New Roman" w:hAnsi="Times New Roman"/>
          <w:b/>
          <w:sz w:val="24"/>
          <w:szCs w:val="24"/>
          <w:lang w:eastAsia="en-US"/>
        </w:rPr>
        <w:t>Содержание курса «Математика»</w:t>
      </w:r>
    </w:p>
    <w:p w:rsidR="00667617" w:rsidRPr="00E23535" w:rsidRDefault="00667617" w:rsidP="004426CD">
      <w:pPr>
        <w:suppressAutoHyphens/>
        <w:spacing w:after="0" w:line="240" w:lineRule="auto"/>
        <w:ind w:left="720"/>
        <w:jc w:val="center"/>
        <w:rPr>
          <w:rFonts w:ascii="Times New Roman" w:hAnsi="Times New Roman"/>
          <w:b/>
          <w:sz w:val="24"/>
          <w:szCs w:val="24"/>
          <w:lang w:eastAsia="en-US"/>
        </w:rPr>
      </w:pPr>
    </w:p>
    <w:p w:rsidR="00667617" w:rsidRPr="00E23535" w:rsidRDefault="00667617" w:rsidP="004426CD">
      <w:pPr>
        <w:suppressAutoHyphens/>
        <w:spacing w:after="0" w:line="240" w:lineRule="auto"/>
        <w:jc w:val="center"/>
        <w:rPr>
          <w:rFonts w:ascii="Times New Roman" w:hAnsi="Times New Roman"/>
          <w:b/>
          <w:sz w:val="24"/>
          <w:szCs w:val="24"/>
          <w:lang w:eastAsia="en-US"/>
        </w:rPr>
      </w:pPr>
      <w:r w:rsidRPr="00E23535">
        <w:rPr>
          <w:rFonts w:ascii="Times New Roman" w:hAnsi="Times New Roman"/>
          <w:b/>
          <w:sz w:val="24"/>
          <w:szCs w:val="24"/>
          <w:lang w:eastAsia="en-US"/>
        </w:rPr>
        <w:t>2 класс (136 часов)</w:t>
      </w:r>
    </w:p>
    <w:p w:rsidR="00667617" w:rsidRPr="00E23535" w:rsidRDefault="00667617" w:rsidP="004426CD">
      <w:pPr>
        <w:suppressAutoHyphens/>
        <w:spacing w:after="0" w:line="240" w:lineRule="auto"/>
        <w:jc w:val="center"/>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Числа и величины </w:t>
      </w: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Нумерация и сравнение чисел.</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Устная и письменная нумерация трехзначных чисел: получение новой разрядной единицы- сотни, третий разряд десятичной записи-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Сравнение чисел на основе десятичной нумерации.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Изображение чисел на числовом луче. Понятие о натуральном ряде чисел.</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Знакомство с римской письменной нумерацией.</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Числовые равенства и неравенства.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Первичные представления о числовых последовательностях.</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i/>
          <w:sz w:val="24"/>
          <w:szCs w:val="24"/>
          <w:lang w:eastAsia="en-US"/>
        </w:rPr>
      </w:pPr>
      <w:r w:rsidRPr="00E23535">
        <w:rPr>
          <w:rFonts w:ascii="Times New Roman" w:hAnsi="Times New Roman"/>
          <w:sz w:val="24"/>
          <w:szCs w:val="24"/>
          <w:u w:val="single"/>
          <w:lang w:eastAsia="en-US"/>
        </w:rPr>
        <w:t>Величины и их измерения</w:t>
      </w:r>
      <w:r w:rsidRPr="00E23535">
        <w:rPr>
          <w:rFonts w:ascii="Times New Roman" w:hAnsi="Times New Roman"/>
          <w:i/>
          <w:sz w:val="24"/>
          <w:szCs w:val="24"/>
          <w:lang w:eastAsia="en-US"/>
        </w:rPr>
        <w:t>.</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i/>
          <w:sz w:val="24"/>
          <w:szCs w:val="24"/>
          <w:lang w:eastAsia="en-US"/>
        </w:rPr>
        <w:tab/>
      </w:r>
      <w:r w:rsidRPr="00E23535">
        <w:rPr>
          <w:rFonts w:ascii="Times New Roman" w:hAnsi="Times New Roman"/>
          <w:sz w:val="24"/>
          <w:szCs w:val="24"/>
          <w:lang w:eastAsia="en-US"/>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век=100 лет).</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Арифметические действия </w:t>
      </w: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 xml:space="preserve"> 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Умножение как сложение одинаковых слагаемых. Знак умножения (</w:t>
      </w:r>
      <w:r w:rsidRPr="00E23535">
        <w:rPr>
          <w:rFonts w:ascii="Times New Roman" w:hAnsi="Times New Roman"/>
          <w:sz w:val="24"/>
          <w:szCs w:val="24"/>
          <w:vertAlign w:val="superscript"/>
          <w:lang w:eastAsia="en-US"/>
        </w:rPr>
        <w:t>.</w:t>
      </w:r>
      <w:r w:rsidRPr="00E23535">
        <w:rPr>
          <w:rFonts w:ascii="Times New Roman" w:hAnsi="Times New Roman"/>
          <w:sz w:val="24"/>
          <w:szCs w:val="24"/>
          <w:lang w:eastAsia="en-US"/>
        </w:rPr>
        <w:t>). множители, произведение и его значение. Табличные случаи умножения. Случаи умножения на 0 и 1. Переместительное свойство умножения.</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Увеличение числа в несколько раз.</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 xml:space="preserve">Порядок выполнения действий: умножение и сложение, умножение и вычитание. Действия первой и второй степени.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Знакомство с делением на уровне предметных действий. Знак деления (:). 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Деление как измерение величины или численности множества с помощью заданной единицы.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Использование свойств арифметических действий для удобства вычислений.</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Текстовые задачи </w:t>
      </w: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b/>
          <w:sz w:val="24"/>
          <w:szCs w:val="24"/>
          <w:lang w:eastAsia="en-US"/>
        </w:rPr>
        <w:tab/>
      </w:r>
      <w:r w:rsidRPr="00E23535">
        <w:rPr>
          <w:rFonts w:ascii="Times New Roman" w:hAnsi="Times New Roman"/>
          <w:sz w:val="24"/>
          <w:szCs w:val="24"/>
          <w:lang w:eastAsia="en-US"/>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Графическое моделирование связей между данными и искомыми.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Составная задача. Преобразование составной задачи в простую и,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Понятие об обратной задаче. Составление задач, обратных данной. Решение обратной задачи как способ проверки правильности решения данной.</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Моделирование и решение простых арифметических сюжетных задач на сложение и вычитание с помощью уравнений.</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Задачи на время (начало, конец, продолжительность события).</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Решение разнообразных текстовых задач арифметическим способом.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Задачи, содержание отношения «больше на (в)…», «меньше на (в)…»</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b/>
          <w:sz w:val="24"/>
          <w:szCs w:val="24"/>
          <w:lang w:eastAsia="en-US"/>
        </w:rPr>
      </w:pPr>
      <w:r w:rsidRPr="00E23535">
        <w:rPr>
          <w:rFonts w:ascii="Times New Roman" w:hAnsi="Times New Roman"/>
          <w:b/>
          <w:sz w:val="24"/>
          <w:szCs w:val="24"/>
          <w:lang w:eastAsia="en-US"/>
        </w:rPr>
        <w:t xml:space="preserve">Геометрические фигуры </w:t>
      </w: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Бесконечность прямой. Луч как полупрямая. Угол. Виды углов: прямой, острый, тупой. Углы в многоугольнике. Прямоугольник. Квадрат как частный случай прямоугольника.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данному.</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Геометрические величины </w:t>
      </w: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Единица длины - метр. Соотношения между метром, дециметром и сантиметром (1м=10дм=100см).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Длина ломаной. Периметр многоугольника. Вычисление периметра квадрата и прямоугольника.</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Работа с данными </w:t>
      </w: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b/>
          <w:sz w:val="24"/>
          <w:szCs w:val="24"/>
          <w:lang w:eastAsia="en-US"/>
        </w:rPr>
        <w:tab/>
      </w:r>
      <w:r w:rsidRPr="00E23535">
        <w:rPr>
          <w:rFonts w:ascii="Times New Roman" w:hAnsi="Times New Roman"/>
          <w:sz w:val="24"/>
          <w:szCs w:val="24"/>
          <w:lang w:eastAsia="en-US"/>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widowControl w:val="0"/>
        <w:suppressAutoHyphens/>
        <w:overflowPunct w:val="0"/>
        <w:autoSpaceDE w:val="0"/>
        <w:spacing w:after="0" w:line="240" w:lineRule="auto"/>
        <w:ind w:firstLine="709"/>
        <w:jc w:val="center"/>
        <w:textAlignment w:val="baseline"/>
        <w:rPr>
          <w:rFonts w:ascii="Times New Roman" w:hAnsi="Times New Roman"/>
          <w:b/>
          <w:sz w:val="24"/>
          <w:szCs w:val="24"/>
          <w:lang w:eastAsia="en-US"/>
        </w:rPr>
      </w:pPr>
      <w:r w:rsidRPr="00E23535">
        <w:rPr>
          <w:rFonts w:ascii="Times New Roman" w:hAnsi="Times New Roman"/>
          <w:b/>
          <w:sz w:val="24"/>
          <w:szCs w:val="24"/>
          <w:lang w:eastAsia="en-US"/>
        </w:rPr>
        <w:t>Содержание курса «Математика»</w:t>
      </w:r>
    </w:p>
    <w:p w:rsidR="00667617" w:rsidRPr="00E23535" w:rsidRDefault="00667617" w:rsidP="004426CD">
      <w:pPr>
        <w:suppressAutoHyphens/>
        <w:spacing w:after="0" w:line="240" w:lineRule="auto"/>
        <w:jc w:val="center"/>
        <w:rPr>
          <w:rFonts w:ascii="Times New Roman" w:hAnsi="Times New Roman"/>
          <w:sz w:val="24"/>
          <w:szCs w:val="24"/>
          <w:lang w:eastAsia="en-US"/>
        </w:rPr>
      </w:pPr>
    </w:p>
    <w:p w:rsidR="00667617" w:rsidRPr="00E23535" w:rsidRDefault="00667617" w:rsidP="004426CD">
      <w:pPr>
        <w:suppressAutoHyphens/>
        <w:spacing w:after="0" w:line="240" w:lineRule="auto"/>
        <w:jc w:val="center"/>
        <w:rPr>
          <w:rFonts w:ascii="Times New Roman" w:hAnsi="Times New Roman"/>
          <w:b/>
          <w:sz w:val="24"/>
          <w:szCs w:val="24"/>
          <w:lang w:eastAsia="en-US"/>
        </w:rPr>
      </w:pPr>
      <w:r w:rsidRPr="00E23535">
        <w:rPr>
          <w:rFonts w:ascii="Times New Roman" w:hAnsi="Times New Roman"/>
          <w:b/>
          <w:sz w:val="24"/>
          <w:szCs w:val="24"/>
          <w:lang w:eastAsia="en-US"/>
        </w:rPr>
        <w:t>3 класс (136 часов)</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Числа и величины </w:t>
      </w:r>
    </w:p>
    <w:p w:rsidR="00667617" w:rsidRPr="00E23535" w:rsidRDefault="00667617" w:rsidP="004426CD">
      <w:pPr>
        <w:suppressAutoHyphens/>
        <w:spacing w:after="0" w:line="240" w:lineRule="auto"/>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Нумерация и  сравнение многозначных чисел.</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i/>
          <w:sz w:val="24"/>
          <w:szCs w:val="24"/>
          <w:lang w:eastAsia="en-US"/>
        </w:rPr>
        <w:tab/>
      </w:r>
      <w:r w:rsidRPr="00E23535">
        <w:rPr>
          <w:rFonts w:ascii="Times New Roman" w:hAnsi="Times New Roman"/>
          <w:sz w:val="24"/>
          <w:szCs w:val="24"/>
          <w:lang w:eastAsia="en-US"/>
        </w:rPr>
        <w:t>Получение новой разрядной единицы - тысяча.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Натуральный ряд и другие числовые последовательности.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u w:val="single"/>
          <w:lang w:eastAsia="en-US"/>
        </w:rPr>
        <w:t>Величины и их измерение</w:t>
      </w:r>
      <w:r w:rsidRPr="00E23535">
        <w:rPr>
          <w:rFonts w:ascii="Times New Roman" w:hAnsi="Times New Roman"/>
          <w:sz w:val="24"/>
          <w:szCs w:val="24"/>
          <w:lang w:eastAsia="en-US"/>
        </w:rPr>
        <w:t>.</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Единицы массы - грамм. Тонна. Соотношение между килограммом и граммом (1кг=1000г), между тонной и килограммом (1т=1000кг), между тонной и центнером (1т=10ц).</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Арифметические действия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Алгоритмы сложения и вычитания многозначных чисел «столбиком».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Невозможность деления на 0. Деление числа на 1 и на само себя.</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 xml:space="preserve"> Деление суммы и разности на число. Приемы устного деления двузначного числа на однозначное, двузначного числа на двузначное.</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Умножение и деление на 10, 100, 1000.</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Вычисления и проверка вычислений с помощью калькулятора.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Прикидка и оценка суммы, разности, произведения, частного.</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Использование свойств арифметических действий для удобства вычислений.</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Текстовые задачи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Составные задачи на все действия. Решение составных задач по «шагам» (действиям) и одним выражением.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Задачи с недостающими данными. Различные способы их преобразования в задачи с полными данными.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Геометрические фигуры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Виды треугольников: прямоугольные, остроугольные; разносторонние и равнобедренные. Равносторонний треугольник как частный случай равнобедренного. Высота треугольника.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Задачи на разрезание и составление геометрических фигур.</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Знакомство с кубом и его изображением на плоскости. Развертка куба.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Построение симметричных фигур на клетчатой бумаге и с помощью чертежных инструментов.</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Геометрические величины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Единица длины - километр. Соотношение между километром и метром (1км=1000м).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Единица длины - миллиметр. Соотношение между метром и миллиметром (1м=1000мм), дециметр и миллиметром (1дм=100мм), сантиметром и миллиметром (1см=10мм).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Понятие о площади. Сравнение площадей фигур без их измерения.</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Измерение площадей с помощью произвольных мерок. Измерение площади с помощью палетки.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Сравнение углов без измерения и с помощью измерения.</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Работа с данными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Default="00667617" w:rsidP="004426CD">
      <w:pPr>
        <w:suppressAutoHyphens/>
        <w:spacing w:after="0" w:line="240" w:lineRule="auto"/>
        <w:jc w:val="center"/>
        <w:rPr>
          <w:rFonts w:ascii="Times New Roman" w:hAnsi="Times New Roman"/>
          <w:b/>
          <w:sz w:val="24"/>
          <w:szCs w:val="24"/>
          <w:lang w:eastAsia="en-US"/>
        </w:rPr>
      </w:pPr>
    </w:p>
    <w:p w:rsidR="00667617" w:rsidRPr="00E23535" w:rsidRDefault="00667617" w:rsidP="004426CD">
      <w:pPr>
        <w:suppressAutoHyphens/>
        <w:spacing w:after="0" w:line="240" w:lineRule="auto"/>
        <w:jc w:val="center"/>
        <w:rPr>
          <w:rFonts w:ascii="Times New Roman" w:hAnsi="Times New Roman"/>
          <w:b/>
          <w:sz w:val="24"/>
          <w:szCs w:val="24"/>
          <w:lang w:eastAsia="en-US"/>
        </w:rPr>
      </w:pPr>
      <w:r w:rsidRPr="00E23535">
        <w:rPr>
          <w:rFonts w:ascii="Times New Roman" w:hAnsi="Times New Roman"/>
          <w:b/>
          <w:sz w:val="24"/>
          <w:szCs w:val="24"/>
          <w:lang w:eastAsia="en-US"/>
        </w:rPr>
        <w:t>Содержание курса «Математика»</w:t>
      </w:r>
    </w:p>
    <w:p w:rsidR="00667617" w:rsidRPr="00E23535" w:rsidRDefault="00667617" w:rsidP="004426CD">
      <w:pPr>
        <w:suppressAutoHyphens/>
        <w:spacing w:after="0" w:line="240" w:lineRule="auto"/>
        <w:jc w:val="center"/>
        <w:rPr>
          <w:rFonts w:ascii="Times New Roman" w:hAnsi="Times New Roman"/>
          <w:b/>
          <w:sz w:val="24"/>
          <w:szCs w:val="24"/>
          <w:lang w:eastAsia="en-US"/>
        </w:rPr>
      </w:pPr>
      <w:r w:rsidRPr="00E23535">
        <w:rPr>
          <w:rFonts w:ascii="Times New Roman" w:hAnsi="Times New Roman"/>
          <w:b/>
          <w:sz w:val="24"/>
          <w:szCs w:val="24"/>
          <w:lang w:eastAsia="en-US"/>
        </w:rPr>
        <w:t>4 класс (136 часов)</w:t>
      </w:r>
    </w:p>
    <w:p w:rsidR="00667617" w:rsidRPr="00E23535" w:rsidRDefault="00667617" w:rsidP="004426CD">
      <w:pPr>
        <w:suppressAutoHyphens/>
        <w:spacing w:after="0" w:line="240" w:lineRule="auto"/>
        <w:jc w:val="center"/>
        <w:rPr>
          <w:rFonts w:ascii="Times New Roman" w:hAnsi="Times New Roman"/>
          <w:b/>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Числа и величины </w:t>
      </w:r>
    </w:p>
    <w:p w:rsidR="00667617" w:rsidRPr="00E23535" w:rsidRDefault="00667617" w:rsidP="004426CD">
      <w:pPr>
        <w:suppressAutoHyphens/>
        <w:spacing w:after="0" w:line="240" w:lineRule="auto"/>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Натуральные и дробные числа.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Новая разрядная единица - миллион (1</w:t>
      </w:r>
      <w:r w:rsidRPr="00E23535">
        <w:rPr>
          <w:rFonts w:ascii="Times New Roman" w:hAnsi="Times New Roman"/>
          <w:sz w:val="24"/>
          <w:szCs w:val="24"/>
          <w:lang w:val="en-US" w:eastAsia="en-US"/>
        </w:rPr>
        <w:t> </w:t>
      </w:r>
      <w:r w:rsidRPr="00E23535">
        <w:rPr>
          <w:rFonts w:ascii="Times New Roman" w:hAnsi="Times New Roman"/>
          <w:sz w:val="24"/>
          <w:szCs w:val="24"/>
          <w:lang w:eastAsia="en-US"/>
        </w:rPr>
        <w:t>000 000). Знакомство с нумерацией чисел класса миллионов и класса миллиардов.</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Постоянные и переменные величины.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667617" w:rsidRPr="00E23535" w:rsidRDefault="00667617" w:rsidP="004426CD">
      <w:pPr>
        <w:suppressAutoHyphens/>
        <w:spacing w:after="0" w:line="240" w:lineRule="auto"/>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Величины и их измерение.</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i/>
          <w:sz w:val="24"/>
          <w:szCs w:val="24"/>
          <w:lang w:eastAsia="en-US"/>
        </w:rPr>
        <w:tab/>
      </w:r>
      <w:r w:rsidRPr="00E23535">
        <w:rPr>
          <w:rFonts w:ascii="Times New Roman" w:hAnsi="Times New Roman"/>
          <w:sz w:val="24"/>
          <w:szCs w:val="24"/>
          <w:lang w:eastAsia="en-US"/>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Арифметические действия </w:t>
      </w:r>
    </w:p>
    <w:p w:rsidR="00667617" w:rsidRPr="00E23535" w:rsidRDefault="00667617" w:rsidP="004426CD">
      <w:pPr>
        <w:suppressAutoHyphens/>
        <w:spacing w:after="0" w:line="240" w:lineRule="auto"/>
        <w:jc w:val="both"/>
        <w:rPr>
          <w:rFonts w:ascii="Times New Roman" w:hAnsi="Times New Roman"/>
          <w:sz w:val="24"/>
          <w:szCs w:val="24"/>
          <w:u w:val="single"/>
          <w:lang w:eastAsia="en-US"/>
        </w:rPr>
      </w:pPr>
      <w:r w:rsidRPr="00E23535">
        <w:rPr>
          <w:rFonts w:ascii="Times New Roman" w:hAnsi="Times New Roman"/>
          <w:sz w:val="24"/>
          <w:szCs w:val="24"/>
          <w:u w:val="single"/>
          <w:lang w:eastAsia="en-US"/>
        </w:rPr>
        <w:t>Действия над числами и величинами.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Алгоритм письменного умножения многозначных чисел «столбиком».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Сложение и вычитание однородных величин.</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Умножение величины на натуральное число как нахождение кратной величины.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Деление величины на натуральное число как нахождение доли от величины.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Умножение величины на дробь как нахождение части от величины.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Деление величины на дробь как нахождение величины по данной ее части.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Деление величины на однородную величину как измерение.</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Прикидка результата деления с остатком.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Использование свойств арифметических действий для удобства вычислений.</w:t>
      </w:r>
    </w:p>
    <w:p w:rsidR="00667617" w:rsidRPr="00E23535" w:rsidRDefault="00667617" w:rsidP="004426CD">
      <w:pPr>
        <w:suppressAutoHyphens/>
        <w:spacing w:after="0" w:line="240" w:lineRule="auto"/>
        <w:jc w:val="both"/>
        <w:rPr>
          <w:rFonts w:ascii="Times New Roman" w:hAnsi="Times New Roman"/>
          <w:i/>
          <w:sz w:val="24"/>
          <w:szCs w:val="24"/>
          <w:lang w:eastAsia="en-US"/>
        </w:rPr>
      </w:pPr>
      <w:r w:rsidRPr="00E23535">
        <w:rPr>
          <w:rFonts w:ascii="Times New Roman" w:hAnsi="Times New Roman"/>
          <w:sz w:val="24"/>
          <w:szCs w:val="24"/>
          <w:u w:val="single"/>
          <w:lang w:eastAsia="en-US"/>
        </w:rPr>
        <w:t>Элементы алгебры</w:t>
      </w:r>
      <w:r w:rsidRPr="00E23535">
        <w:rPr>
          <w:rFonts w:ascii="Times New Roman" w:hAnsi="Times New Roman"/>
          <w:i/>
          <w:sz w:val="24"/>
          <w:szCs w:val="24"/>
          <w:lang w:eastAsia="en-US"/>
        </w:rPr>
        <w:t>.</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Текстовые задачи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Алгебраический способ решения арифметических сюжетных задач.</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Знакомство с комбинаторными и логическими задачами.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Задачи на нахождение доли целого и целого по его доли, части целого по его части.</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Геометрические фигуры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b/>
          <w:sz w:val="24"/>
          <w:szCs w:val="24"/>
          <w:lang w:eastAsia="en-US"/>
        </w:rPr>
        <w:tab/>
      </w:r>
      <w:r w:rsidRPr="00E23535">
        <w:rPr>
          <w:rFonts w:ascii="Times New Roman" w:hAnsi="Times New Roman"/>
          <w:sz w:val="24"/>
          <w:szCs w:val="24"/>
          <w:lang w:eastAsia="en-US"/>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Знакомство с некоторыми многогранниками (прямоугольный параллелепипед, призма, пирамида) и телами вращения (шар, цилиндр, конус).</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Геометрические величины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Площадь прямоугольников треугольника как половина площади соответствующего прямоугольника.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Нахождение площади треугольника с помощью разбивки его на два прямоугольных треугольника.</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Понятие об объеме. Объем тел и вместимость сосудов. Измерение объема тел произвольными мерками.</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Задачи на вычисления различных геометрических величин: длины, площади, объема.</w:t>
      </w: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ind w:firstLine="708"/>
        <w:jc w:val="both"/>
        <w:rPr>
          <w:rFonts w:ascii="Times New Roman" w:hAnsi="Times New Roman"/>
          <w:b/>
          <w:sz w:val="24"/>
          <w:szCs w:val="24"/>
          <w:lang w:eastAsia="en-US"/>
        </w:rPr>
      </w:pPr>
      <w:r w:rsidRPr="00E23535">
        <w:rPr>
          <w:rFonts w:ascii="Times New Roman" w:hAnsi="Times New Roman"/>
          <w:b/>
          <w:sz w:val="24"/>
          <w:szCs w:val="24"/>
          <w:lang w:eastAsia="en-US"/>
        </w:rPr>
        <w:t xml:space="preserve">Работа с данными </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Таблица как средство описания характеристик предметов. Объектов, событий.</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667617" w:rsidRPr="00E23535" w:rsidRDefault="00667617" w:rsidP="004426CD">
      <w:pPr>
        <w:suppressAutoHyphens/>
        <w:spacing w:after="0" w:line="240" w:lineRule="auto"/>
        <w:jc w:val="both"/>
        <w:rPr>
          <w:rFonts w:ascii="Times New Roman" w:hAnsi="Times New Roman"/>
          <w:sz w:val="24"/>
          <w:szCs w:val="24"/>
          <w:lang w:eastAsia="en-US"/>
        </w:rPr>
      </w:pPr>
      <w:r w:rsidRPr="00E23535">
        <w:rPr>
          <w:rFonts w:ascii="Times New Roman" w:hAnsi="Times New Roman"/>
          <w:sz w:val="24"/>
          <w:szCs w:val="24"/>
          <w:lang w:eastAsia="en-US"/>
        </w:rPr>
        <w:tab/>
        <w:t>Алгоритм. Построчная запись алгоритма. Запись алгоритма с помощью блок-схемы.</w:t>
      </w:r>
    </w:p>
    <w:p w:rsidR="00667617" w:rsidRPr="00E23535" w:rsidRDefault="00667617" w:rsidP="004426CD">
      <w:pPr>
        <w:suppressAutoHyphens/>
        <w:spacing w:after="0" w:line="240" w:lineRule="auto"/>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E23535" w:rsidRDefault="00667617" w:rsidP="004426CD">
      <w:pPr>
        <w:suppressAutoHyphens/>
        <w:spacing w:after="0" w:line="240" w:lineRule="auto"/>
        <w:jc w:val="both"/>
        <w:rPr>
          <w:rFonts w:ascii="Times New Roman" w:hAnsi="Times New Roman"/>
          <w:sz w:val="24"/>
          <w:szCs w:val="24"/>
          <w:lang w:eastAsia="en-US"/>
        </w:rPr>
      </w:pPr>
    </w:p>
    <w:p w:rsidR="00667617" w:rsidRPr="00835039" w:rsidRDefault="00667617" w:rsidP="004426CD">
      <w:pPr>
        <w:suppressAutoHyphens/>
        <w:spacing w:after="0" w:line="240" w:lineRule="auto"/>
        <w:jc w:val="both"/>
        <w:rPr>
          <w:rFonts w:ascii="Times New Roman" w:hAnsi="Times New Roman"/>
          <w:sz w:val="28"/>
          <w:szCs w:val="28"/>
          <w:lang w:eastAsia="en-US"/>
        </w:rPr>
      </w:pPr>
    </w:p>
    <w:p w:rsidR="00667617" w:rsidRPr="00835039" w:rsidRDefault="00667617" w:rsidP="004426CD">
      <w:pPr>
        <w:suppressAutoHyphens/>
        <w:spacing w:after="0" w:line="240" w:lineRule="auto"/>
        <w:jc w:val="both"/>
        <w:rPr>
          <w:rFonts w:ascii="Times New Roman" w:hAnsi="Times New Roman"/>
          <w:sz w:val="28"/>
          <w:szCs w:val="28"/>
          <w:lang w:eastAsia="en-US"/>
        </w:rPr>
      </w:pPr>
    </w:p>
    <w:p w:rsidR="00667617" w:rsidRPr="00835039" w:rsidRDefault="00667617" w:rsidP="004426CD">
      <w:pPr>
        <w:suppressAutoHyphens/>
        <w:spacing w:after="0" w:line="240" w:lineRule="auto"/>
        <w:jc w:val="both"/>
        <w:rPr>
          <w:rFonts w:ascii="Times New Roman" w:hAnsi="Times New Roman"/>
          <w:sz w:val="28"/>
          <w:szCs w:val="28"/>
          <w:lang w:eastAsia="en-US"/>
        </w:rPr>
      </w:pPr>
    </w:p>
    <w:p w:rsidR="00667617" w:rsidRPr="00835039" w:rsidRDefault="00667617" w:rsidP="004426CD">
      <w:pPr>
        <w:suppressAutoHyphens/>
        <w:spacing w:after="0" w:line="240" w:lineRule="auto"/>
        <w:jc w:val="both"/>
        <w:rPr>
          <w:rFonts w:ascii="Times New Roman" w:hAnsi="Times New Roman"/>
          <w:sz w:val="28"/>
          <w:szCs w:val="28"/>
          <w:lang w:eastAsia="en-US"/>
        </w:rPr>
      </w:pPr>
    </w:p>
    <w:p w:rsidR="00667617" w:rsidRPr="00835039" w:rsidRDefault="00667617" w:rsidP="004426CD">
      <w:pPr>
        <w:suppressAutoHyphens/>
        <w:spacing w:after="0" w:line="240" w:lineRule="auto"/>
        <w:jc w:val="both"/>
        <w:rPr>
          <w:rFonts w:ascii="Times New Roman" w:hAnsi="Times New Roman"/>
          <w:b/>
          <w:sz w:val="28"/>
          <w:szCs w:val="28"/>
          <w:lang w:eastAsia="en-US"/>
        </w:rPr>
      </w:pPr>
    </w:p>
    <w:p w:rsidR="00667617" w:rsidRPr="00835039" w:rsidRDefault="00667617" w:rsidP="004426CD">
      <w:pPr>
        <w:suppressAutoHyphens/>
        <w:spacing w:after="0" w:line="240" w:lineRule="auto"/>
        <w:jc w:val="both"/>
        <w:rPr>
          <w:rFonts w:ascii="Times New Roman" w:hAnsi="Times New Roman"/>
          <w:b/>
          <w:sz w:val="28"/>
          <w:szCs w:val="28"/>
          <w:lang w:eastAsia="en-US"/>
        </w:rPr>
      </w:pPr>
    </w:p>
    <w:p w:rsidR="00667617" w:rsidRPr="00835039" w:rsidRDefault="00667617" w:rsidP="004426CD">
      <w:pPr>
        <w:suppressAutoHyphens/>
        <w:spacing w:after="0" w:line="240" w:lineRule="auto"/>
        <w:jc w:val="both"/>
        <w:rPr>
          <w:rFonts w:ascii="Times New Roman" w:hAnsi="Times New Roman"/>
          <w:b/>
          <w:sz w:val="28"/>
          <w:szCs w:val="28"/>
          <w:lang w:eastAsia="en-US"/>
        </w:rPr>
      </w:pPr>
    </w:p>
    <w:p w:rsidR="00667617" w:rsidRPr="00835039" w:rsidRDefault="00667617" w:rsidP="004426CD">
      <w:pPr>
        <w:suppressAutoHyphens/>
        <w:spacing w:after="0" w:line="240" w:lineRule="auto"/>
        <w:jc w:val="both"/>
        <w:rPr>
          <w:rFonts w:ascii="Times New Roman" w:hAnsi="Times New Roman"/>
          <w:b/>
          <w:sz w:val="28"/>
          <w:szCs w:val="28"/>
          <w:lang w:eastAsia="en-US"/>
        </w:rPr>
      </w:pPr>
    </w:p>
    <w:p w:rsidR="00667617" w:rsidRPr="00835039" w:rsidRDefault="00667617" w:rsidP="004426CD">
      <w:pPr>
        <w:suppressAutoHyphens/>
        <w:spacing w:after="0" w:line="240" w:lineRule="auto"/>
        <w:jc w:val="both"/>
        <w:rPr>
          <w:rFonts w:ascii="Times New Roman" w:hAnsi="Times New Roman"/>
          <w:b/>
          <w:sz w:val="28"/>
          <w:szCs w:val="28"/>
          <w:lang w:eastAsia="en-US"/>
        </w:rPr>
      </w:pPr>
    </w:p>
    <w:p w:rsidR="00667617" w:rsidRPr="00835039" w:rsidRDefault="00667617" w:rsidP="004426CD">
      <w:pPr>
        <w:tabs>
          <w:tab w:val="left" w:pos="870"/>
        </w:tabs>
        <w:rPr>
          <w:rFonts w:ascii="Times New Roman" w:hAnsi="Times New Roman"/>
          <w:b/>
          <w:bCs/>
          <w:sz w:val="24"/>
          <w:szCs w:val="24"/>
        </w:rPr>
      </w:pPr>
      <w:r w:rsidRPr="00835039">
        <w:rPr>
          <w:rFonts w:ascii="Times New Roman" w:hAnsi="Times New Roman"/>
          <w:b/>
          <w:bCs/>
          <w:sz w:val="24"/>
          <w:szCs w:val="24"/>
        </w:rPr>
        <w:br/>
      </w:r>
      <w:r w:rsidRPr="00835039">
        <w:rPr>
          <w:rFonts w:ascii="Times New Roman" w:hAnsi="Times New Roman"/>
          <w:b/>
          <w:bCs/>
          <w:color w:val="006400"/>
          <w:sz w:val="24"/>
          <w:szCs w:val="24"/>
        </w:rPr>
        <w:br/>
      </w:r>
    </w:p>
    <w:p w:rsidR="00667617" w:rsidRPr="00835039" w:rsidRDefault="00667617" w:rsidP="00D07860">
      <w:pPr>
        <w:spacing w:before="100" w:beforeAutospacing="1" w:after="100" w:afterAutospacing="1"/>
        <w:ind w:firstLine="709"/>
        <w:jc w:val="both"/>
        <w:rPr>
          <w:rFonts w:ascii="Times New Roman" w:hAnsi="Times New Roman"/>
          <w:color w:val="000000"/>
          <w:sz w:val="24"/>
          <w:szCs w:val="24"/>
        </w:rPr>
      </w:pPr>
    </w:p>
    <w:p w:rsidR="00667617" w:rsidRPr="00835039" w:rsidRDefault="00667617" w:rsidP="00D07860">
      <w:pPr>
        <w:ind w:firstLine="709"/>
        <w:jc w:val="both"/>
        <w:rPr>
          <w:rFonts w:ascii="Times New Roman" w:hAnsi="Times New Roman"/>
          <w:color w:val="000000"/>
          <w:sz w:val="24"/>
          <w:szCs w:val="24"/>
        </w:rPr>
      </w:pPr>
    </w:p>
    <w:p w:rsidR="00667617" w:rsidRPr="00835039" w:rsidRDefault="00667617" w:rsidP="004426CD">
      <w:pPr>
        <w:spacing w:before="100" w:beforeAutospacing="1" w:after="100" w:afterAutospacing="1" w:line="240" w:lineRule="auto"/>
        <w:ind w:left="1429"/>
        <w:jc w:val="both"/>
        <w:rPr>
          <w:rFonts w:ascii="Times New Roman" w:hAnsi="Times New Roman"/>
          <w:sz w:val="24"/>
          <w:szCs w:val="24"/>
        </w:rPr>
      </w:pPr>
    </w:p>
    <w:p w:rsidR="00667617" w:rsidRPr="00835039" w:rsidRDefault="00667617" w:rsidP="00D07860">
      <w:pPr>
        <w:ind w:firstLine="709"/>
        <w:jc w:val="both"/>
        <w:rPr>
          <w:rFonts w:ascii="Times New Roman" w:hAnsi="Times New Roman"/>
          <w:b/>
          <w:bCs/>
          <w:i/>
          <w:iCs/>
          <w:color w:val="000000"/>
          <w:sz w:val="24"/>
          <w:szCs w:val="24"/>
        </w:rPr>
      </w:pPr>
    </w:p>
    <w:p w:rsidR="00667617" w:rsidRPr="00835039" w:rsidRDefault="00667617" w:rsidP="00D07860">
      <w:pPr>
        <w:ind w:firstLine="709"/>
        <w:jc w:val="both"/>
        <w:rPr>
          <w:rFonts w:ascii="Times New Roman" w:hAnsi="Times New Roman"/>
          <w:color w:val="000000"/>
          <w:sz w:val="24"/>
          <w:szCs w:val="24"/>
        </w:rPr>
      </w:pPr>
    </w:p>
    <w:p w:rsidR="00667617" w:rsidRPr="00835039" w:rsidRDefault="00667617" w:rsidP="00D07860">
      <w:pPr>
        <w:ind w:firstLine="709"/>
        <w:jc w:val="both"/>
        <w:rPr>
          <w:rFonts w:ascii="Times New Roman" w:hAnsi="Times New Roman"/>
          <w:color w:val="000000"/>
          <w:sz w:val="24"/>
          <w:szCs w:val="24"/>
        </w:rPr>
      </w:pPr>
    </w:p>
    <w:p w:rsidR="00667617" w:rsidRPr="00835039" w:rsidRDefault="00667617" w:rsidP="00243B04">
      <w:pPr>
        <w:ind w:firstLine="709"/>
        <w:jc w:val="center"/>
        <w:rPr>
          <w:rFonts w:ascii="Times New Roman" w:hAnsi="Times New Roman"/>
          <w:b/>
          <w:bCs/>
          <w:sz w:val="24"/>
          <w:szCs w:val="24"/>
        </w:rPr>
      </w:pPr>
    </w:p>
    <w:p w:rsidR="00667617" w:rsidRPr="00835039" w:rsidRDefault="00667617" w:rsidP="00243B04">
      <w:pPr>
        <w:ind w:firstLine="709"/>
        <w:jc w:val="center"/>
        <w:rPr>
          <w:rFonts w:ascii="Times New Roman" w:hAnsi="Times New Roman"/>
          <w:b/>
          <w:bCs/>
          <w:sz w:val="24"/>
          <w:szCs w:val="24"/>
        </w:rPr>
      </w:pPr>
    </w:p>
    <w:p w:rsidR="00667617" w:rsidRPr="00835039" w:rsidRDefault="00667617" w:rsidP="00243B04">
      <w:pPr>
        <w:ind w:firstLine="709"/>
        <w:jc w:val="center"/>
        <w:rPr>
          <w:rFonts w:ascii="Times New Roman" w:hAnsi="Times New Roman"/>
          <w:b/>
          <w:bCs/>
          <w:sz w:val="24"/>
          <w:szCs w:val="24"/>
        </w:rPr>
      </w:pPr>
    </w:p>
    <w:p w:rsidR="00667617" w:rsidRPr="00835039" w:rsidRDefault="00667617" w:rsidP="00243B04">
      <w:pPr>
        <w:ind w:firstLine="709"/>
        <w:jc w:val="center"/>
        <w:rPr>
          <w:rFonts w:ascii="Times New Roman" w:hAnsi="Times New Roman"/>
          <w:b/>
          <w:bCs/>
          <w:sz w:val="24"/>
          <w:szCs w:val="24"/>
        </w:rPr>
      </w:pPr>
    </w:p>
    <w:p w:rsidR="00667617" w:rsidRPr="00835039" w:rsidRDefault="00667617" w:rsidP="00243B04">
      <w:pPr>
        <w:ind w:firstLine="709"/>
        <w:jc w:val="center"/>
        <w:rPr>
          <w:rFonts w:ascii="Times New Roman" w:hAnsi="Times New Roman"/>
          <w:b/>
          <w:bCs/>
          <w:sz w:val="24"/>
          <w:szCs w:val="24"/>
        </w:rPr>
      </w:pPr>
    </w:p>
    <w:p w:rsidR="00667617" w:rsidRPr="00835039" w:rsidRDefault="00667617">
      <w:pPr>
        <w:rPr>
          <w:rFonts w:ascii="Times New Roman" w:hAnsi="Times New Roman"/>
        </w:rPr>
        <w:sectPr w:rsidR="00667617" w:rsidRPr="00835039" w:rsidSect="00E92B81">
          <w:pgSz w:w="11906" w:h="16838"/>
          <w:pgMar w:top="340" w:right="340" w:bottom="340" w:left="340" w:header="709" w:footer="709" w:gutter="0"/>
          <w:cols w:space="708"/>
          <w:docGrid w:linePitch="360"/>
        </w:sectPr>
      </w:pPr>
    </w:p>
    <w:p w:rsidR="00667617" w:rsidRPr="00835039" w:rsidRDefault="00667617" w:rsidP="00F91B2D">
      <w:pPr>
        <w:pStyle w:val="ListParagraph"/>
        <w:ind w:left="0"/>
        <w:jc w:val="center"/>
        <w:rPr>
          <w:rFonts w:ascii="Times New Roman" w:cs="Times New Roman"/>
          <w:b/>
          <w:sz w:val="32"/>
          <w:szCs w:val="32"/>
        </w:rPr>
      </w:pPr>
      <w:r w:rsidRPr="00835039">
        <w:rPr>
          <w:rFonts w:ascii="Times New Roman" w:cs="Times New Roman"/>
          <w:b/>
          <w:sz w:val="32"/>
          <w:szCs w:val="32"/>
        </w:rPr>
        <w:t>Тематическое распределение часов</w:t>
      </w:r>
    </w:p>
    <w:p w:rsidR="00667617" w:rsidRPr="00835039" w:rsidRDefault="00667617" w:rsidP="00F91B2D">
      <w:pPr>
        <w:pStyle w:val="ListParagraph"/>
        <w:ind w:left="0"/>
        <w:jc w:val="center"/>
        <w:rPr>
          <w:rFonts w:ascii="Times New Roman" w:cs="Times New Roman"/>
          <w:b/>
          <w:sz w:val="32"/>
          <w:szCs w:val="32"/>
        </w:rPr>
      </w:pPr>
      <w:r w:rsidRPr="00835039">
        <w:rPr>
          <w:rFonts w:ascii="Times New Roman" w:cs="Times New Roman"/>
          <w:b/>
          <w:sz w:val="32"/>
          <w:szCs w:val="32"/>
        </w:rPr>
        <w:t>1 класс</w:t>
      </w:r>
    </w:p>
    <w:p w:rsidR="00667617" w:rsidRPr="00835039" w:rsidRDefault="00667617" w:rsidP="00F91B2D">
      <w:pPr>
        <w:pStyle w:val="ListParagraph"/>
        <w:ind w:left="0"/>
        <w:jc w:val="center"/>
        <w:rPr>
          <w:rFonts w:ascii="Times New Roman" w:cs="Times New Roman"/>
          <w:b/>
          <w:sz w:val="28"/>
          <w:szCs w:val="28"/>
        </w:rPr>
      </w:pPr>
      <w:r w:rsidRPr="00835039">
        <w:rPr>
          <w:rFonts w:ascii="Times New Roman" w:cs="Times New Roman"/>
          <w:b/>
          <w:sz w:val="28"/>
          <w:szCs w:val="28"/>
        </w:rPr>
        <w:t>4 часа -         в неделю</w:t>
      </w:r>
    </w:p>
    <w:p w:rsidR="00667617" w:rsidRPr="00835039" w:rsidRDefault="00667617" w:rsidP="00F91B2D">
      <w:pPr>
        <w:pStyle w:val="ListParagraph"/>
        <w:ind w:left="0"/>
        <w:jc w:val="center"/>
        <w:rPr>
          <w:rFonts w:ascii="Times New Roman" w:cs="Times New Roman"/>
          <w:b/>
          <w:sz w:val="28"/>
          <w:szCs w:val="28"/>
        </w:rPr>
        <w:sectPr w:rsidR="00667617" w:rsidRPr="00835039" w:rsidSect="00E92B81">
          <w:pgSz w:w="11906" w:h="16838" w:code="9"/>
          <w:pgMar w:top="340" w:right="340" w:bottom="340" w:left="340" w:header="709" w:footer="709" w:gutter="0"/>
          <w:cols w:space="708"/>
          <w:docGrid w:linePitch="360"/>
        </w:sectPr>
      </w:pPr>
      <w:r w:rsidRPr="00835039">
        <w:rPr>
          <w:rFonts w:ascii="Times New Roman" w:cs="Times New Roman"/>
          <w:b/>
          <w:sz w:val="28"/>
          <w:szCs w:val="28"/>
        </w:rPr>
        <w:t>132 часа –  в год</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20"/>
        <w:gridCol w:w="1800"/>
        <w:gridCol w:w="1800"/>
        <w:gridCol w:w="540"/>
        <w:gridCol w:w="1080"/>
        <w:gridCol w:w="2340"/>
        <w:gridCol w:w="2880"/>
        <w:gridCol w:w="2160"/>
        <w:gridCol w:w="1800"/>
      </w:tblGrid>
      <w:tr w:rsidR="00667617" w:rsidRPr="007F40E1" w:rsidTr="000D2D3F">
        <w:trPr>
          <w:cantSplit/>
          <w:trHeight w:val="1134"/>
        </w:trPr>
        <w:tc>
          <w:tcPr>
            <w:tcW w:w="1368" w:type="dxa"/>
            <w:gridSpan w:val="2"/>
            <w:vAlign w:val="center"/>
          </w:tcPr>
          <w:p w:rsidR="00667617" w:rsidRPr="00835039" w:rsidRDefault="00667617" w:rsidP="000D2D3F">
            <w:pPr>
              <w:shd w:val="clear" w:color="auto" w:fill="FFFFFF"/>
              <w:jc w:val="center"/>
              <w:rPr>
                <w:rFonts w:ascii="Times New Roman" w:hAnsi="Times New Roman"/>
                <w:sz w:val="21"/>
                <w:szCs w:val="21"/>
              </w:rPr>
            </w:pPr>
          </w:p>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z w:val="21"/>
                <w:szCs w:val="21"/>
              </w:rPr>
              <w:t>Дата проведения/</w:t>
            </w:r>
          </w:p>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z w:val="21"/>
                <w:szCs w:val="21"/>
              </w:rPr>
              <w:t>№  п/п</w:t>
            </w:r>
          </w:p>
          <w:p w:rsidR="00667617" w:rsidRPr="00835039" w:rsidRDefault="00667617" w:rsidP="000D2D3F">
            <w:pPr>
              <w:shd w:val="clear" w:color="auto" w:fill="FFFFFF"/>
              <w:rPr>
                <w:rFonts w:ascii="Times New Roman" w:hAnsi="Times New Roman"/>
                <w:sz w:val="21"/>
                <w:szCs w:val="21"/>
              </w:rPr>
            </w:pPr>
          </w:p>
        </w:tc>
        <w:tc>
          <w:tcPr>
            <w:tcW w:w="1800" w:type="dxa"/>
          </w:tcPr>
          <w:p w:rsidR="00667617" w:rsidRPr="00835039" w:rsidRDefault="00667617" w:rsidP="000D2D3F">
            <w:pPr>
              <w:shd w:val="clear" w:color="auto" w:fill="FFFFFF"/>
              <w:jc w:val="center"/>
              <w:rPr>
                <w:rFonts w:ascii="Times New Roman" w:hAnsi="Times New Roman"/>
                <w:spacing w:val="-9"/>
                <w:sz w:val="21"/>
                <w:szCs w:val="21"/>
              </w:rPr>
            </w:pPr>
          </w:p>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pacing w:val="-9"/>
                <w:sz w:val="21"/>
                <w:szCs w:val="21"/>
              </w:rPr>
              <w:t>Наименование раздела программы</w:t>
            </w:r>
          </w:p>
        </w:tc>
        <w:tc>
          <w:tcPr>
            <w:tcW w:w="1800" w:type="dxa"/>
            <w:vAlign w:val="center"/>
          </w:tcPr>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z w:val="21"/>
                <w:szCs w:val="21"/>
              </w:rPr>
              <w:t>Тема урока</w:t>
            </w:r>
          </w:p>
        </w:tc>
        <w:tc>
          <w:tcPr>
            <w:tcW w:w="540" w:type="dxa"/>
            <w:textDirection w:val="btLr"/>
            <w:vAlign w:val="center"/>
          </w:tcPr>
          <w:p w:rsidR="00667617" w:rsidRPr="00835039" w:rsidRDefault="00667617" w:rsidP="000D2D3F">
            <w:pPr>
              <w:shd w:val="clear" w:color="auto" w:fill="FFFFFF"/>
              <w:ind w:left="113" w:right="113"/>
              <w:jc w:val="center"/>
              <w:rPr>
                <w:rFonts w:ascii="Times New Roman" w:hAnsi="Times New Roman"/>
                <w:sz w:val="21"/>
                <w:szCs w:val="21"/>
                <w:lang w:val="en-US"/>
              </w:rPr>
            </w:pPr>
            <w:r w:rsidRPr="00835039">
              <w:rPr>
                <w:rFonts w:ascii="Times New Roman" w:hAnsi="Times New Roman"/>
                <w:spacing w:val="-12"/>
                <w:sz w:val="21"/>
                <w:szCs w:val="21"/>
              </w:rPr>
              <w:t xml:space="preserve">Количество </w:t>
            </w:r>
            <w:r w:rsidRPr="00835039">
              <w:rPr>
                <w:rFonts w:ascii="Times New Roman" w:hAnsi="Times New Roman"/>
                <w:spacing w:val="-9"/>
                <w:sz w:val="21"/>
                <w:szCs w:val="21"/>
              </w:rPr>
              <w:t>часов</w:t>
            </w:r>
          </w:p>
        </w:tc>
        <w:tc>
          <w:tcPr>
            <w:tcW w:w="1080" w:type="dxa"/>
            <w:vAlign w:val="center"/>
          </w:tcPr>
          <w:p w:rsidR="00667617" w:rsidRPr="00835039" w:rsidRDefault="00667617" w:rsidP="000D2D3F">
            <w:pPr>
              <w:shd w:val="clear" w:color="auto" w:fill="FFFFFF"/>
              <w:suppressAutoHyphens/>
              <w:jc w:val="center"/>
              <w:rPr>
                <w:rFonts w:ascii="Times New Roman" w:hAnsi="Times New Roman"/>
                <w:sz w:val="21"/>
                <w:szCs w:val="21"/>
              </w:rPr>
            </w:pPr>
            <w:r w:rsidRPr="00835039">
              <w:rPr>
                <w:rFonts w:ascii="Times New Roman" w:hAnsi="Times New Roman"/>
                <w:spacing w:val="-8"/>
                <w:sz w:val="21"/>
                <w:szCs w:val="21"/>
              </w:rPr>
              <w:t>Тип урока</w:t>
            </w:r>
          </w:p>
        </w:tc>
        <w:tc>
          <w:tcPr>
            <w:tcW w:w="2340" w:type="dxa"/>
            <w:vAlign w:val="center"/>
          </w:tcPr>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pacing w:val="-10"/>
                <w:sz w:val="21"/>
                <w:szCs w:val="21"/>
              </w:rPr>
              <w:t>Элементы содержания</w:t>
            </w:r>
          </w:p>
        </w:tc>
        <w:tc>
          <w:tcPr>
            <w:tcW w:w="2880" w:type="dxa"/>
            <w:vAlign w:val="center"/>
          </w:tcPr>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z w:val="21"/>
                <w:szCs w:val="21"/>
              </w:rPr>
              <w:t>Требования</w:t>
            </w:r>
          </w:p>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pacing w:val="-10"/>
                <w:sz w:val="21"/>
                <w:szCs w:val="21"/>
              </w:rPr>
              <w:t>к уровню подготовки</w:t>
            </w:r>
          </w:p>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z w:val="21"/>
                <w:szCs w:val="21"/>
              </w:rPr>
              <w:t>обучающихся</w:t>
            </w:r>
          </w:p>
        </w:tc>
        <w:tc>
          <w:tcPr>
            <w:tcW w:w="2160" w:type="dxa"/>
            <w:vAlign w:val="center"/>
          </w:tcPr>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z w:val="21"/>
                <w:szCs w:val="21"/>
              </w:rPr>
              <w:t xml:space="preserve">Вид </w:t>
            </w:r>
            <w:r w:rsidRPr="00835039">
              <w:rPr>
                <w:rFonts w:ascii="Times New Roman" w:hAnsi="Times New Roman"/>
                <w:spacing w:val="-10"/>
                <w:sz w:val="21"/>
                <w:szCs w:val="21"/>
              </w:rPr>
              <w:t>контроля</w:t>
            </w:r>
          </w:p>
        </w:tc>
        <w:tc>
          <w:tcPr>
            <w:tcW w:w="1800" w:type="dxa"/>
            <w:vAlign w:val="center"/>
          </w:tcPr>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z w:val="21"/>
                <w:szCs w:val="21"/>
              </w:rPr>
              <w:t>Элементы</w:t>
            </w:r>
          </w:p>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pacing w:val="-10"/>
                <w:sz w:val="21"/>
                <w:szCs w:val="21"/>
              </w:rPr>
              <w:t>дополнительного</w:t>
            </w:r>
          </w:p>
          <w:p w:rsidR="00667617" w:rsidRPr="00835039" w:rsidRDefault="00667617" w:rsidP="000D2D3F">
            <w:pPr>
              <w:shd w:val="clear" w:color="auto" w:fill="FFFFFF"/>
              <w:jc w:val="center"/>
              <w:rPr>
                <w:rFonts w:ascii="Times New Roman" w:hAnsi="Times New Roman"/>
                <w:sz w:val="21"/>
                <w:szCs w:val="21"/>
              </w:rPr>
            </w:pPr>
            <w:r w:rsidRPr="00835039">
              <w:rPr>
                <w:rFonts w:ascii="Times New Roman" w:hAnsi="Times New Roman"/>
                <w:spacing w:val="-9"/>
                <w:sz w:val="21"/>
                <w:szCs w:val="21"/>
              </w:rPr>
              <w:t>содержания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Признаки предметов</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Здравствуй, школа! </w:t>
            </w:r>
            <w:r w:rsidRPr="00835039">
              <w:rPr>
                <w:rFonts w:ascii="Times New Roman" w:hAnsi="Times New Roman"/>
                <w:spacing w:val="13"/>
              </w:rPr>
              <w:t>(с. З)</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 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и упорядоче</w:t>
            </w:r>
            <w:r w:rsidRPr="00835039">
              <w:rPr>
                <w:rFonts w:ascii="Times New Roman" w:hAnsi="Times New Roman"/>
              </w:rPr>
              <w:softHyphen/>
              <w:t>ние объектов по разным признакам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книжных героев Ма</w:t>
            </w:r>
            <w:r w:rsidRPr="00835039">
              <w:rPr>
                <w:rFonts w:ascii="Times New Roman" w:hAnsi="Times New Roman"/>
              </w:rPr>
              <w:softHyphen/>
              <w:t>шу и Мишу; структуру учеб</w:t>
            </w:r>
            <w:r w:rsidRPr="00835039">
              <w:rPr>
                <w:rFonts w:ascii="Times New Roman" w:hAnsi="Times New Roman"/>
              </w:rPr>
              <w:softHyphen/>
              <w:t>ника, условные обозначения, иллюстративный материал</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Фронт. опрос</w:t>
            </w:r>
          </w:p>
        </w:tc>
        <w:tc>
          <w:tcPr>
            <w:tcW w:w="1800" w:type="dxa"/>
          </w:tcPr>
          <w:p w:rsidR="00667617" w:rsidRPr="00835039" w:rsidRDefault="00667617" w:rsidP="000D2D3F">
            <w:pPr>
              <w:shd w:val="clear" w:color="auto" w:fill="FFFFFF"/>
              <w:rPr>
                <w:rFonts w:ascii="Times New Roman" w:hAnsi="Times New Roman"/>
              </w:rPr>
            </w:pP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3.09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Расположение предметов в окружающем про</w:t>
            </w:r>
            <w:r w:rsidRPr="00835039">
              <w:rPr>
                <w:rFonts w:ascii="Times New Roman" w:hAnsi="Times New Roman"/>
              </w:rPr>
              <w:softHyphen/>
              <w:t>странстве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Этот разноцветный мир (с. 4-5)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Урок-игра</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и упорядоче</w:t>
            </w:r>
            <w:r w:rsidRPr="00835039">
              <w:rPr>
                <w:rFonts w:ascii="Times New Roman" w:hAnsi="Times New Roman"/>
              </w:rPr>
              <w:softHyphen/>
              <w:t>ние объектов по разным признакам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 xml:space="preserve">Знать и уметь </w:t>
            </w:r>
            <w:r w:rsidRPr="00835039">
              <w:rPr>
                <w:rFonts w:ascii="Times New Roman" w:hAnsi="Times New Roman"/>
              </w:rPr>
              <w:t>различать основные цвета</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с проверкой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Отличие предметов по цвету, форме, вели</w:t>
            </w:r>
            <w:r w:rsidRPr="00835039">
              <w:rPr>
                <w:rFonts w:ascii="Times New Roman" w:hAnsi="Times New Roman"/>
              </w:rPr>
              <w:softHyphen/>
              <w:t>чине</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4.09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Признаки предметов</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Одинаковые и разные по форме (с. 6-7)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и упорядоче</w:t>
            </w:r>
            <w:r w:rsidRPr="00835039">
              <w:rPr>
                <w:rFonts w:ascii="Times New Roman" w:hAnsi="Times New Roman"/>
              </w:rPr>
              <w:softHyphen/>
              <w:t>ние объектов по разным признакам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определять форму предмета и противопоставлять их предметам другой формы</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Отличие предметов по цвету, форме, вели</w:t>
            </w:r>
            <w:r w:rsidRPr="00835039">
              <w:rPr>
                <w:rFonts w:ascii="Times New Roman" w:hAnsi="Times New Roman"/>
              </w:rPr>
              <w:softHyphen/>
              <w:t>чине</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5.09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Расположение предметов в окружающем про</w:t>
            </w:r>
            <w:r w:rsidRPr="00835039">
              <w:rPr>
                <w:rFonts w:ascii="Times New Roman" w:hAnsi="Times New Roman"/>
              </w:rPr>
              <w:softHyphen/>
              <w:t>странстве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Слева и справа, вверху и внизу (с. 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простран</w:t>
            </w:r>
            <w:r w:rsidRPr="00835039">
              <w:rPr>
                <w:rFonts w:ascii="Times New Roman" w:hAnsi="Times New Roman"/>
              </w:rPr>
              <w:softHyphen/>
              <w:t>ственных отношений: выше - ниже, слева -справа, сверху - снизу</w:t>
            </w: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ориентироваться на листе бумаги (вверху, внизу, слева, справа), нахо</w:t>
            </w:r>
            <w:r w:rsidRPr="00835039">
              <w:rPr>
                <w:rFonts w:ascii="Times New Roman" w:hAnsi="Times New Roman"/>
              </w:rPr>
              <w:softHyphen/>
              <w:t>дить определенный рисунок на странице учебника; ориентироваться в пространстве</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 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9.09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Расположение предметов в окружающем про</w:t>
            </w:r>
            <w:r w:rsidRPr="00835039">
              <w:rPr>
                <w:rFonts w:ascii="Times New Roman" w:hAnsi="Times New Roman"/>
              </w:rPr>
              <w:softHyphen/>
              <w:t>странстве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Над, под, левее, правее, между (с. 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 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простран</w:t>
            </w:r>
            <w:r w:rsidRPr="00835039">
              <w:rPr>
                <w:rFonts w:ascii="Times New Roman" w:hAnsi="Times New Roman"/>
              </w:rPr>
              <w:softHyphen/>
              <w:t>ственных отношений: спереди - сзади, перед, после, между и др.</w:t>
            </w: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с проверкой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6</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10.09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 фигуры и их свойства (18 часов)</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Плоские геометрические фигуры (с. 10-11)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Распознавание и изобра</w:t>
            </w:r>
            <w:r w:rsidRPr="00835039">
              <w:rPr>
                <w:rFonts w:ascii="Times New Roman" w:hAnsi="Times New Roman"/>
              </w:rPr>
              <w:softHyphen/>
              <w:t>жение геометрических фигур: точка, прямая, отрезки, угол, многоугольники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распознавать такие фигуры, как круг, треуголь</w:t>
            </w:r>
            <w:r w:rsidRPr="00835039">
              <w:rPr>
                <w:rFonts w:ascii="Times New Roman" w:hAnsi="Times New Roman"/>
              </w:rPr>
              <w:softHyphen/>
              <w:t>ник и прямоугольник, и правильно использовать соот</w:t>
            </w:r>
            <w:r w:rsidRPr="00835039">
              <w:rPr>
                <w:rFonts w:ascii="Times New Roman" w:hAnsi="Times New Roman"/>
              </w:rPr>
              <w:softHyphen/>
              <w:t>ветствующие термины</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 xml:space="preserve">Текущий. </w:t>
            </w:r>
            <w:r w:rsidRPr="00835039">
              <w:rPr>
                <w:rFonts w:ascii="Times New Roman" w:hAnsi="Times New Roman"/>
              </w:rPr>
              <w:t>Фрон</w:t>
            </w:r>
            <w:r w:rsidRPr="00835039">
              <w:rPr>
                <w:rFonts w:ascii="Times New Roman" w:hAnsi="Times New Roman"/>
              </w:rPr>
              <w:softHyphen/>
              <w:t>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w:t>
            </w:r>
            <w:r w:rsidRPr="00835039">
              <w:rPr>
                <w:rFonts w:ascii="Times New Roman" w:hAnsi="Times New Roman"/>
              </w:rPr>
              <w:softHyphen/>
              <w:t>сти</w:t>
            </w:r>
          </w:p>
        </w:tc>
      </w:tr>
      <w:tr w:rsidR="00667617" w:rsidRPr="007F40E1" w:rsidTr="00263117">
        <w:trPr>
          <w:trHeight w:val="2179"/>
        </w:trPr>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11.09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 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Прямые и кривые</w:t>
            </w:r>
          </w:p>
          <w:p w:rsidR="00667617" w:rsidRPr="00835039" w:rsidRDefault="00667617" w:rsidP="000D2D3F">
            <w:pPr>
              <w:shd w:val="clear" w:color="auto" w:fill="FFFFFF"/>
              <w:rPr>
                <w:rFonts w:ascii="Times New Roman" w:hAnsi="Times New Roman"/>
              </w:rPr>
            </w:pPr>
            <w:r w:rsidRPr="00835039">
              <w:rPr>
                <w:rFonts w:ascii="Times New Roman" w:hAnsi="Times New Roman"/>
              </w:rPr>
              <w:t>(с. 12-13)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прямые и кривые линии.</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пользоваться линей</w:t>
            </w:r>
            <w:r w:rsidRPr="00835039">
              <w:rPr>
                <w:rFonts w:ascii="Times New Roman" w:hAnsi="Times New Roman"/>
              </w:rPr>
              <w:softHyphen/>
              <w:t>кой, чертить прямые и кри</w:t>
            </w:r>
            <w:r w:rsidRPr="00835039">
              <w:rPr>
                <w:rFonts w:ascii="Times New Roman" w:hAnsi="Times New Roman"/>
              </w:rPr>
              <w:softHyphen/>
              <w:t>вые линии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12.09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Признаки предметов</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Впереди и позади (с. 14)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пространственных отношений: впереди и позади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ориентироваться на листе бумаги (вверху, внизу, слева, справа), нахо</w:t>
            </w:r>
            <w:r w:rsidRPr="00835039">
              <w:rPr>
                <w:rFonts w:ascii="Times New Roman" w:hAnsi="Times New Roman"/>
              </w:rPr>
              <w:softHyphen/>
              <w:t>дить определенный рисунок на странице учебника; ори</w:t>
            </w:r>
            <w:r w:rsidRPr="00835039">
              <w:rPr>
                <w:rFonts w:ascii="Times New Roman" w:hAnsi="Times New Roman"/>
              </w:rPr>
              <w:softHyphen/>
              <w:t>ентироваться в пространстве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с проверкой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Спереди (сзади) по направ</w:t>
            </w:r>
            <w:r w:rsidRPr="00835039">
              <w:rPr>
                <w:rFonts w:ascii="Times New Roman" w:hAnsi="Times New Roman"/>
              </w:rPr>
              <w:softHyphen/>
              <w:t>лению движе</w:t>
            </w:r>
            <w:r w:rsidRPr="00835039">
              <w:rPr>
                <w:rFonts w:ascii="Times New Roman" w:hAnsi="Times New Roman"/>
              </w:rPr>
              <w:softHyphen/>
              <w:t>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16.09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 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Точки (с. 15)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 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пространственных отношений: выше - ниже, слева -справа, сверху - снизу, ближе - дальше, перед, после, между и другие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охарактеризовать местоположение объекта по направлению движения</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 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17.09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 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Отрезки и дуги (с. 16-17)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6"/>
              </w:rPr>
              <w:t>Распознавание и изобра</w:t>
            </w:r>
            <w:r w:rsidRPr="00835039">
              <w:rPr>
                <w:rFonts w:ascii="Times New Roman" w:hAnsi="Times New Roman"/>
                <w:spacing w:val="-5"/>
              </w:rPr>
              <w:t>жение геометрических фи</w:t>
            </w:r>
            <w:r w:rsidRPr="00835039">
              <w:rPr>
                <w:rFonts w:ascii="Times New Roman" w:hAnsi="Times New Roman"/>
                <w:spacing w:val="-5"/>
              </w:rPr>
              <w:softHyphen/>
            </w:r>
            <w:r w:rsidRPr="00835039">
              <w:rPr>
                <w:rFonts w:ascii="Times New Roman" w:hAnsi="Times New Roman"/>
                <w:spacing w:val="-7"/>
              </w:rPr>
              <w:t xml:space="preserve">гур: точка, прямая, отрезки, </w:t>
            </w:r>
            <w:r w:rsidRPr="00835039">
              <w:rPr>
                <w:rFonts w:ascii="Times New Roman" w:hAnsi="Times New Roman"/>
                <w:spacing w:val="-5"/>
              </w:rPr>
              <w:t>угол, многоугольники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 xml:space="preserve">понятие «точка». </w:t>
            </w:r>
            <w:r w:rsidRPr="00835039">
              <w:rPr>
                <w:rFonts w:ascii="Times New Roman" w:hAnsi="Times New Roman"/>
                <w:b/>
                <w:i/>
                <w:iCs/>
              </w:rPr>
              <w:t>Уметь</w:t>
            </w:r>
            <w:r w:rsidRPr="00835039">
              <w:rPr>
                <w:rFonts w:ascii="Times New Roman" w:hAnsi="Times New Roman"/>
              </w:rPr>
              <w:t>изображать точки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18.09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Расположение предметов в окружающем про</w:t>
            </w:r>
            <w:r w:rsidRPr="00835039">
              <w:rPr>
                <w:rFonts w:ascii="Times New Roman" w:hAnsi="Times New Roman"/>
              </w:rPr>
              <w:softHyphen/>
              <w:t>странстве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Направления (с. 18)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 xml:space="preserve">Знать </w:t>
            </w:r>
            <w:r w:rsidRPr="00835039">
              <w:rPr>
                <w:rFonts w:ascii="Times New Roman" w:hAnsi="Times New Roman"/>
              </w:rPr>
              <w:t>понятия «отрезок», «дуга», их общие и отличительные признаки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по образцу</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Изображение направленных отрезков (дуг) с помощью стрелок</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19.09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Признаки предметов. Располо</w:t>
            </w:r>
            <w:r w:rsidRPr="00835039">
              <w:rPr>
                <w:rFonts w:ascii="Times New Roman" w:hAnsi="Times New Roman"/>
              </w:rPr>
              <w:softHyphen/>
              <w:t>жение предметов в окружающем мире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Налево</w:t>
            </w:r>
            <w:r>
              <w:rPr>
                <w:rFonts w:ascii="Times New Roman" w:hAnsi="Times New Roman"/>
              </w:rPr>
              <w:t xml:space="preserve"> </w:t>
            </w:r>
            <w:r w:rsidRPr="00835039">
              <w:rPr>
                <w:rFonts w:ascii="Times New Roman" w:hAnsi="Times New Roman"/>
              </w:rPr>
              <w:t>и направо (с. 19)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и упорядоче</w:t>
            </w:r>
            <w:r w:rsidRPr="00835039">
              <w:rPr>
                <w:rFonts w:ascii="Times New Roman" w:hAnsi="Times New Roman"/>
              </w:rPr>
              <w:softHyphen/>
              <w:t>ние объектов по разным признакам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изображать направ</w:t>
            </w:r>
            <w:r w:rsidRPr="00835039">
              <w:rPr>
                <w:rFonts w:ascii="Times New Roman" w:hAnsi="Times New Roman"/>
              </w:rPr>
              <w:softHyphen/>
              <w:t>ление отрезков (дуг) с по</w:t>
            </w:r>
            <w:r w:rsidRPr="00835039">
              <w:rPr>
                <w:rFonts w:ascii="Times New Roman" w:hAnsi="Times New Roman"/>
              </w:rPr>
              <w:softHyphen/>
              <w:t>мощью стрелок</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Направление движения нале</w:t>
            </w:r>
            <w:r w:rsidRPr="00835039">
              <w:rPr>
                <w:rFonts w:ascii="Times New Roman" w:hAnsi="Times New Roman"/>
              </w:rPr>
              <w:softHyphen/>
              <w:t>во (направо), вверх (вниз)</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13</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23.09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Расположение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предметов в окружающем про</w:t>
            </w:r>
            <w:r w:rsidRPr="00835039">
              <w:rPr>
                <w:rFonts w:ascii="Times New Roman" w:hAnsi="Times New Roman"/>
              </w:rPr>
              <w:softHyphen/>
              <w:t>странстве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Вверх и вниз</w:t>
            </w:r>
          </w:p>
          <w:p w:rsidR="00667617" w:rsidRPr="00835039" w:rsidRDefault="00667617" w:rsidP="000D2D3F">
            <w:pPr>
              <w:shd w:val="clear" w:color="auto" w:fill="FFFFFF"/>
              <w:rPr>
                <w:rFonts w:ascii="Times New Roman" w:hAnsi="Times New Roman"/>
              </w:rPr>
            </w:pPr>
            <w:r w:rsidRPr="00835039">
              <w:rPr>
                <w:rFonts w:ascii="Times New Roman" w:hAnsi="Times New Roman"/>
              </w:rPr>
              <w:t>(с. 20)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пространственных отношений: выше - ниже, слева -справа, перед, после, между и другие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5"/>
              </w:rPr>
              <w:t xml:space="preserve">Знать </w:t>
            </w:r>
            <w:r w:rsidRPr="00835039">
              <w:rPr>
                <w:rFonts w:ascii="Times New Roman" w:hAnsi="Times New Roman"/>
                <w:spacing w:val="-5"/>
              </w:rPr>
              <w:t>термины «налево», «на</w:t>
            </w:r>
            <w:r w:rsidRPr="00835039">
              <w:rPr>
                <w:rFonts w:ascii="Times New Roman" w:hAnsi="Times New Roman"/>
                <w:spacing w:val="-3"/>
              </w:rPr>
              <w:t xml:space="preserve">право», «вверх», «вниз»; </w:t>
            </w:r>
            <w:r w:rsidRPr="00835039">
              <w:rPr>
                <w:rFonts w:ascii="Times New Roman" w:hAnsi="Times New Roman"/>
                <w:spacing w:val="-4"/>
              </w:rPr>
              <w:t xml:space="preserve">о строго наклонном движении </w:t>
            </w:r>
            <w:r w:rsidRPr="00835039">
              <w:rPr>
                <w:rFonts w:ascii="Times New Roman" w:hAnsi="Times New Roman"/>
                <w:spacing w:val="-2"/>
              </w:rPr>
              <w:t xml:space="preserve">снизу вверх (сверху вниз) </w:t>
            </w:r>
            <w:r w:rsidRPr="00835039">
              <w:rPr>
                <w:rFonts w:ascii="Times New Roman" w:hAnsi="Times New Roman"/>
              </w:rPr>
              <w:t>и о наклонном типе такого движения, где присутствует горизонтальная составляю</w:t>
            </w:r>
            <w:r w:rsidRPr="00835039">
              <w:rPr>
                <w:rFonts w:ascii="Times New Roman" w:hAnsi="Times New Roman"/>
              </w:rPr>
              <w:softHyphen/>
              <w:t xml:space="preserve">щая движения.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показывать стрелка</w:t>
            </w:r>
            <w:r w:rsidRPr="00835039">
              <w:rPr>
                <w:rFonts w:ascii="Times New Roman" w:hAnsi="Times New Roman"/>
              </w:rPr>
              <w:softHyphen/>
              <w:t>ми направление движения</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Направление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движения нале</w:t>
            </w:r>
            <w:r w:rsidRPr="00835039">
              <w:rPr>
                <w:rFonts w:ascii="Times New Roman" w:hAnsi="Times New Roman"/>
              </w:rPr>
              <w:softHyphen/>
              <w:t>во (направо), вверх (вниз)</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14</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24.09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Признаки предметов</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Больше, меньше, одинаковые</w:t>
            </w:r>
          </w:p>
          <w:p w:rsidR="00667617" w:rsidRPr="00835039" w:rsidRDefault="00667617" w:rsidP="000D2D3F">
            <w:pPr>
              <w:shd w:val="clear" w:color="auto" w:fill="FFFFFF"/>
              <w:rPr>
                <w:rFonts w:ascii="Times New Roman" w:hAnsi="Times New Roman"/>
              </w:rPr>
            </w:pPr>
            <w:r w:rsidRPr="00835039">
              <w:rPr>
                <w:rFonts w:ascii="Times New Roman" w:hAnsi="Times New Roman"/>
              </w:rPr>
              <w:t>(с 21)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предметов по величине (размеру): больше, меньше, такой же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 xml:space="preserve">термины «самый маленький», «самый большой». </w:t>
            </w:r>
            <w:r w:rsidRPr="00835039">
              <w:rPr>
                <w:rFonts w:ascii="Times New Roman" w:hAnsi="Times New Roman"/>
                <w:b/>
                <w:i/>
                <w:iCs/>
              </w:rPr>
              <w:t>Уметь</w:t>
            </w:r>
            <w:r w:rsidRPr="00835039">
              <w:rPr>
                <w:rFonts w:ascii="Times New Roman" w:hAnsi="Times New Roman"/>
              </w:rPr>
              <w:t>сравнивать предметы по форме, размеру</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15</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25.09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Первый и по</w:t>
            </w:r>
            <w:r w:rsidRPr="00835039">
              <w:rPr>
                <w:rFonts w:ascii="Times New Roman" w:hAnsi="Times New Roman"/>
              </w:rPr>
              <w:t>следний</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Расположение предметов по порядку: установление первого и последнего, следующего и предшествующего (если они существуют)</w:t>
            </w: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очередность элемен</w:t>
            </w:r>
            <w:r w:rsidRPr="00835039">
              <w:rPr>
                <w:rFonts w:ascii="Times New Roman" w:hAnsi="Times New Roman"/>
              </w:rPr>
              <w:softHyphen/>
              <w:t>тов при заданном порядке их расположения; термины «следующий» и «предшествующий»</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16</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26.09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Следующий и</w:t>
            </w:r>
          </w:p>
          <w:p w:rsidR="00667617" w:rsidRPr="00835039" w:rsidRDefault="00667617" w:rsidP="000D2D3F">
            <w:pPr>
              <w:shd w:val="clear" w:color="auto" w:fill="FFFFFF"/>
              <w:rPr>
                <w:rFonts w:ascii="Times New Roman" w:hAnsi="Times New Roman"/>
              </w:rPr>
            </w:pPr>
            <w:r w:rsidRPr="00835039">
              <w:rPr>
                <w:rFonts w:ascii="Times New Roman" w:hAnsi="Times New Roman"/>
              </w:rPr>
              <w:t>предшествующий (с. 22-23)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Задачи-шутки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17</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30.09</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Один и несколько (с, 24-25)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Первичные количественные представления: один и несколько, один и ни одного</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термины «один» и «несколько», как из одного</w:t>
            </w:r>
          </w:p>
          <w:p w:rsidR="00667617" w:rsidRPr="00835039" w:rsidRDefault="00667617" w:rsidP="000D2D3F">
            <w:pPr>
              <w:shd w:val="clear" w:color="auto" w:fill="FFFFFF"/>
              <w:rPr>
                <w:rFonts w:ascii="Times New Roman" w:hAnsi="Times New Roman"/>
              </w:rPr>
            </w:pPr>
            <w:r w:rsidRPr="00835039">
              <w:rPr>
                <w:rFonts w:ascii="Times New Roman" w:hAnsi="Times New Roman"/>
              </w:rPr>
              <w:t>можно получить несколько</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Закономерно</w:t>
            </w:r>
            <w:r w:rsidRPr="00835039">
              <w:rPr>
                <w:rFonts w:ascii="Times New Roman" w:hAnsi="Times New Roman"/>
                <w:spacing w:val="-1"/>
              </w:rPr>
              <w:softHyphen/>
            </w:r>
            <w:r w:rsidRPr="00835039">
              <w:rPr>
                <w:rFonts w:ascii="Times New Roman" w:hAnsi="Times New Roman"/>
              </w:rPr>
              <w:t>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18,</w:t>
            </w:r>
          </w:p>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19</w:t>
            </w:r>
          </w:p>
        </w:tc>
        <w:tc>
          <w:tcPr>
            <w:tcW w:w="720" w:type="dxa"/>
          </w:tcPr>
          <w:p w:rsidR="00667617" w:rsidRDefault="00667617" w:rsidP="000D2D3F">
            <w:pPr>
              <w:shd w:val="clear" w:color="auto" w:fill="FFFFFF"/>
              <w:jc w:val="center"/>
              <w:rPr>
                <w:rFonts w:ascii="Times New Roman" w:hAnsi="Times New Roman"/>
              </w:rPr>
            </w:pPr>
            <w:r>
              <w:rPr>
                <w:rFonts w:ascii="Times New Roman" w:hAnsi="Times New Roman"/>
              </w:rPr>
              <w:t>1.10</w:t>
            </w:r>
          </w:p>
          <w:p w:rsidR="00667617" w:rsidRPr="00263117" w:rsidRDefault="00667617" w:rsidP="000D2D3F">
            <w:pPr>
              <w:shd w:val="clear" w:color="auto" w:fill="FFFFFF"/>
              <w:jc w:val="center"/>
              <w:rPr>
                <w:rFonts w:ascii="Times New Roman" w:hAnsi="Times New Roman"/>
              </w:rPr>
            </w:pPr>
            <w:r>
              <w:rPr>
                <w:rFonts w:ascii="Times New Roman" w:hAnsi="Times New Roman"/>
              </w:rPr>
              <w:t>2.10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5"/>
              </w:rPr>
              <w:t xml:space="preserve">Число и цифра 1 </w:t>
            </w:r>
            <w:r w:rsidRPr="00835039">
              <w:rPr>
                <w:rFonts w:ascii="Times New Roman" w:hAnsi="Times New Roman"/>
              </w:rPr>
              <w:t>(с. 26-27)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Урок-игра</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Число 1 как количественный признак единственности (единичности), т. е. в единственном числе. Цифра 1</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 xml:space="preserve">Знать </w:t>
            </w:r>
            <w:r w:rsidRPr="00835039">
              <w:rPr>
                <w:rFonts w:ascii="Times New Roman" w:hAnsi="Times New Roman"/>
              </w:rPr>
              <w:t>термины «число»</w:t>
            </w:r>
          </w:p>
          <w:p w:rsidR="00667617" w:rsidRPr="00835039" w:rsidRDefault="00667617" w:rsidP="000D2D3F">
            <w:pPr>
              <w:shd w:val="clear" w:color="auto" w:fill="FFFFFF"/>
              <w:rPr>
                <w:rFonts w:ascii="Times New Roman" w:hAnsi="Times New Roman"/>
              </w:rPr>
            </w:pPr>
            <w:r w:rsidRPr="00835039">
              <w:rPr>
                <w:rFonts w:ascii="Times New Roman" w:hAnsi="Times New Roman"/>
              </w:rPr>
              <w:t>и «цифра».</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писать цифру 1</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 Фрон</w:t>
            </w:r>
            <w:r w:rsidRPr="00835039">
              <w:rPr>
                <w:rFonts w:ascii="Times New Roman" w:hAnsi="Times New Roman"/>
              </w:rPr>
              <w:softHyphen/>
              <w:t>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w:t>
            </w:r>
            <w:r w:rsidRPr="00835039">
              <w:rPr>
                <w:rFonts w:ascii="Times New Roman" w:hAnsi="Times New Roman"/>
              </w:rPr>
              <w:softHyphen/>
              <w:t>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20</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3.10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Пересекающие</w:t>
            </w:r>
            <w:r w:rsidRPr="00835039">
              <w:rPr>
                <w:rFonts w:ascii="Times New Roman" w:hAnsi="Times New Roman"/>
              </w:rPr>
              <w:softHyphen/>
              <w:t>ся линии и точ</w:t>
            </w:r>
            <w:r w:rsidRPr="00835039">
              <w:rPr>
                <w:rFonts w:ascii="Times New Roman" w:hAnsi="Times New Roman"/>
              </w:rPr>
              <w:softHyphen/>
              <w:t>ки пересечения</w:t>
            </w:r>
          </w:p>
          <w:p w:rsidR="00667617" w:rsidRPr="00835039" w:rsidRDefault="00667617" w:rsidP="000D2D3F">
            <w:pPr>
              <w:shd w:val="clear" w:color="auto" w:fill="FFFFFF"/>
              <w:rPr>
                <w:rFonts w:ascii="Times New Roman" w:hAnsi="Times New Roman"/>
              </w:rPr>
            </w:pPr>
            <w:r w:rsidRPr="00835039">
              <w:rPr>
                <w:rFonts w:ascii="Times New Roman" w:hAnsi="Times New Roman"/>
              </w:rPr>
              <w:t>(с. 28)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 и запись чисел от 0 до 1000000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понятие «пересекаю</w:t>
            </w:r>
            <w:r w:rsidRPr="00835039">
              <w:rPr>
                <w:rFonts w:ascii="Times New Roman" w:hAnsi="Times New Roman"/>
              </w:rPr>
              <w:softHyphen/>
              <w:t>щиеся линии», термин «точ</w:t>
            </w:r>
            <w:r w:rsidRPr="00835039">
              <w:rPr>
                <w:rFonts w:ascii="Times New Roman" w:hAnsi="Times New Roman"/>
              </w:rPr>
              <w:softHyphen/>
              <w:t>ка пересечения»</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Пересекающиеся и непересекающиеся линии. Точка пересечения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21,</w:t>
            </w:r>
          </w:p>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22</w:t>
            </w:r>
          </w:p>
        </w:tc>
        <w:tc>
          <w:tcPr>
            <w:tcW w:w="720" w:type="dxa"/>
          </w:tcPr>
          <w:p w:rsidR="00667617" w:rsidRDefault="00667617" w:rsidP="000D2D3F">
            <w:pPr>
              <w:shd w:val="clear" w:color="auto" w:fill="FFFFFF"/>
              <w:jc w:val="center"/>
              <w:rPr>
                <w:rFonts w:ascii="Times New Roman" w:hAnsi="Times New Roman"/>
              </w:rPr>
            </w:pPr>
            <w:r>
              <w:rPr>
                <w:rFonts w:ascii="Times New Roman" w:hAnsi="Times New Roman"/>
              </w:rPr>
              <w:t>7.10</w:t>
            </w:r>
          </w:p>
          <w:p w:rsidR="00667617" w:rsidRPr="00835039" w:rsidRDefault="00667617" w:rsidP="000D2D3F">
            <w:pPr>
              <w:shd w:val="clear" w:color="auto" w:fill="FFFFFF"/>
              <w:jc w:val="center"/>
              <w:rPr>
                <w:rFonts w:ascii="Times New Roman" w:hAnsi="Times New Roman"/>
              </w:rPr>
            </w:pPr>
            <w:r>
              <w:rPr>
                <w:rFonts w:ascii="Times New Roman" w:hAnsi="Times New Roman"/>
              </w:rPr>
              <w:t>8.10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Один лишний.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Один и ни одного (с. 29-31)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5"/>
              </w:rPr>
              <w:t>Счет предметов. Первич</w:t>
            </w:r>
            <w:r w:rsidRPr="00835039">
              <w:rPr>
                <w:rFonts w:ascii="Times New Roman" w:hAnsi="Times New Roman"/>
                <w:spacing w:val="-6"/>
              </w:rPr>
              <w:t>ные количественные пред</w:t>
            </w:r>
            <w:r w:rsidRPr="00835039">
              <w:rPr>
                <w:rFonts w:ascii="Times New Roman" w:hAnsi="Times New Roman"/>
                <w:spacing w:val="-2"/>
              </w:rPr>
              <w:t>ставления: один и не</w:t>
            </w:r>
            <w:r w:rsidRPr="00835039">
              <w:rPr>
                <w:rFonts w:ascii="Times New Roman" w:hAnsi="Times New Roman"/>
                <w:spacing w:val="-3"/>
              </w:rPr>
              <w:t>сколько, один и ни одного</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термины «один»</w:t>
            </w:r>
          </w:p>
          <w:p w:rsidR="00667617" w:rsidRPr="00835039" w:rsidRDefault="00667617" w:rsidP="000D2D3F">
            <w:pPr>
              <w:shd w:val="clear" w:color="auto" w:fill="FFFFFF"/>
              <w:rPr>
                <w:rFonts w:ascii="Times New Roman" w:hAnsi="Times New Roman"/>
              </w:rPr>
            </w:pPr>
            <w:r w:rsidRPr="00835039">
              <w:rPr>
                <w:rFonts w:ascii="Times New Roman" w:hAnsi="Times New Roman"/>
              </w:rPr>
              <w:t>и «несколько», как из одного можно получить несколько</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23</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9.10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3"/>
              </w:rPr>
              <w:t>Число и цифра 0</w:t>
            </w:r>
          </w:p>
          <w:p w:rsidR="00667617" w:rsidRPr="00835039" w:rsidRDefault="00667617" w:rsidP="000D2D3F">
            <w:pPr>
              <w:shd w:val="clear" w:color="auto" w:fill="FFFFFF"/>
              <w:rPr>
                <w:rFonts w:ascii="Times New Roman" w:hAnsi="Times New Roman"/>
              </w:rPr>
            </w:pPr>
            <w:r w:rsidRPr="00835039">
              <w:rPr>
                <w:rFonts w:ascii="Times New Roman" w:hAnsi="Times New Roman"/>
              </w:rPr>
              <w:t>(с. 32-33)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Первичные количественные представления: один и несколько, один и ни одного. Цифра 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 xml:space="preserve">Знать </w:t>
            </w:r>
            <w:r w:rsidRPr="00835039">
              <w:rPr>
                <w:rFonts w:ascii="Times New Roman" w:hAnsi="Times New Roman"/>
              </w:rPr>
              <w:t xml:space="preserve">пустое множество; число и цифру 0.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писать цифру 0, ре</w:t>
            </w:r>
            <w:r w:rsidRPr="00835039">
              <w:rPr>
                <w:rFonts w:ascii="Times New Roman" w:hAnsi="Times New Roman"/>
              </w:rPr>
              <w:softHyphen/>
              <w:t>шать логические задачи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2"/>
              </w:rPr>
              <w:t xml:space="preserve">Текущий. </w:t>
            </w:r>
            <w:r w:rsidRPr="00835039">
              <w:rPr>
                <w:rFonts w:ascii="Times New Roman" w:hAnsi="Times New Roman"/>
              </w:rPr>
              <w:t>Фрон</w:t>
            </w:r>
            <w:r w:rsidRPr="00835039">
              <w:rPr>
                <w:rFonts w:ascii="Times New Roman" w:hAnsi="Times New Roman"/>
              </w:rPr>
              <w:softHyphen/>
              <w:t>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Число 0 как количествен</w:t>
            </w:r>
            <w:r w:rsidRPr="00835039">
              <w:rPr>
                <w:rFonts w:ascii="Times New Roman" w:hAnsi="Times New Roman"/>
              </w:rPr>
              <w:softHyphen/>
              <w:t xml:space="preserve">ный признак </w:t>
            </w:r>
            <w:r w:rsidRPr="00835039">
              <w:rPr>
                <w:rFonts w:ascii="Times New Roman" w:hAnsi="Times New Roman"/>
                <w:spacing w:val="-1"/>
              </w:rPr>
              <w:t>пустого множе</w:t>
            </w:r>
            <w:r w:rsidRPr="00835039">
              <w:rPr>
                <w:rFonts w:ascii="Times New Roman" w:hAnsi="Times New Roman"/>
                <w:spacing w:val="-1"/>
              </w:rPr>
              <w:softHyphen/>
            </w:r>
            <w:r w:rsidRPr="00835039">
              <w:rPr>
                <w:rFonts w:ascii="Times New Roman" w:hAnsi="Times New Roman"/>
              </w:rPr>
              <w:t>ства</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24</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10.10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 xml:space="preserve">Геометрические </w:t>
            </w:r>
            <w:r w:rsidRPr="00835039">
              <w:rPr>
                <w:rFonts w:ascii="Times New Roman" w:hAnsi="Times New Roman"/>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Непересекаю</w:t>
            </w:r>
            <w:r w:rsidRPr="00835039">
              <w:rPr>
                <w:rFonts w:ascii="Times New Roman" w:hAnsi="Times New Roman"/>
                <w:spacing w:val="-7"/>
              </w:rPr>
              <w:t xml:space="preserve">щиеся линии </w:t>
            </w:r>
            <w:r w:rsidRPr="00835039">
              <w:rPr>
                <w:rFonts w:ascii="Times New Roman" w:hAnsi="Times New Roman"/>
              </w:rPr>
              <w:t>(с. 34)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Счет предметов. Назва</w:t>
            </w:r>
            <w:r w:rsidRPr="00835039">
              <w:rPr>
                <w:rFonts w:ascii="Times New Roman" w:hAnsi="Times New Roman"/>
                <w:spacing w:val="-7"/>
              </w:rPr>
              <w:softHyphen/>
            </w:r>
            <w:r w:rsidRPr="00835039">
              <w:rPr>
                <w:rFonts w:ascii="Times New Roman" w:hAnsi="Times New Roman"/>
                <w:spacing w:val="-9"/>
              </w:rPr>
              <w:t xml:space="preserve">ние, последовательность </w:t>
            </w:r>
            <w:r w:rsidRPr="00835039">
              <w:rPr>
                <w:rFonts w:ascii="Times New Roman" w:hAnsi="Times New Roman"/>
              </w:rPr>
              <w:t>и запись чисел от 0 до 1000000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rPr>
              <w:t>Знать</w:t>
            </w:r>
            <w:r w:rsidRPr="00835039">
              <w:rPr>
                <w:rFonts w:ascii="Times New Roman" w:hAnsi="Times New Roman"/>
                <w:spacing w:val="-8"/>
              </w:rPr>
              <w:t xml:space="preserve">расположение линий </w:t>
            </w:r>
            <w:r w:rsidRPr="00835039">
              <w:rPr>
                <w:rFonts w:ascii="Times New Roman" w:hAnsi="Times New Roman"/>
              </w:rPr>
              <w:t>на плоскости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2"/>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Пересекаю</w:t>
            </w:r>
            <w:r w:rsidRPr="00835039">
              <w:rPr>
                <w:rFonts w:ascii="Times New Roman" w:hAnsi="Times New Roman"/>
              </w:rPr>
              <w:softHyphen/>
            </w:r>
            <w:r w:rsidRPr="00835039">
              <w:rPr>
                <w:rFonts w:ascii="Times New Roman" w:hAnsi="Times New Roman"/>
                <w:spacing w:val="-8"/>
              </w:rPr>
              <w:t>щиеся и непе</w:t>
            </w:r>
            <w:r w:rsidRPr="00835039">
              <w:rPr>
                <w:rFonts w:ascii="Times New Roman" w:hAnsi="Times New Roman"/>
                <w:spacing w:val="-8"/>
              </w:rPr>
              <w:softHyphen/>
            </w:r>
            <w:r w:rsidRPr="00835039">
              <w:rPr>
                <w:rFonts w:ascii="Times New Roman" w:hAnsi="Times New Roman"/>
                <w:spacing w:val="-10"/>
              </w:rPr>
              <w:t xml:space="preserve">ресекающиеся </w:t>
            </w:r>
            <w:r w:rsidRPr="00835039">
              <w:rPr>
                <w:rFonts w:ascii="Times New Roman" w:hAnsi="Times New Roman"/>
              </w:rPr>
              <w:t>линии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25</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14.10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 xml:space="preserve">Пара предметов </w:t>
            </w:r>
            <w:r w:rsidRPr="00835039">
              <w:rPr>
                <w:rFonts w:ascii="Times New Roman" w:hAnsi="Times New Roman"/>
              </w:rPr>
              <w:t>(с. 35)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 xml:space="preserve">Изучение </w:t>
            </w: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Счет предметов. Назва</w:t>
            </w:r>
            <w:r w:rsidRPr="00835039">
              <w:rPr>
                <w:rFonts w:ascii="Times New Roman" w:hAnsi="Times New Roman"/>
                <w:spacing w:val="-7"/>
              </w:rPr>
              <w:softHyphen/>
            </w:r>
            <w:r w:rsidRPr="00835039">
              <w:rPr>
                <w:rFonts w:ascii="Times New Roman" w:hAnsi="Times New Roman"/>
                <w:spacing w:val="-9"/>
              </w:rPr>
              <w:t xml:space="preserve">ние, последовательность </w:t>
            </w:r>
            <w:r w:rsidRPr="00835039">
              <w:rPr>
                <w:rFonts w:ascii="Times New Roman" w:hAnsi="Times New Roman"/>
              </w:rPr>
              <w:t>и запись чисел</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i/>
                <w:iCs/>
                <w:spacing w:val="-9"/>
              </w:rPr>
              <w:t xml:space="preserve">Уметь </w:t>
            </w:r>
            <w:r w:rsidRPr="00835039">
              <w:rPr>
                <w:rFonts w:ascii="Times New Roman" w:hAnsi="Times New Roman"/>
                <w:spacing w:val="-9"/>
              </w:rPr>
              <w:t>составлять пары</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rPr>
              <w:t>Пара предме</w:t>
            </w:r>
            <w:r w:rsidRPr="00835039">
              <w:rPr>
                <w:rFonts w:ascii="Times New Roman" w:hAnsi="Times New Roman"/>
                <w:spacing w:val="-8"/>
              </w:rPr>
              <w:softHyphen/>
            </w:r>
            <w:r w:rsidRPr="00835039">
              <w:rPr>
                <w:rFonts w:ascii="Times New Roman" w:hAnsi="Times New Roman"/>
                <w:spacing w:val="-7"/>
              </w:rPr>
              <w:t>тов. Составле</w:t>
            </w:r>
            <w:r w:rsidRPr="00835039">
              <w:rPr>
                <w:rFonts w:ascii="Times New Roman" w:hAnsi="Times New Roman"/>
                <w:spacing w:val="-7"/>
              </w:rPr>
              <w:softHyphen/>
            </w:r>
            <w:r w:rsidRPr="00835039">
              <w:rPr>
                <w:rFonts w:ascii="Times New Roman" w:hAnsi="Times New Roman"/>
              </w:rPr>
              <w:t>ние пар</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26</w:t>
            </w:r>
          </w:p>
          <w:p w:rsidR="00667617" w:rsidRPr="00835039" w:rsidRDefault="00667617" w:rsidP="000D2D3F">
            <w:pPr>
              <w:shd w:val="clear" w:color="auto" w:fill="FFFFFF"/>
              <w:jc w:val="center"/>
              <w:rPr>
                <w:rFonts w:ascii="Times New Roman" w:hAnsi="Times New Roman"/>
              </w:rPr>
            </w:pP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15.10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Число и циф</w:t>
            </w:r>
            <w:r w:rsidRPr="00835039">
              <w:rPr>
                <w:rFonts w:ascii="Times New Roman" w:hAnsi="Times New Roman"/>
                <w:spacing w:val="-9"/>
              </w:rPr>
              <w:softHyphen/>
            </w:r>
            <w:r w:rsidRPr="00835039">
              <w:rPr>
                <w:rFonts w:ascii="Times New Roman" w:hAnsi="Times New Roman"/>
              </w:rPr>
              <w:t>ра 2 (с. 36-37)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Урок-игра</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Счет предметов. Назва</w:t>
            </w:r>
            <w:r w:rsidRPr="00835039">
              <w:rPr>
                <w:rFonts w:ascii="Times New Roman" w:hAnsi="Times New Roman"/>
                <w:spacing w:val="-7"/>
              </w:rPr>
              <w:softHyphen/>
            </w:r>
            <w:r w:rsidRPr="00835039">
              <w:rPr>
                <w:rFonts w:ascii="Times New Roman" w:hAnsi="Times New Roman"/>
                <w:spacing w:val="-9"/>
              </w:rPr>
              <w:t xml:space="preserve">ние, последовательность </w:t>
            </w:r>
            <w:r w:rsidRPr="00835039">
              <w:rPr>
                <w:rFonts w:ascii="Times New Roman" w:hAnsi="Times New Roman"/>
                <w:spacing w:val="-8"/>
              </w:rPr>
              <w:t xml:space="preserve">и запись чисел. Цифра 2. </w:t>
            </w:r>
            <w:r w:rsidRPr="00835039">
              <w:rPr>
                <w:rFonts w:ascii="Times New Roman" w:hAnsi="Times New Roman"/>
              </w:rPr>
              <w:t>Второй</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6"/>
              </w:rPr>
              <w:t xml:space="preserve">Знать </w:t>
            </w:r>
            <w:r w:rsidRPr="00835039">
              <w:rPr>
                <w:rFonts w:ascii="Times New Roman" w:hAnsi="Times New Roman"/>
                <w:spacing w:val="-6"/>
              </w:rPr>
              <w:t>термины «число»</w:t>
            </w:r>
          </w:p>
          <w:p w:rsidR="00667617" w:rsidRPr="00835039" w:rsidRDefault="00667617" w:rsidP="000D2D3F">
            <w:pPr>
              <w:shd w:val="clear" w:color="auto" w:fill="FFFFFF"/>
              <w:rPr>
                <w:rFonts w:ascii="Times New Roman" w:hAnsi="Times New Roman"/>
              </w:rPr>
            </w:pPr>
            <w:r w:rsidRPr="00835039">
              <w:rPr>
                <w:rFonts w:ascii="Times New Roman" w:hAnsi="Times New Roman"/>
              </w:rPr>
              <w:t>и «цифра».</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7"/>
              </w:rPr>
              <w:t>Уметь</w:t>
            </w:r>
            <w:r w:rsidRPr="00835039">
              <w:rPr>
                <w:rFonts w:ascii="Times New Roman" w:hAnsi="Times New Roman"/>
                <w:spacing w:val="-7"/>
              </w:rPr>
              <w:t>правильно писать</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цифру 2; уметь сравнивать</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числа</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rPr>
              <w:t xml:space="preserve">Текущий. </w:t>
            </w:r>
            <w:r w:rsidRPr="00835039">
              <w:rPr>
                <w:rFonts w:ascii="Times New Roman" w:hAnsi="Times New Roman"/>
              </w:rPr>
              <w:t>Фрон</w:t>
            </w:r>
            <w:r w:rsidRPr="00835039">
              <w:rPr>
                <w:rFonts w:ascii="Times New Roman" w:hAnsi="Times New Roman"/>
              </w:rPr>
              <w:softHyphen/>
            </w:r>
            <w:r w:rsidRPr="00835039">
              <w:rPr>
                <w:rFonts w:ascii="Times New Roman" w:hAnsi="Times New Roman"/>
                <w:spacing w:val="-7"/>
              </w:rPr>
              <w:t xml:space="preserve">тальный </w:t>
            </w:r>
            <w:r w:rsidRPr="00835039">
              <w:rPr>
                <w:rFonts w:ascii="Times New Roman" w:hAnsi="Times New Roman"/>
              </w:rPr>
              <w:t>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Число 2 как </w:t>
            </w:r>
            <w:r w:rsidRPr="00835039">
              <w:rPr>
                <w:rFonts w:ascii="Times New Roman" w:hAnsi="Times New Roman"/>
                <w:spacing w:val="-10"/>
              </w:rPr>
              <w:t xml:space="preserve">количественная </w:t>
            </w:r>
            <w:r w:rsidRPr="00835039">
              <w:rPr>
                <w:rFonts w:ascii="Times New Roman" w:hAnsi="Times New Roman"/>
                <w:spacing w:val="-8"/>
              </w:rPr>
              <w:t xml:space="preserve">характеристика </w:t>
            </w:r>
            <w:r w:rsidRPr="00835039">
              <w:rPr>
                <w:rFonts w:ascii="Times New Roman" w:hAnsi="Times New Roman"/>
              </w:rPr>
              <w:t>пары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27</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16.10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Признаки пред</w:t>
            </w:r>
            <w:r w:rsidRPr="00835039">
              <w:rPr>
                <w:rFonts w:ascii="Times New Roman" w:hAnsi="Times New Roman"/>
              </w:rPr>
              <w:t>метов</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Больше, мень</w:t>
            </w:r>
            <w:r w:rsidRPr="00835039">
              <w:rPr>
                <w:rFonts w:ascii="Times New Roman" w:hAnsi="Times New Roman"/>
                <w:spacing w:val="-9"/>
              </w:rPr>
              <w:softHyphen/>
            </w:r>
            <w:r w:rsidRPr="00835039">
              <w:rPr>
                <w:rFonts w:ascii="Times New Roman" w:hAnsi="Times New Roman"/>
              </w:rPr>
              <w:t>ше, поровну (с. 38)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Счет предметов. Назва</w:t>
            </w:r>
            <w:r w:rsidRPr="00835039">
              <w:rPr>
                <w:rFonts w:ascii="Times New Roman" w:hAnsi="Times New Roman"/>
                <w:spacing w:val="-7"/>
              </w:rPr>
              <w:softHyphen/>
            </w:r>
            <w:r w:rsidRPr="00835039">
              <w:rPr>
                <w:rFonts w:ascii="Times New Roman" w:hAnsi="Times New Roman"/>
                <w:spacing w:val="-9"/>
              </w:rPr>
              <w:t xml:space="preserve">ние, последовательность </w:t>
            </w:r>
            <w:r w:rsidRPr="00835039">
              <w:rPr>
                <w:rFonts w:ascii="Times New Roman" w:hAnsi="Times New Roman"/>
                <w:spacing w:val="-7"/>
              </w:rPr>
              <w:t>и запись чисел. Сравне</w:t>
            </w:r>
            <w:r w:rsidRPr="00835039">
              <w:rPr>
                <w:rFonts w:ascii="Times New Roman" w:hAnsi="Times New Roman"/>
                <w:spacing w:val="-7"/>
              </w:rPr>
              <w:softHyphen/>
              <w:t>ние предметов по вели</w:t>
            </w:r>
            <w:r w:rsidRPr="00835039">
              <w:rPr>
                <w:rFonts w:ascii="Times New Roman" w:hAnsi="Times New Roman"/>
                <w:spacing w:val="-7"/>
              </w:rPr>
              <w:softHyphen/>
              <w:t xml:space="preserve">чине (размеру): больше, </w:t>
            </w:r>
            <w:r w:rsidRPr="00835039">
              <w:rPr>
                <w:rFonts w:ascii="Times New Roman" w:hAnsi="Times New Roman"/>
              </w:rPr>
              <w:t>меньше, такой же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6"/>
              </w:rPr>
              <w:t xml:space="preserve">Знать </w:t>
            </w:r>
            <w:r w:rsidRPr="00835039">
              <w:rPr>
                <w:rFonts w:ascii="Times New Roman" w:hAnsi="Times New Roman"/>
                <w:spacing w:val="-6"/>
              </w:rPr>
              <w:t>термины «самый ма</w:t>
            </w:r>
            <w:r w:rsidRPr="00835039">
              <w:rPr>
                <w:rFonts w:ascii="Times New Roman" w:hAnsi="Times New Roman"/>
                <w:spacing w:val="-10"/>
              </w:rPr>
              <w:t xml:space="preserve">ленький», «самый большой». </w:t>
            </w:r>
            <w:r w:rsidRPr="00835039">
              <w:rPr>
                <w:rFonts w:ascii="Times New Roman" w:hAnsi="Times New Roman"/>
                <w:b/>
                <w:i/>
                <w:iCs/>
                <w:spacing w:val="-9"/>
              </w:rPr>
              <w:t>Уметь</w:t>
            </w:r>
            <w:r w:rsidRPr="00835039">
              <w:rPr>
                <w:rFonts w:ascii="Times New Roman" w:hAnsi="Times New Roman"/>
                <w:spacing w:val="-9"/>
              </w:rPr>
              <w:t xml:space="preserve">сравнивать предметы </w:t>
            </w:r>
            <w:r w:rsidRPr="00835039">
              <w:rPr>
                <w:rFonts w:ascii="Times New Roman" w:hAnsi="Times New Roman"/>
              </w:rPr>
              <w:t>по форме, размеру</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rPr>
              <w:t>Комбинатор</w:t>
            </w:r>
            <w:r w:rsidRPr="00835039">
              <w:rPr>
                <w:rFonts w:ascii="Times New Roman" w:hAnsi="Times New Roman"/>
                <w:spacing w:val="-11"/>
              </w:rPr>
              <w:softHyphen/>
            </w:r>
            <w:r w:rsidRPr="00835039">
              <w:rPr>
                <w:rFonts w:ascii="Times New Roman" w:hAnsi="Times New Roman"/>
              </w:rPr>
              <w:t>ные задачи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28</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17.10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 xml:space="preserve">Знаки &lt;, &gt;, = </w:t>
            </w:r>
            <w:r w:rsidRPr="00835039">
              <w:rPr>
                <w:rFonts w:ascii="Times New Roman" w:hAnsi="Times New Roman"/>
              </w:rPr>
              <w:t>(с. 39)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rPr>
              <w:t xml:space="preserve">Отношения «равно», </w:t>
            </w:r>
            <w:r w:rsidRPr="00835039">
              <w:rPr>
                <w:rFonts w:ascii="Times New Roman" w:hAnsi="Times New Roman"/>
                <w:spacing w:val="-10"/>
              </w:rPr>
              <w:t xml:space="preserve">«больше», «меньше» для </w:t>
            </w:r>
            <w:r w:rsidRPr="00835039">
              <w:rPr>
                <w:rFonts w:ascii="Times New Roman" w:hAnsi="Times New Roman"/>
                <w:spacing w:val="-7"/>
              </w:rPr>
              <w:t>чисел, их запись с помо</w:t>
            </w:r>
            <w:r w:rsidRPr="00835039">
              <w:rPr>
                <w:rFonts w:ascii="Times New Roman" w:hAnsi="Times New Roman"/>
              </w:rPr>
              <w:t>щью знаков =, &lt;, &gt;</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rPr>
              <w:t>Уметь</w:t>
            </w:r>
            <w:r w:rsidRPr="00835039">
              <w:rPr>
                <w:rFonts w:ascii="Times New Roman" w:hAnsi="Times New Roman"/>
                <w:spacing w:val="-9"/>
              </w:rPr>
              <w:t xml:space="preserve">записывать результат </w:t>
            </w:r>
            <w:r w:rsidRPr="00835039">
              <w:rPr>
                <w:rFonts w:ascii="Times New Roman" w:hAnsi="Times New Roman"/>
                <w:spacing w:val="-7"/>
              </w:rPr>
              <w:t xml:space="preserve">сравнения чисел, используя </w:t>
            </w:r>
            <w:r w:rsidRPr="00835039">
              <w:rPr>
                <w:rFonts w:ascii="Times New Roman" w:hAnsi="Times New Roman"/>
              </w:rPr>
              <w:t>знаки &lt;, &gt;, =</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Задачи-шутки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29</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21.10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3"/>
              </w:rPr>
              <w:t xml:space="preserve">Число и цифра 3 </w:t>
            </w:r>
            <w:r w:rsidRPr="00835039">
              <w:rPr>
                <w:rFonts w:ascii="Times New Roman" w:hAnsi="Times New Roman"/>
              </w:rPr>
              <w:t>(с. 40-41)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rPr>
              <w:t xml:space="preserve">Числа и цифры 1, 2, 3. </w:t>
            </w:r>
            <w:r w:rsidRPr="00835039">
              <w:rPr>
                <w:rFonts w:ascii="Times New Roman" w:hAnsi="Times New Roman"/>
              </w:rPr>
              <w:t xml:space="preserve">Третий, четвертый, пятый. </w:t>
            </w:r>
            <w:r w:rsidRPr="00835039">
              <w:rPr>
                <w:rFonts w:ascii="Times New Roman" w:hAnsi="Times New Roman"/>
                <w:spacing w:val="-8"/>
              </w:rPr>
              <w:t xml:space="preserve">Отношение «равно», </w:t>
            </w:r>
            <w:r w:rsidRPr="00835039">
              <w:rPr>
                <w:rFonts w:ascii="Times New Roman" w:hAnsi="Times New Roman"/>
                <w:spacing w:val="-9"/>
              </w:rPr>
              <w:t xml:space="preserve">«больше», «меньше» для </w:t>
            </w:r>
            <w:r w:rsidRPr="00835039">
              <w:rPr>
                <w:rFonts w:ascii="Times New Roman" w:hAnsi="Times New Roman"/>
                <w:spacing w:val="-7"/>
              </w:rPr>
              <w:t>чисел, их запись с помо</w:t>
            </w:r>
            <w:r w:rsidRPr="00835039">
              <w:rPr>
                <w:rFonts w:ascii="Times New Roman" w:hAnsi="Times New Roman"/>
                <w:spacing w:val="-7"/>
              </w:rPr>
              <w:softHyphen/>
            </w:r>
            <w:r w:rsidRPr="00835039">
              <w:rPr>
                <w:rFonts w:ascii="Times New Roman" w:hAnsi="Times New Roman"/>
              </w:rPr>
              <w:t>щью знаков =, &lt;, &gt;</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7"/>
              </w:rPr>
              <w:t>Уметь</w:t>
            </w:r>
            <w:r w:rsidRPr="00835039">
              <w:rPr>
                <w:rFonts w:ascii="Times New Roman" w:hAnsi="Times New Roman"/>
                <w:spacing w:val="-7"/>
              </w:rPr>
              <w:t xml:space="preserve">правильно писать </w:t>
            </w:r>
            <w:r w:rsidRPr="00835039">
              <w:rPr>
                <w:rFonts w:ascii="Times New Roman" w:hAnsi="Times New Roman"/>
                <w:spacing w:val="-8"/>
              </w:rPr>
              <w:t>цифру 3 в тетради, соотно</w:t>
            </w:r>
            <w:r w:rsidRPr="00835039">
              <w:rPr>
                <w:rFonts w:ascii="Times New Roman" w:hAnsi="Times New Roman"/>
                <w:spacing w:val="-8"/>
              </w:rPr>
              <w:softHyphen/>
            </w:r>
            <w:r w:rsidRPr="00835039">
              <w:rPr>
                <w:rFonts w:ascii="Times New Roman" w:hAnsi="Times New Roman"/>
                <w:spacing w:val="-10"/>
              </w:rPr>
              <w:t>сить цифру и число предме</w:t>
            </w:r>
            <w:r w:rsidRPr="00835039">
              <w:rPr>
                <w:rFonts w:ascii="Times New Roman" w:hAnsi="Times New Roman"/>
                <w:spacing w:val="-10"/>
              </w:rPr>
              <w:softHyphen/>
            </w:r>
            <w:r w:rsidRPr="00835039">
              <w:rPr>
                <w:rFonts w:ascii="Times New Roman" w:hAnsi="Times New Roman"/>
              </w:rPr>
              <w:t>тов</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Старинные за</w:t>
            </w:r>
            <w:r w:rsidRPr="00835039">
              <w:rPr>
                <w:rFonts w:ascii="Times New Roman" w:hAnsi="Times New Roman"/>
                <w:spacing w:val="-9"/>
              </w:rPr>
              <w:softHyphen/>
            </w:r>
            <w:r w:rsidRPr="00835039">
              <w:rPr>
                <w:rFonts w:ascii="Times New Roman" w:hAnsi="Times New Roman"/>
              </w:rPr>
              <w:t>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30</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22.10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 xml:space="preserve">Геометрические </w:t>
            </w:r>
            <w:r w:rsidRPr="00835039">
              <w:rPr>
                <w:rFonts w:ascii="Times New Roman" w:hAnsi="Times New Roman"/>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 xml:space="preserve">Ломаная линия </w:t>
            </w:r>
            <w:r w:rsidRPr="00835039">
              <w:rPr>
                <w:rFonts w:ascii="Times New Roman" w:hAnsi="Times New Roman"/>
              </w:rPr>
              <w:t>(с. 42)</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2"/>
              </w:rPr>
              <w:t xml:space="preserve">Изучение </w:t>
            </w: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Счет предметов. Распо</w:t>
            </w:r>
            <w:r w:rsidRPr="00835039">
              <w:rPr>
                <w:rFonts w:ascii="Times New Roman" w:hAnsi="Times New Roman"/>
                <w:spacing w:val="-9"/>
              </w:rPr>
              <w:t xml:space="preserve">знавание и изображение </w:t>
            </w:r>
            <w:r w:rsidRPr="00835039">
              <w:rPr>
                <w:rFonts w:ascii="Times New Roman" w:hAnsi="Times New Roman"/>
                <w:spacing w:val="-8"/>
              </w:rPr>
              <w:t xml:space="preserve">геометрических фигур: </w:t>
            </w:r>
            <w:r w:rsidRPr="00835039">
              <w:rPr>
                <w:rFonts w:ascii="Times New Roman" w:hAnsi="Times New Roman"/>
                <w:spacing w:val="-7"/>
              </w:rPr>
              <w:t>точка, прямая, отрезки, угол, многоугольники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rPr>
              <w:t>Знать</w:t>
            </w:r>
            <w:r w:rsidRPr="00835039">
              <w:rPr>
                <w:rFonts w:ascii="Times New Roman" w:hAnsi="Times New Roman"/>
                <w:spacing w:val="-8"/>
              </w:rPr>
              <w:t>и уметь строить ло</w:t>
            </w:r>
            <w:r w:rsidRPr="00835039">
              <w:rPr>
                <w:rFonts w:ascii="Times New Roman" w:hAnsi="Times New Roman"/>
              </w:rPr>
              <w:t>маную линию</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rPr>
              <w:t xml:space="preserve">Текущий. </w:t>
            </w:r>
            <w:r w:rsidRPr="00835039">
              <w:rPr>
                <w:rFonts w:ascii="Times New Roman" w:hAnsi="Times New Roman"/>
              </w:rPr>
              <w:t>Фрон</w:t>
            </w:r>
            <w:r w:rsidRPr="00835039">
              <w:rPr>
                <w:rFonts w:ascii="Times New Roman" w:hAnsi="Times New Roman"/>
              </w:rPr>
              <w:softHyphen/>
            </w:r>
            <w:r w:rsidRPr="00835039">
              <w:rPr>
                <w:rFonts w:ascii="Times New Roman" w:hAnsi="Times New Roman"/>
                <w:spacing w:val="-7"/>
              </w:rPr>
              <w:t xml:space="preserve">тальный </w:t>
            </w:r>
            <w:r w:rsidRPr="00835039">
              <w:rPr>
                <w:rFonts w:ascii="Times New Roman" w:hAnsi="Times New Roman"/>
              </w:rPr>
              <w:t>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Ломаная линия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31</w:t>
            </w:r>
          </w:p>
        </w:tc>
        <w:tc>
          <w:tcPr>
            <w:tcW w:w="720" w:type="dxa"/>
          </w:tcPr>
          <w:p w:rsidR="00667617" w:rsidRPr="00263117" w:rsidRDefault="00667617" w:rsidP="000D2D3F">
            <w:pPr>
              <w:shd w:val="clear" w:color="auto" w:fill="FFFFFF"/>
              <w:jc w:val="center"/>
              <w:rPr>
                <w:rFonts w:ascii="Times New Roman" w:hAnsi="Times New Roman"/>
              </w:rPr>
            </w:pPr>
            <w:r w:rsidRPr="00263117">
              <w:rPr>
                <w:rFonts w:ascii="Times New Roman" w:hAnsi="Times New Roman"/>
              </w:rPr>
              <w:t>23.10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Замкнутые и незамкнутые линии (с. 43)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Распознавание и изображение геометрических фигур: точка, прямая, отрезки, угол, много</w:t>
            </w:r>
            <w:r w:rsidRPr="00835039">
              <w:rPr>
                <w:rFonts w:ascii="Times New Roman" w:hAnsi="Times New Roman"/>
              </w:rPr>
              <w:softHyphen/>
              <w:t>угольники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линии замкнутые</w:t>
            </w:r>
          </w:p>
          <w:p w:rsidR="00667617" w:rsidRPr="00835039" w:rsidRDefault="00667617" w:rsidP="000D2D3F">
            <w:pPr>
              <w:shd w:val="clear" w:color="auto" w:fill="FFFFFF"/>
              <w:rPr>
                <w:rFonts w:ascii="Times New Roman" w:hAnsi="Times New Roman"/>
              </w:rPr>
            </w:pPr>
            <w:r w:rsidRPr="00835039">
              <w:rPr>
                <w:rFonts w:ascii="Times New Roman" w:hAnsi="Times New Roman"/>
              </w:rPr>
              <w:t>и незамкнутые, уметь строить замкнутые линии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Ломаная линия.</w:t>
            </w:r>
          </w:p>
          <w:p w:rsidR="00667617" w:rsidRPr="00835039" w:rsidRDefault="00667617" w:rsidP="000D2D3F">
            <w:pPr>
              <w:shd w:val="clear" w:color="auto" w:fill="FFFFFF"/>
              <w:rPr>
                <w:rFonts w:ascii="Times New Roman" w:hAnsi="Times New Roman"/>
              </w:rPr>
            </w:pPr>
            <w:r w:rsidRPr="00835039">
              <w:rPr>
                <w:rFonts w:ascii="Times New Roman" w:hAnsi="Times New Roman"/>
              </w:rPr>
              <w:t>Замкнутые и незамкнутые линии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32</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24.10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Внутри, вне, на границе (с. 44)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 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 и запись чисел от 0 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что замкнутая линия является границей, отделяющей внутреннюю область от внешней</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Замкнутая ли</w:t>
            </w:r>
            <w:r w:rsidRPr="00835039">
              <w:rPr>
                <w:rFonts w:ascii="Times New Roman" w:hAnsi="Times New Roman"/>
              </w:rPr>
              <w:softHyphen/>
              <w:t>ния как граница области. Внутренняя и внеш</w:t>
            </w:r>
            <w:r w:rsidRPr="00835039">
              <w:rPr>
                <w:rFonts w:ascii="Times New Roman" w:hAnsi="Times New Roman"/>
              </w:rPr>
              <w:softHyphen/>
              <w:t>няя области по отношению к границе</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33</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28.10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Замкнутая ломаная и много</w:t>
            </w:r>
            <w:r w:rsidRPr="00835039">
              <w:rPr>
                <w:rFonts w:ascii="Times New Roman" w:hAnsi="Times New Roman"/>
              </w:rPr>
              <w:softHyphen/>
              <w:t>угольник (с. 45)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Распознавание и изображение геометрических фигур: точка, прямая, отрезки, угол, многоугольники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геометрическое понятие «многоугольник»</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Замкнутая ломаная линия. Многоугольник</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34</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29.10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4"/>
              </w:rPr>
              <w:t>Число и цифра 4</w:t>
            </w:r>
          </w:p>
          <w:p w:rsidR="00667617" w:rsidRPr="00835039" w:rsidRDefault="00667617" w:rsidP="000D2D3F">
            <w:pPr>
              <w:shd w:val="clear" w:color="auto" w:fill="FFFFFF"/>
              <w:rPr>
                <w:rFonts w:ascii="Times New Roman" w:hAnsi="Times New Roman"/>
              </w:rPr>
            </w:pPr>
            <w:r w:rsidRPr="00835039">
              <w:rPr>
                <w:rFonts w:ascii="Times New Roman" w:hAnsi="Times New Roman"/>
              </w:rPr>
              <w:t>(с. 46-47)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 и запись чисел от 0 до 1 000 000</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число и цифру 4; состав числа 4.</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писать цифру 4</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35</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30.10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Раньше и позже</w:t>
            </w:r>
          </w:p>
          <w:p w:rsidR="00667617" w:rsidRPr="00835039" w:rsidRDefault="00667617" w:rsidP="000D2D3F">
            <w:pPr>
              <w:shd w:val="clear" w:color="auto" w:fill="FFFFFF"/>
              <w:rPr>
                <w:rFonts w:ascii="Times New Roman" w:hAnsi="Times New Roman"/>
              </w:rPr>
            </w:pPr>
            <w:r w:rsidRPr="00835039">
              <w:rPr>
                <w:rFonts w:ascii="Times New Roman" w:hAnsi="Times New Roman"/>
              </w:rPr>
              <w:t>(с. 48)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зависимости между величинами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понятия «раньше»,</w:t>
            </w:r>
          </w:p>
          <w:p w:rsidR="00667617" w:rsidRPr="00835039" w:rsidRDefault="00667617" w:rsidP="000D2D3F">
            <w:pPr>
              <w:shd w:val="clear" w:color="auto" w:fill="FFFFFF"/>
              <w:rPr>
                <w:rFonts w:ascii="Times New Roman" w:hAnsi="Times New Roman"/>
              </w:rPr>
            </w:pPr>
            <w:r w:rsidRPr="00835039">
              <w:rPr>
                <w:rFonts w:ascii="Times New Roman" w:hAnsi="Times New Roman"/>
              </w:rPr>
              <w:t>«позже».</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установить времен</w:t>
            </w:r>
            <w:r w:rsidRPr="00835039">
              <w:rPr>
                <w:rFonts w:ascii="Times New Roman" w:hAnsi="Times New Roman"/>
                <w:spacing w:val="-1"/>
              </w:rPr>
              <w:t>ную последовательность со</w:t>
            </w:r>
            <w:r w:rsidRPr="00835039">
              <w:rPr>
                <w:rFonts w:ascii="Times New Roman" w:hAnsi="Times New Roman"/>
              </w:rPr>
              <w:t>вершения 3 и 4 событий</w:t>
            </w: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36</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31.10</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Части суток и времени года (с. 49)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зависимости между величинами. Первичные временные представления: части суток, времена года, раньше - позже, продолжительность</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части суток и времена</w:t>
            </w:r>
          </w:p>
          <w:p w:rsidR="00667617" w:rsidRPr="00835039" w:rsidRDefault="00667617" w:rsidP="000D2D3F">
            <w:pPr>
              <w:shd w:val="clear" w:color="auto" w:fill="FFFFFF"/>
              <w:rPr>
                <w:rFonts w:ascii="Times New Roman" w:hAnsi="Times New Roman"/>
              </w:rPr>
            </w:pPr>
            <w:r w:rsidRPr="00835039">
              <w:rPr>
                <w:rFonts w:ascii="Times New Roman" w:hAnsi="Times New Roman"/>
              </w:rPr>
              <w:t>года</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Старинные задачи на сме</w:t>
            </w:r>
            <w:r w:rsidRPr="00835039">
              <w:rPr>
                <w:rFonts w:ascii="Times New Roman" w:hAnsi="Times New Roman"/>
              </w:rPr>
              <w:softHyphen/>
              <w:t>калку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37</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11.11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5"/>
              </w:rPr>
              <w:t>Число и цифра 5</w:t>
            </w:r>
          </w:p>
          <w:p w:rsidR="00667617" w:rsidRPr="00835039" w:rsidRDefault="00667617" w:rsidP="000D2D3F">
            <w:pPr>
              <w:shd w:val="clear" w:color="auto" w:fill="FFFFFF"/>
              <w:rPr>
                <w:rFonts w:ascii="Times New Roman" w:hAnsi="Times New Roman"/>
              </w:rPr>
            </w:pPr>
            <w:r w:rsidRPr="00835039">
              <w:rPr>
                <w:rFonts w:ascii="Times New Roman" w:hAnsi="Times New Roman"/>
              </w:rPr>
              <w:t>(с. 50-51)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 3, 4, 5.</w:t>
            </w:r>
          </w:p>
          <w:p w:rsidR="00667617" w:rsidRPr="00835039" w:rsidRDefault="00667617" w:rsidP="000D2D3F">
            <w:pPr>
              <w:shd w:val="clear" w:color="auto" w:fill="FFFFFF"/>
              <w:rPr>
                <w:rFonts w:ascii="Times New Roman" w:hAnsi="Times New Roman"/>
              </w:rPr>
            </w:pPr>
            <w:r w:rsidRPr="00835039">
              <w:rPr>
                <w:rFonts w:ascii="Times New Roman" w:hAnsi="Times New Roman"/>
              </w:rPr>
              <w:t>Третий, четвертый, пятый</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число и цифру 5; состав числа 5.</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писать цифру 5</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Фрон</w:t>
            </w:r>
            <w:r w:rsidRPr="00835039">
              <w:rPr>
                <w:rFonts w:ascii="Times New Roman" w:hAnsi="Times New Roman"/>
              </w:rPr>
              <w:softHyphen/>
              <w:t>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Комбинаторные задачи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38,</w:t>
            </w:r>
          </w:p>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39</w:t>
            </w:r>
          </w:p>
        </w:tc>
        <w:tc>
          <w:tcPr>
            <w:tcW w:w="720" w:type="dxa"/>
          </w:tcPr>
          <w:p w:rsidR="00667617" w:rsidRDefault="00667617" w:rsidP="000D2D3F">
            <w:pPr>
              <w:shd w:val="clear" w:color="auto" w:fill="FFFFFF"/>
              <w:jc w:val="center"/>
              <w:rPr>
                <w:rFonts w:ascii="Times New Roman" w:hAnsi="Times New Roman"/>
              </w:rPr>
            </w:pPr>
            <w:r>
              <w:rPr>
                <w:rFonts w:ascii="Times New Roman" w:hAnsi="Times New Roman"/>
              </w:rPr>
              <w:t>12.11</w:t>
            </w:r>
          </w:p>
          <w:p w:rsidR="00667617" w:rsidRPr="00835039" w:rsidRDefault="00667617" w:rsidP="000D2D3F">
            <w:pPr>
              <w:shd w:val="clear" w:color="auto" w:fill="FFFFFF"/>
              <w:jc w:val="center"/>
              <w:rPr>
                <w:rFonts w:ascii="Times New Roman" w:hAnsi="Times New Roman"/>
              </w:rPr>
            </w:pPr>
            <w:r>
              <w:rPr>
                <w:rFonts w:ascii="Times New Roman" w:hAnsi="Times New Roman"/>
              </w:rPr>
              <w:t>13.11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знак «+» (с. 52-53)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смысл действия сложения.</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выполнять сложение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и записывать результат</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40</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14.11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Pr>
                <w:rFonts w:ascii="Times New Roman" w:hAnsi="Times New Roman"/>
              </w:rPr>
              <w:t>Слагаемые и сумма</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 xml:space="preserve">Знать </w:t>
            </w:r>
            <w:r w:rsidRPr="00835039">
              <w:rPr>
                <w:rFonts w:ascii="Times New Roman" w:hAnsi="Times New Roman"/>
              </w:rPr>
              <w:t>смысл действия сложения, соответствующую действию терминологию</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41</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18.11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Слагаемые и значение суммы</w:t>
            </w:r>
          </w:p>
          <w:p w:rsidR="00667617" w:rsidRPr="00835039" w:rsidRDefault="00667617" w:rsidP="000D2D3F">
            <w:pPr>
              <w:shd w:val="clear" w:color="auto" w:fill="FFFFFF"/>
              <w:rPr>
                <w:rFonts w:ascii="Times New Roman" w:hAnsi="Times New Roman"/>
              </w:rPr>
            </w:pPr>
            <w:r w:rsidRPr="00835039">
              <w:rPr>
                <w:rFonts w:ascii="Times New Roman" w:hAnsi="Times New Roman"/>
              </w:rPr>
              <w:t>(с. 54-55)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смысл действия сложения, соответствующую действию терминологию</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с проверкой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Старинные задачи на сме</w:t>
            </w:r>
            <w:r w:rsidRPr="00835039">
              <w:rPr>
                <w:rFonts w:ascii="Times New Roman" w:hAnsi="Times New Roman"/>
              </w:rPr>
              <w:softHyphen/>
              <w:t>калку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42</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19.11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Выше и ниже</w:t>
            </w:r>
          </w:p>
          <w:p w:rsidR="00667617" w:rsidRPr="00835039" w:rsidRDefault="00667617" w:rsidP="000D2D3F">
            <w:pPr>
              <w:shd w:val="clear" w:color="auto" w:fill="FFFFFF"/>
              <w:rPr>
                <w:rFonts w:ascii="Times New Roman" w:hAnsi="Times New Roman"/>
              </w:rPr>
            </w:pPr>
            <w:r w:rsidRPr="00835039">
              <w:rPr>
                <w:rFonts w:ascii="Times New Roman" w:hAnsi="Times New Roman"/>
              </w:rPr>
              <w:t>(с. 56)</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простран</w:t>
            </w:r>
            <w:r w:rsidRPr="00835039">
              <w:rPr>
                <w:rFonts w:ascii="Times New Roman" w:hAnsi="Times New Roman"/>
                <w:spacing w:val="-1"/>
              </w:rPr>
              <w:t xml:space="preserve">ственных отношении: </w:t>
            </w:r>
            <w:r w:rsidRPr="00835039">
              <w:rPr>
                <w:rFonts w:ascii="Times New Roman" w:hAnsi="Times New Roman"/>
              </w:rPr>
              <w:t>выше - ниже, слева -справа</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ориентироваться</w:t>
            </w:r>
          </w:p>
          <w:p w:rsidR="00667617" w:rsidRPr="00835039" w:rsidRDefault="00667617" w:rsidP="000D2D3F">
            <w:pPr>
              <w:shd w:val="clear" w:color="auto" w:fill="FFFFFF"/>
              <w:rPr>
                <w:rFonts w:ascii="Times New Roman" w:hAnsi="Times New Roman"/>
              </w:rPr>
            </w:pPr>
            <w:r w:rsidRPr="00835039">
              <w:rPr>
                <w:rFonts w:ascii="Times New Roman" w:hAnsi="Times New Roman"/>
              </w:rPr>
              <w:t>на плоскости, используя термины «выше», «ниже»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Комбинаторные задачи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43</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20.11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 числа 1 (с 57)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 Получение числа прибавлением 1 к пре</w:t>
            </w:r>
            <w:r w:rsidRPr="00835039">
              <w:rPr>
                <w:rFonts w:ascii="Times New Roman" w:hAnsi="Times New Roman"/>
              </w:rPr>
              <w:softHyphen/>
              <w:t>дыдущему числу</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складывать любые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числа с числом 1</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Фрон</w:t>
            </w:r>
            <w:r w:rsidRPr="00835039">
              <w:rPr>
                <w:rFonts w:ascii="Times New Roman" w:hAnsi="Times New Roman"/>
              </w:rPr>
              <w:softHyphen/>
              <w:t>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44</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21.11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3"/>
              </w:rPr>
              <w:t xml:space="preserve">Число и цифра 6 </w:t>
            </w:r>
            <w:r w:rsidRPr="00835039">
              <w:rPr>
                <w:rFonts w:ascii="Times New Roman" w:hAnsi="Times New Roman"/>
              </w:rPr>
              <w:t>(с. 58-59)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 и запись чисел от 0 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 xml:space="preserve">число и цифру 6; состав числа 6.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писать цифру 6</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45</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25.11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Шире и уже (с. 60)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Сравнение и упорядочение объектов по разным признакам. Сравнение предметов по некоторой </w:t>
            </w:r>
            <w:r w:rsidRPr="00835039">
              <w:rPr>
                <w:rFonts w:ascii="Times New Roman" w:hAnsi="Times New Roman"/>
                <w:spacing w:val="-2"/>
              </w:rPr>
              <w:t>величине без ее измере</w:t>
            </w:r>
            <w:r w:rsidRPr="00835039">
              <w:rPr>
                <w:rFonts w:ascii="Times New Roman" w:hAnsi="Times New Roman"/>
                <w:spacing w:val="-2"/>
              </w:rPr>
              <w:softHyphen/>
            </w:r>
            <w:r w:rsidRPr="00835039">
              <w:rPr>
                <w:rFonts w:ascii="Times New Roman" w:hAnsi="Times New Roman"/>
              </w:rPr>
              <w:t>ния: выше - ниже, шире -уже, длиннее - короче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сравнивать различные предметы по ширине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Комбинаторные задачи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46</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26.11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числа 2 (с. 61)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w:t>
            </w:r>
            <w:r w:rsidRPr="00835039">
              <w:rPr>
                <w:rFonts w:ascii="Times New Roman" w:hAnsi="Times New Roman"/>
              </w:rPr>
              <w:softHyphen/>
              <w:t>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складывать любые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числа с числом 1; прибав</w:t>
            </w:r>
            <w:r w:rsidRPr="00835039">
              <w:rPr>
                <w:rFonts w:ascii="Times New Roman" w:hAnsi="Times New Roman"/>
              </w:rPr>
              <w:softHyphen/>
              <w:t>лять число 2 как двукратное последовательное прибавление числа 1, распознавать суммы определенного вида</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Фрон</w:t>
            </w:r>
            <w:r w:rsidRPr="00835039">
              <w:rPr>
                <w:rFonts w:ascii="Times New Roman" w:hAnsi="Times New Roman"/>
              </w:rPr>
              <w:softHyphen/>
              <w:t>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47</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27.11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3"/>
              </w:rPr>
              <w:t>Число и цифра 7</w:t>
            </w:r>
          </w:p>
          <w:p w:rsidR="00667617" w:rsidRPr="00835039" w:rsidRDefault="00667617" w:rsidP="000D2D3F">
            <w:pPr>
              <w:shd w:val="clear" w:color="auto" w:fill="FFFFFF"/>
              <w:rPr>
                <w:rFonts w:ascii="Times New Roman" w:hAnsi="Times New Roman"/>
              </w:rPr>
            </w:pPr>
            <w:r w:rsidRPr="00835039">
              <w:rPr>
                <w:rFonts w:ascii="Times New Roman" w:hAnsi="Times New Roman"/>
              </w:rPr>
              <w:t>(с. 62-63)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 и запись чисел. Прибавление числа 2 как дву</w:t>
            </w:r>
            <w:r w:rsidRPr="00835039">
              <w:rPr>
                <w:rFonts w:ascii="Times New Roman" w:hAnsi="Times New Roman"/>
              </w:rPr>
              <w:softHyphen/>
              <w:t>кратное последователь</w:t>
            </w:r>
            <w:r w:rsidRPr="00835039">
              <w:rPr>
                <w:rFonts w:ascii="Times New Roman" w:hAnsi="Times New Roman"/>
              </w:rPr>
              <w:softHyphen/>
            </w:r>
            <w:r w:rsidRPr="00835039">
              <w:rPr>
                <w:rFonts w:ascii="Times New Roman" w:hAnsi="Times New Roman"/>
                <w:spacing w:val="-1"/>
              </w:rPr>
              <w:t>ное прибавление числа 1</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 xml:space="preserve">число и цифру 7; состав числа 7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писать цифру 7</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по образцу</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48</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29.11</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Дальше и ближе</w:t>
            </w:r>
          </w:p>
          <w:p w:rsidR="00667617" w:rsidRPr="00835039" w:rsidRDefault="00667617" w:rsidP="000D2D3F">
            <w:pPr>
              <w:shd w:val="clear" w:color="auto" w:fill="FFFFFF"/>
              <w:rPr>
                <w:rFonts w:ascii="Times New Roman" w:hAnsi="Times New Roman"/>
              </w:rPr>
            </w:pPr>
            <w:r w:rsidRPr="00835039">
              <w:rPr>
                <w:rFonts w:ascii="Times New Roman" w:hAnsi="Times New Roman"/>
              </w:rPr>
              <w:t>(с. 64)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и упорядочение объектов по разным признакам. Первичные представления о длине пути и расстоянии. Их сравнение на основе понятий «дальше - ближе», «длиннее - короче»</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понятия «дальше»</w:t>
            </w:r>
          </w:p>
          <w:p w:rsidR="00667617" w:rsidRPr="00835039" w:rsidRDefault="00667617" w:rsidP="000D2D3F">
            <w:pPr>
              <w:shd w:val="clear" w:color="auto" w:fill="FFFFFF"/>
              <w:rPr>
                <w:rFonts w:ascii="Times New Roman" w:hAnsi="Times New Roman"/>
              </w:rPr>
            </w:pPr>
            <w:r w:rsidRPr="00835039">
              <w:rPr>
                <w:rFonts w:ascii="Times New Roman" w:hAnsi="Times New Roman"/>
              </w:rPr>
              <w:t>и «ближе»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Комбинаторные задачи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49</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 числа 3 (с. 65)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состав числа 3.</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строить суммы определенного вида (второе сла</w:t>
            </w:r>
            <w:r w:rsidRPr="00835039">
              <w:rPr>
                <w:rFonts w:ascii="Times New Roman" w:hAnsi="Times New Roman"/>
              </w:rPr>
              <w:softHyphen/>
              <w:t>гаемое равно 3)</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Фрон</w:t>
            </w:r>
            <w:r w:rsidRPr="00835039">
              <w:rPr>
                <w:rFonts w:ascii="Times New Roman" w:hAnsi="Times New Roman"/>
              </w:rPr>
              <w:softHyphen/>
              <w:t>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3, 4, 5 как последователь</w:t>
            </w:r>
            <w:r w:rsidRPr="00835039">
              <w:rPr>
                <w:rFonts w:ascii="Times New Roman" w:hAnsi="Times New Roman"/>
              </w:rPr>
              <w:softHyphen/>
              <w:t>ное прибавле</w:t>
            </w:r>
            <w:r w:rsidRPr="00835039">
              <w:rPr>
                <w:rFonts w:ascii="Times New Roman" w:hAnsi="Times New Roman"/>
              </w:rPr>
              <w:softHyphen/>
              <w:t>ние чисел их аддитивного состава</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50</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3.12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3"/>
              </w:rPr>
              <w:t>Число и цифра 8</w:t>
            </w:r>
          </w:p>
          <w:p w:rsidR="00667617" w:rsidRPr="00835039" w:rsidRDefault="00667617" w:rsidP="000D2D3F">
            <w:pPr>
              <w:shd w:val="clear" w:color="auto" w:fill="FFFFFF"/>
              <w:rPr>
                <w:rFonts w:ascii="Times New Roman" w:hAnsi="Times New Roman"/>
              </w:rPr>
            </w:pPr>
            <w:r w:rsidRPr="00835039">
              <w:rPr>
                <w:rFonts w:ascii="Times New Roman" w:hAnsi="Times New Roman"/>
              </w:rPr>
              <w:t>(с. 66-67)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rPr>
              <w:t>Числа и цифры 6, 7, 8.</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Шестой, седьмой, вось</w:t>
            </w:r>
            <w:r w:rsidRPr="00835039">
              <w:rPr>
                <w:rFonts w:ascii="Times New Roman" w:hAnsi="Times New Roman"/>
                <w:spacing w:val="-7"/>
              </w:rPr>
              <w:softHyphen/>
              <w:t>мой. Сложение и вычи</w:t>
            </w:r>
            <w:r w:rsidRPr="00835039">
              <w:rPr>
                <w:rFonts w:ascii="Times New Roman" w:hAnsi="Times New Roman"/>
                <w:spacing w:val="-7"/>
              </w:rPr>
              <w:softHyphen/>
            </w:r>
            <w:r w:rsidRPr="00835039">
              <w:rPr>
                <w:rFonts w:ascii="Times New Roman" w:hAnsi="Times New Roman"/>
                <w:spacing w:val="-8"/>
              </w:rPr>
              <w:t>тание чисел, использова</w:t>
            </w:r>
            <w:r w:rsidRPr="00835039">
              <w:rPr>
                <w:rFonts w:ascii="Times New Roman" w:hAnsi="Times New Roman"/>
                <w:spacing w:val="-8"/>
              </w:rPr>
              <w:softHyphen/>
              <w:t xml:space="preserve">ние соответствующих </w:t>
            </w:r>
            <w:r w:rsidRPr="00835039">
              <w:rPr>
                <w:rFonts w:ascii="Times New Roman" w:hAnsi="Times New Roman"/>
              </w:rPr>
              <w:t>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i/>
                <w:iCs/>
                <w:spacing w:val="-8"/>
              </w:rPr>
              <w:t xml:space="preserve">Знать </w:t>
            </w:r>
            <w:r w:rsidRPr="00835039">
              <w:rPr>
                <w:rFonts w:ascii="Times New Roman" w:hAnsi="Times New Roman"/>
                <w:spacing w:val="-8"/>
              </w:rPr>
              <w:t>число и цифру 8, со-</w:t>
            </w:r>
          </w:p>
          <w:p w:rsidR="00667617" w:rsidRPr="00835039" w:rsidRDefault="00667617" w:rsidP="000D2D3F">
            <w:pPr>
              <w:shd w:val="clear" w:color="auto" w:fill="FFFFFF"/>
              <w:rPr>
                <w:rFonts w:ascii="Times New Roman" w:hAnsi="Times New Roman"/>
              </w:rPr>
            </w:pPr>
            <w:r w:rsidRPr="00835039">
              <w:rPr>
                <w:rFonts w:ascii="Times New Roman" w:hAnsi="Times New Roman"/>
              </w:rPr>
              <w:t>став числа.</w:t>
            </w:r>
          </w:p>
          <w:p w:rsidR="00667617" w:rsidRPr="00835039" w:rsidRDefault="00667617" w:rsidP="000D2D3F">
            <w:pPr>
              <w:shd w:val="clear" w:color="auto" w:fill="FFFFFF"/>
              <w:rPr>
                <w:rFonts w:ascii="Times New Roman" w:hAnsi="Times New Roman"/>
              </w:rPr>
            </w:pPr>
            <w:r w:rsidRPr="00835039">
              <w:rPr>
                <w:rFonts w:ascii="Times New Roman" w:hAnsi="Times New Roman"/>
                <w:i/>
                <w:iCs/>
                <w:spacing w:val="-9"/>
              </w:rPr>
              <w:t xml:space="preserve">Уметь </w:t>
            </w:r>
            <w:r w:rsidRPr="00835039">
              <w:rPr>
                <w:rFonts w:ascii="Times New Roman" w:hAnsi="Times New Roman"/>
                <w:spacing w:val="-9"/>
              </w:rPr>
              <w:t>писать цифру 8</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rPr>
              <w:t>С/р с про-</w:t>
            </w:r>
          </w:p>
          <w:p w:rsidR="00667617" w:rsidRPr="00835039" w:rsidRDefault="00667617" w:rsidP="000D2D3F">
            <w:pPr>
              <w:shd w:val="clear" w:color="auto" w:fill="FFFFFF"/>
              <w:rPr>
                <w:rFonts w:ascii="Times New Roman" w:hAnsi="Times New Roman"/>
              </w:rPr>
            </w:pPr>
            <w:r w:rsidRPr="00835039">
              <w:rPr>
                <w:rFonts w:ascii="Times New Roman" w:hAnsi="Times New Roman"/>
              </w:rPr>
              <w:t>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Старинные за-</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8"/>
              </w:rPr>
              <w:t>дачи на сме</w:t>
            </w:r>
            <w:r w:rsidRPr="00835039">
              <w:rPr>
                <w:rFonts w:ascii="Times New Roman" w:hAnsi="Times New Roman"/>
                <w:spacing w:val="-8"/>
              </w:rPr>
              <w:softHyphen/>
            </w:r>
            <w:r w:rsidRPr="00835039">
              <w:rPr>
                <w:rFonts w:ascii="Times New Roman" w:hAnsi="Times New Roman"/>
              </w:rPr>
              <w:t>калку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51</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4.12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rPr>
              <w:t>Длиннее и ко</w:t>
            </w:r>
            <w:r w:rsidRPr="00835039">
              <w:rPr>
                <w:rFonts w:ascii="Times New Roman" w:hAnsi="Times New Roman"/>
              </w:rPr>
              <w:t>роче (с. 68)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Счет предметов. Сравнение и упорядочение объ</w:t>
            </w:r>
            <w:r w:rsidRPr="00835039">
              <w:rPr>
                <w:rFonts w:ascii="Times New Roman" w:hAnsi="Times New Roman"/>
                <w:spacing w:val="-9"/>
              </w:rPr>
              <w:softHyphen/>
              <w:t>ектов по разным призна</w:t>
            </w:r>
            <w:r w:rsidRPr="00835039">
              <w:rPr>
                <w:rFonts w:ascii="Times New Roman" w:hAnsi="Times New Roman"/>
                <w:spacing w:val="-9"/>
              </w:rPr>
              <w:softHyphen/>
            </w:r>
            <w:r w:rsidRPr="00835039">
              <w:rPr>
                <w:rFonts w:ascii="Times New Roman" w:hAnsi="Times New Roman"/>
                <w:spacing w:val="-7"/>
              </w:rPr>
              <w:t>кам. Длина пути и рас</w:t>
            </w:r>
            <w:r w:rsidRPr="00835039">
              <w:rPr>
                <w:rFonts w:ascii="Times New Roman" w:hAnsi="Times New Roman"/>
                <w:spacing w:val="-7"/>
              </w:rPr>
              <w:softHyphen/>
              <w:t xml:space="preserve">стояние. Сравнение </w:t>
            </w:r>
            <w:r w:rsidRPr="00835039">
              <w:rPr>
                <w:rFonts w:ascii="Times New Roman" w:hAnsi="Times New Roman"/>
              </w:rPr>
              <w:t xml:space="preserve">на основе понятий «дальше - ближе» </w:t>
            </w:r>
            <w:r w:rsidRPr="00835039">
              <w:rPr>
                <w:rFonts w:ascii="Times New Roman" w:hAnsi="Times New Roman"/>
                <w:spacing w:val="-5"/>
              </w:rPr>
              <w:t>и «длиннее - короче»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rPr>
              <w:t>Знать</w:t>
            </w:r>
            <w:r w:rsidRPr="00835039">
              <w:rPr>
                <w:rFonts w:ascii="Times New Roman" w:hAnsi="Times New Roman"/>
                <w:spacing w:val="-8"/>
              </w:rPr>
              <w:t>термины «длиннее»,</w:t>
            </w:r>
          </w:p>
          <w:p w:rsidR="00667617" w:rsidRPr="00835039" w:rsidRDefault="00667617" w:rsidP="000D2D3F">
            <w:pPr>
              <w:shd w:val="clear" w:color="auto" w:fill="FFFFFF"/>
              <w:rPr>
                <w:rFonts w:ascii="Times New Roman" w:hAnsi="Times New Roman"/>
              </w:rPr>
            </w:pPr>
            <w:r w:rsidRPr="00835039">
              <w:rPr>
                <w:rFonts w:ascii="Times New Roman" w:hAnsi="Times New Roman"/>
              </w:rPr>
              <w:t>«короче».</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rPr>
              <w:t>Уметь</w:t>
            </w:r>
            <w:r w:rsidRPr="00835039">
              <w:rPr>
                <w:rFonts w:ascii="Times New Roman" w:hAnsi="Times New Roman"/>
                <w:spacing w:val="-9"/>
              </w:rPr>
              <w:t>сравнивать предметы</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Фрон</w:t>
            </w:r>
            <w:r w:rsidRPr="00835039">
              <w:rPr>
                <w:rFonts w:ascii="Times New Roman" w:hAnsi="Times New Roman"/>
              </w:rPr>
              <w:softHyphen/>
            </w:r>
            <w:r w:rsidRPr="00835039">
              <w:rPr>
                <w:rFonts w:ascii="Times New Roman" w:hAnsi="Times New Roman"/>
                <w:spacing w:val="-8"/>
              </w:rPr>
              <w:t xml:space="preserve">тальный </w:t>
            </w:r>
            <w:r w:rsidRPr="00835039">
              <w:rPr>
                <w:rFonts w:ascii="Times New Roman" w:hAnsi="Times New Roman"/>
              </w:rPr>
              <w:t>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Комбинатор</w:t>
            </w:r>
            <w:r w:rsidRPr="00835039">
              <w:rPr>
                <w:rFonts w:ascii="Times New Roman" w:hAnsi="Times New Roman"/>
              </w:rPr>
              <w:t>ные задачи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52</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5.12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Прибавление</w:t>
            </w:r>
            <w:r w:rsidRPr="00835039">
              <w:rPr>
                <w:rFonts w:ascii="Times New Roman" w:hAnsi="Times New Roman"/>
              </w:rPr>
              <w:t xml:space="preserve"> числа 4 (69)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 xml:space="preserve">чисел, использование </w:t>
            </w:r>
            <w:r w:rsidRPr="00835039">
              <w:rPr>
                <w:rFonts w:ascii="Times New Roman" w:hAnsi="Times New Roman"/>
                <w:spacing w:val="-9"/>
              </w:rPr>
              <w:t>соответствующих тер</w:t>
            </w:r>
            <w:r w:rsidRPr="00835039">
              <w:rPr>
                <w:rFonts w:ascii="Times New Roman" w:hAnsi="Times New Roman"/>
              </w:rPr>
              <w:t>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состав числа 4.</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rPr>
              <w:t>Уметь</w:t>
            </w:r>
            <w:r w:rsidRPr="00835039">
              <w:rPr>
                <w:rFonts w:ascii="Times New Roman" w:hAnsi="Times New Roman"/>
                <w:spacing w:val="-9"/>
              </w:rPr>
              <w:t>прибавлять число 4</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3"/>
              </w:rPr>
              <w:t xml:space="preserve">чисел 3,4, 5 как </w:t>
            </w:r>
            <w:r w:rsidRPr="00835039">
              <w:rPr>
                <w:rFonts w:ascii="Times New Roman" w:hAnsi="Times New Roman"/>
                <w:spacing w:val="-8"/>
              </w:rPr>
              <w:t>последователь</w:t>
            </w:r>
            <w:r w:rsidRPr="00835039">
              <w:rPr>
                <w:rFonts w:ascii="Times New Roman" w:hAnsi="Times New Roman"/>
                <w:spacing w:val="-8"/>
              </w:rPr>
              <w:softHyphen/>
            </w:r>
            <w:r w:rsidRPr="00835039">
              <w:rPr>
                <w:rFonts w:ascii="Times New Roman" w:hAnsi="Times New Roman"/>
                <w:spacing w:val="-7"/>
              </w:rPr>
              <w:t>ное прибавле</w:t>
            </w:r>
            <w:r w:rsidRPr="00835039">
              <w:rPr>
                <w:rFonts w:ascii="Times New Roman" w:hAnsi="Times New Roman"/>
                <w:spacing w:val="-7"/>
              </w:rPr>
              <w:softHyphen/>
              <w:t xml:space="preserve">ние чисел их аддитивного </w:t>
            </w:r>
            <w:r w:rsidRPr="00835039">
              <w:rPr>
                <w:rFonts w:ascii="Times New Roman" w:hAnsi="Times New Roman"/>
              </w:rPr>
              <w:t>состава</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53</w:t>
            </w:r>
          </w:p>
          <w:p w:rsidR="00667617" w:rsidRPr="00835039" w:rsidRDefault="00667617" w:rsidP="000D2D3F">
            <w:pPr>
              <w:shd w:val="clear" w:color="auto" w:fill="FFFFFF"/>
              <w:jc w:val="center"/>
              <w:rPr>
                <w:rFonts w:ascii="Times New Roman" w:hAnsi="Times New Roman"/>
              </w:rPr>
            </w:pP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9.12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3"/>
              </w:rPr>
              <w:t>Число и цифра 9</w:t>
            </w:r>
          </w:p>
          <w:p w:rsidR="00667617" w:rsidRPr="00835039" w:rsidRDefault="00667617" w:rsidP="000D2D3F">
            <w:pPr>
              <w:shd w:val="clear" w:color="auto" w:fill="FFFFFF"/>
              <w:rPr>
                <w:rFonts w:ascii="Times New Roman" w:hAnsi="Times New Roman"/>
              </w:rPr>
            </w:pPr>
            <w:r w:rsidRPr="00835039">
              <w:rPr>
                <w:rFonts w:ascii="Times New Roman" w:hAnsi="Times New Roman"/>
              </w:rPr>
              <w:t>(с. 70-71)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Числа и цифры 6, 7, 8, 9.</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Шестой, седьмой, вось</w:t>
            </w:r>
            <w:r w:rsidRPr="00835039">
              <w:rPr>
                <w:rFonts w:ascii="Times New Roman" w:hAnsi="Times New Roman"/>
              </w:rPr>
              <w:t>мой, девятый</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rPr>
              <w:t>Знать</w:t>
            </w:r>
            <w:r w:rsidRPr="00835039">
              <w:rPr>
                <w:rFonts w:ascii="Times New Roman" w:hAnsi="Times New Roman"/>
                <w:spacing w:val="-8"/>
              </w:rPr>
              <w:t>число и цифру 9;</w:t>
            </w:r>
            <w:r w:rsidRPr="00835039">
              <w:rPr>
                <w:rFonts w:ascii="Times New Roman" w:hAnsi="Times New Roman"/>
              </w:rPr>
              <w:t xml:space="preserve"> состав числа 9.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rPr>
              <w:t xml:space="preserve">Уметь </w:t>
            </w:r>
            <w:r w:rsidRPr="00835039">
              <w:rPr>
                <w:rFonts w:ascii="Times New Roman" w:hAnsi="Times New Roman"/>
                <w:spacing w:val="-9"/>
              </w:rPr>
              <w:t>писать цифру 9</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rPr>
              <w:t>С/р с про</w:t>
            </w:r>
            <w:r w:rsidRPr="00835039">
              <w:rPr>
                <w:rFonts w:ascii="Times New Roman" w:hAnsi="Times New Roman"/>
              </w:rPr>
              <w:t>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rPr>
              <w:t>Старинные за</w:t>
            </w:r>
            <w:r w:rsidRPr="00835039">
              <w:rPr>
                <w:rFonts w:ascii="Times New Roman" w:hAnsi="Times New Roman"/>
              </w:rPr>
              <w:t>дачи на сме</w:t>
            </w:r>
            <w:r w:rsidRPr="00835039">
              <w:rPr>
                <w:rFonts w:ascii="Times New Roman" w:hAnsi="Times New Roman"/>
              </w:rPr>
              <w:softHyphen/>
              <w:t>калку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54</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10.12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Все цифры</w:t>
            </w:r>
          </w:p>
          <w:p w:rsidR="00667617" w:rsidRPr="00835039" w:rsidRDefault="00667617" w:rsidP="000D2D3F">
            <w:pPr>
              <w:shd w:val="clear" w:color="auto" w:fill="FFFFFF"/>
              <w:rPr>
                <w:rFonts w:ascii="Times New Roman" w:hAnsi="Times New Roman"/>
              </w:rPr>
            </w:pPr>
            <w:r w:rsidRPr="00835039">
              <w:rPr>
                <w:rFonts w:ascii="Times New Roman" w:hAnsi="Times New Roman"/>
              </w:rPr>
              <w:t>(с. 72)</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sz w:val="18"/>
                <w:szCs w:val="18"/>
              </w:rPr>
            </w:pPr>
            <w:r w:rsidRPr="00835039">
              <w:rPr>
                <w:rFonts w:ascii="Times New Roman" w:hAnsi="Times New Roman"/>
                <w:spacing w:val="-7"/>
                <w:sz w:val="18"/>
                <w:szCs w:val="18"/>
              </w:rPr>
              <w:t>Числа и цифры 6, 7, 8, 9. Шестой, седьмой, вось</w:t>
            </w:r>
            <w:r w:rsidRPr="00835039">
              <w:rPr>
                <w:rFonts w:ascii="Times New Roman" w:hAnsi="Times New Roman"/>
                <w:spacing w:val="-7"/>
                <w:sz w:val="18"/>
                <w:szCs w:val="18"/>
              </w:rPr>
              <w:softHyphen/>
            </w:r>
            <w:r w:rsidRPr="00835039">
              <w:rPr>
                <w:rFonts w:ascii="Times New Roman" w:hAnsi="Times New Roman"/>
                <w:spacing w:val="-9"/>
                <w:sz w:val="18"/>
                <w:szCs w:val="18"/>
              </w:rPr>
              <w:t>мой, девятый. Счет пред</w:t>
            </w:r>
            <w:r w:rsidRPr="00835039">
              <w:rPr>
                <w:rFonts w:ascii="Times New Roman" w:hAnsi="Times New Roman"/>
                <w:spacing w:val="-9"/>
                <w:sz w:val="18"/>
                <w:szCs w:val="18"/>
              </w:rPr>
              <w:softHyphen/>
            </w:r>
            <w:r w:rsidRPr="00835039">
              <w:rPr>
                <w:rFonts w:ascii="Times New Roman" w:hAnsi="Times New Roman"/>
                <w:spacing w:val="-7"/>
                <w:sz w:val="18"/>
                <w:szCs w:val="18"/>
              </w:rPr>
              <w:t>метов. Название, последовательность и запись чисел от 0 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rPr>
              <w:t>Знать</w:t>
            </w:r>
            <w:r w:rsidRPr="00835039">
              <w:rPr>
                <w:rFonts w:ascii="Times New Roman" w:hAnsi="Times New Roman"/>
                <w:spacing w:val="-8"/>
              </w:rPr>
              <w:t>все числа и цифры,</w:t>
            </w:r>
          </w:p>
          <w:p w:rsidR="00667617" w:rsidRPr="00835039" w:rsidRDefault="00667617" w:rsidP="000D2D3F">
            <w:pPr>
              <w:shd w:val="clear" w:color="auto" w:fill="FFFFFF"/>
              <w:rPr>
                <w:rFonts w:ascii="Times New Roman" w:hAnsi="Times New Roman"/>
              </w:rPr>
            </w:pPr>
            <w:r w:rsidRPr="00835039">
              <w:rPr>
                <w:rFonts w:ascii="Times New Roman" w:hAnsi="Times New Roman"/>
              </w:rPr>
              <w:t>состав чисел.</w:t>
            </w:r>
          </w:p>
          <w:p w:rsidR="00667617" w:rsidRPr="00835039" w:rsidRDefault="00667617" w:rsidP="000D2D3F">
            <w:pPr>
              <w:shd w:val="clear" w:color="auto" w:fill="FFFFFF"/>
              <w:rPr>
                <w:rFonts w:ascii="Times New Roman" w:hAnsi="Times New Roman"/>
              </w:rPr>
            </w:pPr>
            <w:r w:rsidRPr="00835039">
              <w:rPr>
                <w:rFonts w:ascii="Times New Roman" w:hAnsi="Times New Roman"/>
                <w:b/>
                <w:spacing w:val="-8"/>
              </w:rPr>
              <w:t>Уметь</w:t>
            </w:r>
            <w:r w:rsidRPr="00835039">
              <w:rPr>
                <w:rFonts w:ascii="Times New Roman" w:hAnsi="Times New Roman"/>
                <w:spacing w:val="-8"/>
              </w:rPr>
              <w:t xml:space="preserve"> правильно писать</w:t>
            </w:r>
            <w:r w:rsidRPr="00835039">
              <w:rPr>
                <w:rFonts w:ascii="Times New Roman" w:hAnsi="Times New Roman"/>
                <w:iCs/>
              </w:rPr>
              <w:t>цифры</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Комбинатор</w:t>
            </w:r>
            <w:r w:rsidRPr="00835039">
              <w:rPr>
                <w:rFonts w:ascii="Times New Roman" w:hAnsi="Times New Roman"/>
                <w:spacing w:val="-10"/>
              </w:rPr>
              <w:softHyphen/>
            </w:r>
            <w:r w:rsidRPr="00835039">
              <w:rPr>
                <w:rFonts w:ascii="Times New Roman" w:hAnsi="Times New Roman"/>
              </w:rPr>
              <w:t>ные задачи</w:t>
            </w:r>
          </w:p>
        </w:tc>
      </w:tr>
      <w:tr w:rsidR="00667617" w:rsidRPr="007F40E1" w:rsidTr="000D2D3F">
        <w:trPr>
          <w:trHeight w:val="1765"/>
        </w:trPr>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55</w:t>
            </w:r>
          </w:p>
          <w:p w:rsidR="00667617" w:rsidRPr="00835039" w:rsidRDefault="00667617" w:rsidP="000D2D3F">
            <w:pPr>
              <w:shd w:val="clear" w:color="auto" w:fill="FFFFFF"/>
              <w:jc w:val="center"/>
              <w:rPr>
                <w:rFonts w:ascii="Times New Roman" w:hAnsi="Times New Roman"/>
              </w:rPr>
            </w:pP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11.12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Числа и цифры</w:t>
            </w:r>
          </w:p>
          <w:p w:rsidR="00667617" w:rsidRPr="00835039" w:rsidRDefault="00667617" w:rsidP="000D2D3F">
            <w:pPr>
              <w:shd w:val="clear" w:color="auto" w:fill="FFFFFF"/>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Однозначные числа (73)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p w:rsidR="00667617" w:rsidRPr="00835039" w:rsidRDefault="00667617" w:rsidP="000D2D3F">
            <w:pPr>
              <w:shd w:val="clear" w:color="auto" w:fill="FFFFFF"/>
              <w:jc w:val="center"/>
              <w:rPr>
                <w:rFonts w:ascii="Times New Roman" w:hAnsi="Times New Roman"/>
              </w:rPr>
            </w:pP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rPr>
              <w:t>Числа и цифры 6, 7, 8, 9. Шестой, седьмой, вось</w:t>
            </w:r>
            <w:r w:rsidRPr="00835039">
              <w:rPr>
                <w:rFonts w:ascii="Times New Roman" w:hAnsi="Times New Roman"/>
                <w:spacing w:val="-7"/>
              </w:rPr>
              <w:softHyphen/>
            </w:r>
            <w:r w:rsidRPr="00835039">
              <w:rPr>
                <w:rFonts w:ascii="Times New Roman" w:hAnsi="Times New Roman"/>
                <w:spacing w:val="-9"/>
              </w:rPr>
              <w:t>мой, девятый. Счет пред</w:t>
            </w:r>
            <w:r w:rsidRPr="00835039">
              <w:rPr>
                <w:rFonts w:ascii="Times New Roman" w:hAnsi="Times New Roman"/>
                <w:spacing w:val="-9"/>
              </w:rPr>
              <w:softHyphen/>
            </w:r>
            <w:r w:rsidRPr="00835039">
              <w:rPr>
                <w:rFonts w:ascii="Times New Roman" w:hAnsi="Times New Roman"/>
                <w:spacing w:val="-7"/>
              </w:rPr>
              <w:t>метов. Название, последовательность и запись чисел от 0 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rPr>
              <w:t>Знать</w:t>
            </w:r>
            <w:r w:rsidRPr="00835039">
              <w:rPr>
                <w:rFonts w:ascii="Times New Roman" w:hAnsi="Times New Roman"/>
                <w:spacing w:val="-8"/>
              </w:rPr>
              <w:t>все числа и цифры,</w:t>
            </w:r>
            <w:r w:rsidRPr="00835039">
              <w:rPr>
                <w:rFonts w:ascii="Times New Roman" w:hAnsi="Times New Roman"/>
              </w:rPr>
              <w:t xml:space="preserve"> состав чисел.</w:t>
            </w:r>
          </w:p>
          <w:p w:rsidR="00667617" w:rsidRPr="00835039" w:rsidRDefault="00667617" w:rsidP="000D2D3F">
            <w:pPr>
              <w:shd w:val="clear" w:color="auto" w:fill="FFFFFF"/>
              <w:rPr>
                <w:rFonts w:ascii="Times New Roman" w:hAnsi="Times New Roman"/>
              </w:rPr>
            </w:pPr>
            <w:r w:rsidRPr="00835039">
              <w:rPr>
                <w:rFonts w:ascii="Times New Roman" w:hAnsi="Times New Roman"/>
                <w:b/>
                <w:i/>
                <w:spacing w:val="-8"/>
              </w:rPr>
              <w:t>Уметь</w:t>
            </w:r>
            <w:r w:rsidRPr="00835039">
              <w:rPr>
                <w:rFonts w:ascii="Times New Roman" w:hAnsi="Times New Roman"/>
                <w:spacing w:val="-8"/>
              </w:rPr>
              <w:t xml:space="preserve"> правильно писать</w:t>
            </w:r>
            <w:r w:rsidRPr="00835039">
              <w:rPr>
                <w:rFonts w:ascii="Times New Roman" w:hAnsi="Times New Roman"/>
                <w:iCs/>
              </w:rPr>
              <w:t>цифры</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rPr>
              <w:t>Комбинатор</w:t>
            </w:r>
            <w:r w:rsidRPr="00835039">
              <w:rPr>
                <w:rFonts w:ascii="Times New Roman" w:hAnsi="Times New Roman"/>
                <w:spacing w:val="-10"/>
              </w:rPr>
              <w:softHyphen/>
            </w:r>
            <w:r w:rsidRPr="00835039">
              <w:rPr>
                <w:rFonts w:ascii="Times New Roman" w:hAnsi="Times New Roman"/>
              </w:rPr>
              <w:t>ные задачи</w:t>
            </w:r>
          </w:p>
          <w:p w:rsidR="00667617" w:rsidRPr="00835039" w:rsidRDefault="00667617" w:rsidP="000D2D3F">
            <w:pPr>
              <w:shd w:val="clear" w:color="auto" w:fill="FFFFFF"/>
              <w:rPr>
                <w:rFonts w:ascii="Times New Roman" w:hAnsi="Times New Roman"/>
              </w:rPr>
            </w:pPr>
            <w:r w:rsidRPr="00835039">
              <w:rPr>
                <w:rFonts w:ascii="Times New Roman" w:hAnsi="Times New Roman"/>
              </w:rPr>
              <w:t>Старинные задачи на смекалку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56,</w:t>
            </w:r>
          </w:p>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57</w:t>
            </w:r>
          </w:p>
        </w:tc>
        <w:tc>
          <w:tcPr>
            <w:tcW w:w="720" w:type="dxa"/>
          </w:tcPr>
          <w:p w:rsidR="00667617" w:rsidRDefault="00667617" w:rsidP="000D2D3F">
            <w:pPr>
              <w:shd w:val="clear" w:color="auto" w:fill="FFFFFF"/>
              <w:jc w:val="center"/>
              <w:rPr>
                <w:rFonts w:ascii="Times New Roman" w:hAnsi="Times New Roman"/>
              </w:rPr>
            </w:pPr>
            <w:r>
              <w:rPr>
                <w:rFonts w:ascii="Times New Roman" w:hAnsi="Times New Roman"/>
              </w:rPr>
              <w:t>12.12</w:t>
            </w:r>
          </w:p>
          <w:p w:rsidR="00667617" w:rsidRPr="00835039" w:rsidRDefault="00667617" w:rsidP="000D2D3F">
            <w:pPr>
              <w:shd w:val="clear" w:color="auto" w:fill="FFFFFF"/>
              <w:jc w:val="center"/>
              <w:rPr>
                <w:rFonts w:ascii="Times New Roman" w:hAnsi="Times New Roman"/>
              </w:rPr>
            </w:pPr>
            <w:r>
              <w:rPr>
                <w:rFonts w:ascii="Times New Roman" w:hAnsi="Times New Roman"/>
              </w:rPr>
              <w:t>16.12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числа 5 (с. 74-75)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2</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 0, 1, 2, 3,</w:t>
            </w:r>
          </w:p>
          <w:p w:rsidR="00667617" w:rsidRPr="00835039" w:rsidRDefault="00667617" w:rsidP="000D2D3F">
            <w:pPr>
              <w:shd w:val="clear" w:color="auto" w:fill="FFFFFF"/>
              <w:rPr>
                <w:rFonts w:ascii="Times New Roman" w:hAnsi="Times New Roman"/>
              </w:rPr>
            </w:pPr>
            <w:r w:rsidRPr="00835039">
              <w:rPr>
                <w:rFonts w:ascii="Times New Roman" w:hAnsi="Times New Roman"/>
              </w:rPr>
              <w:t>4, 5, 6, 7, 8, 9. Десяток. Сложение и вычитание чисел,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состав числа 5.</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прибавлять число 5</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Взаимопроверка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3, 4, 5 как последователь</w:t>
            </w:r>
            <w:r w:rsidRPr="00835039">
              <w:rPr>
                <w:rFonts w:ascii="Times New Roman" w:hAnsi="Times New Roman"/>
              </w:rPr>
              <w:softHyphen/>
              <w:t>ное прибавле</w:t>
            </w:r>
            <w:r w:rsidRPr="00835039">
              <w:rPr>
                <w:rFonts w:ascii="Times New Roman" w:hAnsi="Times New Roman"/>
              </w:rPr>
              <w:softHyphen/>
              <w:t>ние чисел их аддитивного состава</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58</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17.12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Число десять и один десяток (с. 76)</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Десяток. Название, последо</w:t>
            </w:r>
            <w:r w:rsidRPr="00835039">
              <w:rPr>
                <w:rFonts w:ascii="Times New Roman" w:hAnsi="Times New Roman"/>
              </w:rPr>
              <w:softHyphen/>
              <w:t>вательность и запись чисел от 0 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понятие десяток, состав числа 10, все числа пер</w:t>
            </w:r>
            <w:r w:rsidRPr="00835039">
              <w:rPr>
                <w:rFonts w:ascii="Times New Roman" w:hAnsi="Times New Roman"/>
              </w:rPr>
              <w:softHyphen/>
              <w:t>вого десятка, состав чисел.</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писать число 10, правильно писать цифры</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Комбинатор</w:t>
            </w:r>
            <w:r w:rsidRPr="00835039">
              <w:rPr>
                <w:rFonts w:ascii="Times New Roman" w:hAnsi="Times New Roman"/>
                <w:spacing w:val="-1"/>
              </w:rPr>
              <w:softHyphen/>
            </w:r>
            <w:r w:rsidRPr="00835039">
              <w:rPr>
                <w:rFonts w:ascii="Times New Roman" w:hAnsi="Times New Roman"/>
              </w:rPr>
              <w:t>ные задачи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59</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18.12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до 10 (с 77)</w:t>
            </w:r>
          </w:p>
          <w:p w:rsidR="00667617" w:rsidRPr="00835039" w:rsidRDefault="00667617" w:rsidP="000D2D3F">
            <w:pPr>
              <w:shd w:val="clear" w:color="auto" w:fill="FFFFFF"/>
              <w:rPr>
                <w:rFonts w:ascii="Times New Roman" w:hAnsi="Times New Roman"/>
              </w:rPr>
            </w:pPr>
            <w:r w:rsidRPr="00835039">
              <w:rPr>
                <w:rFonts w:ascii="Times New Roman" w:hAnsi="Times New Roman"/>
              </w:rPr>
              <w:t>Счёт десятками (78)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 и запись чисел от 0 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 xml:space="preserve">все числа и цифры, состав чисел, уметь правильно писать цифры. </w:t>
            </w:r>
            <w:r w:rsidRPr="00835039">
              <w:rPr>
                <w:rFonts w:ascii="Times New Roman" w:hAnsi="Times New Roman"/>
                <w:b/>
                <w:i/>
                <w:iCs/>
              </w:rPr>
              <w:t>Уметь</w:t>
            </w:r>
            <w:r w:rsidRPr="00835039">
              <w:rPr>
                <w:rFonts w:ascii="Times New Roman" w:hAnsi="Times New Roman"/>
              </w:rPr>
              <w:t>считать до 10 и обратно</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 чисел 3, 4 и 5 как последова</w:t>
            </w:r>
            <w:r w:rsidRPr="00835039">
              <w:rPr>
                <w:rFonts w:ascii="Times New Roman" w:hAnsi="Times New Roman"/>
              </w:rPr>
              <w:softHyphen/>
              <w:t>тельное при</w:t>
            </w:r>
            <w:r w:rsidRPr="00835039">
              <w:rPr>
                <w:rFonts w:ascii="Times New Roman" w:hAnsi="Times New Roman"/>
              </w:rPr>
              <w:softHyphen/>
              <w:t>бавление чисел их аддитивного состава. Деся</w:t>
            </w:r>
            <w:r w:rsidRPr="00835039">
              <w:rPr>
                <w:rFonts w:ascii="Times New Roman" w:hAnsi="Times New Roman"/>
              </w:rPr>
              <w:softHyphen/>
              <w:t>ток. Число 10</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60</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19.12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 Знак «-» (с. 79-80)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 Знаки «+», «-»</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смысл действия вы-</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читания.</w:t>
            </w:r>
          </w:p>
          <w:p w:rsidR="00667617" w:rsidRPr="00835039" w:rsidRDefault="00667617" w:rsidP="000D2D3F">
            <w:pPr>
              <w:shd w:val="clear" w:color="auto" w:fill="FFFFFF"/>
              <w:rPr>
                <w:rFonts w:ascii="Times New Roman" w:hAnsi="Times New Roman"/>
              </w:rPr>
            </w:pPr>
            <w:r w:rsidRPr="00835039">
              <w:rPr>
                <w:rFonts w:ascii="Times New Roman" w:hAnsi="Times New Roman"/>
                <w:i/>
                <w:iCs/>
              </w:rPr>
              <w:t xml:space="preserve">Уметь </w:t>
            </w:r>
            <w:r w:rsidRPr="00835039">
              <w:rPr>
                <w:rFonts w:ascii="Times New Roman" w:hAnsi="Times New Roman"/>
              </w:rPr>
              <w:t>выполнять вычита</w:t>
            </w:r>
            <w:r w:rsidRPr="00835039">
              <w:rPr>
                <w:rFonts w:ascii="Times New Roman" w:hAnsi="Times New Roman"/>
              </w:rPr>
              <w:softHyphen/>
              <w:t>ние и записывать результат</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Фрон-</w:t>
            </w:r>
          </w:p>
          <w:p w:rsidR="00667617" w:rsidRPr="00835039" w:rsidRDefault="00667617" w:rsidP="000D2D3F">
            <w:pPr>
              <w:shd w:val="clear" w:color="auto" w:fill="FFFFFF"/>
              <w:rPr>
                <w:rFonts w:ascii="Times New Roman" w:hAnsi="Times New Roman"/>
              </w:rPr>
            </w:pPr>
            <w:r w:rsidRPr="00835039">
              <w:rPr>
                <w:rFonts w:ascii="Times New Roman" w:hAnsi="Times New Roman"/>
              </w:rPr>
              <w:t>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Задачи-шутки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61</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23.12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Разность и ее</w:t>
            </w:r>
          </w:p>
          <w:p w:rsidR="00667617" w:rsidRPr="00835039" w:rsidRDefault="00667617" w:rsidP="000D2D3F">
            <w:pPr>
              <w:shd w:val="clear" w:color="auto" w:fill="FFFFFF"/>
              <w:rPr>
                <w:rFonts w:ascii="Times New Roman" w:hAnsi="Times New Roman"/>
              </w:rPr>
            </w:pPr>
            <w:r w:rsidRPr="00835039">
              <w:rPr>
                <w:rFonts w:ascii="Times New Roman" w:hAnsi="Times New Roman"/>
              </w:rPr>
              <w:t>значение (с. 81)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термины «вычита-</w:t>
            </w:r>
          </w:p>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ние», «разность». </w:t>
            </w:r>
            <w:r w:rsidRPr="00835039">
              <w:rPr>
                <w:rFonts w:ascii="Times New Roman" w:hAnsi="Times New Roman"/>
                <w:b/>
                <w:bCs/>
                <w:i/>
                <w:iCs/>
              </w:rPr>
              <w:t xml:space="preserve">Уметь </w:t>
            </w:r>
            <w:r w:rsidRPr="00835039">
              <w:rPr>
                <w:rFonts w:ascii="Times New Roman" w:hAnsi="Times New Roman"/>
              </w:rPr>
              <w:t>выполнять вычита</w:t>
            </w:r>
            <w:r w:rsidRPr="00835039">
              <w:rPr>
                <w:rFonts w:ascii="Times New Roman" w:hAnsi="Times New Roman"/>
              </w:rPr>
              <w:softHyphen/>
              <w:t>ние и записывать результат</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w:t>
            </w:r>
          </w:p>
          <w:p w:rsidR="00667617" w:rsidRPr="00835039" w:rsidRDefault="00667617" w:rsidP="000D2D3F">
            <w:pPr>
              <w:shd w:val="clear" w:color="auto" w:fill="FFFFFF"/>
              <w:rPr>
                <w:rFonts w:ascii="Times New Roman" w:hAnsi="Times New Roman"/>
              </w:rPr>
            </w:pPr>
            <w:r w:rsidRPr="00835039">
              <w:rPr>
                <w:rFonts w:ascii="Times New Roman" w:hAnsi="Times New Roman"/>
              </w:rPr>
              <w:t>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62</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24.12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Уменьшаемое и вычитаемое (с. 3, </w:t>
            </w:r>
            <w:r w:rsidRPr="00835039">
              <w:rPr>
                <w:rFonts w:ascii="Times New Roman" w:hAnsi="Times New Roman"/>
                <w:lang w:val="en-US"/>
              </w:rPr>
              <w:t>II</w:t>
            </w:r>
            <w:r w:rsidRPr="00835039">
              <w:rPr>
                <w:rFonts w:ascii="Times New Roman" w:hAnsi="Times New Roman"/>
              </w:rPr>
              <w:t xml:space="preserve"> ч.)</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 Знаки «+», «-»</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компоненты вычитания.</w:t>
            </w:r>
          </w:p>
          <w:p w:rsidR="00667617" w:rsidRPr="00835039" w:rsidRDefault="00667617" w:rsidP="000D2D3F">
            <w:pPr>
              <w:shd w:val="clear" w:color="auto" w:fill="FFFFFF"/>
              <w:rPr>
                <w:rFonts w:ascii="Times New Roman" w:hAnsi="Times New Roman"/>
              </w:rPr>
            </w:pPr>
            <w:r w:rsidRPr="00835039">
              <w:rPr>
                <w:rFonts w:ascii="Times New Roman" w:hAnsi="Times New Roman"/>
                <w:b/>
                <w:bCs/>
                <w:i/>
                <w:iCs/>
                <w:spacing w:val="-1"/>
              </w:rPr>
              <w:t xml:space="preserve">Уметь </w:t>
            </w:r>
            <w:r w:rsidRPr="00835039">
              <w:rPr>
                <w:rFonts w:ascii="Times New Roman" w:hAnsi="Times New Roman"/>
                <w:spacing w:val="-1"/>
              </w:rPr>
              <w:t>составлять разности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с проверкой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63</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25.12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 числа 1 (с. 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 1 из числа,</w:t>
            </w:r>
          </w:p>
          <w:p w:rsidR="00667617" w:rsidRPr="00835039" w:rsidRDefault="00667617" w:rsidP="000D2D3F">
            <w:pPr>
              <w:shd w:val="clear" w:color="auto" w:fill="FFFFFF"/>
              <w:rPr>
                <w:rFonts w:ascii="Times New Roman" w:hAnsi="Times New Roman"/>
              </w:rPr>
            </w:pPr>
            <w:r w:rsidRPr="00835039">
              <w:rPr>
                <w:rFonts w:ascii="Times New Roman" w:hAnsi="Times New Roman"/>
              </w:rPr>
              <w:t>непосредственно сле</w:t>
            </w:r>
            <w:r w:rsidRPr="00835039">
              <w:rPr>
                <w:rFonts w:ascii="Times New Roman" w:hAnsi="Times New Roman"/>
              </w:rPr>
              <w:softHyphen/>
              <w:t>дующего за ним при счете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spacing w:val="-2"/>
              </w:rPr>
              <w:t xml:space="preserve">Уметь </w:t>
            </w:r>
            <w:r w:rsidRPr="00835039">
              <w:rPr>
                <w:rFonts w:ascii="Times New Roman" w:hAnsi="Times New Roman"/>
                <w:spacing w:val="-2"/>
              </w:rPr>
              <w:t>вычитать число 1</w:t>
            </w:r>
          </w:p>
          <w:p w:rsidR="00667617" w:rsidRPr="00835039" w:rsidRDefault="00667617" w:rsidP="000D2D3F">
            <w:pPr>
              <w:shd w:val="clear" w:color="auto" w:fill="FFFFFF"/>
              <w:rPr>
                <w:rFonts w:ascii="Times New Roman" w:hAnsi="Times New Roman"/>
              </w:rPr>
            </w:pPr>
            <w:r w:rsidRPr="00835039">
              <w:rPr>
                <w:rFonts w:ascii="Times New Roman" w:hAnsi="Times New Roman"/>
              </w:rPr>
              <w:t>из любого числа в пределах 10</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Default="00667617" w:rsidP="000D2D3F">
            <w:pPr>
              <w:shd w:val="clear" w:color="auto" w:fill="FFFFFF"/>
              <w:jc w:val="center"/>
              <w:rPr>
                <w:rFonts w:ascii="Times New Roman" w:hAnsi="Times New Roman"/>
              </w:rPr>
            </w:pPr>
            <w:r>
              <w:rPr>
                <w:rFonts w:ascii="Times New Roman" w:hAnsi="Times New Roman"/>
              </w:rPr>
              <w:t>64</w:t>
            </w:r>
          </w:p>
          <w:p w:rsidR="00667617" w:rsidRPr="00835039" w:rsidRDefault="00667617" w:rsidP="000D2D3F">
            <w:pPr>
              <w:shd w:val="clear" w:color="auto" w:fill="FFFFFF"/>
              <w:jc w:val="center"/>
              <w:rPr>
                <w:rFonts w:ascii="Times New Roman" w:hAnsi="Times New Roman"/>
              </w:rPr>
            </w:pPr>
            <w:r>
              <w:rPr>
                <w:rFonts w:ascii="Times New Roman" w:hAnsi="Times New Roman"/>
              </w:rPr>
              <w:t>65</w:t>
            </w:r>
          </w:p>
        </w:tc>
        <w:tc>
          <w:tcPr>
            <w:tcW w:w="720"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26.12</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 по одному (с. 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 числа по частям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Уметь </w:t>
            </w:r>
            <w:r w:rsidRPr="00835039">
              <w:rPr>
                <w:rFonts w:ascii="Times New Roman" w:hAnsi="Times New Roman"/>
              </w:rPr>
              <w:t>вычитать по одному</w:t>
            </w:r>
          </w:p>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как многократное повторение вычитания числа </w:t>
            </w:r>
            <w:r w:rsidRPr="00835039">
              <w:rPr>
                <w:rFonts w:ascii="Times New Roman" w:hAnsi="Times New Roman"/>
                <w:b/>
                <w:bCs/>
              </w:rPr>
              <w:t>1</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Тематический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66</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 (с. 6-7)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 Взаимосвязь сложения и вычитания</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spacing w:val="-1"/>
              </w:rPr>
              <w:t xml:space="preserve">Уметь </w:t>
            </w:r>
            <w:r w:rsidRPr="00835039">
              <w:rPr>
                <w:rFonts w:ascii="Times New Roman" w:hAnsi="Times New Roman"/>
                <w:spacing w:val="-1"/>
              </w:rPr>
              <w:t>вычитать по одному</w:t>
            </w:r>
          </w:p>
          <w:p w:rsidR="00667617" w:rsidRPr="00835039" w:rsidRDefault="00667617" w:rsidP="000D2D3F">
            <w:pPr>
              <w:shd w:val="clear" w:color="auto" w:fill="FFFFFF"/>
              <w:rPr>
                <w:rFonts w:ascii="Times New Roman" w:hAnsi="Times New Roman"/>
              </w:rPr>
            </w:pPr>
            <w:r w:rsidRPr="00835039">
              <w:rPr>
                <w:rFonts w:ascii="Times New Roman" w:hAnsi="Times New Roman"/>
              </w:rPr>
              <w:t>как многократное повторение вычитания числа 1</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67</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 (с. 6-7)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68</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Перестановка слагаемых (с. 8-9)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Перестановка слагаемых</w:t>
            </w:r>
          </w:p>
          <w:p w:rsidR="00667617" w:rsidRPr="00835039" w:rsidRDefault="00667617" w:rsidP="000D2D3F">
            <w:pPr>
              <w:shd w:val="clear" w:color="auto" w:fill="FFFFFF"/>
              <w:rPr>
                <w:rFonts w:ascii="Times New Roman" w:hAnsi="Times New Roman"/>
              </w:rPr>
            </w:pPr>
            <w:r w:rsidRPr="00835039">
              <w:rPr>
                <w:rFonts w:ascii="Times New Roman" w:hAnsi="Times New Roman"/>
              </w:rPr>
              <w:t>в сумме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bCs/>
                <w:i/>
                <w:iCs/>
              </w:rPr>
              <w:t xml:space="preserve">Знать </w:t>
            </w:r>
            <w:r w:rsidRPr="00835039">
              <w:rPr>
                <w:rFonts w:ascii="Times New Roman" w:hAnsi="Times New Roman"/>
              </w:rPr>
              <w:t>переместительное</w:t>
            </w:r>
          </w:p>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свойство сложения.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 xml:space="preserve">находить суммы с одинаковыми значениями, не выполняя вычислений </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Математические ребусы</w:t>
            </w:r>
          </w:p>
        </w:tc>
      </w:tr>
      <w:tr w:rsidR="00667617" w:rsidRPr="007F40E1" w:rsidTr="000D2D3F">
        <w:trPr>
          <w:trHeight w:val="1583"/>
        </w:trPr>
        <w:tc>
          <w:tcPr>
            <w:tcW w:w="648" w:type="dxa"/>
          </w:tcPr>
          <w:p w:rsidR="00667617" w:rsidRPr="00835039" w:rsidRDefault="00667617" w:rsidP="000D2D3F">
            <w:pPr>
              <w:shd w:val="clear" w:color="auto" w:fill="FFFFFF"/>
              <w:jc w:val="center"/>
              <w:rPr>
                <w:rFonts w:ascii="Times New Roman" w:hAnsi="Times New Roman"/>
              </w:rPr>
            </w:pPr>
            <w:r>
              <w:rPr>
                <w:rFonts w:ascii="Times New Roman" w:hAnsi="Times New Roman"/>
              </w:rPr>
              <w:t>69</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Измеряйи сравнивай (с. 10)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и упорядочение предметов по раз</w:t>
            </w:r>
            <w:r w:rsidRPr="00835039">
              <w:rPr>
                <w:rFonts w:ascii="Times New Roman" w:hAnsi="Times New Roman"/>
              </w:rPr>
              <w:softHyphen/>
              <w:t>ным признакам: длине, массе, вместимости. Измерение длины</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измерять длину, знать различные мерки из</w:t>
            </w:r>
            <w:r w:rsidRPr="00835039">
              <w:rPr>
                <w:rFonts w:ascii="Times New Roman" w:hAnsi="Times New Roman"/>
                <w:spacing w:val="-1"/>
              </w:rPr>
              <w:t>мерений, которые люди ис</w:t>
            </w:r>
            <w:r w:rsidRPr="00835039">
              <w:rPr>
                <w:rFonts w:ascii="Times New Roman" w:hAnsi="Times New Roman"/>
              </w:rPr>
              <w:t>пользовали в старину</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Старинныерусские меры длины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70</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Измеряйи сравнивай (с. 11)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rPr>
              <w:t>Комб</w:t>
            </w:r>
            <w:r w:rsidRPr="00835039">
              <w:rPr>
                <w:rFonts w:ascii="Times New Roman" w:hAnsi="Times New Roman"/>
                <w:lang w:val="en-US"/>
              </w:rPr>
              <w:t>.</w:t>
            </w:r>
          </w:p>
        </w:tc>
        <w:tc>
          <w:tcPr>
            <w:tcW w:w="2340" w:type="dxa"/>
          </w:tcPr>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Старинные меры длины, массы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71</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 длины отрезка. Сантиметр (с. 12)</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Единицы длины (миллиметр, сантиметр)</w:t>
            </w: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единицу длины - сантиметр.</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измерять длину</w:t>
            </w:r>
          </w:p>
          <w:p w:rsidR="00667617" w:rsidRPr="00835039" w:rsidRDefault="00667617" w:rsidP="000D2D3F">
            <w:pPr>
              <w:shd w:val="clear" w:color="auto" w:fill="FFFFFF"/>
              <w:rPr>
                <w:rFonts w:ascii="Times New Roman" w:hAnsi="Times New Roman"/>
              </w:rPr>
            </w:pPr>
            <w:r w:rsidRPr="00835039">
              <w:rPr>
                <w:rFonts w:ascii="Times New Roman" w:hAnsi="Times New Roman"/>
              </w:rPr>
              <w:t>предметов в сантиметрах</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Старинные задачи на изме</w:t>
            </w:r>
            <w:r w:rsidRPr="00835039">
              <w:rPr>
                <w:rFonts w:ascii="Times New Roman" w:hAnsi="Times New Roman"/>
              </w:rPr>
              <w:softHyphen/>
              <w:t>рение длины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72</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 длины отрезка. Сантиметр (с 13)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r w:rsidRPr="00835039">
              <w:rPr>
                <w:rFonts w:ascii="Times New Roman" w:hAnsi="Times New Roman"/>
                <w:lang w:val="en-US"/>
              </w:rPr>
              <w:t>.</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Единицы длины (миллиметр, сантиметр)</w:t>
            </w: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по образцу</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Старинные задачи на изме</w:t>
            </w:r>
            <w:r w:rsidRPr="00835039">
              <w:rPr>
                <w:rFonts w:ascii="Times New Roman" w:hAnsi="Times New Roman"/>
              </w:rPr>
              <w:softHyphen/>
              <w:t>рение массы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73</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числа 1 с одно</w:t>
            </w:r>
            <w:r w:rsidRPr="00835039">
              <w:rPr>
                <w:rFonts w:ascii="Times New Roman" w:hAnsi="Times New Roman"/>
              </w:rPr>
              <w:softHyphen/>
              <w:t>значными чис</w:t>
            </w:r>
            <w:r w:rsidRPr="00835039">
              <w:rPr>
                <w:rFonts w:ascii="Times New Roman" w:hAnsi="Times New Roman"/>
              </w:rPr>
              <w:softHyphen/>
              <w:t>лами (с. 14)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Таблица сложения одно-</w:t>
            </w:r>
          </w:p>
          <w:p w:rsidR="00667617" w:rsidRPr="00835039" w:rsidRDefault="00667617" w:rsidP="000D2D3F">
            <w:pPr>
              <w:shd w:val="clear" w:color="auto" w:fill="FFFFFF"/>
              <w:rPr>
                <w:rFonts w:ascii="Times New Roman" w:hAnsi="Times New Roman"/>
              </w:rPr>
            </w:pPr>
            <w:r w:rsidRPr="00835039">
              <w:rPr>
                <w:rFonts w:ascii="Times New Roman" w:hAnsi="Times New Roman"/>
              </w:rPr>
              <w:t>значных чисел</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1"/>
              </w:rPr>
              <w:t>Уметь</w:t>
            </w:r>
            <w:r w:rsidRPr="00835039">
              <w:rPr>
                <w:rFonts w:ascii="Times New Roman" w:hAnsi="Times New Roman"/>
                <w:spacing w:val="-1"/>
              </w:rPr>
              <w:t>складывать число 1</w:t>
            </w:r>
          </w:p>
          <w:p w:rsidR="00667617" w:rsidRPr="00835039" w:rsidRDefault="00667617" w:rsidP="000D2D3F">
            <w:pPr>
              <w:shd w:val="clear" w:color="auto" w:fill="FFFFFF"/>
              <w:rPr>
                <w:rFonts w:ascii="Times New Roman" w:hAnsi="Times New Roman"/>
              </w:rPr>
            </w:pPr>
            <w:r w:rsidRPr="00835039">
              <w:rPr>
                <w:rFonts w:ascii="Times New Roman" w:hAnsi="Times New Roman"/>
              </w:rPr>
              <w:t>с однозначными числами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74</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предшествующего числа (с. 15)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 использование соответствующих терминов. Знаки «+» ,«-». Взаимосвязь сложения и вычитания</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выполнять вычита</w:t>
            </w:r>
            <w:r w:rsidRPr="00835039">
              <w:rPr>
                <w:rFonts w:ascii="Times New Roman" w:hAnsi="Times New Roman"/>
                <w:spacing w:val="-1"/>
              </w:rPr>
              <w:t>ние предшествующего чис</w:t>
            </w:r>
            <w:r w:rsidRPr="00835039">
              <w:rPr>
                <w:rFonts w:ascii="Times New Roman" w:hAnsi="Times New Roman"/>
                <w:spacing w:val="-1"/>
              </w:rPr>
              <w:softHyphen/>
            </w:r>
            <w:r w:rsidRPr="00835039">
              <w:rPr>
                <w:rFonts w:ascii="Times New Roman" w:hAnsi="Times New Roman"/>
              </w:rPr>
              <w:t>ла, составлять задания на вычитание с помощью рисунков</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Круги Эйлера</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75</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Десяток и единицы</w:t>
            </w:r>
          </w:p>
          <w:p w:rsidR="00667617" w:rsidRPr="00835039" w:rsidRDefault="00667617" w:rsidP="000D2D3F">
            <w:pPr>
              <w:shd w:val="clear" w:color="auto" w:fill="FFFFFF"/>
              <w:rPr>
                <w:rFonts w:ascii="Times New Roman" w:hAnsi="Times New Roman"/>
              </w:rPr>
            </w:pPr>
            <w:r w:rsidRPr="00835039">
              <w:rPr>
                <w:rFonts w:ascii="Times New Roman" w:hAnsi="Times New Roman"/>
              </w:rPr>
              <w:t>(с 16)</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Классы</w:t>
            </w:r>
          </w:p>
          <w:p w:rsidR="00667617" w:rsidRPr="00835039" w:rsidRDefault="00667617" w:rsidP="000D2D3F">
            <w:pPr>
              <w:shd w:val="clear" w:color="auto" w:fill="FFFFFF"/>
              <w:rPr>
                <w:rFonts w:ascii="Times New Roman" w:hAnsi="Times New Roman"/>
              </w:rPr>
            </w:pPr>
            <w:r w:rsidRPr="00835039">
              <w:rPr>
                <w:rFonts w:ascii="Times New Roman" w:hAnsi="Times New Roman"/>
              </w:rPr>
              <w:t>и разряды. Десятоки единицы</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состав двузначных</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Дифференцированные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76</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Десяток и единицы (с. 17)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rPr>
              <w:t>Комб</w:t>
            </w:r>
            <w:r w:rsidRPr="00835039">
              <w:rPr>
                <w:rFonts w:ascii="Times New Roman" w:hAnsi="Times New Roman"/>
                <w:lang w:val="en-US"/>
              </w:rPr>
              <w:t>.</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Классы и разряды</w:t>
            </w:r>
          </w:p>
        </w:tc>
        <w:tc>
          <w:tcPr>
            <w:tcW w:w="2880" w:type="dxa"/>
          </w:tcPr>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Тест(5 минут)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77</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sz w:val="24"/>
                <w:szCs w:val="24"/>
              </w:rPr>
              <w:t>Разряд единиц</w:t>
            </w:r>
            <w:r>
              <w:rPr>
                <w:rFonts w:ascii="Times New Roman" w:hAnsi="Times New Roman"/>
                <w:spacing w:val="-8"/>
                <w:sz w:val="24"/>
                <w:szCs w:val="24"/>
              </w:rPr>
              <w:t xml:space="preserve"> </w:t>
            </w:r>
            <w:r w:rsidRPr="00835039">
              <w:rPr>
                <w:rFonts w:ascii="Times New Roman" w:hAnsi="Times New Roman"/>
                <w:spacing w:val="-8"/>
                <w:sz w:val="24"/>
                <w:szCs w:val="24"/>
              </w:rPr>
              <w:t>и разряд десят</w:t>
            </w:r>
            <w:r w:rsidRPr="00835039">
              <w:rPr>
                <w:rFonts w:ascii="Times New Roman" w:hAnsi="Times New Roman"/>
                <w:spacing w:val="-8"/>
                <w:sz w:val="24"/>
                <w:szCs w:val="24"/>
              </w:rPr>
              <w:softHyphen/>
            </w:r>
            <w:r w:rsidRPr="00835039">
              <w:rPr>
                <w:rFonts w:ascii="Times New Roman" w:hAnsi="Times New Roman"/>
                <w:sz w:val="24"/>
                <w:szCs w:val="24"/>
              </w:rPr>
              <w:t>ков</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 18)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Изучение</w:t>
            </w:r>
          </w:p>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sz w:val="24"/>
                <w:szCs w:val="24"/>
              </w:rPr>
              <w:t>Нового</w:t>
            </w:r>
          </w:p>
          <w:p w:rsidR="00667617" w:rsidRPr="00835039" w:rsidRDefault="00667617" w:rsidP="000D2D3F">
            <w:pPr>
              <w:shd w:val="clear" w:color="auto" w:fill="FFFFFF"/>
              <w:rPr>
                <w:rFonts w:ascii="Times New Roman" w:hAnsi="Times New Roman"/>
              </w:rPr>
            </w:pP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Классы и разряды. Дву</w:t>
            </w:r>
            <w:r w:rsidRPr="00835039">
              <w:rPr>
                <w:rFonts w:ascii="Times New Roman" w:hAnsi="Times New Roman"/>
                <w:sz w:val="24"/>
                <w:szCs w:val="24"/>
              </w:rPr>
              <w:t>значные числа</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7"/>
                <w:sz w:val="24"/>
                <w:szCs w:val="24"/>
              </w:rPr>
              <w:t xml:space="preserve">Знать </w:t>
            </w:r>
            <w:r w:rsidRPr="00835039">
              <w:rPr>
                <w:rFonts w:ascii="Times New Roman" w:hAnsi="Times New Roman"/>
                <w:spacing w:val="-7"/>
                <w:sz w:val="24"/>
                <w:szCs w:val="24"/>
              </w:rPr>
              <w:t>название и состав</w:t>
            </w:r>
          </w:p>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sz w:val="24"/>
                <w:szCs w:val="24"/>
              </w:rPr>
              <w:t xml:space="preserve">Двузначных чисел.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z w:val="24"/>
                <w:szCs w:val="24"/>
              </w:rPr>
              <w:t>Уметь</w:t>
            </w:r>
            <w:r w:rsidRPr="00835039">
              <w:rPr>
                <w:rFonts w:ascii="Times New Roman" w:hAnsi="Times New Roman"/>
                <w:sz w:val="24"/>
                <w:szCs w:val="24"/>
              </w:rPr>
              <w:t>ихписать</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Диффе-</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ренциро</w:t>
            </w:r>
            <w:r w:rsidRPr="00835039">
              <w:rPr>
                <w:rFonts w:ascii="Times New Roman" w:hAnsi="Times New Roman"/>
                <w:spacing w:val="-10"/>
                <w:sz w:val="24"/>
                <w:szCs w:val="24"/>
              </w:rPr>
              <w:softHyphen/>
            </w:r>
            <w:r w:rsidRPr="00835039">
              <w:rPr>
                <w:rFonts w:ascii="Times New Roman" w:hAnsi="Times New Roman"/>
                <w:sz w:val="24"/>
                <w:szCs w:val="24"/>
              </w:rPr>
              <w:t>ванные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Математиче-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ские ребусы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78</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Сложение чис</w:t>
            </w:r>
            <w:r w:rsidRPr="00835039">
              <w:rPr>
                <w:rFonts w:ascii="Times New Roman" w:hAnsi="Times New Roman"/>
                <w:spacing w:val="-8"/>
                <w:sz w:val="24"/>
                <w:szCs w:val="24"/>
              </w:rPr>
              <w:t xml:space="preserve">ла 2 с числами </w:t>
            </w:r>
            <w:r w:rsidRPr="00835039">
              <w:rPr>
                <w:rFonts w:ascii="Times New Roman" w:hAnsi="Times New Roman"/>
                <w:sz w:val="24"/>
                <w:szCs w:val="24"/>
              </w:rPr>
              <w:t>(с. 19)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spacing w:val="-9"/>
                <w:sz w:val="24"/>
                <w:szCs w:val="24"/>
              </w:rPr>
              <w:t>Таблица сложения. Сло</w:t>
            </w:r>
            <w:r w:rsidRPr="00835039">
              <w:rPr>
                <w:rFonts w:ascii="Times New Roman" w:hAnsi="Times New Roman"/>
                <w:spacing w:val="-7"/>
                <w:sz w:val="24"/>
                <w:szCs w:val="24"/>
              </w:rPr>
              <w:t>жение и вычитание чи</w:t>
            </w:r>
            <w:r w:rsidRPr="00835039">
              <w:rPr>
                <w:rFonts w:ascii="Times New Roman" w:hAnsi="Times New Roman"/>
                <w:spacing w:val="-7"/>
                <w:sz w:val="24"/>
                <w:szCs w:val="24"/>
              </w:rPr>
              <w:softHyphen/>
            </w:r>
            <w:r w:rsidRPr="00835039">
              <w:rPr>
                <w:rFonts w:ascii="Times New Roman" w:hAnsi="Times New Roman"/>
                <w:spacing w:val="-8"/>
                <w:sz w:val="24"/>
                <w:szCs w:val="24"/>
              </w:rPr>
              <w:t>сел, использование соот</w:t>
            </w:r>
            <w:r w:rsidRPr="00835039">
              <w:rPr>
                <w:rFonts w:ascii="Times New Roman" w:hAnsi="Times New Roman"/>
                <w:spacing w:val="-8"/>
                <w:sz w:val="24"/>
                <w:szCs w:val="24"/>
              </w:rPr>
              <w:softHyphen/>
              <w:t xml:space="preserve">ветствующих терминов. </w:t>
            </w:r>
            <w:r w:rsidRPr="00835039">
              <w:rPr>
                <w:rFonts w:ascii="Times New Roman" w:hAnsi="Times New Roman"/>
                <w:sz w:val="24"/>
                <w:szCs w:val="24"/>
              </w:rPr>
              <w:t>Знаки «+»,«-»</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Уметь</w:t>
            </w:r>
            <w:r w:rsidRPr="00835039">
              <w:rPr>
                <w:rFonts w:ascii="Times New Roman" w:hAnsi="Times New Roman"/>
                <w:spacing w:val="-9"/>
                <w:sz w:val="24"/>
                <w:szCs w:val="24"/>
              </w:rPr>
              <w:t>складывать число 2</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 однозначными числами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Темати-</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79</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Геометрические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Прямой угол</w:t>
            </w:r>
            <w:r w:rsidRPr="00835039">
              <w:rPr>
                <w:rFonts w:ascii="Times New Roman" w:hAnsi="Times New Roman"/>
                <w:sz w:val="24"/>
                <w:szCs w:val="24"/>
              </w:rPr>
              <w:t>(с. 20)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 xml:space="preserve">Распознавание и изображение геометрических </w:t>
            </w:r>
            <w:r w:rsidRPr="00835039">
              <w:rPr>
                <w:rFonts w:ascii="Times New Roman" w:hAnsi="Times New Roman"/>
                <w:spacing w:val="-7"/>
                <w:sz w:val="24"/>
                <w:szCs w:val="24"/>
              </w:rPr>
              <w:t xml:space="preserve">фигур: точка, прямая, </w:t>
            </w:r>
            <w:r w:rsidRPr="00835039">
              <w:rPr>
                <w:rFonts w:ascii="Times New Roman" w:hAnsi="Times New Roman"/>
                <w:sz w:val="24"/>
                <w:szCs w:val="24"/>
              </w:rPr>
              <w:t>отрезок, угол</w:t>
            </w:r>
          </w:p>
        </w:tc>
        <w:tc>
          <w:tcPr>
            <w:tcW w:w="2880" w:type="dxa"/>
            <w:vMerge w:val="restart"/>
          </w:tcPr>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b/>
                <w:i/>
                <w:iCs/>
                <w:spacing w:val="-8"/>
                <w:sz w:val="24"/>
                <w:szCs w:val="24"/>
              </w:rPr>
              <w:t>Знать</w:t>
            </w:r>
            <w:r w:rsidRPr="00835039">
              <w:rPr>
                <w:rFonts w:ascii="Times New Roman" w:hAnsi="Times New Roman"/>
                <w:spacing w:val="-8"/>
                <w:sz w:val="24"/>
                <w:szCs w:val="24"/>
              </w:rPr>
              <w:t>понятие «пересечение</w:t>
            </w:r>
            <w:r w:rsidRPr="00835039">
              <w:rPr>
                <w:rFonts w:ascii="Times New Roman" w:hAnsi="Times New Roman"/>
                <w:sz w:val="24"/>
                <w:szCs w:val="24"/>
              </w:rPr>
              <w:t xml:space="preserve">под прямым углом». </w:t>
            </w:r>
          </w:p>
          <w:p w:rsidR="00667617" w:rsidRPr="00835039" w:rsidRDefault="00667617" w:rsidP="000D2D3F">
            <w:pPr>
              <w:shd w:val="clear" w:color="auto" w:fill="FFFFFF"/>
              <w:rPr>
                <w:rFonts w:ascii="Times New Roman" w:hAnsi="Times New Roman"/>
                <w:spacing w:val="-8"/>
                <w:sz w:val="24"/>
                <w:szCs w:val="24"/>
              </w:rPr>
            </w:pPr>
            <w:r w:rsidRPr="00835039">
              <w:rPr>
                <w:rFonts w:ascii="Times New Roman" w:hAnsi="Times New Roman"/>
                <w:b/>
                <w:i/>
                <w:iCs/>
                <w:spacing w:val="-9"/>
                <w:sz w:val="24"/>
                <w:szCs w:val="24"/>
              </w:rPr>
              <w:t xml:space="preserve">Уметь </w:t>
            </w:r>
            <w:r w:rsidRPr="00835039">
              <w:rPr>
                <w:rFonts w:ascii="Times New Roman" w:hAnsi="Times New Roman"/>
                <w:spacing w:val="-9"/>
                <w:sz w:val="24"/>
                <w:szCs w:val="24"/>
              </w:rPr>
              <w:t>прикладывать уголь</w:t>
            </w:r>
            <w:r w:rsidRPr="00835039">
              <w:rPr>
                <w:rFonts w:ascii="Times New Roman" w:hAnsi="Times New Roman"/>
                <w:spacing w:val="-9"/>
                <w:sz w:val="24"/>
                <w:szCs w:val="24"/>
              </w:rPr>
              <w:softHyphen/>
            </w:r>
            <w:r w:rsidRPr="00835039">
              <w:rPr>
                <w:rFonts w:ascii="Times New Roman" w:hAnsi="Times New Roman"/>
                <w:spacing w:val="-8"/>
                <w:sz w:val="24"/>
                <w:szCs w:val="24"/>
              </w:rPr>
              <w:t>ник к изображению угла</w:t>
            </w: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Тест</w:t>
            </w:r>
            <w:r w:rsidRPr="00835039">
              <w:rPr>
                <w:rFonts w:ascii="Times New Roman" w:hAnsi="Times New Roman"/>
                <w:spacing w:val="-9"/>
                <w:sz w:val="24"/>
                <w:szCs w:val="24"/>
              </w:rPr>
              <w:t>(5 минут)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Пересечение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 xml:space="preserve">прямых под </w:t>
            </w:r>
            <w:r w:rsidRPr="00835039">
              <w:rPr>
                <w:rFonts w:ascii="Times New Roman" w:hAnsi="Times New Roman"/>
                <w:spacing w:val="-11"/>
                <w:sz w:val="24"/>
                <w:szCs w:val="24"/>
              </w:rPr>
              <w:t>прямым углом</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80</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Геометрические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Прямой угол</w:t>
            </w:r>
            <w:r w:rsidRPr="00835039">
              <w:rPr>
                <w:rFonts w:ascii="Times New Roman" w:hAnsi="Times New Roman"/>
                <w:sz w:val="24"/>
                <w:szCs w:val="24"/>
              </w:rPr>
              <w:t>(с. 21)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sz w:val="24"/>
                <w:szCs w:val="24"/>
              </w:rPr>
              <w:t>Комб</w:t>
            </w:r>
            <w:r w:rsidRPr="00835039">
              <w:rPr>
                <w:rFonts w:ascii="Times New Roman" w:hAnsi="Times New Roman"/>
                <w:sz w:val="24"/>
                <w:szCs w:val="24"/>
                <w:lang w:val="en-US"/>
              </w:rPr>
              <w:t>.</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Диффе</w:t>
            </w:r>
            <w:r w:rsidRPr="00835039">
              <w:rPr>
                <w:rFonts w:ascii="Times New Roman" w:hAnsi="Times New Roman"/>
                <w:spacing w:val="-10"/>
                <w:sz w:val="24"/>
                <w:szCs w:val="24"/>
              </w:rPr>
              <w:t>ренциро</w:t>
            </w:r>
            <w:r w:rsidRPr="00835039">
              <w:rPr>
                <w:rFonts w:ascii="Times New Roman" w:hAnsi="Times New Roman"/>
                <w:sz w:val="24"/>
                <w:szCs w:val="24"/>
              </w:rPr>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Пересечение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 xml:space="preserve">прямых под </w:t>
            </w:r>
            <w:r w:rsidRPr="00835039">
              <w:rPr>
                <w:rFonts w:ascii="Times New Roman" w:hAnsi="Times New Roman"/>
                <w:spacing w:val="-11"/>
                <w:sz w:val="24"/>
                <w:szCs w:val="24"/>
              </w:rPr>
              <w:t>прямым углом</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81</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Сложение чис</w:t>
            </w:r>
            <w:r w:rsidRPr="00835039">
              <w:rPr>
                <w:rFonts w:ascii="Times New Roman" w:hAnsi="Times New Roman"/>
                <w:sz w:val="24"/>
                <w:szCs w:val="24"/>
              </w:rPr>
              <w:t>ла 3 с одно</w:t>
            </w:r>
            <w:r w:rsidRPr="00835039">
              <w:rPr>
                <w:rFonts w:ascii="Times New Roman" w:hAnsi="Times New Roman"/>
                <w:sz w:val="24"/>
                <w:szCs w:val="24"/>
              </w:rPr>
              <w:softHyphen/>
            </w:r>
            <w:r w:rsidRPr="00835039">
              <w:rPr>
                <w:rFonts w:ascii="Times New Roman" w:hAnsi="Times New Roman"/>
                <w:spacing w:val="-9"/>
                <w:sz w:val="24"/>
                <w:szCs w:val="24"/>
              </w:rPr>
              <w:t>значными чис</w:t>
            </w:r>
            <w:r w:rsidRPr="00835039">
              <w:rPr>
                <w:rFonts w:ascii="Times New Roman" w:hAnsi="Times New Roman"/>
                <w:spacing w:val="-9"/>
                <w:sz w:val="24"/>
                <w:szCs w:val="24"/>
              </w:rPr>
              <w:softHyphen/>
            </w:r>
            <w:r w:rsidRPr="00835039">
              <w:rPr>
                <w:rFonts w:ascii="Times New Roman" w:hAnsi="Times New Roman"/>
                <w:sz w:val="24"/>
                <w:szCs w:val="24"/>
              </w:rPr>
              <w:t>лами (с. 22)</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spacing w:val="-10"/>
                <w:sz w:val="24"/>
                <w:szCs w:val="24"/>
              </w:rPr>
              <w:t>Таблица сложения. Сло</w:t>
            </w:r>
            <w:r w:rsidRPr="00835039">
              <w:rPr>
                <w:rFonts w:ascii="Times New Roman" w:hAnsi="Times New Roman"/>
                <w:spacing w:val="-7"/>
                <w:sz w:val="24"/>
                <w:szCs w:val="24"/>
              </w:rPr>
              <w:t>жение и вычитание чи</w:t>
            </w:r>
            <w:r w:rsidRPr="00835039">
              <w:rPr>
                <w:rFonts w:ascii="Times New Roman" w:hAnsi="Times New Roman"/>
                <w:spacing w:val="-7"/>
                <w:sz w:val="24"/>
                <w:szCs w:val="24"/>
              </w:rPr>
              <w:softHyphen/>
            </w:r>
            <w:r w:rsidRPr="00835039">
              <w:rPr>
                <w:rFonts w:ascii="Times New Roman" w:hAnsi="Times New Roman"/>
                <w:spacing w:val="-8"/>
                <w:sz w:val="24"/>
                <w:szCs w:val="24"/>
              </w:rPr>
              <w:t xml:space="preserve">сел, использование соответствующих терминов. </w:t>
            </w:r>
            <w:r w:rsidRPr="00835039">
              <w:rPr>
                <w:rFonts w:ascii="Times New Roman" w:hAnsi="Times New Roman"/>
                <w:sz w:val="24"/>
                <w:szCs w:val="24"/>
              </w:rPr>
              <w:t>Знаки «+»,«-»</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10"/>
                <w:sz w:val="24"/>
                <w:szCs w:val="24"/>
              </w:rPr>
              <w:t>Уметь</w:t>
            </w:r>
            <w:r w:rsidRPr="00835039">
              <w:rPr>
                <w:rFonts w:ascii="Times New Roman" w:hAnsi="Times New Roman"/>
                <w:spacing w:val="-10"/>
                <w:sz w:val="24"/>
                <w:szCs w:val="24"/>
              </w:rPr>
              <w:t>складывать число 3с однозначными числами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sz w:val="24"/>
                <w:szCs w:val="24"/>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Арифме</w:t>
            </w:r>
            <w:r w:rsidRPr="00835039">
              <w:rPr>
                <w:rFonts w:ascii="Times New Roman" w:hAnsi="Times New Roman"/>
                <w:spacing w:val="-9"/>
                <w:sz w:val="24"/>
                <w:szCs w:val="24"/>
              </w:rPr>
              <w:softHyphen/>
              <w:t xml:space="preserve">тический </w:t>
            </w:r>
            <w:r w:rsidRPr="00835039">
              <w:rPr>
                <w:rFonts w:ascii="Times New Roman" w:hAnsi="Times New Roman"/>
                <w:sz w:val="24"/>
                <w:szCs w:val="24"/>
              </w:rPr>
              <w:t>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82</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значение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Старше и мо</w:t>
            </w:r>
            <w:r w:rsidRPr="00835039">
              <w:rPr>
                <w:rFonts w:ascii="Times New Roman" w:hAnsi="Times New Roman"/>
                <w:sz w:val="24"/>
                <w:szCs w:val="24"/>
              </w:rPr>
              <w:t>ложе (с. 23)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spacing w:val="-10"/>
                <w:sz w:val="24"/>
                <w:szCs w:val="24"/>
              </w:rPr>
              <w:t xml:space="preserve">Сравнение упорядоченных объектов по разным </w:t>
            </w:r>
            <w:r w:rsidRPr="00835039">
              <w:rPr>
                <w:rFonts w:ascii="Times New Roman" w:hAnsi="Times New Roman"/>
                <w:sz w:val="24"/>
                <w:szCs w:val="24"/>
              </w:rPr>
              <w:t>признакам</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Уметь</w:t>
            </w:r>
            <w:r w:rsidRPr="00835039">
              <w:rPr>
                <w:rFonts w:ascii="Times New Roman" w:hAnsi="Times New Roman"/>
                <w:spacing w:val="-9"/>
                <w:sz w:val="24"/>
                <w:szCs w:val="24"/>
              </w:rPr>
              <w:t>определять, кто</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старше, а кто моложе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sz w:val="24"/>
                <w:szCs w:val="24"/>
              </w:rPr>
              <w:t>С/р с про</w:t>
            </w:r>
            <w:r w:rsidRPr="00835039">
              <w:rPr>
                <w:rFonts w:ascii="Times New Roman" w:hAnsi="Times New Roman"/>
                <w:sz w:val="24"/>
                <w:szCs w:val="24"/>
              </w:rPr>
              <w:t>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Старинные за-</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8"/>
                <w:sz w:val="24"/>
                <w:szCs w:val="24"/>
              </w:rPr>
              <w:t>дачи на опре</w:t>
            </w:r>
            <w:r w:rsidRPr="00835039">
              <w:rPr>
                <w:rFonts w:ascii="Times New Roman" w:hAnsi="Times New Roman"/>
                <w:spacing w:val="-8"/>
                <w:sz w:val="24"/>
                <w:szCs w:val="24"/>
              </w:rPr>
              <w:softHyphen/>
            </w:r>
            <w:r w:rsidRPr="00835039">
              <w:rPr>
                <w:rFonts w:ascii="Times New Roman" w:hAnsi="Times New Roman"/>
                <w:sz w:val="24"/>
                <w:szCs w:val="24"/>
              </w:rPr>
              <w:t>деление воз</w:t>
            </w:r>
            <w:r w:rsidRPr="00835039">
              <w:rPr>
                <w:rFonts w:ascii="Times New Roman" w:hAnsi="Times New Roman"/>
                <w:sz w:val="24"/>
                <w:szCs w:val="24"/>
              </w:rPr>
              <w:softHyphen/>
              <w:t>раста</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83</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Сложение чис</w:t>
            </w:r>
            <w:r w:rsidRPr="00835039">
              <w:rPr>
                <w:rFonts w:ascii="Times New Roman" w:hAnsi="Times New Roman"/>
                <w:sz w:val="24"/>
                <w:szCs w:val="24"/>
              </w:rPr>
              <w:t>ла 4 с одно</w:t>
            </w:r>
            <w:r w:rsidRPr="00835039">
              <w:rPr>
                <w:rFonts w:ascii="Times New Roman" w:hAnsi="Times New Roman"/>
                <w:sz w:val="24"/>
                <w:szCs w:val="24"/>
              </w:rPr>
              <w:softHyphen/>
            </w:r>
            <w:r w:rsidRPr="00835039">
              <w:rPr>
                <w:rFonts w:ascii="Times New Roman" w:hAnsi="Times New Roman"/>
                <w:spacing w:val="-9"/>
                <w:sz w:val="24"/>
                <w:szCs w:val="24"/>
              </w:rPr>
              <w:t>значными чис</w:t>
            </w:r>
            <w:r w:rsidRPr="00835039">
              <w:rPr>
                <w:rFonts w:ascii="Times New Roman" w:hAnsi="Times New Roman"/>
                <w:spacing w:val="-9"/>
                <w:sz w:val="24"/>
                <w:szCs w:val="24"/>
              </w:rPr>
              <w:softHyphen/>
            </w:r>
            <w:r w:rsidRPr="00835039">
              <w:rPr>
                <w:rFonts w:ascii="Times New Roman" w:hAnsi="Times New Roman"/>
                <w:sz w:val="24"/>
                <w:szCs w:val="24"/>
              </w:rPr>
              <w:t>лами (с. 24)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spacing w:val="-10"/>
                <w:sz w:val="24"/>
                <w:szCs w:val="24"/>
              </w:rPr>
              <w:t>Таблица сложения. Сло</w:t>
            </w:r>
            <w:r w:rsidRPr="00835039">
              <w:rPr>
                <w:rFonts w:ascii="Times New Roman" w:hAnsi="Times New Roman"/>
                <w:spacing w:val="-7"/>
                <w:sz w:val="24"/>
                <w:szCs w:val="24"/>
              </w:rPr>
              <w:t>жение и вычитание чи</w:t>
            </w:r>
            <w:r w:rsidRPr="00835039">
              <w:rPr>
                <w:rFonts w:ascii="Times New Roman" w:hAnsi="Times New Roman"/>
                <w:spacing w:val="-7"/>
                <w:sz w:val="24"/>
                <w:szCs w:val="24"/>
              </w:rPr>
              <w:softHyphen/>
            </w:r>
            <w:r w:rsidRPr="00835039">
              <w:rPr>
                <w:rFonts w:ascii="Times New Roman" w:hAnsi="Times New Roman"/>
                <w:spacing w:val="-8"/>
                <w:sz w:val="24"/>
                <w:szCs w:val="24"/>
              </w:rPr>
              <w:t>сел, использование соот</w:t>
            </w:r>
            <w:r w:rsidRPr="00835039">
              <w:rPr>
                <w:rFonts w:ascii="Times New Roman" w:hAnsi="Times New Roman"/>
                <w:spacing w:val="-8"/>
                <w:sz w:val="24"/>
                <w:szCs w:val="24"/>
              </w:rPr>
              <w:softHyphen/>
              <w:t xml:space="preserve">ветствующих терминов. </w:t>
            </w:r>
            <w:r w:rsidRPr="00835039">
              <w:rPr>
                <w:rFonts w:ascii="Times New Roman" w:hAnsi="Times New Roman"/>
                <w:sz w:val="24"/>
                <w:szCs w:val="24"/>
              </w:rPr>
              <w:t>Знаки «+»,«-»'</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Уметь</w:t>
            </w:r>
            <w:r w:rsidRPr="00835039">
              <w:rPr>
                <w:rFonts w:ascii="Times New Roman" w:hAnsi="Times New Roman"/>
                <w:spacing w:val="-9"/>
                <w:sz w:val="24"/>
                <w:szCs w:val="24"/>
              </w:rPr>
              <w:t>складывать число 4</w:t>
            </w:r>
            <w:r w:rsidRPr="00835039">
              <w:rPr>
                <w:rFonts w:ascii="Times New Roman" w:hAnsi="Times New Roman"/>
                <w:spacing w:val="-10"/>
                <w:sz w:val="24"/>
                <w:szCs w:val="24"/>
              </w:rPr>
              <w:t>с однозначными числами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84</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значение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Продолжитель</w:t>
            </w:r>
            <w:r w:rsidRPr="00835039">
              <w:rPr>
                <w:rFonts w:ascii="Times New Roman" w:hAnsi="Times New Roman"/>
                <w:sz w:val="24"/>
                <w:szCs w:val="24"/>
              </w:rPr>
              <w:t>ность (с. 25)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Сравнение и упорядочи</w:t>
            </w:r>
            <w:r w:rsidRPr="00835039">
              <w:rPr>
                <w:rFonts w:ascii="Times New Roman" w:hAnsi="Times New Roman"/>
                <w:spacing w:val="-8"/>
                <w:sz w:val="24"/>
                <w:szCs w:val="24"/>
              </w:rPr>
              <w:t>вание объектов по раз</w:t>
            </w:r>
            <w:r w:rsidRPr="00835039">
              <w:rPr>
                <w:rFonts w:ascii="Times New Roman" w:hAnsi="Times New Roman"/>
                <w:spacing w:val="-8"/>
                <w:sz w:val="24"/>
                <w:szCs w:val="24"/>
              </w:rPr>
              <w:softHyphen/>
            </w:r>
            <w:r w:rsidRPr="00835039">
              <w:rPr>
                <w:rFonts w:ascii="Times New Roman" w:hAnsi="Times New Roman"/>
                <w:sz w:val="24"/>
                <w:szCs w:val="24"/>
              </w:rPr>
              <w:t>ным признакам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sz w:val="24"/>
                <w:szCs w:val="24"/>
              </w:rPr>
              <w:t>Знать</w:t>
            </w:r>
            <w:r w:rsidRPr="00835039">
              <w:rPr>
                <w:rFonts w:ascii="Times New Roman" w:hAnsi="Times New Roman"/>
                <w:spacing w:val="-8"/>
                <w:sz w:val="24"/>
                <w:szCs w:val="24"/>
              </w:rPr>
              <w:t>первичные времен</w:t>
            </w:r>
            <w:r w:rsidRPr="00835039">
              <w:rPr>
                <w:rFonts w:ascii="Times New Roman" w:hAnsi="Times New Roman"/>
                <w:spacing w:val="-7"/>
                <w:sz w:val="24"/>
                <w:szCs w:val="24"/>
              </w:rPr>
              <w:t>ные представления: части суток, времена года, рань</w:t>
            </w:r>
            <w:r w:rsidRPr="00835039">
              <w:rPr>
                <w:rFonts w:ascii="Times New Roman" w:hAnsi="Times New Roman"/>
                <w:spacing w:val="-7"/>
                <w:sz w:val="24"/>
                <w:szCs w:val="24"/>
              </w:rPr>
              <w:softHyphen/>
            </w:r>
            <w:r w:rsidRPr="00835039">
              <w:rPr>
                <w:rFonts w:ascii="Times New Roman" w:hAnsi="Times New Roman"/>
                <w:spacing w:val="-8"/>
                <w:sz w:val="24"/>
                <w:szCs w:val="24"/>
              </w:rPr>
              <w:t>ше - позже, продолжитель</w:t>
            </w:r>
            <w:r w:rsidRPr="00835039">
              <w:rPr>
                <w:rFonts w:ascii="Times New Roman" w:hAnsi="Times New Roman"/>
                <w:spacing w:val="-8"/>
                <w:sz w:val="24"/>
                <w:szCs w:val="24"/>
              </w:rPr>
              <w:softHyphen/>
            </w:r>
            <w:r w:rsidRPr="00835039">
              <w:rPr>
                <w:rFonts w:ascii="Times New Roman" w:hAnsi="Times New Roman"/>
                <w:sz w:val="24"/>
                <w:szCs w:val="24"/>
              </w:rPr>
              <w:t>ность.</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7"/>
                <w:sz w:val="24"/>
                <w:szCs w:val="24"/>
              </w:rPr>
              <w:t>Уметь</w:t>
            </w:r>
            <w:r w:rsidRPr="00835039">
              <w:rPr>
                <w:rFonts w:ascii="Times New Roman" w:hAnsi="Times New Roman"/>
                <w:spacing w:val="-7"/>
                <w:sz w:val="24"/>
                <w:szCs w:val="24"/>
              </w:rPr>
              <w:t>сравнивать по про</w:t>
            </w:r>
            <w:r w:rsidRPr="00835039">
              <w:rPr>
                <w:rFonts w:ascii="Times New Roman" w:hAnsi="Times New Roman"/>
                <w:spacing w:val="-7"/>
                <w:sz w:val="24"/>
                <w:szCs w:val="24"/>
              </w:rPr>
              <w:softHyphen/>
            </w:r>
            <w:r w:rsidRPr="00835039">
              <w:rPr>
                <w:rFonts w:ascii="Times New Roman" w:hAnsi="Times New Roman"/>
                <w:spacing w:val="-8"/>
                <w:sz w:val="24"/>
                <w:szCs w:val="24"/>
              </w:rPr>
              <w:t xml:space="preserve">должительности объекты, </w:t>
            </w:r>
            <w:r w:rsidRPr="00835039">
              <w:rPr>
                <w:rFonts w:ascii="Times New Roman" w:hAnsi="Times New Roman"/>
                <w:spacing w:val="-10"/>
                <w:sz w:val="24"/>
                <w:szCs w:val="24"/>
              </w:rPr>
              <w:t>связывать временные отно</w:t>
            </w:r>
            <w:r w:rsidRPr="00835039">
              <w:rPr>
                <w:rFonts w:ascii="Times New Roman" w:hAnsi="Times New Roman"/>
                <w:spacing w:val="-10"/>
                <w:sz w:val="24"/>
                <w:szCs w:val="24"/>
              </w:rPr>
              <w:softHyphen/>
            </w:r>
            <w:r w:rsidRPr="00835039">
              <w:rPr>
                <w:rFonts w:ascii="Times New Roman" w:hAnsi="Times New Roman"/>
                <w:spacing w:val="-6"/>
                <w:sz w:val="24"/>
                <w:szCs w:val="24"/>
              </w:rPr>
              <w:t xml:space="preserve">шения «раньше - позже» </w:t>
            </w:r>
            <w:r w:rsidRPr="00835039">
              <w:rPr>
                <w:rFonts w:ascii="Times New Roman" w:hAnsi="Times New Roman"/>
                <w:spacing w:val="-8"/>
                <w:sz w:val="24"/>
                <w:szCs w:val="24"/>
              </w:rPr>
              <w:t>с продолжительностью</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Диффе</w:t>
            </w:r>
            <w:r w:rsidRPr="00835039">
              <w:rPr>
                <w:rFonts w:ascii="Times New Roman" w:hAnsi="Times New Roman"/>
                <w:spacing w:val="-10"/>
                <w:sz w:val="24"/>
                <w:szCs w:val="24"/>
              </w:rPr>
              <w:t>ренциро</w:t>
            </w:r>
            <w:r w:rsidRPr="00835039">
              <w:rPr>
                <w:rFonts w:ascii="Times New Roman" w:hAnsi="Times New Roman"/>
                <w:spacing w:val="-10"/>
                <w:sz w:val="24"/>
                <w:szCs w:val="24"/>
              </w:rPr>
              <w:softHyphen/>
            </w:r>
            <w:r w:rsidRPr="00835039">
              <w:rPr>
                <w:rFonts w:ascii="Times New Roman" w:hAnsi="Times New Roman"/>
                <w:sz w:val="24"/>
                <w:szCs w:val="24"/>
              </w:rPr>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Старинные за-</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8"/>
                <w:sz w:val="24"/>
                <w:szCs w:val="24"/>
              </w:rPr>
              <w:t>дачи на опре</w:t>
            </w:r>
            <w:r w:rsidRPr="00835039">
              <w:rPr>
                <w:rFonts w:ascii="Times New Roman" w:hAnsi="Times New Roman"/>
                <w:spacing w:val="-8"/>
                <w:sz w:val="24"/>
                <w:szCs w:val="24"/>
              </w:rPr>
              <w:softHyphen/>
            </w:r>
            <w:r w:rsidRPr="00835039">
              <w:rPr>
                <w:rFonts w:ascii="Times New Roman" w:hAnsi="Times New Roman"/>
                <w:spacing w:val="-7"/>
                <w:sz w:val="24"/>
                <w:szCs w:val="24"/>
              </w:rPr>
              <w:t>деление вре</w:t>
            </w:r>
            <w:r w:rsidRPr="00835039">
              <w:rPr>
                <w:rFonts w:ascii="Times New Roman" w:hAnsi="Times New Roman"/>
                <w:spacing w:val="-7"/>
                <w:sz w:val="24"/>
                <w:szCs w:val="24"/>
              </w:rPr>
              <w:softHyphen/>
            </w:r>
            <w:r w:rsidRPr="00835039">
              <w:rPr>
                <w:rFonts w:ascii="Times New Roman" w:hAnsi="Times New Roman"/>
                <w:sz w:val="24"/>
                <w:szCs w:val="24"/>
              </w:rPr>
              <w:t>мени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85</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Группировка</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слагаемых. Скобки (с. 26)</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Группировка слагаемых</w:t>
            </w:r>
            <w:r w:rsidRPr="00835039">
              <w:rPr>
                <w:rFonts w:ascii="Times New Roman" w:hAnsi="Times New Roman"/>
                <w:spacing w:val="-7"/>
                <w:sz w:val="24"/>
                <w:szCs w:val="24"/>
              </w:rPr>
              <w:t xml:space="preserve">в сумме. Нахождение </w:t>
            </w:r>
            <w:r w:rsidRPr="00835039">
              <w:rPr>
                <w:rFonts w:ascii="Times New Roman" w:hAnsi="Times New Roman"/>
                <w:spacing w:val="-9"/>
                <w:sz w:val="24"/>
                <w:szCs w:val="24"/>
              </w:rPr>
              <w:t>значений числовых вы</w:t>
            </w:r>
            <w:r w:rsidRPr="00835039">
              <w:rPr>
                <w:rFonts w:ascii="Times New Roman" w:hAnsi="Times New Roman"/>
                <w:spacing w:val="-9"/>
                <w:sz w:val="24"/>
                <w:szCs w:val="24"/>
              </w:rPr>
              <w:softHyphen/>
            </w:r>
            <w:r w:rsidRPr="00835039">
              <w:rPr>
                <w:rFonts w:ascii="Times New Roman" w:hAnsi="Times New Roman"/>
                <w:spacing w:val="-7"/>
                <w:sz w:val="24"/>
                <w:szCs w:val="24"/>
              </w:rPr>
              <w:t xml:space="preserve">ражений со скобками </w:t>
            </w:r>
            <w:r w:rsidRPr="00835039">
              <w:rPr>
                <w:rFonts w:ascii="Times New Roman" w:hAnsi="Times New Roman"/>
                <w:sz w:val="24"/>
                <w:szCs w:val="24"/>
              </w:rPr>
              <w:t>и без них</w:t>
            </w: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sz w:val="24"/>
                <w:szCs w:val="24"/>
              </w:rPr>
              <w:t>Знать</w:t>
            </w:r>
            <w:r w:rsidRPr="00835039">
              <w:rPr>
                <w:rFonts w:ascii="Times New Roman" w:hAnsi="Times New Roman"/>
                <w:spacing w:val="-8"/>
                <w:sz w:val="24"/>
                <w:szCs w:val="24"/>
              </w:rPr>
              <w:t>порядок выполнения</w:t>
            </w:r>
            <w:r w:rsidRPr="00835039">
              <w:rPr>
                <w:rFonts w:ascii="Times New Roman" w:hAnsi="Times New Roman"/>
                <w:spacing w:val="-7"/>
                <w:sz w:val="24"/>
                <w:szCs w:val="24"/>
              </w:rPr>
              <w:t>действий в выражениях, со</w:t>
            </w:r>
            <w:r w:rsidRPr="00835039">
              <w:rPr>
                <w:rFonts w:ascii="Times New Roman" w:hAnsi="Times New Roman"/>
                <w:spacing w:val="-9"/>
                <w:sz w:val="24"/>
                <w:szCs w:val="24"/>
              </w:rPr>
              <w:t>держащих более одного дей</w:t>
            </w:r>
            <w:r w:rsidRPr="00835039">
              <w:rPr>
                <w:rFonts w:ascii="Times New Roman" w:hAnsi="Times New Roman"/>
                <w:spacing w:val="-9"/>
                <w:sz w:val="24"/>
                <w:szCs w:val="24"/>
              </w:rPr>
              <w:softHyphen/>
            </w:r>
            <w:r w:rsidRPr="00835039">
              <w:rPr>
                <w:rFonts w:ascii="Times New Roman" w:hAnsi="Times New Roman"/>
                <w:sz w:val="24"/>
                <w:szCs w:val="24"/>
              </w:rPr>
              <w:t>ствия</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sz w:val="24"/>
                <w:szCs w:val="24"/>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Арифме</w:t>
            </w:r>
            <w:r w:rsidRPr="00835039">
              <w:rPr>
                <w:rFonts w:ascii="Times New Roman" w:hAnsi="Times New Roman"/>
                <w:spacing w:val="-9"/>
                <w:sz w:val="24"/>
                <w:szCs w:val="24"/>
              </w:rPr>
              <w:softHyphen/>
              <w:t xml:space="preserve">тический </w:t>
            </w:r>
            <w:r w:rsidRPr="00835039">
              <w:rPr>
                <w:rFonts w:ascii="Times New Roman" w:hAnsi="Times New Roman"/>
                <w:sz w:val="24"/>
                <w:szCs w:val="24"/>
              </w:rPr>
              <w:t>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86</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Группировка</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слагаемых. Скобки(с. 27)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sz w:val="24"/>
                <w:szCs w:val="24"/>
              </w:rPr>
              <w:t>Комб</w:t>
            </w:r>
            <w:r w:rsidRPr="00835039">
              <w:rPr>
                <w:rFonts w:ascii="Times New Roman" w:hAnsi="Times New Roman"/>
                <w:sz w:val="24"/>
                <w:szCs w:val="24"/>
                <w:lang w:val="en-US"/>
              </w:rPr>
              <w:t>.</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Математиче</w:t>
            </w:r>
            <w:r w:rsidRPr="00835039">
              <w:rPr>
                <w:rFonts w:ascii="Times New Roman" w:hAnsi="Times New Roman"/>
                <w:sz w:val="24"/>
                <w:szCs w:val="24"/>
              </w:rPr>
              <w:t>ские ребусы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87</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задача</w:t>
            </w:r>
          </w:p>
        </w:tc>
        <w:tc>
          <w:tcPr>
            <w:tcW w:w="1800" w:type="dxa"/>
          </w:tcPr>
          <w:p w:rsidR="00667617" w:rsidRDefault="00667617" w:rsidP="000D2D3F">
            <w:pPr>
              <w:shd w:val="clear" w:color="auto" w:fill="FFFFFF"/>
              <w:rPr>
                <w:rFonts w:ascii="Times New Roman" w:hAnsi="Times New Roman"/>
              </w:rPr>
            </w:pPr>
            <w:r w:rsidRPr="00835039">
              <w:rPr>
                <w:rFonts w:ascii="Times New Roman" w:hAnsi="Times New Roman"/>
                <w:spacing w:val="-9"/>
                <w:sz w:val="24"/>
                <w:szCs w:val="24"/>
              </w:rPr>
              <w:t>Задача. Усло</w:t>
            </w:r>
            <w:r w:rsidRPr="00835039">
              <w:rPr>
                <w:rFonts w:ascii="Times New Roman" w:hAnsi="Times New Roman"/>
                <w:spacing w:val="-7"/>
                <w:sz w:val="24"/>
                <w:szCs w:val="24"/>
              </w:rPr>
              <w:t>вие и требова</w:t>
            </w:r>
            <w:r w:rsidRPr="00835039">
              <w:rPr>
                <w:rFonts w:ascii="Times New Roman" w:hAnsi="Times New Roman"/>
                <w:spacing w:val="-7"/>
                <w:sz w:val="24"/>
                <w:szCs w:val="24"/>
              </w:rPr>
              <w:softHyphen/>
            </w:r>
            <w:r w:rsidRPr="00835039">
              <w:rPr>
                <w:rFonts w:ascii="Times New Roman" w:hAnsi="Times New Roman"/>
                <w:sz w:val="24"/>
                <w:szCs w:val="24"/>
              </w:rPr>
              <w:t>ние (с. 28)</w:t>
            </w:r>
          </w:p>
          <w:p w:rsidR="00667617" w:rsidRPr="00C2338E" w:rsidRDefault="00667617" w:rsidP="00C2338E">
            <w:pPr>
              <w:rPr>
                <w:rFonts w:ascii="Times New Roman" w:hAnsi="Times New Roman"/>
                <w:i/>
              </w:rPr>
            </w:pPr>
            <w:r w:rsidRPr="00C2338E">
              <w:rPr>
                <w:rFonts w:ascii="Times New Roman" w:hAnsi="Times New Roman"/>
                <w:i/>
                <w:color w:val="FF0000"/>
              </w:rPr>
              <w:t>Составление и решение задач с использованием сведений о родном крае (РК)</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Решение текстовых задач</w:t>
            </w:r>
            <w:r w:rsidRPr="00835039">
              <w:rPr>
                <w:rFonts w:ascii="Times New Roman" w:hAnsi="Times New Roman"/>
                <w:spacing w:val="-7"/>
                <w:sz w:val="24"/>
                <w:szCs w:val="24"/>
              </w:rPr>
              <w:t>арифметическим спосо</w:t>
            </w:r>
            <w:r w:rsidRPr="00835039">
              <w:rPr>
                <w:rFonts w:ascii="Times New Roman" w:hAnsi="Times New Roman"/>
                <w:spacing w:val="-7"/>
                <w:sz w:val="24"/>
                <w:szCs w:val="24"/>
              </w:rPr>
              <w:softHyphen/>
            </w:r>
            <w:r w:rsidRPr="00835039">
              <w:rPr>
                <w:rFonts w:ascii="Times New Roman" w:hAnsi="Times New Roman"/>
                <w:spacing w:val="-9"/>
                <w:sz w:val="24"/>
                <w:szCs w:val="24"/>
              </w:rPr>
              <w:t xml:space="preserve">бом (с опорой на схемы, таблицы, краткие записи </w:t>
            </w:r>
            <w:r w:rsidRPr="00835039">
              <w:rPr>
                <w:rFonts w:ascii="Times New Roman" w:hAnsi="Times New Roman"/>
                <w:sz w:val="24"/>
                <w:szCs w:val="24"/>
              </w:rPr>
              <w:t>и другие модели) .</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sz w:val="24"/>
                <w:szCs w:val="24"/>
              </w:rPr>
              <w:t>Знать</w:t>
            </w:r>
            <w:r w:rsidRPr="00835039">
              <w:rPr>
                <w:rFonts w:ascii="Times New Roman" w:hAnsi="Times New Roman"/>
                <w:spacing w:val="-8"/>
                <w:sz w:val="24"/>
                <w:szCs w:val="24"/>
              </w:rPr>
              <w:t>понятие «задача».</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 xml:space="preserve">Уметь </w:t>
            </w:r>
            <w:r w:rsidRPr="00835039">
              <w:rPr>
                <w:rFonts w:ascii="Times New Roman" w:hAnsi="Times New Roman"/>
                <w:spacing w:val="-9"/>
                <w:sz w:val="24"/>
                <w:szCs w:val="24"/>
              </w:rPr>
              <w:t xml:space="preserve">находить условие </w:t>
            </w:r>
            <w:r w:rsidRPr="00835039">
              <w:rPr>
                <w:rFonts w:ascii="Times New Roman" w:hAnsi="Times New Roman"/>
                <w:sz w:val="24"/>
                <w:szCs w:val="24"/>
              </w:rPr>
              <w:t>и требование в задаче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Диффе</w:t>
            </w:r>
            <w:r w:rsidRPr="00835039">
              <w:rPr>
                <w:rFonts w:ascii="Times New Roman" w:hAnsi="Times New Roman"/>
                <w:spacing w:val="-10"/>
                <w:sz w:val="24"/>
                <w:szCs w:val="24"/>
              </w:rPr>
              <w:t>ренциро</w:t>
            </w:r>
            <w:r w:rsidRPr="00835039">
              <w:rPr>
                <w:rFonts w:ascii="Times New Roman" w:hAnsi="Times New Roman"/>
                <w:spacing w:val="-10"/>
                <w:sz w:val="24"/>
                <w:szCs w:val="24"/>
              </w:rPr>
              <w:softHyphen/>
            </w:r>
            <w:r w:rsidRPr="00835039">
              <w:rPr>
                <w:rFonts w:ascii="Times New Roman" w:hAnsi="Times New Roman"/>
                <w:sz w:val="24"/>
                <w:szCs w:val="24"/>
              </w:rPr>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88</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задача</w:t>
            </w:r>
          </w:p>
        </w:tc>
        <w:tc>
          <w:tcPr>
            <w:tcW w:w="1800" w:type="dxa"/>
          </w:tcPr>
          <w:p w:rsidR="00667617" w:rsidRDefault="00667617" w:rsidP="000D2D3F">
            <w:pPr>
              <w:shd w:val="clear" w:color="auto" w:fill="FFFFFF"/>
              <w:rPr>
                <w:rFonts w:ascii="Times New Roman" w:hAnsi="Times New Roman"/>
                <w:sz w:val="24"/>
                <w:szCs w:val="24"/>
              </w:rPr>
            </w:pPr>
            <w:r w:rsidRPr="00835039">
              <w:rPr>
                <w:rFonts w:ascii="Times New Roman" w:hAnsi="Times New Roman"/>
                <w:spacing w:val="-8"/>
                <w:sz w:val="24"/>
                <w:szCs w:val="24"/>
              </w:rPr>
              <w:t>Задача. Условие и требова</w:t>
            </w:r>
            <w:r w:rsidRPr="00835039">
              <w:rPr>
                <w:rFonts w:ascii="Times New Roman" w:hAnsi="Times New Roman"/>
                <w:spacing w:val="-8"/>
                <w:sz w:val="24"/>
                <w:szCs w:val="24"/>
              </w:rPr>
              <w:softHyphen/>
            </w:r>
            <w:r w:rsidRPr="00835039">
              <w:rPr>
                <w:rFonts w:ascii="Times New Roman" w:hAnsi="Times New Roman"/>
                <w:sz w:val="24"/>
                <w:szCs w:val="24"/>
              </w:rPr>
              <w:t xml:space="preserve">ние (с </w:t>
            </w:r>
            <w:r w:rsidRPr="00C2338E">
              <w:rPr>
                <w:rFonts w:ascii="Times New Roman" w:hAnsi="Times New Roman"/>
                <w:i/>
                <w:sz w:val="24"/>
                <w:szCs w:val="24"/>
              </w:rPr>
              <w:t>29</w:t>
            </w:r>
            <w:r w:rsidRPr="00835039">
              <w:rPr>
                <w:rFonts w:ascii="Times New Roman" w:hAnsi="Times New Roman"/>
                <w:sz w:val="24"/>
                <w:szCs w:val="24"/>
              </w:rPr>
              <w:t>)</w:t>
            </w:r>
          </w:p>
          <w:p w:rsidR="00667617" w:rsidRPr="00835039" w:rsidRDefault="00667617" w:rsidP="000D2D3F">
            <w:pPr>
              <w:shd w:val="clear" w:color="auto" w:fill="FFFFFF"/>
              <w:rPr>
                <w:rFonts w:ascii="Times New Roman" w:hAnsi="Times New Roman"/>
              </w:rPr>
            </w:pPr>
            <w:r w:rsidRPr="00C2338E">
              <w:rPr>
                <w:rFonts w:ascii="Times New Roman" w:hAnsi="Times New Roman"/>
                <w:i/>
                <w:color w:val="FF0000"/>
              </w:rPr>
              <w:t>Составление и решение задач с использованием сведений о родном крае (РК)</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sz w:val="24"/>
                <w:szCs w:val="24"/>
              </w:rPr>
              <w:t>Комб</w:t>
            </w:r>
            <w:r w:rsidRPr="00835039">
              <w:rPr>
                <w:rFonts w:ascii="Times New Roman" w:hAnsi="Times New Roman"/>
                <w:sz w:val="24"/>
                <w:szCs w:val="24"/>
                <w:lang w:val="en-US"/>
              </w:rPr>
              <w:t>.</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Решение текстовых задач</w:t>
            </w:r>
            <w:r w:rsidRPr="00835039">
              <w:rPr>
                <w:rFonts w:ascii="Times New Roman" w:hAnsi="Times New Roman"/>
                <w:spacing w:val="-10"/>
                <w:sz w:val="24"/>
                <w:szCs w:val="24"/>
              </w:rPr>
              <w:t>арифметическим спо</w:t>
            </w:r>
            <w:r w:rsidRPr="00835039">
              <w:rPr>
                <w:rFonts w:ascii="Times New Roman" w:hAnsi="Times New Roman"/>
                <w:sz w:val="24"/>
                <w:szCs w:val="24"/>
              </w:rPr>
              <w:t>собом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Знать</w:t>
            </w:r>
            <w:r w:rsidRPr="00835039">
              <w:rPr>
                <w:rFonts w:ascii="Times New Roman" w:hAnsi="Times New Roman"/>
                <w:spacing w:val="-9"/>
                <w:sz w:val="24"/>
                <w:szCs w:val="24"/>
              </w:rPr>
              <w:t>понятие «задача».</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Уметь</w:t>
            </w:r>
            <w:r w:rsidRPr="00835039">
              <w:rPr>
                <w:rFonts w:ascii="Times New Roman" w:hAnsi="Times New Roman"/>
                <w:spacing w:val="-9"/>
                <w:sz w:val="24"/>
                <w:szCs w:val="24"/>
              </w:rPr>
              <w:t xml:space="preserve">находить условие </w:t>
            </w:r>
            <w:r w:rsidRPr="00835039">
              <w:rPr>
                <w:rFonts w:ascii="Times New Roman" w:hAnsi="Times New Roman"/>
                <w:sz w:val="24"/>
                <w:szCs w:val="24"/>
              </w:rPr>
              <w:t>и требование в задаче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89</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задача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7"/>
                <w:sz w:val="24"/>
                <w:szCs w:val="24"/>
              </w:rPr>
              <w:t>Задачи и загад</w:t>
            </w:r>
            <w:r w:rsidRPr="00835039">
              <w:rPr>
                <w:rFonts w:ascii="Times New Roman" w:hAnsi="Times New Roman"/>
                <w:sz w:val="24"/>
                <w:szCs w:val="24"/>
              </w:rPr>
              <w:t>ки</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 30)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sz w:val="24"/>
                <w:szCs w:val="24"/>
              </w:rPr>
              <w:t xml:space="preserve">Знать </w:t>
            </w:r>
            <w:r w:rsidRPr="00835039">
              <w:rPr>
                <w:rFonts w:ascii="Times New Roman" w:hAnsi="Times New Roman"/>
                <w:spacing w:val="-8"/>
                <w:sz w:val="24"/>
                <w:szCs w:val="24"/>
              </w:rPr>
              <w:t>понятия «задача»</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и «загадка».</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8"/>
                <w:sz w:val="24"/>
                <w:szCs w:val="24"/>
              </w:rPr>
              <w:t>Уметь</w:t>
            </w:r>
            <w:r w:rsidRPr="00835039">
              <w:rPr>
                <w:rFonts w:ascii="Times New Roman" w:hAnsi="Times New Roman"/>
                <w:spacing w:val="-8"/>
                <w:sz w:val="24"/>
                <w:szCs w:val="24"/>
              </w:rPr>
              <w:t>находить отличия,</w:t>
            </w:r>
            <w:r w:rsidRPr="00835039">
              <w:rPr>
                <w:rFonts w:ascii="Times New Roman" w:hAnsi="Times New Roman"/>
                <w:spacing w:val="-12"/>
                <w:sz w:val="24"/>
                <w:szCs w:val="24"/>
              </w:rPr>
              <w:t>составлять задачу по рисунку</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8"/>
                <w:sz w:val="24"/>
                <w:szCs w:val="24"/>
              </w:rPr>
              <w:t>С/р с про</w:t>
            </w:r>
            <w:r w:rsidRPr="00835039">
              <w:rPr>
                <w:rFonts w:ascii="Times New Roman" w:hAnsi="Times New Roman"/>
                <w:sz w:val="24"/>
                <w:szCs w:val="24"/>
              </w:rPr>
              <w:t>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90</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задача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Задачи и загадки (с. 31)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sz w:val="24"/>
                <w:szCs w:val="24"/>
              </w:rPr>
              <w:t>Комб</w:t>
            </w:r>
            <w:r w:rsidRPr="00835039">
              <w:rPr>
                <w:rFonts w:ascii="Times New Roman" w:hAnsi="Times New Roman"/>
                <w:sz w:val="24"/>
                <w:szCs w:val="24"/>
                <w:lang w:val="en-US"/>
              </w:rPr>
              <w:t>.</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Решение текстовых задач</w:t>
            </w:r>
            <w:r w:rsidRPr="00835039">
              <w:rPr>
                <w:rFonts w:ascii="Times New Roman" w:hAnsi="Times New Roman"/>
                <w:spacing w:val="-10"/>
                <w:sz w:val="24"/>
                <w:szCs w:val="24"/>
              </w:rPr>
              <w:t>арифметическим спо</w:t>
            </w:r>
            <w:r w:rsidRPr="00835039">
              <w:rPr>
                <w:rFonts w:ascii="Times New Roman" w:hAnsi="Times New Roman"/>
                <w:sz w:val="24"/>
                <w:szCs w:val="24"/>
              </w:rPr>
              <w:t>собом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7"/>
              </w:rPr>
              <w:t xml:space="preserve">Знать </w:t>
            </w:r>
            <w:r w:rsidRPr="00835039">
              <w:rPr>
                <w:rFonts w:ascii="Times New Roman" w:hAnsi="Times New Roman"/>
                <w:spacing w:val="-7"/>
              </w:rPr>
              <w:t>понятия «задача»</w:t>
            </w:r>
          </w:p>
          <w:p w:rsidR="00667617" w:rsidRPr="00835039" w:rsidRDefault="00667617" w:rsidP="000D2D3F">
            <w:pPr>
              <w:shd w:val="clear" w:color="auto" w:fill="FFFFFF"/>
              <w:rPr>
                <w:rFonts w:ascii="Times New Roman" w:hAnsi="Times New Roman"/>
              </w:rPr>
            </w:pPr>
            <w:r w:rsidRPr="00835039">
              <w:rPr>
                <w:rFonts w:ascii="Times New Roman" w:hAnsi="Times New Roman"/>
              </w:rPr>
              <w:t>и «загадка».</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rPr>
              <w:t xml:space="preserve">Уметь </w:t>
            </w:r>
            <w:r w:rsidRPr="00835039">
              <w:rPr>
                <w:rFonts w:ascii="Times New Roman" w:hAnsi="Times New Roman"/>
                <w:spacing w:val="-9"/>
              </w:rPr>
              <w:t xml:space="preserve">находить отличия, </w:t>
            </w:r>
            <w:r w:rsidRPr="00835039">
              <w:rPr>
                <w:rFonts w:ascii="Times New Roman" w:hAnsi="Times New Roman"/>
                <w:spacing w:val="-7"/>
              </w:rPr>
              <w:t>составлять задачу по ри</w:t>
            </w:r>
            <w:r w:rsidRPr="00835039">
              <w:rPr>
                <w:rFonts w:ascii="Times New Roman" w:hAnsi="Times New Roman"/>
                <w:spacing w:val="-7"/>
              </w:rPr>
              <w:softHyphen/>
            </w:r>
            <w:r w:rsidRPr="00835039">
              <w:rPr>
                <w:rFonts w:ascii="Times New Roman" w:hAnsi="Times New Roman"/>
              </w:rPr>
              <w:t>сунку</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8"/>
                <w:sz w:val="24"/>
                <w:szCs w:val="24"/>
              </w:rPr>
              <w:t>Арифме</w:t>
            </w:r>
            <w:r w:rsidRPr="00835039">
              <w:rPr>
                <w:rFonts w:ascii="Times New Roman" w:hAnsi="Times New Roman"/>
                <w:spacing w:val="-8"/>
                <w:sz w:val="24"/>
                <w:szCs w:val="24"/>
              </w:rPr>
              <w:softHyphen/>
            </w:r>
            <w:r w:rsidRPr="00835039">
              <w:rPr>
                <w:rFonts w:ascii="Times New Roman" w:hAnsi="Times New Roman"/>
                <w:spacing w:val="-9"/>
                <w:sz w:val="24"/>
                <w:szCs w:val="24"/>
              </w:rPr>
              <w:t xml:space="preserve">тический </w:t>
            </w:r>
            <w:r w:rsidRPr="00835039">
              <w:rPr>
                <w:rFonts w:ascii="Times New Roman" w:hAnsi="Times New Roman"/>
                <w:sz w:val="24"/>
                <w:szCs w:val="24"/>
              </w:rPr>
              <w:t>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Сочинение за</w:t>
            </w:r>
            <w:r w:rsidRPr="00835039">
              <w:rPr>
                <w:rFonts w:ascii="Times New Roman" w:hAnsi="Times New Roman"/>
                <w:sz w:val="24"/>
                <w:szCs w:val="24"/>
              </w:rPr>
              <w:t>гадок</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91</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Сложениес числом 10 (с. 32)</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вычитание</w:t>
            </w:r>
            <w:r w:rsidRPr="00835039">
              <w:rPr>
                <w:rFonts w:ascii="Times New Roman" w:hAnsi="Times New Roman"/>
                <w:spacing w:val="-7"/>
                <w:sz w:val="24"/>
                <w:szCs w:val="24"/>
              </w:rPr>
              <w:t xml:space="preserve">чисел, использование </w:t>
            </w:r>
            <w:r w:rsidRPr="00835039">
              <w:rPr>
                <w:rFonts w:ascii="Times New Roman" w:hAnsi="Times New Roman"/>
                <w:spacing w:val="-9"/>
                <w:sz w:val="24"/>
                <w:szCs w:val="24"/>
              </w:rPr>
              <w:t>соответствующих тер</w:t>
            </w:r>
            <w:r w:rsidRPr="00835039">
              <w:rPr>
                <w:rFonts w:ascii="Times New Roman" w:hAnsi="Times New Roman"/>
                <w:spacing w:val="-7"/>
                <w:sz w:val="24"/>
                <w:szCs w:val="24"/>
              </w:rPr>
              <w:t>минов. Знаки «+»,«-»</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7"/>
                <w:sz w:val="24"/>
                <w:szCs w:val="24"/>
              </w:rPr>
              <w:t>Знать</w:t>
            </w:r>
            <w:r w:rsidRPr="00835039">
              <w:rPr>
                <w:rFonts w:ascii="Times New Roman" w:hAnsi="Times New Roman"/>
                <w:i/>
                <w:iCs/>
                <w:spacing w:val="-7"/>
                <w:sz w:val="24"/>
                <w:szCs w:val="24"/>
              </w:rPr>
              <w:t xml:space="preserve">, </w:t>
            </w:r>
            <w:r w:rsidRPr="00835039">
              <w:rPr>
                <w:rFonts w:ascii="Times New Roman" w:hAnsi="Times New Roman"/>
                <w:spacing w:val="-7"/>
                <w:sz w:val="24"/>
                <w:szCs w:val="24"/>
              </w:rPr>
              <w:t>как образуются числа</w:t>
            </w:r>
            <w:r w:rsidRPr="00835039">
              <w:rPr>
                <w:rFonts w:ascii="Times New Roman" w:hAnsi="Times New Roman"/>
                <w:sz w:val="24"/>
                <w:szCs w:val="24"/>
              </w:rPr>
              <w:t xml:space="preserve">второго десятка. </w:t>
            </w:r>
            <w:r w:rsidRPr="00835039">
              <w:rPr>
                <w:rFonts w:ascii="Times New Roman" w:hAnsi="Times New Roman"/>
                <w:b/>
                <w:i/>
                <w:iCs/>
                <w:spacing w:val="-9"/>
                <w:sz w:val="24"/>
                <w:szCs w:val="24"/>
              </w:rPr>
              <w:t xml:space="preserve">Уметь </w:t>
            </w:r>
            <w:r w:rsidRPr="00835039">
              <w:rPr>
                <w:rFonts w:ascii="Times New Roman" w:hAnsi="Times New Roman"/>
                <w:spacing w:val="-9"/>
                <w:sz w:val="24"/>
                <w:szCs w:val="24"/>
              </w:rPr>
              <w:t>составлять и нахо</w:t>
            </w:r>
            <w:r w:rsidRPr="00835039">
              <w:rPr>
                <w:rFonts w:ascii="Times New Roman" w:hAnsi="Times New Roman"/>
                <w:spacing w:val="-9"/>
                <w:sz w:val="24"/>
                <w:szCs w:val="24"/>
              </w:rPr>
              <w:softHyphen/>
            </w:r>
            <w:r w:rsidRPr="00835039">
              <w:rPr>
                <w:rFonts w:ascii="Times New Roman" w:hAnsi="Times New Roman"/>
                <w:sz w:val="24"/>
                <w:szCs w:val="24"/>
              </w:rPr>
              <w:t>дить нужные суммы</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Фрон</w:t>
            </w:r>
            <w:r w:rsidRPr="00835039">
              <w:rPr>
                <w:rFonts w:ascii="Times New Roman" w:hAnsi="Times New Roman"/>
                <w:spacing w:val="-8"/>
                <w:sz w:val="24"/>
                <w:szCs w:val="24"/>
              </w:rPr>
              <w:t xml:space="preserve">тальный </w:t>
            </w:r>
            <w:r w:rsidRPr="00835039">
              <w:rPr>
                <w:rFonts w:ascii="Times New Roman" w:hAnsi="Times New Roman"/>
                <w:sz w:val="24"/>
                <w:szCs w:val="24"/>
              </w:rPr>
              <w:t>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92</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Числа и цифры.</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Разрядные сла</w:t>
            </w:r>
            <w:r w:rsidRPr="00835039">
              <w:rPr>
                <w:rFonts w:ascii="Times New Roman" w:hAnsi="Times New Roman"/>
                <w:sz w:val="24"/>
                <w:szCs w:val="24"/>
              </w:rPr>
              <w:t>гаемые(с. 33)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Таблицы сложения.</w:t>
            </w:r>
          </w:p>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spacing w:val="-9"/>
                <w:sz w:val="24"/>
                <w:szCs w:val="24"/>
              </w:rPr>
              <w:t>Сложение и вычитание</w:t>
            </w:r>
            <w:r w:rsidRPr="00835039">
              <w:rPr>
                <w:rFonts w:ascii="Times New Roman" w:hAnsi="Times New Roman"/>
                <w:spacing w:val="-7"/>
                <w:sz w:val="24"/>
                <w:szCs w:val="24"/>
              </w:rPr>
              <w:t>чисел, использование соответствующих тер</w:t>
            </w:r>
            <w:r w:rsidRPr="00835039">
              <w:rPr>
                <w:rFonts w:ascii="Times New Roman" w:hAnsi="Times New Roman"/>
                <w:spacing w:val="-7"/>
                <w:sz w:val="24"/>
                <w:szCs w:val="24"/>
              </w:rPr>
              <w:softHyphen/>
            </w:r>
            <w:r w:rsidRPr="00835039">
              <w:rPr>
                <w:rFonts w:ascii="Times New Roman" w:hAnsi="Times New Roman"/>
                <w:spacing w:val="-3"/>
                <w:sz w:val="24"/>
                <w:szCs w:val="24"/>
              </w:rPr>
              <w:t xml:space="preserve">минов. Знаки «+»,«-». </w:t>
            </w:r>
            <w:r w:rsidRPr="00835039">
              <w:rPr>
                <w:rFonts w:ascii="Times New Roman" w:hAnsi="Times New Roman"/>
                <w:spacing w:val="-9"/>
                <w:sz w:val="24"/>
                <w:szCs w:val="24"/>
              </w:rPr>
              <w:t xml:space="preserve">Счет предметов. Классы </w:t>
            </w:r>
            <w:r w:rsidRPr="00835039">
              <w:rPr>
                <w:rFonts w:ascii="Times New Roman" w:hAnsi="Times New Roman"/>
                <w:sz w:val="24"/>
                <w:szCs w:val="24"/>
              </w:rPr>
              <w:t>и разряды</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 xml:space="preserve">Уметь </w:t>
            </w:r>
            <w:r w:rsidRPr="00835039">
              <w:rPr>
                <w:rFonts w:ascii="Times New Roman" w:hAnsi="Times New Roman"/>
                <w:spacing w:val="-9"/>
                <w:sz w:val="24"/>
                <w:szCs w:val="24"/>
              </w:rPr>
              <w:t>представлять многозначное число в виде суммы</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разрядных слагаемых</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Диффе</w:t>
            </w:r>
            <w:r w:rsidRPr="00835039">
              <w:rPr>
                <w:rFonts w:ascii="Times New Roman" w:hAnsi="Times New Roman"/>
                <w:spacing w:val="-10"/>
                <w:sz w:val="24"/>
                <w:szCs w:val="24"/>
              </w:rPr>
              <w:t>ренциро</w:t>
            </w:r>
            <w:r w:rsidRPr="00835039">
              <w:rPr>
                <w:rFonts w:ascii="Times New Roman" w:hAnsi="Times New Roman"/>
                <w:sz w:val="24"/>
                <w:szCs w:val="24"/>
              </w:rPr>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Закономерно</w:t>
            </w:r>
            <w:r w:rsidRPr="00835039">
              <w:rPr>
                <w:rFonts w:ascii="Times New Roman" w:hAnsi="Times New Roman"/>
                <w:sz w:val="24"/>
                <w:szCs w:val="24"/>
              </w:rPr>
              <w:t>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93</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 xml:space="preserve">числа к сумме </w:t>
            </w:r>
            <w:r w:rsidRPr="00835039">
              <w:rPr>
                <w:rFonts w:ascii="Times New Roman" w:hAnsi="Times New Roman"/>
                <w:sz w:val="24"/>
                <w:szCs w:val="24"/>
              </w:rPr>
              <w:t>(с. 34)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Представление числа</w:t>
            </w:r>
          </w:p>
          <w:p w:rsidR="00667617" w:rsidRPr="00835039" w:rsidRDefault="00667617" w:rsidP="000D2D3F">
            <w:pPr>
              <w:shd w:val="clear" w:color="auto" w:fill="FFFFFF"/>
              <w:rPr>
                <w:rFonts w:ascii="Times New Roman" w:hAnsi="Times New Roman"/>
                <w:spacing w:val="-10"/>
                <w:sz w:val="24"/>
                <w:szCs w:val="24"/>
              </w:rPr>
            </w:pPr>
            <w:r w:rsidRPr="00835039">
              <w:rPr>
                <w:rFonts w:ascii="Times New Roman" w:hAnsi="Times New Roman"/>
                <w:spacing w:val="-7"/>
                <w:sz w:val="24"/>
                <w:szCs w:val="24"/>
              </w:rPr>
              <w:t>в виде суммы разрядных слагаемых. Сложение и вычитание чисел, ис</w:t>
            </w:r>
            <w:r w:rsidRPr="00835039">
              <w:rPr>
                <w:rFonts w:ascii="Times New Roman" w:hAnsi="Times New Roman"/>
                <w:spacing w:val="-7"/>
                <w:sz w:val="24"/>
                <w:szCs w:val="24"/>
              </w:rPr>
              <w:softHyphen/>
              <w:t>пользование соответст</w:t>
            </w:r>
            <w:r w:rsidRPr="00835039">
              <w:rPr>
                <w:rFonts w:ascii="Times New Roman" w:hAnsi="Times New Roman"/>
                <w:spacing w:val="-7"/>
                <w:sz w:val="24"/>
                <w:szCs w:val="24"/>
              </w:rPr>
              <w:softHyphen/>
            </w:r>
            <w:r w:rsidRPr="00835039">
              <w:rPr>
                <w:rFonts w:ascii="Times New Roman" w:hAnsi="Times New Roman"/>
                <w:spacing w:val="-10"/>
                <w:sz w:val="24"/>
                <w:szCs w:val="24"/>
              </w:rPr>
              <w:t>вующих терминов. Знаки</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b/>
                <w:i/>
                <w:iCs/>
                <w:spacing w:val="-8"/>
                <w:sz w:val="24"/>
                <w:szCs w:val="24"/>
              </w:rPr>
              <w:t>Знать</w:t>
            </w:r>
            <w:r w:rsidRPr="00835039">
              <w:rPr>
                <w:rFonts w:ascii="Times New Roman" w:hAnsi="Times New Roman"/>
                <w:spacing w:val="-8"/>
                <w:sz w:val="24"/>
                <w:szCs w:val="24"/>
              </w:rPr>
              <w:t>правило прибавления</w:t>
            </w:r>
            <w:r w:rsidRPr="00835039">
              <w:rPr>
                <w:rFonts w:ascii="Times New Roman" w:hAnsi="Times New Roman"/>
                <w:sz w:val="24"/>
                <w:szCs w:val="24"/>
              </w:rPr>
              <w:t xml:space="preserve">числа к сумме.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Уметь</w:t>
            </w:r>
            <w:r w:rsidRPr="00835039">
              <w:rPr>
                <w:rFonts w:ascii="Times New Roman" w:hAnsi="Times New Roman"/>
                <w:spacing w:val="-9"/>
                <w:sz w:val="24"/>
                <w:szCs w:val="24"/>
              </w:rPr>
              <w:t>воспроизводить пра</w:t>
            </w:r>
            <w:r w:rsidRPr="00835039">
              <w:rPr>
                <w:rFonts w:ascii="Times New Roman" w:hAnsi="Times New Roman"/>
                <w:spacing w:val="-9"/>
                <w:sz w:val="24"/>
                <w:szCs w:val="24"/>
              </w:rPr>
              <w:softHyphen/>
            </w:r>
            <w:r w:rsidRPr="00835039">
              <w:rPr>
                <w:rFonts w:ascii="Times New Roman" w:hAnsi="Times New Roman"/>
                <w:spacing w:val="-7"/>
                <w:sz w:val="24"/>
                <w:szCs w:val="24"/>
              </w:rPr>
              <w:t xml:space="preserve">вило прибавления числа </w:t>
            </w:r>
            <w:r w:rsidRPr="00835039">
              <w:rPr>
                <w:rFonts w:ascii="Times New Roman" w:hAnsi="Times New Roman"/>
                <w:sz w:val="24"/>
                <w:szCs w:val="24"/>
              </w:rPr>
              <w:t>к сумме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7"/>
                <w:sz w:val="24"/>
                <w:szCs w:val="24"/>
              </w:rPr>
              <w:t>Арифме</w:t>
            </w:r>
            <w:r w:rsidRPr="00835039">
              <w:rPr>
                <w:rFonts w:ascii="Times New Roman" w:hAnsi="Times New Roman"/>
                <w:spacing w:val="-7"/>
                <w:sz w:val="24"/>
                <w:szCs w:val="24"/>
              </w:rPr>
              <w:softHyphen/>
            </w:r>
            <w:r w:rsidRPr="00835039">
              <w:rPr>
                <w:rFonts w:ascii="Times New Roman" w:hAnsi="Times New Roman"/>
                <w:spacing w:val="-9"/>
                <w:sz w:val="24"/>
                <w:szCs w:val="24"/>
              </w:rPr>
              <w:t xml:space="preserve">тический </w:t>
            </w:r>
            <w:r w:rsidRPr="00835039">
              <w:rPr>
                <w:rFonts w:ascii="Times New Roman" w:hAnsi="Times New Roman"/>
                <w:sz w:val="24"/>
                <w:szCs w:val="24"/>
              </w:rPr>
              <w:t>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 xml:space="preserve">суммы к сумме </w:t>
            </w:r>
            <w:r w:rsidRPr="00835039">
              <w:rPr>
                <w:rFonts w:ascii="Times New Roman" w:hAnsi="Times New Roman"/>
                <w:sz w:val="24"/>
                <w:szCs w:val="24"/>
              </w:rPr>
              <w:t xml:space="preserve">как один из случаев </w:t>
            </w:r>
            <w:r w:rsidRPr="00835039">
              <w:rPr>
                <w:rFonts w:ascii="Times New Roman" w:hAnsi="Times New Roman"/>
                <w:spacing w:val="-8"/>
                <w:sz w:val="24"/>
                <w:szCs w:val="24"/>
              </w:rPr>
              <w:t xml:space="preserve">группировки </w:t>
            </w:r>
            <w:r w:rsidRPr="00835039">
              <w:rPr>
                <w:rFonts w:ascii="Times New Roman" w:hAnsi="Times New Roman"/>
                <w:sz w:val="24"/>
                <w:szCs w:val="24"/>
              </w:rPr>
              <w:t>слагаемых</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94</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Поразрядное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Сложениеединиц</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 xml:space="preserve">Группировка слагаемыхв сумме. Счет предметов. </w:t>
            </w:r>
            <w:r w:rsidRPr="00835039">
              <w:rPr>
                <w:rFonts w:ascii="Times New Roman" w:hAnsi="Times New Roman"/>
                <w:sz w:val="24"/>
                <w:szCs w:val="24"/>
              </w:rPr>
              <w:t>Классы и разряды</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Овладеть</w:t>
            </w:r>
            <w:r w:rsidRPr="00835039">
              <w:rPr>
                <w:rFonts w:ascii="Times New Roman" w:hAnsi="Times New Roman"/>
                <w:spacing w:val="-9"/>
                <w:sz w:val="24"/>
                <w:szCs w:val="24"/>
              </w:rPr>
              <w:t>удобным спосо</w:t>
            </w:r>
            <w:r w:rsidRPr="00835039">
              <w:rPr>
                <w:rFonts w:ascii="Times New Roman" w:hAnsi="Times New Roman"/>
                <w:spacing w:val="-10"/>
                <w:sz w:val="24"/>
                <w:szCs w:val="24"/>
              </w:rPr>
              <w:t xml:space="preserve">бом сложения двузначного </w:t>
            </w:r>
            <w:r w:rsidRPr="00835039">
              <w:rPr>
                <w:rFonts w:ascii="Times New Roman" w:hAnsi="Times New Roman"/>
                <w:sz w:val="24"/>
                <w:szCs w:val="24"/>
              </w:rPr>
              <w:t xml:space="preserve">числа с однозначным </w:t>
            </w:r>
            <w:r w:rsidRPr="00835039">
              <w:rPr>
                <w:rFonts w:ascii="Times New Roman" w:hAnsi="Times New Roman"/>
                <w:spacing w:val="-7"/>
                <w:sz w:val="24"/>
                <w:szCs w:val="24"/>
              </w:rPr>
              <w:t>без перехода через разряд</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Тест</w:t>
            </w:r>
            <w:r w:rsidRPr="00835039">
              <w:rPr>
                <w:rFonts w:ascii="Times New Roman" w:hAnsi="Times New Roman"/>
                <w:spacing w:val="-9"/>
                <w:sz w:val="24"/>
                <w:szCs w:val="24"/>
              </w:rPr>
              <w:t>(5 минут)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Поразрядное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сложение единиц</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95</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задача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Задача. Нахож</w:t>
            </w:r>
            <w:r w:rsidRPr="00835039">
              <w:rPr>
                <w:rFonts w:ascii="Times New Roman" w:hAnsi="Times New Roman"/>
                <w:spacing w:val="-8"/>
                <w:sz w:val="24"/>
                <w:szCs w:val="24"/>
              </w:rPr>
              <w:t xml:space="preserve">дение и запись </w:t>
            </w:r>
            <w:r w:rsidRPr="00835039">
              <w:rPr>
                <w:rFonts w:ascii="Times New Roman" w:hAnsi="Times New Roman"/>
                <w:sz w:val="24"/>
                <w:szCs w:val="24"/>
              </w:rPr>
              <w:t>решения (с. 36)</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spacing w:val="-9"/>
                <w:sz w:val="24"/>
                <w:szCs w:val="24"/>
              </w:rPr>
              <w:t>Решение текстовых задач</w:t>
            </w:r>
            <w:r w:rsidRPr="00835039">
              <w:rPr>
                <w:rFonts w:ascii="Times New Roman" w:hAnsi="Times New Roman"/>
                <w:spacing w:val="-8"/>
                <w:sz w:val="24"/>
                <w:szCs w:val="24"/>
              </w:rPr>
              <w:t>арифметическим спосо</w:t>
            </w:r>
            <w:r w:rsidRPr="00835039">
              <w:rPr>
                <w:rFonts w:ascii="Times New Roman" w:hAnsi="Times New Roman"/>
                <w:spacing w:val="-8"/>
                <w:sz w:val="24"/>
                <w:szCs w:val="24"/>
              </w:rPr>
              <w:softHyphen/>
            </w:r>
            <w:r w:rsidRPr="00835039">
              <w:rPr>
                <w:rFonts w:ascii="Times New Roman" w:hAnsi="Times New Roman"/>
                <w:spacing w:val="-7"/>
                <w:sz w:val="24"/>
                <w:szCs w:val="24"/>
              </w:rPr>
              <w:t xml:space="preserve">бом (с опорой на схемы, </w:t>
            </w:r>
            <w:r w:rsidRPr="00835039">
              <w:rPr>
                <w:rFonts w:ascii="Times New Roman" w:hAnsi="Times New Roman"/>
                <w:spacing w:val="-9"/>
                <w:sz w:val="24"/>
                <w:szCs w:val="24"/>
              </w:rPr>
              <w:t xml:space="preserve">таблицы, краткие записи </w:t>
            </w:r>
            <w:r w:rsidRPr="00835039">
              <w:rPr>
                <w:rFonts w:ascii="Times New Roman" w:hAnsi="Times New Roman"/>
                <w:sz w:val="24"/>
                <w:szCs w:val="24"/>
              </w:rPr>
              <w:t>и другие модели)</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Уметь</w:t>
            </w:r>
            <w:r w:rsidRPr="00835039">
              <w:rPr>
                <w:rFonts w:ascii="Times New Roman" w:hAnsi="Times New Roman"/>
                <w:spacing w:val="-9"/>
                <w:sz w:val="24"/>
                <w:szCs w:val="24"/>
              </w:rPr>
              <w:t xml:space="preserve">находить решениезадачи и записывать его </w:t>
            </w:r>
            <w:r w:rsidRPr="00835039">
              <w:rPr>
                <w:rFonts w:ascii="Times New Roman" w:hAnsi="Times New Roman"/>
                <w:sz w:val="24"/>
                <w:szCs w:val="24"/>
              </w:rPr>
              <w:t>в тетрадь</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96</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rPr>
              <w:t>задача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Задача. Нахождение и запись решения</w:t>
            </w:r>
          </w:p>
          <w:p w:rsidR="00667617" w:rsidRPr="00835039" w:rsidRDefault="00667617" w:rsidP="000D2D3F">
            <w:pPr>
              <w:shd w:val="clear" w:color="auto" w:fill="FFFFFF"/>
              <w:rPr>
                <w:rFonts w:ascii="Times New Roman" w:hAnsi="Times New Roman"/>
              </w:rPr>
            </w:pPr>
            <w:r w:rsidRPr="00835039">
              <w:rPr>
                <w:rFonts w:ascii="Times New Roman" w:hAnsi="Times New Roman"/>
              </w:rPr>
              <w:t>(с. 37)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rPr>
              <w:t>Комб</w:t>
            </w:r>
            <w:r w:rsidRPr="00835039">
              <w:rPr>
                <w:rFonts w:ascii="Times New Roman" w:hAnsi="Times New Roman"/>
                <w:lang w:val="en-US"/>
              </w:rPr>
              <w:t>.</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rPr>
              <w:t>Решение текстовых задач</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арифметическим спосо</w:t>
            </w:r>
            <w:r w:rsidRPr="00835039">
              <w:rPr>
                <w:rFonts w:ascii="Times New Roman" w:hAnsi="Times New Roman"/>
              </w:rPr>
              <w:softHyphen/>
              <w:t>бом (с опорой на схемы, таблицы, краткие записи и другие модели)</w:t>
            </w:r>
          </w:p>
          <w:p w:rsidR="00667617" w:rsidRPr="00835039" w:rsidRDefault="00667617" w:rsidP="000D2D3F">
            <w:pPr>
              <w:shd w:val="clear" w:color="auto" w:fill="FFFFFF"/>
              <w:rPr>
                <w:rFonts w:ascii="Times New Roman" w:hAnsi="Times New Roman"/>
              </w:rPr>
            </w:pP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находить решение задачи и записывать его в тетрадь</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w:t>
            </w:r>
            <w:r w:rsidRPr="00835039">
              <w:rPr>
                <w:rFonts w:ascii="Times New Roman" w:hAnsi="Times New Roman"/>
                <w:spacing w:val="-1"/>
              </w:rPr>
              <w:t>ренциро</w:t>
            </w:r>
            <w:r w:rsidRPr="00835039">
              <w:rPr>
                <w:rFonts w:ascii="Times New Roman" w:hAnsi="Times New Roman"/>
                <w:spacing w:val="-1"/>
              </w:rPr>
              <w:softHyphen/>
            </w:r>
            <w:r w:rsidRPr="00835039">
              <w:rPr>
                <w:rFonts w:ascii="Times New Roman" w:hAnsi="Times New Roman"/>
              </w:rPr>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97</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rPr>
              <w:t>задача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Задача. Вычисление и запись ответа</w:t>
            </w:r>
          </w:p>
          <w:p w:rsidR="00667617" w:rsidRPr="00835039" w:rsidRDefault="00667617" w:rsidP="000D2D3F">
            <w:pPr>
              <w:shd w:val="clear" w:color="auto" w:fill="FFFFFF"/>
              <w:rPr>
                <w:rFonts w:ascii="Times New Roman" w:hAnsi="Times New Roman"/>
              </w:rPr>
            </w:pPr>
            <w:r w:rsidRPr="00835039">
              <w:rPr>
                <w:rFonts w:ascii="Times New Roman" w:hAnsi="Times New Roman"/>
              </w:rPr>
              <w:t>(с. 38)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с проверкой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rPr>
          <w:trHeight w:val="690"/>
        </w:trPr>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98</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rPr>
              <w:t>задача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Задача. Вычисление и запись ответа</w:t>
            </w:r>
          </w:p>
          <w:p w:rsidR="00667617" w:rsidRPr="00835039" w:rsidRDefault="00667617" w:rsidP="000D2D3F">
            <w:pPr>
              <w:shd w:val="clear" w:color="auto" w:fill="FFFFFF"/>
              <w:rPr>
                <w:rFonts w:ascii="Times New Roman" w:hAnsi="Times New Roman"/>
              </w:rPr>
            </w:pPr>
            <w:r w:rsidRPr="00835039">
              <w:rPr>
                <w:rFonts w:ascii="Times New Roman" w:hAnsi="Times New Roman"/>
              </w:rPr>
              <w:t>(с. 39)</w:t>
            </w:r>
          </w:p>
          <w:p w:rsidR="00667617" w:rsidRPr="00835039" w:rsidRDefault="00667617" w:rsidP="000D2D3F">
            <w:pPr>
              <w:shd w:val="clear" w:color="auto" w:fill="FFFFFF"/>
              <w:rPr>
                <w:rFonts w:ascii="Times New Roman" w:hAnsi="Times New Roman"/>
              </w:rPr>
            </w:pP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rPr>
              <w:t>Комб</w:t>
            </w:r>
            <w:r w:rsidRPr="00835039">
              <w:rPr>
                <w:rFonts w:ascii="Times New Roman" w:hAnsi="Times New Roman"/>
                <w:lang w:val="en-US"/>
              </w:rPr>
              <w:t>.</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 Задачи на смекалку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99</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 суммы к числу (с. 40)</w:t>
            </w:r>
          </w:p>
          <w:p w:rsidR="00667617" w:rsidRPr="00835039" w:rsidRDefault="00667617" w:rsidP="000D2D3F">
            <w:pPr>
              <w:shd w:val="clear" w:color="auto" w:fill="FFFFFF"/>
              <w:rPr>
                <w:rFonts w:ascii="Times New Roman" w:hAnsi="Times New Roman"/>
              </w:rPr>
            </w:pP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rPr>
              <w:t>Группировка слагаемых в сумме. Сложение и вычитание чисел, использо</w:t>
            </w:r>
            <w:r w:rsidRPr="00835039">
              <w:rPr>
                <w:rFonts w:ascii="Times New Roman" w:hAnsi="Times New Roman"/>
              </w:rPr>
              <w:softHyphen/>
              <w:t>вание соответствующих терминов</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правило прибавления суммы к числу</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Дифференциро</w:t>
            </w:r>
            <w:r w:rsidRPr="00835039">
              <w:rPr>
                <w:rFonts w:ascii="Times New Roman" w:hAnsi="Times New Roman"/>
              </w:rPr>
              <w:softHyphen/>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Сочетательное</w:t>
            </w:r>
          </w:p>
          <w:p w:rsidR="00667617" w:rsidRPr="00835039" w:rsidRDefault="00667617" w:rsidP="000D2D3F">
            <w:pPr>
              <w:shd w:val="clear" w:color="auto" w:fill="FFFFFF"/>
              <w:rPr>
                <w:rFonts w:ascii="Times New Roman" w:hAnsi="Times New Roman"/>
              </w:rPr>
            </w:pPr>
            <w:r w:rsidRPr="00835039">
              <w:rPr>
                <w:rFonts w:ascii="Times New Roman" w:hAnsi="Times New Roman"/>
              </w:rPr>
              <w:t>свойство сложения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100</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Прибавлениепо частям (с. 41)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Дифференциро</w:t>
            </w:r>
            <w:r w:rsidRPr="00835039">
              <w:rPr>
                <w:rFonts w:ascii="Times New Roman" w:hAnsi="Times New Roman"/>
              </w:rPr>
              <w:softHyphen/>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3"/>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2"/>
              </w:rPr>
              <w:t xml:space="preserve">суммы к сумме </w:t>
            </w:r>
            <w:r w:rsidRPr="00835039">
              <w:rPr>
                <w:rFonts w:ascii="Times New Roman" w:hAnsi="Times New Roman"/>
                <w:spacing w:val="-3"/>
              </w:rPr>
              <w:t>как один из слу</w:t>
            </w:r>
            <w:r w:rsidRPr="00835039">
              <w:rPr>
                <w:rFonts w:ascii="Times New Roman" w:hAnsi="Times New Roman"/>
                <w:spacing w:val="-3"/>
              </w:rPr>
              <w:softHyphen/>
              <w:t>чаев группиров</w:t>
            </w:r>
            <w:r w:rsidRPr="00835039">
              <w:rPr>
                <w:rFonts w:ascii="Times New Roman" w:hAnsi="Times New Roman"/>
                <w:spacing w:val="-3"/>
              </w:rPr>
              <w:softHyphen/>
            </w:r>
            <w:r w:rsidRPr="00835039">
              <w:rPr>
                <w:rFonts w:ascii="Times New Roman" w:hAnsi="Times New Roman"/>
                <w:spacing w:val="-2"/>
              </w:rPr>
              <w:t>ки слагаемых</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101</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Сложение и вы</w:t>
            </w: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числа 5 с одно</w:t>
            </w:r>
            <w:r w:rsidRPr="00835039">
              <w:rPr>
                <w:rFonts w:ascii="Times New Roman" w:hAnsi="Times New Roman"/>
              </w:rPr>
              <w:softHyphen/>
              <w:t>значными чис</w:t>
            </w:r>
            <w:r w:rsidRPr="00835039">
              <w:rPr>
                <w:rFonts w:ascii="Times New Roman" w:hAnsi="Times New Roman"/>
              </w:rPr>
              <w:softHyphen/>
              <w:t>лами (с. 42)</w:t>
            </w:r>
          </w:p>
          <w:p w:rsidR="00667617" w:rsidRPr="00835039" w:rsidRDefault="00667617" w:rsidP="000D2D3F">
            <w:pPr>
              <w:shd w:val="clear" w:color="auto" w:fill="FFFFFF"/>
              <w:rPr>
                <w:rFonts w:ascii="Times New Roman" w:hAnsi="Times New Roman"/>
              </w:rPr>
            </w:pP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Прием вычислений: прибавление числа по частям</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складывать число 5 с однозначными числами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102</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Четырехугольники и прямо</w:t>
            </w:r>
            <w:r w:rsidRPr="00835039">
              <w:rPr>
                <w:rFonts w:ascii="Times New Roman" w:hAnsi="Times New Roman"/>
              </w:rPr>
              <w:softHyphen/>
              <w:t>угольники (с. 43)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Распознавание и изображение геометрических фигур: точка, прямая, отрезок, угол, много</w:t>
            </w:r>
            <w:r w:rsidRPr="00835039">
              <w:rPr>
                <w:rFonts w:ascii="Times New Roman" w:hAnsi="Times New Roman"/>
              </w:rPr>
              <w:softHyphen/>
              <w:t>угольники - треугольник, прямоугольник. Из</w:t>
            </w:r>
            <w:r w:rsidRPr="00835039">
              <w:rPr>
                <w:rFonts w:ascii="Times New Roman" w:hAnsi="Times New Roman"/>
              </w:rPr>
              <w:softHyphen/>
              <w:t>мерение длины отрезка и построение отрезка заданной длины</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понятия «четырехугольник», «прямоуголь</w:t>
            </w:r>
            <w:r w:rsidRPr="00835039">
              <w:rPr>
                <w:rFonts w:ascii="Times New Roman" w:hAnsi="Times New Roman"/>
              </w:rPr>
              <w:softHyphen/>
              <w:t xml:space="preserve">ник».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их распознавать</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по образцу</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Ромб, трапеция,</w:t>
            </w:r>
          </w:p>
          <w:p w:rsidR="00667617" w:rsidRPr="00835039" w:rsidRDefault="00667617" w:rsidP="000D2D3F">
            <w:pPr>
              <w:shd w:val="clear" w:color="auto" w:fill="FFFFFF"/>
              <w:rPr>
                <w:rFonts w:ascii="Times New Roman" w:hAnsi="Times New Roman"/>
              </w:rPr>
            </w:pPr>
            <w:r w:rsidRPr="00835039">
              <w:rPr>
                <w:rFonts w:ascii="Times New Roman" w:hAnsi="Times New Roman"/>
              </w:rPr>
              <w:t>параллело</w:t>
            </w:r>
            <w:r w:rsidRPr="00835039">
              <w:rPr>
                <w:rFonts w:ascii="Times New Roman" w:hAnsi="Times New Roman"/>
              </w:rPr>
              <w:softHyphen/>
              <w:t>грамм</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103</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 суммы к сумме (с. 44)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rPr>
              <w:t>Группировка слагаемых</w:t>
            </w:r>
          </w:p>
          <w:p w:rsidR="00667617" w:rsidRPr="00835039" w:rsidRDefault="00667617" w:rsidP="000D2D3F">
            <w:pPr>
              <w:shd w:val="clear" w:color="auto" w:fill="FFFFFF"/>
              <w:rPr>
                <w:rFonts w:ascii="Times New Roman" w:hAnsi="Times New Roman"/>
              </w:rPr>
            </w:pPr>
            <w:r w:rsidRPr="00835039">
              <w:rPr>
                <w:rFonts w:ascii="Times New Roman" w:hAnsi="Times New Roman"/>
              </w:rPr>
              <w:t>в сумме. Сложение и вы</w:t>
            </w:r>
            <w:r w:rsidRPr="00835039">
              <w:rPr>
                <w:rFonts w:ascii="Times New Roman" w:hAnsi="Times New Roman"/>
              </w:rPr>
              <w:softHyphen/>
              <w:t>читание чисел, использо</w:t>
            </w:r>
            <w:r w:rsidRPr="00835039">
              <w:rPr>
                <w:rFonts w:ascii="Times New Roman" w:hAnsi="Times New Roman"/>
              </w:rPr>
              <w:softHyphen/>
              <w:t>вание соответствующих терминов</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вычислять ответ, выбирать правильное решение и записывать ответ, воспро</w:t>
            </w:r>
            <w:r w:rsidRPr="00835039">
              <w:rPr>
                <w:rFonts w:ascii="Times New Roman" w:hAnsi="Times New Roman"/>
              </w:rPr>
              <w:softHyphen/>
              <w:t>изводить правила прибавле</w:t>
            </w:r>
            <w:r w:rsidRPr="00835039">
              <w:rPr>
                <w:rFonts w:ascii="Times New Roman" w:hAnsi="Times New Roman"/>
              </w:rPr>
              <w:softHyphen/>
              <w:t>ния суммы к числу</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Дифференциро</w:t>
            </w:r>
            <w:r w:rsidRPr="00835039">
              <w:rPr>
                <w:rFonts w:ascii="Times New Roman" w:hAnsi="Times New Roman"/>
              </w:rPr>
              <w:softHyphen/>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суммы к сумме как один из случаев группировки слагаемых</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104</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Прибавление суммы к сумме (с. 45)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lang w:val="en-US"/>
              </w:rPr>
            </w:pPr>
            <w:r w:rsidRPr="00835039">
              <w:rPr>
                <w:rFonts w:ascii="Times New Roman" w:hAnsi="Times New Roman"/>
              </w:rPr>
              <w:t>Комб</w:t>
            </w:r>
            <w:r w:rsidRPr="00835039">
              <w:rPr>
                <w:rFonts w:ascii="Times New Roman" w:hAnsi="Times New Roman"/>
                <w:lang w:val="en-US"/>
              </w:rPr>
              <w:t>.</w:t>
            </w:r>
          </w:p>
        </w:tc>
        <w:tc>
          <w:tcPr>
            <w:tcW w:w="2340" w:type="dxa"/>
            <w:vMerge/>
          </w:tcPr>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 xml:space="preserve">Знать </w:t>
            </w:r>
            <w:r w:rsidRPr="00835039">
              <w:rPr>
                <w:rFonts w:ascii="Times New Roman" w:hAnsi="Times New Roman"/>
              </w:rPr>
              <w:t>состав числа 10.</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прибавлять по час</w:t>
            </w:r>
            <w:r w:rsidRPr="00835039">
              <w:rPr>
                <w:rFonts w:ascii="Times New Roman" w:hAnsi="Times New Roman"/>
              </w:rPr>
              <w:softHyphen/>
              <w:t>тям, прибавлять сумму к сумме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Тест(5 минут)</w:t>
            </w:r>
          </w:p>
        </w:tc>
        <w:tc>
          <w:tcPr>
            <w:tcW w:w="1800" w:type="dxa"/>
          </w:tcPr>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105</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числа 6 с одно</w:t>
            </w:r>
            <w:r w:rsidRPr="00835039">
              <w:rPr>
                <w:rFonts w:ascii="Times New Roman" w:hAnsi="Times New Roman"/>
              </w:rPr>
              <w:softHyphen/>
              <w:t>значными чис</w:t>
            </w:r>
            <w:r w:rsidRPr="00835039">
              <w:rPr>
                <w:rFonts w:ascii="Times New Roman" w:hAnsi="Times New Roman"/>
              </w:rPr>
              <w:softHyphen/>
              <w:t>лами (с. 46)</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tcPr>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складывать число 6 с однозначными числами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106</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числа 7 с одно</w:t>
            </w:r>
            <w:r w:rsidRPr="00835039">
              <w:rPr>
                <w:rFonts w:ascii="Times New Roman" w:hAnsi="Times New Roman"/>
              </w:rPr>
              <w:softHyphen/>
              <w:t>значными чис</w:t>
            </w:r>
            <w:r w:rsidRPr="00835039">
              <w:rPr>
                <w:rFonts w:ascii="Times New Roman" w:hAnsi="Times New Roman"/>
              </w:rPr>
              <w:softHyphen/>
              <w:t>лами (с. 47)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tcPr>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выполнять сложение однозначных чисел с пере</w:t>
            </w:r>
            <w:r w:rsidRPr="00835039">
              <w:rPr>
                <w:rFonts w:ascii="Times New Roman" w:hAnsi="Times New Roman"/>
              </w:rPr>
              <w:softHyphen/>
              <w:t>ходом через разряд, склады</w:t>
            </w:r>
            <w:r w:rsidRPr="00835039">
              <w:rPr>
                <w:rFonts w:ascii="Times New Roman" w:hAnsi="Times New Roman"/>
              </w:rPr>
              <w:softHyphen/>
            </w:r>
            <w:r w:rsidRPr="00835039">
              <w:rPr>
                <w:rFonts w:ascii="Times New Roman" w:hAnsi="Times New Roman"/>
                <w:spacing w:val="-1"/>
              </w:rPr>
              <w:t xml:space="preserve">вать число 7 с однозначными </w:t>
            </w:r>
            <w:r w:rsidRPr="00835039">
              <w:rPr>
                <w:rFonts w:ascii="Times New Roman" w:hAnsi="Times New Roman"/>
              </w:rPr>
              <w:t>числами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107</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 однозначных чи</w:t>
            </w:r>
            <w:r w:rsidRPr="00835039">
              <w:rPr>
                <w:rFonts w:ascii="Times New Roman" w:hAnsi="Times New Roman"/>
              </w:rPr>
              <w:softHyphen/>
              <w:t>сел из 10 (с. 48)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Таблица сложения. Сложение и вычитание чи</w:t>
            </w:r>
            <w:r w:rsidRPr="00835039">
              <w:rPr>
                <w:rFonts w:ascii="Times New Roman" w:hAnsi="Times New Roman"/>
              </w:rPr>
              <w:softHyphen/>
              <w:t>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состав числа 10.</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вычитать однознач</w:t>
            </w:r>
            <w:r w:rsidRPr="00835039">
              <w:rPr>
                <w:rFonts w:ascii="Times New Roman" w:hAnsi="Times New Roman"/>
              </w:rPr>
              <w:softHyphen/>
              <w:t>ные числа из числа 10, вычитать по частям</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 с проверкой</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108</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разрядного слагаемого (с. 49)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Таблица сложения. Сложение и вычитание чи</w:t>
            </w:r>
            <w:r w:rsidRPr="00835039">
              <w:rPr>
                <w:rFonts w:ascii="Times New Roman" w:hAnsi="Times New Roman"/>
              </w:rPr>
              <w:softHyphen/>
              <w:t>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способ поразрядного вычитания на примере по</w:t>
            </w:r>
            <w:r w:rsidRPr="00835039">
              <w:rPr>
                <w:rFonts w:ascii="Times New Roman" w:hAnsi="Times New Roman"/>
              </w:rPr>
              <w:softHyphen/>
              <w:t>разрядного вычитания единиц</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109</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числа 8 с одно</w:t>
            </w:r>
            <w:r w:rsidRPr="00835039">
              <w:rPr>
                <w:rFonts w:ascii="Times New Roman" w:hAnsi="Times New Roman"/>
              </w:rPr>
              <w:softHyphen/>
              <w:t>значными числами (с. 50)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Таблица сложения однозначных чисел и соот</w:t>
            </w:r>
            <w:r w:rsidRPr="00835039">
              <w:rPr>
                <w:rFonts w:ascii="Times New Roman" w:hAnsi="Times New Roman"/>
              </w:rPr>
              <w:softHyphen/>
              <w:t>ветствующие случаи вы</w:t>
            </w:r>
            <w:r w:rsidRPr="00835039">
              <w:rPr>
                <w:rFonts w:ascii="Times New Roman" w:hAnsi="Times New Roman"/>
              </w:rPr>
              <w:softHyphen/>
              <w:t>читания</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выполнять сложение однозначных чисел с пере</w:t>
            </w:r>
            <w:r w:rsidRPr="00835039">
              <w:rPr>
                <w:rFonts w:ascii="Times New Roman" w:hAnsi="Times New Roman"/>
              </w:rPr>
              <w:softHyphen/>
              <w:t>ходом через разряд</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Задание </w:t>
            </w:r>
            <w:r w:rsidRPr="00835039">
              <w:rPr>
                <w:rFonts w:ascii="Times New Roman" w:hAnsi="Times New Roman"/>
                <w:spacing w:val="-1"/>
              </w:rPr>
              <w:t>на внима</w:t>
            </w:r>
            <w:r w:rsidRPr="00835039">
              <w:rPr>
                <w:rFonts w:ascii="Times New Roman" w:hAnsi="Times New Roman"/>
                <w:spacing w:val="-1"/>
              </w:rPr>
              <w:softHyphen/>
            </w:r>
            <w:r w:rsidRPr="00835039">
              <w:rPr>
                <w:rFonts w:ascii="Times New Roman" w:hAnsi="Times New Roman"/>
              </w:rPr>
              <w:t>ние</w:t>
            </w:r>
          </w:p>
        </w:tc>
        <w:tc>
          <w:tcPr>
            <w:tcW w:w="1800" w:type="dxa"/>
          </w:tcPr>
          <w:p w:rsidR="00667617" w:rsidRPr="00835039" w:rsidRDefault="00667617" w:rsidP="000D2D3F">
            <w:pPr>
              <w:shd w:val="clear" w:color="auto" w:fill="FFFFFF"/>
              <w:rPr>
                <w:rFonts w:ascii="Times New Roman" w:hAnsi="Times New Roman"/>
              </w:rPr>
            </w:pP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110</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числа 9 с одно</w:t>
            </w:r>
            <w:r w:rsidRPr="00835039">
              <w:rPr>
                <w:rFonts w:ascii="Times New Roman" w:hAnsi="Times New Roman"/>
              </w:rPr>
              <w:softHyphen/>
              <w:t>значными числами (с. 51)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Комбю</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Прием вычислений: вычитание числа по частям. Таблица сложения</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 xml:space="preserve">Уметь </w:t>
            </w:r>
            <w:r w:rsidRPr="00835039">
              <w:rPr>
                <w:rFonts w:ascii="Times New Roman" w:hAnsi="Times New Roman"/>
              </w:rPr>
              <w:t>выполнять сложение однозначных чисел с пере</w:t>
            </w:r>
            <w:r w:rsidRPr="00835039">
              <w:rPr>
                <w:rFonts w:ascii="Times New Roman" w:hAnsi="Times New Roman"/>
              </w:rPr>
              <w:softHyphen/>
              <w:t>ходом через разряд</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111</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Больше на некоторое число</w:t>
            </w:r>
          </w:p>
          <w:p w:rsidR="00667617" w:rsidRPr="00835039" w:rsidRDefault="00667617" w:rsidP="000D2D3F">
            <w:pPr>
              <w:shd w:val="clear" w:color="auto" w:fill="FFFFFF"/>
              <w:rPr>
                <w:rFonts w:ascii="Times New Roman" w:hAnsi="Times New Roman"/>
              </w:rPr>
            </w:pPr>
            <w:r w:rsidRPr="00835039">
              <w:rPr>
                <w:rFonts w:ascii="Times New Roman" w:hAnsi="Times New Roman"/>
              </w:rPr>
              <w:t>(с. 52)</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Отношения «больше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на...», «меньше на...»</w:t>
            </w: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термины «больше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на...», «меньше на...».</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составлять равенства на увеличение, обосновывать изменения в рисунке и составлять равенства на уменьшение, выполнять сложение однозначных чи</w:t>
            </w:r>
            <w:r w:rsidRPr="00835039">
              <w:rPr>
                <w:rFonts w:ascii="Times New Roman" w:hAnsi="Times New Roman"/>
              </w:rPr>
              <w:softHyphen/>
              <w:t>сел с переходом через деся</w:t>
            </w:r>
            <w:r w:rsidRPr="00835039">
              <w:rPr>
                <w:rFonts w:ascii="Times New Roman" w:hAnsi="Times New Roman"/>
              </w:rPr>
              <w:softHyphen/>
              <w:t>ток</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Дифференцированные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Закономерно</w:t>
            </w:r>
            <w:r w:rsidRPr="00835039">
              <w:rPr>
                <w:rFonts w:ascii="Times New Roman" w:hAnsi="Times New Roman"/>
              </w:rPr>
              <w:t>сти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112</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Меньше на некоторое число (с. 53)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Таблица сложения. Сложение и вычитание чи</w:t>
            </w:r>
            <w:r w:rsidRPr="00835039">
              <w:rPr>
                <w:rFonts w:ascii="Times New Roman" w:hAnsi="Times New Roman"/>
              </w:rPr>
              <w:softHyphen/>
              <w:t>сел, использование соответствующих терминов. Отношения «больше на...», «меньше на...»</w:t>
            </w: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113</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из суммы</w:t>
            </w:r>
          </w:p>
          <w:p w:rsidR="00667617" w:rsidRPr="00835039" w:rsidRDefault="00667617" w:rsidP="000D2D3F">
            <w:pPr>
              <w:shd w:val="clear" w:color="auto" w:fill="FFFFFF"/>
              <w:rPr>
                <w:rFonts w:ascii="Times New Roman" w:hAnsi="Times New Roman"/>
              </w:rPr>
            </w:pPr>
            <w:r w:rsidRPr="00835039">
              <w:rPr>
                <w:rFonts w:ascii="Times New Roman" w:hAnsi="Times New Roman"/>
              </w:rPr>
              <w:t>(с. 54)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 чисел, использование соответствующих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способ поразрядного вычитания на примере по</w:t>
            </w:r>
            <w:r w:rsidRPr="00835039">
              <w:rPr>
                <w:rFonts w:ascii="Times New Roman" w:hAnsi="Times New Roman"/>
              </w:rPr>
              <w:softHyphen/>
              <w:t>разрядного вычитания единиц</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Правило вычи</w:t>
            </w:r>
            <w:r w:rsidRPr="00835039">
              <w:rPr>
                <w:rFonts w:ascii="Times New Roman" w:hAnsi="Times New Roman"/>
              </w:rPr>
              <w:t>тания числа из суммы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114</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Поразрядное</w:t>
            </w:r>
          </w:p>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 из единиц (с. 55)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Классы и разряды. Сложение и вычитание чисел, использование соответст</w:t>
            </w:r>
            <w:r w:rsidRPr="00835039">
              <w:rPr>
                <w:rFonts w:ascii="Times New Roman" w:hAnsi="Times New Roman"/>
              </w:rPr>
              <w:softHyphen/>
              <w:t>вующих терминов</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 xml:space="preserve">выполнять сложение </w:t>
            </w:r>
            <w:r w:rsidRPr="00835039">
              <w:rPr>
                <w:rFonts w:ascii="Times New Roman" w:hAnsi="Times New Roman"/>
                <w:spacing w:val="-1"/>
              </w:rPr>
              <w:t>однозначных чисел с пере</w:t>
            </w:r>
            <w:r w:rsidRPr="00835039">
              <w:rPr>
                <w:rFonts w:ascii="Times New Roman" w:hAnsi="Times New Roman"/>
                <w:spacing w:val="-1"/>
              </w:rPr>
              <w:softHyphen/>
            </w:r>
            <w:r w:rsidRPr="00835039">
              <w:rPr>
                <w:rFonts w:ascii="Times New Roman" w:hAnsi="Times New Roman"/>
              </w:rPr>
              <w:t>ходом через разряд</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Дифференциро</w:t>
            </w:r>
            <w:r w:rsidRPr="00835039">
              <w:rPr>
                <w:rFonts w:ascii="Times New Roman" w:hAnsi="Times New Roman"/>
              </w:rPr>
              <w:softHyphen/>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Поразрядное</w:t>
            </w:r>
          </w:p>
          <w:p w:rsidR="00667617" w:rsidRPr="00835039" w:rsidRDefault="00667617" w:rsidP="000D2D3F">
            <w:pPr>
              <w:shd w:val="clear" w:color="auto" w:fill="FFFFFF"/>
              <w:rPr>
                <w:rFonts w:ascii="Times New Roman" w:hAnsi="Times New Roman"/>
              </w:rPr>
            </w:pPr>
            <w:r w:rsidRPr="00835039">
              <w:rPr>
                <w:rFonts w:ascii="Times New Roman" w:hAnsi="Times New Roman"/>
              </w:rPr>
              <w:t>вычитание еди</w:t>
            </w:r>
            <w:r w:rsidRPr="00835039">
              <w:rPr>
                <w:rFonts w:ascii="Times New Roman" w:hAnsi="Times New Roman"/>
              </w:rPr>
              <w:softHyphen/>
              <w:t>ниц без заим</w:t>
            </w:r>
            <w:r w:rsidRPr="00835039">
              <w:rPr>
                <w:rFonts w:ascii="Times New Roman" w:hAnsi="Times New Roman"/>
              </w:rPr>
              <w:softHyphen/>
              <w:t>ствования де</w:t>
            </w:r>
            <w:r w:rsidRPr="00835039">
              <w:rPr>
                <w:rFonts w:ascii="Times New Roman" w:hAnsi="Times New Roman"/>
              </w:rPr>
              <w:softHyphen/>
              <w:t>сятка</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115</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 xml:space="preserve">На сколькобольше? На </w:t>
            </w:r>
            <w:r w:rsidRPr="00835039">
              <w:rPr>
                <w:rFonts w:ascii="Times New Roman" w:hAnsi="Times New Roman"/>
                <w:spacing w:val="-9"/>
                <w:sz w:val="24"/>
                <w:szCs w:val="24"/>
              </w:rPr>
              <w:t>сколько мень</w:t>
            </w:r>
            <w:r w:rsidRPr="00835039">
              <w:rPr>
                <w:rFonts w:ascii="Times New Roman" w:hAnsi="Times New Roman"/>
                <w:spacing w:val="-9"/>
                <w:sz w:val="24"/>
                <w:szCs w:val="24"/>
              </w:rPr>
              <w:softHyphen/>
            </w:r>
            <w:r w:rsidRPr="00835039">
              <w:rPr>
                <w:rFonts w:ascii="Times New Roman" w:hAnsi="Times New Roman"/>
                <w:sz w:val="24"/>
                <w:szCs w:val="24"/>
              </w:rPr>
              <w:t>ше? (с. 56)</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Сложение и вычитание</w:t>
            </w:r>
            <w:r w:rsidRPr="00835039">
              <w:rPr>
                <w:rFonts w:ascii="Times New Roman" w:hAnsi="Times New Roman"/>
                <w:spacing w:val="-7"/>
                <w:sz w:val="24"/>
                <w:szCs w:val="24"/>
              </w:rPr>
              <w:t>чисел, использование соответствующих тер</w:t>
            </w:r>
            <w:r w:rsidRPr="00835039">
              <w:rPr>
                <w:rFonts w:ascii="Times New Roman" w:hAnsi="Times New Roman"/>
                <w:spacing w:val="-7"/>
                <w:sz w:val="24"/>
                <w:szCs w:val="24"/>
              </w:rPr>
              <w:softHyphen/>
            </w:r>
            <w:r w:rsidRPr="00835039">
              <w:rPr>
                <w:rFonts w:ascii="Times New Roman" w:hAnsi="Times New Roman"/>
                <w:sz w:val="24"/>
                <w:szCs w:val="24"/>
              </w:rPr>
              <w:t xml:space="preserve">минов. Отношения </w:t>
            </w:r>
            <w:r w:rsidRPr="00835039">
              <w:rPr>
                <w:rFonts w:ascii="Times New Roman" w:hAnsi="Times New Roman"/>
                <w:spacing w:val="-6"/>
                <w:sz w:val="24"/>
                <w:szCs w:val="24"/>
              </w:rPr>
              <w:t xml:space="preserve">«больше на...», «меньше </w:t>
            </w:r>
            <w:r w:rsidRPr="00835039">
              <w:rPr>
                <w:rFonts w:ascii="Times New Roman" w:hAnsi="Times New Roman"/>
                <w:sz w:val="24"/>
                <w:szCs w:val="24"/>
              </w:rPr>
              <w:t>на...»</w:t>
            </w:r>
          </w:p>
        </w:tc>
        <w:tc>
          <w:tcPr>
            <w:tcW w:w="2880" w:type="dxa"/>
          </w:tcPr>
          <w:p w:rsidR="00667617" w:rsidRPr="00835039" w:rsidRDefault="00667617" w:rsidP="000D2D3F">
            <w:pPr>
              <w:shd w:val="clear" w:color="auto" w:fill="FFFFFF"/>
              <w:rPr>
                <w:rFonts w:ascii="Times New Roman" w:hAnsi="Times New Roman"/>
                <w:sz w:val="24"/>
                <w:szCs w:val="24"/>
              </w:rPr>
            </w:pPr>
            <w:r w:rsidRPr="00835039">
              <w:rPr>
                <w:rFonts w:ascii="Times New Roman" w:hAnsi="Times New Roman"/>
                <w:b/>
                <w:i/>
                <w:iCs/>
                <w:spacing w:val="-8"/>
                <w:sz w:val="24"/>
                <w:szCs w:val="24"/>
              </w:rPr>
              <w:t>Знать</w:t>
            </w:r>
            <w:r w:rsidRPr="00835039">
              <w:rPr>
                <w:rFonts w:ascii="Times New Roman" w:hAnsi="Times New Roman"/>
                <w:i/>
                <w:iCs/>
                <w:spacing w:val="-8"/>
                <w:sz w:val="24"/>
                <w:szCs w:val="24"/>
              </w:rPr>
              <w:t xml:space="preserve">, </w:t>
            </w:r>
            <w:r w:rsidRPr="00835039">
              <w:rPr>
                <w:rFonts w:ascii="Times New Roman" w:hAnsi="Times New Roman"/>
                <w:spacing w:val="-8"/>
                <w:sz w:val="24"/>
                <w:szCs w:val="24"/>
              </w:rPr>
              <w:t xml:space="preserve">что с помощью вычитания можно узнать, </w:t>
            </w:r>
            <w:r w:rsidRPr="00835039">
              <w:rPr>
                <w:rFonts w:ascii="Times New Roman" w:hAnsi="Times New Roman"/>
                <w:spacing w:val="-9"/>
                <w:sz w:val="24"/>
                <w:szCs w:val="24"/>
              </w:rPr>
              <w:t>на сколько одно число отли</w:t>
            </w:r>
            <w:r w:rsidRPr="00835039">
              <w:rPr>
                <w:rFonts w:ascii="Times New Roman" w:hAnsi="Times New Roman"/>
                <w:spacing w:val="-9"/>
                <w:sz w:val="24"/>
                <w:szCs w:val="24"/>
              </w:rPr>
              <w:softHyphen/>
            </w:r>
            <w:r w:rsidRPr="00835039">
              <w:rPr>
                <w:rFonts w:ascii="Times New Roman" w:hAnsi="Times New Roman"/>
                <w:sz w:val="24"/>
                <w:szCs w:val="24"/>
              </w:rPr>
              <w:t xml:space="preserve">чается от другого.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7"/>
                <w:sz w:val="24"/>
                <w:szCs w:val="24"/>
              </w:rPr>
              <w:t xml:space="preserve">Уметь </w:t>
            </w:r>
            <w:r w:rsidRPr="00835039">
              <w:rPr>
                <w:rFonts w:ascii="Times New Roman" w:hAnsi="Times New Roman"/>
                <w:spacing w:val="-7"/>
                <w:sz w:val="24"/>
                <w:szCs w:val="24"/>
              </w:rPr>
              <w:t>находить число, ко</w:t>
            </w:r>
            <w:r w:rsidRPr="00835039">
              <w:rPr>
                <w:rFonts w:ascii="Times New Roman" w:hAnsi="Times New Roman"/>
                <w:spacing w:val="-7"/>
                <w:sz w:val="24"/>
                <w:szCs w:val="24"/>
              </w:rPr>
              <w:softHyphen/>
              <w:t xml:space="preserve">торое на несколько единиц </w:t>
            </w:r>
            <w:r w:rsidRPr="00835039">
              <w:rPr>
                <w:rFonts w:ascii="Times New Roman" w:hAnsi="Times New Roman"/>
                <w:spacing w:val="-9"/>
                <w:sz w:val="24"/>
                <w:szCs w:val="24"/>
              </w:rPr>
              <w:t>больше или меньше данного</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8"/>
                <w:sz w:val="24"/>
                <w:szCs w:val="24"/>
              </w:rPr>
              <w:t>Арифме</w:t>
            </w:r>
            <w:r w:rsidRPr="00835039">
              <w:rPr>
                <w:rFonts w:ascii="Times New Roman" w:hAnsi="Times New Roman"/>
                <w:spacing w:val="-8"/>
                <w:sz w:val="24"/>
                <w:szCs w:val="24"/>
              </w:rPr>
              <w:softHyphen/>
              <w:t xml:space="preserve">тический </w:t>
            </w:r>
            <w:r w:rsidRPr="00835039">
              <w:rPr>
                <w:rFonts w:ascii="Times New Roman" w:hAnsi="Times New Roman"/>
                <w:sz w:val="24"/>
                <w:szCs w:val="24"/>
              </w:rPr>
              <w:t>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116</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Таблица сло</w:t>
            </w:r>
            <w:r w:rsidRPr="00835039">
              <w:rPr>
                <w:rFonts w:ascii="Times New Roman" w:hAnsi="Times New Roman"/>
                <w:sz w:val="24"/>
                <w:szCs w:val="24"/>
              </w:rPr>
              <w:t>жения одно</w:t>
            </w:r>
            <w:r w:rsidRPr="00835039">
              <w:rPr>
                <w:rFonts w:ascii="Times New Roman" w:hAnsi="Times New Roman"/>
                <w:sz w:val="24"/>
                <w:szCs w:val="24"/>
              </w:rPr>
              <w:softHyphen/>
            </w:r>
            <w:r w:rsidRPr="00835039">
              <w:rPr>
                <w:rFonts w:ascii="Times New Roman" w:hAnsi="Times New Roman"/>
                <w:spacing w:val="-9"/>
                <w:sz w:val="24"/>
                <w:szCs w:val="24"/>
              </w:rPr>
              <w:t xml:space="preserve">значных чисел </w:t>
            </w:r>
            <w:r w:rsidRPr="00835039">
              <w:rPr>
                <w:rFonts w:ascii="Times New Roman" w:hAnsi="Times New Roman"/>
                <w:sz w:val="24"/>
                <w:szCs w:val="24"/>
              </w:rPr>
              <w:t>(с 57)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spacing w:val="-7"/>
                <w:sz w:val="24"/>
                <w:szCs w:val="24"/>
              </w:rPr>
            </w:pPr>
            <w:r w:rsidRPr="00835039">
              <w:rPr>
                <w:rFonts w:ascii="Times New Roman" w:hAnsi="Times New Roman"/>
                <w:spacing w:val="-9"/>
                <w:sz w:val="24"/>
                <w:szCs w:val="24"/>
              </w:rPr>
              <w:t>Таблица сложения. Сло</w:t>
            </w:r>
            <w:r w:rsidRPr="00835039">
              <w:rPr>
                <w:rFonts w:ascii="Times New Roman" w:hAnsi="Times New Roman"/>
                <w:spacing w:val="-7"/>
                <w:sz w:val="24"/>
                <w:szCs w:val="24"/>
              </w:rPr>
              <w:t>жение и вычитание чи</w:t>
            </w:r>
            <w:r w:rsidRPr="00835039">
              <w:rPr>
                <w:rFonts w:ascii="Times New Roman" w:hAnsi="Times New Roman"/>
                <w:spacing w:val="-7"/>
                <w:sz w:val="24"/>
                <w:szCs w:val="24"/>
              </w:rPr>
              <w:softHyphen/>
            </w:r>
            <w:r w:rsidRPr="00835039">
              <w:rPr>
                <w:rFonts w:ascii="Times New Roman" w:hAnsi="Times New Roman"/>
                <w:spacing w:val="-8"/>
                <w:sz w:val="24"/>
                <w:szCs w:val="24"/>
              </w:rPr>
              <w:t>сел, использование соот</w:t>
            </w:r>
            <w:r w:rsidRPr="00835039">
              <w:rPr>
                <w:rFonts w:ascii="Times New Roman" w:hAnsi="Times New Roman"/>
                <w:spacing w:val="-7"/>
                <w:sz w:val="24"/>
                <w:szCs w:val="24"/>
              </w:rPr>
              <w:t>ветствующих терминов</w:t>
            </w:r>
          </w:p>
          <w:p w:rsidR="00667617" w:rsidRPr="00835039" w:rsidRDefault="00667617" w:rsidP="000D2D3F">
            <w:pPr>
              <w:shd w:val="clear" w:color="auto" w:fill="FFFFFF"/>
              <w:rPr>
                <w:rFonts w:ascii="Times New Roman" w:hAnsi="Times New Roman"/>
              </w:rPr>
            </w:pPr>
          </w:p>
        </w:tc>
        <w:tc>
          <w:tcPr>
            <w:tcW w:w="2880" w:type="dxa"/>
          </w:tcPr>
          <w:p w:rsidR="00667617" w:rsidRPr="00835039" w:rsidRDefault="00667617" w:rsidP="000D2D3F">
            <w:pPr>
              <w:shd w:val="clear" w:color="auto" w:fill="FFFFFF"/>
              <w:rPr>
                <w:rFonts w:ascii="Times New Roman" w:hAnsi="Times New Roman"/>
                <w:spacing w:val="-8"/>
                <w:sz w:val="24"/>
                <w:szCs w:val="24"/>
              </w:rPr>
            </w:pPr>
            <w:r w:rsidRPr="00835039">
              <w:rPr>
                <w:rFonts w:ascii="Times New Roman" w:hAnsi="Times New Roman"/>
                <w:b/>
                <w:i/>
                <w:iCs/>
                <w:spacing w:val="-8"/>
                <w:sz w:val="24"/>
                <w:szCs w:val="24"/>
              </w:rPr>
              <w:t>Знать</w:t>
            </w:r>
            <w:r w:rsidRPr="00835039">
              <w:rPr>
                <w:rFonts w:ascii="Times New Roman" w:hAnsi="Times New Roman"/>
                <w:spacing w:val="-8"/>
                <w:sz w:val="24"/>
                <w:szCs w:val="24"/>
              </w:rPr>
              <w:t>таблицу сложения.</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7"/>
                <w:sz w:val="24"/>
                <w:szCs w:val="24"/>
              </w:rPr>
              <w:t>Уметь</w:t>
            </w:r>
            <w:r w:rsidRPr="00835039">
              <w:rPr>
                <w:rFonts w:ascii="Times New Roman" w:hAnsi="Times New Roman"/>
                <w:spacing w:val="-7"/>
                <w:sz w:val="24"/>
                <w:szCs w:val="24"/>
              </w:rPr>
              <w:t>складывать одно</w:t>
            </w:r>
            <w:r w:rsidRPr="00835039">
              <w:rPr>
                <w:rFonts w:ascii="Times New Roman" w:hAnsi="Times New Roman"/>
                <w:spacing w:val="-7"/>
                <w:sz w:val="24"/>
                <w:szCs w:val="24"/>
              </w:rPr>
              <w:softHyphen/>
            </w:r>
            <w:r w:rsidRPr="00835039">
              <w:rPr>
                <w:rFonts w:ascii="Times New Roman" w:hAnsi="Times New Roman"/>
                <w:sz w:val="24"/>
                <w:szCs w:val="24"/>
              </w:rPr>
              <w:t>значные числа</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Тест</w:t>
            </w:r>
            <w:r w:rsidRPr="00835039">
              <w:rPr>
                <w:rFonts w:ascii="Times New Roman" w:hAnsi="Times New Roman"/>
                <w:spacing w:val="-8"/>
                <w:sz w:val="24"/>
                <w:szCs w:val="24"/>
              </w:rPr>
              <w:t>(5 минут)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117</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Вычитание</w:t>
            </w:r>
            <w:r w:rsidRPr="00835039">
              <w:rPr>
                <w:rFonts w:ascii="Times New Roman" w:hAnsi="Times New Roman"/>
                <w:spacing w:val="-9"/>
                <w:sz w:val="24"/>
                <w:szCs w:val="24"/>
              </w:rPr>
              <w:t xml:space="preserve">суммы из числа </w:t>
            </w:r>
            <w:r w:rsidRPr="00835039">
              <w:rPr>
                <w:rFonts w:ascii="Times New Roman" w:hAnsi="Times New Roman"/>
                <w:sz w:val="24"/>
                <w:szCs w:val="24"/>
              </w:rPr>
              <w:t>(с. 58)</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Таблица сложения. Сло</w:t>
            </w:r>
            <w:r w:rsidRPr="00835039">
              <w:rPr>
                <w:rFonts w:ascii="Times New Roman" w:hAnsi="Times New Roman"/>
                <w:spacing w:val="-7"/>
                <w:sz w:val="24"/>
                <w:szCs w:val="24"/>
              </w:rPr>
              <w:t>жение и вычитание чи</w:t>
            </w:r>
            <w:r w:rsidRPr="00835039">
              <w:rPr>
                <w:rFonts w:ascii="Times New Roman" w:hAnsi="Times New Roman"/>
                <w:spacing w:val="-7"/>
                <w:sz w:val="24"/>
                <w:szCs w:val="24"/>
              </w:rPr>
              <w:softHyphen/>
            </w:r>
            <w:r w:rsidRPr="00835039">
              <w:rPr>
                <w:rFonts w:ascii="Times New Roman" w:hAnsi="Times New Roman"/>
                <w:spacing w:val="-8"/>
                <w:sz w:val="24"/>
                <w:szCs w:val="24"/>
              </w:rPr>
              <w:t>сел, использование соответствующих терминов.</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 xml:space="preserve">Группировка слагаемых </w:t>
            </w:r>
            <w:r w:rsidRPr="00835039">
              <w:rPr>
                <w:rFonts w:ascii="Times New Roman" w:hAnsi="Times New Roman"/>
                <w:sz w:val="24"/>
                <w:szCs w:val="24"/>
              </w:rPr>
              <w:t>в сумме</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 xml:space="preserve">Уметь </w:t>
            </w:r>
            <w:r w:rsidRPr="00835039">
              <w:rPr>
                <w:rFonts w:ascii="Times New Roman" w:hAnsi="Times New Roman"/>
                <w:spacing w:val="-9"/>
                <w:sz w:val="24"/>
                <w:szCs w:val="24"/>
              </w:rPr>
              <w:t>вычитать сумму</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из числа</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sz w:val="24"/>
                <w:szCs w:val="24"/>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8"/>
                <w:sz w:val="24"/>
                <w:szCs w:val="24"/>
              </w:rPr>
              <w:t>Арифме</w:t>
            </w:r>
            <w:r w:rsidRPr="00835039">
              <w:rPr>
                <w:rFonts w:ascii="Times New Roman" w:hAnsi="Times New Roman"/>
                <w:spacing w:val="-8"/>
                <w:sz w:val="24"/>
                <w:szCs w:val="24"/>
              </w:rPr>
              <w:softHyphen/>
              <w:t xml:space="preserve">тический </w:t>
            </w:r>
            <w:r w:rsidRPr="00835039">
              <w:rPr>
                <w:rFonts w:ascii="Times New Roman" w:hAnsi="Times New Roman"/>
                <w:sz w:val="24"/>
                <w:szCs w:val="24"/>
              </w:rPr>
              <w:t>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Правило вычи</w:t>
            </w:r>
            <w:r w:rsidRPr="00835039">
              <w:rPr>
                <w:rFonts w:ascii="Times New Roman" w:hAnsi="Times New Roman"/>
                <w:spacing w:val="-9"/>
                <w:sz w:val="24"/>
                <w:szCs w:val="24"/>
              </w:rPr>
              <w:t xml:space="preserve">тания суммы </w:t>
            </w:r>
            <w:r w:rsidRPr="00835039">
              <w:rPr>
                <w:rFonts w:ascii="Times New Roman" w:hAnsi="Times New Roman"/>
                <w:sz w:val="24"/>
                <w:szCs w:val="24"/>
              </w:rPr>
              <w:t>из числа</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118</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Сложение и вы</w:t>
            </w:r>
            <w:r w:rsidRPr="00835039">
              <w:rPr>
                <w:rFonts w:ascii="Times New Roman" w:hAnsi="Times New Roman"/>
                <w:sz w:val="24"/>
                <w:szCs w:val="24"/>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Вычитаниепо частям (с. 59)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0"/>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Сложение и вычитание</w:t>
            </w:r>
            <w:r w:rsidRPr="00835039">
              <w:rPr>
                <w:rFonts w:ascii="Times New Roman" w:hAnsi="Times New Roman"/>
                <w:sz w:val="24"/>
                <w:szCs w:val="24"/>
              </w:rPr>
              <w:t>чисел</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Уметь</w:t>
            </w:r>
            <w:r w:rsidRPr="00835039">
              <w:rPr>
                <w:rFonts w:ascii="Times New Roman" w:hAnsi="Times New Roman"/>
                <w:spacing w:val="-9"/>
                <w:sz w:val="24"/>
                <w:szCs w:val="24"/>
              </w:rPr>
              <w:t>вычитать по частям,составлять задачи на вычи</w:t>
            </w:r>
            <w:r w:rsidRPr="00835039">
              <w:rPr>
                <w:rFonts w:ascii="Times New Roman" w:hAnsi="Times New Roman"/>
                <w:spacing w:val="-9"/>
                <w:sz w:val="24"/>
                <w:szCs w:val="24"/>
              </w:rPr>
              <w:softHyphen/>
            </w:r>
            <w:r w:rsidRPr="00835039">
              <w:rPr>
                <w:rFonts w:ascii="Times New Roman" w:hAnsi="Times New Roman"/>
                <w:sz w:val="24"/>
                <w:szCs w:val="24"/>
              </w:rPr>
              <w:t>тание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Диффе</w:t>
            </w:r>
            <w:r w:rsidRPr="00835039">
              <w:rPr>
                <w:rFonts w:ascii="Times New Roman" w:hAnsi="Times New Roman"/>
                <w:spacing w:val="-10"/>
                <w:sz w:val="24"/>
                <w:szCs w:val="24"/>
              </w:rPr>
              <w:t>ренциро</w:t>
            </w:r>
            <w:r w:rsidRPr="00835039">
              <w:rPr>
                <w:rFonts w:ascii="Times New Roman" w:hAnsi="Times New Roman"/>
                <w:spacing w:val="-10"/>
                <w:sz w:val="24"/>
                <w:szCs w:val="24"/>
              </w:rPr>
              <w:softHyphen/>
            </w:r>
            <w:r w:rsidRPr="00835039">
              <w:rPr>
                <w:rFonts w:ascii="Times New Roman" w:hAnsi="Times New Roman"/>
                <w:sz w:val="24"/>
                <w:szCs w:val="24"/>
              </w:rPr>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по частям</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119</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Величины и их</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Сантиметри дециметр (с. 60)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sz w:val="24"/>
                <w:szCs w:val="24"/>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1"/>
                <w:sz w:val="24"/>
                <w:szCs w:val="24"/>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9"/>
                <w:sz w:val="24"/>
                <w:szCs w:val="24"/>
              </w:rPr>
              <w:t>Сравнение и упорядоче</w:t>
            </w:r>
            <w:r w:rsidRPr="00835039">
              <w:rPr>
                <w:rFonts w:ascii="Times New Roman" w:hAnsi="Times New Roman"/>
                <w:spacing w:val="-7"/>
                <w:sz w:val="24"/>
                <w:szCs w:val="24"/>
              </w:rPr>
              <w:t xml:space="preserve">ние объектов по разным </w:t>
            </w:r>
            <w:r w:rsidRPr="00835039">
              <w:rPr>
                <w:rFonts w:ascii="Times New Roman" w:hAnsi="Times New Roman"/>
                <w:spacing w:val="-9"/>
                <w:sz w:val="24"/>
                <w:szCs w:val="24"/>
              </w:rPr>
              <w:t xml:space="preserve">признакам: длине, массе, вместимости. Сантиметр </w:t>
            </w:r>
            <w:r w:rsidRPr="00835039">
              <w:rPr>
                <w:rFonts w:ascii="Times New Roman" w:hAnsi="Times New Roman"/>
                <w:spacing w:val="-7"/>
                <w:sz w:val="24"/>
                <w:szCs w:val="24"/>
              </w:rPr>
              <w:t>как единица длины. Дециметр как более круп</w:t>
            </w:r>
            <w:r w:rsidRPr="00835039">
              <w:rPr>
                <w:rFonts w:ascii="Times New Roman" w:hAnsi="Times New Roman"/>
                <w:spacing w:val="-7"/>
                <w:sz w:val="24"/>
                <w:szCs w:val="24"/>
              </w:rPr>
              <w:softHyphen/>
            </w:r>
            <w:r w:rsidRPr="00835039">
              <w:rPr>
                <w:rFonts w:ascii="Times New Roman" w:hAnsi="Times New Roman"/>
                <w:sz w:val="24"/>
                <w:szCs w:val="24"/>
              </w:rPr>
              <w:t>ная единица длины</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6"/>
                <w:sz w:val="24"/>
                <w:szCs w:val="24"/>
              </w:rPr>
              <w:t xml:space="preserve">Знать </w:t>
            </w:r>
            <w:r w:rsidRPr="00835039">
              <w:rPr>
                <w:rFonts w:ascii="Times New Roman" w:hAnsi="Times New Roman"/>
                <w:spacing w:val="-6"/>
                <w:sz w:val="24"/>
                <w:szCs w:val="24"/>
              </w:rPr>
              <w:t>единицы длины -</w:t>
            </w:r>
          </w:p>
          <w:p w:rsidR="00667617" w:rsidRPr="00835039" w:rsidRDefault="00667617" w:rsidP="000D2D3F">
            <w:pPr>
              <w:shd w:val="clear" w:color="auto" w:fill="FFFFFF"/>
              <w:rPr>
                <w:rFonts w:ascii="Times New Roman" w:hAnsi="Times New Roman"/>
                <w:spacing w:val="-8"/>
                <w:sz w:val="24"/>
                <w:szCs w:val="24"/>
              </w:rPr>
            </w:pPr>
            <w:r w:rsidRPr="00835039">
              <w:rPr>
                <w:rFonts w:ascii="Times New Roman" w:hAnsi="Times New Roman"/>
                <w:spacing w:val="-8"/>
                <w:sz w:val="24"/>
                <w:szCs w:val="24"/>
              </w:rPr>
              <w:t>сантиметр и дециметр, но</w:t>
            </w:r>
            <w:r w:rsidRPr="00835039">
              <w:rPr>
                <w:rFonts w:ascii="Times New Roman" w:hAnsi="Times New Roman"/>
                <w:spacing w:val="-8"/>
                <w:sz w:val="24"/>
                <w:szCs w:val="24"/>
              </w:rPr>
              <w:softHyphen/>
              <w:t xml:space="preserve">вую величину «масса». </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spacing w:val="-9"/>
                <w:sz w:val="24"/>
                <w:szCs w:val="24"/>
              </w:rPr>
              <w:t>Уметь</w:t>
            </w:r>
            <w:r w:rsidRPr="00835039">
              <w:rPr>
                <w:rFonts w:ascii="Times New Roman" w:hAnsi="Times New Roman"/>
                <w:spacing w:val="-9"/>
                <w:sz w:val="24"/>
                <w:szCs w:val="24"/>
              </w:rPr>
              <w:t xml:space="preserve">записывать результат </w:t>
            </w:r>
            <w:r w:rsidRPr="00835039">
              <w:rPr>
                <w:rFonts w:ascii="Times New Roman" w:hAnsi="Times New Roman"/>
                <w:spacing w:val="-10"/>
                <w:sz w:val="24"/>
                <w:szCs w:val="24"/>
              </w:rPr>
              <w:t xml:space="preserve">в сантиметрах и дециметрах, </w:t>
            </w:r>
            <w:r w:rsidRPr="00835039">
              <w:rPr>
                <w:rFonts w:ascii="Times New Roman" w:hAnsi="Times New Roman"/>
                <w:spacing w:val="-8"/>
                <w:sz w:val="24"/>
                <w:szCs w:val="24"/>
              </w:rPr>
              <w:t xml:space="preserve">находить значения сумм </w:t>
            </w:r>
            <w:r w:rsidRPr="00835039">
              <w:rPr>
                <w:rFonts w:ascii="Times New Roman" w:hAnsi="Times New Roman"/>
                <w:spacing w:val="-10"/>
                <w:sz w:val="24"/>
                <w:szCs w:val="24"/>
              </w:rPr>
              <w:t xml:space="preserve">и разностей отрезков данной </w:t>
            </w:r>
            <w:r w:rsidRPr="00835039">
              <w:rPr>
                <w:rFonts w:ascii="Times New Roman" w:hAnsi="Times New Roman"/>
                <w:spacing w:val="-8"/>
                <w:sz w:val="24"/>
                <w:szCs w:val="24"/>
              </w:rPr>
              <w:t>длины с помощью вычисле</w:t>
            </w:r>
            <w:r w:rsidRPr="00835039">
              <w:rPr>
                <w:rFonts w:ascii="Times New Roman" w:hAnsi="Times New Roman"/>
                <w:spacing w:val="-8"/>
                <w:sz w:val="24"/>
                <w:szCs w:val="24"/>
              </w:rPr>
              <w:softHyphen/>
              <w:t xml:space="preserve">ний, сравнивать предметы </w:t>
            </w:r>
            <w:r w:rsidRPr="00835039">
              <w:rPr>
                <w:rFonts w:ascii="Times New Roman" w:hAnsi="Times New Roman"/>
                <w:sz w:val="24"/>
                <w:szCs w:val="24"/>
              </w:rPr>
              <w:t>по массе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Тематический. 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Логические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sz w:val="24"/>
                <w:szCs w:val="24"/>
              </w:rPr>
              <w:t>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120</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Величины </w:t>
            </w:r>
            <w:r w:rsidRPr="00835039">
              <w:rPr>
                <w:rFonts w:ascii="Times New Roman" w:hAnsi="Times New Roman"/>
                <w:spacing w:val="-1"/>
              </w:rPr>
              <w:t>и их измерение.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и вычитание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 xml:space="preserve">Сложение </w:t>
            </w:r>
            <w:r w:rsidRPr="00835039">
              <w:rPr>
                <w:rFonts w:ascii="Times New Roman" w:hAnsi="Times New Roman"/>
                <w:spacing w:val="-1"/>
              </w:rPr>
              <w:t>и вычитание</w:t>
            </w:r>
            <w:r w:rsidRPr="00835039">
              <w:rPr>
                <w:rFonts w:ascii="Times New Roman" w:hAnsi="Times New Roman"/>
              </w:rPr>
              <w:t xml:space="preserve"> длин</w:t>
            </w:r>
          </w:p>
          <w:p w:rsidR="00667617" w:rsidRPr="00835039" w:rsidRDefault="00667617" w:rsidP="000D2D3F">
            <w:pPr>
              <w:shd w:val="clear" w:color="auto" w:fill="FFFFFF"/>
              <w:rPr>
                <w:rFonts w:ascii="Times New Roman" w:hAnsi="Times New Roman"/>
              </w:rPr>
            </w:pPr>
            <w:r w:rsidRPr="00835039">
              <w:rPr>
                <w:rFonts w:ascii="Times New Roman" w:hAnsi="Times New Roman"/>
              </w:rPr>
              <w:t>(с. 61)</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Прием вычислений: вы</w:t>
            </w:r>
            <w:r w:rsidRPr="00835039">
              <w:rPr>
                <w:rFonts w:ascii="Times New Roman" w:hAnsi="Times New Roman"/>
                <w:spacing w:val="-1"/>
              </w:rPr>
              <w:t>читание числа по частям.</w:t>
            </w:r>
            <w:r w:rsidRPr="00835039">
              <w:rPr>
                <w:rFonts w:ascii="Times New Roman" w:hAnsi="Times New Roman"/>
              </w:rPr>
              <w:t xml:space="preserve"> Единицы длины (миллиметр, сантиметр, деци</w:t>
            </w:r>
            <w:r w:rsidRPr="00835039">
              <w:rPr>
                <w:rFonts w:ascii="Times New Roman" w:hAnsi="Times New Roman"/>
              </w:rPr>
              <w:softHyphen/>
              <w:t>метр, метр, километр). Измерение длины отрез</w:t>
            </w:r>
            <w:r w:rsidRPr="00835039">
              <w:rPr>
                <w:rFonts w:ascii="Times New Roman" w:hAnsi="Times New Roman"/>
              </w:rPr>
              <w:softHyphen/>
              <w:t>ка и построение отрезка заданной длины</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единицы длины -</w:t>
            </w:r>
          </w:p>
          <w:p w:rsidR="00667617" w:rsidRPr="00835039" w:rsidRDefault="00667617" w:rsidP="000D2D3F">
            <w:pPr>
              <w:shd w:val="clear" w:color="auto" w:fill="FFFFFF"/>
              <w:rPr>
                <w:rFonts w:ascii="Times New Roman" w:hAnsi="Times New Roman"/>
              </w:rPr>
            </w:pPr>
            <w:r w:rsidRPr="00835039">
              <w:rPr>
                <w:rFonts w:ascii="Times New Roman" w:hAnsi="Times New Roman"/>
              </w:rPr>
              <w:t>сантиметр и дециметр.</w:t>
            </w:r>
          </w:p>
          <w:p w:rsidR="00667617" w:rsidRPr="00835039" w:rsidRDefault="00667617" w:rsidP="000D2D3F">
            <w:pPr>
              <w:shd w:val="clear" w:color="auto" w:fill="FFFFFF"/>
              <w:rPr>
                <w:rFonts w:ascii="Times New Roman" w:hAnsi="Times New Roman"/>
              </w:rPr>
            </w:pPr>
            <w:r w:rsidRPr="00835039">
              <w:rPr>
                <w:rFonts w:ascii="Times New Roman" w:hAnsi="Times New Roman"/>
                <w:b/>
                <w:i/>
              </w:rPr>
              <w:t xml:space="preserve">Уметь </w:t>
            </w:r>
            <w:r w:rsidRPr="00835039">
              <w:rPr>
                <w:rFonts w:ascii="Times New Roman" w:hAnsi="Times New Roman"/>
              </w:rPr>
              <w:t xml:space="preserve">записывать результат в сантиметрах и дециметрах. </w:t>
            </w:r>
          </w:p>
          <w:p w:rsidR="00667617" w:rsidRPr="00835039" w:rsidRDefault="00667617" w:rsidP="000D2D3F">
            <w:pPr>
              <w:shd w:val="clear" w:color="auto" w:fill="FFFFFF"/>
              <w:rPr>
                <w:rFonts w:ascii="Times New Roman" w:hAnsi="Times New Roman"/>
                <w:b/>
                <w:i/>
              </w:rPr>
            </w:pPr>
            <w:r w:rsidRPr="00835039">
              <w:rPr>
                <w:rFonts w:ascii="Times New Roman" w:hAnsi="Times New Roman"/>
                <w:b/>
                <w:i/>
                <w:iCs/>
              </w:rPr>
              <w:t xml:space="preserve">Уметь </w:t>
            </w:r>
            <w:r w:rsidRPr="00835039">
              <w:rPr>
                <w:rFonts w:ascii="Times New Roman" w:hAnsi="Times New Roman"/>
              </w:rPr>
              <w:t xml:space="preserve">находить значения </w:t>
            </w:r>
            <w:r w:rsidRPr="00835039">
              <w:rPr>
                <w:rFonts w:ascii="Times New Roman" w:hAnsi="Times New Roman"/>
                <w:spacing w:val="-1"/>
              </w:rPr>
              <w:t xml:space="preserve">сумм и разностей отрезков </w:t>
            </w:r>
            <w:r w:rsidRPr="00835039">
              <w:rPr>
                <w:rFonts w:ascii="Times New Roman" w:hAnsi="Times New Roman"/>
              </w:rPr>
              <w:t>данной длины с помощью вычислений</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Тест (5 минут)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 длин</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121</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 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Тяжелее и легче (с. 62)</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и упорядочение объектов по разным признакам: длине, массе, вместимости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смысл терминов «тяжелее» и «легче».</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сравнивать по массе</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w:t>
            </w:r>
            <w:r w:rsidRPr="00835039">
              <w:rPr>
                <w:rFonts w:ascii="Times New Roman" w:hAnsi="Times New Roman"/>
                <w:spacing w:val="-1"/>
              </w:rPr>
              <w:t>ренциро</w:t>
            </w:r>
            <w:r w:rsidRPr="00835039">
              <w:rPr>
                <w:rFonts w:ascii="Times New Roman" w:hAnsi="Times New Roman"/>
                <w:spacing w:val="-1"/>
              </w:rPr>
              <w:softHyphen/>
            </w:r>
            <w:r w:rsidRPr="00835039">
              <w:rPr>
                <w:rFonts w:ascii="Times New Roman" w:hAnsi="Times New Roman"/>
              </w:rPr>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Старинные задачи на опре</w:t>
            </w:r>
            <w:r w:rsidRPr="00835039">
              <w:rPr>
                <w:rFonts w:ascii="Times New Roman" w:hAnsi="Times New Roman"/>
              </w:rPr>
              <w:softHyphen/>
              <w:t>деление массы. Логические за</w:t>
            </w:r>
            <w:r w:rsidRPr="00835039">
              <w:rPr>
                <w:rFonts w:ascii="Times New Roman" w:hAnsi="Times New Roman"/>
              </w:rPr>
              <w:softHyphen/>
              <w:t>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122</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 и их 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Дороже и дешевле</w:t>
            </w:r>
          </w:p>
          <w:p w:rsidR="00667617" w:rsidRPr="00835039" w:rsidRDefault="00667617" w:rsidP="000D2D3F">
            <w:pPr>
              <w:shd w:val="clear" w:color="auto" w:fill="FFFFFF"/>
              <w:rPr>
                <w:rFonts w:ascii="Times New Roman" w:hAnsi="Times New Roman"/>
              </w:rPr>
            </w:pPr>
            <w:r w:rsidRPr="00835039">
              <w:rPr>
                <w:rFonts w:ascii="Times New Roman" w:hAnsi="Times New Roman"/>
              </w:rPr>
              <w:t>(с. 63)</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Установление зависимостей между величинами,</w:t>
            </w:r>
          </w:p>
          <w:p w:rsidR="00667617" w:rsidRPr="00835039" w:rsidRDefault="00667617" w:rsidP="000D2D3F">
            <w:pPr>
              <w:shd w:val="clear" w:color="auto" w:fill="FFFFFF"/>
              <w:rPr>
                <w:rFonts w:ascii="Times New Roman" w:hAnsi="Times New Roman"/>
              </w:rPr>
            </w:pPr>
            <w:r w:rsidRPr="00835039">
              <w:rPr>
                <w:rFonts w:ascii="Times New Roman" w:hAnsi="Times New Roman"/>
              </w:rPr>
              <w:t>характеризующими про</w:t>
            </w:r>
            <w:r w:rsidRPr="00835039">
              <w:rPr>
                <w:rFonts w:ascii="Times New Roman" w:hAnsi="Times New Roman"/>
              </w:rPr>
              <w:softHyphen/>
              <w:t>цессы движения, работы, «купли - продажи»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смысл терминов «дороже» и «дешевле».</w:t>
            </w:r>
          </w:p>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сравнивать по стои</w:t>
            </w:r>
            <w:r w:rsidRPr="00835039">
              <w:rPr>
                <w:rFonts w:ascii="Times New Roman" w:hAnsi="Times New Roman"/>
              </w:rPr>
              <w:softHyphen/>
              <w:t>мости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Тематический.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Работа 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Комбинатор</w:t>
            </w:r>
            <w:r w:rsidRPr="00835039">
              <w:rPr>
                <w:rFonts w:ascii="Times New Roman" w:hAnsi="Times New Roman"/>
              </w:rPr>
              <w:t>ные задания</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123</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Симметричные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 (с. 64)</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Изучение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нового</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rPr>
              <w:t>Распознавание и изображение геометрических фигур: точка, прямая, отрезок, угол, много</w:t>
            </w:r>
            <w:r w:rsidRPr="00835039">
              <w:rPr>
                <w:rFonts w:ascii="Times New Roman" w:hAnsi="Times New Roman"/>
              </w:rPr>
              <w:softHyphen/>
              <w:t>угольники - треугольник, прямоугольник. Измерение длины отрезка и построение отрезка заданной длины</w:t>
            </w: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понятие «симметрич</w:t>
            </w:r>
            <w:r w:rsidRPr="00835039">
              <w:rPr>
                <w:rFonts w:ascii="Times New Roman" w:hAnsi="Times New Roman"/>
                <w:spacing w:val="-1"/>
              </w:rPr>
              <w:t xml:space="preserve">ные фигуры» с точки зрения </w:t>
            </w:r>
            <w:r w:rsidRPr="00835039">
              <w:rPr>
                <w:rFonts w:ascii="Times New Roman" w:hAnsi="Times New Roman"/>
              </w:rPr>
              <w:t>осевой симметрии</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Дифференциро</w:t>
            </w:r>
            <w:r w:rsidRPr="00835039">
              <w:rPr>
                <w:rFonts w:ascii="Times New Roman" w:hAnsi="Times New Roman"/>
              </w:rPr>
              <w:softHyphen/>
              <w:t>ванные задания</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Симметричные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124</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Симметричные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 (с. 65)</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Симметричные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125</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От первого до двадцатого и наоборот (с. 66)</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w:t>
            </w:r>
          </w:p>
          <w:p w:rsidR="00667617" w:rsidRPr="00835039" w:rsidRDefault="00667617" w:rsidP="000D2D3F">
            <w:pPr>
              <w:shd w:val="clear" w:color="auto" w:fill="FFFFFF"/>
              <w:rPr>
                <w:rFonts w:ascii="Times New Roman" w:hAnsi="Times New Roman"/>
              </w:rPr>
            </w:pPr>
            <w:r w:rsidRPr="00835039">
              <w:rPr>
                <w:rFonts w:ascii="Times New Roman" w:hAnsi="Times New Roman"/>
              </w:rPr>
              <w:t>и запись чисел от 0</w:t>
            </w:r>
          </w:p>
          <w:p w:rsidR="00667617" w:rsidRPr="00835039" w:rsidRDefault="00667617" w:rsidP="000D2D3F">
            <w:pPr>
              <w:shd w:val="clear" w:color="auto" w:fill="FFFFFF"/>
              <w:rPr>
                <w:rFonts w:ascii="Times New Roman" w:hAnsi="Times New Roman"/>
              </w:rPr>
            </w:pPr>
            <w:r w:rsidRPr="00835039">
              <w:rPr>
                <w:rFonts w:ascii="Times New Roman" w:hAnsi="Times New Roman"/>
              </w:rPr>
              <w:t>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читать, записывать и сравнивать числа в пределах 100</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Проверочная работа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Закономерность. Задачи-шутки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126</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от 0 до 20</w:t>
            </w:r>
          </w:p>
          <w:p w:rsidR="00667617" w:rsidRPr="00835039" w:rsidRDefault="00667617" w:rsidP="000D2D3F">
            <w:pPr>
              <w:shd w:val="clear" w:color="auto" w:fill="FFFFFF"/>
              <w:rPr>
                <w:rFonts w:ascii="Times New Roman" w:hAnsi="Times New Roman"/>
              </w:rPr>
            </w:pPr>
            <w:r w:rsidRPr="00835039">
              <w:rPr>
                <w:rFonts w:ascii="Times New Roman" w:hAnsi="Times New Roman"/>
              </w:rPr>
              <w:t>(с. 67)</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w:t>
            </w:r>
          </w:p>
          <w:p w:rsidR="00667617" w:rsidRPr="00835039" w:rsidRDefault="00667617" w:rsidP="000D2D3F">
            <w:pPr>
              <w:shd w:val="clear" w:color="auto" w:fill="FFFFFF"/>
              <w:rPr>
                <w:rFonts w:ascii="Times New Roman" w:hAnsi="Times New Roman"/>
              </w:rPr>
            </w:pPr>
            <w:r w:rsidRPr="00835039">
              <w:rPr>
                <w:rFonts w:ascii="Times New Roman" w:hAnsi="Times New Roman"/>
              </w:rPr>
              <w:t>и запись чисел от 0 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читать, записывать</w:t>
            </w:r>
          </w:p>
          <w:p w:rsidR="00667617" w:rsidRPr="00835039" w:rsidRDefault="00667617" w:rsidP="000D2D3F">
            <w:pPr>
              <w:shd w:val="clear" w:color="auto" w:fill="FFFFFF"/>
              <w:rPr>
                <w:rFonts w:ascii="Times New Roman" w:hAnsi="Times New Roman"/>
              </w:rPr>
            </w:pPr>
            <w:r w:rsidRPr="00835039">
              <w:rPr>
                <w:rFonts w:ascii="Times New Roman" w:hAnsi="Times New Roman"/>
              </w:rPr>
              <w:t>и сравнивать числа в пределах 100</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Математические ребусы</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127</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фигуры</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Геометрические фигуры</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 длины отрезка и построение отрезка заданной длины</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распознавать геометрические фигуры и изобра</w:t>
            </w:r>
            <w:r w:rsidRPr="00835039">
              <w:rPr>
                <w:rFonts w:ascii="Times New Roman" w:hAnsi="Times New Roman"/>
              </w:rPr>
              <w:softHyphen/>
              <w:t>жать их на бумаге с разли</w:t>
            </w:r>
            <w:r w:rsidRPr="00835039">
              <w:rPr>
                <w:rFonts w:ascii="Times New Roman" w:hAnsi="Times New Roman"/>
              </w:rPr>
              <w:softHyphen/>
              <w:t>новкой в клетку (с помощью линейки и от руки)</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 Так учи</w:t>
            </w:r>
            <w:r w:rsidRPr="00835039">
              <w:rPr>
                <w:rFonts w:ascii="Times New Roman" w:hAnsi="Times New Roman"/>
              </w:rPr>
              <w:softHyphen/>
              <w:t>ли и учились в старину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128</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Числа и цифры</w:t>
            </w:r>
          </w:p>
        </w:tc>
        <w:tc>
          <w:tcPr>
            <w:tcW w:w="1800" w:type="dxa"/>
          </w:tcPr>
          <w:p w:rsidR="00667617" w:rsidRPr="00835039" w:rsidRDefault="00667617" w:rsidP="000D2D3F">
            <w:pPr>
              <w:shd w:val="clear" w:color="auto" w:fill="FFFFFF"/>
              <w:rPr>
                <w:rFonts w:ascii="Times New Roman" w:hAnsi="Times New Roman"/>
              </w:rPr>
            </w:pPr>
            <w:r>
              <w:rPr>
                <w:rFonts w:ascii="Times New Roman" w:hAnsi="Times New Roman"/>
              </w:rPr>
              <w:t xml:space="preserve">Контрольная работа </w:t>
            </w:r>
            <w:r w:rsidRPr="00835039">
              <w:rPr>
                <w:rFonts w:ascii="Times New Roman" w:hAnsi="Times New Roman"/>
              </w:rPr>
              <w:t>«Проверка изученного за год»</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Счет предметов. Название, последовательность и запись чисел от 0 до 1 000 000</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читать, записывать</w:t>
            </w:r>
          </w:p>
          <w:p w:rsidR="00667617" w:rsidRPr="00835039" w:rsidRDefault="00667617" w:rsidP="000D2D3F">
            <w:pPr>
              <w:shd w:val="clear" w:color="auto" w:fill="FFFFFF"/>
              <w:rPr>
                <w:rFonts w:ascii="Times New Roman" w:hAnsi="Times New Roman"/>
              </w:rPr>
            </w:pPr>
            <w:r w:rsidRPr="00835039">
              <w:rPr>
                <w:rFonts w:ascii="Times New Roman" w:hAnsi="Times New Roman"/>
              </w:rPr>
              <w:t>и сравнивать числа в преде</w:t>
            </w:r>
            <w:r w:rsidRPr="00835039">
              <w:rPr>
                <w:rFonts w:ascii="Times New Roman" w:hAnsi="Times New Roman"/>
              </w:rPr>
              <w:softHyphen/>
              <w:t>лах 100</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Итоговая</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контроль</w:t>
            </w:r>
            <w:r w:rsidRPr="00835039">
              <w:rPr>
                <w:rFonts w:ascii="Times New Roman" w:hAnsi="Times New Roman"/>
                <w:spacing w:val="-1"/>
              </w:rPr>
              <w:softHyphen/>
            </w:r>
            <w:r w:rsidRPr="00835039">
              <w:rPr>
                <w:rFonts w:ascii="Times New Roman" w:hAnsi="Times New Roman"/>
              </w:rPr>
              <w:t>ная работа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Задание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на смекалку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129</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rPr>
              <w:t>задача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Задачи на сложение и вычитание (с. 69)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rPr>
              <w:t>Решение текстовых задач арифметическим способом (с опорой на схемы, таблицы, краткие записи и другие модели)</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880" w:type="dxa"/>
            <w:vMerge w:val="restart"/>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решать текстовые задачи арифметическим способом</w:t>
            </w:r>
          </w:p>
          <w:p w:rsidR="00667617" w:rsidRPr="00835039" w:rsidRDefault="00667617" w:rsidP="000D2D3F">
            <w:pPr>
              <w:shd w:val="clear" w:color="auto" w:fill="FFFFFF"/>
              <w:rPr>
                <w:rFonts w:ascii="Times New Roman" w:hAnsi="Times New Roman"/>
              </w:rPr>
            </w:pPr>
          </w:p>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Темати-</w:t>
            </w:r>
          </w:p>
          <w:p w:rsidR="00667617" w:rsidRPr="00835039" w:rsidRDefault="00667617" w:rsidP="000D2D3F">
            <w:pPr>
              <w:shd w:val="clear" w:color="auto" w:fill="FFFFFF"/>
              <w:rPr>
                <w:rFonts w:ascii="Times New Roman" w:hAnsi="Times New Roman"/>
              </w:rPr>
            </w:pPr>
            <w:r w:rsidRPr="00835039">
              <w:rPr>
                <w:rFonts w:ascii="Times New Roman" w:hAnsi="Times New Roman"/>
              </w:rPr>
              <w:t>ческий.</w:t>
            </w:r>
          </w:p>
          <w:p w:rsidR="00667617" w:rsidRPr="00835039" w:rsidRDefault="00667617" w:rsidP="000D2D3F">
            <w:pPr>
              <w:shd w:val="clear" w:color="auto" w:fill="FFFFFF"/>
              <w:rPr>
                <w:rFonts w:ascii="Times New Roman" w:hAnsi="Times New Roman"/>
              </w:rPr>
            </w:pPr>
            <w:r w:rsidRPr="00835039">
              <w:rPr>
                <w:rFonts w:ascii="Times New Roman" w:hAnsi="Times New Roman"/>
              </w:rPr>
              <w:t>Работа</w:t>
            </w:r>
          </w:p>
          <w:p w:rsidR="00667617" w:rsidRPr="00835039" w:rsidRDefault="00667617" w:rsidP="000D2D3F">
            <w:pPr>
              <w:shd w:val="clear" w:color="auto" w:fill="FFFFFF"/>
              <w:rPr>
                <w:rFonts w:ascii="Times New Roman" w:hAnsi="Times New Roman"/>
              </w:rPr>
            </w:pPr>
            <w:r w:rsidRPr="00835039">
              <w:rPr>
                <w:rFonts w:ascii="Times New Roman" w:hAnsi="Times New Roman"/>
              </w:rPr>
              <w:t>в парах</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w:t>
            </w:r>
          </w:p>
          <w:p w:rsidR="00667617" w:rsidRPr="00835039" w:rsidRDefault="00667617" w:rsidP="000D2D3F">
            <w:pPr>
              <w:shd w:val="clear" w:color="auto" w:fill="FFFFFF"/>
              <w:rPr>
                <w:rFonts w:ascii="Times New Roman" w:hAnsi="Times New Roman"/>
              </w:rPr>
            </w:pPr>
            <w:r w:rsidRPr="00835039">
              <w:rPr>
                <w:rFonts w:ascii="Times New Roman" w:hAnsi="Times New Roman"/>
              </w:rPr>
              <w:t>Комбинаторные задачи</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130</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Арифметическая</w:t>
            </w:r>
          </w:p>
          <w:p w:rsidR="00667617" w:rsidRPr="00835039" w:rsidRDefault="00667617" w:rsidP="000D2D3F">
            <w:pPr>
              <w:shd w:val="clear" w:color="auto" w:fill="FFFFFF"/>
              <w:rPr>
                <w:rFonts w:ascii="Times New Roman" w:hAnsi="Times New Roman"/>
              </w:rPr>
            </w:pPr>
            <w:r w:rsidRPr="00835039">
              <w:rPr>
                <w:rFonts w:ascii="Times New Roman" w:hAnsi="Times New Roman"/>
              </w:rPr>
              <w:t>задача</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Задачи на сложение и вычи</w:t>
            </w:r>
            <w:r w:rsidRPr="00835039">
              <w:rPr>
                <w:rFonts w:ascii="Times New Roman" w:hAnsi="Times New Roman"/>
              </w:rPr>
              <w:softHyphen/>
              <w:t>тание (с. 69)</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vMerge/>
          </w:tcPr>
          <w:p w:rsidR="00667617" w:rsidRPr="00835039" w:rsidRDefault="00667617" w:rsidP="000D2D3F">
            <w:pPr>
              <w:shd w:val="clear" w:color="auto" w:fill="FFFFFF"/>
              <w:rPr>
                <w:rFonts w:ascii="Times New Roman" w:hAnsi="Times New Roman"/>
              </w:rPr>
            </w:pPr>
          </w:p>
        </w:tc>
        <w:tc>
          <w:tcPr>
            <w:tcW w:w="2880" w:type="dxa"/>
            <w:vMerge/>
          </w:tcPr>
          <w:p w:rsidR="00667617" w:rsidRPr="00835039" w:rsidRDefault="00667617" w:rsidP="000D2D3F">
            <w:pPr>
              <w:shd w:val="clear" w:color="auto" w:fill="FFFFFF"/>
              <w:rPr>
                <w:rFonts w:ascii="Times New Roman" w:hAnsi="Times New Roman"/>
              </w:rPr>
            </w:pP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spacing w:val="-2"/>
              </w:rPr>
              <w:t>Текущий.</w:t>
            </w:r>
          </w:p>
          <w:p w:rsidR="00667617" w:rsidRPr="00835039" w:rsidRDefault="00667617" w:rsidP="000D2D3F">
            <w:pPr>
              <w:shd w:val="clear" w:color="auto" w:fill="FFFFFF"/>
              <w:rPr>
                <w:rFonts w:ascii="Times New Roman" w:hAnsi="Times New Roman"/>
              </w:rPr>
            </w:pPr>
            <w:r w:rsidRPr="00835039">
              <w:rPr>
                <w:rFonts w:ascii="Times New Roman" w:hAnsi="Times New Roman"/>
              </w:rPr>
              <w:t>Арифме</w:t>
            </w:r>
            <w:r w:rsidRPr="00835039">
              <w:rPr>
                <w:rFonts w:ascii="Times New Roman" w:hAnsi="Times New Roman"/>
              </w:rPr>
              <w:softHyphen/>
              <w:t>тический диктант</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 Так учи</w:t>
            </w:r>
            <w:r w:rsidRPr="00835039">
              <w:rPr>
                <w:rFonts w:ascii="Times New Roman" w:hAnsi="Times New Roman"/>
              </w:rPr>
              <w:softHyphen/>
              <w:t>ли и учились в старину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131</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Величины</w:t>
            </w:r>
          </w:p>
          <w:p w:rsidR="00667617" w:rsidRPr="00835039" w:rsidRDefault="00667617" w:rsidP="000D2D3F">
            <w:pPr>
              <w:shd w:val="clear" w:color="auto" w:fill="FFFFFF"/>
              <w:rPr>
                <w:rFonts w:ascii="Times New Roman" w:hAnsi="Times New Roman"/>
              </w:rPr>
            </w:pPr>
            <w:r w:rsidRPr="00835039">
              <w:rPr>
                <w:rFonts w:ascii="Times New Roman" w:hAnsi="Times New Roman"/>
                <w:spacing w:val="-1"/>
              </w:rPr>
              <w:t>и их измерение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Измерение длины</w:t>
            </w:r>
          </w:p>
          <w:p w:rsidR="00667617" w:rsidRPr="00835039" w:rsidRDefault="00667617" w:rsidP="000D2D3F">
            <w:pPr>
              <w:shd w:val="clear" w:color="auto" w:fill="FFFFFF"/>
              <w:rPr>
                <w:rFonts w:ascii="Times New Roman" w:hAnsi="Times New Roman"/>
              </w:rPr>
            </w:pPr>
            <w:r w:rsidRPr="00835039">
              <w:rPr>
                <w:rFonts w:ascii="Times New Roman" w:hAnsi="Times New Roman"/>
              </w:rPr>
              <w:t>(с. 70)</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Сравнение и упорядочение объектов по разным признакам: длине, массе, вместимости</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Уметь</w:t>
            </w:r>
            <w:r w:rsidRPr="00835039">
              <w:rPr>
                <w:rFonts w:ascii="Times New Roman" w:hAnsi="Times New Roman"/>
              </w:rPr>
              <w:t>сравнивать величины по их числовым значениям;</w:t>
            </w:r>
          </w:p>
          <w:p w:rsidR="00667617" w:rsidRPr="00835039" w:rsidRDefault="00667617" w:rsidP="000D2D3F">
            <w:pPr>
              <w:shd w:val="clear" w:color="auto" w:fill="FFFFFF"/>
              <w:rPr>
                <w:rFonts w:ascii="Times New Roman" w:hAnsi="Times New Roman"/>
              </w:rPr>
            </w:pPr>
            <w:r w:rsidRPr="00835039">
              <w:rPr>
                <w:rFonts w:ascii="Times New Roman" w:hAnsi="Times New Roman"/>
              </w:rPr>
              <w:t>выражать данные величины в различных единицах</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Логические задания. Так учили и учились в старину</w:t>
            </w:r>
          </w:p>
        </w:tc>
      </w:tr>
      <w:tr w:rsidR="00667617" w:rsidRPr="007F40E1" w:rsidTr="000D2D3F">
        <w:tc>
          <w:tcPr>
            <w:tcW w:w="648"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132</w:t>
            </w:r>
          </w:p>
        </w:tc>
        <w:tc>
          <w:tcPr>
            <w:tcW w:w="720" w:type="dxa"/>
          </w:tcPr>
          <w:p w:rsidR="00667617" w:rsidRPr="00835039" w:rsidRDefault="00667617" w:rsidP="000D2D3F">
            <w:pPr>
              <w:shd w:val="clear" w:color="auto" w:fill="FFFFFF"/>
              <w:jc w:val="center"/>
              <w:rPr>
                <w:rFonts w:ascii="Times New Roman" w:hAnsi="Times New Roman"/>
              </w:rPr>
            </w:pP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читание</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Занимательное</w:t>
            </w:r>
          </w:p>
          <w:p w:rsidR="00667617" w:rsidRPr="00835039" w:rsidRDefault="00667617" w:rsidP="000D2D3F">
            <w:pPr>
              <w:shd w:val="clear" w:color="auto" w:fill="FFFFFF"/>
              <w:rPr>
                <w:rFonts w:ascii="Times New Roman" w:hAnsi="Times New Roman"/>
              </w:rPr>
            </w:pPr>
            <w:r w:rsidRPr="00835039">
              <w:rPr>
                <w:rFonts w:ascii="Times New Roman" w:hAnsi="Times New Roman"/>
              </w:rPr>
              <w:t>путешествие по «Таблице сложения»</w:t>
            </w:r>
          </w:p>
        </w:tc>
        <w:tc>
          <w:tcPr>
            <w:tcW w:w="540" w:type="dxa"/>
          </w:tcPr>
          <w:p w:rsidR="00667617" w:rsidRPr="00835039" w:rsidRDefault="00667617" w:rsidP="000D2D3F">
            <w:pPr>
              <w:shd w:val="clear" w:color="auto" w:fill="FFFFFF"/>
              <w:jc w:val="center"/>
              <w:rPr>
                <w:rFonts w:ascii="Times New Roman" w:hAnsi="Times New Roman"/>
              </w:rPr>
            </w:pPr>
            <w:r w:rsidRPr="00835039">
              <w:rPr>
                <w:rFonts w:ascii="Times New Roman" w:hAnsi="Times New Roman"/>
              </w:rPr>
              <w:t>1</w:t>
            </w:r>
          </w:p>
        </w:tc>
        <w:tc>
          <w:tcPr>
            <w:tcW w:w="108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Комб.</w:t>
            </w:r>
          </w:p>
        </w:tc>
        <w:tc>
          <w:tcPr>
            <w:tcW w:w="234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Сложение и вычитание</w:t>
            </w:r>
          </w:p>
          <w:p w:rsidR="00667617" w:rsidRPr="00835039" w:rsidRDefault="00667617" w:rsidP="000D2D3F">
            <w:pPr>
              <w:shd w:val="clear" w:color="auto" w:fill="FFFFFF"/>
              <w:rPr>
                <w:rFonts w:ascii="Times New Roman" w:hAnsi="Times New Roman"/>
              </w:rPr>
            </w:pPr>
            <w:r w:rsidRPr="00835039">
              <w:rPr>
                <w:rFonts w:ascii="Times New Roman" w:hAnsi="Times New Roman"/>
              </w:rPr>
              <w:t>чисел</w:t>
            </w:r>
          </w:p>
        </w:tc>
        <w:tc>
          <w:tcPr>
            <w:tcW w:w="2880" w:type="dxa"/>
          </w:tcPr>
          <w:p w:rsidR="00667617" w:rsidRPr="00835039" w:rsidRDefault="00667617" w:rsidP="000D2D3F">
            <w:pPr>
              <w:shd w:val="clear" w:color="auto" w:fill="FFFFFF"/>
              <w:rPr>
                <w:rFonts w:ascii="Times New Roman" w:hAnsi="Times New Roman"/>
              </w:rPr>
            </w:pPr>
            <w:r w:rsidRPr="00835039">
              <w:rPr>
                <w:rFonts w:ascii="Times New Roman" w:hAnsi="Times New Roman"/>
                <w:b/>
                <w:i/>
                <w:iCs/>
              </w:rPr>
              <w:t>Знать</w:t>
            </w:r>
            <w:r w:rsidRPr="00835039">
              <w:rPr>
                <w:rFonts w:ascii="Times New Roman" w:hAnsi="Times New Roman"/>
              </w:rPr>
              <w:t>таблицу сложения</w:t>
            </w:r>
          </w:p>
          <w:p w:rsidR="00667617" w:rsidRPr="00835039" w:rsidRDefault="00667617" w:rsidP="000D2D3F">
            <w:pPr>
              <w:shd w:val="clear" w:color="auto" w:fill="FFFFFF"/>
              <w:rPr>
                <w:rFonts w:ascii="Times New Roman" w:hAnsi="Times New Roman"/>
              </w:rPr>
            </w:pPr>
            <w:r w:rsidRPr="00835039">
              <w:rPr>
                <w:rFonts w:ascii="Times New Roman" w:hAnsi="Times New Roman"/>
              </w:rPr>
              <w:t>и вычитания однозначных чисел</w:t>
            </w:r>
          </w:p>
        </w:tc>
        <w:tc>
          <w:tcPr>
            <w:tcW w:w="216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Фронтальный опрос</w:t>
            </w:r>
          </w:p>
        </w:tc>
        <w:tc>
          <w:tcPr>
            <w:tcW w:w="1800" w:type="dxa"/>
          </w:tcPr>
          <w:p w:rsidR="00667617" w:rsidRPr="00835039" w:rsidRDefault="00667617" w:rsidP="000D2D3F">
            <w:pPr>
              <w:shd w:val="clear" w:color="auto" w:fill="FFFFFF"/>
              <w:rPr>
                <w:rFonts w:ascii="Times New Roman" w:hAnsi="Times New Roman"/>
              </w:rPr>
            </w:pPr>
            <w:r w:rsidRPr="00835039">
              <w:rPr>
                <w:rFonts w:ascii="Times New Roman" w:hAnsi="Times New Roman"/>
              </w:rPr>
              <w:t>Закономерность. Так учи</w:t>
            </w:r>
            <w:r w:rsidRPr="00835039">
              <w:rPr>
                <w:rFonts w:ascii="Times New Roman" w:hAnsi="Times New Roman"/>
              </w:rPr>
              <w:softHyphen/>
              <w:t>ли и учились в старину</w:t>
            </w:r>
          </w:p>
        </w:tc>
      </w:tr>
    </w:tbl>
    <w:p w:rsidR="00667617" w:rsidRPr="00835039" w:rsidRDefault="00667617">
      <w:pPr>
        <w:rPr>
          <w:rFonts w:ascii="Times New Roman" w:hAnsi="Times New Roman"/>
        </w:rPr>
      </w:pPr>
    </w:p>
    <w:p w:rsidR="00667617" w:rsidRPr="00835039" w:rsidRDefault="00667617">
      <w:pPr>
        <w:rPr>
          <w:rFonts w:ascii="Times New Roman" w:hAnsi="Times New Roman"/>
        </w:rPr>
      </w:pPr>
    </w:p>
    <w:p w:rsidR="00667617" w:rsidRPr="00835039" w:rsidRDefault="00667617">
      <w:pPr>
        <w:rPr>
          <w:rFonts w:ascii="Times New Roman" w:hAnsi="Times New Roman"/>
        </w:rPr>
      </w:pPr>
    </w:p>
    <w:p w:rsidR="00667617" w:rsidRPr="00835039" w:rsidRDefault="00667617">
      <w:pPr>
        <w:rPr>
          <w:rFonts w:ascii="Times New Roman" w:hAnsi="Times New Roman"/>
        </w:rPr>
      </w:pPr>
    </w:p>
    <w:p w:rsidR="00667617" w:rsidRPr="00835039" w:rsidRDefault="00667617">
      <w:pPr>
        <w:rPr>
          <w:rFonts w:ascii="Times New Roman" w:hAnsi="Times New Roman"/>
        </w:rPr>
      </w:pPr>
    </w:p>
    <w:p w:rsidR="00667617" w:rsidRPr="00835039" w:rsidRDefault="00667617">
      <w:pPr>
        <w:rPr>
          <w:rFonts w:ascii="Times New Roman" w:hAnsi="Times New Roman"/>
        </w:rPr>
        <w:sectPr w:rsidR="00667617" w:rsidRPr="00835039" w:rsidSect="00E92B81">
          <w:pgSz w:w="16838" w:h="11906" w:orient="landscape"/>
          <w:pgMar w:top="340" w:right="340" w:bottom="340" w:left="340" w:header="709" w:footer="709" w:gutter="0"/>
          <w:cols w:space="708"/>
          <w:docGrid w:linePitch="360"/>
        </w:sectPr>
      </w:pPr>
    </w:p>
    <w:p w:rsidR="00667617" w:rsidRPr="00835039" w:rsidRDefault="00667617" w:rsidP="00EF437E">
      <w:pPr>
        <w:autoSpaceDE w:val="0"/>
        <w:autoSpaceDN w:val="0"/>
        <w:adjustRightInd w:val="0"/>
        <w:spacing w:after="0" w:line="240" w:lineRule="auto"/>
        <w:jc w:val="both"/>
        <w:rPr>
          <w:rFonts w:ascii="Times New Roman" w:hAnsi="Times New Roman"/>
          <w:b/>
          <w:bCs/>
          <w:sz w:val="28"/>
          <w:szCs w:val="28"/>
        </w:rPr>
      </w:pPr>
    </w:p>
    <w:p w:rsidR="00667617" w:rsidRPr="00835039" w:rsidRDefault="00667617" w:rsidP="00EF437E">
      <w:pPr>
        <w:autoSpaceDE w:val="0"/>
        <w:autoSpaceDN w:val="0"/>
        <w:adjustRightInd w:val="0"/>
        <w:spacing w:after="0" w:line="240" w:lineRule="auto"/>
        <w:jc w:val="both"/>
        <w:rPr>
          <w:rFonts w:ascii="Times New Roman" w:hAnsi="Times New Roman"/>
          <w:sz w:val="28"/>
          <w:szCs w:val="28"/>
        </w:rPr>
      </w:pPr>
    </w:p>
    <w:p w:rsidR="00667617" w:rsidRPr="00835039" w:rsidRDefault="00667617" w:rsidP="00EF437E">
      <w:pPr>
        <w:jc w:val="both"/>
        <w:rPr>
          <w:rFonts w:ascii="Times New Roman" w:hAnsi="Times New Roman"/>
          <w:b/>
          <w:bCs/>
          <w:sz w:val="28"/>
          <w:szCs w:val="28"/>
        </w:rPr>
      </w:pPr>
    </w:p>
    <w:p w:rsidR="00667617" w:rsidRPr="00835039" w:rsidRDefault="00667617" w:rsidP="00EF437E">
      <w:pPr>
        <w:jc w:val="both"/>
        <w:rPr>
          <w:rFonts w:ascii="Times New Roman" w:hAnsi="Times New Roman"/>
          <w:b/>
          <w:bCs/>
          <w:sz w:val="28"/>
          <w:szCs w:val="28"/>
        </w:rPr>
      </w:pPr>
    </w:p>
    <w:p w:rsidR="00667617" w:rsidRPr="00835039" w:rsidRDefault="00667617" w:rsidP="00EF437E">
      <w:pPr>
        <w:jc w:val="both"/>
        <w:rPr>
          <w:rFonts w:ascii="Times New Roman" w:hAnsi="Times New Roman"/>
          <w:b/>
          <w:bCs/>
          <w:sz w:val="28"/>
          <w:szCs w:val="28"/>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jc w:val="center"/>
        <w:rPr>
          <w:rFonts w:ascii="Times New Roman" w:hAnsi="Times New Roman"/>
          <w:b/>
          <w:bCs/>
          <w:sz w:val="52"/>
          <w:szCs w:val="52"/>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center"/>
        <w:rPr>
          <w:rFonts w:ascii="Times New Roman" w:cs="Times New Roman"/>
          <w:b/>
          <w:sz w:val="32"/>
          <w:szCs w:val="32"/>
        </w:rPr>
        <w:sectPr w:rsidR="00667617" w:rsidRPr="00835039" w:rsidSect="00E92B81">
          <w:pgSz w:w="11906" w:h="16838"/>
          <w:pgMar w:top="340" w:right="340" w:bottom="340" w:left="340" w:header="709" w:footer="709" w:gutter="0"/>
          <w:cols w:space="708"/>
          <w:docGrid w:linePitch="360"/>
        </w:sectPr>
      </w:pPr>
    </w:p>
    <w:p w:rsidR="00667617" w:rsidRPr="00835039" w:rsidRDefault="00667617" w:rsidP="00FA5D3B">
      <w:pPr>
        <w:pStyle w:val="ListParagraph"/>
        <w:ind w:left="0"/>
        <w:jc w:val="center"/>
        <w:rPr>
          <w:rFonts w:ascii="Times New Roman" w:cs="Times New Roman"/>
          <w:b/>
          <w:sz w:val="32"/>
          <w:szCs w:val="32"/>
        </w:rPr>
      </w:pPr>
      <w:r w:rsidRPr="00835039">
        <w:rPr>
          <w:rFonts w:ascii="Times New Roman" w:cs="Times New Roman"/>
          <w:b/>
          <w:sz w:val="32"/>
          <w:szCs w:val="32"/>
        </w:rPr>
        <w:t>Тематическое распределение часов</w:t>
      </w:r>
    </w:p>
    <w:p w:rsidR="00667617" w:rsidRPr="00835039" w:rsidRDefault="00667617" w:rsidP="00FA5D3B">
      <w:pPr>
        <w:pStyle w:val="ListParagraph"/>
        <w:ind w:left="0"/>
        <w:jc w:val="center"/>
        <w:rPr>
          <w:rFonts w:ascii="Times New Roman" w:cs="Times New Roman"/>
          <w:b/>
          <w:sz w:val="32"/>
          <w:szCs w:val="32"/>
        </w:rPr>
      </w:pPr>
      <w:r w:rsidRPr="00835039">
        <w:rPr>
          <w:rFonts w:ascii="Times New Roman" w:cs="Times New Roman"/>
          <w:b/>
          <w:sz w:val="32"/>
          <w:szCs w:val="32"/>
        </w:rPr>
        <w:t>2 класс</w:t>
      </w:r>
    </w:p>
    <w:p w:rsidR="00667617" w:rsidRPr="00835039" w:rsidRDefault="00667617" w:rsidP="00FA5D3B">
      <w:pPr>
        <w:pStyle w:val="ListParagraph"/>
        <w:ind w:left="0"/>
        <w:jc w:val="center"/>
        <w:rPr>
          <w:rFonts w:ascii="Times New Roman" w:cs="Times New Roman"/>
          <w:b/>
          <w:sz w:val="28"/>
          <w:szCs w:val="28"/>
        </w:rPr>
      </w:pPr>
      <w:r w:rsidRPr="00835039">
        <w:rPr>
          <w:rFonts w:ascii="Times New Roman" w:cs="Times New Roman"/>
          <w:b/>
          <w:sz w:val="28"/>
          <w:szCs w:val="28"/>
        </w:rPr>
        <w:t>4 часа -         в неделю</w:t>
      </w:r>
    </w:p>
    <w:p w:rsidR="00667617" w:rsidRPr="00835039" w:rsidRDefault="00667617" w:rsidP="00FA5D3B">
      <w:pPr>
        <w:pStyle w:val="ListParagraph"/>
        <w:ind w:left="0"/>
        <w:jc w:val="center"/>
        <w:rPr>
          <w:rFonts w:ascii="Times New Roman" w:cs="Times New Roman"/>
          <w:b/>
          <w:sz w:val="28"/>
          <w:szCs w:val="28"/>
        </w:rPr>
      </w:pPr>
      <w:r w:rsidRPr="00835039">
        <w:rPr>
          <w:rFonts w:ascii="Times New Roman" w:cs="Times New Roman"/>
          <w:b/>
          <w:sz w:val="28"/>
          <w:szCs w:val="28"/>
        </w:rPr>
        <w:t>136 часов –  в год</w:t>
      </w:r>
    </w:p>
    <w:p w:rsidR="00667617" w:rsidRPr="00835039" w:rsidRDefault="00667617" w:rsidP="00FA5D3B">
      <w:pPr>
        <w:pStyle w:val="ListParagraph"/>
        <w:ind w:left="0"/>
        <w:jc w:val="both"/>
        <w:rPr>
          <w:rFonts w:asci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855"/>
        <w:gridCol w:w="180"/>
        <w:gridCol w:w="180"/>
        <w:gridCol w:w="655"/>
        <w:gridCol w:w="2116"/>
        <w:gridCol w:w="3110"/>
        <w:gridCol w:w="5481"/>
        <w:gridCol w:w="1496"/>
        <w:gridCol w:w="1434"/>
      </w:tblGrid>
      <w:tr w:rsidR="00667617" w:rsidRPr="007F40E1" w:rsidTr="007A696E">
        <w:trPr>
          <w:cantSplit/>
        </w:trPr>
        <w:tc>
          <w:tcPr>
            <w:tcW w:w="867" w:type="dxa"/>
            <w:vMerge w:val="restart"/>
          </w:tcPr>
          <w:p w:rsidR="00667617" w:rsidRPr="007A696E" w:rsidRDefault="00667617" w:rsidP="007A696E">
            <w:pPr>
              <w:jc w:val="center"/>
              <w:rPr>
                <w:rFonts w:ascii="Times New Roman" w:hAnsi="Times New Roman"/>
                <w:b/>
              </w:rPr>
            </w:pPr>
          </w:p>
          <w:p w:rsidR="00667617" w:rsidRPr="007A696E" w:rsidRDefault="00667617" w:rsidP="007A696E">
            <w:pPr>
              <w:jc w:val="center"/>
              <w:rPr>
                <w:rFonts w:ascii="Times New Roman" w:hAnsi="Times New Roman"/>
                <w:b/>
              </w:rPr>
            </w:pPr>
            <w:r w:rsidRPr="007A696E">
              <w:rPr>
                <w:rFonts w:ascii="Times New Roman" w:hAnsi="Times New Roman"/>
                <w:b/>
              </w:rPr>
              <w:t>Номер урока</w:t>
            </w:r>
          </w:p>
        </w:tc>
        <w:tc>
          <w:tcPr>
            <w:tcW w:w="1870" w:type="dxa"/>
            <w:gridSpan w:val="4"/>
            <w:vMerge w:val="restart"/>
          </w:tcPr>
          <w:p w:rsidR="00667617" w:rsidRPr="007A696E" w:rsidRDefault="00667617" w:rsidP="007A696E">
            <w:pPr>
              <w:jc w:val="center"/>
              <w:rPr>
                <w:rFonts w:ascii="Times New Roman" w:hAnsi="Times New Roman"/>
                <w:b/>
              </w:rPr>
            </w:pPr>
          </w:p>
          <w:p w:rsidR="00667617" w:rsidRPr="007A696E" w:rsidRDefault="00667617" w:rsidP="007A696E">
            <w:pPr>
              <w:jc w:val="center"/>
              <w:rPr>
                <w:rFonts w:ascii="Times New Roman" w:hAnsi="Times New Roman"/>
                <w:b/>
              </w:rPr>
            </w:pPr>
            <w:r w:rsidRPr="007A696E">
              <w:rPr>
                <w:rFonts w:ascii="Times New Roman" w:hAnsi="Times New Roman"/>
                <w:b/>
              </w:rPr>
              <w:t>Дата</w:t>
            </w:r>
          </w:p>
          <w:p w:rsidR="00667617" w:rsidRPr="007A696E" w:rsidRDefault="00667617" w:rsidP="007A696E">
            <w:pPr>
              <w:jc w:val="center"/>
              <w:rPr>
                <w:rFonts w:ascii="Times New Roman" w:hAnsi="Times New Roman"/>
              </w:rPr>
            </w:pPr>
            <w:r w:rsidRPr="007A696E">
              <w:rPr>
                <w:rFonts w:ascii="Times New Roman" w:hAnsi="Times New Roman"/>
                <w:b/>
              </w:rPr>
              <w:t>проведения</w:t>
            </w:r>
          </w:p>
        </w:tc>
        <w:tc>
          <w:tcPr>
            <w:tcW w:w="2116" w:type="dxa"/>
            <w:vMerge w:val="restart"/>
          </w:tcPr>
          <w:p w:rsidR="00667617" w:rsidRPr="007A696E" w:rsidRDefault="00667617" w:rsidP="007A696E">
            <w:pPr>
              <w:jc w:val="center"/>
              <w:rPr>
                <w:rFonts w:ascii="Times New Roman" w:hAnsi="Times New Roman"/>
                <w:b/>
              </w:rPr>
            </w:pPr>
          </w:p>
          <w:p w:rsidR="00667617" w:rsidRPr="007A696E" w:rsidRDefault="00667617" w:rsidP="007A696E">
            <w:pPr>
              <w:ind w:firstLine="708"/>
              <w:rPr>
                <w:rFonts w:ascii="Times New Roman" w:hAnsi="Times New Roman"/>
                <w:b/>
              </w:rPr>
            </w:pPr>
            <w:r w:rsidRPr="007A696E">
              <w:rPr>
                <w:rFonts w:ascii="Times New Roman" w:hAnsi="Times New Roman"/>
                <w:b/>
              </w:rPr>
              <w:t>Раздел</w:t>
            </w:r>
          </w:p>
        </w:tc>
        <w:tc>
          <w:tcPr>
            <w:tcW w:w="3110" w:type="dxa"/>
            <w:vMerge w:val="restart"/>
          </w:tcPr>
          <w:p w:rsidR="00667617" w:rsidRPr="007A696E" w:rsidRDefault="00667617" w:rsidP="007A696E">
            <w:pPr>
              <w:jc w:val="center"/>
              <w:rPr>
                <w:rFonts w:ascii="Times New Roman" w:hAnsi="Times New Roman"/>
                <w:b/>
              </w:rPr>
            </w:pPr>
          </w:p>
          <w:p w:rsidR="00667617" w:rsidRPr="007A696E" w:rsidRDefault="00667617" w:rsidP="007A696E">
            <w:pPr>
              <w:jc w:val="center"/>
              <w:rPr>
                <w:rFonts w:ascii="Times New Roman" w:hAnsi="Times New Roman"/>
                <w:b/>
              </w:rPr>
            </w:pPr>
            <w:r w:rsidRPr="007A696E">
              <w:rPr>
                <w:rFonts w:ascii="Times New Roman" w:hAnsi="Times New Roman"/>
                <w:b/>
              </w:rPr>
              <w:t>Содержание (тема урока)</w:t>
            </w:r>
          </w:p>
        </w:tc>
        <w:tc>
          <w:tcPr>
            <w:tcW w:w="5481" w:type="dxa"/>
            <w:vMerge w:val="restart"/>
          </w:tcPr>
          <w:p w:rsidR="00667617" w:rsidRPr="007A696E" w:rsidRDefault="00667617" w:rsidP="007A696E">
            <w:pPr>
              <w:jc w:val="center"/>
              <w:rPr>
                <w:rFonts w:ascii="Times New Roman" w:hAnsi="Times New Roman"/>
                <w:b/>
              </w:rPr>
            </w:pPr>
            <w:r w:rsidRPr="007A696E">
              <w:rPr>
                <w:rFonts w:ascii="Times New Roman" w:hAnsi="Times New Roman"/>
                <w:b/>
              </w:rPr>
              <w:t>Формируемые универсальные учебные действия</w:t>
            </w:r>
          </w:p>
        </w:tc>
        <w:tc>
          <w:tcPr>
            <w:tcW w:w="2930" w:type="dxa"/>
            <w:gridSpan w:val="2"/>
          </w:tcPr>
          <w:p w:rsidR="00667617" w:rsidRPr="007A696E" w:rsidRDefault="00667617" w:rsidP="007A696E">
            <w:pPr>
              <w:jc w:val="center"/>
              <w:rPr>
                <w:rFonts w:ascii="Times New Roman" w:hAnsi="Times New Roman"/>
                <w:b/>
              </w:rPr>
            </w:pPr>
            <w:r w:rsidRPr="007A696E">
              <w:rPr>
                <w:rFonts w:ascii="Times New Roman" w:hAnsi="Times New Roman"/>
                <w:b/>
              </w:rPr>
              <w:t>Учебные материалы</w:t>
            </w:r>
          </w:p>
        </w:tc>
      </w:tr>
      <w:tr w:rsidR="00667617" w:rsidRPr="007F40E1" w:rsidTr="007A696E">
        <w:trPr>
          <w:cantSplit/>
          <w:trHeight w:val="675"/>
        </w:trPr>
        <w:tc>
          <w:tcPr>
            <w:tcW w:w="867" w:type="dxa"/>
            <w:vMerge/>
          </w:tcPr>
          <w:p w:rsidR="00667617" w:rsidRPr="007A696E" w:rsidRDefault="00667617" w:rsidP="007A696E">
            <w:pPr>
              <w:jc w:val="center"/>
              <w:rPr>
                <w:rFonts w:ascii="Times New Roman" w:hAnsi="Times New Roman"/>
              </w:rPr>
            </w:pPr>
          </w:p>
        </w:tc>
        <w:tc>
          <w:tcPr>
            <w:tcW w:w="1870" w:type="dxa"/>
            <w:gridSpan w:val="4"/>
            <w:vMerge/>
          </w:tcPr>
          <w:p w:rsidR="00667617" w:rsidRPr="007A696E" w:rsidRDefault="00667617" w:rsidP="007A696E">
            <w:pPr>
              <w:jc w:val="center"/>
              <w:rPr>
                <w:rFonts w:ascii="Times New Roman" w:hAnsi="Times New Roman"/>
              </w:rPr>
            </w:pPr>
          </w:p>
        </w:tc>
        <w:tc>
          <w:tcPr>
            <w:tcW w:w="2116" w:type="dxa"/>
            <w:vMerge/>
          </w:tcPr>
          <w:p w:rsidR="00667617" w:rsidRPr="007A696E" w:rsidRDefault="00667617" w:rsidP="007A696E">
            <w:pPr>
              <w:jc w:val="center"/>
              <w:rPr>
                <w:rFonts w:ascii="Times New Roman" w:hAnsi="Times New Roman"/>
              </w:rPr>
            </w:pPr>
          </w:p>
        </w:tc>
        <w:tc>
          <w:tcPr>
            <w:tcW w:w="3110" w:type="dxa"/>
            <w:vMerge/>
          </w:tcPr>
          <w:p w:rsidR="00667617" w:rsidRPr="007A696E" w:rsidRDefault="00667617" w:rsidP="007A696E">
            <w:pPr>
              <w:jc w:val="center"/>
              <w:rPr>
                <w:rFonts w:ascii="Times New Roman" w:hAnsi="Times New Roman"/>
              </w:rPr>
            </w:pPr>
          </w:p>
        </w:tc>
        <w:tc>
          <w:tcPr>
            <w:tcW w:w="5481" w:type="dxa"/>
            <w:vMerge/>
          </w:tcPr>
          <w:p w:rsidR="00667617" w:rsidRPr="007A696E" w:rsidRDefault="00667617" w:rsidP="007A696E">
            <w:pPr>
              <w:jc w:val="center"/>
              <w:rPr>
                <w:rFonts w:ascii="Times New Roman" w:hAnsi="Times New Roman"/>
                <w:b/>
              </w:rPr>
            </w:pPr>
          </w:p>
        </w:tc>
        <w:tc>
          <w:tcPr>
            <w:tcW w:w="1496" w:type="dxa"/>
            <w:vMerge w:val="restart"/>
          </w:tcPr>
          <w:p w:rsidR="00667617" w:rsidRPr="007A696E" w:rsidRDefault="00667617" w:rsidP="007A696E">
            <w:pPr>
              <w:jc w:val="center"/>
              <w:rPr>
                <w:rFonts w:ascii="Times New Roman" w:hAnsi="Times New Roman"/>
                <w:b/>
              </w:rPr>
            </w:pPr>
            <w:r w:rsidRPr="007A696E">
              <w:rPr>
                <w:rFonts w:ascii="Times New Roman" w:hAnsi="Times New Roman"/>
                <w:b/>
              </w:rPr>
              <w:t>Уч-к, ч.; стр.</w:t>
            </w:r>
          </w:p>
        </w:tc>
        <w:tc>
          <w:tcPr>
            <w:tcW w:w="1434" w:type="dxa"/>
            <w:vMerge w:val="restart"/>
          </w:tcPr>
          <w:p w:rsidR="00667617" w:rsidRPr="007A696E" w:rsidRDefault="00667617" w:rsidP="007A696E">
            <w:pPr>
              <w:jc w:val="center"/>
              <w:rPr>
                <w:rFonts w:ascii="Times New Roman" w:hAnsi="Times New Roman"/>
                <w:b/>
              </w:rPr>
            </w:pPr>
            <w:r w:rsidRPr="007A696E">
              <w:rPr>
                <w:rFonts w:ascii="Times New Roman" w:hAnsi="Times New Roman"/>
                <w:b/>
              </w:rPr>
              <w:t xml:space="preserve">п/т, </w:t>
            </w:r>
          </w:p>
          <w:p w:rsidR="00667617" w:rsidRPr="007A696E" w:rsidRDefault="00667617" w:rsidP="007A696E">
            <w:pPr>
              <w:jc w:val="center"/>
              <w:rPr>
                <w:rFonts w:ascii="Times New Roman" w:hAnsi="Times New Roman"/>
                <w:b/>
              </w:rPr>
            </w:pPr>
            <w:r w:rsidRPr="007A696E">
              <w:rPr>
                <w:rFonts w:ascii="Times New Roman" w:hAnsi="Times New Roman"/>
                <w:b/>
              </w:rPr>
              <w:t>№; стр.</w:t>
            </w:r>
          </w:p>
        </w:tc>
      </w:tr>
      <w:tr w:rsidR="00667617" w:rsidRPr="007F40E1" w:rsidTr="007A696E">
        <w:trPr>
          <w:cantSplit/>
          <w:trHeight w:val="315"/>
        </w:trPr>
        <w:tc>
          <w:tcPr>
            <w:tcW w:w="867" w:type="dxa"/>
            <w:vMerge/>
          </w:tcPr>
          <w:p w:rsidR="00667617" w:rsidRPr="007A696E" w:rsidRDefault="00667617" w:rsidP="007A696E">
            <w:pPr>
              <w:jc w:val="center"/>
              <w:rPr>
                <w:rFonts w:ascii="Times New Roman" w:hAnsi="Times New Roman"/>
              </w:rPr>
            </w:pPr>
          </w:p>
        </w:tc>
        <w:tc>
          <w:tcPr>
            <w:tcW w:w="1035" w:type="dxa"/>
            <w:gridSpan w:val="2"/>
          </w:tcPr>
          <w:p w:rsidR="00667617" w:rsidRPr="007A696E" w:rsidRDefault="00667617" w:rsidP="007A696E">
            <w:pPr>
              <w:jc w:val="center"/>
              <w:rPr>
                <w:rFonts w:ascii="Times New Roman" w:hAnsi="Times New Roman"/>
              </w:rPr>
            </w:pPr>
            <w:r w:rsidRPr="007A696E">
              <w:rPr>
                <w:rFonts w:ascii="Times New Roman" w:hAnsi="Times New Roman"/>
              </w:rPr>
              <w:t>ПЛАН</w:t>
            </w:r>
          </w:p>
        </w:tc>
        <w:tc>
          <w:tcPr>
            <w:tcW w:w="835" w:type="dxa"/>
            <w:gridSpan w:val="2"/>
          </w:tcPr>
          <w:p w:rsidR="00667617" w:rsidRPr="007A696E" w:rsidRDefault="00667617" w:rsidP="007A696E">
            <w:pPr>
              <w:jc w:val="center"/>
              <w:rPr>
                <w:rFonts w:ascii="Times New Roman" w:hAnsi="Times New Roman"/>
              </w:rPr>
            </w:pPr>
            <w:r w:rsidRPr="007A696E">
              <w:rPr>
                <w:rFonts w:ascii="Times New Roman" w:hAnsi="Times New Roman"/>
              </w:rPr>
              <w:t>ФАКТ</w:t>
            </w:r>
          </w:p>
        </w:tc>
        <w:tc>
          <w:tcPr>
            <w:tcW w:w="2116" w:type="dxa"/>
            <w:vMerge/>
          </w:tcPr>
          <w:p w:rsidR="00667617" w:rsidRPr="007A696E" w:rsidRDefault="00667617" w:rsidP="007A696E">
            <w:pPr>
              <w:jc w:val="center"/>
              <w:rPr>
                <w:rFonts w:ascii="Times New Roman" w:hAnsi="Times New Roman"/>
              </w:rPr>
            </w:pPr>
          </w:p>
        </w:tc>
        <w:tc>
          <w:tcPr>
            <w:tcW w:w="3110" w:type="dxa"/>
            <w:vMerge/>
          </w:tcPr>
          <w:p w:rsidR="00667617" w:rsidRPr="007A696E" w:rsidRDefault="00667617" w:rsidP="007A696E">
            <w:pPr>
              <w:jc w:val="center"/>
              <w:rPr>
                <w:rFonts w:ascii="Times New Roman" w:hAnsi="Times New Roman"/>
              </w:rPr>
            </w:pPr>
          </w:p>
        </w:tc>
        <w:tc>
          <w:tcPr>
            <w:tcW w:w="5481" w:type="dxa"/>
            <w:vMerge/>
          </w:tcPr>
          <w:p w:rsidR="00667617" w:rsidRPr="007A696E" w:rsidRDefault="00667617" w:rsidP="007A696E">
            <w:pPr>
              <w:jc w:val="center"/>
              <w:rPr>
                <w:rFonts w:ascii="Times New Roman" w:hAnsi="Times New Roman"/>
                <w:b/>
              </w:rPr>
            </w:pPr>
          </w:p>
        </w:tc>
        <w:tc>
          <w:tcPr>
            <w:tcW w:w="1496" w:type="dxa"/>
            <w:vMerge/>
          </w:tcPr>
          <w:p w:rsidR="00667617" w:rsidRPr="007A696E" w:rsidRDefault="00667617" w:rsidP="007A696E">
            <w:pPr>
              <w:jc w:val="center"/>
              <w:rPr>
                <w:rFonts w:ascii="Times New Roman" w:hAnsi="Times New Roman"/>
                <w:b/>
              </w:rPr>
            </w:pPr>
          </w:p>
        </w:tc>
        <w:tc>
          <w:tcPr>
            <w:tcW w:w="1434" w:type="dxa"/>
            <w:vMerge/>
          </w:tcPr>
          <w:p w:rsidR="00667617" w:rsidRPr="007A696E" w:rsidRDefault="00667617" w:rsidP="007A696E">
            <w:pPr>
              <w:jc w:val="center"/>
              <w:rPr>
                <w:rFonts w:ascii="Times New Roman" w:hAnsi="Times New Roman"/>
                <w:b/>
              </w:rPr>
            </w:pP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1.Повторение</w:t>
            </w:r>
          </w:p>
        </w:tc>
        <w:tc>
          <w:tcPr>
            <w:tcW w:w="3110" w:type="dxa"/>
          </w:tcPr>
          <w:p w:rsidR="00667617" w:rsidRPr="007A696E" w:rsidRDefault="00667617" w:rsidP="007A696E">
            <w:pPr>
              <w:rPr>
                <w:rFonts w:ascii="Times New Roman" w:hAnsi="Times New Roman"/>
              </w:rPr>
            </w:pPr>
            <w:r w:rsidRPr="007A696E">
              <w:rPr>
                <w:rFonts w:ascii="Times New Roman" w:hAnsi="Times New Roman"/>
              </w:rPr>
              <w:t>Математика и летние каникулы</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использование самостоятельно выполненных схем и рисунков; свойств арифметических действий. </w:t>
            </w:r>
          </w:p>
          <w:p w:rsidR="00667617" w:rsidRPr="007A696E" w:rsidRDefault="00667617" w:rsidP="007A696E">
            <w:pPr>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7 – 9</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работа №1. «Как найти сокровища?»</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4 – 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2. «Круглые» двузначные числа и действия над ними</w:t>
            </w:r>
          </w:p>
        </w:tc>
        <w:tc>
          <w:tcPr>
            <w:tcW w:w="3110" w:type="dxa"/>
          </w:tcPr>
          <w:p w:rsidR="00667617" w:rsidRPr="007A696E" w:rsidRDefault="00667617" w:rsidP="007A696E">
            <w:pPr>
              <w:rPr>
                <w:rFonts w:ascii="Times New Roman" w:hAnsi="Times New Roman"/>
              </w:rPr>
            </w:pPr>
            <w:r w:rsidRPr="007A696E">
              <w:rPr>
                <w:rFonts w:ascii="Times New Roman" w:hAnsi="Times New Roman"/>
              </w:rPr>
              <w:t>Стартовая контрольная работа</w:t>
            </w:r>
          </w:p>
          <w:p w:rsidR="00667617" w:rsidRPr="007A696E" w:rsidRDefault="00667617" w:rsidP="007A696E">
            <w:pPr>
              <w:rPr>
                <w:rFonts w:ascii="Times New Roman" w:hAnsi="Times New Roman"/>
              </w:rPr>
            </w:pPr>
            <w:r w:rsidRPr="007A696E">
              <w:rPr>
                <w:rFonts w:ascii="Times New Roman" w:hAnsi="Times New Roman"/>
              </w:rPr>
              <w:t>Счет десятками и «круглые» двузначные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использование материальных объектов, схем, рисунков; проведение сравнения, классификации, выбор эффективного способа решения.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10 – 12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Числовые равенства и неравенства</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Познавательные</w:t>
            </w:r>
            <w:r w:rsidRPr="007A696E">
              <w:rPr>
                <w:rFonts w:ascii="Times New Roman" w:hAnsi="Times New Roman"/>
                <w:b/>
                <w:bCs/>
                <w:sz w:val="24"/>
                <w:szCs w:val="24"/>
              </w:rPr>
              <w:t xml:space="preserve">: </w:t>
            </w:r>
            <w:r w:rsidRPr="007A696E">
              <w:rPr>
                <w:rFonts w:ascii="Times New Roman" w:hAnsi="Times New Roman"/>
                <w:bCs/>
                <w:sz w:val="24"/>
                <w:szCs w:val="24"/>
              </w:rPr>
              <w:t xml:space="preserve">подведение под понятие (формулирование правила); использование материальных объектов, схем, рисунков; таблиц; построение логической цепи рассуждений. </w:t>
            </w:r>
          </w:p>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 xml:space="preserve">Регулятивные: контролирование своей деятельности по ходу или результатам </w:t>
            </w:r>
          </w:p>
          <w:p w:rsidR="00667617" w:rsidRPr="007A696E" w:rsidRDefault="00667617" w:rsidP="007A696E">
            <w:pPr>
              <w:rPr>
                <w:rFonts w:ascii="Times New Roman" w:hAnsi="Times New Roman"/>
              </w:rPr>
            </w:pPr>
            <w:r w:rsidRPr="007A696E">
              <w:rPr>
                <w:rFonts w:ascii="Times New Roman" w:hAnsi="Times New Roman"/>
                <w:sz w:val="24"/>
                <w:szCs w:val="24"/>
              </w:rPr>
              <w:t>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13 – 14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Borders>
              <w:bottom w:val="nil"/>
            </w:tcBorders>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Числовые выражения и их значения</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подведение под понятие (формулирование правила); проведение сравнения, классификации, выбор эффективного способа решения; использование таблиц. </w:t>
            </w:r>
          </w:p>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15 – 16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7</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Borders>
              <w:top w:val="nil"/>
            </w:tcBorders>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Сложение «круглых» двузначных чисел</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подведение под понятие (формулирование правила); проведение сравнения, классификации, выбор эффективного способа решения; использование таблиц. </w:t>
            </w:r>
          </w:p>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17 – 18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Вычитание «круглых» двузначных чисел</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подведение под понятие (формулирование правила); проведение сравнения, классификации, выбор эффективного способа решения; использование таблиц. </w:t>
            </w:r>
          </w:p>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19 – 20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Математический диктант № 1</w:t>
            </w:r>
          </w:p>
          <w:p w:rsidR="00667617" w:rsidRPr="007A696E" w:rsidRDefault="00667617" w:rsidP="007A696E">
            <w:pPr>
              <w:rPr>
                <w:rFonts w:ascii="Times New Roman" w:hAnsi="Times New Roman"/>
              </w:rPr>
            </w:pPr>
            <w:r w:rsidRPr="007A696E">
              <w:rPr>
                <w:rFonts w:ascii="Times New Roman" w:hAnsi="Times New Roman"/>
              </w:rPr>
              <w:t>Десятки и единицы</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подведение под понятие (формулирование правила); проведение сравнения, классификации, выбор эффективного способа решения; использование таблиц. </w:t>
            </w:r>
          </w:p>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21 – 22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Краткая запись задачи</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23 – 26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10 – 11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Килограмм</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p>
          <w:p w:rsidR="00667617" w:rsidRPr="007A696E" w:rsidRDefault="00667617" w:rsidP="007A696E">
            <w:pPr>
              <w:rPr>
                <w:rFonts w:ascii="Times New Roman" w:hAnsi="Times New Roman"/>
              </w:rPr>
            </w:pP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27 – 28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12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Килограмм. Сколько килограмм</w:t>
            </w:r>
          </w:p>
        </w:tc>
        <w:tc>
          <w:tcPr>
            <w:tcW w:w="5481" w:type="dxa"/>
          </w:tcPr>
          <w:p w:rsidR="00667617" w:rsidRPr="007A696E" w:rsidRDefault="00667617" w:rsidP="007A696E">
            <w:pPr>
              <w:rPr>
                <w:rFonts w:ascii="Times New Roman" w:hAnsi="Times New Roman"/>
                <w:i/>
                <w:sz w:val="24"/>
                <w:szCs w:val="24"/>
              </w:rPr>
            </w:pPr>
            <w:r w:rsidRPr="007A696E">
              <w:rPr>
                <w:rFonts w:ascii="Times New Roman" w:hAnsi="Times New Roman"/>
                <w:i/>
              </w:rPr>
              <w:t>Познавательные</w:t>
            </w:r>
            <w:r w:rsidRPr="007A696E">
              <w:rPr>
                <w:rFonts w:ascii="Times New Roman" w:hAnsi="Times New Roman"/>
              </w:rPr>
              <w:t>: использование материальных объектов, схем, рисунков.</w:t>
            </w:r>
          </w:p>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29 – 30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13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13</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Учимся решать задачи</w:t>
            </w:r>
          </w:p>
          <w:p w:rsidR="00667617" w:rsidRPr="007A696E" w:rsidRDefault="00667617" w:rsidP="007A696E">
            <w:pPr>
              <w:rPr>
                <w:rFonts w:ascii="Times New Roman" w:hAnsi="Times New Roman"/>
              </w:rPr>
            </w:pPr>
            <w:r w:rsidRPr="007A696E">
              <w:rPr>
                <w:rFonts w:ascii="Times New Roman" w:hAnsi="Times New Roman"/>
                <w:color w:val="FF0000"/>
              </w:rPr>
              <w:t>Решение задач на нахождение массы продукции, снятой со школьного огорода (РК)</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 </w:t>
            </w: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31 – 32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14 – 15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14</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работа №2. «Далеко ли до Солнца?»</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11 – 13</w:t>
            </w:r>
          </w:p>
        </w:tc>
      </w:tr>
      <w:tr w:rsidR="00667617" w:rsidRPr="007F40E1" w:rsidTr="007A696E">
        <w:trPr>
          <w:cantSplit/>
        </w:trPr>
        <w:tc>
          <w:tcPr>
            <w:tcW w:w="867" w:type="dxa"/>
            <w:tcBorders>
              <w:top w:val="nil"/>
            </w:tcBorders>
          </w:tcPr>
          <w:p w:rsidR="00667617" w:rsidRPr="007A696E" w:rsidRDefault="00667617" w:rsidP="007A696E">
            <w:pPr>
              <w:jc w:val="center"/>
              <w:rPr>
                <w:rFonts w:ascii="Times New Roman" w:hAnsi="Times New Roman"/>
              </w:rPr>
            </w:pPr>
            <w:r w:rsidRPr="007A696E">
              <w:rPr>
                <w:rFonts w:ascii="Times New Roman" w:hAnsi="Times New Roman"/>
              </w:rPr>
              <w:t>15</w:t>
            </w:r>
          </w:p>
        </w:tc>
        <w:tc>
          <w:tcPr>
            <w:tcW w:w="1035" w:type="dxa"/>
            <w:gridSpan w:val="2"/>
            <w:tcBorders>
              <w:top w:val="nil"/>
            </w:tcBorders>
          </w:tcPr>
          <w:p w:rsidR="00667617" w:rsidRPr="007A696E" w:rsidRDefault="00667617" w:rsidP="007A696E">
            <w:pPr>
              <w:rPr>
                <w:rFonts w:ascii="Times New Roman" w:hAnsi="Times New Roman"/>
              </w:rPr>
            </w:pPr>
          </w:p>
        </w:tc>
        <w:tc>
          <w:tcPr>
            <w:tcW w:w="835" w:type="dxa"/>
            <w:gridSpan w:val="2"/>
            <w:tcBorders>
              <w:top w:val="nil"/>
            </w:tcBorders>
          </w:tcPr>
          <w:p w:rsidR="00667617" w:rsidRPr="007A696E" w:rsidRDefault="00667617" w:rsidP="007A696E">
            <w:pPr>
              <w:rPr>
                <w:rFonts w:ascii="Times New Roman" w:hAnsi="Times New Roman"/>
              </w:rPr>
            </w:pPr>
          </w:p>
        </w:tc>
        <w:tc>
          <w:tcPr>
            <w:tcW w:w="2116" w:type="dxa"/>
            <w:tcBorders>
              <w:top w:val="nil"/>
            </w:tcBorders>
          </w:tcPr>
          <w:p w:rsidR="00667617" w:rsidRPr="007A696E" w:rsidRDefault="00667617" w:rsidP="007A696E">
            <w:pPr>
              <w:rPr>
                <w:rFonts w:ascii="Times New Roman" w:hAnsi="Times New Roman"/>
              </w:rPr>
            </w:pPr>
            <w:r w:rsidRPr="007A696E">
              <w:rPr>
                <w:rFonts w:ascii="Times New Roman" w:hAnsi="Times New Roman"/>
              </w:rPr>
              <w:t>3.Двузначные и однозначные числа.</w:t>
            </w:r>
          </w:p>
        </w:tc>
        <w:tc>
          <w:tcPr>
            <w:tcW w:w="3110" w:type="dxa"/>
          </w:tcPr>
          <w:p w:rsidR="00667617" w:rsidRPr="007A696E" w:rsidRDefault="00667617" w:rsidP="007A696E">
            <w:pPr>
              <w:rPr>
                <w:rFonts w:ascii="Times New Roman" w:hAnsi="Times New Roman"/>
              </w:rPr>
            </w:pPr>
            <w:r w:rsidRPr="007A696E">
              <w:rPr>
                <w:rFonts w:ascii="Times New Roman" w:hAnsi="Times New Roman"/>
              </w:rPr>
              <w:t>Прямая бесконечна</w:t>
            </w:r>
          </w:p>
        </w:tc>
        <w:tc>
          <w:tcPr>
            <w:tcW w:w="5481" w:type="dxa"/>
          </w:tcPr>
          <w:p w:rsidR="00667617" w:rsidRPr="007A696E" w:rsidRDefault="00667617" w:rsidP="007A696E">
            <w:pPr>
              <w:tabs>
                <w:tab w:val="left" w:pos="180"/>
              </w:tabs>
              <w:rPr>
                <w:rFonts w:ascii="Times New Roman" w:hAnsi="Times New Roman"/>
              </w:rPr>
            </w:pPr>
            <w:r w:rsidRPr="007A696E">
              <w:rPr>
                <w:rFonts w:ascii="Times New Roman" w:hAnsi="Times New Roman"/>
              </w:rPr>
              <w:tab/>
            </w:r>
            <w:r w:rsidRPr="007A696E">
              <w:rPr>
                <w:rFonts w:ascii="Times New Roman" w:hAnsi="Times New Roman"/>
                <w:i/>
                <w:sz w:val="24"/>
                <w:szCs w:val="24"/>
              </w:rPr>
              <w:t>Познавательные:</w:t>
            </w:r>
            <w:r w:rsidRPr="007A696E">
              <w:rPr>
                <w:rFonts w:ascii="Times New Roman" w:hAnsi="Times New Roman"/>
                <w:sz w:val="24"/>
                <w:szCs w:val="24"/>
              </w:rPr>
              <w:t xml:space="preserve"> подведение под понятие (формулирование правила) на основе выделения существенных признаков.</w:t>
            </w:r>
          </w:p>
          <w:p w:rsidR="00667617" w:rsidRPr="007A696E" w:rsidRDefault="00667617" w:rsidP="007A696E">
            <w:pPr>
              <w:tabs>
                <w:tab w:val="left" w:pos="180"/>
              </w:tabs>
              <w:rPr>
                <w:rFonts w:ascii="Times New Roman" w:hAnsi="Times New Roman"/>
              </w:rPr>
            </w:pPr>
            <w:r w:rsidRPr="007A696E">
              <w:rPr>
                <w:rFonts w:ascii="Times New Roman" w:hAnsi="Times New Roman"/>
                <w:i/>
                <w:sz w:val="24"/>
                <w:szCs w:val="24"/>
              </w:rPr>
              <w:t>Личностные:</w:t>
            </w:r>
            <w:r w:rsidRPr="007A696E">
              <w:rPr>
                <w:rFonts w:ascii="Times New Roman" w:hAnsi="Times New Roman"/>
                <w:sz w:val="24"/>
                <w:szCs w:val="24"/>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33 – 34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16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16</w:t>
            </w:r>
          </w:p>
        </w:tc>
        <w:tc>
          <w:tcPr>
            <w:tcW w:w="1215" w:type="dxa"/>
            <w:gridSpan w:val="3"/>
          </w:tcPr>
          <w:p w:rsidR="00667617" w:rsidRPr="007A696E" w:rsidRDefault="00667617" w:rsidP="007A696E">
            <w:pPr>
              <w:rPr>
                <w:rFonts w:ascii="Times New Roman" w:hAnsi="Times New Roman"/>
              </w:rPr>
            </w:pPr>
          </w:p>
        </w:tc>
        <w:tc>
          <w:tcPr>
            <w:tcW w:w="655" w:type="dxa"/>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Сложение «круглых» двузначных чисел с однозначными числами</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p w:rsidR="00667617" w:rsidRPr="007A696E" w:rsidRDefault="00667617" w:rsidP="007A696E">
            <w:pPr>
              <w:rPr>
                <w:rFonts w:ascii="Times New Roman" w:hAnsi="Times New Roman"/>
              </w:rPr>
            </w:pPr>
            <w:r w:rsidRPr="007A696E">
              <w:rPr>
                <w:rFonts w:ascii="Times New Roman" w:hAnsi="Times New Roman"/>
                <w:i/>
                <w:sz w:val="24"/>
                <w:szCs w:val="24"/>
              </w:rPr>
              <w:t>Личностные:</w:t>
            </w:r>
            <w:r w:rsidRPr="007A696E">
              <w:rPr>
                <w:rFonts w:ascii="Times New Roman" w:hAnsi="Times New Roman"/>
                <w:sz w:val="24"/>
                <w:szCs w:val="24"/>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35 – 36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17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17</w:t>
            </w:r>
          </w:p>
        </w:tc>
        <w:tc>
          <w:tcPr>
            <w:tcW w:w="1215" w:type="dxa"/>
            <w:gridSpan w:val="3"/>
          </w:tcPr>
          <w:p w:rsidR="00667617" w:rsidRPr="007A696E" w:rsidRDefault="00667617" w:rsidP="007A696E">
            <w:pPr>
              <w:rPr>
                <w:rFonts w:ascii="Times New Roman" w:hAnsi="Times New Roman"/>
              </w:rPr>
            </w:pPr>
          </w:p>
        </w:tc>
        <w:tc>
          <w:tcPr>
            <w:tcW w:w="655" w:type="dxa"/>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Поразрядное сложение двузначного числа и однозначного без перехода через разряд</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 xml:space="preserve">Регулятивные: </w:t>
            </w:r>
            <w:r w:rsidRPr="007A696E">
              <w:rPr>
                <w:rFonts w:ascii="Times New Roman" w:hAnsi="Times New Roman"/>
                <w:sz w:val="24"/>
                <w:szCs w:val="24"/>
              </w:rPr>
              <w:t>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Личностные:</w:t>
            </w:r>
            <w:r w:rsidRPr="007A696E">
              <w:rPr>
                <w:rFonts w:ascii="Times New Roman" w:hAnsi="Times New Roman"/>
                <w:sz w:val="24"/>
                <w:szCs w:val="24"/>
              </w:rPr>
              <w:t xml:space="preserve"> проявление познавательной инициативы в оказании помощи соученикам.</w:t>
            </w:r>
          </w:p>
          <w:p w:rsidR="00667617" w:rsidRPr="007A696E" w:rsidRDefault="00667617" w:rsidP="007A696E">
            <w:pPr>
              <w:rPr>
                <w:rFonts w:ascii="Times New Roman" w:hAnsi="Times New Roman"/>
              </w:rPr>
            </w:pP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39 – 40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18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18</w:t>
            </w:r>
          </w:p>
        </w:tc>
        <w:tc>
          <w:tcPr>
            <w:tcW w:w="1215" w:type="dxa"/>
            <w:gridSpan w:val="3"/>
          </w:tcPr>
          <w:p w:rsidR="00667617" w:rsidRPr="007A696E" w:rsidRDefault="00667617" w:rsidP="007A696E">
            <w:pPr>
              <w:rPr>
                <w:rFonts w:ascii="Times New Roman" w:hAnsi="Times New Roman"/>
              </w:rPr>
            </w:pPr>
          </w:p>
        </w:tc>
        <w:tc>
          <w:tcPr>
            <w:tcW w:w="655" w:type="dxa"/>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Поразрядное вычитание однозначного числа из двузначного без перехода через разряд</w:t>
            </w:r>
          </w:p>
        </w:tc>
        <w:tc>
          <w:tcPr>
            <w:tcW w:w="5481" w:type="dxa"/>
          </w:tcPr>
          <w:p w:rsidR="00667617" w:rsidRPr="007A696E" w:rsidRDefault="00667617" w:rsidP="007A696E">
            <w:pPr>
              <w:tabs>
                <w:tab w:val="left" w:pos="195"/>
              </w:tabs>
              <w:rPr>
                <w:rFonts w:ascii="Times New Roman" w:hAnsi="Times New Roman"/>
              </w:rPr>
            </w:pPr>
            <w:r w:rsidRPr="007A696E">
              <w:rPr>
                <w:rFonts w:ascii="Times New Roman" w:hAnsi="Times New Roman"/>
                <w:i/>
              </w:rPr>
              <w:t xml:space="preserve">Познавательные: </w:t>
            </w:r>
            <w:r w:rsidRPr="007A696E">
              <w:rPr>
                <w:rFonts w:ascii="Times New Roman" w:hAnsi="Times New Roman"/>
              </w:rPr>
              <w:t>формулирование правила; использование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41 – 42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19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19</w:t>
            </w:r>
          </w:p>
        </w:tc>
        <w:tc>
          <w:tcPr>
            <w:tcW w:w="1215" w:type="dxa"/>
            <w:gridSpan w:val="3"/>
          </w:tcPr>
          <w:p w:rsidR="00667617" w:rsidRPr="007A696E" w:rsidRDefault="00667617" w:rsidP="007A696E">
            <w:pPr>
              <w:rPr>
                <w:rFonts w:ascii="Times New Roman" w:hAnsi="Times New Roman"/>
              </w:rPr>
            </w:pPr>
          </w:p>
        </w:tc>
        <w:tc>
          <w:tcPr>
            <w:tcW w:w="655" w:type="dxa"/>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Математический диктант № 2</w:t>
            </w:r>
          </w:p>
          <w:p w:rsidR="00667617" w:rsidRPr="007A696E" w:rsidRDefault="00667617" w:rsidP="007A696E">
            <w:pPr>
              <w:rPr>
                <w:rFonts w:ascii="Times New Roman" w:hAnsi="Times New Roman"/>
              </w:rPr>
            </w:pPr>
            <w:r w:rsidRPr="007A696E">
              <w:rPr>
                <w:rFonts w:ascii="Times New Roman" w:hAnsi="Times New Roman"/>
              </w:rPr>
              <w:t>Прямая и луч</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 xml:space="preserve">Регулятивные: </w:t>
            </w:r>
            <w:r w:rsidRPr="007A696E">
              <w:rPr>
                <w:rFonts w:ascii="Times New Roman" w:hAnsi="Times New Roman"/>
                <w:sz w:val="24"/>
                <w:szCs w:val="24"/>
              </w:rPr>
              <w:t>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rPr>
              <w:t xml:space="preserve">Познавательные: </w:t>
            </w:r>
            <w:r w:rsidRPr="007A696E">
              <w:rPr>
                <w:rFonts w:ascii="Times New Roman" w:hAnsi="Times New Roman"/>
              </w:rPr>
              <w:t>формулирование правила; использование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47 – 48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20</w:t>
            </w:r>
          </w:p>
        </w:tc>
        <w:tc>
          <w:tcPr>
            <w:tcW w:w="1215" w:type="dxa"/>
            <w:gridSpan w:val="3"/>
          </w:tcPr>
          <w:p w:rsidR="00667617" w:rsidRPr="007A696E" w:rsidRDefault="00667617" w:rsidP="007A696E">
            <w:pPr>
              <w:rPr>
                <w:rFonts w:ascii="Times New Roman" w:hAnsi="Times New Roman"/>
              </w:rPr>
            </w:pPr>
          </w:p>
        </w:tc>
        <w:tc>
          <w:tcPr>
            <w:tcW w:w="655" w:type="dxa"/>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Работа над ошибками м/д</w:t>
            </w:r>
          </w:p>
          <w:p w:rsidR="00667617" w:rsidRPr="007A696E" w:rsidRDefault="00667617" w:rsidP="007A696E">
            <w:pPr>
              <w:rPr>
                <w:rFonts w:ascii="Times New Roman" w:hAnsi="Times New Roman"/>
              </w:rPr>
            </w:pPr>
            <w:r w:rsidRPr="007A696E">
              <w:rPr>
                <w:rFonts w:ascii="Times New Roman" w:hAnsi="Times New Roman"/>
              </w:rPr>
              <w:t>Прибавление к «круглому» числу двузначного</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49 – 50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21</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Вычитание «круглого» десятка из двузначного числа</w:t>
            </w:r>
          </w:p>
        </w:tc>
        <w:tc>
          <w:tcPr>
            <w:tcW w:w="5481" w:type="dxa"/>
          </w:tcPr>
          <w:p w:rsidR="00667617" w:rsidRPr="007A696E" w:rsidRDefault="00667617" w:rsidP="007A696E">
            <w:pPr>
              <w:tabs>
                <w:tab w:val="left" w:pos="285"/>
              </w:tabs>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выполнение задания на основе использования  свойств арифметических действий; проводить сравнение, сериацию, классификацию, выбирая наиболее эффективный способ решения или верное решение; строить объяснение в устной форме по предложенному плану.</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51 – 52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22</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Дополнение до «круглого»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 xml:space="preserve">Познавательные: </w:t>
            </w:r>
            <w:r w:rsidRPr="007A696E">
              <w:rPr>
                <w:rFonts w:ascii="Times New Roman" w:hAnsi="Times New Roman"/>
              </w:rPr>
              <w:t>формулирование правила; использование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53 – 54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23</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Сложение двузначного числа и однозначного с переходом через разряд</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использование таблиц.</w:t>
            </w:r>
          </w:p>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использование таблиц.</w:t>
            </w:r>
            <w:r w:rsidRPr="007A696E">
              <w:rPr>
                <w:rFonts w:ascii="Times New Roman" w:hAnsi="Times New Roman"/>
                <w:i/>
              </w:rPr>
              <w:t xml:space="preserve"> Познавательные: </w:t>
            </w:r>
            <w:r w:rsidRPr="007A696E">
              <w:rPr>
                <w:rFonts w:ascii="Times New Roman" w:hAnsi="Times New Roman"/>
              </w:rPr>
              <w:t>формулирование правила; использование таблиц.</w:t>
            </w:r>
          </w:p>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 xml:space="preserve">Регулятивные: </w:t>
            </w:r>
            <w:r w:rsidRPr="007A696E">
              <w:rPr>
                <w:rFonts w:ascii="Times New Roman" w:hAnsi="Times New Roman"/>
                <w:sz w:val="24"/>
                <w:szCs w:val="24"/>
              </w:rPr>
              <w:t>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57 – 58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25</w:t>
            </w:r>
          </w:p>
        </w:tc>
      </w:tr>
      <w:tr w:rsidR="00667617" w:rsidRPr="007F40E1" w:rsidTr="007A696E">
        <w:trPr>
          <w:cantSplit/>
        </w:trPr>
        <w:tc>
          <w:tcPr>
            <w:tcW w:w="867" w:type="dxa"/>
            <w:tcBorders>
              <w:top w:val="nil"/>
            </w:tcBorders>
          </w:tcPr>
          <w:p w:rsidR="00667617" w:rsidRPr="007A696E" w:rsidRDefault="00667617" w:rsidP="007A696E">
            <w:pPr>
              <w:jc w:val="center"/>
              <w:rPr>
                <w:rFonts w:ascii="Times New Roman" w:hAnsi="Times New Roman"/>
              </w:rPr>
            </w:pPr>
            <w:r w:rsidRPr="007A696E">
              <w:rPr>
                <w:rFonts w:ascii="Times New Roman" w:hAnsi="Times New Roman"/>
              </w:rPr>
              <w:t>24</w:t>
            </w:r>
          </w:p>
        </w:tc>
        <w:tc>
          <w:tcPr>
            <w:tcW w:w="855" w:type="dxa"/>
            <w:tcBorders>
              <w:top w:val="nil"/>
            </w:tcBorders>
          </w:tcPr>
          <w:p w:rsidR="00667617" w:rsidRPr="007A696E" w:rsidRDefault="00667617" w:rsidP="007A696E">
            <w:pPr>
              <w:rPr>
                <w:rFonts w:ascii="Times New Roman" w:hAnsi="Times New Roman"/>
              </w:rPr>
            </w:pPr>
          </w:p>
        </w:tc>
        <w:tc>
          <w:tcPr>
            <w:tcW w:w="1015" w:type="dxa"/>
            <w:gridSpan w:val="3"/>
            <w:tcBorders>
              <w:top w:val="nil"/>
            </w:tcBorders>
          </w:tcPr>
          <w:p w:rsidR="00667617" w:rsidRPr="007A696E" w:rsidRDefault="00667617" w:rsidP="007A696E">
            <w:pPr>
              <w:rPr>
                <w:rFonts w:ascii="Times New Roman" w:hAnsi="Times New Roman"/>
              </w:rPr>
            </w:pPr>
          </w:p>
        </w:tc>
        <w:tc>
          <w:tcPr>
            <w:tcW w:w="2116" w:type="dxa"/>
            <w:vMerge/>
            <w:tcBorders>
              <w:top w:val="nil"/>
            </w:tcBorders>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Вычитание однозначного числа из «круглого»</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использование таблиц.</w:t>
            </w:r>
          </w:p>
          <w:p w:rsidR="00667617" w:rsidRPr="007A696E" w:rsidRDefault="00667617" w:rsidP="007A696E">
            <w:pPr>
              <w:rPr>
                <w:rFonts w:ascii="Times New Roman" w:hAnsi="Times New Roman"/>
              </w:rPr>
            </w:pPr>
            <w:r w:rsidRPr="007A696E">
              <w:rPr>
                <w:rFonts w:ascii="Times New Roman" w:hAnsi="Times New Roman"/>
                <w:i/>
              </w:rPr>
              <w:t xml:space="preserve"> Познавательные: </w:t>
            </w:r>
            <w:r w:rsidRPr="007A696E">
              <w:rPr>
                <w:rFonts w:ascii="Times New Roman" w:hAnsi="Times New Roman"/>
              </w:rPr>
              <w:t>формулирование правила; использование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59 – 60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25</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Поразрядное вычитание однозначного числа из двузначного с переходом через разряд</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формулирование правила; использование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61 – 62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26</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Угол</w:t>
            </w:r>
          </w:p>
        </w:tc>
        <w:tc>
          <w:tcPr>
            <w:tcW w:w="5481" w:type="dxa"/>
          </w:tcPr>
          <w:p w:rsidR="00667617" w:rsidRPr="007A696E" w:rsidRDefault="00667617" w:rsidP="007A696E">
            <w:pPr>
              <w:keepNext/>
              <w:keepLines/>
              <w:spacing w:after="0"/>
              <w:outlineLvl w:val="1"/>
              <w:rPr>
                <w:rFonts w:ascii="Times New Roman" w:hAnsi="Times New Roman"/>
                <w:i/>
                <w:sz w:val="24"/>
                <w:szCs w:val="24"/>
              </w:rPr>
            </w:pPr>
            <w:r w:rsidRPr="007A696E">
              <w:rPr>
                <w:rFonts w:ascii="Times New Roman" w:hAnsi="Times New Roman"/>
                <w:bCs/>
                <w:sz w:val="24"/>
                <w:szCs w:val="24"/>
              </w:rPr>
              <w:t>Познавательные: формулирование правила; использование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63 – 64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27</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Прямой, острый и тупой угол</w:t>
            </w:r>
          </w:p>
        </w:tc>
        <w:tc>
          <w:tcPr>
            <w:tcW w:w="5481" w:type="dxa"/>
          </w:tcPr>
          <w:p w:rsidR="00667617" w:rsidRPr="007A696E" w:rsidRDefault="00667617" w:rsidP="007A696E">
            <w:pPr>
              <w:keepNext/>
              <w:keepLines/>
              <w:spacing w:after="0"/>
              <w:outlineLvl w:val="1"/>
              <w:rPr>
                <w:rFonts w:ascii="Times New Roman" w:hAnsi="Times New Roman"/>
                <w:bCs/>
                <w:sz w:val="24"/>
                <w:szCs w:val="24"/>
              </w:rPr>
            </w:pPr>
            <w:r w:rsidRPr="007A696E">
              <w:rPr>
                <w:rFonts w:ascii="Times New Roman" w:hAnsi="Times New Roman"/>
                <w:bCs/>
                <w:sz w:val="24"/>
                <w:szCs w:val="24"/>
              </w:rPr>
              <w:t>Познавательные: формулирование правила; использование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66 – 67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29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28</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Последовательность чисел</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Познавательные: выполнение задания на основе использования  свойств арифметических действий; проводить сравнение, сериацию, классификацию, выбирая наиболее эффективный способ решения или верное решение; строить объяснение в устной форме по предложенному плану.</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68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29</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Углы многоугольника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использование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69 – 70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30</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Поупражняемся в вычислениях</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Познавательные: выполнение задания на основе использования  свойств арифметических действий; проводить сравнение, классификацию, выбирая наиболее эффективный способ решения или верное решение; строить объяснение в устной форме по предложенному плану.</w:t>
            </w:r>
          </w:p>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71 – 72</w:t>
            </w:r>
          </w:p>
        </w:tc>
        <w:tc>
          <w:tcPr>
            <w:tcW w:w="1434" w:type="dxa"/>
          </w:tcPr>
          <w:p w:rsidR="00667617" w:rsidRPr="007A696E" w:rsidRDefault="00667617" w:rsidP="007A696E">
            <w:pPr>
              <w:jc w:val="center"/>
              <w:rPr>
                <w:rFonts w:ascii="Times New Roman" w:hAnsi="Times New Roman"/>
              </w:rPr>
            </w:pP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31</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Контрольная работа за 1 четверть</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Регулятивные: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p>
        </w:tc>
        <w:tc>
          <w:tcPr>
            <w:tcW w:w="1434" w:type="dxa"/>
          </w:tcPr>
          <w:p w:rsidR="00667617" w:rsidRPr="007A696E" w:rsidRDefault="00667617" w:rsidP="007A696E">
            <w:pPr>
              <w:jc w:val="center"/>
              <w:rPr>
                <w:rFonts w:ascii="Times New Roman" w:hAnsi="Times New Roman"/>
              </w:rPr>
            </w:pP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32</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работа №3. «Солнце, обыкновенный желтый карлик» (Начало)</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14 – 16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33</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4. Двузначные числа и действия над ними.</w:t>
            </w:r>
          </w:p>
        </w:tc>
        <w:tc>
          <w:tcPr>
            <w:tcW w:w="3110" w:type="dxa"/>
          </w:tcPr>
          <w:p w:rsidR="00667617" w:rsidRPr="007A696E" w:rsidRDefault="00667617" w:rsidP="007A696E">
            <w:pPr>
              <w:rPr>
                <w:rFonts w:ascii="Times New Roman" w:hAnsi="Times New Roman"/>
              </w:rPr>
            </w:pPr>
            <w:r w:rsidRPr="007A696E">
              <w:rPr>
                <w:rFonts w:ascii="Times New Roman" w:hAnsi="Times New Roman"/>
              </w:rPr>
              <w:t>Разностное сравнение чисел</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Познавательные: использование свойств арифметических действий; построение объяснения в устной форме по предложенному плану. Коммуникативные: взаимодействие (сотрудничество) с соседом по парте, в группе</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73 – 74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34</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Задачи на разностное сравнение чисел</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75 – 78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35</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Двузначное число больше однозначного</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79 – 80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36</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Сравнение двузначных чисел</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81 – 82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37</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Поразрядное сложение двузначных чисел без перехода через разряд</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Познавательные: использование свойств арифметических действий; построение объяснения в устной форме по предложенному плану.</w:t>
            </w:r>
          </w:p>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Коммуникативные: взаимодействие (сотрудничество) с соседом по парте, в группе.</w:t>
            </w:r>
          </w:p>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Личностные:</w:t>
            </w:r>
            <w:r w:rsidRPr="007A696E">
              <w:rPr>
                <w:rFonts w:ascii="Times New Roman" w:hAnsi="Times New Roman"/>
                <w:sz w:val="24"/>
                <w:szCs w:val="24"/>
              </w:rPr>
              <w:t xml:space="preserve"> проявление познавательной инициативы в оказании помощи соученикам.</w:t>
            </w:r>
          </w:p>
        </w:tc>
        <w:tc>
          <w:tcPr>
            <w:tcW w:w="1496" w:type="dxa"/>
          </w:tcPr>
          <w:p w:rsidR="00667617" w:rsidRPr="007A696E" w:rsidRDefault="00667617" w:rsidP="007A696E">
            <w:pPr>
              <w:autoSpaceDE w:val="0"/>
              <w:autoSpaceDN w:val="0"/>
              <w:adjustRightInd w:val="0"/>
              <w:spacing w:line="264" w:lineRule="auto"/>
              <w:rPr>
                <w:rFonts w:ascii="Times New Roman" w:hAnsi="Times New Roman"/>
                <w:sz w:val="24"/>
                <w:szCs w:val="24"/>
              </w:rPr>
            </w:pPr>
            <w:r w:rsidRPr="007A696E">
              <w:rPr>
                <w:rFonts w:ascii="Times New Roman" w:hAnsi="Times New Roman"/>
              </w:rPr>
              <w:t>1; 85 – 86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38</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Прямоугольник и квадрат</w:t>
            </w:r>
          </w:p>
        </w:tc>
        <w:tc>
          <w:tcPr>
            <w:tcW w:w="5481" w:type="dxa"/>
          </w:tcPr>
          <w:p w:rsidR="00667617" w:rsidRPr="007A696E" w:rsidRDefault="00667617" w:rsidP="007A696E">
            <w:pPr>
              <w:keepNext/>
              <w:keepLines/>
              <w:spacing w:after="0"/>
              <w:outlineLvl w:val="1"/>
              <w:rPr>
                <w:rFonts w:ascii="Times New Roman" w:hAnsi="Times New Roman"/>
                <w:bCs/>
                <w:sz w:val="20"/>
                <w:szCs w:val="20"/>
              </w:rPr>
            </w:pPr>
            <w:r w:rsidRPr="007A696E">
              <w:rPr>
                <w:rFonts w:ascii="Times New Roman" w:hAnsi="Times New Roman"/>
                <w:bCs/>
                <w:sz w:val="20"/>
                <w:szCs w:val="20"/>
              </w:rPr>
              <w:t>Познавательные: подведение под понятие; использование таблиц.</w:t>
            </w:r>
          </w:p>
        </w:tc>
        <w:tc>
          <w:tcPr>
            <w:tcW w:w="1496" w:type="dxa"/>
          </w:tcPr>
          <w:p w:rsidR="00667617" w:rsidRPr="007A696E" w:rsidRDefault="00667617" w:rsidP="007A696E">
            <w:pPr>
              <w:autoSpaceDE w:val="0"/>
              <w:autoSpaceDN w:val="0"/>
              <w:adjustRightInd w:val="0"/>
              <w:spacing w:line="264" w:lineRule="auto"/>
              <w:rPr>
                <w:rFonts w:ascii="Times New Roman" w:hAnsi="Times New Roman"/>
                <w:sz w:val="24"/>
                <w:szCs w:val="24"/>
              </w:rPr>
            </w:pPr>
            <w:r w:rsidRPr="007A696E">
              <w:rPr>
                <w:rFonts w:ascii="Times New Roman" w:hAnsi="Times New Roman"/>
              </w:rPr>
              <w:t>1; 83 – 84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39</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Поразрядное сложение двузначных чисел с переходом через разряд</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87 – 88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40</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Десять десятков или сотня</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91 – 92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39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41</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Дециметр и метр</w:t>
            </w:r>
          </w:p>
          <w:p w:rsidR="00667617" w:rsidRPr="007A696E" w:rsidRDefault="00667617" w:rsidP="007A696E">
            <w:pPr>
              <w:rPr>
                <w:rFonts w:ascii="Times New Roman" w:hAnsi="Times New Roman"/>
              </w:rPr>
            </w:pPr>
            <w:r w:rsidRPr="007A696E">
              <w:rPr>
                <w:rFonts w:ascii="Times New Roman" w:hAnsi="Times New Roman"/>
                <w:color w:val="FF0000"/>
              </w:rPr>
              <w:t>Измерение объектов, находящихся на территории школы (РК)</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93 – 94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42</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Килограмм и центнер</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95 – 96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43</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Сантиметр и метр</w:t>
            </w:r>
          </w:p>
          <w:p w:rsidR="00667617" w:rsidRPr="007A696E" w:rsidRDefault="00667617" w:rsidP="007A696E">
            <w:pPr>
              <w:rPr>
                <w:rFonts w:ascii="Times New Roman" w:hAnsi="Times New Roman"/>
              </w:rPr>
            </w:pP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97 – 98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44</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работа №4. «Солнце, обыкновенный желтый карлик» (Окончание)</w:t>
            </w:r>
          </w:p>
        </w:tc>
        <w:tc>
          <w:tcPr>
            <w:tcW w:w="5481" w:type="dxa"/>
          </w:tcPr>
          <w:p w:rsidR="00667617" w:rsidRPr="007A696E" w:rsidRDefault="00667617" w:rsidP="007A696E">
            <w:pPr>
              <w:rPr>
                <w:rFonts w:ascii="Times New Roman" w:hAnsi="Times New Roman"/>
                <w:i/>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p>
        </w:tc>
        <w:tc>
          <w:tcPr>
            <w:tcW w:w="1434" w:type="dxa"/>
          </w:tcPr>
          <w:p w:rsidR="00667617" w:rsidRPr="007A696E" w:rsidRDefault="00667617" w:rsidP="007A696E">
            <w:pPr>
              <w:jc w:val="center"/>
              <w:rPr>
                <w:rFonts w:ascii="Times New Roman" w:hAnsi="Times New Roman"/>
              </w:rPr>
            </w:pP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45</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tcPr>
          <w:p w:rsidR="00667617" w:rsidRPr="007A696E" w:rsidRDefault="00667617" w:rsidP="007A696E">
            <w:pPr>
              <w:rPr>
                <w:rFonts w:ascii="Times New Roman" w:hAnsi="Times New Roman"/>
              </w:rPr>
            </w:pPr>
            <w:r w:rsidRPr="007A696E">
              <w:rPr>
                <w:rFonts w:ascii="Times New Roman" w:hAnsi="Times New Roman"/>
              </w:rPr>
              <w:t>5. Действие умножение.</w:t>
            </w:r>
          </w:p>
        </w:tc>
        <w:tc>
          <w:tcPr>
            <w:tcW w:w="3110" w:type="dxa"/>
          </w:tcPr>
          <w:p w:rsidR="00667617" w:rsidRPr="007A696E" w:rsidRDefault="00667617" w:rsidP="007A696E">
            <w:pPr>
              <w:rPr>
                <w:rFonts w:ascii="Times New Roman" w:hAnsi="Times New Roman"/>
              </w:rPr>
            </w:pPr>
            <w:r w:rsidRPr="007A696E">
              <w:rPr>
                <w:rFonts w:ascii="Times New Roman" w:hAnsi="Times New Roman"/>
              </w:rPr>
              <w:t xml:space="preserve">Сумма и произведение. </w:t>
            </w:r>
          </w:p>
          <w:p w:rsidR="00667617" w:rsidRPr="007A696E" w:rsidRDefault="00667617" w:rsidP="007A696E">
            <w:pPr>
              <w:rPr>
                <w:rFonts w:ascii="Times New Roman" w:hAnsi="Times New Roman"/>
              </w:rPr>
            </w:pPr>
            <w:r w:rsidRPr="007A696E">
              <w:rPr>
                <w:rFonts w:ascii="Times New Roman" w:hAnsi="Times New Roman"/>
              </w:rPr>
              <w:t>Знак • Умножение</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99 – 100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46</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Произведение и множители</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 </w:t>
            </w:r>
          </w:p>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101 – 102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47</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Значение произведения и умножение</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103– 105</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48</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Перестановка множителей</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 </w:t>
            </w:r>
          </w:p>
          <w:p w:rsidR="00667617" w:rsidRPr="007A696E" w:rsidRDefault="00667617" w:rsidP="007A696E">
            <w:pPr>
              <w:rPr>
                <w:rFonts w:ascii="Times New Roman" w:hAnsi="Times New Roman"/>
                <w:sz w:val="24"/>
                <w:szCs w:val="24"/>
              </w:rPr>
            </w:pPr>
            <w:r w:rsidRPr="007A696E">
              <w:rPr>
                <w:rFonts w:ascii="Times New Roman" w:hAnsi="Times New Roman"/>
                <w:i/>
              </w:rPr>
              <w:t>Познавательные:</w:t>
            </w:r>
            <w:r w:rsidRPr="007A696E">
              <w:rPr>
                <w:rFonts w:ascii="Times New Roman" w:hAnsi="Times New Roman"/>
              </w:rPr>
              <w:t xml:space="preserve"> подведение под понятие(формулирование правила) на основе выделения существенных признаков.</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108 – 109</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49</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0 и на число 0</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понятие(формулирование правила) на основе выделения существенных признаков.</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110 – 111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50</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1 и на число 1</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Познавательные: использование свойств арифметических действий; построение объяснения в устной форме по предложенному плану. Коммуникативные: взаимодействие (сотрудничество) с соседом по парте, в группе.</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112 – 113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51</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Длина ломаной линии</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Познавательные: использование свойств арифметических действий; построение объяснения в устной форме по предложенному плану. Коммуникативные: взаимодействие (сотрудничество) с соседом по парте, в группе</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114 – 115</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49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52</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1 на однозначные числа</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Познавательные: использование свойств арифметических действий; построение объяснения в устной форме по предложенному плану. Коммуникативные: взаимодействие (сотрудничество) с соседом по парте, в группе.</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116 – 117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53</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2 на однозначные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логической цепи рассуждений. </w:t>
            </w: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118 – 119</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54</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Сумма длин сторон многоугольника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 xml:space="preserve">Познавательные: </w:t>
            </w:r>
            <w:r w:rsidRPr="007A696E">
              <w:rPr>
                <w:rFonts w:ascii="Times New Roman" w:hAnsi="Times New Roman"/>
              </w:rPr>
              <w:t>формулирование правила; построение объяснения в устной форме по предложенному плану; построение логической цепи рассуждений.</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120 – 121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55</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Периметр прямоугольника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 xml:space="preserve">Познавательные: </w:t>
            </w:r>
            <w:r w:rsidRPr="007A696E">
              <w:rPr>
                <w:rFonts w:ascii="Times New Roman" w:hAnsi="Times New Roman"/>
              </w:rPr>
              <w:t>формулирование правила; построение объяснения в устной форме по предложенному плану; построение логической цепи рассуждений.</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122 – 123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56</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3 на однозначные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w:t>
            </w:r>
          </w:p>
          <w:p w:rsidR="00667617" w:rsidRPr="007A696E" w:rsidRDefault="00667617" w:rsidP="007A696E">
            <w:pPr>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124 – 125</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57</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4 на однозначные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логической цепи рассуждений. </w:t>
            </w: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126 – 127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58</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работа №5. «Спутники планет» (Начало)</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19 – 20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59</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tcPr>
          <w:p w:rsidR="00667617" w:rsidRPr="007A696E" w:rsidRDefault="00667617" w:rsidP="007A696E">
            <w:pPr>
              <w:rPr>
                <w:rFonts w:ascii="Times New Roman" w:hAnsi="Times New Roman"/>
              </w:rPr>
            </w:pPr>
            <w:r w:rsidRPr="007A696E">
              <w:rPr>
                <w:rFonts w:ascii="Times New Roman" w:hAnsi="Times New Roman"/>
              </w:rPr>
              <w:t>6. Таблица умножения однозначных чисел.</w:t>
            </w: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и сложение: порядок выполнения действий</w:t>
            </w:r>
          </w:p>
        </w:tc>
        <w:tc>
          <w:tcPr>
            <w:tcW w:w="5481" w:type="dxa"/>
          </w:tcPr>
          <w:p w:rsidR="00667617" w:rsidRPr="007A696E" w:rsidRDefault="00667617" w:rsidP="007A696E">
            <w:pPr>
              <w:tabs>
                <w:tab w:val="left" w:pos="180"/>
              </w:tabs>
              <w:rPr>
                <w:rFonts w:ascii="Times New Roman" w:hAnsi="Times New Roman"/>
              </w:rPr>
            </w:pPr>
            <w:r w:rsidRPr="007A696E">
              <w:rPr>
                <w:rFonts w:ascii="Times New Roman" w:hAnsi="Times New Roman"/>
              </w:rPr>
              <w:tab/>
            </w: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 </w:t>
            </w:r>
          </w:p>
          <w:p w:rsidR="00667617" w:rsidRPr="007A696E" w:rsidRDefault="00667617" w:rsidP="007A696E">
            <w:pPr>
              <w:tabs>
                <w:tab w:val="left" w:pos="180"/>
              </w:tabs>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130 – 131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60</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Периметр квадрата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логической цепи рассуждений. </w:t>
            </w: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132 – 133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61</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5 на однозначные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 xml:space="preserve">Познавательные: </w:t>
            </w:r>
            <w:r w:rsidRPr="007A696E">
              <w:rPr>
                <w:rFonts w:ascii="Times New Roman" w:hAnsi="Times New Roman"/>
              </w:rPr>
              <w:t>формулирование правила; построение объяснения в устной форме по предложенному плану; построение логической цепи рассуждений.</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134– 135</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62</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6 на однозначные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 </w:t>
            </w:r>
          </w:p>
          <w:p w:rsidR="00667617" w:rsidRPr="007A696E" w:rsidRDefault="00667617" w:rsidP="007A696E">
            <w:pPr>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136– 137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59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63</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7 на однозначные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построение логической цепи рассуждений</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138 – 139</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60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64</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8 на однозначные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 </w:t>
            </w:r>
          </w:p>
          <w:p w:rsidR="00667617" w:rsidRPr="007A696E" w:rsidRDefault="00667617" w:rsidP="007A696E">
            <w:pPr>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141 – 142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61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65</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числа 9 на однозначные числа</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логической цепи рассуждений. </w:t>
            </w: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143 – 144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62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66</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«Таблица умножения» однозначных чисел</w:t>
            </w:r>
          </w:p>
        </w:tc>
        <w:tc>
          <w:tcPr>
            <w:tcW w:w="5481" w:type="dxa"/>
          </w:tcPr>
          <w:p w:rsidR="00667617" w:rsidRPr="007A696E" w:rsidRDefault="00667617" w:rsidP="007A696E">
            <w:pPr>
              <w:tabs>
                <w:tab w:val="left" w:pos="180"/>
              </w:tabs>
              <w:rPr>
                <w:rFonts w:ascii="Times New Roman" w:hAnsi="Times New Roman"/>
              </w:rPr>
            </w:pPr>
            <w:r w:rsidRPr="007A696E">
              <w:rPr>
                <w:rFonts w:ascii="Times New Roman" w:hAnsi="Times New Roman"/>
              </w:rPr>
              <w:tab/>
            </w: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 </w:t>
            </w:r>
          </w:p>
          <w:p w:rsidR="00667617" w:rsidRPr="007A696E" w:rsidRDefault="00667617" w:rsidP="007A696E">
            <w:pPr>
              <w:tabs>
                <w:tab w:val="left" w:pos="180"/>
              </w:tabs>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148 – 149</w:t>
            </w:r>
          </w:p>
        </w:tc>
        <w:tc>
          <w:tcPr>
            <w:tcW w:w="1434" w:type="dxa"/>
          </w:tcPr>
          <w:p w:rsidR="00667617" w:rsidRPr="007A696E" w:rsidRDefault="00667617" w:rsidP="007A696E">
            <w:pPr>
              <w:jc w:val="center"/>
              <w:rPr>
                <w:rFonts w:ascii="Times New Roman" w:hAnsi="Times New Roman"/>
              </w:rPr>
            </w:pP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67</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Увеличение в несколько раз</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выполнение задания с использованием материальных объектов, рисунков, схем.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1; 150 – 151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1; 64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68</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работа «Спутники планет» (Окончание)</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21 – 22</w:t>
            </w:r>
          </w:p>
        </w:tc>
      </w:tr>
      <w:tr w:rsidR="00667617" w:rsidRPr="007F40E1" w:rsidTr="007A696E">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69</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Подготовка к контрольной работе. Решение разнообразных задач.</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Коммуникативные: взаимодействие (сотрудничество) с соседом по парте, в группе.</w:t>
            </w:r>
          </w:p>
          <w:p w:rsidR="00667617" w:rsidRPr="007A696E" w:rsidRDefault="00667617" w:rsidP="007A696E">
            <w:pPr>
              <w:rPr>
                <w:rFonts w:ascii="Times New Roman" w:hAnsi="Times New Roman"/>
                <w:sz w:val="24"/>
                <w:szCs w:val="24"/>
              </w:rPr>
            </w:pPr>
          </w:p>
          <w:p w:rsidR="00667617" w:rsidRPr="007A696E" w:rsidRDefault="00667617" w:rsidP="007A696E">
            <w:pPr>
              <w:tabs>
                <w:tab w:val="left" w:pos="180"/>
              </w:tabs>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w:t>
            </w:r>
          </w:p>
        </w:tc>
      </w:tr>
      <w:tr w:rsidR="00667617" w:rsidRPr="007F40E1" w:rsidTr="007A696E">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70</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 xml:space="preserve">Контрольная работа </w:t>
            </w:r>
          </w:p>
          <w:p w:rsidR="00667617" w:rsidRPr="007A696E" w:rsidRDefault="00667617" w:rsidP="007A696E">
            <w:pPr>
              <w:rPr>
                <w:rFonts w:ascii="Times New Roman" w:hAnsi="Times New Roman"/>
              </w:rPr>
            </w:pPr>
            <w:r w:rsidRPr="007A696E">
              <w:rPr>
                <w:rFonts w:ascii="Times New Roman" w:hAnsi="Times New Roman"/>
              </w:rPr>
              <w:t xml:space="preserve"> за 1 полугодие</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71</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7.Трёхзначные числа.</w:t>
            </w:r>
          </w:p>
        </w:tc>
        <w:tc>
          <w:tcPr>
            <w:tcW w:w="3110" w:type="dxa"/>
          </w:tcPr>
          <w:p w:rsidR="00667617" w:rsidRPr="007A696E" w:rsidRDefault="00667617" w:rsidP="007A696E">
            <w:pPr>
              <w:rPr>
                <w:rFonts w:ascii="Times New Roman" w:hAnsi="Times New Roman"/>
              </w:rPr>
            </w:pPr>
            <w:r w:rsidRPr="007A696E">
              <w:rPr>
                <w:rFonts w:ascii="Times New Roman" w:hAnsi="Times New Roman"/>
              </w:rPr>
              <w:t>Счет десятками и «круглое» число десятков</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 </w:t>
            </w: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72</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Разряд сотен и название «круглых» сотен</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выполнение задания с использованием материальных объектов, рисунков, схем.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8 – 10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73</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Сложение «круглых» сотен</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Личностные:</w:t>
            </w:r>
            <w:r w:rsidRPr="007A696E">
              <w:rPr>
                <w:rFonts w:ascii="Times New Roman" w:hAnsi="Times New Roman"/>
                <w:sz w:val="24"/>
                <w:szCs w:val="24"/>
              </w:rPr>
              <w:t xml:space="preserve"> проявление познавательной инициативы в оказании помощи соученикам.</w:t>
            </w:r>
          </w:p>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выполнение задания с использованием материальных объектов, рисунков, схем.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11 – 12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74</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Вычитание «круглых» сотен</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13 – 14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6</w:t>
            </w:r>
          </w:p>
        </w:tc>
      </w:tr>
      <w:tr w:rsidR="00667617" w:rsidRPr="007F40E1" w:rsidTr="007A696E">
        <w:trPr>
          <w:cantSplit/>
        </w:trPr>
        <w:tc>
          <w:tcPr>
            <w:tcW w:w="867" w:type="dxa"/>
          </w:tcPr>
          <w:p w:rsidR="00667617" w:rsidRPr="007A696E" w:rsidRDefault="00667617" w:rsidP="007A696E">
            <w:pPr>
              <w:jc w:val="center"/>
              <w:rPr>
                <w:rFonts w:ascii="Times New Roman" w:hAnsi="Times New Roman"/>
                <w:lang w:val="en-US"/>
              </w:rPr>
            </w:pPr>
            <w:r w:rsidRPr="007A696E">
              <w:rPr>
                <w:rFonts w:ascii="Times New Roman" w:hAnsi="Times New Roman"/>
              </w:rPr>
              <w:t>7</w:t>
            </w:r>
            <w:r w:rsidRPr="007A696E">
              <w:rPr>
                <w:rFonts w:ascii="Times New Roman" w:hAnsi="Times New Roman"/>
                <w:lang w:val="en-US"/>
              </w:rPr>
              <w:t>5</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Трехзначное число как сумма разрядных слагаемых</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 </w:t>
            </w: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выполнение задания с использованием материальных объектов, рисунков, схем.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15 – 16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7</w:t>
            </w:r>
          </w:p>
        </w:tc>
      </w:tr>
      <w:tr w:rsidR="00667617" w:rsidRPr="007F40E1" w:rsidTr="007A696E">
        <w:trPr>
          <w:cantSplit/>
        </w:trPr>
        <w:tc>
          <w:tcPr>
            <w:tcW w:w="867" w:type="dxa"/>
          </w:tcPr>
          <w:p w:rsidR="00667617" w:rsidRPr="007A696E" w:rsidRDefault="00667617" w:rsidP="007A696E">
            <w:pPr>
              <w:jc w:val="center"/>
              <w:rPr>
                <w:rFonts w:ascii="Times New Roman" w:hAnsi="Times New Roman"/>
                <w:lang w:val="en-US"/>
              </w:rPr>
            </w:pPr>
            <w:r w:rsidRPr="007A696E">
              <w:rPr>
                <w:rFonts w:ascii="Times New Roman" w:hAnsi="Times New Roman"/>
              </w:rPr>
              <w:t>7</w:t>
            </w:r>
            <w:r w:rsidRPr="007A696E">
              <w:rPr>
                <w:rFonts w:ascii="Times New Roman" w:hAnsi="Times New Roman"/>
                <w:lang w:val="en-US"/>
              </w:rPr>
              <w:t>6</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Трехзначное число – сумма «круглых» сотен и двузначного или однозначного числа</w:t>
            </w:r>
          </w:p>
        </w:tc>
        <w:tc>
          <w:tcPr>
            <w:tcW w:w="5481" w:type="dxa"/>
          </w:tcPr>
          <w:p w:rsidR="00667617" w:rsidRPr="007A696E" w:rsidRDefault="00667617" w:rsidP="007A696E">
            <w:pPr>
              <w:tabs>
                <w:tab w:val="left" w:pos="180"/>
                <w:tab w:val="left" w:pos="225"/>
              </w:tabs>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на основе выделения существенных признаков.</w:t>
            </w:r>
          </w:p>
          <w:p w:rsidR="00667617" w:rsidRPr="007A696E" w:rsidRDefault="00667617" w:rsidP="007A696E">
            <w:pPr>
              <w:tabs>
                <w:tab w:val="left" w:pos="225"/>
              </w:tabs>
              <w:rPr>
                <w:rFonts w:ascii="Times New Roman" w:hAnsi="Times New Roman"/>
              </w:rPr>
            </w:pPr>
            <w:r w:rsidRPr="007A696E">
              <w:rPr>
                <w:rFonts w:ascii="Times New Roman" w:hAnsi="Times New Roman"/>
                <w:i/>
                <w:sz w:val="24"/>
                <w:szCs w:val="24"/>
              </w:rPr>
              <w:t>Личностные:</w:t>
            </w:r>
            <w:r w:rsidRPr="007A696E">
              <w:rPr>
                <w:rFonts w:ascii="Times New Roman" w:hAnsi="Times New Roman"/>
                <w:sz w:val="24"/>
                <w:szCs w:val="24"/>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17 – 19</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8</w:t>
            </w:r>
          </w:p>
        </w:tc>
      </w:tr>
      <w:tr w:rsidR="00667617" w:rsidRPr="007F40E1" w:rsidTr="007A696E">
        <w:trPr>
          <w:cantSplit/>
        </w:trPr>
        <w:tc>
          <w:tcPr>
            <w:tcW w:w="867" w:type="dxa"/>
          </w:tcPr>
          <w:p w:rsidR="00667617" w:rsidRPr="007A696E" w:rsidRDefault="00667617" w:rsidP="007A696E">
            <w:pPr>
              <w:jc w:val="center"/>
              <w:rPr>
                <w:rFonts w:ascii="Times New Roman" w:hAnsi="Times New Roman"/>
                <w:lang w:val="en-US"/>
              </w:rPr>
            </w:pPr>
            <w:r w:rsidRPr="007A696E">
              <w:rPr>
                <w:rFonts w:ascii="Times New Roman" w:hAnsi="Times New Roman"/>
              </w:rPr>
              <w:t>7</w:t>
            </w:r>
            <w:r w:rsidRPr="007A696E">
              <w:rPr>
                <w:rFonts w:ascii="Times New Roman" w:hAnsi="Times New Roman"/>
                <w:lang w:val="en-US"/>
              </w:rPr>
              <w:t>7</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Трехзначное число больше двузначного</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20 – 21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9</w:t>
            </w:r>
          </w:p>
        </w:tc>
      </w:tr>
      <w:tr w:rsidR="00667617" w:rsidRPr="007F40E1" w:rsidTr="007A696E">
        <w:trPr>
          <w:cantSplit/>
        </w:trPr>
        <w:tc>
          <w:tcPr>
            <w:tcW w:w="867" w:type="dxa"/>
          </w:tcPr>
          <w:p w:rsidR="00667617" w:rsidRPr="007A696E" w:rsidRDefault="00667617" w:rsidP="007A696E">
            <w:pPr>
              <w:jc w:val="center"/>
              <w:rPr>
                <w:rFonts w:ascii="Times New Roman" w:hAnsi="Times New Roman"/>
                <w:lang w:val="en-US"/>
              </w:rPr>
            </w:pPr>
            <w:r w:rsidRPr="007A696E">
              <w:rPr>
                <w:rFonts w:ascii="Times New Roman" w:hAnsi="Times New Roman"/>
              </w:rPr>
              <w:t>7</w:t>
            </w:r>
            <w:r w:rsidRPr="007A696E">
              <w:rPr>
                <w:rFonts w:ascii="Times New Roman" w:hAnsi="Times New Roman"/>
                <w:lang w:val="en-US"/>
              </w:rPr>
              <w:t>8</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Сравнение трехзначных чисел</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22 – 23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10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79</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Одно условие и несколько требований</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использование материальных объектов, схем, рисунков; выполнение действий по заданному алгоритму. </w:t>
            </w:r>
          </w:p>
          <w:p w:rsidR="00667617" w:rsidRPr="007A696E" w:rsidRDefault="00667617" w:rsidP="007A696E">
            <w:pPr>
              <w:rPr>
                <w:rFonts w:ascii="Times New Roman" w:hAnsi="Times New Roman"/>
              </w:rPr>
            </w:pPr>
            <w:r w:rsidRPr="007A696E">
              <w:rPr>
                <w:rFonts w:ascii="Times New Roman" w:hAnsi="Times New Roman"/>
                <w:i/>
              </w:rPr>
              <w:t>Регулятивные</w:t>
            </w:r>
            <w:r w:rsidRPr="007A696E">
              <w:rPr>
                <w:rFonts w:ascii="Times New Roman" w:hAnsi="Times New Roman"/>
              </w:rPr>
              <w:t>: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26 – 27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11 – 12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80</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Введение дополнительных требований</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материальных объектов, схем, рисунков. </w:t>
            </w: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 </w:t>
            </w:r>
            <w:r w:rsidRPr="007A696E">
              <w:rPr>
                <w:rFonts w:ascii="Times New Roman" w:hAnsi="Times New Roman"/>
                <w:i/>
              </w:rPr>
              <w:t>Коммуникативные:</w:t>
            </w:r>
            <w:r w:rsidRPr="007A696E">
              <w:rPr>
                <w:rFonts w:ascii="Times New Roman" w:hAnsi="Times New Roman"/>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28 – 29</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13 – 14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81</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Запись решения задачи по действиям</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использование материальных объектов, схем, рисунков; выполнение действий по заданному алгоритму. </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Регулятивные</w:t>
            </w:r>
            <w:r w:rsidRPr="007A696E">
              <w:rPr>
                <w:rFonts w:ascii="Times New Roman" w:hAnsi="Times New Roman"/>
                <w:sz w:val="24"/>
                <w:szCs w:val="24"/>
                <w:lang w:eastAsia="ar-SA"/>
              </w:rPr>
              <w:t>: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30 – 31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15 – 16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82</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Запись решения задачи в виде одного выражения</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 использование материальных объектов, схем, рисунков. </w:t>
            </w:r>
            <w:r w:rsidRPr="007A696E">
              <w:rPr>
                <w:rFonts w:ascii="Times New Roman" w:hAnsi="Times New Roman"/>
                <w:i/>
                <w:sz w:val="24"/>
                <w:szCs w:val="24"/>
                <w:lang w:eastAsia="ar-SA"/>
              </w:rPr>
              <w:t>Регулятивные</w:t>
            </w:r>
            <w:r w:rsidRPr="007A696E">
              <w:rPr>
                <w:rFonts w:ascii="Times New Roman" w:hAnsi="Times New Roman"/>
                <w:sz w:val="24"/>
                <w:szCs w:val="24"/>
                <w:lang w:eastAsia="ar-SA"/>
              </w:rPr>
              <w:t xml:space="preserve">: контролирование своей деятельности по ходу или результатам выполнения задания. </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Коммуникативные:</w:t>
            </w:r>
            <w:r w:rsidRPr="007A696E">
              <w:rPr>
                <w:rFonts w:ascii="Times New Roman" w:hAnsi="Times New Roman"/>
                <w:sz w:val="24"/>
                <w:szCs w:val="24"/>
                <w:lang w:eastAsia="ar-SA"/>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32 – 33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17 – 18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83</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задача «Кто строит дома на воде?»</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Регулятивные</w:t>
            </w:r>
            <w:r w:rsidRPr="007A696E">
              <w:rPr>
                <w:rFonts w:ascii="Times New Roman" w:hAnsi="Times New Roman"/>
                <w:sz w:val="24"/>
                <w:szCs w:val="24"/>
                <w:lang w:eastAsia="ar-SA"/>
              </w:rPr>
              <w:t xml:space="preserve">: контролирование своей деятельности по ходу или результатам выполнения задания. </w:t>
            </w:r>
          </w:p>
          <w:p w:rsidR="00667617" w:rsidRPr="007A696E" w:rsidRDefault="00667617" w:rsidP="007A696E">
            <w:pPr>
              <w:rPr>
                <w:rFonts w:ascii="Times New Roman" w:hAnsi="Times New Roman"/>
              </w:rPr>
            </w:pPr>
            <w:r w:rsidRPr="007A696E">
              <w:rPr>
                <w:rFonts w:ascii="Times New Roman" w:hAnsi="Times New Roman"/>
                <w:i/>
              </w:rPr>
              <w:t>Коммуникативные:</w:t>
            </w:r>
            <w:r w:rsidRPr="007A696E">
              <w:rPr>
                <w:rFonts w:ascii="Times New Roman" w:hAnsi="Times New Roman"/>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23 – 24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84</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8. Сложение и вычитание столбиком.</w:t>
            </w:r>
          </w:p>
        </w:tc>
        <w:tc>
          <w:tcPr>
            <w:tcW w:w="3110" w:type="dxa"/>
          </w:tcPr>
          <w:p w:rsidR="00667617" w:rsidRPr="007A696E" w:rsidRDefault="00667617" w:rsidP="007A696E">
            <w:pPr>
              <w:rPr>
                <w:rFonts w:ascii="Times New Roman" w:hAnsi="Times New Roman"/>
              </w:rPr>
            </w:pPr>
            <w:r w:rsidRPr="007A696E">
              <w:rPr>
                <w:rFonts w:ascii="Times New Roman" w:hAnsi="Times New Roman"/>
              </w:rPr>
              <w:t>Запись сложения в строчку и столбиком</w:t>
            </w:r>
          </w:p>
        </w:tc>
        <w:tc>
          <w:tcPr>
            <w:tcW w:w="5481" w:type="dxa"/>
          </w:tcPr>
          <w:p w:rsidR="00667617" w:rsidRPr="007A696E" w:rsidRDefault="00667617" w:rsidP="007A696E">
            <w:pPr>
              <w:tabs>
                <w:tab w:val="left" w:pos="210"/>
              </w:tabs>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 </w:t>
            </w: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36 – 37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21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85</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Способ сложения столбиком</w:t>
            </w:r>
          </w:p>
        </w:tc>
        <w:tc>
          <w:tcPr>
            <w:tcW w:w="5481" w:type="dxa"/>
          </w:tcPr>
          <w:p w:rsidR="00667617" w:rsidRPr="007A696E" w:rsidRDefault="00667617" w:rsidP="007A696E">
            <w:pPr>
              <w:tabs>
                <w:tab w:val="left" w:pos="180"/>
                <w:tab w:val="left" w:pos="225"/>
              </w:tabs>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на основе выделения существенных признаков.</w:t>
            </w:r>
          </w:p>
          <w:p w:rsidR="00667617" w:rsidRPr="007A696E" w:rsidRDefault="00667617" w:rsidP="007A696E">
            <w:pPr>
              <w:tabs>
                <w:tab w:val="left" w:pos="180"/>
                <w:tab w:val="left" w:pos="225"/>
              </w:tabs>
              <w:rPr>
                <w:rFonts w:ascii="Times New Roman" w:hAnsi="Times New Roman"/>
              </w:rPr>
            </w:pPr>
            <w:r w:rsidRPr="007A696E">
              <w:rPr>
                <w:rFonts w:ascii="Times New Roman" w:hAnsi="Times New Roman"/>
                <w:i/>
                <w:sz w:val="24"/>
                <w:szCs w:val="24"/>
              </w:rPr>
              <w:t>Личностные:</w:t>
            </w:r>
            <w:r w:rsidRPr="007A696E">
              <w:rPr>
                <w:rFonts w:ascii="Times New Roman" w:hAnsi="Times New Roman"/>
                <w:sz w:val="24"/>
                <w:szCs w:val="24"/>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38 – 41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22 – 23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86</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Окружность и круг</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логической цепи рассуждений. </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Личностные:</w:t>
            </w:r>
            <w:r w:rsidRPr="007A696E">
              <w:rPr>
                <w:rFonts w:ascii="Times New Roman" w:hAnsi="Times New Roman"/>
                <w:sz w:val="24"/>
                <w:szCs w:val="24"/>
                <w:lang w:eastAsia="ar-SA"/>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44 – 46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24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87</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Центр и радиус</w:t>
            </w:r>
          </w:p>
          <w:p w:rsidR="00667617" w:rsidRPr="007A696E" w:rsidRDefault="00667617" w:rsidP="007A696E">
            <w:pPr>
              <w:rPr>
                <w:rFonts w:ascii="Times New Roman" w:hAnsi="Times New Roman"/>
              </w:rPr>
            </w:pPr>
            <w:r w:rsidRPr="007A696E">
              <w:rPr>
                <w:rFonts w:ascii="Times New Roman" w:hAnsi="Times New Roman"/>
              </w:rPr>
              <w:t>Радиус и диаметр</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свойств арифметических действий; построение логической цепи рассуждений</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47 – 48</w:t>
            </w:r>
          </w:p>
          <w:p w:rsidR="00667617" w:rsidRPr="007A696E" w:rsidRDefault="00667617" w:rsidP="007A696E">
            <w:pPr>
              <w:jc w:val="center"/>
              <w:rPr>
                <w:rFonts w:ascii="Times New Roman" w:hAnsi="Times New Roman"/>
              </w:rPr>
            </w:pPr>
            <w:r w:rsidRPr="007A696E">
              <w:rPr>
                <w:rFonts w:ascii="Times New Roman" w:hAnsi="Times New Roman"/>
              </w:rPr>
              <w:t>2; 49 – 50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25</w:t>
            </w:r>
          </w:p>
          <w:p w:rsidR="00667617" w:rsidRPr="007A696E" w:rsidRDefault="00667617" w:rsidP="007A696E">
            <w:pPr>
              <w:jc w:val="center"/>
              <w:rPr>
                <w:rFonts w:ascii="Times New Roman" w:hAnsi="Times New Roman"/>
              </w:rPr>
            </w:pPr>
            <w:r w:rsidRPr="007A696E">
              <w:rPr>
                <w:rFonts w:ascii="Times New Roman" w:hAnsi="Times New Roman"/>
              </w:rPr>
              <w:t>2; 26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88</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Равные фигуры</w:t>
            </w:r>
          </w:p>
        </w:tc>
        <w:tc>
          <w:tcPr>
            <w:tcW w:w="5481" w:type="dxa"/>
          </w:tcPr>
          <w:p w:rsidR="00667617" w:rsidRPr="007A696E" w:rsidRDefault="00667617" w:rsidP="007A696E">
            <w:pPr>
              <w:tabs>
                <w:tab w:val="left" w:pos="180"/>
                <w:tab w:val="left" w:pos="225"/>
              </w:tabs>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на основе выделения существенных признаков.</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51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26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89</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Вычитание суммы из суммы</w:t>
            </w:r>
          </w:p>
        </w:tc>
        <w:tc>
          <w:tcPr>
            <w:tcW w:w="5481" w:type="dxa"/>
          </w:tcPr>
          <w:p w:rsidR="00667617" w:rsidRPr="007A696E" w:rsidRDefault="00667617" w:rsidP="007A696E">
            <w:pPr>
              <w:tabs>
                <w:tab w:val="center" w:pos="2641"/>
              </w:tabs>
              <w:rPr>
                <w:rFonts w:ascii="Times New Roman" w:hAnsi="Times New Roman"/>
                <w:i/>
              </w:rPr>
            </w:pPr>
            <w:r w:rsidRPr="007A696E">
              <w:rPr>
                <w:rFonts w:ascii="Times New Roman" w:hAnsi="Times New Roman"/>
                <w:i/>
              </w:rPr>
              <w:t>Регулятивные</w:t>
            </w:r>
            <w:r w:rsidRPr="007A696E">
              <w:rPr>
                <w:rFonts w:ascii="Times New Roman" w:hAnsi="Times New Roman"/>
              </w:rPr>
              <w:t>: контролирование своей деятельности по ходу или результатам выполнения задания.</w:t>
            </w:r>
          </w:p>
          <w:p w:rsidR="00667617" w:rsidRPr="007A696E" w:rsidRDefault="00667617" w:rsidP="007A696E">
            <w:pPr>
              <w:tabs>
                <w:tab w:val="center" w:pos="2641"/>
              </w:tabs>
              <w:rPr>
                <w:rFonts w:ascii="Times New Roman" w:hAnsi="Times New Roman"/>
              </w:rPr>
            </w:pPr>
            <w:r w:rsidRPr="007A696E">
              <w:rPr>
                <w:rFonts w:ascii="Times New Roman" w:hAnsi="Times New Roman"/>
                <w:i/>
              </w:rPr>
              <w:t xml:space="preserve">Познавательные: </w:t>
            </w:r>
            <w:r w:rsidRPr="007A696E">
              <w:rPr>
                <w:rFonts w:ascii="Times New Roman" w:hAnsi="Times New Roman"/>
              </w:rPr>
              <w:t>формулирование правила; построение объяснения в устной форме по предложенному плану; построение логической цепи рассуждений.</w:t>
            </w:r>
            <w:r w:rsidRPr="007A696E">
              <w:rPr>
                <w:rFonts w:ascii="Times New Roman" w:hAnsi="Times New Roman"/>
              </w:rPr>
              <w:tab/>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52 – 54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27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90</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Поразрядное вычитание чисел без перехода через разряд</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использование материальных объектов, схем, рисунков; выполнение действий по заданному алгоритму.</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Регулятивные</w:t>
            </w:r>
            <w:r w:rsidRPr="007A696E">
              <w:rPr>
                <w:rFonts w:ascii="Times New Roman" w:hAnsi="Times New Roman"/>
                <w:sz w:val="24"/>
                <w:szCs w:val="24"/>
                <w:lang w:eastAsia="ar-SA"/>
              </w:rPr>
              <w:t>: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55 – 56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28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91</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Поразрядное вычитание чисел с переходом через разряд</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 использование материальных объектов, схем, рисунков. </w:t>
            </w:r>
            <w:r w:rsidRPr="007A696E">
              <w:rPr>
                <w:rFonts w:ascii="Times New Roman" w:hAnsi="Times New Roman"/>
                <w:i/>
                <w:sz w:val="24"/>
                <w:szCs w:val="24"/>
                <w:lang w:eastAsia="ar-SA"/>
              </w:rPr>
              <w:t>Регулятивные</w:t>
            </w:r>
            <w:r w:rsidRPr="007A696E">
              <w:rPr>
                <w:rFonts w:ascii="Times New Roman" w:hAnsi="Times New Roman"/>
                <w:sz w:val="24"/>
                <w:szCs w:val="24"/>
                <w:lang w:eastAsia="ar-SA"/>
              </w:rPr>
              <w:t xml:space="preserve">: контролирование своей деятельности по ходу или результатам выполнения задания. </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Коммуникативные:</w:t>
            </w:r>
            <w:r w:rsidRPr="007A696E">
              <w:rPr>
                <w:rFonts w:ascii="Times New Roman" w:hAnsi="Times New Roman"/>
                <w:sz w:val="24"/>
                <w:szCs w:val="24"/>
                <w:lang w:eastAsia="ar-SA"/>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57 – 58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29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92</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Запись вычитания в строчку и столбиком</w:t>
            </w:r>
          </w:p>
        </w:tc>
        <w:tc>
          <w:tcPr>
            <w:tcW w:w="5481" w:type="dxa"/>
          </w:tcPr>
          <w:p w:rsidR="00667617" w:rsidRPr="007A696E" w:rsidRDefault="00667617" w:rsidP="007A696E">
            <w:pPr>
              <w:keepNext/>
              <w:keepLines/>
              <w:spacing w:after="0"/>
              <w:outlineLvl w:val="1"/>
              <w:rPr>
                <w:rFonts w:ascii="Times New Roman" w:hAnsi="Times New Roman"/>
                <w:i/>
                <w:sz w:val="24"/>
                <w:szCs w:val="24"/>
              </w:rPr>
            </w:pPr>
            <w:r w:rsidRPr="007A696E">
              <w:rPr>
                <w:rFonts w:ascii="Times New Roman" w:hAnsi="Times New Roman"/>
                <w:bCs/>
                <w:sz w:val="24"/>
                <w:szCs w:val="24"/>
              </w:rPr>
              <w:t>Познавательные: подведение под понятие (формулирование правила); использование материальных объектов, схем, рисунков. Регулятивные: контролирование своей деятельности по ходу или результатам выполнения задания. Коммуникативные: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59 – 60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93-94</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Способ вычитания столбиком</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Регулятивные:контролирование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61 – 64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31 – 32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95</w:t>
            </w:r>
          </w:p>
        </w:tc>
        <w:tc>
          <w:tcPr>
            <w:tcW w:w="1035" w:type="dxa"/>
            <w:gridSpan w:val="2"/>
          </w:tcPr>
          <w:p w:rsidR="00667617" w:rsidRPr="007A696E" w:rsidRDefault="00667617" w:rsidP="007A696E">
            <w:pPr>
              <w:rPr>
                <w:rFonts w:ascii="Times New Roman" w:hAnsi="Times New Roman"/>
              </w:rPr>
            </w:pPr>
            <w:r w:rsidRPr="007A696E">
              <w:rPr>
                <w:rFonts w:ascii="Times New Roman" w:hAnsi="Times New Roman"/>
              </w:rPr>
              <w:t>06.03</w:t>
            </w: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задача «Кто построил это гнездо?»</w:t>
            </w:r>
          </w:p>
        </w:tc>
        <w:tc>
          <w:tcPr>
            <w:tcW w:w="5481" w:type="dxa"/>
          </w:tcPr>
          <w:p w:rsidR="00667617" w:rsidRPr="007A696E" w:rsidRDefault="00667617" w:rsidP="007A696E">
            <w:pPr>
              <w:keepNext/>
              <w:keepLines/>
              <w:spacing w:after="0"/>
              <w:outlineLvl w:val="1"/>
              <w:rPr>
                <w:rFonts w:ascii="Times New Roman" w:hAnsi="Times New Roman"/>
                <w:bCs/>
                <w:i/>
                <w:sz w:val="24"/>
                <w:szCs w:val="24"/>
              </w:rPr>
            </w:pPr>
            <w:r w:rsidRPr="007A696E">
              <w:rPr>
                <w:rFonts w:ascii="Times New Roman" w:hAnsi="Times New Roman"/>
                <w:bCs/>
                <w:sz w:val="24"/>
                <w:szCs w:val="24"/>
              </w:rPr>
              <w:t>Регулятивные:контролирование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25 – 26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96</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9. Уравнение.</w:t>
            </w:r>
          </w:p>
        </w:tc>
        <w:tc>
          <w:tcPr>
            <w:tcW w:w="3110" w:type="dxa"/>
          </w:tcPr>
          <w:p w:rsidR="00667617" w:rsidRPr="007A696E" w:rsidRDefault="00667617" w:rsidP="007A696E">
            <w:pPr>
              <w:rPr>
                <w:rFonts w:ascii="Times New Roman" w:hAnsi="Times New Roman"/>
              </w:rPr>
            </w:pPr>
            <w:r w:rsidRPr="007A696E">
              <w:rPr>
                <w:rFonts w:ascii="Times New Roman" w:hAnsi="Times New Roman"/>
              </w:rPr>
              <w:t>Умножение и вычитание: порядок выполнения действий</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 xml:space="preserve">Познавательные: </w:t>
            </w:r>
            <w:r w:rsidRPr="007A696E">
              <w:rPr>
                <w:rFonts w:ascii="Times New Roman" w:hAnsi="Times New Roman"/>
              </w:rPr>
              <w:t>подведение под понятие (формулирование правила).</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67 – 68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97</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Вычисления с помощью калькулятора</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69 – 70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98</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Известное и неизвестное</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использование материальных объектов, схем, рисунков; выполнение действий по заданному алгоритму.</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Регулятивные</w:t>
            </w:r>
            <w:r w:rsidRPr="007A696E">
              <w:rPr>
                <w:rFonts w:ascii="Times New Roman" w:hAnsi="Times New Roman"/>
                <w:sz w:val="24"/>
                <w:szCs w:val="24"/>
                <w:lang w:eastAsia="ar-SA"/>
              </w:rPr>
              <w:t>: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72 – 74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99</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Числовое равенство и уравнение</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 использование материальных объектов, схем, рисунков. </w:t>
            </w:r>
            <w:r w:rsidRPr="007A696E">
              <w:rPr>
                <w:rFonts w:ascii="Times New Roman" w:hAnsi="Times New Roman"/>
                <w:i/>
                <w:sz w:val="24"/>
                <w:szCs w:val="24"/>
                <w:lang w:eastAsia="ar-SA"/>
              </w:rPr>
              <w:t>Регулятивные</w:t>
            </w:r>
            <w:r w:rsidRPr="007A696E">
              <w:rPr>
                <w:rFonts w:ascii="Times New Roman" w:hAnsi="Times New Roman"/>
                <w:sz w:val="24"/>
                <w:szCs w:val="24"/>
                <w:lang w:eastAsia="ar-SA"/>
              </w:rPr>
              <w:t xml:space="preserve">: контролирование своей деятельности по ходу или результатам выполнения задания. </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Коммуникативные:</w:t>
            </w:r>
            <w:r w:rsidRPr="007A696E">
              <w:rPr>
                <w:rFonts w:ascii="Times New Roman" w:hAnsi="Times New Roman"/>
                <w:sz w:val="24"/>
                <w:szCs w:val="24"/>
                <w:lang w:eastAsia="ar-SA"/>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75 – 76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100</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Как найти неизвестное слагаемое</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построение объяснения в устной форме по плану. </w:t>
            </w:r>
            <w:r w:rsidRPr="007A696E">
              <w:rPr>
                <w:rFonts w:ascii="Times New Roman" w:hAnsi="Times New Roman"/>
                <w:i/>
                <w:sz w:val="24"/>
                <w:szCs w:val="24"/>
                <w:lang w:eastAsia="ar-SA"/>
              </w:rPr>
              <w:t>Регулятивные:</w:t>
            </w:r>
            <w:r w:rsidRPr="007A696E">
              <w:rPr>
                <w:rFonts w:ascii="Times New Roman" w:hAnsi="Times New Roman"/>
                <w:sz w:val="24"/>
                <w:szCs w:val="24"/>
                <w:lang w:eastAsia="ar-SA"/>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77 – 79</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101</w:t>
            </w:r>
          </w:p>
        </w:tc>
        <w:tc>
          <w:tcPr>
            <w:tcW w:w="1035" w:type="dxa"/>
            <w:gridSpan w:val="2"/>
          </w:tcPr>
          <w:p w:rsidR="00667617" w:rsidRPr="007A696E" w:rsidRDefault="00667617" w:rsidP="007A696E">
            <w:pPr>
              <w:rPr>
                <w:rFonts w:ascii="Times New Roman" w:hAnsi="Times New Roman"/>
              </w:rPr>
            </w:pPr>
          </w:p>
        </w:tc>
        <w:tc>
          <w:tcPr>
            <w:tcW w:w="835" w:type="dxa"/>
            <w:gridSpan w:val="2"/>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Как найти неизвестное вычитаемое</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 xml:space="preserve">Познавательные: </w:t>
            </w:r>
            <w:r w:rsidRPr="007A696E">
              <w:rPr>
                <w:rFonts w:ascii="Times New Roman" w:hAnsi="Times New Roman"/>
                <w:sz w:val="24"/>
                <w:szCs w:val="24"/>
                <w:lang w:eastAsia="ar-SA"/>
              </w:rPr>
              <w:t>подведение под понятие (формулирование правила).</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80 – 81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102</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Как найти неизвестное уменьшаемое</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82 – 83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39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103</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Учимся решать уравнения</w:t>
            </w:r>
          </w:p>
        </w:tc>
        <w:tc>
          <w:tcPr>
            <w:tcW w:w="5481" w:type="dxa"/>
          </w:tcPr>
          <w:p w:rsidR="00667617" w:rsidRPr="007A696E" w:rsidRDefault="00667617" w:rsidP="007A696E">
            <w:pPr>
              <w:suppressAutoHyphens/>
              <w:spacing w:after="0" w:line="100" w:lineRule="atLeast"/>
              <w:rPr>
                <w:rFonts w:ascii="Times New Roman" w:hAnsi="Times New Roman"/>
                <w:i/>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84 – 85</w:t>
            </w:r>
          </w:p>
        </w:tc>
        <w:tc>
          <w:tcPr>
            <w:tcW w:w="1434" w:type="dxa"/>
          </w:tcPr>
          <w:p w:rsidR="00667617" w:rsidRPr="007A696E" w:rsidRDefault="00667617" w:rsidP="007A696E">
            <w:pPr>
              <w:jc w:val="center"/>
              <w:rPr>
                <w:rFonts w:ascii="Times New Roman" w:hAnsi="Times New Roman"/>
              </w:rPr>
            </w:pP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104</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Контрольная работа  за 3 четверть.</w:t>
            </w:r>
          </w:p>
          <w:p w:rsidR="00667617" w:rsidRPr="007A696E" w:rsidRDefault="00667617" w:rsidP="007A696E">
            <w:pPr>
              <w:rPr>
                <w:rFonts w:ascii="Times New Roman" w:hAnsi="Times New Roman"/>
              </w:rPr>
            </w:pPr>
          </w:p>
        </w:tc>
        <w:tc>
          <w:tcPr>
            <w:tcW w:w="5481" w:type="dxa"/>
          </w:tcPr>
          <w:p w:rsidR="00667617" w:rsidRPr="007A696E" w:rsidRDefault="00667617" w:rsidP="007A696E">
            <w:pPr>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27 – 29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105</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10. Деление.</w:t>
            </w: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задача «Едят ли птицы сладкое?»</w:t>
            </w:r>
          </w:p>
          <w:p w:rsidR="00667617" w:rsidRPr="007A696E" w:rsidRDefault="00667617" w:rsidP="007A696E">
            <w:pPr>
              <w:rPr>
                <w:rFonts w:ascii="Times New Roman" w:hAnsi="Times New Roman"/>
              </w:rPr>
            </w:pPr>
            <w:r w:rsidRPr="007A696E">
              <w:rPr>
                <w:rFonts w:ascii="Times New Roman" w:hAnsi="Times New Roman"/>
              </w:rPr>
              <w:t xml:space="preserve">Распредели предметы поровну </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построение объяснения в устной форме по плану. </w:t>
            </w:r>
          </w:p>
          <w:p w:rsidR="00667617" w:rsidRPr="007A696E" w:rsidRDefault="00667617" w:rsidP="007A696E">
            <w:pPr>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86 – 97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106</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Деление. Знак :</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построение объяснения в устной форме по плану. </w:t>
            </w:r>
          </w:p>
          <w:p w:rsidR="00667617" w:rsidRPr="007A696E" w:rsidRDefault="00667617" w:rsidP="007A696E">
            <w:pPr>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88 – 89</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107</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Частное и его значение</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 xml:space="preserve">Познавательные: </w:t>
            </w:r>
            <w:r w:rsidRPr="007A696E">
              <w:rPr>
                <w:rFonts w:ascii="Times New Roman" w:hAnsi="Times New Roman"/>
                <w:sz w:val="24"/>
                <w:szCs w:val="24"/>
                <w:lang w:eastAsia="ar-SA"/>
              </w:rPr>
              <w:t>подведение под понятие (формулирование правила).</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90 – 91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108</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Делимое и делитель</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92 – 93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109</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Деление и вычитание</w:t>
            </w:r>
          </w:p>
        </w:tc>
        <w:tc>
          <w:tcPr>
            <w:tcW w:w="5481" w:type="dxa"/>
          </w:tcPr>
          <w:p w:rsidR="00667617" w:rsidRPr="007A696E" w:rsidRDefault="00667617" w:rsidP="007A696E">
            <w:pPr>
              <w:keepNext/>
              <w:keepLines/>
              <w:spacing w:after="0"/>
              <w:outlineLvl w:val="1"/>
              <w:rPr>
                <w:rFonts w:ascii="Times New Roman" w:hAnsi="Times New Roman"/>
                <w:i/>
                <w:sz w:val="24"/>
                <w:szCs w:val="24"/>
              </w:rPr>
            </w:pPr>
            <w:r w:rsidRPr="007A696E">
              <w:rPr>
                <w:rFonts w:ascii="Times New Roman" w:hAnsi="Times New Roman"/>
                <w:bCs/>
                <w:sz w:val="24"/>
                <w:szCs w:val="24"/>
              </w:rPr>
              <w:t>Познавательные: использование свойств арифметических действий; построение объяснения в устной форме по предложенному плану. Коммуникативные: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94 – 95</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45 – 46</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110</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Деление и измерение</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 использование материальных объектов, схем, рисунков; самостоятельно выполненных схем и рисунков;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96 – 97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111</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Деление пополам и половина</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использование материальных объектов, схем, рисунков.</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Коммуникативные:</w:t>
            </w:r>
            <w:r w:rsidRPr="007A696E">
              <w:rPr>
                <w:rFonts w:ascii="Times New Roman" w:hAnsi="Times New Roman"/>
                <w:sz w:val="24"/>
                <w:szCs w:val="24"/>
                <w:lang w:eastAsia="ar-SA"/>
              </w:rPr>
              <w:t xml:space="preserve"> взаимодействие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98 – 100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112</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Деление на несколько равных частей и доля</w:t>
            </w:r>
          </w:p>
        </w:tc>
        <w:tc>
          <w:tcPr>
            <w:tcW w:w="5481" w:type="dxa"/>
          </w:tcPr>
          <w:p w:rsidR="00667617" w:rsidRPr="007A696E" w:rsidRDefault="00667617" w:rsidP="007A696E">
            <w:pPr>
              <w:keepNext/>
              <w:keepLines/>
              <w:spacing w:after="0"/>
              <w:outlineLvl w:val="1"/>
              <w:rPr>
                <w:rFonts w:ascii="Times New Roman" w:hAnsi="Times New Roman"/>
                <w:i/>
                <w:sz w:val="24"/>
                <w:szCs w:val="24"/>
              </w:rPr>
            </w:pPr>
            <w:r w:rsidRPr="007A696E">
              <w:rPr>
                <w:rFonts w:ascii="Times New Roman" w:hAnsi="Times New Roman"/>
                <w:bCs/>
                <w:sz w:val="24"/>
                <w:szCs w:val="24"/>
              </w:rPr>
              <w:t>Познавательные: использование свойств арифметических действий; построение объяснения в устной форме по предложенному плану. Коммуникативные: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101 – 102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49 – 50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113</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Уменьшение в несколько раз</w:t>
            </w:r>
          </w:p>
        </w:tc>
        <w:tc>
          <w:tcPr>
            <w:tcW w:w="5481" w:type="dxa"/>
          </w:tcPr>
          <w:p w:rsidR="00667617" w:rsidRPr="007A696E" w:rsidRDefault="00667617" w:rsidP="007A696E">
            <w:pPr>
              <w:keepNext/>
              <w:keepLines/>
              <w:spacing w:after="0"/>
              <w:outlineLvl w:val="1"/>
              <w:rPr>
                <w:rFonts w:ascii="Times New Roman" w:hAnsi="Times New Roman"/>
                <w:i/>
                <w:sz w:val="24"/>
                <w:szCs w:val="24"/>
              </w:rPr>
            </w:pPr>
            <w:r w:rsidRPr="007A696E">
              <w:rPr>
                <w:rFonts w:ascii="Times New Roman" w:hAnsi="Times New Roman"/>
                <w:bCs/>
                <w:sz w:val="24"/>
                <w:szCs w:val="24"/>
              </w:rPr>
              <w:t>Познавательные: использование свойств арифметических действий; построение объяснения в устной форме по предложенному плану. Коммуникативные: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103 – 104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51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114</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Действия первой и второй ступеней</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 использование материальных объектов, схем, рисунков; самостоятельно выполненных схем и рисунков; таблиц.</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105 – 106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52 – 53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115</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задача «Почему яйцу нельзя переохлаждаться?»</w:t>
            </w:r>
          </w:p>
        </w:tc>
        <w:tc>
          <w:tcPr>
            <w:tcW w:w="5481" w:type="dxa"/>
          </w:tcPr>
          <w:p w:rsidR="00667617" w:rsidRPr="007A696E" w:rsidRDefault="00667617" w:rsidP="007A696E">
            <w:pPr>
              <w:tabs>
                <w:tab w:val="left" w:pos="240"/>
              </w:tabs>
              <w:rPr>
                <w:rFonts w:ascii="Times New Roman" w:hAnsi="Times New Roman"/>
              </w:rPr>
            </w:pP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30 – 32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116</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11. Время.</w:t>
            </w:r>
          </w:p>
        </w:tc>
        <w:tc>
          <w:tcPr>
            <w:tcW w:w="3110" w:type="dxa"/>
          </w:tcPr>
          <w:p w:rsidR="00667617" w:rsidRPr="007A696E" w:rsidRDefault="00667617" w:rsidP="007A696E">
            <w:pPr>
              <w:rPr>
                <w:rFonts w:ascii="Times New Roman" w:hAnsi="Times New Roman"/>
              </w:rPr>
            </w:pPr>
            <w:r w:rsidRPr="007A696E">
              <w:rPr>
                <w:rFonts w:ascii="Times New Roman" w:hAnsi="Times New Roman"/>
              </w:rPr>
              <w:t>Сколько прошло времени? Солнечные и песочные часы</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использование материальных объектов, схем, рисунков.</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Коммуникативные:</w:t>
            </w:r>
            <w:r w:rsidRPr="007A696E">
              <w:rPr>
                <w:rFonts w:ascii="Times New Roman" w:hAnsi="Times New Roman"/>
                <w:sz w:val="24"/>
                <w:szCs w:val="24"/>
                <w:lang w:eastAsia="ar-SA"/>
              </w:rPr>
              <w:t xml:space="preserve"> взаимодействие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109 – 111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54</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117</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Который час? Полдень и полночь</w:t>
            </w:r>
          </w:p>
        </w:tc>
        <w:tc>
          <w:tcPr>
            <w:tcW w:w="5481" w:type="dxa"/>
          </w:tcPr>
          <w:p w:rsidR="00667617" w:rsidRPr="007A696E" w:rsidRDefault="00667617" w:rsidP="007A696E">
            <w:pPr>
              <w:keepNext/>
              <w:keepLines/>
              <w:spacing w:after="0"/>
              <w:outlineLvl w:val="1"/>
              <w:rPr>
                <w:rFonts w:ascii="Times New Roman" w:hAnsi="Times New Roman"/>
                <w:i/>
                <w:sz w:val="24"/>
                <w:szCs w:val="24"/>
              </w:rPr>
            </w:pPr>
            <w:r w:rsidRPr="007A696E">
              <w:rPr>
                <w:rFonts w:ascii="Times New Roman" w:hAnsi="Times New Roman"/>
                <w:bCs/>
                <w:sz w:val="24"/>
                <w:szCs w:val="24"/>
              </w:rPr>
              <w:t>Регулятивные:контролирование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112 – 113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55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118</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Циферблат и римские цифры</w:t>
            </w:r>
          </w:p>
          <w:p w:rsidR="00667617" w:rsidRPr="007A696E" w:rsidRDefault="00667617" w:rsidP="007A696E">
            <w:pPr>
              <w:rPr>
                <w:rFonts w:ascii="Times New Roman" w:hAnsi="Times New Roman"/>
              </w:rPr>
            </w:pPr>
            <w:r w:rsidRPr="007A696E">
              <w:rPr>
                <w:rFonts w:ascii="Times New Roman" w:hAnsi="Times New Roman"/>
              </w:rPr>
              <w:t>Час и минута</w:t>
            </w:r>
          </w:p>
        </w:tc>
        <w:tc>
          <w:tcPr>
            <w:tcW w:w="5481" w:type="dxa"/>
          </w:tcPr>
          <w:p w:rsidR="00667617" w:rsidRPr="007A696E" w:rsidRDefault="00667617" w:rsidP="007A696E">
            <w:pPr>
              <w:keepNext/>
              <w:keepLines/>
              <w:spacing w:after="0"/>
              <w:outlineLvl w:val="1"/>
              <w:rPr>
                <w:rFonts w:ascii="Times New Roman" w:hAnsi="Times New Roman"/>
                <w:i/>
                <w:sz w:val="24"/>
                <w:szCs w:val="24"/>
              </w:rPr>
            </w:pPr>
            <w:r w:rsidRPr="007A696E">
              <w:rPr>
                <w:rFonts w:ascii="Times New Roman" w:hAnsi="Times New Roman"/>
                <w:bCs/>
                <w:sz w:val="24"/>
                <w:szCs w:val="24"/>
              </w:rPr>
              <w:t>Регулятивные:контролирование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114 – 115</w:t>
            </w:r>
          </w:p>
          <w:p w:rsidR="00667617" w:rsidRPr="007A696E" w:rsidRDefault="00667617" w:rsidP="007A696E">
            <w:pPr>
              <w:jc w:val="center"/>
              <w:rPr>
                <w:rFonts w:ascii="Times New Roman" w:hAnsi="Times New Roman"/>
              </w:rPr>
            </w:pPr>
            <w:r w:rsidRPr="007A696E">
              <w:rPr>
                <w:rFonts w:ascii="Times New Roman" w:hAnsi="Times New Roman"/>
              </w:rPr>
              <w:t>2; 116 – 118</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56</w:t>
            </w:r>
          </w:p>
          <w:p w:rsidR="00667617" w:rsidRPr="007A696E" w:rsidRDefault="00667617" w:rsidP="007A696E">
            <w:pPr>
              <w:jc w:val="center"/>
              <w:rPr>
                <w:rFonts w:ascii="Times New Roman" w:hAnsi="Times New Roman"/>
              </w:rPr>
            </w:pPr>
            <w:r w:rsidRPr="007A696E">
              <w:rPr>
                <w:rFonts w:ascii="Times New Roman" w:hAnsi="Times New Roman"/>
              </w:rPr>
              <w:t>2; 57 – 58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119</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Откладываем равные отрезки</w:t>
            </w:r>
          </w:p>
        </w:tc>
        <w:tc>
          <w:tcPr>
            <w:tcW w:w="5481" w:type="dxa"/>
          </w:tcPr>
          <w:p w:rsidR="00667617" w:rsidRPr="007A696E" w:rsidRDefault="00667617" w:rsidP="007A696E">
            <w:pPr>
              <w:keepNext/>
              <w:keepLines/>
              <w:spacing w:after="0"/>
              <w:outlineLvl w:val="1"/>
              <w:rPr>
                <w:rFonts w:ascii="Times New Roman" w:hAnsi="Times New Roman"/>
                <w:i/>
                <w:sz w:val="24"/>
                <w:szCs w:val="24"/>
              </w:rPr>
            </w:pPr>
            <w:r w:rsidRPr="007A696E">
              <w:rPr>
                <w:rFonts w:ascii="Times New Roman" w:hAnsi="Times New Roman"/>
                <w:bCs/>
                <w:sz w:val="24"/>
                <w:szCs w:val="24"/>
              </w:rPr>
              <w:t>Регулятивные:контролирование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121 – 122</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59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120</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Числа на числовом луче</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выполнение задания на основе рисунков и схем, выполненных самостоятельно.</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123 – 124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60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121</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Натуральный ряд чисел</w:t>
            </w:r>
          </w:p>
        </w:tc>
        <w:tc>
          <w:tcPr>
            <w:tcW w:w="5481" w:type="dxa"/>
          </w:tcPr>
          <w:p w:rsidR="00667617" w:rsidRPr="007A696E" w:rsidRDefault="00667617" w:rsidP="007A696E">
            <w:pPr>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подведение под понятие (формулирование правила); использование материальных объектов, схем, рисунков. </w:t>
            </w:r>
            <w:r w:rsidRPr="007A696E">
              <w:rPr>
                <w:rFonts w:ascii="Times New Roman" w:hAnsi="Times New Roman"/>
                <w:i/>
              </w:rPr>
              <w:t>Регулятивные</w:t>
            </w:r>
            <w:r w:rsidRPr="007A696E">
              <w:rPr>
                <w:rFonts w:ascii="Times New Roman" w:hAnsi="Times New Roman"/>
              </w:rPr>
              <w:t xml:space="preserve">: контролирование своей деятельности по ходу или результатам выполнения задания. </w:t>
            </w:r>
            <w:r w:rsidRPr="007A696E">
              <w:rPr>
                <w:rFonts w:ascii="Times New Roman" w:hAnsi="Times New Roman"/>
                <w:i/>
              </w:rPr>
              <w:t>Коммуникативные:</w:t>
            </w:r>
            <w:r w:rsidRPr="007A696E">
              <w:rPr>
                <w:rFonts w:ascii="Times New Roman" w:hAnsi="Times New Roman"/>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125 – 126</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61</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122</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Час и сутки</w:t>
            </w:r>
          </w:p>
          <w:p w:rsidR="00667617" w:rsidRPr="007A696E" w:rsidRDefault="00667617" w:rsidP="007A696E">
            <w:pPr>
              <w:rPr>
                <w:rFonts w:ascii="Times New Roman" w:hAnsi="Times New Roman"/>
              </w:rPr>
            </w:pPr>
            <w:r w:rsidRPr="007A696E">
              <w:rPr>
                <w:rFonts w:ascii="Times New Roman" w:hAnsi="Times New Roman"/>
              </w:rPr>
              <w:t>Сутки и неделя</w:t>
            </w:r>
          </w:p>
        </w:tc>
        <w:tc>
          <w:tcPr>
            <w:tcW w:w="5481" w:type="dxa"/>
          </w:tcPr>
          <w:p w:rsidR="00667617" w:rsidRPr="007A696E" w:rsidRDefault="00667617" w:rsidP="007A696E">
            <w:pPr>
              <w:suppressAutoHyphens/>
              <w:spacing w:after="0" w:line="100" w:lineRule="atLeast"/>
              <w:rPr>
                <w:rFonts w:ascii="Times New Roman" w:hAnsi="Times New Roman"/>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w:t>
            </w:r>
          </w:p>
          <w:p w:rsidR="00667617" w:rsidRPr="007A696E" w:rsidRDefault="00667617" w:rsidP="007A696E">
            <w:pPr>
              <w:tabs>
                <w:tab w:val="left" w:pos="180"/>
              </w:tabs>
              <w:rPr>
                <w:rFonts w:ascii="Times New Roman" w:hAnsi="Times New Roman"/>
              </w:rPr>
            </w:pPr>
            <w:r w:rsidRPr="007A696E">
              <w:rPr>
                <w:rFonts w:ascii="Times New Roman" w:hAnsi="Times New Roman"/>
                <w:i/>
              </w:rPr>
              <w:t>Познавательные:</w:t>
            </w:r>
            <w:r w:rsidRPr="007A696E">
              <w:rPr>
                <w:rFonts w:ascii="Times New Roman" w:hAnsi="Times New Roman"/>
              </w:rPr>
              <w:t xml:space="preserve"> проводить сравнение, классификацию, выбирая наиболее эффективный способ решения или верное решение.</w:t>
            </w:r>
          </w:p>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Личностные:</w:t>
            </w:r>
            <w:r w:rsidRPr="007A696E">
              <w:rPr>
                <w:rFonts w:ascii="Times New Roman" w:hAnsi="Times New Roman"/>
                <w:sz w:val="24"/>
                <w:szCs w:val="24"/>
                <w:lang w:eastAsia="ar-SA"/>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127 – 128</w:t>
            </w:r>
          </w:p>
          <w:p w:rsidR="00667617" w:rsidRPr="007A696E" w:rsidRDefault="00667617" w:rsidP="007A696E">
            <w:pPr>
              <w:rPr>
                <w:rFonts w:ascii="Times New Roman" w:hAnsi="Times New Roman"/>
              </w:rPr>
            </w:pPr>
            <w:r w:rsidRPr="007A696E">
              <w:rPr>
                <w:rFonts w:ascii="Times New Roman" w:hAnsi="Times New Roman"/>
              </w:rPr>
              <w:t>2; 129 – 130</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62</w:t>
            </w:r>
          </w:p>
          <w:p w:rsidR="00667617" w:rsidRPr="007A696E" w:rsidRDefault="00667617" w:rsidP="007A696E">
            <w:pPr>
              <w:jc w:val="center"/>
              <w:rPr>
                <w:rFonts w:ascii="Times New Roman" w:hAnsi="Times New Roman"/>
              </w:rPr>
            </w:pPr>
            <w:r w:rsidRPr="007A696E">
              <w:rPr>
                <w:rFonts w:ascii="Times New Roman" w:hAnsi="Times New Roman"/>
              </w:rPr>
              <w:t>2; 63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123</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Сутки и месяц</w:t>
            </w:r>
          </w:p>
          <w:p w:rsidR="00667617" w:rsidRPr="007A696E" w:rsidRDefault="00667617" w:rsidP="007A696E">
            <w:pPr>
              <w:rPr>
                <w:rFonts w:ascii="Times New Roman" w:hAnsi="Times New Roman"/>
              </w:rPr>
            </w:pPr>
            <w:r w:rsidRPr="007A696E">
              <w:rPr>
                <w:rFonts w:ascii="Times New Roman" w:hAnsi="Times New Roman"/>
              </w:rPr>
              <w:t>Месяц и год</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131</w:t>
            </w:r>
          </w:p>
          <w:p w:rsidR="00667617" w:rsidRPr="007A696E" w:rsidRDefault="00667617" w:rsidP="007A696E">
            <w:pPr>
              <w:jc w:val="center"/>
              <w:rPr>
                <w:rFonts w:ascii="Times New Roman" w:hAnsi="Times New Roman"/>
              </w:rPr>
            </w:pPr>
            <w:r w:rsidRPr="007A696E">
              <w:rPr>
                <w:rFonts w:ascii="Times New Roman" w:hAnsi="Times New Roman"/>
              </w:rPr>
              <w:t>2; 132 – 133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64</w:t>
            </w:r>
          </w:p>
          <w:p w:rsidR="00667617" w:rsidRPr="007A696E" w:rsidRDefault="00667617" w:rsidP="007A696E">
            <w:pPr>
              <w:jc w:val="center"/>
              <w:rPr>
                <w:rFonts w:ascii="Times New Roman" w:hAnsi="Times New Roman"/>
              </w:rPr>
            </w:pPr>
            <w:r w:rsidRPr="007A696E">
              <w:rPr>
                <w:rFonts w:ascii="Times New Roman" w:hAnsi="Times New Roman"/>
              </w:rPr>
              <w:t>2; 65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124</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Календарь</w:t>
            </w:r>
          </w:p>
          <w:p w:rsidR="00667617" w:rsidRPr="007A696E" w:rsidRDefault="00667617" w:rsidP="007A696E">
            <w:pPr>
              <w:rPr>
                <w:rFonts w:ascii="Times New Roman" w:hAnsi="Times New Roman"/>
              </w:rPr>
            </w:pPr>
            <w:r w:rsidRPr="007A696E">
              <w:rPr>
                <w:rFonts w:ascii="Times New Roman" w:hAnsi="Times New Roman"/>
              </w:rPr>
              <w:t>Год и век</w:t>
            </w: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134 – 135</w:t>
            </w:r>
          </w:p>
          <w:p w:rsidR="00667617" w:rsidRPr="007A696E" w:rsidRDefault="00667617" w:rsidP="007A696E">
            <w:pPr>
              <w:rPr>
                <w:rFonts w:ascii="Times New Roman" w:hAnsi="Times New Roman"/>
              </w:rPr>
            </w:pPr>
            <w:r w:rsidRPr="007A696E">
              <w:rPr>
                <w:rFonts w:ascii="Times New Roman" w:hAnsi="Times New Roman"/>
              </w:rPr>
              <w:t>2; 136 – 137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66</w:t>
            </w:r>
          </w:p>
          <w:p w:rsidR="00667617" w:rsidRPr="007A696E" w:rsidRDefault="00667617" w:rsidP="007A696E">
            <w:pPr>
              <w:jc w:val="center"/>
              <w:rPr>
                <w:rFonts w:ascii="Times New Roman" w:hAnsi="Times New Roman"/>
              </w:rPr>
            </w:pPr>
            <w:r w:rsidRPr="007A696E">
              <w:rPr>
                <w:rFonts w:ascii="Times New Roman" w:hAnsi="Times New Roman"/>
              </w:rPr>
              <w:t>2; 67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125</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задача «Московский кремль» (Начало)</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33 – 35</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126</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r w:rsidRPr="007A696E">
              <w:rPr>
                <w:rFonts w:ascii="Times New Roman" w:hAnsi="Times New Roman"/>
              </w:rPr>
              <w:t>12. Обратная задача.</w:t>
            </w:r>
          </w:p>
        </w:tc>
        <w:tc>
          <w:tcPr>
            <w:tcW w:w="3110" w:type="dxa"/>
          </w:tcPr>
          <w:p w:rsidR="00667617" w:rsidRPr="007A696E" w:rsidRDefault="00667617" w:rsidP="007A696E">
            <w:pPr>
              <w:rPr>
                <w:rFonts w:ascii="Times New Roman" w:hAnsi="Times New Roman"/>
              </w:rPr>
            </w:pPr>
            <w:r w:rsidRPr="007A696E">
              <w:rPr>
                <w:rFonts w:ascii="Times New Roman" w:hAnsi="Times New Roman"/>
              </w:rPr>
              <w:t>Данные и искомое</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140 – 141</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68</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127</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Обратная задача</w:t>
            </w:r>
          </w:p>
        </w:tc>
        <w:tc>
          <w:tcPr>
            <w:tcW w:w="5481" w:type="dxa"/>
          </w:tcPr>
          <w:p w:rsidR="00667617" w:rsidRPr="007A696E" w:rsidRDefault="00667617" w:rsidP="007A696E">
            <w:pPr>
              <w:suppressAutoHyphens/>
              <w:spacing w:after="0" w:line="100" w:lineRule="atLeast"/>
              <w:rPr>
                <w:rFonts w:ascii="Times New Roman" w:hAnsi="Times New Roman"/>
                <w:b/>
                <w:sz w:val="24"/>
                <w:szCs w:val="24"/>
                <w:lang w:eastAsia="ar-SA"/>
              </w:rPr>
            </w:pPr>
            <w:r w:rsidRPr="007A696E">
              <w:rPr>
                <w:rFonts w:ascii="Times New Roman" w:hAnsi="Times New Roman"/>
                <w:i/>
                <w:sz w:val="24"/>
                <w:szCs w:val="24"/>
                <w:lang w:eastAsia="ar-SA"/>
              </w:rPr>
              <w:t>Познавательные:</w:t>
            </w:r>
            <w:r w:rsidRPr="007A696E">
              <w:rPr>
                <w:rFonts w:ascii="Times New Roman" w:hAnsi="Times New Roman"/>
                <w:sz w:val="24"/>
                <w:szCs w:val="24"/>
                <w:lang w:eastAsia="ar-SA"/>
              </w:rPr>
              <w:t xml:space="preserve"> подведение под понятие (формулирование правила).</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142 – 143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69 – 70</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128</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Обратная задача и проверка решения данной задачи</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144 – 145</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71 – 72</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129</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Запись решения задачи в виде уравнения</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7A696E">
              <w:rPr>
                <w:rFonts w:ascii="Times New Roman" w:hAnsi="Times New Roman"/>
                <w:i/>
                <w:sz w:val="24"/>
                <w:szCs w:val="24"/>
              </w:rPr>
              <w:t>Коммуникативные:</w:t>
            </w:r>
            <w:r w:rsidRPr="007A696E">
              <w:rPr>
                <w:rFonts w:ascii="Times New Roman" w:hAnsi="Times New Roman"/>
                <w:sz w:val="24"/>
                <w:szCs w:val="24"/>
              </w:rPr>
              <w:t xml:space="preserve"> взаимодействие (сотрудничество) с соседом по парте, в группе.</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146 – 147</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73</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130</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val="restart"/>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Вычисляем значения выражений</w:t>
            </w:r>
          </w:p>
          <w:p w:rsidR="00667617" w:rsidRPr="007A696E" w:rsidRDefault="00667617" w:rsidP="007A696E">
            <w:pPr>
              <w:rPr>
                <w:rFonts w:ascii="Times New Roman" w:hAnsi="Times New Roman"/>
              </w:rPr>
            </w:pPr>
          </w:p>
        </w:tc>
        <w:tc>
          <w:tcPr>
            <w:tcW w:w="5481" w:type="dxa"/>
          </w:tcPr>
          <w:p w:rsidR="00667617" w:rsidRPr="007A696E" w:rsidRDefault="00667617" w:rsidP="007A696E">
            <w:pPr>
              <w:rPr>
                <w:rFonts w:ascii="Times New Roman" w:hAnsi="Times New Roman"/>
                <w:sz w:val="24"/>
                <w:szCs w:val="24"/>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p w:rsidR="00667617" w:rsidRPr="007A696E" w:rsidRDefault="00667617" w:rsidP="007A696E">
            <w:pPr>
              <w:rPr>
                <w:rFonts w:ascii="Times New Roman" w:hAnsi="Times New Roman"/>
              </w:rPr>
            </w:pPr>
            <w:r w:rsidRPr="007A696E">
              <w:rPr>
                <w:rFonts w:ascii="Times New Roman" w:hAnsi="Times New Roman"/>
                <w:i/>
                <w:sz w:val="24"/>
                <w:szCs w:val="24"/>
              </w:rPr>
              <w:t>Познавательные:</w:t>
            </w:r>
            <w:r w:rsidRPr="007A696E">
              <w:rPr>
                <w:rFonts w:ascii="Times New Roman" w:hAnsi="Times New Roman"/>
                <w:sz w:val="24"/>
                <w:szCs w:val="24"/>
              </w:rPr>
              <w:t xml:space="preserve"> выполнение заданий на основе использования свойств арифметических действий.</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152 – 153</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76 – 77</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131</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Решаем задачи и делаем проверку</w:t>
            </w:r>
          </w:p>
          <w:p w:rsidR="00667617" w:rsidRPr="007A696E" w:rsidRDefault="00667617" w:rsidP="007A696E">
            <w:pPr>
              <w:rPr>
                <w:rFonts w:ascii="Times New Roman" w:hAnsi="Times New Roman"/>
              </w:rPr>
            </w:pPr>
            <w:r w:rsidRPr="007A696E">
              <w:rPr>
                <w:rFonts w:ascii="Times New Roman" w:hAnsi="Times New Roman"/>
                <w:color w:val="FF0000"/>
              </w:rPr>
              <w:t>Составление и решение задач с использованием сведений о родном крае (РК)</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154</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78 – 79</w:t>
            </w: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132</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Время-дата и время-продолжительность</w:t>
            </w:r>
          </w:p>
          <w:p w:rsidR="00667617" w:rsidRPr="007A696E" w:rsidRDefault="00667617" w:rsidP="007A696E">
            <w:pPr>
              <w:rPr>
                <w:rFonts w:ascii="Times New Roman" w:hAnsi="Times New Roman"/>
              </w:rPr>
            </w:pPr>
          </w:p>
        </w:tc>
        <w:tc>
          <w:tcPr>
            <w:tcW w:w="5481" w:type="dxa"/>
          </w:tcPr>
          <w:p w:rsidR="00667617" w:rsidRPr="007A696E" w:rsidRDefault="00667617" w:rsidP="007A696E">
            <w:pPr>
              <w:rPr>
                <w:rFonts w:ascii="Times New Roman" w:hAnsi="Times New Roman"/>
              </w:rPr>
            </w:pPr>
            <w:r w:rsidRPr="007A696E">
              <w:rPr>
                <w:rFonts w:ascii="Times New Roman" w:hAnsi="Times New Roman"/>
                <w:i/>
              </w:rPr>
              <w:t>Личностные:</w:t>
            </w:r>
            <w:r w:rsidRPr="007A696E">
              <w:rPr>
                <w:rFonts w:ascii="Times New Roman" w:hAnsi="Times New Roman"/>
              </w:rPr>
              <w:t xml:space="preserve"> проявление познавательной инициативы в оказании помощи соученикам.</w:t>
            </w:r>
          </w:p>
          <w:p w:rsidR="00667617" w:rsidRPr="007A696E" w:rsidRDefault="00667617" w:rsidP="007A696E">
            <w:pPr>
              <w:rPr>
                <w:rFonts w:ascii="Times New Roman" w:hAnsi="Times New Roman"/>
              </w:rPr>
            </w:pP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2; 155</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2; 80</w:t>
            </w:r>
          </w:p>
          <w:p w:rsidR="00667617" w:rsidRPr="007A696E" w:rsidRDefault="00667617" w:rsidP="007A696E">
            <w:pPr>
              <w:jc w:val="center"/>
              <w:rPr>
                <w:rFonts w:ascii="Times New Roman" w:hAnsi="Times New Roman"/>
              </w:rPr>
            </w:pPr>
          </w:p>
          <w:p w:rsidR="00667617" w:rsidRPr="007A696E" w:rsidRDefault="00667617" w:rsidP="007A696E">
            <w:pPr>
              <w:jc w:val="center"/>
              <w:rPr>
                <w:rFonts w:ascii="Times New Roman" w:hAnsi="Times New Roman"/>
              </w:rPr>
            </w:pPr>
          </w:p>
        </w:tc>
      </w:tr>
      <w:tr w:rsidR="00667617" w:rsidRPr="007F40E1" w:rsidTr="007A696E">
        <w:trPr>
          <w:cantSplit/>
        </w:trPr>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133</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Практическая задача «Московский кремль» (Окончание)</w:t>
            </w:r>
          </w:p>
        </w:tc>
        <w:tc>
          <w:tcPr>
            <w:tcW w:w="5481" w:type="dxa"/>
          </w:tcPr>
          <w:p w:rsidR="00667617" w:rsidRPr="007A696E" w:rsidRDefault="00667617" w:rsidP="007A696E">
            <w:pPr>
              <w:rPr>
                <w:rFonts w:ascii="Times New Roman" w:hAnsi="Times New Roman"/>
                <w:i/>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3; 36 – 37</w:t>
            </w:r>
          </w:p>
        </w:tc>
      </w:tr>
      <w:tr w:rsidR="00667617" w:rsidRPr="007F40E1" w:rsidTr="007A696E">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134</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Подготовка к контрольной работе</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w:t>
            </w:r>
          </w:p>
        </w:tc>
      </w:tr>
      <w:tr w:rsidR="00667617" w:rsidRPr="007F40E1" w:rsidTr="007A696E">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135</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 xml:space="preserve">Контрольная работа  </w:t>
            </w:r>
          </w:p>
          <w:p w:rsidR="00667617" w:rsidRPr="007A696E" w:rsidRDefault="00667617" w:rsidP="007A696E">
            <w:pPr>
              <w:rPr>
                <w:rFonts w:ascii="Times New Roman" w:hAnsi="Times New Roman"/>
              </w:rPr>
            </w:pPr>
            <w:r w:rsidRPr="007A696E">
              <w:rPr>
                <w:rFonts w:ascii="Times New Roman" w:hAnsi="Times New Roman"/>
              </w:rPr>
              <w:t>«Проверка изученного за год»</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w:t>
            </w:r>
          </w:p>
        </w:tc>
      </w:tr>
      <w:tr w:rsidR="00667617" w:rsidRPr="007F40E1" w:rsidTr="007A696E">
        <w:tc>
          <w:tcPr>
            <w:tcW w:w="867" w:type="dxa"/>
          </w:tcPr>
          <w:p w:rsidR="00667617" w:rsidRPr="007A696E" w:rsidRDefault="00667617" w:rsidP="007A696E">
            <w:pPr>
              <w:jc w:val="center"/>
              <w:rPr>
                <w:rFonts w:ascii="Times New Roman" w:hAnsi="Times New Roman"/>
              </w:rPr>
            </w:pPr>
            <w:r w:rsidRPr="007A696E">
              <w:rPr>
                <w:rFonts w:ascii="Times New Roman" w:hAnsi="Times New Roman"/>
              </w:rPr>
              <w:t>136</w:t>
            </w:r>
          </w:p>
        </w:tc>
        <w:tc>
          <w:tcPr>
            <w:tcW w:w="855" w:type="dxa"/>
          </w:tcPr>
          <w:p w:rsidR="00667617" w:rsidRPr="007A696E" w:rsidRDefault="00667617" w:rsidP="007A696E">
            <w:pPr>
              <w:rPr>
                <w:rFonts w:ascii="Times New Roman" w:hAnsi="Times New Roman"/>
              </w:rPr>
            </w:pPr>
          </w:p>
        </w:tc>
        <w:tc>
          <w:tcPr>
            <w:tcW w:w="1015" w:type="dxa"/>
            <w:gridSpan w:val="3"/>
          </w:tcPr>
          <w:p w:rsidR="00667617" w:rsidRPr="007A696E" w:rsidRDefault="00667617" w:rsidP="007A696E">
            <w:pPr>
              <w:rPr>
                <w:rFonts w:ascii="Times New Roman" w:hAnsi="Times New Roman"/>
              </w:rPr>
            </w:pPr>
          </w:p>
        </w:tc>
        <w:tc>
          <w:tcPr>
            <w:tcW w:w="2116" w:type="dxa"/>
            <w:vMerge/>
          </w:tcPr>
          <w:p w:rsidR="00667617" w:rsidRPr="007A696E" w:rsidRDefault="00667617" w:rsidP="007A696E">
            <w:pPr>
              <w:rPr>
                <w:rFonts w:ascii="Times New Roman" w:hAnsi="Times New Roman"/>
              </w:rPr>
            </w:pPr>
          </w:p>
        </w:tc>
        <w:tc>
          <w:tcPr>
            <w:tcW w:w="3110" w:type="dxa"/>
          </w:tcPr>
          <w:p w:rsidR="00667617" w:rsidRPr="007A696E" w:rsidRDefault="00667617" w:rsidP="007A696E">
            <w:pPr>
              <w:rPr>
                <w:rFonts w:ascii="Times New Roman" w:hAnsi="Times New Roman"/>
              </w:rPr>
            </w:pPr>
            <w:r w:rsidRPr="007A696E">
              <w:rPr>
                <w:rFonts w:ascii="Times New Roman" w:hAnsi="Times New Roman"/>
              </w:rPr>
              <w:t>Работа над ошибками к/р</w:t>
            </w:r>
          </w:p>
          <w:p w:rsidR="00667617" w:rsidRPr="007A696E" w:rsidRDefault="00667617" w:rsidP="007A696E">
            <w:pPr>
              <w:rPr>
                <w:rFonts w:ascii="Times New Roman" w:hAnsi="Times New Roman"/>
              </w:rPr>
            </w:pPr>
            <w:r w:rsidRPr="007A696E">
              <w:rPr>
                <w:rFonts w:ascii="Times New Roman" w:hAnsi="Times New Roman"/>
              </w:rPr>
              <w:t>Подведение итогов</w:t>
            </w:r>
          </w:p>
        </w:tc>
        <w:tc>
          <w:tcPr>
            <w:tcW w:w="5481" w:type="dxa"/>
          </w:tcPr>
          <w:p w:rsidR="00667617" w:rsidRPr="007A696E" w:rsidRDefault="00667617" w:rsidP="007A696E">
            <w:pPr>
              <w:rPr>
                <w:rFonts w:ascii="Times New Roman" w:hAnsi="Times New Roman"/>
              </w:rPr>
            </w:pPr>
            <w:r w:rsidRPr="007A696E">
              <w:rPr>
                <w:rFonts w:ascii="Times New Roman" w:hAnsi="Times New Roman"/>
                <w:i/>
                <w:sz w:val="24"/>
                <w:szCs w:val="24"/>
              </w:rPr>
              <w:t>Регулятивные:</w:t>
            </w:r>
            <w:r w:rsidRPr="007A696E">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496" w:type="dxa"/>
          </w:tcPr>
          <w:p w:rsidR="00667617" w:rsidRPr="007A696E" w:rsidRDefault="00667617" w:rsidP="007A696E">
            <w:pPr>
              <w:jc w:val="center"/>
              <w:rPr>
                <w:rFonts w:ascii="Times New Roman" w:hAnsi="Times New Roman"/>
              </w:rPr>
            </w:pPr>
            <w:r w:rsidRPr="007A696E">
              <w:rPr>
                <w:rFonts w:ascii="Times New Roman" w:hAnsi="Times New Roman"/>
              </w:rPr>
              <w:t>–</w:t>
            </w:r>
          </w:p>
        </w:tc>
        <w:tc>
          <w:tcPr>
            <w:tcW w:w="1434" w:type="dxa"/>
          </w:tcPr>
          <w:p w:rsidR="00667617" w:rsidRPr="007A696E" w:rsidRDefault="00667617" w:rsidP="007A696E">
            <w:pPr>
              <w:jc w:val="center"/>
              <w:rPr>
                <w:rFonts w:ascii="Times New Roman" w:hAnsi="Times New Roman"/>
              </w:rPr>
            </w:pPr>
            <w:r w:rsidRPr="007A696E">
              <w:rPr>
                <w:rFonts w:ascii="Times New Roman" w:hAnsi="Times New Roman"/>
              </w:rPr>
              <w:t>–</w:t>
            </w:r>
          </w:p>
        </w:tc>
      </w:tr>
    </w:tbl>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835039">
      <w:pPr>
        <w:pStyle w:val="ListParagraph"/>
        <w:jc w:val="center"/>
        <w:rPr>
          <w:rFonts w:ascii="Times New Roman" w:cs="Times New Roman"/>
          <w:b/>
          <w:sz w:val="28"/>
          <w:szCs w:val="28"/>
        </w:rPr>
      </w:pPr>
      <w:r w:rsidRPr="00835039">
        <w:rPr>
          <w:rFonts w:ascii="Times New Roman" w:cs="Times New Roman"/>
          <w:b/>
          <w:sz w:val="28"/>
          <w:szCs w:val="28"/>
        </w:rPr>
        <w:t>Тематическое распределение часов</w:t>
      </w:r>
    </w:p>
    <w:p w:rsidR="00667617" w:rsidRPr="00835039" w:rsidRDefault="00667617" w:rsidP="00835039">
      <w:pPr>
        <w:pStyle w:val="ListParagraph"/>
        <w:jc w:val="center"/>
        <w:rPr>
          <w:rFonts w:ascii="Times New Roman" w:cs="Times New Roman"/>
          <w:b/>
          <w:sz w:val="28"/>
          <w:szCs w:val="28"/>
        </w:rPr>
      </w:pPr>
      <w:r w:rsidRPr="00835039">
        <w:rPr>
          <w:rFonts w:ascii="Times New Roman" w:cs="Times New Roman"/>
          <w:b/>
          <w:sz w:val="28"/>
          <w:szCs w:val="28"/>
        </w:rPr>
        <w:t>3 класс</w:t>
      </w:r>
    </w:p>
    <w:p w:rsidR="00667617" w:rsidRPr="00835039" w:rsidRDefault="00667617" w:rsidP="00835039">
      <w:pPr>
        <w:pStyle w:val="ListParagraph"/>
        <w:jc w:val="center"/>
        <w:rPr>
          <w:rFonts w:ascii="Times New Roman" w:cs="Times New Roman"/>
          <w:b/>
          <w:sz w:val="28"/>
          <w:szCs w:val="28"/>
        </w:rPr>
      </w:pPr>
      <w:r w:rsidRPr="00835039">
        <w:rPr>
          <w:rFonts w:ascii="Times New Roman" w:cs="Times New Roman"/>
          <w:b/>
          <w:sz w:val="28"/>
          <w:szCs w:val="28"/>
        </w:rPr>
        <w:t>4 часа -         в неделю</w:t>
      </w:r>
    </w:p>
    <w:p w:rsidR="00667617" w:rsidRPr="00835039" w:rsidRDefault="00667617" w:rsidP="00835039">
      <w:pPr>
        <w:pStyle w:val="ListParagraph"/>
        <w:jc w:val="center"/>
        <w:rPr>
          <w:rFonts w:ascii="Times New Roman" w:cs="Times New Roman"/>
          <w:b/>
          <w:sz w:val="28"/>
          <w:szCs w:val="28"/>
        </w:rPr>
      </w:pPr>
      <w:r w:rsidRPr="00835039">
        <w:rPr>
          <w:rFonts w:ascii="Times New Roman" w:cs="Times New Roman"/>
          <w:b/>
          <w:sz w:val="28"/>
          <w:szCs w:val="28"/>
        </w:rPr>
        <w:t>136 часов –  в год</w:t>
      </w:r>
    </w:p>
    <w:p w:rsidR="00667617" w:rsidRPr="00835039" w:rsidRDefault="00667617" w:rsidP="00FA5D3B">
      <w:pPr>
        <w:pStyle w:val="ListParagraph"/>
        <w:ind w:left="0"/>
        <w:jc w:val="both"/>
        <w:rPr>
          <w:rFonts w:ascii="Times New Roman" w:cs="Times New Roman"/>
          <w:sz w:val="28"/>
          <w:szCs w:val="28"/>
        </w:rPr>
      </w:pPr>
    </w:p>
    <w:tbl>
      <w:tblPr>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567"/>
        <w:gridCol w:w="3118"/>
        <w:gridCol w:w="284"/>
        <w:gridCol w:w="1275"/>
        <w:gridCol w:w="2977"/>
        <w:gridCol w:w="3119"/>
        <w:gridCol w:w="1701"/>
      </w:tblGrid>
      <w:tr w:rsidR="00667617" w:rsidRPr="007F40E1" w:rsidTr="00D1377B">
        <w:trPr>
          <w:jc w:val="center"/>
        </w:trPr>
        <w:tc>
          <w:tcPr>
            <w:tcW w:w="1101" w:type="dxa"/>
            <w:vMerge w:val="restart"/>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Дата</w:t>
            </w:r>
          </w:p>
        </w:tc>
        <w:tc>
          <w:tcPr>
            <w:tcW w:w="567" w:type="dxa"/>
            <w:vMerge w:val="restart"/>
            <w:vAlign w:val="center"/>
          </w:tcPr>
          <w:p w:rsidR="00667617" w:rsidRPr="00DF3FC5" w:rsidRDefault="00667617" w:rsidP="00835039">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 уро-ка</w:t>
            </w:r>
          </w:p>
        </w:tc>
        <w:tc>
          <w:tcPr>
            <w:tcW w:w="3402" w:type="dxa"/>
            <w:gridSpan w:val="2"/>
            <w:vMerge w:val="restart"/>
            <w:vAlign w:val="center"/>
          </w:tcPr>
          <w:p w:rsidR="00667617" w:rsidRPr="00DF3FC5" w:rsidRDefault="00667617" w:rsidP="00835039">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Тема (раздел)</w:t>
            </w:r>
          </w:p>
        </w:tc>
        <w:tc>
          <w:tcPr>
            <w:tcW w:w="1275" w:type="dxa"/>
            <w:vMerge w:val="restart"/>
            <w:vAlign w:val="center"/>
          </w:tcPr>
          <w:p w:rsidR="00667617" w:rsidRPr="00DF3FC5" w:rsidRDefault="00667617" w:rsidP="00835039">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Материал учебника</w:t>
            </w:r>
          </w:p>
        </w:tc>
        <w:tc>
          <w:tcPr>
            <w:tcW w:w="6096" w:type="dxa"/>
            <w:gridSpan w:val="2"/>
            <w:vAlign w:val="center"/>
          </w:tcPr>
          <w:p w:rsidR="00667617" w:rsidRPr="00DF3FC5" w:rsidRDefault="00667617" w:rsidP="00835039">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Планируемые результаты обучения</w:t>
            </w:r>
          </w:p>
        </w:tc>
        <w:tc>
          <w:tcPr>
            <w:tcW w:w="1701" w:type="dxa"/>
            <w:vMerge w:val="restart"/>
            <w:vAlign w:val="center"/>
          </w:tcPr>
          <w:p w:rsidR="00667617" w:rsidRPr="00DF3FC5" w:rsidRDefault="00667617" w:rsidP="00835039">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Возможные виды деятельности учащихся//формы контроля</w:t>
            </w:r>
          </w:p>
        </w:tc>
      </w:tr>
      <w:tr w:rsidR="00667617" w:rsidRPr="007F40E1" w:rsidTr="00D1377B">
        <w:trPr>
          <w:jc w:val="center"/>
        </w:trPr>
        <w:tc>
          <w:tcPr>
            <w:tcW w:w="1101" w:type="dxa"/>
            <w:vMerge/>
            <w:vAlign w:val="center"/>
          </w:tcPr>
          <w:p w:rsidR="00667617" w:rsidRPr="00DF3FC5" w:rsidRDefault="00667617" w:rsidP="00835039">
            <w:pPr>
              <w:spacing w:after="0" w:line="240" w:lineRule="auto"/>
              <w:jc w:val="center"/>
              <w:rPr>
                <w:rFonts w:ascii="Times New Roman" w:hAnsi="Times New Roman"/>
                <w:b/>
                <w:sz w:val="24"/>
                <w:szCs w:val="24"/>
                <w:lang w:eastAsia="en-US"/>
              </w:rPr>
            </w:pPr>
          </w:p>
        </w:tc>
        <w:tc>
          <w:tcPr>
            <w:tcW w:w="567" w:type="dxa"/>
            <w:vMerge/>
            <w:vAlign w:val="center"/>
          </w:tcPr>
          <w:p w:rsidR="00667617" w:rsidRPr="00DF3FC5" w:rsidRDefault="00667617" w:rsidP="00835039">
            <w:pPr>
              <w:spacing w:after="0" w:line="240" w:lineRule="auto"/>
              <w:jc w:val="center"/>
              <w:rPr>
                <w:rFonts w:ascii="Times New Roman" w:hAnsi="Times New Roman"/>
                <w:b/>
                <w:sz w:val="24"/>
                <w:szCs w:val="24"/>
                <w:lang w:eastAsia="en-US"/>
              </w:rPr>
            </w:pPr>
          </w:p>
        </w:tc>
        <w:tc>
          <w:tcPr>
            <w:tcW w:w="3402" w:type="dxa"/>
            <w:gridSpan w:val="2"/>
            <w:vMerge/>
            <w:vAlign w:val="center"/>
          </w:tcPr>
          <w:p w:rsidR="00667617" w:rsidRPr="00DF3FC5" w:rsidRDefault="00667617" w:rsidP="00835039">
            <w:pPr>
              <w:spacing w:after="0" w:line="240" w:lineRule="auto"/>
              <w:jc w:val="center"/>
              <w:rPr>
                <w:rFonts w:ascii="Times New Roman" w:hAnsi="Times New Roman"/>
                <w:b/>
                <w:sz w:val="24"/>
                <w:szCs w:val="24"/>
                <w:lang w:eastAsia="en-US"/>
              </w:rPr>
            </w:pPr>
          </w:p>
        </w:tc>
        <w:tc>
          <w:tcPr>
            <w:tcW w:w="1275" w:type="dxa"/>
            <w:vMerge/>
            <w:vAlign w:val="center"/>
          </w:tcPr>
          <w:p w:rsidR="00667617" w:rsidRPr="00DF3FC5" w:rsidRDefault="00667617" w:rsidP="00835039">
            <w:pPr>
              <w:spacing w:after="0" w:line="240" w:lineRule="auto"/>
              <w:jc w:val="center"/>
              <w:rPr>
                <w:rFonts w:ascii="Times New Roman" w:hAnsi="Times New Roman"/>
                <w:b/>
                <w:i/>
                <w:sz w:val="24"/>
                <w:szCs w:val="24"/>
                <w:lang w:eastAsia="en-US"/>
              </w:rPr>
            </w:pPr>
          </w:p>
        </w:tc>
        <w:tc>
          <w:tcPr>
            <w:tcW w:w="2977" w:type="dxa"/>
            <w:vAlign w:val="center"/>
          </w:tcPr>
          <w:p w:rsidR="00667617" w:rsidRPr="00DF3FC5" w:rsidRDefault="00667617" w:rsidP="00835039">
            <w:pPr>
              <w:spacing w:after="0" w:line="240" w:lineRule="auto"/>
              <w:jc w:val="center"/>
              <w:rPr>
                <w:rFonts w:ascii="Times New Roman" w:hAnsi="Times New Roman"/>
                <w:b/>
                <w:i/>
                <w:sz w:val="24"/>
                <w:szCs w:val="24"/>
                <w:lang w:eastAsia="en-US"/>
              </w:rPr>
            </w:pPr>
            <w:r w:rsidRPr="00DF3FC5">
              <w:rPr>
                <w:rFonts w:ascii="Times New Roman" w:hAnsi="Times New Roman"/>
                <w:b/>
                <w:i/>
                <w:sz w:val="24"/>
                <w:szCs w:val="24"/>
                <w:lang w:eastAsia="en-US"/>
              </w:rPr>
              <w:t>освоение предметных знаний (базовые понятия)</w:t>
            </w:r>
          </w:p>
        </w:tc>
        <w:tc>
          <w:tcPr>
            <w:tcW w:w="3119" w:type="dxa"/>
            <w:vAlign w:val="center"/>
          </w:tcPr>
          <w:p w:rsidR="00667617" w:rsidRPr="00DF3FC5" w:rsidRDefault="00667617" w:rsidP="00835039">
            <w:pPr>
              <w:spacing w:after="0" w:line="240" w:lineRule="auto"/>
              <w:jc w:val="center"/>
              <w:rPr>
                <w:rFonts w:ascii="Times New Roman" w:hAnsi="Times New Roman"/>
                <w:b/>
                <w:i/>
                <w:sz w:val="24"/>
                <w:szCs w:val="24"/>
                <w:lang w:eastAsia="en-US"/>
              </w:rPr>
            </w:pPr>
            <w:r w:rsidRPr="00DF3FC5">
              <w:rPr>
                <w:rFonts w:ascii="Times New Roman" w:hAnsi="Times New Roman"/>
                <w:b/>
                <w:i/>
                <w:sz w:val="24"/>
                <w:szCs w:val="24"/>
                <w:lang w:eastAsia="en-US"/>
              </w:rPr>
              <w:t>универсальные учебные действия</w:t>
            </w:r>
          </w:p>
        </w:tc>
        <w:tc>
          <w:tcPr>
            <w:tcW w:w="1701" w:type="dxa"/>
            <w:vMerge/>
            <w:vAlign w:val="center"/>
          </w:tcPr>
          <w:p w:rsidR="00667617" w:rsidRPr="00DF3FC5" w:rsidRDefault="00667617" w:rsidP="00835039">
            <w:pPr>
              <w:spacing w:after="0" w:line="240" w:lineRule="auto"/>
              <w:jc w:val="center"/>
              <w:rPr>
                <w:rFonts w:ascii="Times New Roman" w:hAnsi="Times New Roman"/>
                <w:b/>
                <w:sz w:val="24"/>
                <w:szCs w:val="24"/>
                <w:lang w:eastAsia="en-US"/>
              </w:rPr>
            </w:pP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Начнем с повторения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с.7-8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Поразрядное сравнение чисел. Табличные случаи умножения. Решение задач.</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самостоятельно выполненных схем и рисунков; свойств арифметических действий.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3.09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Начнем с повторения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с.8-10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с.3-4</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Окружность, диаметр. Прямой угол. Геометрические фигуры</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самостоятельно выполненных схем и рисунков. </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4.09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Начнем с повторения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с.10-11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с.4</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Сравнение именованных чисел. «Круглые» числа. Табличные случаи умножения. Решение задач.</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материальных объектов, схем, рисунков; проведение сравнения, классификации, выбор эффективного способа решения.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5.09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 xml:space="preserve">Самостоятельная работа №1. </w:t>
            </w:r>
          </w:p>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Практическая работа «Что находится внутри Земли?»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Табличные случаи умножения. Составные задачи на сложение и вычитание. Периметр. Уравнение</w:t>
            </w:r>
          </w:p>
        </w:tc>
        <w:tc>
          <w:tcPr>
            <w:tcW w:w="3119"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9.09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и деление. Табличные случаи деления.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с.12-15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Т1: с.5-10 </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Взаимосвязь между арифметическими действиями. Табличные случаи умножения и деления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 таблиц; построение логической цепи рассуждений.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10.09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Плоские поверхности и плоскость. Изображения на плоскости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с.18-22</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с.12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Плоские и искривленные поверхности. Грани. Наглядное изображение. Изображение предметов способом обведения границ.</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материальных объектов, схем, рисунков; самостоятельно выполненных схем и рисунков; построение объяснения в устной форме по предложенному плану; построение логической цепи рассуждений.</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11.09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Куб и его изображение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с.23-24</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 13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Куб. Прием построения изображения куба на плоскости.</w:t>
            </w:r>
          </w:p>
        </w:tc>
        <w:tc>
          <w:tcPr>
            <w:tcW w:w="3119" w:type="dxa"/>
          </w:tcPr>
          <w:p w:rsidR="00667617" w:rsidRPr="00DF3FC5" w:rsidRDefault="00667617" w:rsidP="00835039">
            <w:pPr>
              <w:spacing w:after="0" w:line="240" w:lineRule="auto"/>
              <w:rPr>
                <w:rFonts w:ascii="Times New Roman" w:hAnsi="Times New Roman"/>
                <w:i/>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использование материальных объектов, схем, рисунков; построение объяснения в устной форме по предложенному плану.</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12.09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Входная контрольная работа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Проверка усвоения программного материала за 2 класс</w:t>
            </w:r>
          </w:p>
        </w:tc>
        <w:tc>
          <w:tcPr>
            <w:tcW w:w="3119" w:type="dxa"/>
          </w:tcPr>
          <w:p w:rsidR="00667617" w:rsidRPr="00DF3FC5" w:rsidRDefault="00667617" w:rsidP="00835039">
            <w:pPr>
              <w:spacing w:after="0" w:line="240" w:lineRule="auto"/>
              <w:rPr>
                <w:rFonts w:ascii="Times New Roman" w:hAnsi="Times New Roman"/>
                <w:i/>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16.09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Работа над ошибками</w:t>
            </w:r>
          </w:p>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изображении куба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с.25-26</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с.13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Куб. Прием построения изображения куба на плоскости.</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материальных объектов, схем, рисунков;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trHeight w:val="881"/>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17.09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№2. Практическая работа «Помогите Пете Семёнову»</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Связь умножения и деления. Табличные случаи деления. Простые задачи на умножение и деление</w:t>
            </w:r>
          </w:p>
        </w:tc>
        <w:tc>
          <w:tcPr>
            <w:tcW w:w="3119"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18.09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Счет сотнями и «круглое» число сотен. Десять сотен; или тысяча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с.27-31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с.14-17</w:t>
            </w:r>
          </w:p>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Устная и письменная нумерация. Сравнение чисел на основе нумерации. Новая разрядная единица – тысяча, 10 сотен.</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материальных объектов, схем, рисунков;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19.09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Разряд единиц тысяч. Названия четырехзначных чисел</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с.32-35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с.18-20</w:t>
            </w:r>
          </w:p>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Разряд единиц тысяч. Устная нумерация четырехзначных чисел</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проведение сравнения, классификации, выбор эффективного способа решения; использование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группе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23.09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Разряд десятков тысяч</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с.36-37</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с.21-22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Разряд десятков тысяч - пятый порядковый номер в системе разрядов</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подведение по понятие (формулирование правила).</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24.09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Разряд сотен тысяч</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с.38-39</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с.23-24</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Разряд сотен тысяч – шестой порядковый номер в системе существующих разрядов</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проведение сравнения, классификации, выбор эффективного способа решения; использование таблиц. </w:t>
            </w:r>
            <w:r w:rsidRPr="00DF3FC5">
              <w:rPr>
                <w:rFonts w:ascii="Times New Roman" w:hAnsi="Times New Roman"/>
                <w:i/>
                <w:sz w:val="24"/>
                <w:szCs w:val="24"/>
              </w:rPr>
              <w:t xml:space="preserve">Регулятивные: </w:t>
            </w:r>
            <w:r w:rsidRPr="00DF3FC5">
              <w:rPr>
                <w:rFonts w:ascii="Times New Roman" w:hAnsi="Times New Roman"/>
                <w:sz w:val="24"/>
                <w:szCs w:val="24"/>
              </w:rPr>
              <w:t>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группе</w:t>
            </w:r>
          </w:p>
          <w:p w:rsidR="00667617" w:rsidRPr="00DF3FC5" w:rsidRDefault="00667617" w:rsidP="00835039">
            <w:pPr>
              <w:spacing w:after="0" w:line="240" w:lineRule="auto"/>
              <w:rPr>
                <w:rFonts w:ascii="Times New Roman" w:hAnsi="Times New Roman"/>
                <w:b/>
                <w:sz w:val="24"/>
                <w:szCs w:val="24"/>
                <w:lang w:eastAsia="en-US"/>
              </w:rPr>
            </w:pP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25.09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Класс единиц и класс тысяч</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с.40-41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с.25-26</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Понятие «класс». Устная нумерация. </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проведение сравнения, классификации, выбор эффективного способа решения; использование таблиц.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26.09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 xml:space="preserve">Таблица разрядов и классов. </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с.42-45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с.27-32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Таблица разрядов и классов. Запись чисел. </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проведение сравнения, классификации, выбор эффективного способа решения; использование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trHeight w:val="864"/>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30.09</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Поразрядное сравнение многозначных чисел</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Поразрядный способ сравнения чисел. Решение олимпиадных заданий.</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проведение сравнения, классификации, выбор эффектив. способа решения; использование таблиц.</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trHeight w:val="864"/>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№3. Практическая работа «Много ли на Земле льда?» (Начало)</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Сложение и вычитание многозначных чисел. Сравнение</w:t>
            </w:r>
          </w:p>
        </w:tc>
        <w:tc>
          <w:tcPr>
            <w:tcW w:w="3119"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Метр и километр</w:t>
            </w:r>
          </w:p>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color w:val="FF0000"/>
                <w:sz w:val="24"/>
                <w:szCs w:val="24"/>
                <w:lang w:eastAsia="en-US"/>
              </w:rPr>
              <w:t>Измерение объектов, находящихся на школьной территории с помощью рулетки (РК)</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с.48-49</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с.33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длины. Километр. Соотношение между километром и метром. Преобразование единиц измерения длины. Сложение именованных чисел.</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свойств арифметических действий; таблиц.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3.10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Килограмм и грамм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с.50-51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с.34</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массы. Грамм. Соотношение между килограммом и граммом. Преобразование единиц измерения массы. Сложение именованных чисел.</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 таблиц; свойств арифметических действий.</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7.10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Килограмм и тонна</w:t>
            </w:r>
          </w:p>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color w:val="FF0000"/>
                <w:sz w:val="24"/>
                <w:szCs w:val="24"/>
                <w:lang w:eastAsia="en-US"/>
              </w:rPr>
              <w:t>Составление и решение задач с использованием сведений о родном крае (РК)</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с.52-53</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с.35</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массы. Тонна. Соотношение между килограммом и тонной. Преобразование единиц измерения массы. Сложение именованных чисел.</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таблиц; свойств арифметических действий.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8.10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Центнер и тонна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с.54-55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с.36-37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массы. Центнер и тонна. Соотношение между центнером и тонной. Преобразование единиц измерения массы. Сложение именованных чисел.</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9.10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вычислении и сравнении величин</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с.56-59</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Повторение. Вычисление и сравнение величин.</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 свойств арифметических действий.</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10.10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Таблица и краткая запись задачи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с.60-62</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с.38-40</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Краткая запись задачи. Таблица.</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использование материальных объектов, схем, рисунков; таблиц.</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14.10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Алгоритм сложения столбиком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с.63-64</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с.41-42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Алгоритм сложения столбиком. Решение примеров с многозначными числами на сложение столбиком</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 построение объяснения в устной форме по предложенному плану; выполнение действий по заданному алгоритму.</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15.10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Алгоритм вычитания столбиком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с.65-66</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с.43-45</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Алгоритм вычитания столбиком. Решение примеров с многозначными числами на вычитание столбиком</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16.10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Составные задачи на сложение и вычитание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с.67-70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с.46-47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Логическая структура составных задач на сложение и вычитание. Решение составных задач.</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17.10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вычислениях столбиком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с.71-73</w:t>
            </w:r>
          </w:p>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Повторение изученного материала. Решение олимпиадных заданий</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 выполнение действий по алгоритму; построение логической цепи рассуждений.</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trHeight w:val="901"/>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21.10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4. Практическая работа «Много ли на Земле льда?» (Окончание)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Сравнение величин. Алгоритмы сложения и вычитания столбиком</w:t>
            </w:r>
          </w:p>
        </w:tc>
        <w:tc>
          <w:tcPr>
            <w:tcW w:w="3119"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trHeight w:val="901"/>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22.10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7F6B0F">
            <w:pPr>
              <w:spacing w:after="0"/>
              <w:rPr>
                <w:rFonts w:ascii="Times New Roman" w:hAnsi="Times New Roman"/>
                <w:sz w:val="24"/>
                <w:szCs w:val="24"/>
                <w:lang w:eastAsia="en-US"/>
              </w:rPr>
            </w:pPr>
            <w:r w:rsidRPr="00DF3FC5">
              <w:rPr>
                <w:rFonts w:ascii="Times New Roman" w:hAnsi="Times New Roman"/>
                <w:sz w:val="24"/>
                <w:szCs w:val="24"/>
                <w:lang w:eastAsia="en-US"/>
              </w:rPr>
              <w:t>Контрольная работа за 1 четверть</w:t>
            </w:r>
          </w:p>
        </w:tc>
        <w:tc>
          <w:tcPr>
            <w:tcW w:w="1275" w:type="dxa"/>
          </w:tcPr>
          <w:p w:rsidR="00667617" w:rsidRPr="00DF3FC5" w:rsidRDefault="00667617" w:rsidP="007F6B0F">
            <w:pPr>
              <w:spacing w:after="0" w:line="240" w:lineRule="auto"/>
              <w:rPr>
                <w:rFonts w:ascii="Times New Roman" w:hAnsi="Times New Roman"/>
                <w:sz w:val="24"/>
                <w:szCs w:val="24"/>
                <w:lang w:eastAsia="en-US"/>
              </w:rPr>
            </w:pPr>
          </w:p>
        </w:tc>
        <w:tc>
          <w:tcPr>
            <w:tcW w:w="2977" w:type="dxa"/>
          </w:tcPr>
          <w:p w:rsidR="00667617" w:rsidRPr="00DF3FC5" w:rsidRDefault="00667617" w:rsidP="007F6B0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Запись многозначных чисел. Сравнение величин. Сложение-вычитание столбиком. Составная задача </w:t>
            </w:r>
          </w:p>
        </w:tc>
        <w:tc>
          <w:tcPr>
            <w:tcW w:w="3119" w:type="dxa"/>
          </w:tcPr>
          <w:p w:rsidR="00667617" w:rsidRPr="00DF3FC5" w:rsidRDefault="00667617" w:rsidP="007F6B0F">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Познавательные:</w:t>
            </w:r>
            <w:r w:rsidRPr="00DF3FC5">
              <w:rPr>
                <w:rFonts w:ascii="Times New Roman" w:hAnsi="Times New Roman"/>
                <w:sz w:val="24"/>
                <w:szCs w:val="24"/>
                <w:lang w:eastAsia="en-US"/>
              </w:rPr>
              <w:t xml:space="preserve"> использование таблиц. </w:t>
            </w: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7F6B0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23.10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«круглого» числа на однозначное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с.74-76</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с.48-46</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Способ умножения «круглого» числа на однозначное</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формулирование правила; построение логической цепи рассуждений.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своейдеят-ти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24.10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суммы на число</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с.77-78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с.50-51</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Распределительное свойство, связывающее действия умножения и сложения.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свойств арифметических действий.</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28.10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многозначного числа на однозначное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с.79-80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с.52-53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Способ умножения многозначного числа на однозначное. Вычисления с помощью калькулятора</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свойств арифметических действий; построение объяснения в устной форме по предложенному плану. </w:t>
            </w: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(сотрудничество) с соседом по парте, в группе.</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29.10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Запись умножения в строчку и столбиком. Вычисления с помощью калькулятора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с.81-85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с.54-55</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Запись умножения столбиком. Вычисления с помощью калькулятора</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построение объяснения в устной форме по плану. </w:t>
            </w:r>
            <w:r w:rsidRPr="00DF3FC5">
              <w:rPr>
                <w:rFonts w:ascii="Times New Roman" w:hAnsi="Times New Roman"/>
                <w:i/>
                <w:sz w:val="24"/>
                <w:szCs w:val="24"/>
              </w:rPr>
              <w:t>Регулятивные:</w:t>
            </w:r>
            <w:r w:rsidRPr="00DF3FC5">
              <w:rPr>
                <w:rFonts w:ascii="Times New Roman" w:hAnsi="Times New Roman"/>
                <w:sz w:val="24"/>
                <w:szCs w:val="24"/>
              </w:rPr>
              <w:t>контролирование своейдеят-ти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30.10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Сочетательное свойство умножения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с.86-87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с.57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Сочетательное (ассоциативное) свойство умножения. Работа с геометрическим материалом</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подведение по понятие (формулирование правила).</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31.10</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Группировка множителей</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ч.1: с.88-89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с.58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Свойство группировки множителей. Работа с геометрическим материалом</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11.11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числа на произведение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с.90-91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с.59-60</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Сочетательное свойство умножения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 xml:space="preserve">Личностные: </w:t>
            </w:r>
            <w:r w:rsidRPr="00DF3FC5">
              <w:rPr>
                <w:rFonts w:ascii="Times New Roman" w:hAnsi="Times New Roman"/>
                <w:sz w:val="24"/>
                <w:szCs w:val="24"/>
              </w:rPr>
              <w:t>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11.11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вычислениях</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с.92-93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Закрепление вычислительных навыков. Решение олимпиадных заданий</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свойств арифметических действий.</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12.11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5. Практическая работа «Где хранится пресная вода?»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Умножение суммы на число. Умножение числа на произведение. Запись умножения столбиком</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свойств арифметических действий.</w:t>
            </w:r>
            <w:r w:rsidRPr="00DF3FC5">
              <w:rPr>
                <w:rFonts w:ascii="Times New Roman" w:hAnsi="Times New Roman"/>
                <w:i/>
                <w:sz w:val="24"/>
                <w:szCs w:val="24"/>
              </w:rPr>
              <w:t xml:space="preserve"> 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13.11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Кратное сравнение чисел и величин</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с.94-95</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с.61-62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Кратное сравнение чисел и величин. Действие деления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trHeight w:val="70"/>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14.11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Задачи на кратное сравнение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с.96-97</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с.63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Два вида сравнения: разностное и кратное. Решение задач на разностное и кратное сравнение величин</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18.11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Задачи на кратное сравнение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с.98-99</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с.64</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Два вида сравнения: разностное и кратное. Решение задач на разностное и кратное сравнение величин</w:t>
            </w:r>
          </w:p>
        </w:tc>
        <w:tc>
          <w:tcPr>
            <w:tcW w:w="3119" w:type="dxa"/>
          </w:tcPr>
          <w:p w:rsidR="00667617" w:rsidRPr="00DF3FC5" w:rsidRDefault="00667617" w:rsidP="00835039">
            <w:pPr>
              <w:spacing w:after="0" w:line="240" w:lineRule="auto"/>
              <w:rPr>
                <w:rFonts w:ascii="Times New Roman" w:hAnsi="Times New Roman"/>
                <w:i/>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использование материальных объектов, схем, рисунков.</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группе</w:t>
            </w:r>
          </w:p>
          <w:p w:rsidR="00667617" w:rsidRPr="00DF3FC5" w:rsidRDefault="00667617" w:rsidP="00835039">
            <w:pPr>
              <w:spacing w:after="0" w:line="240" w:lineRule="auto"/>
              <w:rPr>
                <w:rFonts w:ascii="Times New Roman" w:hAnsi="Times New Roman"/>
                <w:sz w:val="24"/>
                <w:szCs w:val="24"/>
                <w:lang w:eastAsia="en-US"/>
              </w:rPr>
            </w:pP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19.11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сравнении чисел и величин</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с.100-101</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Закрепление полученных знаний. Решение олимпиадных заданий</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использование схем, рисунков; самостоятельно выполненных схем.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trHeight w:val="1051"/>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20.11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Сантиметр и миллиметр. Миллиметр и дециметр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с.102-103</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с.65</w:t>
            </w:r>
          </w:p>
        </w:tc>
        <w:tc>
          <w:tcPr>
            <w:tcW w:w="2977" w:type="dxa"/>
          </w:tcPr>
          <w:p w:rsidR="00667617" w:rsidRPr="00DF3FC5" w:rsidRDefault="00667617" w:rsidP="00835039">
            <w:pPr>
              <w:keepNext/>
              <w:spacing w:after="0" w:line="240" w:lineRule="auto"/>
              <w:outlineLvl w:val="1"/>
              <w:rPr>
                <w:rFonts w:ascii="Times New Roman" w:hAnsi="Times New Roman"/>
                <w:iCs/>
                <w:sz w:val="24"/>
                <w:szCs w:val="24"/>
              </w:rPr>
            </w:pPr>
            <w:r w:rsidRPr="00DF3FC5">
              <w:rPr>
                <w:rFonts w:ascii="Times New Roman" w:hAnsi="Times New Roman"/>
                <w:iCs/>
                <w:sz w:val="24"/>
                <w:szCs w:val="24"/>
              </w:rPr>
              <w:t>Единицы измерения длины. Миллиметр. Соотношения между миллиметром и сантиметром. Соотношения между миллиметром и дециметром</w:t>
            </w:r>
          </w:p>
        </w:tc>
        <w:tc>
          <w:tcPr>
            <w:tcW w:w="3119" w:type="dxa"/>
          </w:tcPr>
          <w:p w:rsidR="00667617" w:rsidRPr="00DF3FC5" w:rsidRDefault="00667617" w:rsidP="00835039">
            <w:pPr>
              <w:spacing w:after="0" w:line="240" w:lineRule="auto"/>
              <w:rPr>
                <w:rFonts w:ascii="Times New Roman" w:hAnsi="Times New Roman"/>
                <w:i/>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таблиц. </w:t>
            </w: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(сотрудничество) с соседом по парте.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21.11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Миллиметр и 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с.106-107</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с.67-68</w:t>
            </w:r>
          </w:p>
        </w:tc>
        <w:tc>
          <w:tcPr>
            <w:tcW w:w="2977" w:type="dxa"/>
          </w:tcPr>
          <w:p w:rsidR="00667617" w:rsidRPr="00DF3FC5" w:rsidRDefault="00667617" w:rsidP="00835039">
            <w:pPr>
              <w:keepNext/>
              <w:spacing w:after="0" w:line="240" w:lineRule="auto"/>
              <w:outlineLvl w:val="1"/>
              <w:rPr>
                <w:rFonts w:ascii="Times New Roman" w:hAnsi="Times New Roman"/>
                <w:iCs/>
                <w:sz w:val="24"/>
                <w:szCs w:val="24"/>
              </w:rPr>
            </w:pPr>
            <w:r w:rsidRPr="00DF3FC5">
              <w:rPr>
                <w:rFonts w:ascii="Times New Roman" w:hAnsi="Times New Roman"/>
                <w:iCs/>
                <w:sz w:val="24"/>
                <w:szCs w:val="24"/>
              </w:rPr>
              <w:t>Единицы измерения длины. Миллиметр и метр. Соотношения между миллиметром и метром</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 самостоятельно выполненных схем и рисунков;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25.11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Изображение чисел на числовом луче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с.110-111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с.69-70</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Понятие о числовом луче. Изображение чисел на числовом луче</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w:t>
            </w: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с соседом по парте, в группе.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26.11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Изображение данных с помощью диаграмм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с.112-113</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с.71-72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Графическая конструкция. Диаграмма сравнения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27.11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Диаграмма и решение задач</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с.114-115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с.73-74</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Диаграммы в плане решения задач. Решение задач с помощью диаграмм</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материальных объектов, схем, рисунков;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28.11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Учимся решать задачи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с.116-118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Решение задач с использованием диаграмм. Решение олимпиадных заданий</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самостоятельно выполненных схем и рисунков. </w:t>
            </w: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в группе.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группе</w:t>
            </w:r>
          </w:p>
          <w:p w:rsidR="00667617" w:rsidRPr="00DF3FC5" w:rsidRDefault="00667617" w:rsidP="00835039">
            <w:pPr>
              <w:spacing w:after="0" w:line="240" w:lineRule="auto"/>
              <w:rPr>
                <w:rFonts w:ascii="Times New Roman" w:hAnsi="Times New Roman"/>
                <w:b/>
                <w:sz w:val="24"/>
                <w:szCs w:val="24"/>
                <w:lang w:eastAsia="en-US"/>
              </w:rPr>
            </w:pP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6. Практическая работа «“Многоэтажная” атмосфера Земли»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Кратное сравнение чисел и величин. Числовой луч. Задачи на кратное сравнение</w:t>
            </w:r>
          </w:p>
        </w:tc>
        <w:tc>
          <w:tcPr>
            <w:tcW w:w="3119"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3.12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Как сравнить углы. Как измерить угол</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с.119-122</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с.76-78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Сравнение углов по величине. Использование стандартной единицы измерения углов – градуса. Закрепление изученного материала</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самостоятельно выполненных схем и рисунков. </w:t>
            </w:r>
            <w:r w:rsidRPr="00DF3FC5">
              <w:rPr>
                <w:rFonts w:ascii="Times New Roman" w:hAnsi="Times New Roman"/>
                <w:i/>
                <w:sz w:val="24"/>
                <w:szCs w:val="24"/>
              </w:rPr>
              <w:t>Коммуникативные</w:t>
            </w:r>
            <w:r w:rsidRPr="00DF3FC5">
              <w:rPr>
                <w:rFonts w:ascii="Times New Roman" w:hAnsi="Times New Roman"/>
                <w:sz w:val="24"/>
                <w:szCs w:val="24"/>
              </w:rPr>
              <w:t>: взаимодействие (сотрудничество) с соседом по парте, в группе.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4.12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Прямоугольный треугольник</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с.126-127</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с.79-80</w:t>
            </w:r>
          </w:p>
        </w:tc>
        <w:tc>
          <w:tcPr>
            <w:tcW w:w="2977"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Виды треугольников. Прямоугольные треугольники</w:t>
            </w:r>
          </w:p>
        </w:tc>
        <w:tc>
          <w:tcPr>
            <w:tcW w:w="3119" w:type="dxa"/>
          </w:tcPr>
          <w:p w:rsidR="00667617" w:rsidRPr="00DF3FC5" w:rsidRDefault="00667617" w:rsidP="00835039">
            <w:pPr>
              <w:spacing w:after="0" w:line="240" w:lineRule="auto"/>
              <w:rPr>
                <w:rFonts w:ascii="Times New Roman" w:hAnsi="Times New Roman"/>
                <w:i/>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5.12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Тупоугольный треугольник</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с.128-129</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с.81</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eastAsia="Arial Unicode MS" w:hAnsi="Times New Roman"/>
                <w:sz w:val="24"/>
                <w:szCs w:val="24"/>
                <w:lang w:eastAsia="en-US"/>
              </w:rPr>
              <w:t>Виды треугольников. Тупоугольные треугольники</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самостоятельно выполненных схем и рисунков. </w:t>
            </w:r>
            <w:r w:rsidRPr="00DF3FC5">
              <w:rPr>
                <w:rFonts w:ascii="Times New Roman" w:hAnsi="Times New Roman"/>
                <w:i/>
                <w:sz w:val="24"/>
                <w:szCs w:val="24"/>
              </w:rPr>
              <w:t>Регулятивные</w:t>
            </w:r>
            <w:r w:rsidRPr="00DF3FC5">
              <w:rPr>
                <w:rFonts w:ascii="Times New Roman" w:hAnsi="Times New Roman"/>
                <w:sz w:val="24"/>
                <w:szCs w:val="24"/>
              </w:rPr>
              <w:t>: контролирование своейдеят-ти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9.12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Остроугольный треугольник</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с.130-131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с.82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eastAsia="Arial Unicode MS" w:hAnsi="Times New Roman"/>
                <w:sz w:val="24"/>
                <w:szCs w:val="24"/>
                <w:lang w:eastAsia="en-US"/>
              </w:rPr>
              <w:t>Виды треугольников. Остроугольные треугольники</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10.12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Разносторонний и равнобедренный треугольники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с.132-133</w:t>
            </w:r>
          </w:p>
        </w:tc>
        <w:tc>
          <w:tcPr>
            <w:tcW w:w="2977" w:type="dxa"/>
          </w:tcPr>
          <w:p w:rsidR="00667617" w:rsidRPr="00DF3FC5" w:rsidRDefault="00667617" w:rsidP="00835039">
            <w:pPr>
              <w:keepNext/>
              <w:spacing w:after="0" w:line="240" w:lineRule="auto"/>
              <w:outlineLvl w:val="1"/>
              <w:rPr>
                <w:rFonts w:ascii="Times New Roman" w:hAnsi="Times New Roman"/>
                <w:iCs/>
                <w:sz w:val="24"/>
                <w:szCs w:val="24"/>
              </w:rPr>
            </w:pPr>
            <w:r w:rsidRPr="00DF3FC5">
              <w:rPr>
                <w:rFonts w:ascii="Times New Roman" w:hAnsi="Times New Roman"/>
                <w:iCs/>
                <w:sz w:val="24"/>
                <w:szCs w:val="24"/>
              </w:rPr>
              <w:t>Классификация  треугольников, основанная на сравнении длин сторон данного треугольника. Разносторонние треугольники. Равнобедренные треугольники</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11.12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Равнобедренный и равносторонний треугольники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с.134-135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с.83-85</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Равносторонний треугольник – частный случай равнобедренного треугольника </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12.12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7F6B0F">
            <w:pPr>
              <w:spacing w:after="0"/>
              <w:rPr>
                <w:rFonts w:ascii="Times New Roman" w:hAnsi="Times New Roman"/>
                <w:sz w:val="24"/>
                <w:szCs w:val="24"/>
                <w:lang w:eastAsia="en-US"/>
              </w:rPr>
            </w:pPr>
            <w:r w:rsidRPr="00DF3FC5">
              <w:rPr>
                <w:rFonts w:ascii="Times New Roman" w:hAnsi="Times New Roman"/>
                <w:sz w:val="24"/>
                <w:szCs w:val="24"/>
                <w:lang w:eastAsia="en-US"/>
              </w:rPr>
              <w:t xml:space="preserve">Контрольная работа за </w:t>
            </w:r>
            <w:r w:rsidRPr="00DF3FC5">
              <w:rPr>
                <w:rFonts w:ascii="Times New Roman" w:hAnsi="Times New Roman"/>
                <w:sz w:val="24"/>
                <w:szCs w:val="24"/>
                <w:lang w:val="en-US" w:eastAsia="en-US"/>
              </w:rPr>
              <w:t>I</w:t>
            </w:r>
            <w:r w:rsidRPr="00DF3FC5">
              <w:rPr>
                <w:rFonts w:ascii="Times New Roman" w:hAnsi="Times New Roman"/>
                <w:sz w:val="24"/>
                <w:szCs w:val="24"/>
                <w:lang w:eastAsia="en-US"/>
              </w:rPr>
              <w:t xml:space="preserve"> полугодие</w:t>
            </w:r>
          </w:p>
        </w:tc>
        <w:tc>
          <w:tcPr>
            <w:tcW w:w="1275" w:type="dxa"/>
          </w:tcPr>
          <w:p w:rsidR="00667617" w:rsidRPr="00DF3FC5" w:rsidRDefault="00667617" w:rsidP="007F6B0F">
            <w:pPr>
              <w:spacing w:after="0" w:line="240" w:lineRule="auto"/>
              <w:rPr>
                <w:rFonts w:ascii="Times New Roman" w:hAnsi="Times New Roman"/>
                <w:sz w:val="24"/>
                <w:szCs w:val="24"/>
                <w:lang w:eastAsia="en-US"/>
              </w:rPr>
            </w:pPr>
          </w:p>
        </w:tc>
        <w:tc>
          <w:tcPr>
            <w:tcW w:w="2977" w:type="dxa"/>
          </w:tcPr>
          <w:p w:rsidR="00667617" w:rsidRPr="00DF3FC5" w:rsidRDefault="00667617" w:rsidP="007F6B0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Задача на кратное сравнение. Сравнение величин.  </w:t>
            </w:r>
          </w:p>
        </w:tc>
        <w:tc>
          <w:tcPr>
            <w:tcW w:w="3119" w:type="dxa"/>
          </w:tcPr>
          <w:p w:rsidR="00667617" w:rsidRPr="00DF3FC5" w:rsidRDefault="00667617" w:rsidP="007F6B0F">
            <w:pPr>
              <w:spacing w:after="0" w:line="240" w:lineRule="auto"/>
              <w:rPr>
                <w:rFonts w:ascii="Times New Roman" w:hAnsi="Times New Roman"/>
                <w:i/>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7F6B0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16.12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Составные задачи на все действия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с.138-140</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с.86-87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Решение составных задач на все действия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самостоятельно выполненных схем и рисунков; свойств арифметических действий.</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17.12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7. Практическая работа «Облака»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Сравнение углов. Стороны треугольника. Составная задача.</w:t>
            </w:r>
          </w:p>
        </w:tc>
        <w:tc>
          <w:tcPr>
            <w:tcW w:w="3119" w:type="dxa"/>
          </w:tcPr>
          <w:p w:rsidR="00667617" w:rsidRPr="00DF3FC5" w:rsidRDefault="00667617" w:rsidP="00835039">
            <w:pPr>
              <w:spacing w:after="0" w:line="240" w:lineRule="auto"/>
              <w:rPr>
                <w:rFonts w:ascii="Times New Roman" w:hAnsi="Times New Roman"/>
                <w:b/>
                <w:sz w:val="24"/>
                <w:szCs w:val="24"/>
                <w:lang w:eastAsia="en-US"/>
              </w:rPr>
            </w:pP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18.12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Составные задачи на все действия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ч1-141-142</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Т1: с.87-88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Решение составных задач на все действия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Коммуникативные:</w:t>
            </w:r>
            <w:r w:rsidRPr="00DF3FC5">
              <w:rPr>
                <w:rFonts w:ascii="Times New Roman" w:hAnsi="Times New Roman"/>
                <w:sz w:val="24"/>
                <w:szCs w:val="24"/>
              </w:rPr>
              <w:t xml:space="preserve"> сотрудничество с соседом по парте.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19.12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Натуральный ряд чисел и другие последовательности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143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p>
        </w:tc>
        <w:tc>
          <w:tcPr>
            <w:tcW w:w="3119" w:type="dxa"/>
          </w:tcPr>
          <w:p w:rsidR="00667617" w:rsidRPr="00DF3FC5" w:rsidRDefault="00667617" w:rsidP="00835039">
            <w:pPr>
              <w:spacing w:after="0" w:line="240" w:lineRule="auto"/>
              <w:rPr>
                <w:rFonts w:ascii="Times New Roman" w:hAnsi="Times New Roman"/>
                <w:i/>
                <w:sz w:val="24"/>
                <w:szCs w:val="24"/>
                <w:lang w:eastAsia="en-US"/>
              </w:rPr>
            </w:pP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23.12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Работа с данными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ч.1: 144-147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p>
        </w:tc>
        <w:tc>
          <w:tcPr>
            <w:tcW w:w="3119" w:type="dxa"/>
          </w:tcPr>
          <w:p w:rsidR="00667617" w:rsidRPr="00DF3FC5" w:rsidRDefault="00667617" w:rsidP="00835039">
            <w:pPr>
              <w:spacing w:after="0" w:line="240" w:lineRule="auto"/>
              <w:rPr>
                <w:rFonts w:ascii="Times New Roman" w:hAnsi="Times New Roman"/>
                <w:i/>
                <w:sz w:val="24"/>
                <w:szCs w:val="24"/>
                <w:lang w:eastAsia="en-US"/>
              </w:rPr>
            </w:pP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24.12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на однозначное число столбиком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с.7-9</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с.3-5</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Способ умножения с переходом через разряд</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выполнение действий по заданному алгоритму. </w:t>
            </w:r>
            <w:r w:rsidRPr="00DF3FC5">
              <w:rPr>
                <w:rFonts w:ascii="Times New Roman" w:hAnsi="Times New Roman"/>
                <w:i/>
                <w:sz w:val="24"/>
                <w:szCs w:val="24"/>
              </w:rPr>
              <w:t>Регулятивные</w:t>
            </w:r>
            <w:r w:rsidRPr="00DF3FC5">
              <w:rPr>
                <w:rFonts w:ascii="Times New Roman" w:hAnsi="Times New Roman"/>
                <w:sz w:val="24"/>
                <w:szCs w:val="24"/>
              </w:rPr>
              <w:t>: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25.12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на число 10</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с.10-12</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с.6-7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Поразрядный способ умножения на двузначное число</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 </w:t>
            </w: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(сотрудничество) с соседом по парте, в группе.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26.12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на «круглое» двузначное число</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с.13-14</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с.8-9</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Умножение столбиком. Умножение на «круглое» двузначное число</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 xml:space="preserve">использование таблиц. </w:t>
            </w:r>
            <w:r w:rsidRPr="00DF3FC5">
              <w:rPr>
                <w:rFonts w:ascii="Times New Roman" w:hAnsi="Times New Roman"/>
                <w:i/>
                <w:sz w:val="24"/>
                <w:szCs w:val="24"/>
              </w:rPr>
              <w:t>Регулятивные</w:t>
            </w:r>
            <w:r w:rsidRPr="00DF3FC5">
              <w:rPr>
                <w:rFonts w:ascii="Times New Roman" w:hAnsi="Times New Roman"/>
                <w:sz w:val="24"/>
                <w:szCs w:val="24"/>
              </w:rPr>
              <w:t>: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13.01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числа на сумму</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с.15-16</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с.10-11</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Распределительное свойство умножения относительно сложения. Решение задач с помощью умножения числа на сумму</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sz w:val="24"/>
                <w:szCs w:val="24"/>
              </w:rPr>
              <w:t>Познавательные: формулирование правила; проведение сравнения, классификации, выбор эффективного способа решения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14.01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на двузначное число</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ч.2: с.17-18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с.12-13</w:t>
            </w:r>
          </w:p>
        </w:tc>
        <w:tc>
          <w:tcPr>
            <w:tcW w:w="2977" w:type="dxa"/>
          </w:tcPr>
          <w:p w:rsidR="00667617" w:rsidRPr="00DF3FC5" w:rsidRDefault="00667617" w:rsidP="00835039">
            <w:pPr>
              <w:keepNext/>
              <w:widowControl w:val="0"/>
              <w:spacing w:after="0" w:line="240" w:lineRule="auto"/>
              <w:rPr>
                <w:rFonts w:ascii="Times New Roman" w:eastAsia="Arial Unicode MS" w:hAnsi="Times New Roman"/>
                <w:sz w:val="24"/>
                <w:szCs w:val="24"/>
                <w:lang w:eastAsia="en-US"/>
              </w:rPr>
            </w:pPr>
            <w:r w:rsidRPr="00DF3FC5">
              <w:rPr>
                <w:rFonts w:ascii="Times New Roman" w:hAnsi="Times New Roman"/>
                <w:bCs/>
                <w:iCs/>
                <w:sz w:val="24"/>
                <w:szCs w:val="24"/>
                <w:lang w:eastAsia="en-US"/>
              </w:rPr>
              <w:t>Умножение на двузначное число – частный случай умножения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построение объяснения в устной форме по плану; использование таблиц; построение логической цепи рассуждений.</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15.01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Запись умножения на двузначное число столбиком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ч.2: с.19-21 </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с.14-15</w:t>
            </w:r>
          </w:p>
        </w:tc>
        <w:tc>
          <w:tcPr>
            <w:tcW w:w="2977" w:type="dxa"/>
          </w:tcPr>
          <w:p w:rsidR="00667617" w:rsidRPr="00DF3FC5" w:rsidRDefault="00667617" w:rsidP="00835039">
            <w:pPr>
              <w:keepNext/>
              <w:widowControl w:val="0"/>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Повторение поразрядного способа умножения на двузначное число с использование записи в строчку. Умножение на двузначное число столбиком.</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16.01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Запись умножения на двузначное число столбиком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с.16</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Т пр/з: с.23-25 </w:t>
            </w:r>
          </w:p>
        </w:tc>
        <w:tc>
          <w:tcPr>
            <w:tcW w:w="2977" w:type="dxa"/>
          </w:tcPr>
          <w:p w:rsidR="00667617" w:rsidRPr="00DF3FC5" w:rsidRDefault="00667617" w:rsidP="00835039">
            <w:pPr>
              <w:keepNext/>
              <w:widowControl w:val="0"/>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Повторение поразрядного способа умножения на двузначное число с использование записи в строчку. Умножение на двузначное число столбиком.</w:t>
            </w:r>
          </w:p>
        </w:tc>
        <w:tc>
          <w:tcPr>
            <w:tcW w:w="3119" w:type="dxa"/>
          </w:tcPr>
          <w:p w:rsidR="00667617" w:rsidRPr="00DF3FC5" w:rsidRDefault="00667617" w:rsidP="00835039">
            <w:pPr>
              <w:spacing w:after="0" w:line="240" w:lineRule="auto"/>
              <w:rPr>
                <w:rFonts w:ascii="Times New Roman" w:hAnsi="Times New Roman"/>
                <w:i/>
                <w:sz w:val="24"/>
                <w:szCs w:val="24"/>
                <w:lang w:eastAsia="en-US"/>
              </w:rPr>
            </w:pPr>
            <w:r w:rsidRPr="00DF3FC5">
              <w:rPr>
                <w:rFonts w:ascii="Times New Roman" w:hAnsi="Times New Roman"/>
                <w:i/>
                <w:sz w:val="24"/>
                <w:szCs w:val="24"/>
                <w:lang w:eastAsia="en-US"/>
              </w:rPr>
              <w:t>Личностные:</w:t>
            </w:r>
            <w:r w:rsidRPr="00DF3FC5">
              <w:rPr>
                <w:rFonts w:ascii="Times New Roman" w:hAnsi="Times New Roman"/>
                <w:sz w:val="24"/>
                <w:szCs w:val="24"/>
                <w:lang w:eastAsia="en-US"/>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20.01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умножении столбиком и повторим пройденное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с.22-25</w:t>
            </w:r>
          </w:p>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Умножение столбиком. Решение задач, олимпиадных заданий</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 выполнение действий по заданному алгоритму.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21.01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8. Практическая работа «Сказочный мир горных пещер»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Умножение на 10 и «круглые» двузначные числа. Запись умножения столбиком</w:t>
            </w:r>
          </w:p>
        </w:tc>
        <w:tc>
          <w:tcPr>
            <w:tcW w:w="3119"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22.01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Как найти неизвестный множитель</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с.26-27</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с.17-18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Правило нахождения неизвестного компонента – множителя </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23.01</w:t>
            </w:r>
          </w:p>
          <w:p w:rsidR="00667617" w:rsidRPr="00DF3FC5" w:rsidRDefault="00667617" w:rsidP="00835039">
            <w:pPr>
              <w:spacing w:after="0" w:line="240" w:lineRule="auto"/>
              <w:rPr>
                <w:rFonts w:ascii="Times New Roman" w:hAnsi="Times New Roman"/>
                <w:b/>
                <w:sz w:val="24"/>
                <w:szCs w:val="24"/>
                <w:lang w:eastAsia="en-US"/>
              </w:rPr>
            </w:pP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Как найти неизвестный делитель</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с.28-29</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с.19</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Правило нахождения неизвестного компонента – делителя</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формулирование правила; использование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27.01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Как найти неизвестное делимое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с.30-31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с.20-21</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Правило нахождения неизвестного компонента – делимого</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использование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trHeight w:val="841"/>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28.01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Учимся решать задачи с помощью уравнения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с.32-34</w:t>
            </w:r>
          </w:p>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Решение задач с помощью уравнений</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использование самостоят. выполненных схем и рисунков;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29.01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Деление на число 1</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с.35-36</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с.25-26</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Свойство деления. Деление на число 1</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свойств арифметических действий. </w:t>
            </w: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с соседом по парте, в группе.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30.01</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Деление числа на само себя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с.37-38</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с.27-28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Свойства деления. Деление числа на само себя</w:t>
            </w:r>
          </w:p>
        </w:tc>
        <w:tc>
          <w:tcPr>
            <w:tcW w:w="3119" w:type="dxa"/>
          </w:tcPr>
          <w:p w:rsidR="00667617" w:rsidRPr="00DF3FC5" w:rsidRDefault="00667617" w:rsidP="00835039">
            <w:pPr>
              <w:spacing w:after="0" w:line="240" w:lineRule="auto"/>
              <w:rPr>
                <w:rFonts w:ascii="Times New Roman" w:hAnsi="Times New Roman"/>
                <w:b/>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логической цепи рассуждений.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3.02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Деление числа 0 на натуральное число</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с.39-40</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с.29</w:t>
            </w:r>
          </w:p>
        </w:tc>
        <w:tc>
          <w:tcPr>
            <w:tcW w:w="2977" w:type="dxa"/>
          </w:tcPr>
          <w:p w:rsidR="00667617" w:rsidRPr="00DF3FC5" w:rsidRDefault="00667617" w:rsidP="00835039">
            <w:pPr>
              <w:keepNext/>
              <w:widowControl w:val="0"/>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Свойства деления. Деление числа 0 на натуральное число</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свойств арифметических действий; построение логической цепи рассуждений</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4.02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Делить на 0 нельзя!</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с.41-42</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с.30</w:t>
            </w:r>
          </w:p>
        </w:tc>
        <w:tc>
          <w:tcPr>
            <w:tcW w:w="2977" w:type="dxa"/>
          </w:tcPr>
          <w:p w:rsidR="00667617" w:rsidRPr="00DF3FC5" w:rsidRDefault="00667617" w:rsidP="00835039">
            <w:pPr>
              <w:spacing w:after="0" w:line="240" w:lineRule="auto"/>
              <w:rPr>
                <w:rFonts w:ascii="Times New Roman" w:eastAsia="Arial Unicode MS" w:hAnsi="Times New Roman"/>
                <w:bCs/>
                <w:iCs/>
                <w:sz w:val="24"/>
                <w:szCs w:val="24"/>
                <w:lang w:eastAsia="en-US"/>
              </w:rPr>
            </w:pPr>
            <w:r w:rsidRPr="00DF3FC5">
              <w:rPr>
                <w:rFonts w:ascii="Times New Roman" w:eastAsia="Arial Unicode MS" w:hAnsi="Times New Roman"/>
                <w:bCs/>
                <w:iCs/>
                <w:sz w:val="24"/>
                <w:szCs w:val="24"/>
                <w:lang w:eastAsia="en-US"/>
              </w:rPr>
              <w:t>Правило умножения на число 0</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формулирование правила; построение объяснения в устной форме по предложенному плану; построение логической цепи рассуждений.</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5.02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Деление суммы на число</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с.43-45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с.31-32</w:t>
            </w:r>
          </w:p>
        </w:tc>
        <w:tc>
          <w:tcPr>
            <w:tcW w:w="2977" w:type="dxa"/>
          </w:tcPr>
          <w:p w:rsidR="00667617" w:rsidRPr="00DF3FC5" w:rsidRDefault="00667617" w:rsidP="00835039">
            <w:pPr>
              <w:keepNext/>
              <w:widowControl w:val="0"/>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Закон деления относительно сложения. Обучение умению различать, в какой части равенства предлагается разделить сумму на число, а в какой – сложить частное</w:t>
            </w:r>
          </w:p>
        </w:tc>
        <w:tc>
          <w:tcPr>
            <w:tcW w:w="3119" w:type="dxa"/>
          </w:tcPr>
          <w:p w:rsidR="00667617" w:rsidRPr="00DF3FC5" w:rsidRDefault="00667617" w:rsidP="00835039">
            <w:pPr>
              <w:spacing w:after="0" w:line="240" w:lineRule="auto"/>
              <w:rPr>
                <w:rFonts w:ascii="Times New Roman" w:eastAsia="Arial Unicode MS"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6.02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Деление разности на число</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с.46-48</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с.33-35</w:t>
            </w:r>
          </w:p>
        </w:tc>
        <w:tc>
          <w:tcPr>
            <w:tcW w:w="2977"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Свойства деления. Распределительный закон</w:t>
            </w:r>
          </w:p>
        </w:tc>
        <w:tc>
          <w:tcPr>
            <w:tcW w:w="3119" w:type="dxa"/>
          </w:tcPr>
          <w:p w:rsidR="00667617" w:rsidRPr="00DF3FC5" w:rsidRDefault="00667617" w:rsidP="00835039">
            <w:pPr>
              <w:spacing w:after="0" w:line="240" w:lineRule="auto"/>
              <w:rPr>
                <w:rFonts w:ascii="Times New Roman" w:hAnsi="Times New Roman"/>
                <w:b/>
                <w:bCs/>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выполнение действий по заданному алгоритму; построение логической цепи рассуждений.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10.02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использовании свойств деления и повторим пройденное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с.49-51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с.36</w:t>
            </w:r>
          </w:p>
        </w:tc>
        <w:tc>
          <w:tcPr>
            <w:tcW w:w="2977" w:type="dxa"/>
          </w:tcPr>
          <w:p w:rsidR="00667617" w:rsidRPr="00DF3FC5" w:rsidRDefault="00667617" w:rsidP="00835039">
            <w:pPr>
              <w:keepNext/>
              <w:widowControl w:val="0"/>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Повторение свойств деления. Решение олимпиадных заданий</w:t>
            </w:r>
          </w:p>
        </w:tc>
        <w:tc>
          <w:tcPr>
            <w:tcW w:w="3119" w:type="dxa"/>
          </w:tcPr>
          <w:p w:rsidR="00667617" w:rsidRPr="00DF3FC5" w:rsidRDefault="00667617" w:rsidP="00835039">
            <w:pPr>
              <w:spacing w:after="0" w:line="240" w:lineRule="auto"/>
              <w:rPr>
                <w:rFonts w:ascii="Times New Roman" w:eastAsia="Arial Unicode MS"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свойств арифметических действий; таблиц; построение логической цепи рассуждений.</w:t>
            </w:r>
            <w:r w:rsidRPr="00DF3FC5">
              <w:rPr>
                <w:rFonts w:ascii="Times New Roman" w:hAnsi="Times New Roman"/>
                <w:i/>
                <w:sz w:val="24"/>
                <w:szCs w:val="24"/>
              </w:rPr>
              <w:t xml:space="preserve">Регулятивные: </w:t>
            </w:r>
            <w:r w:rsidRPr="00DF3FC5">
              <w:rPr>
                <w:rFonts w:ascii="Times New Roman" w:hAnsi="Times New Roman"/>
                <w:sz w:val="24"/>
                <w:szCs w:val="24"/>
              </w:rPr>
              <w:t>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11.02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9. Практическая работа «Жизнь под Землей»</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Уравнение как способ решения задачи. Частные случаи деления</w:t>
            </w:r>
          </w:p>
        </w:tc>
        <w:tc>
          <w:tcPr>
            <w:tcW w:w="3119" w:type="dxa"/>
          </w:tcPr>
          <w:p w:rsidR="00667617" w:rsidRPr="00DF3FC5" w:rsidRDefault="00667617" w:rsidP="00835039">
            <w:pPr>
              <w:widowControl w:val="0"/>
              <w:spacing w:after="0" w:line="240" w:lineRule="auto"/>
              <w:rPr>
                <w:rFonts w:ascii="Times New Roman" w:eastAsia="Arial Unicode MS" w:hAnsi="Times New Roman"/>
                <w:sz w:val="24"/>
                <w:szCs w:val="24"/>
                <w:lang w:eastAsia="en-US"/>
              </w:rPr>
            </w:pPr>
            <w:r w:rsidRPr="00DF3FC5">
              <w:rPr>
                <w:rFonts w:ascii="Times New Roman" w:hAnsi="Times New Roman"/>
                <w:i/>
                <w:sz w:val="24"/>
                <w:szCs w:val="24"/>
                <w:lang w:eastAsia="en-US"/>
              </w:rPr>
              <w:t>Личностные:</w:t>
            </w:r>
            <w:r w:rsidRPr="00DF3FC5">
              <w:rPr>
                <w:rFonts w:ascii="Times New Roman" w:hAnsi="Times New Roman"/>
                <w:sz w:val="24"/>
                <w:szCs w:val="24"/>
                <w:lang w:eastAsia="en-US"/>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12.02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Какая площадь больше?</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с.52-54</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с.37</w:t>
            </w:r>
          </w:p>
        </w:tc>
        <w:tc>
          <w:tcPr>
            <w:tcW w:w="2977" w:type="dxa"/>
          </w:tcPr>
          <w:p w:rsidR="00667617" w:rsidRPr="00DF3FC5" w:rsidRDefault="00667617" w:rsidP="00835039">
            <w:pPr>
              <w:spacing w:after="0" w:line="240" w:lineRule="auto"/>
              <w:rPr>
                <w:rFonts w:ascii="Times New Roman" w:eastAsia="Arial Unicode MS" w:hAnsi="Times New Roman"/>
                <w:bCs/>
                <w:iCs/>
                <w:sz w:val="24"/>
                <w:szCs w:val="24"/>
                <w:lang w:eastAsia="en-US"/>
              </w:rPr>
            </w:pPr>
            <w:r w:rsidRPr="00DF3FC5">
              <w:rPr>
                <w:rFonts w:ascii="Times New Roman" w:eastAsia="Arial Unicode MS" w:hAnsi="Times New Roman"/>
                <w:bCs/>
                <w:iCs/>
                <w:sz w:val="24"/>
                <w:szCs w:val="24"/>
                <w:lang w:eastAsia="en-US"/>
              </w:rPr>
              <w:t>Нахождение площади фигуры. Сравнение площадей.</w:t>
            </w:r>
          </w:p>
        </w:tc>
        <w:tc>
          <w:tcPr>
            <w:tcW w:w="3119" w:type="dxa"/>
          </w:tcPr>
          <w:p w:rsidR="00667617" w:rsidRPr="00DF3FC5" w:rsidRDefault="00667617" w:rsidP="00835039">
            <w:pPr>
              <w:spacing w:after="0" w:line="240" w:lineRule="auto"/>
              <w:rPr>
                <w:rFonts w:ascii="Times New Roman" w:hAnsi="Times New Roman"/>
                <w:i/>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построение логической цепи рассуждений.</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13.02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Квадратный сантиметр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с.55-57</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с.38-39</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площади. Квадратный сантиметр.</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использование материальных объектов, схем, рисунков;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17.02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Измерение площади многоугольника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с.58-59</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с.40</w:t>
            </w:r>
          </w:p>
        </w:tc>
        <w:tc>
          <w:tcPr>
            <w:tcW w:w="2977"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Измерение площади многоугольника</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рисунков;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p w:rsidR="00667617" w:rsidRPr="00DF3FC5" w:rsidRDefault="00667617" w:rsidP="00835039">
            <w:pPr>
              <w:spacing w:after="0" w:line="240" w:lineRule="auto"/>
              <w:rPr>
                <w:rFonts w:ascii="Times New Roman" w:hAnsi="Times New Roman"/>
                <w:b/>
                <w:sz w:val="24"/>
                <w:szCs w:val="24"/>
                <w:lang w:eastAsia="en-US"/>
              </w:rPr>
            </w:pP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18.02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Измерение площади с помощью палетки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с.60-61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с.41</w:t>
            </w:r>
          </w:p>
        </w:tc>
        <w:tc>
          <w:tcPr>
            <w:tcW w:w="2977"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Палетка – инструмент для измерения площади.</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trHeight w:val="807"/>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19.02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измерении площадей и повторим пройденное</w:t>
            </w:r>
          </w:p>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color w:val="FF0000"/>
                <w:sz w:val="24"/>
                <w:szCs w:val="24"/>
                <w:lang w:eastAsia="en-US"/>
              </w:rPr>
              <w:t>Измерение площади пришкольного участка (РК)</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с.62-64</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Закрепление навыка измерения площади</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материальных объектов, схем, рисунков;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20.02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Умножение на число 100</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с.65-66</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с.42-43</w:t>
            </w:r>
          </w:p>
        </w:tc>
        <w:tc>
          <w:tcPr>
            <w:tcW w:w="2977" w:type="dxa"/>
          </w:tcPr>
          <w:p w:rsidR="00667617" w:rsidRPr="00DF3FC5" w:rsidRDefault="00667617" w:rsidP="00835039">
            <w:pPr>
              <w:spacing w:after="0" w:line="240" w:lineRule="auto"/>
              <w:rPr>
                <w:rFonts w:ascii="Times New Roman" w:eastAsia="Arial Unicode MS" w:hAnsi="Times New Roman"/>
                <w:bCs/>
                <w:iCs/>
                <w:sz w:val="24"/>
                <w:szCs w:val="24"/>
                <w:lang w:eastAsia="en-US"/>
              </w:rPr>
            </w:pPr>
            <w:r w:rsidRPr="00DF3FC5">
              <w:rPr>
                <w:rFonts w:ascii="Times New Roman" w:eastAsia="Arial Unicode MS" w:hAnsi="Times New Roman"/>
                <w:bCs/>
                <w:iCs/>
                <w:sz w:val="24"/>
                <w:szCs w:val="24"/>
                <w:lang w:eastAsia="en-US"/>
              </w:rPr>
              <w:t>Соотношения. Умножение на число 100</w:t>
            </w:r>
          </w:p>
        </w:tc>
        <w:tc>
          <w:tcPr>
            <w:tcW w:w="3119" w:type="dxa"/>
          </w:tcPr>
          <w:p w:rsidR="00667617" w:rsidRPr="00DF3FC5" w:rsidRDefault="00667617" w:rsidP="00835039">
            <w:pPr>
              <w:spacing w:after="0" w:line="240" w:lineRule="auto"/>
              <w:rPr>
                <w:rFonts w:ascii="Times New Roman" w:hAnsi="Times New Roman"/>
                <w:i/>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свойств арифметических действий.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24.02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Квадратный дециметр и квадратный сантиметр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с.67-68</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с.44</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площади. Квадратный дециметр. Соотношение между квадратным сантиметром и квадратным дециметром</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25.02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Квадратный метр и квадратный дециметр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с.69-70</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с.45-46</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площади. Квадратный метр. Соотношение между квадратным метром и квадратным дециметром</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подведение по понятие (формулирование правила); использование таблиц; выполнение действий по заданному алгоритму.</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26.02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Квадратный метр и квадратный сантиметр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с.71-72</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с.47-48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площади. Соотношение между квадратным метром и квадратным сантиметром</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таблиц; выполнение действий по заданному алгоритму.</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27.02</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Вычисления с помощью калькулятора</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с.73-74</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с.49</w:t>
            </w:r>
          </w:p>
        </w:tc>
        <w:tc>
          <w:tcPr>
            <w:tcW w:w="2977"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Повторение. Формирование умения выполнять вычисления с помощью калькулятора</w:t>
            </w:r>
          </w:p>
        </w:tc>
        <w:tc>
          <w:tcPr>
            <w:tcW w:w="3119" w:type="dxa"/>
          </w:tcPr>
          <w:p w:rsidR="00667617" w:rsidRPr="00DF3FC5" w:rsidRDefault="00667617" w:rsidP="00835039">
            <w:pPr>
              <w:spacing w:after="0" w:line="240" w:lineRule="auto"/>
              <w:rPr>
                <w:rFonts w:ascii="Times New Roman" w:eastAsia="Arial Unicode MS"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выполнение действий по заданному алгоритму.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3.03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Задачи с недостающими данными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с.75-77</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с.50-51</w:t>
            </w:r>
          </w:p>
        </w:tc>
        <w:tc>
          <w:tcPr>
            <w:tcW w:w="2977" w:type="dxa"/>
          </w:tcPr>
          <w:p w:rsidR="00667617" w:rsidRPr="00DF3FC5" w:rsidRDefault="00667617" w:rsidP="00835039">
            <w:pPr>
              <w:spacing w:after="0" w:line="240" w:lineRule="auto"/>
              <w:rPr>
                <w:rFonts w:ascii="Times New Roman" w:eastAsia="Arial Unicode MS" w:hAnsi="Times New Roman"/>
                <w:bCs/>
                <w:iCs/>
                <w:sz w:val="24"/>
                <w:szCs w:val="24"/>
                <w:lang w:eastAsia="en-US"/>
              </w:rPr>
            </w:pPr>
            <w:r w:rsidRPr="00DF3FC5">
              <w:rPr>
                <w:rFonts w:ascii="Times New Roman" w:eastAsia="Arial Unicode MS" w:hAnsi="Times New Roman"/>
                <w:bCs/>
                <w:iCs/>
                <w:sz w:val="24"/>
                <w:szCs w:val="24"/>
                <w:lang w:eastAsia="en-US"/>
              </w:rPr>
              <w:t>Формирование умения распознавать задачи с недостающими данными. Решение задач с недостающими данными</w:t>
            </w:r>
          </w:p>
        </w:tc>
        <w:tc>
          <w:tcPr>
            <w:tcW w:w="3119" w:type="dxa"/>
          </w:tcPr>
          <w:p w:rsidR="00667617" w:rsidRPr="00DF3FC5" w:rsidRDefault="00667617" w:rsidP="00835039">
            <w:pPr>
              <w:spacing w:after="0" w:line="240" w:lineRule="auto"/>
              <w:rPr>
                <w:rFonts w:ascii="Times New Roman" w:eastAsia="Arial Unicode MS"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заданий материальных объектов, схем, рисунков; таблиц. </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 </w:t>
            </w: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(сотрудничество) с соседом по парте, в группе.</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4.03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 xml:space="preserve">Как получить недостающие данные </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с.78-80</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с.52-53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Формулирование задач. Формирование умения получать недостающие данные</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таблиц.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5.03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 xml:space="preserve">Умножение на число 1000. Квадратный километр и квадратный метр </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с.81-84</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с.54-55</w:t>
            </w:r>
          </w:p>
        </w:tc>
        <w:tc>
          <w:tcPr>
            <w:tcW w:w="2977"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Умножение на число 1000</w:t>
            </w:r>
            <w:r w:rsidRPr="00DF3FC5">
              <w:rPr>
                <w:rFonts w:ascii="Times New Roman" w:hAnsi="Times New Roman"/>
                <w:sz w:val="24"/>
                <w:szCs w:val="24"/>
                <w:lang w:eastAsia="en-US"/>
              </w:rPr>
              <w:t>. Единицы измерения площади. Квадратный километр. Соотношение между квадратным километром и квадратным метром</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проведение сравнения, классификации, выбор эффективного способа решения, использование таблиц. </w:t>
            </w:r>
            <w:r w:rsidRPr="00DF3FC5">
              <w:rPr>
                <w:rFonts w:ascii="Times New Roman" w:hAnsi="Times New Roman"/>
                <w:i/>
                <w:sz w:val="24"/>
                <w:szCs w:val="24"/>
              </w:rPr>
              <w:t>Личностные</w:t>
            </w:r>
            <w:r w:rsidRPr="00DF3FC5">
              <w:rPr>
                <w:rFonts w:ascii="Times New Roman" w:hAnsi="Times New Roman"/>
                <w:sz w:val="24"/>
                <w:szCs w:val="24"/>
              </w:rPr>
              <w:t>: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6.03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Квадратный миллиметр и квадратный сантиметр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с.85-86</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с.56-57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площади. Квадратный миллиметр. Соотношение между квадратным миллиметром и квадратным сантиметром</w:t>
            </w:r>
          </w:p>
        </w:tc>
        <w:tc>
          <w:tcPr>
            <w:tcW w:w="3119"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i/>
                <w:sz w:val="24"/>
                <w:szCs w:val="24"/>
                <w:lang w:eastAsia="en-US"/>
              </w:rPr>
              <w:t>Познавательные</w:t>
            </w:r>
            <w:r w:rsidRPr="00DF3FC5">
              <w:rPr>
                <w:rFonts w:ascii="Times New Roman" w:hAnsi="Times New Roman"/>
                <w:sz w:val="24"/>
                <w:szCs w:val="24"/>
                <w:lang w:eastAsia="en-US"/>
              </w:rPr>
              <w:t>: подведение по понятие (формулирование правила).</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11.03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Квадратный миллиметр и квадратный дециметр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с.87-88</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с.58-59</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площади. Соотношение между квадратным миллиметром и квадратным дециметром</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подведение по понятие (формулирование правила); использование таблиц; построение логической цепи рассуждений.</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12.03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Квадратный миллиметр и квадратный метр</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с.89-90</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с.60</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Единицы измерения площади. Соотношение между квадратным миллиметром и квадратным метром</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подведение по понятие (формулирование правила); проведение сравнения, классификации, выбор эффективного способа решения; использование таблиц.</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13.03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использовании единиц площади</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с.91-92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Нахождение площади. Единицы измерения площади. Равенство. Разностное сравнение. Кратное сравнение</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проведение сравнения, выбор эффективного способа решения; использование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17.03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Контрольная работа за 3 четверть</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Сравнение величин. Решение задачи с помощью уравнения.</w:t>
            </w:r>
          </w:p>
        </w:tc>
        <w:tc>
          <w:tcPr>
            <w:tcW w:w="3119" w:type="dxa"/>
          </w:tcPr>
          <w:p w:rsidR="00667617" w:rsidRPr="00DF3FC5" w:rsidRDefault="00667617" w:rsidP="00835039">
            <w:pPr>
              <w:spacing w:after="0" w:line="240" w:lineRule="auto"/>
              <w:rPr>
                <w:rFonts w:ascii="Times New Roman" w:hAnsi="Times New Roman"/>
                <w:i/>
                <w:sz w:val="24"/>
                <w:szCs w:val="24"/>
              </w:rPr>
            </w:pPr>
            <w:r w:rsidRPr="00DF3FC5">
              <w:rPr>
                <w:rFonts w:ascii="Times New Roman" w:hAnsi="Times New Roman"/>
                <w:i/>
                <w:sz w:val="24"/>
                <w:szCs w:val="24"/>
              </w:rPr>
              <w:t>Регулятивные</w:t>
            </w:r>
            <w:r w:rsidRPr="00DF3FC5">
              <w:rPr>
                <w:rFonts w:ascii="Times New Roman" w:hAnsi="Times New Roman"/>
                <w:sz w:val="24"/>
                <w:szCs w:val="24"/>
              </w:rPr>
              <w:t>: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18.03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 xml:space="preserve">Поупражняемся в вычислении площадей </w:t>
            </w:r>
          </w:p>
        </w:tc>
        <w:tc>
          <w:tcPr>
            <w:tcW w:w="1275"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с.95-96</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Закрепление навыков нахождение площади и периметра прямоугольника</w:t>
            </w:r>
          </w:p>
        </w:tc>
        <w:tc>
          <w:tcPr>
            <w:tcW w:w="3119" w:type="dxa"/>
          </w:tcPr>
          <w:p w:rsidR="00667617" w:rsidRPr="00DF3FC5" w:rsidRDefault="00667617" w:rsidP="00835039">
            <w:pPr>
              <w:spacing w:after="0" w:line="240" w:lineRule="auto"/>
              <w:rPr>
                <w:rFonts w:ascii="Times New Roman" w:eastAsia="Arial Unicode MS"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построение логической цепи рассуждений.</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19.03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402" w:type="dxa"/>
            <w:gridSpan w:val="2"/>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10. Практическая работа «Природное сообщество – аквариум»</w:t>
            </w:r>
          </w:p>
        </w:tc>
        <w:tc>
          <w:tcPr>
            <w:tcW w:w="1275" w:type="dxa"/>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Площадь многоугольника. Соотношение между различными единицами измерения площади</w:t>
            </w:r>
          </w:p>
        </w:tc>
        <w:tc>
          <w:tcPr>
            <w:tcW w:w="3119"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Коммуникативные:</w:t>
            </w:r>
            <w:r w:rsidRPr="00DF3FC5">
              <w:rPr>
                <w:rFonts w:ascii="Times New Roman" w:hAnsi="Times New Roman"/>
                <w:sz w:val="24"/>
                <w:szCs w:val="24"/>
                <w:lang w:eastAsia="en-US"/>
              </w:rPr>
              <w:t xml:space="preserve"> взаимодействие (сотрудничество) с соседом по парте, в группе.</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групповая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20.03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Задачи с избыточными данными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с.97-98</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с.63-64</w:t>
            </w:r>
          </w:p>
        </w:tc>
        <w:tc>
          <w:tcPr>
            <w:tcW w:w="2977" w:type="dxa"/>
          </w:tcPr>
          <w:p w:rsidR="00667617" w:rsidRPr="00DF3FC5" w:rsidRDefault="00667617" w:rsidP="00835039">
            <w:pPr>
              <w:spacing w:after="0" w:line="240" w:lineRule="auto"/>
              <w:rPr>
                <w:rFonts w:ascii="Times New Roman" w:eastAsia="Arial Unicode MS" w:hAnsi="Times New Roman"/>
                <w:bCs/>
                <w:iCs/>
                <w:sz w:val="24"/>
                <w:szCs w:val="24"/>
                <w:lang w:eastAsia="en-US"/>
              </w:rPr>
            </w:pPr>
            <w:r w:rsidRPr="00DF3FC5">
              <w:rPr>
                <w:rFonts w:ascii="Times New Roman" w:eastAsia="Arial Unicode MS" w:hAnsi="Times New Roman"/>
                <w:bCs/>
                <w:iCs/>
                <w:sz w:val="24"/>
                <w:szCs w:val="24"/>
                <w:lang w:eastAsia="en-US"/>
              </w:rPr>
              <w:t>Формирование умения распознавать задачи с избыточными данными. Решение задач с избыточными данными</w:t>
            </w:r>
          </w:p>
        </w:tc>
        <w:tc>
          <w:tcPr>
            <w:tcW w:w="3119" w:type="dxa"/>
          </w:tcPr>
          <w:p w:rsidR="00667617" w:rsidRPr="00DF3FC5" w:rsidRDefault="00667617" w:rsidP="00835039">
            <w:pPr>
              <w:spacing w:after="0" w:line="240" w:lineRule="auto"/>
              <w:rPr>
                <w:rFonts w:ascii="Times New Roman" w:eastAsia="Arial Unicode MS"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таблиц.</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31.03</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Выбор рационального пути решения</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с.99-100</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с.65-66</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Выбор рационального пути решения с двух основных точек зрения</w:t>
            </w:r>
          </w:p>
        </w:tc>
        <w:tc>
          <w:tcPr>
            <w:tcW w:w="3119" w:type="dxa"/>
          </w:tcPr>
          <w:p w:rsidR="00667617" w:rsidRPr="00DF3FC5" w:rsidRDefault="00667617" w:rsidP="00835039">
            <w:pPr>
              <w:spacing w:after="0" w:line="240" w:lineRule="auto"/>
              <w:rPr>
                <w:rFonts w:ascii="Times New Roman" w:hAnsi="Times New Roman"/>
                <w:b/>
                <w:bCs/>
                <w:i/>
                <w:iCs/>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 xml:space="preserve">подведение по понятие (формулирование правила).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Разные задачи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с.101-102</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с.67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Задачи, описывающие процесс купли-продажи</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таблиц.</w:t>
            </w:r>
            <w:r w:rsidRPr="00DF3FC5">
              <w:rPr>
                <w:rFonts w:ascii="Times New Roman" w:hAnsi="Times New Roman"/>
                <w:i/>
                <w:sz w:val="24"/>
                <w:szCs w:val="24"/>
              </w:rPr>
              <w:t xml:space="preserve"> Регулятивные</w:t>
            </w:r>
            <w:r w:rsidRPr="00DF3FC5">
              <w:rPr>
                <w:rFonts w:ascii="Times New Roman" w:hAnsi="Times New Roman"/>
                <w:sz w:val="24"/>
                <w:szCs w:val="24"/>
              </w:rPr>
              <w:t xml:space="preserve">: контролирование своей деятельности по ходу или результатам выполнения задания.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Разные задачи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с.103-104</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с.68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Задачи, описывающие процесс купли-продажи</w:t>
            </w:r>
          </w:p>
        </w:tc>
        <w:tc>
          <w:tcPr>
            <w:tcW w:w="3119" w:type="dxa"/>
          </w:tcPr>
          <w:p w:rsidR="00667617" w:rsidRPr="00DF3FC5" w:rsidRDefault="00667617" w:rsidP="00835039">
            <w:pPr>
              <w:spacing w:after="0" w:line="240" w:lineRule="auto"/>
              <w:rPr>
                <w:rFonts w:ascii="Times New Roman" w:hAnsi="Times New Roman"/>
                <w:b/>
                <w:bCs/>
                <w:i/>
                <w:iCs/>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группе</w:t>
            </w:r>
          </w:p>
          <w:p w:rsidR="00667617" w:rsidRPr="00DF3FC5" w:rsidRDefault="00667617" w:rsidP="00835039">
            <w:pPr>
              <w:spacing w:after="0" w:line="240" w:lineRule="auto"/>
              <w:rPr>
                <w:rFonts w:ascii="Times New Roman" w:hAnsi="Times New Roman"/>
                <w:sz w:val="24"/>
                <w:szCs w:val="24"/>
                <w:lang w:eastAsia="en-US"/>
              </w:rPr>
            </w:pP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3.04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Учимся формулировать и решать задачи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с.105-107</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с.69-71</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Закрепление навыков формирования и решения задач</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 </w:t>
            </w: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(сотрудничество) с соседом по парте, в группе.</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7.04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11. Практическая работа «Озеро Байкал»</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Задачи с недостающими и избыточными данными. Выбор рационального пути решения</w:t>
            </w:r>
          </w:p>
        </w:tc>
        <w:tc>
          <w:tcPr>
            <w:tcW w:w="3119"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8.04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Увеличение и уменьшение в одно и то же число раз</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с.108-109</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72-73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Правило деления на числа 10, 100, 1000</w:t>
            </w:r>
          </w:p>
        </w:tc>
        <w:tc>
          <w:tcPr>
            <w:tcW w:w="3119"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i/>
                <w:sz w:val="24"/>
                <w:szCs w:val="24"/>
                <w:lang w:eastAsia="en-US"/>
              </w:rPr>
              <w:t>Познавательные:</w:t>
            </w:r>
            <w:r w:rsidRPr="00DF3FC5">
              <w:rPr>
                <w:rFonts w:ascii="Times New Roman" w:hAnsi="Times New Roman"/>
                <w:sz w:val="24"/>
                <w:szCs w:val="24"/>
                <w:lang w:eastAsia="en-US"/>
              </w:rPr>
              <w:t xml:space="preserve"> подведение по понятие (формулирование правила)</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9.04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Деление «круглых» десятков на число 10</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с.110-111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74-75</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Способ выполнения деления «круглых» десятков на число 10</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10.04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Деление «круглых» сотен на число 100</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с.112-113</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76-77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Способ выполнения деления «круглых» десятков на число 100</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 </w:t>
            </w:r>
            <w:r w:rsidRPr="00DF3FC5">
              <w:rPr>
                <w:rFonts w:ascii="Times New Roman" w:hAnsi="Times New Roman"/>
                <w:i/>
                <w:sz w:val="24"/>
                <w:szCs w:val="24"/>
              </w:rPr>
              <w:t>Личностные</w:t>
            </w:r>
            <w:r w:rsidRPr="00DF3FC5">
              <w:rPr>
                <w:rFonts w:ascii="Times New Roman" w:hAnsi="Times New Roman"/>
                <w:sz w:val="24"/>
                <w:szCs w:val="24"/>
              </w:rPr>
              <w:t>: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14.04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Деление «круглых» тысяч на число 1000</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с.114-115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78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Способ выполнения деления «круглых» десятков на число 1000</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15.04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Устное деление двузначного числа на однозначное</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с.116-117</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с.79-80</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Случаи деления двузначного числа на однозначное</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свойств арифметических действий; проведение сравнения, выбор эффективного способа решения.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16.04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Устное деление двузначного числа надвузначное</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с.118-119</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81-82</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Случаи деления двузначного числа на двузначное</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св-в арифметических действий; построение логической цепи рассуждений.</w:t>
            </w:r>
            <w:r w:rsidRPr="00DF3FC5">
              <w:rPr>
                <w:rFonts w:ascii="Times New Roman" w:hAnsi="Times New Roman"/>
                <w:i/>
                <w:sz w:val="24"/>
                <w:szCs w:val="24"/>
              </w:rPr>
              <w:t>Регулятивные:</w:t>
            </w:r>
            <w:r w:rsidRPr="00DF3FC5">
              <w:rPr>
                <w:rFonts w:ascii="Times New Roman" w:hAnsi="Times New Roman"/>
                <w:sz w:val="24"/>
                <w:szCs w:val="24"/>
              </w:rPr>
              <w:t xml:space="preserve"> контролирование деят-ти по ходу или результатам выполнения задания.</w:t>
            </w:r>
          </w:p>
        </w:tc>
        <w:tc>
          <w:tcPr>
            <w:tcW w:w="1701" w:type="dxa"/>
          </w:tcPr>
          <w:p w:rsidR="00667617" w:rsidRPr="00DF3FC5" w:rsidRDefault="00667617" w:rsidP="00835039">
            <w:pPr>
              <w:widowControl w:val="0"/>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17.04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Поупражняемся в устном выполнении деления и повторим пройденное</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с.120-121</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Повторение изученного. Решение олимпиадных заданий</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таблиц; выполнение действий по заданному алгоритму.</w:t>
            </w:r>
          </w:p>
        </w:tc>
        <w:tc>
          <w:tcPr>
            <w:tcW w:w="1701" w:type="dxa"/>
          </w:tcPr>
          <w:p w:rsidR="00667617" w:rsidRPr="00DF3FC5" w:rsidRDefault="00667617" w:rsidP="00835039">
            <w:pPr>
              <w:widowControl w:val="0"/>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21.04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Построение симметричных фигур</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с.122-123</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83</w:t>
            </w:r>
          </w:p>
        </w:tc>
        <w:tc>
          <w:tcPr>
            <w:tcW w:w="2977" w:type="dxa"/>
            <w:vMerge w:val="restart"/>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Понятие о симметричных фигурах. Построение симметричных фигур с помощью чертежных инструментов</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самостоятельно выполненных схем и рисунков.</w:t>
            </w:r>
          </w:p>
        </w:tc>
        <w:tc>
          <w:tcPr>
            <w:tcW w:w="1701" w:type="dxa"/>
          </w:tcPr>
          <w:p w:rsidR="00667617" w:rsidRPr="00DF3FC5" w:rsidRDefault="00667617" w:rsidP="00835039">
            <w:pPr>
              <w:widowControl w:val="0"/>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22.04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Составление и разрезание фигур</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с.124-128</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84</w:t>
            </w:r>
          </w:p>
        </w:tc>
        <w:tc>
          <w:tcPr>
            <w:tcW w:w="2977" w:type="dxa"/>
            <w:vMerge/>
          </w:tcPr>
          <w:p w:rsidR="00667617" w:rsidRPr="00DF3FC5" w:rsidRDefault="00667617" w:rsidP="00835039">
            <w:pPr>
              <w:spacing w:after="0" w:line="240" w:lineRule="auto"/>
              <w:rPr>
                <w:rFonts w:ascii="Times New Roman" w:hAnsi="Times New Roman"/>
                <w:sz w:val="24"/>
                <w:szCs w:val="24"/>
                <w:lang w:eastAsia="en-US"/>
              </w:rPr>
            </w:pP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материальных объектов, схем, рисунков.</w:t>
            </w:r>
            <w:r w:rsidRPr="00DF3FC5">
              <w:rPr>
                <w:rFonts w:ascii="Times New Roman" w:hAnsi="Times New Roman"/>
                <w:i/>
                <w:sz w:val="24"/>
                <w:szCs w:val="24"/>
              </w:rPr>
              <w:t xml:space="preserve"> Личностные</w:t>
            </w:r>
            <w:r w:rsidRPr="00DF3FC5">
              <w:rPr>
                <w:rFonts w:ascii="Times New Roman" w:hAnsi="Times New Roman"/>
                <w:sz w:val="24"/>
                <w:szCs w:val="24"/>
              </w:rPr>
              <w:t>: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23.04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Равносоставленные и равновеликие фигуры</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с.129-131</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85</w:t>
            </w:r>
          </w:p>
        </w:tc>
        <w:tc>
          <w:tcPr>
            <w:tcW w:w="2977" w:type="dxa"/>
            <w:vMerge/>
          </w:tcPr>
          <w:p w:rsidR="00667617" w:rsidRPr="00DF3FC5" w:rsidRDefault="00667617" w:rsidP="00835039">
            <w:pPr>
              <w:spacing w:after="0" w:line="240" w:lineRule="auto"/>
              <w:rPr>
                <w:rFonts w:ascii="Times New Roman" w:hAnsi="Times New Roman"/>
                <w:sz w:val="24"/>
                <w:szCs w:val="24"/>
                <w:lang w:eastAsia="en-US"/>
              </w:rPr>
            </w:pP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24.04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Высота треугольника</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с.132-133</w:t>
            </w:r>
          </w:p>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p>
        </w:tc>
        <w:tc>
          <w:tcPr>
            <w:tcW w:w="3119" w:type="dxa"/>
          </w:tcPr>
          <w:p w:rsidR="00667617" w:rsidRPr="00DF3FC5" w:rsidRDefault="00667617" w:rsidP="00835039">
            <w:pPr>
              <w:spacing w:after="0" w:line="240" w:lineRule="auto"/>
              <w:rPr>
                <w:rFonts w:ascii="Times New Roman" w:hAnsi="Times New Roman"/>
                <w:i/>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при выполнении заданий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28.04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Считаем до 1000000</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с.134-135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86</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Письменная и устная нумерация. Сравнение чисел. Выполнение действий в выражениях со скобках и без скобок</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проведение сравнения, классификации, выбор эффективного способа решения; использование таблиц.</w:t>
            </w:r>
          </w:p>
        </w:tc>
        <w:tc>
          <w:tcPr>
            <w:tcW w:w="1701"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работа в группе</w:t>
            </w:r>
          </w:p>
          <w:p w:rsidR="00667617" w:rsidRPr="00DF3FC5" w:rsidRDefault="00667617" w:rsidP="00835039">
            <w:pPr>
              <w:spacing w:after="0" w:line="240" w:lineRule="auto"/>
              <w:rPr>
                <w:rFonts w:ascii="Times New Roman" w:hAnsi="Times New Roman"/>
                <w:sz w:val="24"/>
                <w:szCs w:val="24"/>
                <w:lang w:eastAsia="en-US"/>
              </w:rPr>
            </w:pP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29.04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Действия первой и второй ступени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с.136</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87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Порядок действий в выражениях со скобками и без скобок. Решение всех видов задач</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выполнение действий по заданному алгоритму.</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30.04</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Действия первой и второй ступени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с.137</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Порядок действий в выражениях со скобками и без скобок. Решение всех видов задач</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Коммуникативные:</w:t>
            </w:r>
            <w:r w:rsidRPr="00DF3FC5">
              <w:rPr>
                <w:rFonts w:ascii="Times New Roman" w:hAnsi="Times New Roman"/>
                <w:sz w:val="24"/>
                <w:szCs w:val="24"/>
              </w:rPr>
              <w:t xml:space="preserve"> взаимодействие (сотрудничество) с соседом по парте, в группе.</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5.05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Измеряем. Вычисляем. Сравниваем</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с.138-140</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88</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Повторение  изученных ранее величин</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6.05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Итоговая контрольная работа</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Задача, описывающая процесс купли-продажи. Сравнение величин. Периметр и площадь прямоугольника</w:t>
            </w:r>
          </w:p>
        </w:tc>
        <w:tc>
          <w:tcPr>
            <w:tcW w:w="3119" w:type="dxa"/>
          </w:tcPr>
          <w:p w:rsidR="00667617" w:rsidRPr="00DF3FC5" w:rsidRDefault="00667617" w:rsidP="00835039">
            <w:pPr>
              <w:spacing w:after="0" w:line="240" w:lineRule="auto"/>
              <w:rPr>
                <w:rFonts w:ascii="Times New Roman" w:hAnsi="Times New Roman"/>
                <w:i/>
                <w:sz w:val="24"/>
                <w:szCs w:val="24"/>
                <w:lang w:eastAsia="en-US"/>
              </w:rPr>
            </w:pPr>
            <w:r w:rsidRPr="00DF3FC5">
              <w:rPr>
                <w:rFonts w:ascii="Times New Roman" w:hAnsi="Times New Roman"/>
                <w:i/>
                <w:sz w:val="24"/>
                <w:szCs w:val="24"/>
                <w:lang w:eastAsia="en-US"/>
              </w:rPr>
              <w:t>Регулятивные:</w:t>
            </w:r>
            <w:r w:rsidRPr="00DF3FC5">
              <w:rPr>
                <w:rFonts w:ascii="Times New Roman" w:hAnsi="Times New Roman"/>
                <w:sz w:val="24"/>
                <w:szCs w:val="24"/>
                <w:lang w:eastAsia="en-US"/>
              </w:rPr>
              <w:t xml:space="preserve"> контролирование своей деятельности по ходу или результатам выполнения задания.</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7.05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Работа над ошибками. Геометрия на бумаге в клетку</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с.141-142</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89</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Повторение основных вопросов геометрического содержания</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материальных объектов, схем, рисунков; самостоятельно выполненных схем и рисунков.</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8.05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Как мы научились формулировать и решать задачи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с.143-145</w:t>
            </w:r>
          </w:p>
          <w:p w:rsidR="00667617" w:rsidRPr="00DF3FC5" w:rsidRDefault="00667617" w:rsidP="00835039">
            <w:pPr>
              <w:spacing w:after="0" w:line="240" w:lineRule="auto"/>
              <w:rPr>
                <w:rFonts w:ascii="Times New Roman" w:hAnsi="Times New Roman"/>
                <w:sz w:val="24"/>
                <w:szCs w:val="24"/>
                <w:lang w:eastAsia="en-US"/>
              </w:rPr>
            </w:pP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90-91</w:t>
            </w:r>
          </w:p>
        </w:tc>
        <w:tc>
          <w:tcPr>
            <w:tcW w:w="2977"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Закрепление навыков формулирования задач. Решение задач всех видов</w:t>
            </w:r>
          </w:p>
        </w:tc>
        <w:tc>
          <w:tcPr>
            <w:tcW w:w="3119" w:type="dxa"/>
          </w:tcPr>
          <w:p w:rsidR="00667617" w:rsidRPr="00DF3FC5" w:rsidRDefault="00667617" w:rsidP="00835039">
            <w:pPr>
              <w:spacing w:after="0" w:line="240" w:lineRule="auto"/>
              <w:rPr>
                <w:rFonts w:ascii="Times New Roman" w:hAnsi="Times New Roman"/>
                <w:sz w:val="24"/>
                <w:szCs w:val="24"/>
              </w:rPr>
            </w:pPr>
            <w:r w:rsidRPr="00DF3FC5">
              <w:rPr>
                <w:rFonts w:ascii="Times New Roman" w:hAnsi="Times New Roman"/>
                <w:i/>
                <w:sz w:val="24"/>
                <w:szCs w:val="24"/>
              </w:rPr>
              <w:t xml:space="preserve">Познавательные: </w:t>
            </w:r>
            <w:r w:rsidRPr="00DF3FC5">
              <w:rPr>
                <w:rFonts w:ascii="Times New Roman" w:hAnsi="Times New Roman"/>
                <w:sz w:val="24"/>
                <w:szCs w:val="24"/>
              </w:rPr>
              <w:t xml:space="preserve">использование таблиц. </w:t>
            </w:r>
            <w:r w:rsidRPr="00DF3FC5">
              <w:rPr>
                <w:rFonts w:ascii="Times New Roman" w:hAnsi="Times New Roman"/>
                <w:i/>
                <w:sz w:val="24"/>
                <w:szCs w:val="24"/>
              </w:rPr>
              <w:t>Личностные:</w:t>
            </w:r>
            <w:r w:rsidRPr="00DF3FC5">
              <w:rPr>
                <w:rFonts w:ascii="Times New Roman" w:hAnsi="Times New Roman"/>
                <w:sz w:val="24"/>
                <w:szCs w:val="24"/>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12.05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Самостоятельная работа № 12. Практическая работа «Стены Древнего Кремля»</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eastAsia="Arial Unicode MS" w:hAnsi="Times New Roman"/>
                <w:sz w:val="24"/>
                <w:szCs w:val="24"/>
                <w:lang w:eastAsia="en-US"/>
              </w:rPr>
              <w:t>Разные случаи деления</w:t>
            </w:r>
          </w:p>
        </w:tc>
        <w:tc>
          <w:tcPr>
            <w:tcW w:w="3119" w:type="dxa"/>
          </w:tcPr>
          <w:p w:rsidR="00667617" w:rsidRPr="00DF3FC5" w:rsidRDefault="00667617" w:rsidP="00835039">
            <w:pPr>
              <w:spacing w:after="0" w:line="240" w:lineRule="auto"/>
              <w:rPr>
                <w:rFonts w:ascii="Times New Roman" w:eastAsia="Arial Unicode MS" w:hAnsi="Times New Roman"/>
                <w:sz w:val="24"/>
                <w:szCs w:val="24"/>
                <w:lang w:eastAsia="en-US"/>
              </w:rPr>
            </w:pPr>
            <w:r w:rsidRPr="00DF3FC5">
              <w:rPr>
                <w:rFonts w:ascii="Times New Roman" w:hAnsi="Times New Roman"/>
                <w:i/>
                <w:sz w:val="24"/>
                <w:szCs w:val="24"/>
                <w:lang w:eastAsia="en-US"/>
              </w:rPr>
              <w:t>Личностные:</w:t>
            </w:r>
            <w:r w:rsidRPr="00DF3FC5">
              <w:rPr>
                <w:rFonts w:ascii="Times New Roman" w:hAnsi="Times New Roman"/>
                <w:sz w:val="24"/>
                <w:szCs w:val="24"/>
                <w:lang w:eastAsia="en-US"/>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13.05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Числовые последовательности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с.146</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92-93</w:t>
            </w:r>
          </w:p>
        </w:tc>
        <w:tc>
          <w:tcPr>
            <w:tcW w:w="2977" w:type="dxa"/>
          </w:tcPr>
          <w:p w:rsidR="00667617" w:rsidRPr="00DF3FC5" w:rsidRDefault="00667617" w:rsidP="00835039">
            <w:pPr>
              <w:spacing w:after="0" w:line="240" w:lineRule="auto"/>
              <w:rPr>
                <w:rFonts w:ascii="Times New Roman" w:hAnsi="Times New Roman"/>
                <w:sz w:val="24"/>
                <w:szCs w:val="24"/>
                <w:lang w:eastAsia="en-US"/>
              </w:rPr>
            </w:pPr>
          </w:p>
        </w:tc>
        <w:tc>
          <w:tcPr>
            <w:tcW w:w="3119"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i/>
                <w:sz w:val="24"/>
                <w:szCs w:val="24"/>
                <w:lang w:eastAsia="en-US"/>
              </w:rPr>
              <w:t>Личностные:</w:t>
            </w:r>
            <w:r w:rsidRPr="00DF3FC5">
              <w:rPr>
                <w:rFonts w:ascii="Times New Roman" w:hAnsi="Times New Roman"/>
                <w:sz w:val="24"/>
                <w:szCs w:val="24"/>
                <w:lang w:eastAsia="en-US"/>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14.05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Работа с данными</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ч.2: с.147-149</w:t>
            </w:r>
          </w:p>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Т2: с. 94-95</w:t>
            </w:r>
          </w:p>
        </w:tc>
        <w:tc>
          <w:tcPr>
            <w:tcW w:w="2977" w:type="dxa"/>
          </w:tcPr>
          <w:p w:rsidR="00667617" w:rsidRPr="00DF3FC5" w:rsidRDefault="00667617" w:rsidP="00835039">
            <w:pPr>
              <w:spacing w:after="0" w:line="240" w:lineRule="auto"/>
              <w:rPr>
                <w:rFonts w:ascii="Times New Roman" w:hAnsi="Times New Roman"/>
                <w:sz w:val="24"/>
                <w:szCs w:val="24"/>
                <w:lang w:eastAsia="en-US"/>
              </w:rPr>
            </w:pPr>
          </w:p>
        </w:tc>
        <w:tc>
          <w:tcPr>
            <w:tcW w:w="3119" w:type="dxa"/>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i/>
                <w:sz w:val="24"/>
                <w:szCs w:val="24"/>
                <w:lang w:eastAsia="en-US"/>
              </w:rPr>
              <w:t>Личностные:</w:t>
            </w:r>
            <w:r w:rsidRPr="00DF3FC5">
              <w:rPr>
                <w:rFonts w:ascii="Times New Roman" w:hAnsi="Times New Roman"/>
                <w:sz w:val="24"/>
                <w:szCs w:val="24"/>
                <w:lang w:eastAsia="en-US"/>
              </w:rPr>
              <w:t xml:space="preserve"> проявление познавательной инициативы в оказании помощи соученикам</w:t>
            </w:r>
          </w:p>
        </w:tc>
        <w:tc>
          <w:tcPr>
            <w:tcW w:w="1701" w:type="dxa"/>
          </w:tcPr>
          <w:p w:rsidR="00667617" w:rsidRPr="00DF3FC5" w:rsidRDefault="00667617" w:rsidP="00835039">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15.05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Повторение пройденного по теме «Периметр и площадь»</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D22C9F">
            <w:pPr>
              <w:spacing w:after="0" w:line="240" w:lineRule="auto"/>
              <w:rPr>
                <w:rFonts w:ascii="Times New Roman" w:hAnsi="Times New Roman"/>
                <w:bCs/>
                <w:iCs/>
                <w:sz w:val="24"/>
                <w:szCs w:val="24"/>
                <w:lang w:eastAsia="en-US"/>
              </w:rPr>
            </w:pPr>
            <w:r w:rsidRPr="00DF3FC5">
              <w:rPr>
                <w:rFonts w:ascii="Times New Roman" w:hAnsi="Times New Roman"/>
                <w:bCs/>
                <w:iCs/>
                <w:sz w:val="24"/>
                <w:szCs w:val="24"/>
                <w:lang w:eastAsia="en-US"/>
              </w:rPr>
              <w:t>Решение задач на нахождение площади и периметра</w:t>
            </w:r>
          </w:p>
        </w:tc>
        <w:tc>
          <w:tcPr>
            <w:tcW w:w="3119" w:type="dxa"/>
          </w:tcPr>
          <w:p w:rsidR="00667617" w:rsidRPr="00DF3FC5" w:rsidRDefault="00667617" w:rsidP="00D22C9F">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использование таблиц.</w:t>
            </w:r>
          </w:p>
        </w:tc>
        <w:tc>
          <w:tcPr>
            <w:tcW w:w="1701" w:type="dxa"/>
          </w:tcPr>
          <w:p w:rsidR="00667617" w:rsidRPr="00DF3FC5" w:rsidRDefault="00667617" w:rsidP="00D22C9F">
            <w:pPr>
              <w:spacing w:after="0" w:line="240" w:lineRule="auto"/>
              <w:rPr>
                <w:rFonts w:ascii="Times New Roman" w:hAnsi="Times New Roman"/>
                <w:b/>
                <w:sz w:val="24"/>
                <w:szCs w:val="24"/>
                <w:lang w:eastAsia="en-US"/>
              </w:rPr>
            </w:pPr>
            <w:r w:rsidRPr="00DF3FC5">
              <w:rPr>
                <w:rFonts w:ascii="Times New Roman" w:hAnsi="Times New Roman"/>
                <w:sz w:val="24"/>
                <w:szCs w:val="24"/>
                <w:lang w:eastAsia="en-US"/>
              </w:rPr>
              <w:t>Индивидуальная, коллективная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19.05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Повторение пройденного по теме «Вычитание, сложение столбиком»</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D22C9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Порядок действий при сложении, вычитании</w:t>
            </w:r>
          </w:p>
        </w:tc>
        <w:tc>
          <w:tcPr>
            <w:tcW w:w="3119" w:type="dxa"/>
          </w:tcPr>
          <w:p w:rsidR="00667617" w:rsidRPr="00DF3FC5" w:rsidRDefault="00667617" w:rsidP="00D22C9F">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выполнение действий по заданному алгоритму.</w:t>
            </w:r>
          </w:p>
        </w:tc>
        <w:tc>
          <w:tcPr>
            <w:tcW w:w="1701" w:type="dxa"/>
          </w:tcPr>
          <w:p w:rsidR="00667617" w:rsidRPr="00DF3FC5" w:rsidRDefault="00667617" w:rsidP="00D22C9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20.05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Повторение пройденного по теме «Умножение столбиком»</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D22C9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Порядок действий при умножении</w:t>
            </w:r>
          </w:p>
        </w:tc>
        <w:tc>
          <w:tcPr>
            <w:tcW w:w="3119" w:type="dxa"/>
          </w:tcPr>
          <w:p w:rsidR="00667617" w:rsidRPr="00DF3FC5" w:rsidRDefault="00667617" w:rsidP="00D22C9F">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выполнение действий по заданному алгоритму.</w:t>
            </w:r>
          </w:p>
        </w:tc>
        <w:tc>
          <w:tcPr>
            <w:tcW w:w="1701" w:type="dxa"/>
          </w:tcPr>
          <w:p w:rsidR="00667617" w:rsidRPr="00DF3FC5" w:rsidRDefault="00667617" w:rsidP="00D22C9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работа в паре</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21.05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835039">
            <w:pPr>
              <w:spacing w:after="0"/>
              <w:rPr>
                <w:rFonts w:ascii="Times New Roman" w:hAnsi="Times New Roman"/>
                <w:sz w:val="24"/>
                <w:szCs w:val="24"/>
                <w:lang w:eastAsia="en-US"/>
              </w:rPr>
            </w:pPr>
            <w:r w:rsidRPr="00DF3FC5">
              <w:rPr>
                <w:rFonts w:ascii="Times New Roman" w:hAnsi="Times New Roman"/>
                <w:sz w:val="24"/>
                <w:szCs w:val="24"/>
                <w:lang w:eastAsia="en-US"/>
              </w:rPr>
              <w:t>Повторение пройденного по теме «Величины»</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D22C9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Повторение  изученных ранее величин</w:t>
            </w:r>
          </w:p>
        </w:tc>
        <w:tc>
          <w:tcPr>
            <w:tcW w:w="3119" w:type="dxa"/>
          </w:tcPr>
          <w:p w:rsidR="00667617" w:rsidRPr="00DF3FC5" w:rsidRDefault="00667617" w:rsidP="00D22C9F">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w:t>
            </w:r>
          </w:p>
        </w:tc>
        <w:tc>
          <w:tcPr>
            <w:tcW w:w="1701" w:type="dxa"/>
          </w:tcPr>
          <w:p w:rsidR="00667617" w:rsidRPr="00DF3FC5" w:rsidRDefault="00667617" w:rsidP="00D22C9F">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22.05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F44B88">
            <w:pPr>
              <w:spacing w:after="0"/>
              <w:rPr>
                <w:rFonts w:ascii="Times New Roman" w:hAnsi="Times New Roman"/>
                <w:sz w:val="24"/>
                <w:szCs w:val="24"/>
                <w:lang w:eastAsia="en-US"/>
              </w:rPr>
            </w:pPr>
            <w:r w:rsidRPr="00DF3FC5">
              <w:rPr>
                <w:rFonts w:ascii="Times New Roman" w:hAnsi="Times New Roman"/>
                <w:sz w:val="24"/>
                <w:szCs w:val="24"/>
                <w:lang w:eastAsia="en-US"/>
              </w:rPr>
              <w:t>Повторение пройденного по теме «Величины»</w:t>
            </w:r>
          </w:p>
        </w:tc>
        <w:tc>
          <w:tcPr>
            <w:tcW w:w="1559" w:type="dxa"/>
            <w:gridSpan w:val="2"/>
          </w:tcPr>
          <w:p w:rsidR="00667617" w:rsidRPr="00DF3FC5" w:rsidRDefault="00667617" w:rsidP="00F44B88">
            <w:pPr>
              <w:spacing w:after="0" w:line="240" w:lineRule="auto"/>
              <w:rPr>
                <w:rFonts w:ascii="Times New Roman" w:hAnsi="Times New Roman"/>
                <w:sz w:val="24"/>
                <w:szCs w:val="24"/>
                <w:lang w:eastAsia="en-US"/>
              </w:rPr>
            </w:pPr>
          </w:p>
        </w:tc>
        <w:tc>
          <w:tcPr>
            <w:tcW w:w="2977" w:type="dxa"/>
          </w:tcPr>
          <w:p w:rsidR="00667617" w:rsidRPr="00DF3FC5" w:rsidRDefault="00667617" w:rsidP="00F44B88">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Повторение  изученных ранее величин</w:t>
            </w:r>
          </w:p>
        </w:tc>
        <w:tc>
          <w:tcPr>
            <w:tcW w:w="3119" w:type="dxa"/>
          </w:tcPr>
          <w:p w:rsidR="00667617" w:rsidRPr="00DF3FC5" w:rsidRDefault="00667617" w:rsidP="00F44B88">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w:t>
            </w:r>
          </w:p>
        </w:tc>
        <w:tc>
          <w:tcPr>
            <w:tcW w:w="1701" w:type="dxa"/>
          </w:tcPr>
          <w:p w:rsidR="00667617" w:rsidRPr="00DF3FC5" w:rsidRDefault="00667617" w:rsidP="00F44B88">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индивидуальная</w:t>
            </w:r>
          </w:p>
        </w:tc>
      </w:tr>
      <w:tr w:rsidR="00667617" w:rsidRPr="007F40E1" w:rsidTr="00D1377B">
        <w:trPr>
          <w:jc w:val="center"/>
        </w:trPr>
        <w:tc>
          <w:tcPr>
            <w:tcW w:w="1101" w:type="dxa"/>
            <w:vAlign w:val="center"/>
          </w:tcPr>
          <w:p w:rsidR="00667617" w:rsidRPr="00DF3FC5" w:rsidRDefault="00667617" w:rsidP="00835039">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27.05</w:t>
            </w:r>
          </w:p>
        </w:tc>
        <w:tc>
          <w:tcPr>
            <w:tcW w:w="567" w:type="dxa"/>
            <w:vAlign w:val="center"/>
          </w:tcPr>
          <w:p w:rsidR="00667617" w:rsidRPr="00DF3FC5" w:rsidRDefault="00667617" w:rsidP="00835039">
            <w:pPr>
              <w:numPr>
                <w:ilvl w:val="0"/>
                <w:numId w:val="31"/>
              </w:numPr>
              <w:spacing w:after="0"/>
              <w:ind w:left="0" w:firstLine="0"/>
              <w:jc w:val="center"/>
              <w:rPr>
                <w:rFonts w:ascii="Times New Roman" w:hAnsi="Times New Roman"/>
                <w:sz w:val="24"/>
                <w:szCs w:val="24"/>
                <w:lang w:eastAsia="en-US"/>
              </w:rPr>
            </w:pPr>
          </w:p>
        </w:tc>
        <w:tc>
          <w:tcPr>
            <w:tcW w:w="3118" w:type="dxa"/>
            <w:vAlign w:val="center"/>
          </w:tcPr>
          <w:p w:rsidR="00667617" w:rsidRPr="00DF3FC5" w:rsidRDefault="00667617" w:rsidP="00F44B88">
            <w:pPr>
              <w:spacing w:after="0"/>
              <w:rPr>
                <w:rFonts w:ascii="Times New Roman" w:hAnsi="Times New Roman"/>
                <w:sz w:val="24"/>
                <w:szCs w:val="24"/>
                <w:lang w:eastAsia="en-US"/>
              </w:rPr>
            </w:pPr>
            <w:r w:rsidRPr="00DF3FC5">
              <w:rPr>
                <w:rFonts w:ascii="Times New Roman" w:hAnsi="Times New Roman"/>
                <w:sz w:val="24"/>
                <w:szCs w:val="24"/>
                <w:lang w:eastAsia="en-US"/>
              </w:rPr>
              <w:t>Повторение пройденного по теме «Деление круглых чисел»</w:t>
            </w:r>
          </w:p>
        </w:tc>
        <w:tc>
          <w:tcPr>
            <w:tcW w:w="1559" w:type="dxa"/>
            <w:gridSpan w:val="2"/>
          </w:tcPr>
          <w:p w:rsidR="00667617" w:rsidRPr="00DF3FC5" w:rsidRDefault="00667617" w:rsidP="00835039">
            <w:pPr>
              <w:spacing w:after="0" w:line="240" w:lineRule="auto"/>
              <w:rPr>
                <w:rFonts w:ascii="Times New Roman" w:hAnsi="Times New Roman"/>
                <w:sz w:val="24"/>
                <w:szCs w:val="24"/>
                <w:lang w:eastAsia="en-US"/>
              </w:rPr>
            </w:pPr>
          </w:p>
        </w:tc>
        <w:tc>
          <w:tcPr>
            <w:tcW w:w="2977" w:type="dxa"/>
          </w:tcPr>
          <w:p w:rsidR="00667617" w:rsidRPr="00DF3FC5" w:rsidRDefault="00667617" w:rsidP="00F44B88">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Способ выполнения деления «круглых» десятков на число </w:t>
            </w:r>
          </w:p>
        </w:tc>
        <w:tc>
          <w:tcPr>
            <w:tcW w:w="3119" w:type="dxa"/>
          </w:tcPr>
          <w:p w:rsidR="00667617" w:rsidRPr="00DF3FC5" w:rsidRDefault="00667617" w:rsidP="00F44B88">
            <w:pPr>
              <w:spacing w:after="0" w:line="240" w:lineRule="auto"/>
              <w:rPr>
                <w:rFonts w:ascii="Times New Roman" w:hAnsi="Times New Roman"/>
                <w:sz w:val="24"/>
                <w:szCs w:val="24"/>
              </w:rPr>
            </w:pPr>
            <w:r w:rsidRPr="00DF3FC5">
              <w:rPr>
                <w:rFonts w:ascii="Times New Roman" w:hAnsi="Times New Roman"/>
                <w:i/>
                <w:sz w:val="24"/>
                <w:szCs w:val="24"/>
              </w:rPr>
              <w:t>Познавательные</w:t>
            </w:r>
            <w:r w:rsidRPr="00DF3FC5">
              <w:rPr>
                <w:rFonts w:ascii="Times New Roman" w:hAnsi="Times New Roman"/>
                <w:sz w:val="24"/>
                <w:szCs w:val="24"/>
              </w:rPr>
              <w:t xml:space="preserve">: использование материальных объектов, схем, рисунков; таблиц. </w:t>
            </w:r>
            <w:r w:rsidRPr="00DF3FC5">
              <w:rPr>
                <w:rFonts w:ascii="Times New Roman" w:hAnsi="Times New Roman"/>
                <w:i/>
                <w:sz w:val="24"/>
                <w:szCs w:val="24"/>
              </w:rPr>
              <w:t>Личностные</w:t>
            </w:r>
            <w:r w:rsidRPr="00DF3FC5">
              <w:rPr>
                <w:rFonts w:ascii="Times New Roman" w:hAnsi="Times New Roman"/>
                <w:sz w:val="24"/>
                <w:szCs w:val="24"/>
              </w:rPr>
              <w:t>: проявление познавательной инициативы в оказании помощи соученикам.</w:t>
            </w:r>
          </w:p>
        </w:tc>
        <w:tc>
          <w:tcPr>
            <w:tcW w:w="1701" w:type="dxa"/>
          </w:tcPr>
          <w:p w:rsidR="00667617" w:rsidRPr="00DF3FC5" w:rsidRDefault="00667617" w:rsidP="00F44B88">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коллективная, индивидуальная</w:t>
            </w:r>
          </w:p>
        </w:tc>
      </w:tr>
    </w:tbl>
    <w:p w:rsidR="00667617" w:rsidRPr="00835039" w:rsidRDefault="00667617" w:rsidP="00835039">
      <w:pPr>
        <w:rPr>
          <w:rFonts w:ascii="Times New Roman" w:hAnsi="Times New Roman"/>
          <w:lang w:eastAsia="hi-IN" w:bidi="hi-IN"/>
        </w:rPr>
      </w:pPr>
    </w:p>
    <w:p w:rsidR="00667617" w:rsidRPr="00835039" w:rsidRDefault="00667617" w:rsidP="00835039">
      <w:pPr>
        <w:rPr>
          <w:rFonts w:ascii="Times New Roman" w:hAnsi="Times New Roman"/>
          <w:lang w:eastAsia="hi-IN" w:bidi="hi-IN"/>
        </w:rPr>
      </w:pPr>
    </w:p>
    <w:p w:rsidR="00667617" w:rsidRDefault="00667617" w:rsidP="00835039">
      <w:pPr>
        <w:rPr>
          <w:rFonts w:ascii="Times New Roman" w:hAnsi="Times New Roman"/>
          <w:lang w:eastAsia="hi-IN" w:bidi="hi-IN"/>
        </w:rPr>
      </w:pPr>
    </w:p>
    <w:p w:rsidR="00667617" w:rsidRDefault="00667617" w:rsidP="00835039">
      <w:pPr>
        <w:rPr>
          <w:rFonts w:ascii="Times New Roman" w:hAnsi="Times New Roman"/>
          <w:lang w:eastAsia="hi-IN" w:bidi="hi-IN"/>
        </w:rPr>
      </w:pPr>
    </w:p>
    <w:p w:rsidR="00667617" w:rsidRDefault="00667617" w:rsidP="00835039">
      <w:pPr>
        <w:rPr>
          <w:rFonts w:ascii="Times New Roman" w:hAnsi="Times New Roman"/>
          <w:lang w:eastAsia="hi-IN" w:bidi="hi-IN"/>
        </w:rPr>
      </w:pPr>
    </w:p>
    <w:p w:rsidR="00667617" w:rsidRDefault="00667617" w:rsidP="00835039">
      <w:pPr>
        <w:rPr>
          <w:rFonts w:ascii="Times New Roman" w:hAnsi="Times New Roman"/>
          <w:lang w:eastAsia="hi-IN" w:bidi="hi-IN"/>
        </w:rPr>
      </w:pPr>
    </w:p>
    <w:p w:rsidR="00667617" w:rsidRDefault="00667617" w:rsidP="00835039">
      <w:pPr>
        <w:rPr>
          <w:rFonts w:ascii="Times New Roman" w:hAnsi="Times New Roman"/>
          <w:lang w:eastAsia="hi-IN" w:bidi="hi-IN"/>
        </w:rPr>
        <w:sectPr w:rsidR="00667617" w:rsidSect="00E92B81">
          <w:pgSz w:w="16838" w:h="11906" w:orient="landscape"/>
          <w:pgMar w:top="340" w:right="340" w:bottom="340" w:left="340" w:header="709" w:footer="709" w:gutter="0"/>
          <w:cols w:space="708"/>
          <w:docGrid w:linePitch="360"/>
        </w:sectPr>
      </w:pPr>
    </w:p>
    <w:p w:rsidR="00667617" w:rsidRDefault="00667617" w:rsidP="00835039">
      <w:pPr>
        <w:rPr>
          <w:rFonts w:ascii="Times New Roman" w:hAnsi="Times New Roman"/>
          <w:lang w:eastAsia="hi-IN" w:bidi="hi-IN"/>
        </w:rPr>
      </w:pPr>
    </w:p>
    <w:p w:rsidR="00667617" w:rsidRDefault="00667617" w:rsidP="007A696E">
      <w:pPr>
        <w:pStyle w:val="ListParagraph"/>
        <w:ind w:left="0"/>
        <w:jc w:val="center"/>
        <w:rPr>
          <w:rFonts w:ascii="Times New Roman" w:cs="Times New Roman"/>
          <w:b/>
          <w:sz w:val="32"/>
          <w:szCs w:val="32"/>
        </w:rPr>
        <w:sectPr w:rsidR="00667617" w:rsidSect="00E40A6E">
          <w:pgSz w:w="11906" w:h="16838"/>
          <w:pgMar w:top="340" w:right="340" w:bottom="340" w:left="340" w:header="709" w:footer="709" w:gutter="0"/>
          <w:cols w:space="708"/>
          <w:docGrid w:linePitch="360"/>
        </w:sectPr>
      </w:pPr>
    </w:p>
    <w:p w:rsidR="00667617" w:rsidRPr="00835039" w:rsidRDefault="00667617" w:rsidP="007A696E">
      <w:pPr>
        <w:pStyle w:val="ListParagraph"/>
        <w:ind w:left="0"/>
        <w:jc w:val="center"/>
        <w:rPr>
          <w:rFonts w:ascii="Times New Roman" w:cs="Times New Roman"/>
          <w:b/>
          <w:sz w:val="32"/>
          <w:szCs w:val="32"/>
        </w:rPr>
      </w:pPr>
      <w:r w:rsidRPr="00835039">
        <w:rPr>
          <w:rFonts w:ascii="Times New Roman" w:cs="Times New Roman"/>
          <w:b/>
          <w:sz w:val="32"/>
          <w:szCs w:val="32"/>
        </w:rPr>
        <w:t>Тематическое распределение часов</w:t>
      </w:r>
    </w:p>
    <w:p w:rsidR="00667617" w:rsidRPr="00835039" w:rsidRDefault="00667617" w:rsidP="007A696E">
      <w:pPr>
        <w:pStyle w:val="ListParagraph"/>
        <w:ind w:left="0"/>
        <w:jc w:val="center"/>
        <w:rPr>
          <w:rFonts w:ascii="Times New Roman" w:cs="Times New Roman"/>
          <w:b/>
          <w:sz w:val="32"/>
          <w:szCs w:val="32"/>
        </w:rPr>
      </w:pPr>
      <w:r>
        <w:rPr>
          <w:rFonts w:ascii="Times New Roman" w:cs="Times New Roman"/>
          <w:b/>
          <w:sz w:val="32"/>
          <w:szCs w:val="32"/>
        </w:rPr>
        <w:t>4</w:t>
      </w:r>
      <w:r w:rsidRPr="00835039">
        <w:rPr>
          <w:rFonts w:ascii="Times New Roman" w:cs="Times New Roman"/>
          <w:b/>
          <w:sz w:val="32"/>
          <w:szCs w:val="32"/>
        </w:rPr>
        <w:t xml:space="preserve"> класс</w:t>
      </w:r>
    </w:p>
    <w:p w:rsidR="00667617" w:rsidRPr="00835039" w:rsidRDefault="00667617" w:rsidP="007A696E">
      <w:pPr>
        <w:pStyle w:val="ListParagraph"/>
        <w:ind w:left="0"/>
        <w:jc w:val="center"/>
        <w:rPr>
          <w:rFonts w:ascii="Times New Roman" w:cs="Times New Roman"/>
          <w:b/>
          <w:sz w:val="28"/>
          <w:szCs w:val="28"/>
        </w:rPr>
      </w:pPr>
      <w:r w:rsidRPr="00835039">
        <w:rPr>
          <w:rFonts w:ascii="Times New Roman" w:cs="Times New Roman"/>
          <w:b/>
          <w:sz w:val="28"/>
          <w:szCs w:val="28"/>
        </w:rPr>
        <w:t>4 часа -         в неделю</w:t>
      </w:r>
    </w:p>
    <w:p w:rsidR="00667617" w:rsidRPr="00835039" w:rsidRDefault="00667617" w:rsidP="007A696E">
      <w:pPr>
        <w:pStyle w:val="ListParagraph"/>
        <w:ind w:left="0"/>
        <w:jc w:val="center"/>
        <w:rPr>
          <w:rFonts w:ascii="Times New Roman" w:cs="Times New Roman"/>
          <w:b/>
          <w:sz w:val="28"/>
          <w:szCs w:val="28"/>
        </w:rPr>
      </w:pPr>
      <w:r w:rsidRPr="00835039">
        <w:rPr>
          <w:rFonts w:ascii="Times New Roman" w:cs="Times New Roman"/>
          <w:b/>
          <w:sz w:val="28"/>
          <w:szCs w:val="28"/>
        </w:rPr>
        <w:t>136 часов –  в год</w:t>
      </w:r>
    </w:p>
    <w:p w:rsidR="00667617" w:rsidRDefault="00667617" w:rsidP="007A696E">
      <w:pPr>
        <w:tabs>
          <w:tab w:val="left" w:pos="7080"/>
        </w:tabs>
        <w:rPr>
          <w:rFonts w:ascii="Times New Roman" w:hAnsi="Times New Roman"/>
          <w:lang w:eastAsia="hi-IN" w:bidi="hi-IN"/>
        </w:rPr>
      </w:pPr>
      <w:r>
        <w:rPr>
          <w:rFonts w:ascii="Times New Roman" w:hAnsi="Times New Roman"/>
          <w:lang w:eastAsia="hi-IN" w:bidi="hi-IN"/>
        </w:rPr>
        <w:tab/>
      </w:r>
    </w:p>
    <w:tbl>
      <w:tblPr>
        <w:tblW w:w="15133" w:type="dxa"/>
        <w:jc w:val="center"/>
        <w:tblInd w:w="-3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9"/>
        <w:gridCol w:w="993"/>
        <w:gridCol w:w="1110"/>
        <w:gridCol w:w="2575"/>
        <w:gridCol w:w="992"/>
        <w:gridCol w:w="993"/>
        <w:gridCol w:w="702"/>
        <w:gridCol w:w="432"/>
        <w:gridCol w:w="6147"/>
      </w:tblGrid>
      <w:tr w:rsidR="00667617" w:rsidRPr="007F40E1" w:rsidTr="006948E7">
        <w:trPr>
          <w:cantSplit/>
          <w:jc w:val="center"/>
        </w:trPr>
        <w:tc>
          <w:tcPr>
            <w:tcW w:w="1189" w:type="dxa"/>
            <w:vMerge w:val="restart"/>
          </w:tcPr>
          <w:p w:rsidR="00667617" w:rsidRPr="00DF3FC5" w:rsidRDefault="00667617" w:rsidP="007A696E">
            <w:pPr>
              <w:spacing w:after="0" w:line="240" w:lineRule="auto"/>
              <w:rPr>
                <w:rFonts w:ascii="Times New Roman" w:hAnsi="Times New Roman"/>
                <w:b/>
                <w:sz w:val="24"/>
                <w:szCs w:val="24"/>
                <w:lang w:eastAsia="en-US"/>
              </w:rPr>
            </w:pPr>
            <w:r>
              <w:rPr>
                <w:rFonts w:ascii="Times New Roman" w:hAnsi="Times New Roman"/>
                <w:b/>
                <w:sz w:val="24"/>
                <w:szCs w:val="24"/>
                <w:lang w:eastAsia="en-US"/>
              </w:rPr>
              <w:t>Дата</w:t>
            </w:r>
          </w:p>
        </w:tc>
        <w:tc>
          <w:tcPr>
            <w:tcW w:w="993" w:type="dxa"/>
            <w:vMerge w:val="restart"/>
          </w:tcPr>
          <w:p w:rsidR="00667617" w:rsidRPr="00DF3FC5" w:rsidRDefault="00667617" w:rsidP="007A696E">
            <w:pPr>
              <w:spacing w:after="0" w:line="240" w:lineRule="auto"/>
              <w:rPr>
                <w:rFonts w:ascii="Times New Roman" w:hAnsi="Times New Roman"/>
                <w:b/>
                <w:sz w:val="24"/>
                <w:szCs w:val="24"/>
                <w:lang w:val="en-US" w:eastAsia="en-US"/>
              </w:rPr>
            </w:pPr>
            <w:r w:rsidRPr="00DF3FC5">
              <w:rPr>
                <w:rFonts w:ascii="Times New Roman" w:hAnsi="Times New Roman"/>
                <w:b/>
                <w:sz w:val="24"/>
                <w:szCs w:val="24"/>
                <w:lang w:val="en-US" w:eastAsia="en-US"/>
              </w:rPr>
              <w:t>Но</w:t>
            </w:r>
            <w:r w:rsidRPr="00DF3FC5">
              <w:rPr>
                <w:rFonts w:ascii="Times New Roman" w:hAnsi="Times New Roman"/>
                <w:b/>
                <w:sz w:val="24"/>
                <w:szCs w:val="24"/>
                <w:lang w:eastAsia="en-US"/>
              </w:rPr>
              <w:t>-</w:t>
            </w:r>
            <w:r w:rsidRPr="00DF3FC5">
              <w:rPr>
                <w:rFonts w:ascii="Times New Roman" w:hAnsi="Times New Roman"/>
                <w:b/>
                <w:sz w:val="24"/>
                <w:szCs w:val="24"/>
                <w:lang w:val="en-US" w:eastAsia="en-US"/>
              </w:rPr>
              <w:t>мерурока</w:t>
            </w:r>
          </w:p>
        </w:tc>
        <w:tc>
          <w:tcPr>
            <w:tcW w:w="3685" w:type="dxa"/>
            <w:gridSpan w:val="2"/>
            <w:vMerge w:val="restart"/>
          </w:tcPr>
          <w:p w:rsidR="00667617" w:rsidRPr="00DF3FC5" w:rsidRDefault="00667617" w:rsidP="007A696E">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Содержание (т</w:t>
            </w:r>
            <w:r w:rsidRPr="00DF3FC5">
              <w:rPr>
                <w:rFonts w:ascii="Times New Roman" w:hAnsi="Times New Roman"/>
                <w:b/>
                <w:sz w:val="24"/>
                <w:szCs w:val="24"/>
                <w:lang w:val="en-US" w:eastAsia="en-US"/>
              </w:rPr>
              <w:t>емаурока</w:t>
            </w:r>
            <w:r w:rsidRPr="00DF3FC5">
              <w:rPr>
                <w:rFonts w:ascii="Times New Roman" w:hAnsi="Times New Roman"/>
                <w:b/>
                <w:sz w:val="24"/>
                <w:szCs w:val="24"/>
                <w:lang w:eastAsia="en-US"/>
              </w:rPr>
              <w:t>)</w:t>
            </w:r>
          </w:p>
        </w:tc>
        <w:tc>
          <w:tcPr>
            <w:tcW w:w="992" w:type="dxa"/>
            <w:vMerge w:val="restart"/>
          </w:tcPr>
          <w:p w:rsidR="00667617" w:rsidRPr="00DF3FC5" w:rsidRDefault="00667617" w:rsidP="007A696E">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Кол-во ча-сов</w:t>
            </w:r>
          </w:p>
        </w:tc>
        <w:tc>
          <w:tcPr>
            <w:tcW w:w="2127" w:type="dxa"/>
            <w:gridSpan w:val="3"/>
          </w:tcPr>
          <w:p w:rsidR="00667617" w:rsidRPr="00DF3FC5" w:rsidRDefault="00667617" w:rsidP="007A696E">
            <w:pPr>
              <w:spacing w:after="0" w:line="240" w:lineRule="auto"/>
              <w:rPr>
                <w:rFonts w:ascii="Times New Roman" w:hAnsi="Times New Roman"/>
                <w:b/>
                <w:sz w:val="24"/>
                <w:szCs w:val="24"/>
                <w:lang w:val="en-US" w:eastAsia="en-US"/>
              </w:rPr>
            </w:pPr>
            <w:r w:rsidRPr="00DF3FC5">
              <w:rPr>
                <w:rFonts w:ascii="Times New Roman" w:hAnsi="Times New Roman"/>
                <w:b/>
                <w:sz w:val="24"/>
                <w:szCs w:val="24"/>
                <w:lang w:val="en-US" w:eastAsia="en-US"/>
              </w:rPr>
              <w:t>Учебныематериалы</w:t>
            </w:r>
          </w:p>
        </w:tc>
        <w:tc>
          <w:tcPr>
            <w:tcW w:w="6147" w:type="dxa"/>
            <w:vMerge w:val="restart"/>
          </w:tcPr>
          <w:p w:rsidR="00667617" w:rsidRPr="00DF3FC5" w:rsidRDefault="00667617" w:rsidP="007A696E">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 xml:space="preserve">              УУД</w:t>
            </w:r>
          </w:p>
        </w:tc>
      </w:tr>
      <w:tr w:rsidR="00667617" w:rsidRPr="007F40E1" w:rsidTr="006948E7">
        <w:trPr>
          <w:cantSplit/>
          <w:jc w:val="center"/>
        </w:trPr>
        <w:tc>
          <w:tcPr>
            <w:tcW w:w="1189" w:type="dxa"/>
            <w:vMerge/>
          </w:tcPr>
          <w:p w:rsidR="00667617" w:rsidRPr="00DF3FC5" w:rsidRDefault="00667617" w:rsidP="007A696E">
            <w:pPr>
              <w:spacing w:after="0" w:line="240" w:lineRule="auto"/>
              <w:rPr>
                <w:rFonts w:ascii="Times New Roman" w:hAnsi="Times New Roman"/>
                <w:sz w:val="24"/>
                <w:szCs w:val="24"/>
                <w:lang w:val="en-US" w:eastAsia="en-US"/>
              </w:rPr>
            </w:pPr>
          </w:p>
        </w:tc>
        <w:tc>
          <w:tcPr>
            <w:tcW w:w="993" w:type="dxa"/>
            <w:vMerge/>
          </w:tcPr>
          <w:p w:rsidR="00667617" w:rsidRPr="00DF3FC5" w:rsidRDefault="00667617" w:rsidP="007A696E">
            <w:pPr>
              <w:spacing w:after="0" w:line="240" w:lineRule="auto"/>
              <w:rPr>
                <w:rFonts w:ascii="Times New Roman" w:hAnsi="Times New Roman"/>
                <w:sz w:val="24"/>
                <w:szCs w:val="24"/>
                <w:lang w:val="en-US" w:eastAsia="en-US"/>
              </w:rPr>
            </w:pPr>
          </w:p>
        </w:tc>
        <w:tc>
          <w:tcPr>
            <w:tcW w:w="3685" w:type="dxa"/>
            <w:gridSpan w:val="2"/>
            <w:vMerge/>
          </w:tcPr>
          <w:p w:rsidR="00667617" w:rsidRPr="00DF3FC5" w:rsidRDefault="00667617" w:rsidP="007A696E">
            <w:pPr>
              <w:spacing w:after="0" w:line="240" w:lineRule="auto"/>
              <w:rPr>
                <w:rFonts w:ascii="Times New Roman" w:hAnsi="Times New Roman"/>
                <w:sz w:val="24"/>
                <w:szCs w:val="24"/>
                <w:lang w:val="en-US" w:eastAsia="en-US"/>
              </w:rPr>
            </w:pPr>
          </w:p>
        </w:tc>
        <w:tc>
          <w:tcPr>
            <w:tcW w:w="992" w:type="dxa"/>
            <w:vMerge/>
          </w:tcPr>
          <w:p w:rsidR="00667617" w:rsidRPr="00DF3FC5" w:rsidRDefault="00667617" w:rsidP="007A696E">
            <w:pPr>
              <w:spacing w:after="0" w:line="240" w:lineRule="auto"/>
              <w:rPr>
                <w:rFonts w:ascii="Times New Roman" w:hAnsi="Times New Roman"/>
                <w:b/>
                <w:sz w:val="24"/>
                <w:szCs w:val="24"/>
                <w:lang w:val="en-US" w:eastAsia="en-US"/>
              </w:rPr>
            </w:pPr>
          </w:p>
        </w:tc>
        <w:tc>
          <w:tcPr>
            <w:tcW w:w="993" w:type="dxa"/>
          </w:tcPr>
          <w:p w:rsidR="00667617" w:rsidRPr="00DF3FC5" w:rsidRDefault="00667617" w:rsidP="007A696E">
            <w:pPr>
              <w:spacing w:after="0" w:line="240" w:lineRule="auto"/>
              <w:rPr>
                <w:rFonts w:ascii="Times New Roman" w:hAnsi="Times New Roman"/>
                <w:b/>
                <w:sz w:val="24"/>
                <w:szCs w:val="24"/>
                <w:lang w:eastAsia="en-US"/>
              </w:rPr>
            </w:pPr>
            <w:r w:rsidRPr="00DF3FC5">
              <w:rPr>
                <w:rFonts w:ascii="Times New Roman" w:hAnsi="Times New Roman"/>
                <w:b/>
                <w:sz w:val="24"/>
                <w:szCs w:val="24"/>
                <w:lang w:val="en-US" w:eastAsia="en-US"/>
              </w:rPr>
              <w:t>Уч</w:t>
            </w:r>
            <w:r w:rsidRPr="00DF3FC5">
              <w:rPr>
                <w:rFonts w:ascii="Times New Roman" w:hAnsi="Times New Roman"/>
                <w:b/>
                <w:sz w:val="24"/>
                <w:szCs w:val="24"/>
                <w:lang w:eastAsia="en-US"/>
              </w:rPr>
              <w:t>-</w:t>
            </w:r>
            <w:r w:rsidRPr="00DF3FC5">
              <w:rPr>
                <w:rFonts w:ascii="Times New Roman" w:hAnsi="Times New Roman"/>
                <w:b/>
                <w:sz w:val="24"/>
                <w:szCs w:val="24"/>
                <w:lang w:val="en-US" w:eastAsia="en-US"/>
              </w:rPr>
              <w:t xml:space="preserve">к, </w:t>
            </w:r>
          </w:p>
          <w:p w:rsidR="00667617" w:rsidRPr="00DF3FC5" w:rsidRDefault="00667617" w:rsidP="007A696E">
            <w:pPr>
              <w:spacing w:after="0" w:line="240" w:lineRule="auto"/>
              <w:rPr>
                <w:rFonts w:ascii="Times New Roman" w:hAnsi="Times New Roman"/>
                <w:b/>
                <w:sz w:val="24"/>
                <w:szCs w:val="24"/>
                <w:lang w:eastAsia="en-US"/>
              </w:rPr>
            </w:pPr>
            <w:r w:rsidRPr="00DF3FC5">
              <w:rPr>
                <w:rFonts w:ascii="Times New Roman" w:hAnsi="Times New Roman"/>
                <w:b/>
                <w:sz w:val="24"/>
                <w:szCs w:val="24"/>
                <w:lang w:val="en-US" w:eastAsia="en-US"/>
              </w:rPr>
              <w:t xml:space="preserve">часть; </w:t>
            </w:r>
          </w:p>
          <w:p w:rsidR="00667617" w:rsidRPr="00DF3FC5" w:rsidRDefault="00667617" w:rsidP="007A696E">
            <w:pPr>
              <w:spacing w:after="0" w:line="240" w:lineRule="auto"/>
              <w:rPr>
                <w:rFonts w:ascii="Times New Roman" w:hAnsi="Times New Roman"/>
                <w:b/>
                <w:sz w:val="24"/>
                <w:szCs w:val="24"/>
                <w:lang w:val="en-US" w:eastAsia="en-US"/>
              </w:rPr>
            </w:pPr>
            <w:r w:rsidRPr="00DF3FC5">
              <w:rPr>
                <w:rFonts w:ascii="Times New Roman" w:hAnsi="Times New Roman"/>
                <w:b/>
                <w:sz w:val="24"/>
                <w:szCs w:val="24"/>
                <w:lang w:eastAsia="en-US"/>
              </w:rPr>
              <w:t>с</w:t>
            </w:r>
            <w:r w:rsidRPr="00DF3FC5">
              <w:rPr>
                <w:rFonts w:ascii="Times New Roman" w:hAnsi="Times New Roman"/>
                <w:b/>
                <w:sz w:val="24"/>
                <w:szCs w:val="24"/>
                <w:lang w:val="en-US" w:eastAsia="en-US"/>
              </w:rPr>
              <w:t>тр.</w:t>
            </w:r>
          </w:p>
        </w:tc>
        <w:tc>
          <w:tcPr>
            <w:tcW w:w="1134" w:type="dxa"/>
            <w:gridSpan w:val="2"/>
          </w:tcPr>
          <w:p w:rsidR="00667617" w:rsidRPr="00DF3FC5" w:rsidRDefault="00667617" w:rsidP="007A696E">
            <w:pPr>
              <w:spacing w:after="0" w:line="240" w:lineRule="auto"/>
              <w:rPr>
                <w:rFonts w:ascii="Times New Roman" w:hAnsi="Times New Roman"/>
                <w:b/>
                <w:sz w:val="24"/>
                <w:szCs w:val="24"/>
                <w:lang w:eastAsia="en-US"/>
              </w:rPr>
            </w:pPr>
            <w:r w:rsidRPr="00DF3FC5">
              <w:rPr>
                <w:rFonts w:ascii="Times New Roman" w:hAnsi="Times New Roman"/>
                <w:b/>
                <w:sz w:val="24"/>
                <w:szCs w:val="24"/>
                <w:lang w:eastAsia="en-US"/>
              </w:rPr>
              <w:t>Тет., часть; стр.</w:t>
            </w:r>
          </w:p>
        </w:tc>
        <w:tc>
          <w:tcPr>
            <w:tcW w:w="6147" w:type="dxa"/>
            <w:vMerge/>
          </w:tcPr>
          <w:p w:rsidR="00667617" w:rsidRPr="00DF3FC5" w:rsidRDefault="00667617" w:rsidP="007A696E">
            <w:pPr>
              <w:spacing w:after="0" w:line="240" w:lineRule="auto"/>
              <w:rPr>
                <w:rFonts w:ascii="Times New Roman" w:hAnsi="Times New Roman"/>
                <w:b/>
                <w:sz w:val="24"/>
                <w:szCs w:val="24"/>
                <w:lang w:eastAsia="en-US"/>
              </w:rPr>
            </w:pPr>
          </w:p>
        </w:tc>
      </w:tr>
      <w:tr w:rsidR="00667617" w:rsidRPr="007F40E1" w:rsidTr="006948E7">
        <w:trPr>
          <w:cantSplit/>
          <w:trHeight w:val="315"/>
          <w:jc w:val="center"/>
        </w:trPr>
        <w:tc>
          <w:tcPr>
            <w:tcW w:w="8986" w:type="dxa"/>
            <w:gridSpan w:val="8"/>
          </w:tcPr>
          <w:p w:rsidR="00667617" w:rsidRPr="007F40E1" w:rsidRDefault="00667617" w:rsidP="00C44320">
            <w:pPr>
              <w:pStyle w:val="Default"/>
              <w:jc w:val="center"/>
            </w:pPr>
            <w:r w:rsidRPr="007F40E1">
              <w:rPr>
                <w:b/>
                <w:bCs/>
              </w:rPr>
              <w:t xml:space="preserve">Раздел 1. Повторение (4 ч.) </w:t>
            </w:r>
          </w:p>
          <w:p w:rsidR="00667617" w:rsidRPr="00DF3FC5" w:rsidRDefault="00667617" w:rsidP="00C44320">
            <w:pPr>
              <w:spacing w:after="0" w:line="240" w:lineRule="auto"/>
              <w:jc w:val="center"/>
              <w:rPr>
                <w:rFonts w:ascii="Times New Roman" w:hAnsi="Times New Roman"/>
                <w:sz w:val="24"/>
                <w:szCs w:val="24"/>
                <w:lang w:eastAsia="en-US"/>
              </w:rPr>
            </w:pPr>
          </w:p>
        </w:tc>
        <w:tc>
          <w:tcPr>
            <w:tcW w:w="6147" w:type="dxa"/>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trHeight w:val="780"/>
          <w:jc w:val="center"/>
        </w:trPr>
        <w:tc>
          <w:tcPr>
            <w:tcW w:w="1189" w:type="dxa"/>
          </w:tcPr>
          <w:p w:rsidR="00667617" w:rsidRPr="00DF3FC5" w:rsidRDefault="00667617" w:rsidP="005E39C3">
            <w:pPr>
              <w:spacing w:after="0" w:line="240" w:lineRule="auto"/>
              <w:rPr>
                <w:rFonts w:ascii="Times New Roman" w:hAnsi="Times New Roman"/>
                <w:sz w:val="24"/>
                <w:szCs w:val="24"/>
                <w:lang w:eastAsia="en-US"/>
              </w:rPr>
            </w:pPr>
          </w:p>
        </w:tc>
        <w:tc>
          <w:tcPr>
            <w:tcW w:w="993" w:type="dxa"/>
          </w:tcPr>
          <w:p w:rsidR="00667617" w:rsidRPr="00DF3FC5" w:rsidRDefault="00667617" w:rsidP="005E39C3">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w:t>
            </w:r>
          </w:p>
        </w:tc>
        <w:tc>
          <w:tcPr>
            <w:tcW w:w="3685" w:type="dxa"/>
            <w:gridSpan w:val="2"/>
          </w:tcPr>
          <w:p w:rsidR="00667617" w:rsidRPr="007F40E1" w:rsidRDefault="00667617">
            <w:pPr>
              <w:pStyle w:val="Default"/>
            </w:pPr>
            <w:r w:rsidRPr="007F40E1">
              <w:t xml:space="preserve">Повторение нумерации многозначных чисел и действий с ними </w:t>
            </w:r>
          </w:p>
        </w:tc>
        <w:tc>
          <w:tcPr>
            <w:tcW w:w="992" w:type="dxa"/>
          </w:tcPr>
          <w:p w:rsidR="00667617" w:rsidRPr="00DF3FC5" w:rsidRDefault="00667617" w:rsidP="005E39C3">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5E39C3">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7 – 11</w:t>
            </w:r>
          </w:p>
        </w:tc>
        <w:tc>
          <w:tcPr>
            <w:tcW w:w="1134" w:type="dxa"/>
            <w:gridSpan w:val="2"/>
          </w:tcPr>
          <w:p w:rsidR="00667617" w:rsidRPr="00DF3FC5" w:rsidRDefault="00667617" w:rsidP="005E39C3">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3 – 7</w:t>
            </w:r>
          </w:p>
        </w:tc>
        <w:tc>
          <w:tcPr>
            <w:tcW w:w="6147" w:type="dxa"/>
            <w:vMerge w:val="restart"/>
          </w:tcPr>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Личностные:</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 xml:space="preserve">готовность ученика целенаправленно использовать математические знания в учении и в повседневной жизни </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b/>
                <w:sz w:val="20"/>
                <w:szCs w:val="20"/>
                <w:lang w:eastAsia="en-US"/>
              </w:rPr>
              <w:t>Регулятивные:</w:t>
            </w:r>
          </w:p>
          <w:p w:rsidR="00667617" w:rsidRPr="006948E7" w:rsidRDefault="00667617" w:rsidP="00C44320">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самостоятельное выделение и формулирование познавательной цели</w:t>
            </w:r>
          </w:p>
          <w:p w:rsidR="00667617" w:rsidRPr="006948E7" w:rsidRDefault="00667617" w:rsidP="00C44320">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Коммуникативные:</w:t>
            </w:r>
          </w:p>
          <w:p w:rsidR="00667617" w:rsidRPr="006948E7" w:rsidRDefault="00667617" w:rsidP="00C44320">
            <w:pPr>
              <w:spacing w:after="0" w:line="240" w:lineRule="auto"/>
              <w:jc w:val="both"/>
              <w:rPr>
                <w:rFonts w:ascii="Times New Roman" w:hAnsi="Times New Roman"/>
                <w:b/>
                <w:sz w:val="20"/>
                <w:szCs w:val="20"/>
                <w:lang w:eastAsia="en-US"/>
              </w:rPr>
            </w:pPr>
            <w:r w:rsidRPr="006948E7">
              <w:rPr>
                <w:rFonts w:ascii="Times New Roman" w:hAnsi="Times New Roman"/>
                <w:bCs/>
                <w:sz w:val="20"/>
                <w:szCs w:val="20"/>
                <w:lang w:eastAsia="en-US"/>
              </w:rPr>
              <w:t>осуществление учебного сотрудничества с учителем и сверстниками</w:t>
            </w:r>
          </w:p>
          <w:p w:rsidR="00667617" w:rsidRPr="006948E7" w:rsidRDefault="00667617" w:rsidP="00C44320">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Познавательные:</w:t>
            </w:r>
          </w:p>
          <w:p w:rsidR="00667617" w:rsidRPr="006948E7" w:rsidRDefault="00667617" w:rsidP="00C44320">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выявление рационального способа решения математических задач</w:t>
            </w:r>
          </w:p>
          <w:p w:rsidR="00667617" w:rsidRPr="00DF3FC5" w:rsidRDefault="00667617" w:rsidP="00C44320">
            <w:pPr>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w:t>
            </w:r>
          </w:p>
        </w:tc>
        <w:tc>
          <w:tcPr>
            <w:tcW w:w="3685" w:type="dxa"/>
            <w:gridSpan w:val="2"/>
          </w:tcPr>
          <w:p w:rsidR="00667617" w:rsidRPr="007F40E1" w:rsidRDefault="00667617">
            <w:pPr>
              <w:pStyle w:val="Default"/>
            </w:pPr>
            <w:r w:rsidRPr="007F40E1">
              <w:t xml:space="preserve">Повторение знаний геометрического материала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7 – 11</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3 – 7</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3</w:t>
            </w:r>
          </w:p>
        </w:tc>
        <w:tc>
          <w:tcPr>
            <w:tcW w:w="3685" w:type="dxa"/>
            <w:gridSpan w:val="2"/>
          </w:tcPr>
          <w:p w:rsidR="00667617" w:rsidRPr="007F40E1" w:rsidRDefault="00667617">
            <w:pPr>
              <w:pStyle w:val="Default"/>
            </w:pPr>
            <w:r w:rsidRPr="007F40E1">
              <w:t xml:space="preserve">Решение арифметических задач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 – 11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 – 7</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4</w:t>
            </w:r>
          </w:p>
        </w:tc>
        <w:tc>
          <w:tcPr>
            <w:tcW w:w="3685" w:type="dxa"/>
            <w:gridSpan w:val="2"/>
          </w:tcPr>
          <w:p w:rsidR="00667617" w:rsidRPr="007F40E1" w:rsidRDefault="00667617">
            <w:pPr>
              <w:pStyle w:val="Default"/>
            </w:pPr>
            <w:r w:rsidRPr="007F40E1">
              <w:rPr>
                <w:b/>
                <w:bCs/>
                <w:i/>
                <w:iCs/>
              </w:rPr>
              <w:t xml:space="preserve">Самостоятельная работа по теме: «Повторение»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trHeight w:val="537"/>
          <w:jc w:val="center"/>
        </w:trPr>
        <w:tc>
          <w:tcPr>
            <w:tcW w:w="8986" w:type="dxa"/>
            <w:gridSpan w:val="8"/>
            <w:tcBorders>
              <w:right w:val="nil"/>
            </w:tcBorders>
          </w:tcPr>
          <w:p w:rsidR="00667617" w:rsidRPr="007F40E1" w:rsidRDefault="00667617" w:rsidP="006948E7">
            <w:pPr>
              <w:pStyle w:val="Default"/>
              <w:jc w:val="center"/>
              <w:rPr>
                <w:b/>
                <w:bCs/>
              </w:rPr>
            </w:pPr>
          </w:p>
          <w:p w:rsidR="00667617" w:rsidRPr="007F40E1" w:rsidRDefault="00667617" w:rsidP="006948E7">
            <w:pPr>
              <w:pStyle w:val="Default"/>
              <w:jc w:val="center"/>
            </w:pPr>
            <w:r w:rsidRPr="007F40E1">
              <w:rPr>
                <w:b/>
                <w:bCs/>
              </w:rPr>
              <w:t>Раздел 2. Задачи на разностное и кратное сравнение (6 ч.)</w:t>
            </w:r>
          </w:p>
        </w:tc>
        <w:tc>
          <w:tcPr>
            <w:tcW w:w="6147" w:type="dxa"/>
            <w:tcBorders>
              <w:left w:val="nil"/>
            </w:tcBorders>
          </w:tcPr>
          <w:p w:rsidR="00667617" w:rsidRPr="00DF3FC5" w:rsidRDefault="00667617" w:rsidP="007A696E">
            <w:pPr>
              <w:spacing w:after="0" w:line="240" w:lineRule="auto"/>
              <w:jc w:val="both"/>
              <w:rPr>
                <w:rFonts w:ascii="Times New Roman" w:hAnsi="Times New Roman"/>
                <w:sz w:val="24"/>
                <w:szCs w:val="24"/>
                <w:lang w:eastAsia="en-US"/>
              </w:rPr>
            </w:pPr>
          </w:p>
          <w:p w:rsidR="00667617" w:rsidRPr="00DF3FC5" w:rsidRDefault="00667617" w:rsidP="007A696E">
            <w:pPr>
              <w:spacing w:after="0" w:line="240" w:lineRule="auto"/>
              <w:jc w:val="both"/>
              <w:rPr>
                <w:rFonts w:ascii="Times New Roman" w:hAnsi="Times New Roman"/>
                <w:b/>
                <w:sz w:val="24"/>
                <w:szCs w:val="24"/>
                <w:lang w:eastAsia="en-US"/>
              </w:rPr>
            </w:pPr>
          </w:p>
          <w:p w:rsidR="00667617" w:rsidRPr="00DF3FC5" w:rsidRDefault="00667617" w:rsidP="007A696E">
            <w:pPr>
              <w:spacing w:after="0" w:line="240" w:lineRule="auto"/>
              <w:jc w:val="both"/>
              <w:rPr>
                <w:rFonts w:ascii="Times New Roman" w:hAnsi="Times New Roman"/>
                <w:b/>
                <w:sz w:val="24"/>
                <w:szCs w:val="24"/>
                <w:lang w:eastAsia="en-US"/>
              </w:rPr>
            </w:pPr>
          </w:p>
          <w:p w:rsidR="00667617" w:rsidRPr="00DF3FC5" w:rsidRDefault="00667617" w:rsidP="005E39C3">
            <w:pPr>
              <w:spacing w:after="0" w:line="240" w:lineRule="auto"/>
              <w:jc w:val="both"/>
              <w:rPr>
                <w:rFonts w:ascii="Times New Roman" w:hAnsi="Times New Roman"/>
                <w:b/>
                <w:sz w:val="24"/>
                <w:szCs w:val="24"/>
                <w:lang w:eastAsia="en-US"/>
              </w:rPr>
            </w:pPr>
          </w:p>
        </w:tc>
      </w:tr>
      <w:tr w:rsidR="00667617" w:rsidRPr="007F40E1" w:rsidTr="006948E7">
        <w:trPr>
          <w:cantSplit/>
          <w:trHeight w:val="982"/>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5</w:t>
            </w:r>
          </w:p>
        </w:tc>
        <w:tc>
          <w:tcPr>
            <w:tcW w:w="3685" w:type="dxa"/>
            <w:gridSpan w:val="2"/>
          </w:tcPr>
          <w:p w:rsidR="00667617" w:rsidRPr="007F40E1" w:rsidRDefault="00667617">
            <w:pPr>
              <w:pStyle w:val="Default"/>
            </w:pPr>
            <w:r w:rsidRPr="007F40E1">
              <w:t xml:space="preserve">Когда известен результат разностного сравнения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12 – 15</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8 – 10</w:t>
            </w:r>
          </w:p>
        </w:tc>
        <w:tc>
          <w:tcPr>
            <w:tcW w:w="6147" w:type="dxa"/>
            <w:vMerge w:val="restart"/>
          </w:tcPr>
          <w:p w:rsidR="00667617" w:rsidRPr="006948E7" w:rsidRDefault="00667617" w:rsidP="005E39C3">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5E39C3">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проявление познавательной инициативы в оказании помощи соседу по парте, развитие готовности к сотрудничеству</w:t>
            </w:r>
          </w:p>
          <w:p w:rsidR="00667617" w:rsidRPr="006948E7" w:rsidRDefault="00667617" w:rsidP="005E39C3">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5E39C3">
            <w:pPr>
              <w:spacing w:after="0" w:line="240" w:lineRule="auto"/>
              <w:jc w:val="both"/>
              <w:rPr>
                <w:rFonts w:ascii="Times New Roman" w:hAnsi="Times New Roman"/>
                <w:iCs/>
                <w:sz w:val="20"/>
                <w:szCs w:val="20"/>
                <w:lang w:eastAsia="en-US"/>
              </w:rPr>
            </w:pPr>
            <w:r w:rsidRPr="006948E7">
              <w:rPr>
                <w:rFonts w:ascii="Times New Roman" w:hAnsi="Times New Roman"/>
                <w:iCs/>
                <w:sz w:val="20"/>
                <w:szCs w:val="20"/>
                <w:lang w:eastAsia="en-US"/>
              </w:rPr>
              <w:t>применение общего алгоритма вычислений в практической деятельности</w:t>
            </w:r>
          </w:p>
          <w:p w:rsidR="00667617" w:rsidRPr="006948E7" w:rsidRDefault="00667617" w:rsidP="005E39C3">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5E39C3">
            <w:pPr>
              <w:spacing w:after="0" w:line="240" w:lineRule="auto"/>
              <w:jc w:val="both"/>
              <w:rPr>
                <w:rFonts w:ascii="Times New Roman" w:hAnsi="Times New Roman"/>
                <w:bCs/>
                <w:sz w:val="20"/>
                <w:szCs w:val="20"/>
                <w:lang w:eastAsia="en-US"/>
              </w:rPr>
            </w:pPr>
            <w:r w:rsidRPr="006948E7">
              <w:rPr>
                <w:rFonts w:ascii="Times New Roman" w:hAnsi="Times New Roman"/>
                <w:sz w:val="20"/>
                <w:szCs w:val="20"/>
                <w:lang w:eastAsia="en-US"/>
              </w:rPr>
              <w:t>осуществление «диалога с автором», сотрудничество с</w:t>
            </w:r>
            <w:r w:rsidRPr="006948E7">
              <w:rPr>
                <w:rFonts w:ascii="Times New Roman" w:hAnsi="Times New Roman"/>
                <w:bCs/>
                <w:sz w:val="20"/>
                <w:szCs w:val="20"/>
                <w:lang w:eastAsia="en-US"/>
              </w:rPr>
              <w:t xml:space="preserve"> учителем и сверстниками</w:t>
            </w:r>
            <w:r w:rsidRPr="006948E7">
              <w:rPr>
                <w:rFonts w:ascii="Times New Roman" w:hAnsi="Times New Roman"/>
                <w:sz w:val="20"/>
                <w:szCs w:val="20"/>
                <w:lang w:eastAsia="en-US"/>
              </w:rPr>
              <w:t xml:space="preserve"> в поиске информации, способов решения учебной задачи </w:t>
            </w:r>
          </w:p>
          <w:p w:rsidR="00667617" w:rsidRPr="006948E7" w:rsidRDefault="00667617" w:rsidP="005E39C3">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Познавательные:</w:t>
            </w:r>
          </w:p>
          <w:p w:rsidR="00667617" w:rsidRPr="006948E7" w:rsidRDefault="00667617" w:rsidP="005E39C3">
            <w:pPr>
              <w:spacing w:after="0" w:line="240" w:lineRule="auto"/>
              <w:jc w:val="both"/>
              <w:rPr>
                <w:rFonts w:ascii="Times New Roman" w:hAnsi="Times New Roman"/>
                <w:sz w:val="20"/>
                <w:szCs w:val="20"/>
                <w:lang w:eastAsia="en-US"/>
              </w:rPr>
            </w:pPr>
            <w:r w:rsidRPr="006948E7">
              <w:rPr>
                <w:rFonts w:ascii="Times New Roman" w:hAnsi="Times New Roman"/>
                <w:iCs/>
                <w:sz w:val="20"/>
                <w:szCs w:val="20"/>
                <w:lang w:eastAsia="en-US"/>
              </w:rPr>
              <w:t>проводить сравнение, классификации,</w:t>
            </w:r>
            <w:r w:rsidRPr="006948E7">
              <w:rPr>
                <w:rFonts w:ascii="Times New Roman" w:hAnsi="Times New Roman"/>
                <w:sz w:val="20"/>
                <w:szCs w:val="20"/>
                <w:lang w:eastAsia="en-US"/>
              </w:rPr>
              <w:t xml:space="preserve"> выбирая наиболее эффективный способ решения  или верное  решение (правильный ответ)</w:t>
            </w:r>
          </w:p>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6</w:t>
            </w:r>
          </w:p>
        </w:tc>
        <w:tc>
          <w:tcPr>
            <w:tcW w:w="3685" w:type="dxa"/>
            <w:gridSpan w:val="2"/>
          </w:tcPr>
          <w:p w:rsidR="00667617" w:rsidRPr="00DF3FC5" w:rsidRDefault="00667617" w:rsidP="00C44320">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Когда известен результат разностного сравнения.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12 – 15</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8 – 10</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7</w:t>
            </w:r>
          </w:p>
        </w:tc>
        <w:tc>
          <w:tcPr>
            <w:tcW w:w="3685"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Когда известен результат кратного сравнения</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16 – 18</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11 – 12</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8</w:t>
            </w:r>
          </w:p>
        </w:tc>
        <w:tc>
          <w:tcPr>
            <w:tcW w:w="3685" w:type="dxa"/>
            <w:gridSpan w:val="2"/>
          </w:tcPr>
          <w:p w:rsidR="00667617" w:rsidRPr="00DF3FC5" w:rsidRDefault="00667617" w:rsidP="00C44320">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Когда известен результат кратного сравнения.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16 – 18</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11 – 12</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9</w:t>
            </w:r>
          </w:p>
        </w:tc>
        <w:tc>
          <w:tcPr>
            <w:tcW w:w="3685" w:type="dxa"/>
            <w:gridSpan w:val="2"/>
          </w:tcPr>
          <w:p w:rsidR="00667617" w:rsidRPr="007F40E1" w:rsidRDefault="00667617">
            <w:pPr>
              <w:pStyle w:val="Default"/>
            </w:pPr>
            <w:r w:rsidRPr="007F40E1">
              <w:rPr>
                <w:b/>
                <w:bCs/>
              </w:rPr>
              <w:t xml:space="preserve">Входная контрольная работа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19 – 21</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13 – 16</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trHeight w:val="1130"/>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10</w:t>
            </w:r>
          </w:p>
        </w:tc>
        <w:tc>
          <w:tcPr>
            <w:tcW w:w="3685" w:type="dxa"/>
            <w:gridSpan w:val="2"/>
          </w:tcPr>
          <w:p w:rsidR="00667617" w:rsidRPr="007F40E1" w:rsidRDefault="00667617">
            <w:pPr>
              <w:pStyle w:val="Default"/>
            </w:pPr>
            <w:r w:rsidRPr="007F40E1">
              <w:t xml:space="preserve">Работа над ошибками </w:t>
            </w:r>
          </w:p>
          <w:p w:rsidR="00667617" w:rsidRPr="007F40E1" w:rsidRDefault="00667617">
            <w:pPr>
              <w:pStyle w:val="Default"/>
            </w:pPr>
            <w:r w:rsidRPr="007F40E1">
              <w:t xml:space="preserve">Задачи на разностное и кратное сравнение </w:t>
            </w:r>
          </w:p>
          <w:p w:rsidR="00667617" w:rsidRPr="007F40E1" w:rsidRDefault="00667617">
            <w:pPr>
              <w:pStyle w:val="Default"/>
            </w:pP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trHeight w:val="555"/>
          <w:jc w:val="center"/>
        </w:trPr>
        <w:tc>
          <w:tcPr>
            <w:tcW w:w="15133" w:type="dxa"/>
            <w:gridSpan w:val="9"/>
          </w:tcPr>
          <w:p w:rsidR="00667617" w:rsidRPr="007F40E1" w:rsidRDefault="00667617" w:rsidP="00E40A6E">
            <w:pPr>
              <w:pStyle w:val="Default"/>
              <w:jc w:val="center"/>
            </w:pPr>
          </w:p>
          <w:p w:rsidR="00667617" w:rsidRPr="00DF3FC5" w:rsidRDefault="00667617" w:rsidP="00E40A6E">
            <w:pPr>
              <w:spacing w:after="0" w:line="240" w:lineRule="auto"/>
              <w:jc w:val="center"/>
              <w:rPr>
                <w:rFonts w:ascii="Times New Roman" w:hAnsi="Times New Roman"/>
                <w:sz w:val="24"/>
                <w:szCs w:val="24"/>
                <w:lang w:eastAsia="en-US"/>
              </w:rPr>
            </w:pPr>
            <w:r w:rsidRPr="007F40E1">
              <w:rPr>
                <w:b/>
                <w:bCs/>
                <w:sz w:val="24"/>
                <w:szCs w:val="24"/>
              </w:rPr>
              <w:t>Раздел 3. Класс миллионов. Буквенные выражения (11 ч.)</w:t>
            </w:r>
          </w:p>
        </w:tc>
      </w:tr>
      <w:tr w:rsidR="00667617" w:rsidRPr="007F40E1" w:rsidTr="006948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3"/>
          <w:gridAfter w:val="2"/>
          <w:wBefore w:w="3292" w:type="dxa"/>
          <w:wAfter w:w="6579" w:type="dxa"/>
          <w:trHeight w:val="88"/>
        </w:trPr>
        <w:tc>
          <w:tcPr>
            <w:tcW w:w="5262" w:type="dxa"/>
            <w:gridSpan w:val="4"/>
          </w:tcPr>
          <w:p w:rsidR="00667617" w:rsidRPr="007F40E1" w:rsidRDefault="00667617" w:rsidP="00E40A6E">
            <w:pPr>
              <w:pStyle w:val="Default"/>
            </w:pPr>
          </w:p>
        </w:tc>
      </w:tr>
      <w:tr w:rsidR="00667617" w:rsidRPr="007F40E1" w:rsidTr="002416F0">
        <w:trPr>
          <w:cantSplit/>
          <w:trHeight w:val="1381"/>
          <w:jc w:val="center"/>
        </w:trPr>
        <w:tc>
          <w:tcPr>
            <w:tcW w:w="1189" w:type="dxa"/>
          </w:tcPr>
          <w:p w:rsidR="00667617" w:rsidRPr="00DF3FC5" w:rsidRDefault="00667617" w:rsidP="00E40A6E">
            <w:pPr>
              <w:spacing w:after="0" w:line="240" w:lineRule="auto"/>
              <w:jc w:val="center"/>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w:t>
            </w:r>
          </w:p>
        </w:tc>
        <w:tc>
          <w:tcPr>
            <w:tcW w:w="3685"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Алгоритмумножениястолбиком</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22 – 24</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17 –   18</w:t>
            </w:r>
          </w:p>
        </w:tc>
        <w:tc>
          <w:tcPr>
            <w:tcW w:w="6147" w:type="dxa"/>
            <w:vMerge w:val="restart"/>
          </w:tcPr>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color w:val="000000"/>
                <w:sz w:val="20"/>
                <w:szCs w:val="20"/>
                <w:lang w:eastAsia="en-US"/>
              </w:rPr>
              <w:t>заинтересованность в приобретении и расширении знаний и способов действий</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контролирование своей деятельности по ходу выполнения учебно-практических задач</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Cs/>
                <w:sz w:val="20"/>
                <w:szCs w:val="20"/>
                <w:lang w:eastAsia="en-US"/>
              </w:rPr>
            </w:pPr>
            <w:r w:rsidRPr="006948E7">
              <w:rPr>
                <w:rFonts w:ascii="Times New Roman" w:hAnsi="Times New Roman"/>
                <w:sz w:val="20"/>
                <w:szCs w:val="20"/>
                <w:lang w:eastAsia="en-US"/>
              </w:rPr>
              <w:t>осуществление «диалога с автором», сотрудничество с соседом по парте</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iCs/>
                <w:sz w:val="20"/>
                <w:szCs w:val="20"/>
                <w:lang w:eastAsia="en-US"/>
              </w:rPr>
              <w:t>овладение общими приемами решения задач нового вида</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w:t>
            </w:r>
          </w:p>
        </w:tc>
        <w:tc>
          <w:tcPr>
            <w:tcW w:w="3685" w:type="dxa"/>
            <w:gridSpan w:val="2"/>
          </w:tcPr>
          <w:p w:rsidR="00667617" w:rsidRPr="007F40E1" w:rsidRDefault="00667617" w:rsidP="00E40A6E">
            <w:pPr>
              <w:pStyle w:val="Default"/>
            </w:pPr>
            <w:r w:rsidRPr="007F40E1">
              <w:t xml:space="preserve">Алгоритм умножения столбиком </w:t>
            </w:r>
          </w:p>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19</w:t>
            </w:r>
          </w:p>
        </w:tc>
        <w:tc>
          <w:tcPr>
            <w:tcW w:w="6147" w:type="dxa"/>
            <w:vMerge/>
          </w:tcPr>
          <w:p w:rsidR="00667617" w:rsidRPr="006948E7" w:rsidRDefault="00667617" w:rsidP="007A696E">
            <w:pPr>
              <w:spacing w:after="0" w:line="240" w:lineRule="auto"/>
              <w:jc w:val="both"/>
              <w:rPr>
                <w:rFonts w:ascii="Times New Roman" w:hAnsi="Times New Roman"/>
                <w:iCs/>
                <w:sz w:val="20"/>
                <w:szCs w:val="20"/>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13</w:t>
            </w:r>
          </w:p>
        </w:tc>
        <w:tc>
          <w:tcPr>
            <w:tcW w:w="3685" w:type="dxa"/>
            <w:gridSpan w:val="2"/>
          </w:tcPr>
          <w:p w:rsidR="00667617" w:rsidRPr="007F40E1" w:rsidRDefault="00667617">
            <w:pPr>
              <w:pStyle w:val="Default"/>
            </w:pPr>
            <w:r w:rsidRPr="007F40E1">
              <w:t xml:space="preserve">Тысяча тысяч, или миллион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26 – 27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20 – 21</w:t>
            </w:r>
          </w:p>
        </w:tc>
        <w:tc>
          <w:tcPr>
            <w:tcW w:w="6147" w:type="dxa"/>
            <w:vMerge w:val="restart"/>
          </w:tcPr>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проявление познавательной инициативы в оказании помощи соседу по парте, развитие готовности к сотрудничеству</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iCs/>
                <w:sz w:val="20"/>
                <w:szCs w:val="20"/>
                <w:lang w:eastAsia="en-US"/>
              </w:rPr>
              <w:t>применение общего алгоритма вычислений в практической деятельности</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Cs/>
                <w:sz w:val="20"/>
                <w:szCs w:val="20"/>
                <w:lang w:eastAsia="en-US"/>
              </w:rPr>
            </w:pPr>
            <w:r w:rsidRPr="006948E7">
              <w:rPr>
                <w:rFonts w:ascii="Times New Roman" w:hAnsi="Times New Roman"/>
                <w:sz w:val="20"/>
                <w:szCs w:val="20"/>
                <w:lang w:eastAsia="en-US"/>
              </w:rPr>
              <w:t>осуществление «диалога с автором», сотрудничество с</w:t>
            </w:r>
            <w:r w:rsidRPr="006948E7">
              <w:rPr>
                <w:rFonts w:ascii="Times New Roman" w:hAnsi="Times New Roman"/>
                <w:bCs/>
                <w:sz w:val="20"/>
                <w:szCs w:val="20"/>
                <w:lang w:eastAsia="en-US"/>
              </w:rPr>
              <w:t xml:space="preserve"> учителем и сверстниками</w:t>
            </w:r>
            <w:r w:rsidRPr="006948E7">
              <w:rPr>
                <w:rFonts w:ascii="Times New Roman" w:hAnsi="Times New Roman"/>
                <w:sz w:val="20"/>
                <w:szCs w:val="20"/>
                <w:lang w:eastAsia="en-US"/>
              </w:rPr>
              <w:t xml:space="preserve"> в поиске информации, способов решения учебной задачи </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7A696E">
            <w:pPr>
              <w:spacing w:after="0" w:line="240" w:lineRule="auto"/>
              <w:rPr>
                <w:rFonts w:ascii="Times New Roman" w:hAnsi="Times New Roman"/>
                <w:sz w:val="20"/>
                <w:szCs w:val="20"/>
                <w:lang w:eastAsia="en-US"/>
              </w:rPr>
            </w:pPr>
            <w:r w:rsidRPr="006948E7">
              <w:rPr>
                <w:rFonts w:ascii="Times New Roman" w:hAnsi="Times New Roman"/>
                <w:iCs/>
                <w:sz w:val="20"/>
                <w:szCs w:val="20"/>
                <w:lang w:eastAsia="en-US"/>
              </w:rPr>
              <w:t>проводить сравнение, классификации,</w:t>
            </w:r>
            <w:r w:rsidRPr="006948E7">
              <w:rPr>
                <w:rFonts w:ascii="Times New Roman" w:hAnsi="Times New Roman"/>
                <w:sz w:val="20"/>
                <w:szCs w:val="20"/>
                <w:lang w:eastAsia="en-US"/>
              </w:rPr>
              <w:t xml:space="preserve"> выбирая наиболее эффективный способ решения  или верное  решение (правильный ответ</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14</w:t>
            </w:r>
          </w:p>
        </w:tc>
        <w:tc>
          <w:tcPr>
            <w:tcW w:w="3685"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Разряд единиц миллионов и класс миллионов</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28 – 29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22</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15</w:t>
            </w:r>
          </w:p>
        </w:tc>
        <w:tc>
          <w:tcPr>
            <w:tcW w:w="3685" w:type="dxa"/>
            <w:gridSpan w:val="2"/>
          </w:tcPr>
          <w:p w:rsidR="00667617" w:rsidRPr="007F40E1" w:rsidRDefault="00667617">
            <w:pPr>
              <w:pStyle w:val="Default"/>
            </w:pPr>
            <w:r w:rsidRPr="007F40E1">
              <w:rPr>
                <w:b/>
                <w:bCs/>
                <w:i/>
                <w:iCs/>
              </w:rPr>
              <w:t xml:space="preserve">Самостоятельная работа по теме: «Класс миллионов»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30</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23</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16</w:t>
            </w:r>
          </w:p>
        </w:tc>
        <w:tc>
          <w:tcPr>
            <w:tcW w:w="3685" w:type="dxa"/>
            <w:gridSpan w:val="2"/>
          </w:tcPr>
          <w:p w:rsidR="00667617" w:rsidRPr="007F40E1" w:rsidRDefault="00667617">
            <w:pPr>
              <w:pStyle w:val="Default"/>
            </w:pPr>
            <w:r w:rsidRPr="007F40E1">
              <w:t xml:space="preserve">Работа над ошибками </w:t>
            </w:r>
          </w:p>
          <w:p w:rsidR="00667617" w:rsidRPr="007F40E1" w:rsidRDefault="00667617">
            <w:pPr>
              <w:pStyle w:val="Default"/>
            </w:pPr>
            <w:r w:rsidRPr="007F40E1">
              <w:t xml:space="preserve">Сравнение многозначных чисел и арифметические действия с ними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31 – 32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17</w:t>
            </w:r>
          </w:p>
        </w:tc>
        <w:tc>
          <w:tcPr>
            <w:tcW w:w="3685" w:type="dxa"/>
            <w:gridSpan w:val="2"/>
          </w:tcPr>
          <w:p w:rsidR="00667617" w:rsidRPr="007F40E1" w:rsidRDefault="00667617">
            <w:pPr>
              <w:pStyle w:val="Default"/>
            </w:pPr>
            <w:r w:rsidRPr="007F40E1">
              <w:t xml:space="preserve">Постоянная и переменная величина </w:t>
            </w:r>
          </w:p>
        </w:tc>
        <w:tc>
          <w:tcPr>
            <w:tcW w:w="992" w:type="dxa"/>
          </w:tcPr>
          <w:p w:rsidR="00667617" w:rsidRPr="007F40E1" w:rsidRDefault="00667617">
            <w:pPr>
              <w:pStyle w:val="Default"/>
            </w:pPr>
            <w:r w:rsidRPr="007F40E1">
              <w:t xml:space="preserve">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33 – 35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24 – 26</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18</w:t>
            </w:r>
          </w:p>
        </w:tc>
        <w:tc>
          <w:tcPr>
            <w:tcW w:w="3685" w:type="dxa"/>
            <w:gridSpan w:val="2"/>
          </w:tcPr>
          <w:p w:rsidR="00667617" w:rsidRPr="007F40E1" w:rsidRDefault="00667617">
            <w:pPr>
              <w:pStyle w:val="Default"/>
            </w:pPr>
            <w:r w:rsidRPr="007F40E1">
              <w:t xml:space="preserve">Буквенное выражение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36 – 38</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27 – 28</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19</w:t>
            </w:r>
          </w:p>
        </w:tc>
        <w:tc>
          <w:tcPr>
            <w:tcW w:w="3685"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Зависимостьмеждувеличинами</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39 – 41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29 – 30</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20</w:t>
            </w:r>
          </w:p>
        </w:tc>
        <w:tc>
          <w:tcPr>
            <w:tcW w:w="3685" w:type="dxa"/>
            <w:gridSpan w:val="2"/>
          </w:tcPr>
          <w:p w:rsidR="00667617" w:rsidRPr="007F40E1" w:rsidRDefault="00667617">
            <w:pPr>
              <w:pStyle w:val="Default"/>
            </w:pPr>
            <w:r w:rsidRPr="007F40E1">
              <w:t xml:space="preserve">Нахождение значений зависимых величин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42 – 43</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31 – 32</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21</w:t>
            </w:r>
          </w:p>
        </w:tc>
        <w:tc>
          <w:tcPr>
            <w:tcW w:w="3685" w:type="dxa"/>
            <w:gridSpan w:val="2"/>
          </w:tcPr>
          <w:p w:rsidR="00667617" w:rsidRPr="007F40E1" w:rsidRDefault="00667617">
            <w:pPr>
              <w:pStyle w:val="Default"/>
            </w:pPr>
            <w:r w:rsidRPr="007F40E1">
              <w:rPr>
                <w:b/>
                <w:bCs/>
                <w:i/>
                <w:iCs/>
              </w:rPr>
              <w:t xml:space="preserve">Самостоятельная работа по теме: «Класс миллионов. Буквенные выражения»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22</w:t>
            </w:r>
          </w:p>
        </w:tc>
        <w:tc>
          <w:tcPr>
            <w:tcW w:w="3685"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Стоимость единицы товара; или цена</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44 – 46</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33 – 35</w:t>
            </w:r>
          </w:p>
        </w:tc>
        <w:tc>
          <w:tcPr>
            <w:tcW w:w="6147" w:type="dxa"/>
            <w:vMerge w:val="restart"/>
          </w:tcPr>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учебно-познавательный интерес к новому материалу и способам решения новой учебной задачи</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iCs/>
                <w:sz w:val="20"/>
                <w:szCs w:val="20"/>
                <w:lang w:eastAsia="en-US"/>
              </w:rPr>
              <w:t>у</w:t>
            </w:r>
            <w:r w:rsidRPr="006948E7">
              <w:rPr>
                <w:rFonts w:ascii="Times New Roman" w:hAnsi="Times New Roman"/>
                <w:sz w:val="20"/>
                <w:szCs w:val="20"/>
                <w:lang w:eastAsia="en-US"/>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адекватно использовать речь для планирования и регуляции своего действия</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DF3FC5" w:rsidRDefault="00667617" w:rsidP="007A696E">
            <w:pPr>
              <w:spacing w:after="0" w:line="240" w:lineRule="auto"/>
              <w:jc w:val="both"/>
              <w:rPr>
                <w:rFonts w:ascii="Times New Roman" w:hAnsi="Times New Roman"/>
                <w:sz w:val="24"/>
                <w:szCs w:val="24"/>
                <w:lang w:eastAsia="en-US"/>
              </w:rPr>
            </w:pPr>
            <w:r w:rsidRPr="006948E7">
              <w:rPr>
                <w:rFonts w:ascii="Times New Roman" w:hAnsi="Times New Roman"/>
                <w:sz w:val="20"/>
                <w:szCs w:val="20"/>
                <w:lang w:eastAsia="en-US"/>
              </w:rPr>
              <w:t>осуществлять выбор наиболее эффективных способов решения задач в зависимости от конкретных условий</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23</w:t>
            </w:r>
          </w:p>
        </w:tc>
        <w:tc>
          <w:tcPr>
            <w:tcW w:w="3685"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Стоимость единицы товара; или цена</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44 – 46</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33 – 35</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24</w:t>
            </w:r>
          </w:p>
        </w:tc>
        <w:tc>
          <w:tcPr>
            <w:tcW w:w="3685" w:type="dxa"/>
            <w:gridSpan w:val="2"/>
          </w:tcPr>
          <w:p w:rsidR="00667617" w:rsidRPr="007F40E1" w:rsidRDefault="00667617">
            <w:pPr>
              <w:pStyle w:val="Default"/>
            </w:pPr>
            <w:r w:rsidRPr="007F40E1">
              <w:t xml:space="preserve">Решение задач на нахождение цены, стоимости, количества товара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47 – 48</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36 – 38</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25</w:t>
            </w:r>
          </w:p>
        </w:tc>
        <w:tc>
          <w:tcPr>
            <w:tcW w:w="3685" w:type="dxa"/>
            <w:gridSpan w:val="2"/>
          </w:tcPr>
          <w:p w:rsidR="00667617" w:rsidRPr="007F40E1" w:rsidRDefault="00667617">
            <w:pPr>
              <w:pStyle w:val="Default"/>
            </w:pPr>
            <w:r w:rsidRPr="007F40E1">
              <w:t xml:space="preserve">Решение задач, когда цена постоянна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49 – 50</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39 – 41</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26</w:t>
            </w:r>
          </w:p>
        </w:tc>
        <w:tc>
          <w:tcPr>
            <w:tcW w:w="3685" w:type="dxa"/>
            <w:gridSpan w:val="2"/>
          </w:tcPr>
          <w:p w:rsidR="00667617" w:rsidRPr="007F40E1" w:rsidRDefault="00667617">
            <w:pPr>
              <w:pStyle w:val="Default"/>
            </w:pPr>
            <w:r w:rsidRPr="007F40E1">
              <w:t xml:space="preserve">Задачи «на куплю-продажу»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27</w:t>
            </w:r>
          </w:p>
        </w:tc>
        <w:tc>
          <w:tcPr>
            <w:tcW w:w="3685" w:type="dxa"/>
            <w:gridSpan w:val="2"/>
          </w:tcPr>
          <w:p w:rsidR="00667617" w:rsidRPr="007F40E1" w:rsidRDefault="00667617">
            <w:pPr>
              <w:pStyle w:val="Default"/>
            </w:pPr>
            <w:r w:rsidRPr="007F40E1">
              <w:rPr>
                <w:b/>
                <w:bCs/>
              </w:rPr>
              <w:t xml:space="preserve">Контрольная работа по теме: «Задачи на куплю – продажу»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51 – 53</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42 – 44</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28</w:t>
            </w:r>
          </w:p>
        </w:tc>
        <w:tc>
          <w:tcPr>
            <w:tcW w:w="3685" w:type="dxa"/>
            <w:gridSpan w:val="2"/>
          </w:tcPr>
          <w:p w:rsidR="00667617" w:rsidRPr="007F40E1" w:rsidRDefault="00667617">
            <w:pPr>
              <w:pStyle w:val="Default"/>
            </w:pPr>
            <w:r w:rsidRPr="007F40E1">
              <w:t xml:space="preserve">Работа над ошибками. </w:t>
            </w:r>
          </w:p>
          <w:p w:rsidR="00667617" w:rsidRPr="007F40E1" w:rsidRDefault="00667617">
            <w:pPr>
              <w:pStyle w:val="Default"/>
            </w:pPr>
            <w:r w:rsidRPr="007F40E1">
              <w:t xml:space="preserve">Решение задач «на куплю-продажу»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54 – 55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45 – 46</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tbl>
            <w:tblPr>
              <w:tblW w:w="0" w:type="auto"/>
              <w:jc w:val="center"/>
              <w:tblLayout w:type="fixed"/>
              <w:tblLook w:val="0000"/>
            </w:tblPr>
            <w:tblGrid>
              <w:gridCol w:w="3222"/>
            </w:tblGrid>
            <w:tr w:rsidR="00667617" w:rsidRPr="007F40E1" w:rsidTr="00E22740">
              <w:trPr>
                <w:trHeight w:val="88"/>
                <w:jc w:val="center"/>
              </w:trPr>
              <w:tc>
                <w:tcPr>
                  <w:tcW w:w="3222" w:type="dxa"/>
                </w:tcPr>
                <w:p w:rsidR="00667617" w:rsidRPr="007F40E1" w:rsidRDefault="00667617" w:rsidP="00E22740">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b/>
                      <w:bCs/>
                      <w:color w:val="000000"/>
                      <w:sz w:val="24"/>
                      <w:szCs w:val="24"/>
                    </w:rPr>
                    <w:t xml:space="preserve">Раздел 5. Деление с остатком (15ч.) </w:t>
                  </w:r>
                </w:p>
              </w:tc>
            </w:tr>
          </w:tbl>
          <w:p w:rsidR="00667617" w:rsidRPr="00DF3FC5" w:rsidRDefault="00667617" w:rsidP="00E22740">
            <w:pPr>
              <w:spacing w:after="0" w:line="240" w:lineRule="auto"/>
              <w:jc w:val="center"/>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29</w:t>
            </w:r>
          </w:p>
        </w:tc>
        <w:tc>
          <w:tcPr>
            <w:tcW w:w="3685" w:type="dxa"/>
            <w:gridSpan w:val="2"/>
          </w:tcPr>
          <w:p w:rsidR="00667617" w:rsidRPr="007F40E1" w:rsidRDefault="00667617">
            <w:pPr>
              <w:pStyle w:val="Default"/>
            </w:pPr>
            <w:r w:rsidRPr="007F40E1">
              <w:t xml:space="preserve">Деление на целое и деление с остатком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56 – 57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47 – 48</w:t>
            </w:r>
          </w:p>
        </w:tc>
        <w:tc>
          <w:tcPr>
            <w:tcW w:w="6147" w:type="dxa"/>
            <w:vMerge w:val="restart"/>
          </w:tcPr>
          <w:p w:rsidR="00667617" w:rsidRPr="006948E7" w:rsidRDefault="00667617" w:rsidP="00E22740">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E22740">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учебно-познавательный интерес к новому материалу и способам решения новой учебной задачи</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iCs/>
                <w:sz w:val="20"/>
                <w:szCs w:val="20"/>
                <w:lang w:eastAsia="en-US"/>
              </w:rPr>
              <w:t>у</w:t>
            </w:r>
            <w:r w:rsidRPr="006948E7">
              <w:rPr>
                <w:rFonts w:ascii="Times New Roman" w:hAnsi="Times New Roman"/>
                <w:sz w:val="20"/>
                <w:szCs w:val="20"/>
                <w:lang w:eastAsia="en-US"/>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адекватно использовать речь для планирования и регуляции своего действия</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осуществлять выбор наиболее эффективных способов решения задач в зависимости от конкретных условий</w:t>
            </w:r>
          </w:p>
          <w:p w:rsidR="00667617" w:rsidRPr="006948E7" w:rsidRDefault="00667617" w:rsidP="007A696E">
            <w:pPr>
              <w:spacing w:after="0" w:line="240" w:lineRule="auto"/>
              <w:jc w:val="both"/>
              <w:rPr>
                <w:rFonts w:ascii="Times New Roman" w:hAnsi="Times New Roman"/>
                <w:b/>
                <w:sz w:val="20"/>
                <w:szCs w:val="20"/>
                <w:lang w:eastAsia="en-US"/>
              </w:rPr>
            </w:pPr>
          </w:p>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30</w:t>
            </w:r>
          </w:p>
        </w:tc>
        <w:tc>
          <w:tcPr>
            <w:tcW w:w="3685" w:type="dxa"/>
            <w:gridSpan w:val="2"/>
          </w:tcPr>
          <w:p w:rsidR="00667617" w:rsidRPr="007F40E1" w:rsidRDefault="00667617">
            <w:pPr>
              <w:pStyle w:val="Default"/>
            </w:pPr>
            <w:r w:rsidRPr="007F40E1">
              <w:t xml:space="preserve">Деление на целое и деление с остатком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31</w:t>
            </w:r>
          </w:p>
        </w:tc>
        <w:tc>
          <w:tcPr>
            <w:tcW w:w="3685" w:type="dxa"/>
            <w:gridSpan w:val="2"/>
          </w:tcPr>
          <w:p w:rsidR="00667617" w:rsidRPr="007F40E1" w:rsidRDefault="00667617">
            <w:pPr>
              <w:pStyle w:val="Default"/>
            </w:pPr>
            <w:r w:rsidRPr="007F40E1">
              <w:rPr>
                <w:b/>
                <w:bCs/>
              </w:rPr>
              <w:t xml:space="preserve">Контрольная работа за 1 четверть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58 – 59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49 – 50</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32</w:t>
            </w:r>
          </w:p>
        </w:tc>
        <w:tc>
          <w:tcPr>
            <w:tcW w:w="3685" w:type="dxa"/>
            <w:gridSpan w:val="2"/>
          </w:tcPr>
          <w:p w:rsidR="00667617" w:rsidRPr="007F40E1" w:rsidRDefault="00667617">
            <w:pPr>
              <w:pStyle w:val="Default"/>
            </w:pPr>
            <w:r w:rsidRPr="007F40E1">
              <w:t xml:space="preserve">Работа над ошибками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60 – 61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51 – 52</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33</w:t>
            </w:r>
          </w:p>
        </w:tc>
        <w:tc>
          <w:tcPr>
            <w:tcW w:w="3685" w:type="dxa"/>
            <w:gridSpan w:val="2"/>
          </w:tcPr>
          <w:p w:rsidR="00667617" w:rsidRPr="007F40E1" w:rsidRDefault="00667617">
            <w:pPr>
              <w:pStyle w:val="Default"/>
            </w:pPr>
            <w:r w:rsidRPr="007F40E1">
              <w:t xml:space="preserve">Неполное частное и остаток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62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53</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34</w:t>
            </w:r>
          </w:p>
        </w:tc>
        <w:tc>
          <w:tcPr>
            <w:tcW w:w="3685" w:type="dxa"/>
            <w:gridSpan w:val="2"/>
          </w:tcPr>
          <w:p w:rsidR="00667617" w:rsidRPr="007F40E1" w:rsidRDefault="00667617">
            <w:pPr>
              <w:pStyle w:val="Default"/>
            </w:pPr>
            <w:r w:rsidRPr="007F40E1">
              <w:t xml:space="preserve">Остаток и делитель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63 – 66</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54</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35</w:t>
            </w:r>
          </w:p>
        </w:tc>
        <w:tc>
          <w:tcPr>
            <w:tcW w:w="3685" w:type="dxa"/>
            <w:gridSpan w:val="2"/>
          </w:tcPr>
          <w:p w:rsidR="00667617" w:rsidRPr="007F40E1" w:rsidRDefault="00667617">
            <w:pPr>
              <w:pStyle w:val="Default"/>
            </w:pPr>
            <w:r w:rsidRPr="007F40E1">
              <w:t xml:space="preserve">Когда остаток равен 0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63 – 66</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54</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36</w:t>
            </w:r>
          </w:p>
        </w:tc>
        <w:tc>
          <w:tcPr>
            <w:tcW w:w="3685" w:type="dxa"/>
            <w:gridSpan w:val="2"/>
          </w:tcPr>
          <w:p w:rsidR="00667617" w:rsidRPr="007F40E1" w:rsidRDefault="00667617">
            <w:pPr>
              <w:pStyle w:val="Default"/>
            </w:pPr>
            <w:r w:rsidRPr="007F40E1">
              <w:t xml:space="preserve">Когда делимое меньше делителя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67 – 68</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55</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37</w:t>
            </w:r>
          </w:p>
        </w:tc>
        <w:tc>
          <w:tcPr>
            <w:tcW w:w="3685" w:type="dxa"/>
            <w:gridSpan w:val="2"/>
          </w:tcPr>
          <w:p w:rsidR="00667617" w:rsidRPr="007F40E1" w:rsidRDefault="00667617">
            <w:pPr>
              <w:pStyle w:val="Default"/>
            </w:pPr>
            <w:r w:rsidRPr="007F40E1">
              <w:t xml:space="preserve">Деление с остатком и вычитание.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69 – 70</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56 – 57</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38</w:t>
            </w:r>
          </w:p>
        </w:tc>
        <w:tc>
          <w:tcPr>
            <w:tcW w:w="3685" w:type="dxa"/>
            <w:gridSpan w:val="2"/>
          </w:tcPr>
          <w:p w:rsidR="00667617" w:rsidRPr="007F40E1" w:rsidRDefault="00667617">
            <w:pPr>
              <w:pStyle w:val="Default"/>
            </w:pPr>
            <w:r w:rsidRPr="007F40E1">
              <w:t xml:space="preserve">Четные и нечетные числа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71 – 72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58 – 59</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39</w:t>
            </w:r>
          </w:p>
        </w:tc>
        <w:tc>
          <w:tcPr>
            <w:tcW w:w="3685" w:type="dxa"/>
            <w:gridSpan w:val="2"/>
          </w:tcPr>
          <w:p w:rsidR="00667617" w:rsidRPr="007F40E1" w:rsidRDefault="00667617">
            <w:pPr>
              <w:pStyle w:val="Default"/>
            </w:pPr>
            <w:r w:rsidRPr="007F40E1">
              <w:t xml:space="preserve">Запись деления с остатком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73 – 74</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60</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Default="00667617" w:rsidP="007A696E">
            <w:pPr>
              <w:spacing w:after="0" w:line="240" w:lineRule="auto"/>
              <w:rPr>
                <w:rFonts w:ascii="Times New Roman" w:hAnsi="Times New Roman"/>
                <w:sz w:val="24"/>
                <w:szCs w:val="24"/>
                <w:lang w:eastAsia="en-US"/>
              </w:rPr>
            </w:pPr>
          </w:p>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40</w:t>
            </w:r>
          </w:p>
        </w:tc>
        <w:tc>
          <w:tcPr>
            <w:tcW w:w="3685" w:type="dxa"/>
            <w:gridSpan w:val="2"/>
          </w:tcPr>
          <w:p w:rsidR="00667617" w:rsidRPr="007F40E1" w:rsidRDefault="00667617">
            <w:pPr>
              <w:pStyle w:val="Default"/>
            </w:pPr>
            <w:r w:rsidRPr="007F40E1">
              <w:t xml:space="preserve">Способ поразрядного нахождения результата деления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41</w:t>
            </w:r>
          </w:p>
        </w:tc>
        <w:tc>
          <w:tcPr>
            <w:tcW w:w="3685" w:type="dxa"/>
            <w:gridSpan w:val="2"/>
          </w:tcPr>
          <w:p w:rsidR="00667617" w:rsidRPr="007F40E1" w:rsidRDefault="00667617">
            <w:pPr>
              <w:pStyle w:val="Default"/>
            </w:pPr>
            <w:r w:rsidRPr="007F40E1">
              <w:t xml:space="preserve">Деление с остатком столбиком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1; 75 – 76</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w:t>
            </w:r>
          </w:p>
        </w:tc>
        <w:tc>
          <w:tcPr>
            <w:tcW w:w="6147" w:type="dxa"/>
            <w:vMerge w:val="restart"/>
          </w:tcPr>
          <w:p w:rsidR="00667617" w:rsidRPr="006948E7" w:rsidRDefault="00667617" w:rsidP="00E22740">
            <w:pPr>
              <w:spacing w:after="0" w:line="240" w:lineRule="auto"/>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E22740">
            <w:pPr>
              <w:spacing w:after="0" w:line="240" w:lineRule="auto"/>
              <w:rPr>
                <w:rFonts w:ascii="Times New Roman" w:hAnsi="Times New Roman"/>
                <w:b/>
                <w:sz w:val="20"/>
                <w:szCs w:val="20"/>
                <w:lang w:eastAsia="en-US"/>
              </w:rPr>
            </w:pPr>
            <w:r w:rsidRPr="006948E7">
              <w:rPr>
                <w:rFonts w:ascii="Times New Roman" w:hAnsi="Times New Roman"/>
                <w:iCs/>
                <w:sz w:val="20"/>
                <w:szCs w:val="20"/>
                <w:lang w:eastAsia="en-US"/>
              </w:rPr>
              <w:t>овладение общим представлением о рациональной организации мыслительной деятельности</w:t>
            </w:r>
          </w:p>
          <w:p w:rsidR="00667617" w:rsidRPr="006948E7" w:rsidRDefault="00667617" w:rsidP="00E22740">
            <w:pPr>
              <w:spacing w:after="0" w:line="240" w:lineRule="auto"/>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E22740">
            <w:pPr>
              <w:spacing w:after="0" w:line="240" w:lineRule="auto"/>
              <w:rPr>
                <w:rFonts w:ascii="Times New Roman" w:hAnsi="Times New Roman"/>
                <w:iCs/>
                <w:sz w:val="20"/>
                <w:szCs w:val="20"/>
                <w:lang w:eastAsia="en-US"/>
              </w:rPr>
            </w:pPr>
            <w:r w:rsidRPr="006948E7">
              <w:rPr>
                <w:rFonts w:ascii="Times New Roman" w:hAnsi="Times New Roman"/>
                <w:iCs/>
                <w:sz w:val="20"/>
                <w:szCs w:val="20"/>
                <w:lang w:eastAsia="en-US"/>
              </w:rPr>
              <w:t>в сотрудничестве с учителем, классом находить рациональный способ</w:t>
            </w:r>
          </w:p>
          <w:p w:rsidR="00667617" w:rsidRPr="006948E7" w:rsidRDefault="00667617" w:rsidP="00E22740">
            <w:pPr>
              <w:spacing w:after="0" w:line="240" w:lineRule="auto"/>
              <w:rPr>
                <w:rFonts w:ascii="Times New Roman" w:hAnsi="Times New Roman"/>
                <w:i/>
                <w:iCs/>
                <w:sz w:val="20"/>
                <w:szCs w:val="20"/>
                <w:lang w:eastAsia="en-US"/>
              </w:rPr>
            </w:pPr>
            <w:r w:rsidRPr="006948E7">
              <w:rPr>
                <w:rFonts w:ascii="Times New Roman" w:hAnsi="Times New Roman"/>
                <w:iCs/>
                <w:sz w:val="20"/>
                <w:szCs w:val="20"/>
                <w:lang w:eastAsia="en-US"/>
              </w:rPr>
              <w:t>решения учебной</w:t>
            </w:r>
            <w:r w:rsidRPr="006948E7">
              <w:rPr>
                <w:rFonts w:ascii="Times New Roman" w:hAnsi="Times New Roman"/>
                <w:iCs/>
                <w:sz w:val="20"/>
                <w:szCs w:val="20"/>
                <w:lang w:eastAsia="en-US"/>
              </w:rPr>
              <w:br/>
              <w:t>задачи</w:t>
            </w:r>
          </w:p>
          <w:p w:rsidR="00667617" w:rsidRPr="006948E7" w:rsidRDefault="00667617" w:rsidP="00E22740">
            <w:pPr>
              <w:spacing w:after="0" w:line="240" w:lineRule="auto"/>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E22740">
            <w:pPr>
              <w:spacing w:after="0" w:line="240" w:lineRule="auto"/>
              <w:rPr>
                <w:rFonts w:ascii="Times New Roman" w:hAnsi="Times New Roman"/>
                <w:b/>
                <w:sz w:val="20"/>
                <w:szCs w:val="20"/>
                <w:lang w:eastAsia="en-US"/>
              </w:rPr>
            </w:pPr>
            <w:r w:rsidRPr="006948E7">
              <w:rPr>
                <w:rFonts w:ascii="Times New Roman" w:hAnsi="Times New Roman"/>
                <w:sz w:val="20"/>
                <w:szCs w:val="20"/>
                <w:lang w:eastAsia="en-US"/>
              </w:rPr>
              <w:t>аргументировать свою позицию и координировать её с позициями партнеров в совместной деятельности</w:t>
            </w:r>
          </w:p>
          <w:p w:rsidR="00667617" w:rsidRPr="006948E7" w:rsidRDefault="00667617" w:rsidP="00E22740">
            <w:pPr>
              <w:spacing w:after="0" w:line="240" w:lineRule="auto"/>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DF3FC5" w:rsidRDefault="00667617" w:rsidP="00E22740">
            <w:pPr>
              <w:spacing w:after="0" w:line="240" w:lineRule="auto"/>
              <w:rPr>
                <w:rFonts w:ascii="Times New Roman" w:hAnsi="Times New Roman"/>
                <w:b/>
                <w:sz w:val="24"/>
                <w:szCs w:val="24"/>
                <w:lang w:eastAsia="en-US"/>
              </w:rPr>
            </w:pPr>
            <w:r w:rsidRPr="006948E7">
              <w:rPr>
                <w:rFonts w:ascii="Times New Roman" w:hAnsi="Times New Roman"/>
                <w:sz w:val="20"/>
                <w:szCs w:val="20"/>
                <w:lang w:eastAsia="en-US"/>
              </w:rPr>
              <w:t>создавать и преобразовывать модели и схемы для решения задач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42</w:t>
            </w:r>
          </w:p>
        </w:tc>
        <w:tc>
          <w:tcPr>
            <w:tcW w:w="3685" w:type="dxa"/>
            <w:gridSpan w:val="2"/>
          </w:tcPr>
          <w:p w:rsidR="00667617" w:rsidRPr="007F40E1" w:rsidRDefault="00667617">
            <w:pPr>
              <w:pStyle w:val="Default"/>
            </w:pPr>
            <w:r w:rsidRPr="007F40E1">
              <w:t xml:space="preserve">Деление с остатком столбиком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77 – 78</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61</w:t>
            </w:r>
          </w:p>
        </w:tc>
        <w:tc>
          <w:tcPr>
            <w:tcW w:w="6147" w:type="dxa"/>
            <w:vMerge/>
          </w:tcPr>
          <w:p w:rsidR="00667617" w:rsidRPr="00DF3FC5" w:rsidRDefault="00667617" w:rsidP="00E22740">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43</w:t>
            </w:r>
          </w:p>
        </w:tc>
        <w:tc>
          <w:tcPr>
            <w:tcW w:w="3685" w:type="dxa"/>
            <w:gridSpan w:val="2"/>
          </w:tcPr>
          <w:p w:rsidR="00667617" w:rsidRPr="007F40E1" w:rsidRDefault="00667617">
            <w:pPr>
              <w:pStyle w:val="Default"/>
            </w:pPr>
            <w:r w:rsidRPr="007F40E1">
              <w:t xml:space="preserve">Деление с остатком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1; 79 – 80</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1; 62</w:t>
            </w:r>
          </w:p>
        </w:tc>
        <w:tc>
          <w:tcPr>
            <w:tcW w:w="6147" w:type="dxa"/>
            <w:vMerge/>
          </w:tcPr>
          <w:p w:rsidR="00667617" w:rsidRPr="00DF3FC5" w:rsidRDefault="00667617" w:rsidP="00E22740">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44</w:t>
            </w:r>
          </w:p>
        </w:tc>
        <w:tc>
          <w:tcPr>
            <w:tcW w:w="3685" w:type="dxa"/>
            <w:gridSpan w:val="2"/>
          </w:tcPr>
          <w:p w:rsidR="00667617" w:rsidRPr="007F40E1" w:rsidRDefault="00667617">
            <w:pPr>
              <w:pStyle w:val="Default"/>
            </w:pPr>
            <w:r w:rsidRPr="007F40E1">
              <w:rPr>
                <w:b/>
                <w:bCs/>
                <w:i/>
                <w:iCs/>
              </w:rPr>
              <w:t xml:space="preserve">Самостоятельная работа по теме: «Деление с остатком»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1; 81 – 82</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1; 63 – 65</w:t>
            </w:r>
          </w:p>
        </w:tc>
        <w:tc>
          <w:tcPr>
            <w:tcW w:w="6147" w:type="dxa"/>
            <w:vMerge/>
          </w:tcPr>
          <w:p w:rsidR="00667617" w:rsidRPr="00DF3FC5" w:rsidRDefault="00667617" w:rsidP="00E22740">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tbl>
            <w:tblPr>
              <w:tblW w:w="0" w:type="auto"/>
              <w:tblLayout w:type="fixed"/>
              <w:tblLook w:val="0000"/>
            </w:tblPr>
            <w:tblGrid>
              <w:gridCol w:w="3177"/>
            </w:tblGrid>
            <w:tr w:rsidR="00667617" w:rsidRPr="007F40E1">
              <w:trPr>
                <w:trHeight w:val="88"/>
              </w:trPr>
              <w:tc>
                <w:tcPr>
                  <w:tcW w:w="3177" w:type="dxa"/>
                </w:tcPr>
                <w:p w:rsidR="00667617" w:rsidRPr="007F40E1" w:rsidRDefault="00667617" w:rsidP="005E39C3">
                  <w:pPr>
                    <w:autoSpaceDE w:val="0"/>
                    <w:autoSpaceDN w:val="0"/>
                    <w:adjustRightInd w:val="0"/>
                    <w:spacing w:after="0" w:line="240" w:lineRule="auto"/>
                    <w:jc w:val="right"/>
                    <w:rPr>
                      <w:rFonts w:ascii="Times New Roman" w:hAnsi="Times New Roman"/>
                      <w:color w:val="000000"/>
                      <w:sz w:val="24"/>
                      <w:szCs w:val="24"/>
                    </w:rPr>
                  </w:pPr>
                  <w:r w:rsidRPr="007F40E1">
                    <w:rPr>
                      <w:rFonts w:ascii="Times New Roman" w:hAnsi="Times New Roman"/>
                      <w:b/>
                      <w:bCs/>
                      <w:color w:val="000000"/>
                      <w:sz w:val="24"/>
                      <w:szCs w:val="24"/>
                    </w:rPr>
                    <w:t>Раздел 7. Объем (13 ч.)</w:t>
                  </w:r>
                </w:p>
              </w:tc>
            </w:tr>
          </w:tbl>
          <w:p w:rsidR="00667617" w:rsidRPr="00DF3FC5" w:rsidRDefault="00667617" w:rsidP="00E22740">
            <w:pPr>
              <w:spacing w:after="0" w:line="240" w:lineRule="auto"/>
              <w:jc w:val="center"/>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45</w:t>
            </w:r>
          </w:p>
        </w:tc>
        <w:tc>
          <w:tcPr>
            <w:tcW w:w="3685" w:type="dxa"/>
            <w:gridSpan w:val="2"/>
          </w:tcPr>
          <w:p w:rsidR="00667617" w:rsidRPr="007F40E1" w:rsidRDefault="00667617">
            <w:pPr>
              <w:pStyle w:val="Default"/>
            </w:pPr>
            <w:r w:rsidRPr="007F40E1">
              <w:t xml:space="preserve">Час, минута и секунда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83 – 85</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66 – 67</w:t>
            </w:r>
          </w:p>
        </w:tc>
        <w:tc>
          <w:tcPr>
            <w:tcW w:w="6147" w:type="dxa"/>
            <w:vMerge w:val="restart"/>
          </w:tcPr>
          <w:p w:rsidR="00667617" w:rsidRPr="006948E7" w:rsidRDefault="00667617" w:rsidP="00E22740">
            <w:pPr>
              <w:spacing w:after="0" w:line="240" w:lineRule="auto"/>
              <w:rPr>
                <w:rFonts w:ascii="Times New Roman" w:hAnsi="Times New Roman"/>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способность к организации самостоятельной учебной деятельности</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
                <w:iCs/>
                <w:sz w:val="20"/>
                <w:szCs w:val="20"/>
                <w:lang w:eastAsia="en-US"/>
              </w:rPr>
            </w:pPr>
            <w:r w:rsidRPr="006948E7">
              <w:rPr>
                <w:rFonts w:ascii="Times New Roman" w:hAnsi="Times New Roman"/>
                <w:iCs/>
                <w:sz w:val="20"/>
                <w:szCs w:val="20"/>
                <w:lang w:eastAsia="en-US"/>
              </w:rPr>
              <w:t>на основе вариантов решения практических задач под руководством учителя делать выводы о свойствах изучаемых</w:t>
            </w:r>
            <w:r w:rsidRPr="006948E7">
              <w:rPr>
                <w:rFonts w:ascii="Times New Roman" w:hAnsi="Times New Roman"/>
                <w:iCs/>
                <w:sz w:val="20"/>
                <w:szCs w:val="20"/>
                <w:lang w:eastAsia="en-US"/>
              </w:rPr>
              <w:br/>
              <w:t>объектов</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адекватно использовать речь для планирования и регуляции своего действия</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строить логическое рассуждение, включающее установление причинно-следственных связей</w:t>
            </w:r>
          </w:p>
          <w:p w:rsidR="00667617" w:rsidRPr="006948E7" w:rsidRDefault="00667617" w:rsidP="007A696E">
            <w:pPr>
              <w:spacing w:after="0" w:line="240" w:lineRule="auto"/>
              <w:jc w:val="both"/>
              <w:rPr>
                <w:rFonts w:ascii="Times New Roman" w:hAnsi="Times New Roman"/>
                <w:b/>
                <w:sz w:val="20"/>
                <w:szCs w:val="20"/>
                <w:lang w:eastAsia="en-US"/>
              </w:rPr>
            </w:pPr>
          </w:p>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46</w:t>
            </w:r>
          </w:p>
        </w:tc>
        <w:tc>
          <w:tcPr>
            <w:tcW w:w="3685" w:type="dxa"/>
            <w:gridSpan w:val="2"/>
          </w:tcPr>
          <w:p w:rsidR="00667617" w:rsidRPr="007F40E1" w:rsidRDefault="00667617">
            <w:pPr>
              <w:pStyle w:val="Default"/>
            </w:pPr>
            <w:r w:rsidRPr="007F40E1">
              <w:t xml:space="preserve">Кто или что движется быстрее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47</w:t>
            </w:r>
          </w:p>
        </w:tc>
        <w:tc>
          <w:tcPr>
            <w:tcW w:w="3685" w:type="dxa"/>
            <w:gridSpan w:val="2"/>
          </w:tcPr>
          <w:p w:rsidR="00667617" w:rsidRPr="007F40E1" w:rsidRDefault="00667617">
            <w:pPr>
              <w:pStyle w:val="Default"/>
            </w:pPr>
            <w:r w:rsidRPr="007F40E1">
              <w:t xml:space="preserve">Длина пути в единицу времени, или скорость движения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1; 86 – 8</w:t>
            </w:r>
            <w:r w:rsidRPr="00DF3FC5">
              <w:rPr>
                <w:rFonts w:ascii="Times New Roman" w:hAnsi="Times New Roman"/>
                <w:sz w:val="24"/>
                <w:szCs w:val="24"/>
                <w:lang w:val="en-US" w:eastAsia="en-US"/>
              </w:rPr>
              <w:t>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68 – 69</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48</w:t>
            </w:r>
          </w:p>
        </w:tc>
        <w:tc>
          <w:tcPr>
            <w:tcW w:w="3685" w:type="dxa"/>
            <w:gridSpan w:val="2"/>
          </w:tcPr>
          <w:p w:rsidR="00667617" w:rsidRPr="007F40E1" w:rsidRDefault="00667617">
            <w:pPr>
              <w:pStyle w:val="Default"/>
            </w:pPr>
            <w:r w:rsidRPr="007F40E1">
              <w:t xml:space="preserve">Задачи на определение скорости движения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88</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70 – 71</w:t>
            </w:r>
          </w:p>
        </w:tc>
        <w:tc>
          <w:tcPr>
            <w:tcW w:w="6147" w:type="dxa"/>
            <w:vMerge/>
          </w:tcPr>
          <w:p w:rsidR="00667617" w:rsidRPr="00DF3FC5" w:rsidRDefault="00667617" w:rsidP="007A696E">
            <w:pPr>
              <w:spacing w:after="0" w:line="240" w:lineRule="auto"/>
              <w:jc w:val="both"/>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49</w:t>
            </w:r>
          </w:p>
        </w:tc>
        <w:tc>
          <w:tcPr>
            <w:tcW w:w="3685" w:type="dxa"/>
            <w:gridSpan w:val="2"/>
          </w:tcPr>
          <w:p w:rsidR="00667617" w:rsidRPr="007F40E1" w:rsidRDefault="00667617">
            <w:pPr>
              <w:pStyle w:val="Default"/>
            </w:pPr>
            <w:r w:rsidRPr="007F40E1">
              <w:t xml:space="preserve">Решение задач на движение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89 – 91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72</w:t>
            </w:r>
          </w:p>
        </w:tc>
        <w:tc>
          <w:tcPr>
            <w:tcW w:w="6147" w:type="dxa"/>
            <w:vMerge/>
          </w:tcPr>
          <w:p w:rsidR="00667617" w:rsidRPr="00DF3FC5" w:rsidRDefault="00667617" w:rsidP="007A696E">
            <w:pPr>
              <w:spacing w:after="0" w:line="240" w:lineRule="auto"/>
              <w:jc w:val="both"/>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50</w:t>
            </w:r>
          </w:p>
        </w:tc>
        <w:tc>
          <w:tcPr>
            <w:tcW w:w="3685" w:type="dxa"/>
            <w:gridSpan w:val="2"/>
          </w:tcPr>
          <w:p w:rsidR="00667617" w:rsidRPr="007F40E1" w:rsidRDefault="00667617">
            <w:pPr>
              <w:pStyle w:val="Default"/>
            </w:pPr>
            <w:r w:rsidRPr="007F40E1">
              <w:rPr>
                <w:color w:val="FF0000"/>
              </w:rPr>
              <w:t>Решение задач на движение с использованием материала родного края (РК)</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89 – 91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72</w:t>
            </w:r>
          </w:p>
        </w:tc>
        <w:tc>
          <w:tcPr>
            <w:tcW w:w="6147" w:type="dxa"/>
            <w:vMerge/>
          </w:tcPr>
          <w:p w:rsidR="00667617" w:rsidRPr="00DF3FC5" w:rsidRDefault="00667617" w:rsidP="007A696E">
            <w:pPr>
              <w:spacing w:after="0" w:line="240" w:lineRule="auto"/>
              <w:jc w:val="both"/>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51</w:t>
            </w:r>
          </w:p>
        </w:tc>
        <w:tc>
          <w:tcPr>
            <w:tcW w:w="3685" w:type="dxa"/>
            <w:gridSpan w:val="2"/>
          </w:tcPr>
          <w:p w:rsidR="00667617" w:rsidRPr="007F40E1" w:rsidRDefault="00667617">
            <w:pPr>
              <w:pStyle w:val="Default"/>
            </w:pPr>
            <w:r w:rsidRPr="007F40E1">
              <w:rPr>
                <w:b/>
                <w:bCs/>
                <w:i/>
                <w:iCs/>
              </w:rPr>
              <w:t xml:space="preserve">Самостоятельная работа по теме: «Задачи на движение»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92 – 93</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73</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5133" w:type="dxa"/>
            <w:gridSpan w:val="9"/>
          </w:tcPr>
          <w:p w:rsidR="00667617" w:rsidRPr="00DF3FC5" w:rsidRDefault="00667617" w:rsidP="005E39C3">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Раздел 7. Объем (13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52</w:t>
            </w:r>
          </w:p>
        </w:tc>
        <w:tc>
          <w:tcPr>
            <w:tcW w:w="3685" w:type="dxa"/>
            <w:gridSpan w:val="2"/>
          </w:tcPr>
          <w:tbl>
            <w:tblPr>
              <w:tblW w:w="0" w:type="auto"/>
              <w:tblLayout w:type="fixed"/>
              <w:tblLook w:val="0000"/>
            </w:tblPr>
            <w:tblGrid>
              <w:gridCol w:w="2067"/>
            </w:tblGrid>
            <w:tr w:rsidR="00667617" w:rsidRPr="007F40E1">
              <w:trPr>
                <w:trHeight w:val="90"/>
              </w:trPr>
              <w:tc>
                <w:tcPr>
                  <w:tcW w:w="2067" w:type="dxa"/>
                </w:tcPr>
                <w:p w:rsidR="00667617" w:rsidRPr="007F40E1" w:rsidRDefault="00667617" w:rsidP="005E39C3">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Вместимость предметов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94 – 95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74</w:t>
            </w:r>
          </w:p>
        </w:tc>
        <w:tc>
          <w:tcPr>
            <w:tcW w:w="6147" w:type="dxa"/>
            <w:vMerge w:val="restart"/>
          </w:tcPr>
          <w:p w:rsidR="00667617" w:rsidRPr="006948E7" w:rsidRDefault="00667617" w:rsidP="00E22740">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E22740">
            <w:pPr>
              <w:spacing w:after="0" w:line="240" w:lineRule="auto"/>
              <w:jc w:val="both"/>
              <w:rPr>
                <w:rFonts w:ascii="Times New Roman" w:hAnsi="Times New Roman"/>
                <w:b/>
                <w:sz w:val="20"/>
                <w:szCs w:val="20"/>
                <w:lang w:eastAsia="en-US"/>
              </w:rPr>
            </w:pPr>
            <w:r w:rsidRPr="006948E7">
              <w:rPr>
                <w:rFonts w:ascii="Times New Roman" w:hAnsi="Times New Roman"/>
                <w:color w:val="000000"/>
                <w:sz w:val="20"/>
                <w:szCs w:val="20"/>
                <w:lang w:eastAsia="en-US"/>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планировать свое действие в соответствии с поставленной задачей и условиями ее реализации, в том числе во внутреннем плане</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tabs>
                <w:tab w:val="left" w:pos="269"/>
              </w:tabs>
              <w:autoSpaceDE w:val="0"/>
              <w:autoSpaceDN w:val="0"/>
              <w:adjustRightInd w:val="0"/>
              <w:spacing w:after="0" w:line="240" w:lineRule="auto"/>
              <w:ind w:firstLine="22"/>
              <w:jc w:val="both"/>
              <w:rPr>
                <w:rFonts w:ascii="Times New Roman" w:hAnsi="Times New Roman"/>
                <w:iCs/>
                <w:sz w:val="20"/>
                <w:szCs w:val="20"/>
              </w:rPr>
            </w:pPr>
            <w:r w:rsidRPr="006948E7">
              <w:rPr>
                <w:rFonts w:ascii="Times New Roman" w:hAnsi="Times New Roman"/>
                <w:iCs/>
                <w:sz w:val="20"/>
                <w:szCs w:val="20"/>
              </w:rPr>
              <w:t>использовать средства устного общения для решения коммуникативных задач, корректно формулировать свою точку зрения</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DF3FC5" w:rsidRDefault="00667617" w:rsidP="007A696E">
            <w:pPr>
              <w:spacing w:after="0" w:line="240" w:lineRule="auto"/>
              <w:jc w:val="both"/>
              <w:rPr>
                <w:rFonts w:ascii="Times New Roman" w:hAnsi="Times New Roman"/>
                <w:sz w:val="24"/>
                <w:szCs w:val="24"/>
                <w:lang w:eastAsia="en-US"/>
              </w:rPr>
            </w:pPr>
            <w:r w:rsidRPr="006948E7">
              <w:rPr>
                <w:rFonts w:ascii="Times New Roman" w:hAnsi="Times New Roman"/>
                <w:sz w:val="20"/>
                <w:szCs w:val="20"/>
                <w:lang w:eastAsia="en-US"/>
              </w:rPr>
              <w:t>строить логическое рассуждение, включающее установление причинно-следственных связей</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53</w:t>
            </w:r>
          </w:p>
        </w:tc>
        <w:tc>
          <w:tcPr>
            <w:tcW w:w="3685" w:type="dxa"/>
            <w:gridSpan w:val="2"/>
          </w:tcPr>
          <w:p w:rsidR="00667617" w:rsidRPr="007F40E1" w:rsidRDefault="00667617">
            <w:pPr>
              <w:pStyle w:val="Default"/>
            </w:pPr>
            <w:r w:rsidRPr="007F40E1">
              <w:t xml:space="preserve">Единицы вместимости: литр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96</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75</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54</w:t>
            </w:r>
          </w:p>
        </w:tc>
        <w:tc>
          <w:tcPr>
            <w:tcW w:w="3685" w:type="dxa"/>
            <w:gridSpan w:val="2"/>
          </w:tcPr>
          <w:p w:rsidR="00667617" w:rsidRPr="007F40E1" w:rsidRDefault="00667617">
            <w:pPr>
              <w:pStyle w:val="Default"/>
            </w:pPr>
            <w:r w:rsidRPr="007F40E1">
              <w:t xml:space="preserve">Вместимость и объем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97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76</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55</w:t>
            </w:r>
          </w:p>
        </w:tc>
        <w:tc>
          <w:tcPr>
            <w:tcW w:w="3685" w:type="dxa"/>
            <w:gridSpan w:val="2"/>
          </w:tcPr>
          <w:p w:rsidR="00667617" w:rsidRPr="007F40E1" w:rsidRDefault="00667617">
            <w:pPr>
              <w:pStyle w:val="Default"/>
            </w:pPr>
            <w:r w:rsidRPr="007F40E1">
              <w:t xml:space="preserve">Единицы объема: кубический сантиметр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1; 98</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1; 77 – 81</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56</w:t>
            </w:r>
          </w:p>
        </w:tc>
        <w:tc>
          <w:tcPr>
            <w:tcW w:w="3685" w:type="dxa"/>
            <w:gridSpan w:val="2"/>
          </w:tcPr>
          <w:p w:rsidR="00667617" w:rsidRPr="007F40E1" w:rsidRDefault="00667617">
            <w:pPr>
              <w:pStyle w:val="Default"/>
            </w:pPr>
            <w:r w:rsidRPr="007F40E1">
              <w:t xml:space="preserve">Кубический дециметр и кубический сантиметр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98</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77 – 81</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57</w:t>
            </w:r>
          </w:p>
        </w:tc>
        <w:tc>
          <w:tcPr>
            <w:tcW w:w="3685" w:type="dxa"/>
            <w:gridSpan w:val="2"/>
          </w:tcPr>
          <w:p w:rsidR="00667617" w:rsidRPr="007F40E1" w:rsidRDefault="00667617">
            <w:pPr>
              <w:pStyle w:val="Default"/>
            </w:pPr>
            <w:r w:rsidRPr="007F40E1">
              <w:t xml:space="preserve">Кубический дециметр и литр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100 – 101</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58</w:t>
            </w:r>
          </w:p>
        </w:tc>
        <w:tc>
          <w:tcPr>
            <w:tcW w:w="3685" w:type="dxa"/>
            <w:gridSpan w:val="2"/>
          </w:tcPr>
          <w:p w:rsidR="00667617" w:rsidRPr="007F40E1" w:rsidRDefault="00667617">
            <w:pPr>
              <w:pStyle w:val="Default"/>
            </w:pPr>
            <w:r w:rsidRPr="007F40E1">
              <w:t xml:space="preserve">Литр и килограмм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59</w:t>
            </w:r>
          </w:p>
        </w:tc>
        <w:tc>
          <w:tcPr>
            <w:tcW w:w="3685" w:type="dxa"/>
            <w:gridSpan w:val="2"/>
          </w:tcPr>
          <w:p w:rsidR="00667617" w:rsidRPr="007F40E1" w:rsidRDefault="00667617">
            <w:pPr>
              <w:pStyle w:val="Default"/>
              <w:rPr>
                <w:color w:val="FF0000"/>
              </w:rPr>
            </w:pPr>
            <w:r w:rsidRPr="007F40E1">
              <w:rPr>
                <w:color w:val="FF0000"/>
              </w:rPr>
              <w:t>Решение задач на нахождение объема с использованием материала родного края (РК)</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102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82</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60</w:t>
            </w:r>
          </w:p>
        </w:tc>
        <w:tc>
          <w:tcPr>
            <w:tcW w:w="3685" w:type="dxa"/>
            <w:gridSpan w:val="2"/>
          </w:tcPr>
          <w:p w:rsidR="00667617" w:rsidRPr="007F40E1" w:rsidRDefault="00667617">
            <w:pPr>
              <w:pStyle w:val="Default"/>
            </w:pPr>
            <w:r w:rsidRPr="007F40E1">
              <w:t xml:space="preserve">Определение объема фигур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1;103 – 104</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83 – 85</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61</w:t>
            </w:r>
          </w:p>
        </w:tc>
        <w:tc>
          <w:tcPr>
            <w:tcW w:w="3685" w:type="dxa"/>
            <w:gridSpan w:val="2"/>
          </w:tcPr>
          <w:p w:rsidR="00667617" w:rsidRPr="007F40E1" w:rsidRDefault="00667617">
            <w:pPr>
              <w:pStyle w:val="Default"/>
            </w:pPr>
            <w:r w:rsidRPr="007F40E1">
              <w:rPr>
                <w:b/>
                <w:bCs/>
                <w:i/>
                <w:iCs/>
              </w:rPr>
              <w:t xml:space="preserve">Самостоятельная работа по теме: «Объем»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103 – 104</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83 – 85</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62</w:t>
            </w:r>
          </w:p>
        </w:tc>
        <w:tc>
          <w:tcPr>
            <w:tcW w:w="3685" w:type="dxa"/>
            <w:gridSpan w:val="2"/>
          </w:tcPr>
          <w:p w:rsidR="00667617" w:rsidRPr="007F40E1" w:rsidRDefault="00667617">
            <w:pPr>
              <w:pStyle w:val="Default"/>
            </w:pPr>
            <w:r w:rsidRPr="007F40E1">
              <w:rPr>
                <w:b/>
                <w:bCs/>
              </w:rPr>
              <w:t xml:space="preserve">Контрольная работа за 2четверть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105 – 106</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86 – 87</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63</w:t>
            </w:r>
          </w:p>
        </w:tc>
        <w:tc>
          <w:tcPr>
            <w:tcW w:w="3685" w:type="dxa"/>
            <w:gridSpan w:val="2"/>
          </w:tcPr>
          <w:p w:rsidR="00667617" w:rsidRPr="007F40E1" w:rsidRDefault="00667617">
            <w:pPr>
              <w:pStyle w:val="Default"/>
            </w:pPr>
            <w:r w:rsidRPr="007F40E1">
              <w:t xml:space="preserve">Работа над ошибками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64</w:t>
            </w:r>
          </w:p>
        </w:tc>
        <w:tc>
          <w:tcPr>
            <w:tcW w:w="3685" w:type="dxa"/>
            <w:gridSpan w:val="2"/>
          </w:tcPr>
          <w:p w:rsidR="00667617" w:rsidRPr="007F40E1" w:rsidRDefault="00667617">
            <w:pPr>
              <w:pStyle w:val="Default"/>
            </w:pPr>
            <w:r w:rsidRPr="007F40E1">
              <w:t xml:space="preserve">Обобщающий урок по разделам 2 четверти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107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88</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p w:rsidR="00667617" w:rsidRPr="00DF3FC5" w:rsidRDefault="00667617" w:rsidP="005E39C3">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Раздел 8. Задачи о работе (7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65</w:t>
            </w:r>
          </w:p>
        </w:tc>
        <w:tc>
          <w:tcPr>
            <w:tcW w:w="3685" w:type="dxa"/>
            <w:gridSpan w:val="2"/>
          </w:tcPr>
          <w:tbl>
            <w:tblPr>
              <w:tblW w:w="0" w:type="auto"/>
              <w:tblLayout w:type="fixed"/>
              <w:tblLook w:val="0000"/>
            </w:tblPr>
            <w:tblGrid>
              <w:gridCol w:w="2426"/>
            </w:tblGrid>
            <w:tr w:rsidR="00667617" w:rsidRPr="007F40E1">
              <w:trPr>
                <w:trHeight w:val="90"/>
              </w:trPr>
              <w:tc>
                <w:tcPr>
                  <w:tcW w:w="2426" w:type="dxa"/>
                </w:tcPr>
                <w:p w:rsidR="00667617" w:rsidRPr="007F40E1" w:rsidRDefault="00667617" w:rsidP="005E39C3">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Объем выполненной работы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1; 108 – 109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 89</w:t>
            </w:r>
          </w:p>
        </w:tc>
        <w:tc>
          <w:tcPr>
            <w:tcW w:w="6147" w:type="dxa"/>
            <w:vMerge w:val="restart"/>
          </w:tcPr>
          <w:p w:rsidR="00667617" w:rsidRPr="006948E7" w:rsidRDefault="00667617" w:rsidP="005E39C3">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5E39C3">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устойчивого познавательного интереса к новым общим способам решения задач</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iCs/>
                <w:sz w:val="20"/>
                <w:szCs w:val="20"/>
                <w:lang w:eastAsia="en-US"/>
              </w:rPr>
              <w:t>с</w:t>
            </w:r>
            <w:r w:rsidRPr="006948E7">
              <w:rPr>
                <w:rFonts w:ascii="Times New Roman" w:hAnsi="Times New Roman"/>
                <w:sz w:val="20"/>
                <w:szCs w:val="20"/>
                <w:lang w:eastAsia="en-US"/>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овладение основами логического и алгоритмического мышления, пространственного воображения и математической речи, основами счёта,измерения,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осуществлять выбор наиболее эффективных способов решения задач в зависимости от конкретных условий</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color w:val="000000"/>
                <w:sz w:val="20"/>
                <w:szCs w:val="20"/>
                <w:lang w:eastAsia="en-US"/>
              </w:rPr>
              <w:t>заинтересованность в приобретении и расширении знаний и способов действий</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171521">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осуществлять взаимный контроль и оказывать в сотрудничестве необходимую помощь</w:t>
            </w:r>
          </w:p>
          <w:p w:rsidR="00667617" w:rsidRPr="006948E7" w:rsidRDefault="00667617" w:rsidP="00171521">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171521">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осуществлять поиск необходимой информации для выполнения учебных заданий с использованием учебной литературы</w:t>
            </w:r>
          </w:p>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66</w:t>
            </w:r>
          </w:p>
        </w:tc>
        <w:tc>
          <w:tcPr>
            <w:tcW w:w="3685" w:type="dxa"/>
            <w:gridSpan w:val="2"/>
          </w:tcPr>
          <w:p w:rsidR="00667617" w:rsidRPr="007F40E1" w:rsidRDefault="00667617">
            <w:pPr>
              <w:pStyle w:val="Default"/>
            </w:pPr>
            <w:r w:rsidRPr="007F40E1">
              <w:t xml:space="preserve">Производительность (скорость выполнения) работы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110-113</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90 – 95</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67</w:t>
            </w:r>
          </w:p>
        </w:tc>
        <w:tc>
          <w:tcPr>
            <w:tcW w:w="3685" w:type="dxa"/>
            <w:gridSpan w:val="2"/>
          </w:tcPr>
          <w:p w:rsidR="00667617" w:rsidRPr="007F40E1" w:rsidRDefault="00667617">
            <w:pPr>
              <w:pStyle w:val="Default"/>
            </w:pPr>
            <w:r w:rsidRPr="007F40E1">
              <w:rPr>
                <w:color w:val="FF0000"/>
              </w:rPr>
              <w:t>Решение задач на определение производительности, времени работы, объема работы с использованием местного материала (РК)</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68</w:t>
            </w:r>
          </w:p>
        </w:tc>
        <w:tc>
          <w:tcPr>
            <w:tcW w:w="3685" w:type="dxa"/>
            <w:gridSpan w:val="2"/>
          </w:tcPr>
          <w:p w:rsidR="00667617" w:rsidRPr="007F40E1" w:rsidRDefault="00667617">
            <w:pPr>
              <w:pStyle w:val="Default"/>
            </w:pPr>
            <w:r w:rsidRPr="007F40E1">
              <w:rPr>
                <w:b/>
                <w:bCs/>
                <w:i/>
                <w:iCs/>
              </w:rPr>
              <w:t xml:space="preserve">Самостоятельная работа по теме: «Задачи о работе»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114-115</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 96-97</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69</w:t>
            </w:r>
          </w:p>
        </w:tc>
        <w:tc>
          <w:tcPr>
            <w:tcW w:w="3685" w:type="dxa"/>
            <w:gridSpan w:val="2"/>
          </w:tcPr>
          <w:p w:rsidR="00667617" w:rsidRPr="007F40E1" w:rsidRDefault="00667617">
            <w:pPr>
              <w:pStyle w:val="Default"/>
            </w:pPr>
            <w:r w:rsidRPr="007F40E1">
              <w:t xml:space="preserve">Диагональ многоугольника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70</w:t>
            </w:r>
          </w:p>
        </w:tc>
        <w:tc>
          <w:tcPr>
            <w:tcW w:w="3685" w:type="dxa"/>
            <w:gridSpan w:val="2"/>
          </w:tcPr>
          <w:p w:rsidR="00667617" w:rsidRPr="007F40E1" w:rsidRDefault="00667617">
            <w:pPr>
              <w:pStyle w:val="Default"/>
            </w:pPr>
            <w:r w:rsidRPr="007F40E1">
              <w:rPr>
                <w:b/>
                <w:bCs/>
              </w:rPr>
              <w:t xml:space="preserve">Контрольная работа № 6 по теме: «Задачи на движение и о работе»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 – 10</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 – 4</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Default="00667617" w:rsidP="007A696E">
            <w:pPr>
              <w:spacing w:after="0" w:line="240" w:lineRule="auto"/>
              <w:rPr>
                <w:rFonts w:ascii="Times New Roman" w:hAnsi="Times New Roman"/>
                <w:sz w:val="24"/>
                <w:szCs w:val="24"/>
                <w:lang w:eastAsia="en-US"/>
              </w:rPr>
            </w:pPr>
          </w:p>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71</w:t>
            </w:r>
          </w:p>
        </w:tc>
        <w:tc>
          <w:tcPr>
            <w:tcW w:w="4677" w:type="dxa"/>
            <w:gridSpan w:val="3"/>
          </w:tcPr>
          <w:p w:rsidR="00667617" w:rsidRPr="007F40E1" w:rsidRDefault="00667617">
            <w:pPr>
              <w:pStyle w:val="Default"/>
            </w:pPr>
            <w:r w:rsidRPr="007F40E1">
              <w:t xml:space="preserve">Работа над ошибками </w:t>
            </w:r>
          </w:p>
          <w:p w:rsidR="00667617" w:rsidRPr="007F40E1" w:rsidRDefault="00667617">
            <w:pPr>
              <w:pStyle w:val="Default"/>
            </w:pPr>
            <w:r w:rsidRPr="007F40E1">
              <w:t xml:space="preserve">Разбиение многоугольника на треугольники </w:t>
            </w:r>
          </w:p>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 – 10</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 – 4</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p w:rsidR="00667617" w:rsidRPr="00DF3FC5" w:rsidRDefault="00667617" w:rsidP="00171521">
            <w:pPr>
              <w:spacing w:after="0" w:line="240" w:lineRule="auto"/>
              <w:jc w:val="center"/>
              <w:rPr>
                <w:rFonts w:ascii="Times New Roman" w:hAnsi="Times New Roman"/>
                <w:b/>
                <w:sz w:val="24"/>
                <w:szCs w:val="24"/>
                <w:lang w:val="en-US" w:eastAsia="en-US"/>
              </w:rPr>
            </w:pPr>
            <w:r w:rsidRPr="00DF3FC5">
              <w:rPr>
                <w:rFonts w:ascii="Times New Roman" w:hAnsi="Times New Roman"/>
                <w:b/>
                <w:sz w:val="24"/>
                <w:szCs w:val="24"/>
                <w:lang w:val="en-US" w:eastAsia="en-US"/>
              </w:rPr>
              <w:t>Раздел 9. Делениестолбиком (13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72</w:t>
            </w:r>
          </w:p>
        </w:tc>
        <w:tc>
          <w:tcPr>
            <w:tcW w:w="3685" w:type="dxa"/>
            <w:gridSpan w:val="2"/>
          </w:tcPr>
          <w:tbl>
            <w:tblPr>
              <w:tblW w:w="0" w:type="auto"/>
              <w:tblLayout w:type="fixed"/>
              <w:tblLook w:val="0000"/>
            </w:tblPr>
            <w:tblGrid>
              <w:gridCol w:w="2584"/>
            </w:tblGrid>
            <w:tr w:rsidR="00667617" w:rsidRPr="007F40E1">
              <w:trPr>
                <w:trHeight w:val="205"/>
              </w:trPr>
              <w:tc>
                <w:tcPr>
                  <w:tcW w:w="2584" w:type="dxa"/>
                </w:tcPr>
                <w:p w:rsidR="00667617" w:rsidRPr="007F40E1" w:rsidRDefault="00667617" w:rsidP="009538F7">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Деление на однозначноечисло столбиком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11 – 12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 – 6</w:t>
            </w:r>
          </w:p>
        </w:tc>
        <w:tc>
          <w:tcPr>
            <w:tcW w:w="6147" w:type="dxa"/>
            <w:vMerge w:val="restart"/>
          </w:tcPr>
          <w:p w:rsidR="00667617" w:rsidRPr="006948E7" w:rsidRDefault="00667617" w:rsidP="00171521">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171521">
            <w:pPr>
              <w:spacing w:after="0" w:line="240" w:lineRule="auto"/>
              <w:jc w:val="both"/>
              <w:rPr>
                <w:rFonts w:ascii="Times New Roman" w:hAnsi="Times New Roman"/>
                <w:b/>
                <w:sz w:val="20"/>
                <w:szCs w:val="20"/>
                <w:lang w:eastAsia="en-US"/>
              </w:rPr>
            </w:pPr>
            <w:r w:rsidRPr="006948E7">
              <w:rPr>
                <w:rFonts w:ascii="Times New Roman" w:hAnsi="Times New Roman"/>
                <w:color w:val="000000"/>
                <w:sz w:val="20"/>
                <w:szCs w:val="20"/>
                <w:lang w:eastAsia="en-US"/>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667617" w:rsidRPr="006948E7" w:rsidRDefault="00667617" w:rsidP="00171521">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171521">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планировать свое действие в соответствии с поставленной задачей и условиями ее реализации, в том числе во внутреннем плане</w:t>
            </w:r>
          </w:p>
          <w:p w:rsidR="00667617" w:rsidRPr="006948E7" w:rsidRDefault="00667617" w:rsidP="00171521">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171521">
            <w:pPr>
              <w:tabs>
                <w:tab w:val="left" w:pos="269"/>
              </w:tabs>
              <w:autoSpaceDE w:val="0"/>
              <w:autoSpaceDN w:val="0"/>
              <w:adjustRightInd w:val="0"/>
              <w:spacing w:after="0" w:line="240" w:lineRule="auto"/>
              <w:ind w:firstLine="22"/>
              <w:jc w:val="both"/>
              <w:rPr>
                <w:rFonts w:ascii="Times New Roman" w:hAnsi="Times New Roman"/>
                <w:iCs/>
                <w:sz w:val="20"/>
                <w:szCs w:val="20"/>
              </w:rPr>
            </w:pPr>
            <w:r w:rsidRPr="006948E7">
              <w:rPr>
                <w:rFonts w:ascii="Times New Roman" w:hAnsi="Times New Roman"/>
                <w:iCs/>
                <w:sz w:val="20"/>
                <w:szCs w:val="20"/>
              </w:rPr>
              <w:t>использовать средства устного общения для решения коммуникативных задач, корректно формулировать свою точку зрения</w:t>
            </w:r>
          </w:p>
          <w:p w:rsidR="00667617" w:rsidRPr="006948E7" w:rsidRDefault="00667617" w:rsidP="00171521">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DF3FC5" w:rsidRDefault="00667617" w:rsidP="00171521">
            <w:pPr>
              <w:spacing w:after="0" w:line="240" w:lineRule="auto"/>
              <w:jc w:val="both"/>
              <w:rPr>
                <w:rFonts w:ascii="Times New Roman" w:hAnsi="Times New Roman"/>
                <w:sz w:val="24"/>
                <w:szCs w:val="24"/>
                <w:lang w:eastAsia="en-US"/>
              </w:rPr>
            </w:pPr>
            <w:r w:rsidRPr="006948E7">
              <w:rPr>
                <w:rFonts w:ascii="Times New Roman" w:hAnsi="Times New Roman"/>
                <w:sz w:val="20"/>
                <w:szCs w:val="20"/>
                <w:lang w:eastAsia="en-US"/>
              </w:rPr>
              <w:t>строить логическое рассуждение, включающее установление причинно-следственных связей</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73</w:t>
            </w:r>
          </w:p>
        </w:tc>
        <w:tc>
          <w:tcPr>
            <w:tcW w:w="3685" w:type="dxa"/>
            <w:gridSpan w:val="2"/>
          </w:tcPr>
          <w:p w:rsidR="00667617" w:rsidRPr="007F40E1" w:rsidRDefault="00667617">
            <w:pPr>
              <w:pStyle w:val="Default"/>
            </w:pPr>
            <w:r w:rsidRPr="007F40E1">
              <w:t xml:space="preserve">Деление на однозначное число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13 – 14</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 – 9</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74</w:t>
            </w:r>
          </w:p>
        </w:tc>
        <w:tc>
          <w:tcPr>
            <w:tcW w:w="3685" w:type="dxa"/>
            <w:gridSpan w:val="2"/>
          </w:tcPr>
          <w:p w:rsidR="00667617" w:rsidRPr="007F40E1" w:rsidRDefault="00667617">
            <w:pPr>
              <w:pStyle w:val="Default"/>
            </w:pPr>
            <w:r w:rsidRPr="007F40E1">
              <w:t xml:space="preserve">Число цифр в значении частного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15 – 17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10 – 11</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75</w:t>
            </w:r>
          </w:p>
        </w:tc>
        <w:tc>
          <w:tcPr>
            <w:tcW w:w="3685" w:type="dxa"/>
            <w:gridSpan w:val="2"/>
          </w:tcPr>
          <w:p w:rsidR="00667617" w:rsidRPr="007F40E1" w:rsidRDefault="00667617">
            <w:pPr>
              <w:pStyle w:val="Default"/>
            </w:pPr>
            <w:r w:rsidRPr="007F40E1">
              <w:t xml:space="preserve">Деление на двузначное число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15 – 17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10 – 11</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76</w:t>
            </w:r>
          </w:p>
        </w:tc>
        <w:tc>
          <w:tcPr>
            <w:tcW w:w="3685" w:type="dxa"/>
            <w:gridSpan w:val="2"/>
          </w:tcPr>
          <w:p w:rsidR="00667617" w:rsidRPr="007F40E1" w:rsidRDefault="00667617" w:rsidP="00105264">
            <w:pPr>
              <w:pStyle w:val="Default"/>
            </w:pPr>
            <w:r w:rsidRPr="007F40E1">
              <w:t xml:space="preserve">Деление на двузначное число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18 – 19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12</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77</w:t>
            </w:r>
          </w:p>
        </w:tc>
        <w:tc>
          <w:tcPr>
            <w:tcW w:w="3685" w:type="dxa"/>
            <w:gridSpan w:val="2"/>
          </w:tcPr>
          <w:tbl>
            <w:tblPr>
              <w:tblW w:w="0" w:type="auto"/>
              <w:tblLayout w:type="fixed"/>
              <w:tblLook w:val="0000"/>
            </w:tblPr>
            <w:tblGrid>
              <w:gridCol w:w="2538"/>
            </w:tblGrid>
            <w:tr w:rsidR="00667617" w:rsidRPr="007F40E1">
              <w:trPr>
                <w:trHeight w:val="90"/>
              </w:trPr>
              <w:tc>
                <w:tcPr>
                  <w:tcW w:w="2538" w:type="dxa"/>
                </w:tcPr>
                <w:p w:rsidR="00667617" w:rsidRPr="007F40E1" w:rsidRDefault="00667617" w:rsidP="009538F7">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Алгоритм деления столбиком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20 – 21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13</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78</w:t>
            </w:r>
          </w:p>
        </w:tc>
        <w:tc>
          <w:tcPr>
            <w:tcW w:w="3685" w:type="dxa"/>
            <w:gridSpan w:val="2"/>
          </w:tcPr>
          <w:p w:rsidR="00667617" w:rsidRPr="00DF3FC5" w:rsidRDefault="00667617" w:rsidP="009538F7">
            <w:pPr>
              <w:spacing w:after="0" w:line="240" w:lineRule="auto"/>
              <w:rPr>
                <w:rFonts w:ascii="Times New Roman" w:hAnsi="Times New Roman"/>
                <w:sz w:val="24"/>
                <w:szCs w:val="24"/>
                <w:lang w:eastAsia="en-US"/>
              </w:rPr>
            </w:pPr>
            <w:r w:rsidRPr="007F40E1">
              <w:rPr>
                <w:rFonts w:ascii="Times New Roman" w:hAnsi="Times New Roman"/>
                <w:color w:val="000000"/>
                <w:sz w:val="24"/>
                <w:szCs w:val="24"/>
              </w:rPr>
              <w:t xml:space="preserve">Алгоритм деления столбиком </w:t>
            </w:r>
          </w:p>
          <w:p w:rsidR="00667617" w:rsidRPr="00DF3FC5" w:rsidRDefault="00667617" w:rsidP="009538F7">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79</w:t>
            </w:r>
          </w:p>
        </w:tc>
        <w:tc>
          <w:tcPr>
            <w:tcW w:w="3685" w:type="dxa"/>
            <w:gridSpan w:val="2"/>
          </w:tcPr>
          <w:tbl>
            <w:tblPr>
              <w:tblW w:w="0" w:type="auto"/>
              <w:tblLayout w:type="fixed"/>
              <w:tblLook w:val="0000"/>
            </w:tblPr>
            <w:tblGrid>
              <w:gridCol w:w="3110"/>
            </w:tblGrid>
            <w:tr w:rsidR="00667617" w:rsidRPr="007F40E1">
              <w:trPr>
                <w:trHeight w:val="205"/>
              </w:trPr>
              <w:tc>
                <w:tcPr>
                  <w:tcW w:w="3110" w:type="dxa"/>
                </w:tcPr>
                <w:p w:rsidR="00667617" w:rsidRPr="007F40E1" w:rsidRDefault="00667617" w:rsidP="009538F7">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Сокращенная форма записи деления столбиком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22 – 23</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14 – 15</w:t>
            </w:r>
          </w:p>
        </w:tc>
        <w:tc>
          <w:tcPr>
            <w:tcW w:w="6147" w:type="dxa"/>
            <w:vMerge w:val="restart"/>
            <w:tcBorders>
              <w:top w:val="nil"/>
            </w:tcBorders>
          </w:tcPr>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color w:val="000000"/>
                <w:sz w:val="20"/>
                <w:szCs w:val="20"/>
                <w:lang w:eastAsia="en-US"/>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планировать свое действие в соответствии с поставленной задачей и условиями ее реализации, в том числе во внутреннем плане</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540CE5">
            <w:pPr>
              <w:tabs>
                <w:tab w:val="left" w:pos="269"/>
              </w:tabs>
              <w:autoSpaceDE w:val="0"/>
              <w:autoSpaceDN w:val="0"/>
              <w:adjustRightInd w:val="0"/>
              <w:spacing w:after="0" w:line="240" w:lineRule="auto"/>
              <w:ind w:firstLine="22"/>
              <w:jc w:val="both"/>
              <w:rPr>
                <w:rFonts w:ascii="Times New Roman" w:hAnsi="Times New Roman"/>
                <w:iCs/>
                <w:sz w:val="20"/>
                <w:szCs w:val="20"/>
              </w:rPr>
            </w:pPr>
            <w:r w:rsidRPr="006948E7">
              <w:rPr>
                <w:rFonts w:ascii="Times New Roman" w:hAnsi="Times New Roman"/>
                <w:iCs/>
                <w:sz w:val="20"/>
                <w:szCs w:val="20"/>
              </w:rPr>
              <w:t>использовать средства устного общения для решения коммуникативных задач, корректно формулировать свою точку зрения</w:t>
            </w:r>
          </w:p>
          <w:p w:rsidR="00667617" w:rsidRPr="006948E7" w:rsidRDefault="00667617" w:rsidP="00540CE5">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DF3FC5" w:rsidRDefault="00667617" w:rsidP="00540CE5">
            <w:pPr>
              <w:spacing w:after="0" w:line="240" w:lineRule="auto"/>
              <w:jc w:val="both"/>
              <w:rPr>
                <w:rFonts w:ascii="Times New Roman" w:hAnsi="Times New Roman"/>
                <w:sz w:val="24"/>
                <w:szCs w:val="24"/>
                <w:lang w:eastAsia="en-US"/>
              </w:rPr>
            </w:pPr>
            <w:r w:rsidRPr="006948E7">
              <w:rPr>
                <w:rFonts w:ascii="Times New Roman" w:hAnsi="Times New Roman"/>
                <w:sz w:val="20"/>
                <w:szCs w:val="20"/>
                <w:lang w:eastAsia="en-US"/>
              </w:rPr>
              <w:t>строить логическое рассуждение, включающее установление причинно-следственных связей</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80</w:t>
            </w:r>
          </w:p>
        </w:tc>
        <w:tc>
          <w:tcPr>
            <w:tcW w:w="3685" w:type="dxa"/>
            <w:gridSpan w:val="2"/>
          </w:tcPr>
          <w:p w:rsidR="00667617" w:rsidRPr="007F40E1" w:rsidRDefault="00667617">
            <w:pPr>
              <w:pStyle w:val="Default"/>
            </w:pPr>
            <w:r w:rsidRPr="007F40E1">
              <w:t>Деление многозначный чисел столбиком</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24 – 25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16 – 17</w:t>
            </w:r>
          </w:p>
        </w:tc>
        <w:tc>
          <w:tcPr>
            <w:tcW w:w="6147" w:type="dxa"/>
            <w:vMerge/>
            <w:tcBorders>
              <w:top w:val="nil"/>
            </w:tcBorders>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81</w:t>
            </w:r>
          </w:p>
        </w:tc>
        <w:tc>
          <w:tcPr>
            <w:tcW w:w="3685" w:type="dxa"/>
            <w:gridSpan w:val="2"/>
          </w:tcPr>
          <w:p w:rsidR="00667617" w:rsidRPr="007F40E1" w:rsidRDefault="00667617">
            <w:pPr>
              <w:pStyle w:val="Default"/>
            </w:pPr>
            <w:r w:rsidRPr="007F40E1">
              <w:rPr>
                <w:b/>
                <w:bCs/>
                <w:i/>
                <w:iCs/>
              </w:rPr>
              <w:t xml:space="preserve">Самостоятельная работа по теме: «Деление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26 – 27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18 – 19</w:t>
            </w:r>
          </w:p>
        </w:tc>
        <w:tc>
          <w:tcPr>
            <w:tcW w:w="6147" w:type="dxa"/>
            <w:vMerge/>
            <w:tcBorders>
              <w:top w:val="nil"/>
            </w:tcBorders>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82</w:t>
            </w:r>
          </w:p>
        </w:tc>
        <w:tc>
          <w:tcPr>
            <w:tcW w:w="3685" w:type="dxa"/>
            <w:gridSpan w:val="2"/>
          </w:tcPr>
          <w:p w:rsidR="00667617" w:rsidRPr="007F40E1" w:rsidRDefault="00667617">
            <w:pPr>
              <w:pStyle w:val="Default"/>
            </w:pPr>
            <w:r w:rsidRPr="007F40E1">
              <w:t xml:space="preserve">Деление многозначный чисел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28 – 29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20 – 21</w:t>
            </w:r>
          </w:p>
        </w:tc>
        <w:tc>
          <w:tcPr>
            <w:tcW w:w="6147" w:type="dxa"/>
            <w:vMerge/>
            <w:tcBorders>
              <w:top w:val="nil"/>
            </w:tcBorders>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83</w:t>
            </w:r>
          </w:p>
        </w:tc>
        <w:tc>
          <w:tcPr>
            <w:tcW w:w="3685" w:type="dxa"/>
            <w:gridSpan w:val="2"/>
          </w:tcPr>
          <w:p w:rsidR="00667617" w:rsidRPr="007F40E1" w:rsidRDefault="00667617">
            <w:pPr>
              <w:pStyle w:val="Default"/>
            </w:pPr>
            <w:r w:rsidRPr="007F40E1">
              <w:rPr>
                <w:b/>
                <w:bCs/>
              </w:rPr>
              <w:t xml:space="preserve">Контрольная работа № 7 по теме: «Деление многозначных чисел»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30 – 31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22 – 23</w:t>
            </w:r>
          </w:p>
        </w:tc>
        <w:tc>
          <w:tcPr>
            <w:tcW w:w="6147" w:type="dxa"/>
            <w:vMerge/>
            <w:tcBorders>
              <w:top w:val="nil"/>
            </w:tcBorders>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84</w:t>
            </w:r>
          </w:p>
        </w:tc>
        <w:tc>
          <w:tcPr>
            <w:tcW w:w="3685" w:type="dxa"/>
            <w:gridSpan w:val="2"/>
          </w:tcPr>
          <w:p w:rsidR="00667617" w:rsidRPr="007F40E1" w:rsidRDefault="00667617">
            <w:pPr>
              <w:pStyle w:val="Default"/>
            </w:pPr>
            <w:r w:rsidRPr="007F40E1">
              <w:t xml:space="preserve">Работа над ошибками. </w:t>
            </w:r>
          </w:p>
          <w:p w:rsidR="00667617" w:rsidRPr="007F40E1" w:rsidRDefault="00667617">
            <w:pPr>
              <w:pStyle w:val="Default"/>
            </w:pPr>
            <w:r w:rsidRPr="007F40E1">
              <w:t xml:space="preserve">Обобщение пройденного материала по теме «Деление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32 – 33</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24 – 25</w:t>
            </w:r>
          </w:p>
        </w:tc>
        <w:tc>
          <w:tcPr>
            <w:tcW w:w="6147" w:type="dxa"/>
            <w:vMerge/>
            <w:tcBorders>
              <w:top w:val="nil"/>
            </w:tcBorders>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p w:rsidR="00667617" w:rsidRPr="00DF3FC5" w:rsidRDefault="00667617" w:rsidP="00540CE5">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Раздел 10. Действия над величинами (11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85</w:t>
            </w:r>
          </w:p>
        </w:tc>
        <w:tc>
          <w:tcPr>
            <w:tcW w:w="3685" w:type="dxa"/>
            <w:gridSpan w:val="2"/>
          </w:tcPr>
          <w:tbl>
            <w:tblPr>
              <w:tblW w:w="0" w:type="auto"/>
              <w:tblLayout w:type="fixed"/>
              <w:tblLook w:val="0000"/>
            </w:tblPr>
            <w:tblGrid>
              <w:gridCol w:w="2737"/>
            </w:tblGrid>
            <w:tr w:rsidR="00667617" w:rsidRPr="007F40E1">
              <w:trPr>
                <w:trHeight w:val="90"/>
              </w:trPr>
              <w:tc>
                <w:tcPr>
                  <w:tcW w:w="2737" w:type="dxa"/>
                </w:tcPr>
                <w:p w:rsidR="00667617" w:rsidRPr="007F40E1" w:rsidRDefault="00667617" w:rsidP="00540CE5">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Сложение и вычитание величин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34 – 35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26 – 27</w:t>
            </w:r>
          </w:p>
        </w:tc>
        <w:tc>
          <w:tcPr>
            <w:tcW w:w="6147" w:type="dxa"/>
            <w:vMerge w:val="restart"/>
          </w:tcPr>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учебно-познавательный интерес к новому материалу и способам решения новой учебной задачи</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
                <w:i/>
                <w:sz w:val="20"/>
                <w:szCs w:val="20"/>
                <w:lang w:eastAsia="en-US"/>
              </w:rPr>
            </w:pPr>
            <w:r w:rsidRPr="006948E7">
              <w:rPr>
                <w:rFonts w:ascii="Times New Roman" w:hAnsi="Times New Roman"/>
                <w:iCs/>
                <w:sz w:val="20"/>
                <w:szCs w:val="20"/>
                <w:lang w:eastAsia="en-US"/>
              </w:rPr>
              <w:t>проявлять инициативу в учебно-познавательной деятельности</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DF3FC5" w:rsidRDefault="00667617" w:rsidP="007A696E">
            <w:pPr>
              <w:spacing w:after="0" w:line="240" w:lineRule="auto"/>
              <w:jc w:val="both"/>
              <w:rPr>
                <w:rFonts w:ascii="Times New Roman" w:hAnsi="Times New Roman"/>
                <w:sz w:val="24"/>
                <w:szCs w:val="24"/>
                <w:lang w:eastAsia="en-US"/>
              </w:rPr>
            </w:pPr>
            <w:r w:rsidRPr="006948E7">
              <w:rPr>
                <w:rFonts w:ascii="Times New Roman" w:hAnsi="Times New Roman"/>
                <w:sz w:val="20"/>
                <w:szCs w:val="20"/>
                <w:lang w:eastAsia="en-US"/>
              </w:rPr>
              <w:t>анализировать условие задачи (выделять числовые данные и цель - что известно, что требуется найти), сопоставлять схемы и условия текстовых задач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86</w:t>
            </w:r>
          </w:p>
        </w:tc>
        <w:tc>
          <w:tcPr>
            <w:tcW w:w="3685" w:type="dxa"/>
            <w:gridSpan w:val="2"/>
          </w:tcPr>
          <w:p w:rsidR="00667617" w:rsidRPr="007F40E1" w:rsidRDefault="00667617">
            <w:pPr>
              <w:pStyle w:val="Default"/>
            </w:pPr>
            <w:r w:rsidRPr="007F40E1">
              <w:t xml:space="preserve">Умножение величины на число и числа на величину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36 – 38</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28</w:t>
            </w:r>
          </w:p>
        </w:tc>
        <w:tc>
          <w:tcPr>
            <w:tcW w:w="6147" w:type="dxa"/>
            <w:vMerge/>
          </w:tcPr>
          <w:p w:rsidR="00667617" w:rsidRPr="00DF3FC5" w:rsidRDefault="00667617" w:rsidP="007A696E">
            <w:pPr>
              <w:spacing w:after="0" w:line="240" w:lineRule="auto"/>
              <w:jc w:val="both"/>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87</w:t>
            </w:r>
          </w:p>
        </w:tc>
        <w:tc>
          <w:tcPr>
            <w:tcW w:w="3685" w:type="dxa"/>
            <w:gridSpan w:val="2"/>
          </w:tcPr>
          <w:p w:rsidR="00667617" w:rsidRPr="007F40E1" w:rsidRDefault="00667617">
            <w:pPr>
              <w:pStyle w:val="Default"/>
            </w:pPr>
            <w:r w:rsidRPr="007F40E1">
              <w:t xml:space="preserve">Деление величины на число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88</w:t>
            </w:r>
          </w:p>
        </w:tc>
        <w:tc>
          <w:tcPr>
            <w:tcW w:w="3685" w:type="dxa"/>
            <w:gridSpan w:val="2"/>
          </w:tcPr>
          <w:p w:rsidR="00667617" w:rsidRPr="007F40E1" w:rsidRDefault="00667617">
            <w:pPr>
              <w:pStyle w:val="Default"/>
            </w:pPr>
            <w:r w:rsidRPr="007F40E1">
              <w:t xml:space="preserve">Нахождение доли от величины и величины по ее доле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39 – 40</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29 – 30</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89</w:t>
            </w:r>
          </w:p>
        </w:tc>
        <w:tc>
          <w:tcPr>
            <w:tcW w:w="3685" w:type="dxa"/>
            <w:gridSpan w:val="2"/>
          </w:tcPr>
          <w:p w:rsidR="00667617" w:rsidRPr="007F40E1" w:rsidRDefault="00667617">
            <w:pPr>
              <w:pStyle w:val="Default"/>
            </w:pPr>
            <w:r w:rsidRPr="007F40E1">
              <w:t xml:space="preserve">Нахождение части от величины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41 – 42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31 – 32</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90</w:t>
            </w:r>
          </w:p>
        </w:tc>
        <w:tc>
          <w:tcPr>
            <w:tcW w:w="3685" w:type="dxa"/>
            <w:gridSpan w:val="2"/>
          </w:tcPr>
          <w:p w:rsidR="00667617" w:rsidRPr="007F40E1" w:rsidRDefault="00667617">
            <w:pPr>
              <w:pStyle w:val="Default"/>
            </w:pPr>
            <w:r w:rsidRPr="007F40E1">
              <w:t xml:space="preserve">Нахождение величины по ее части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43 – 45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33 – 34</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91</w:t>
            </w:r>
          </w:p>
        </w:tc>
        <w:tc>
          <w:tcPr>
            <w:tcW w:w="3685" w:type="dxa"/>
            <w:gridSpan w:val="2"/>
          </w:tcPr>
          <w:p w:rsidR="00667617" w:rsidRPr="007F40E1" w:rsidRDefault="00667617" w:rsidP="00105264">
            <w:pPr>
              <w:pStyle w:val="Default"/>
            </w:pPr>
            <w:r w:rsidRPr="007F40E1">
              <w:t xml:space="preserve">Нахождение величины по ее части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43 – 45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33 – 34</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92</w:t>
            </w:r>
          </w:p>
        </w:tc>
        <w:tc>
          <w:tcPr>
            <w:tcW w:w="3685" w:type="dxa"/>
            <w:gridSpan w:val="2"/>
          </w:tcPr>
          <w:tbl>
            <w:tblPr>
              <w:tblW w:w="0" w:type="auto"/>
              <w:tblLayout w:type="fixed"/>
              <w:tblLook w:val="0000"/>
            </w:tblPr>
            <w:tblGrid>
              <w:gridCol w:w="2703"/>
            </w:tblGrid>
            <w:tr w:rsidR="00667617" w:rsidRPr="007F40E1">
              <w:trPr>
                <w:trHeight w:val="90"/>
              </w:trPr>
              <w:tc>
                <w:tcPr>
                  <w:tcW w:w="2703" w:type="dxa"/>
                </w:tcPr>
                <w:p w:rsidR="00667617" w:rsidRPr="007F40E1" w:rsidRDefault="00667617" w:rsidP="00540CE5">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Деление величины на величину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46 – 47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35 – 36</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93</w:t>
            </w:r>
          </w:p>
        </w:tc>
        <w:tc>
          <w:tcPr>
            <w:tcW w:w="3685" w:type="dxa"/>
            <w:gridSpan w:val="2"/>
          </w:tcPr>
          <w:p w:rsidR="00667617" w:rsidRPr="007F40E1" w:rsidRDefault="00667617">
            <w:pPr>
              <w:pStyle w:val="Default"/>
            </w:pPr>
            <w:r w:rsidRPr="007F40E1">
              <w:t xml:space="preserve">Обыкновенные дроби. Сравнение обыкновенных дробей с одинаковыми знаменателями или числителями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48 – 50</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37 – 38</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94</w:t>
            </w:r>
          </w:p>
        </w:tc>
        <w:tc>
          <w:tcPr>
            <w:tcW w:w="3685" w:type="dxa"/>
            <w:gridSpan w:val="2"/>
          </w:tcPr>
          <w:p w:rsidR="00667617" w:rsidRPr="007F40E1" w:rsidRDefault="00667617">
            <w:pPr>
              <w:pStyle w:val="Default"/>
            </w:pPr>
            <w:r w:rsidRPr="007F40E1">
              <w:t xml:space="preserve">Величины и действия с ними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39</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Default="00667617" w:rsidP="007A696E">
            <w:pPr>
              <w:spacing w:after="0" w:line="240" w:lineRule="auto"/>
              <w:rPr>
                <w:rFonts w:ascii="Times New Roman" w:hAnsi="Times New Roman"/>
                <w:sz w:val="24"/>
                <w:szCs w:val="24"/>
                <w:lang w:eastAsia="en-US"/>
              </w:rPr>
            </w:pPr>
          </w:p>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95</w:t>
            </w:r>
          </w:p>
        </w:tc>
        <w:tc>
          <w:tcPr>
            <w:tcW w:w="3685" w:type="dxa"/>
            <w:gridSpan w:val="2"/>
          </w:tcPr>
          <w:p w:rsidR="00667617" w:rsidRPr="007F40E1" w:rsidRDefault="00667617">
            <w:pPr>
              <w:pStyle w:val="Default"/>
            </w:pPr>
            <w:r w:rsidRPr="007F40E1">
              <w:rPr>
                <w:b/>
                <w:bCs/>
                <w:i/>
                <w:iCs/>
              </w:rPr>
              <w:t xml:space="preserve">Самостоятельная работа по теме: «Действия над величинами»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2127" w:type="dxa"/>
            <w:gridSpan w:val="3"/>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p w:rsidR="00667617" w:rsidRPr="00DF3FC5" w:rsidRDefault="00667617" w:rsidP="00540CE5">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Раздел 11. Движение нескольких объектов (7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96</w:t>
            </w:r>
          </w:p>
        </w:tc>
        <w:tc>
          <w:tcPr>
            <w:tcW w:w="3685" w:type="dxa"/>
            <w:gridSpan w:val="2"/>
          </w:tcPr>
          <w:p w:rsidR="00667617" w:rsidRPr="007F40E1" w:rsidRDefault="00667617">
            <w:pPr>
              <w:pStyle w:val="Default"/>
            </w:pPr>
            <w:r w:rsidRPr="007F40E1">
              <w:t xml:space="preserve">Когда время движения одинаковое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40 – 41</w:t>
            </w:r>
          </w:p>
        </w:tc>
        <w:tc>
          <w:tcPr>
            <w:tcW w:w="6147" w:type="dxa"/>
            <w:vMerge w:val="restart"/>
          </w:tcPr>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color w:val="000000"/>
                <w:sz w:val="20"/>
                <w:szCs w:val="20"/>
                <w:lang w:eastAsia="en-US"/>
              </w:rPr>
              <w:t>рефлексивная самооценка, умение анализировать свои действия и управлять ими</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аргументировать свою позицию и координировать её с позициями партнеров в</w:t>
            </w:r>
          </w:p>
          <w:p w:rsidR="00667617" w:rsidRPr="006948E7" w:rsidRDefault="00667617" w:rsidP="00540CE5">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совместной деятельности</w:t>
            </w:r>
          </w:p>
          <w:p w:rsidR="00667617" w:rsidRPr="006948E7" w:rsidRDefault="00667617" w:rsidP="00540CE5">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540CE5">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анализировать условие задачи (выделять числовые данные и цель - что известно, что требуется найти), сопоставлять схемы и условия текстовых задач</w:t>
            </w:r>
          </w:p>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97</w:t>
            </w:r>
          </w:p>
        </w:tc>
        <w:tc>
          <w:tcPr>
            <w:tcW w:w="3685" w:type="dxa"/>
            <w:gridSpan w:val="2"/>
          </w:tcPr>
          <w:p w:rsidR="00667617" w:rsidRPr="007F40E1" w:rsidRDefault="00667617">
            <w:pPr>
              <w:pStyle w:val="Default"/>
            </w:pPr>
            <w:r w:rsidRPr="007F40E1">
              <w:t xml:space="preserve">Когда длина пройденного пути одинаковая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53 – 54</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42</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98</w:t>
            </w:r>
          </w:p>
        </w:tc>
        <w:tc>
          <w:tcPr>
            <w:tcW w:w="3685" w:type="dxa"/>
            <w:gridSpan w:val="2"/>
          </w:tcPr>
          <w:p w:rsidR="00667617" w:rsidRPr="007F40E1" w:rsidRDefault="00667617">
            <w:pPr>
              <w:pStyle w:val="Default"/>
            </w:pPr>
            <w:r w:rsidRPr="007F40E1">
              <w:t xml:space="preserve">Движение в одном и том же направлении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55 – 56</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43 – 44</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99</w:t>
            </w:r>
          </w:p>
        </w:tc>
        <w:tc>
          <w:tcPr>
            <w:tcW w:w="3685" w:type="dxa"/>
            <w:gridSpan w:val="2"/>
          </w:tcPr>
          <w:p w:rsidR="00667617" w:rsidRPr="007F40E1" w:rsidRDefault="00667617">
            <w:pPr>
              <w:pStyle w:val="Default"/>
            </w:pPr>
            <w:r w:rsidRPr="007F40E1">
              <w:t xml:space="preserve">Движение в противоположных направлениях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57 – 58</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45 – 46</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100</w:t>
            </w:r>
          </w:p>
        </w:tc>
        <w:tc>
          <w:tcPr>
            <w:tcW w:w="3685" w:type="dxa"/>
            <w:gridSpan w:val="2"/>
          </w:tcPr>
          <w:p w:rsidR="00667617" w:rsidRPr="007F40E1" w:rsidRDefault="00667617">
            <w:pPr>
              <w:pStyle w:val="Default"/>
            </w:pPr>
            <w:r w:rsidRPr="007F40E1">
              <w:rPr>
                <w:b/>
                <w:bCs/>
              </w:rPr>
              <w:t xml:space="preserve">Контрольная работа за 3 четверть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2; 59 – 61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2; 47</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101</w:t>
            </w:r>
          </w:p>
        </w:tc>
        <w:tc>
          <w:tcPr>
            <w:tcW w:w="3685" w:type="dxa"/>
            <w:gridSpan w:val="2"/>
          </w:tcPr>
          <w:p w:rsidR="00667617" w:rsidRPr="007F40E1" w:rsidRDefault="00667617">
            <w:pPr>
              <w:pStyle w:val="Default"/>
            </w:pPr>
            <w:r w:rsidRPr="007F40E1">
              <w:t xml:space="preserve">Работа над ошибками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102</w:t>
            </w:r>
          </w:p>
        </w:tc>
        <w:tc>
          <w:tcPr>
            <w:tcW w:w="3685" w:type="dxa"/>
            <w:gridSpan w:val="2"/>
          </w:tcPr>
          <w:p w:rsidR="00667617" w:rsidRPr="007F40E1" w:rsidRDefault="00667617">
            <w:pPr>
              <w:pStyle w:val="Default"/>
            </w:pPr>
            <w:r w:rsidRPr="007F40E1">
              <w:t xml:space="preserve">Решение задач на движение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48</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103</w:t>
            </w:r>
          </w:p>
        </w:tc>
        <w:tc>
          <w:tcPr>
            <w:tcW w:w="3685" w:type="dxa"/>
            <w:gridSpan w:val="2"/>
          </w:tcPr>
          <w:p w:rsidR="00667617" w:rsidRPr="007F40E1" w:rsidRDefault="00667617">
            <w:pPr>
              <w:pStyle w:val="Default"/>
            </w:pPr>
            <w:r w:rsidRPr="007F40E1">
              <w:rPr>
                <w:b/>
                <w:bCs/>
                <w:i/>
                <w:iCs/>
              </w:rPr>
              <w:t xml:space="preserve">Самостоятельная работа по теме: «Задачи на движение нескольких объектов»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63 – 64</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49 – 50</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104</w:t>
            </w:r>
          </w:p>
        </w:tc>
        <w:tc>
          <w:tcPr>
            <w:tcW w:w="3685" w:type="dxa"/>
            <w:gridSpan w:val="2"/>
          </w:tcPr>
          <w:p w:rsidR="00667617" w:rsidRPr="007F40E1" w:rsidRDefault="00667617">
            <w:pPr>
              <w:pStyle w:val="Default"/>
            </w:pPr>
            <w:r w:rsidRPr="007F40E1">
              <w:t xml:space="preserve">Обобщающий урок по теме « Решение задач на движение»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51 – 52</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p w:rsidR="00667617" w:rsidRPr="00DF3FC5" w:rsidRDefault="00667617" w:rsidP="00540CE5">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Раздел 12. Задачи о работе нескольких объектов (7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105</w:t>
            </w:r>
          </w:p>
        </w:tc>
        <w:tc>
          <w:tcPr>
            <w:tcW w:w="3685" w:type="dxa"/>
            <w:gridSpan w:val="2"/>
          </w:tcPr>
          <w:tbl>
            <w:tblPr>
              <w:tblW w:w="0" w:type="auto"/>
              <w:tblLayout w:type="fixed"/>
              <w:tblLook w:val="0000"/>
            </w:tblPr>
            <w:tblGrid>
              <w:gridCol w:w="2752"/>
            </w:tblGrid>
            <w:tr w:rsidR="00667617" w:rsidRPr="007F40E1">
              <w:trPr>
                <w:trHeight w:val="90"/>
              </w:trPr>
              <w:tc>
                <w:tcPr>
                  <w:tcW w:w="2752" w:type="dxa"/>
                </w:tcPr>
                <w:p w:rsidR="00667617" w:rsidRPr="007F40E1" w:rsidRDefault="00667617" w:rsidP="00540CE5">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Когда время работы одинаковое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66</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53 – 54</w:t>
            </w:r>
          </w:p>
        </w:tc>
        <w:tc>
          <w:tcPr>
            <w:tcW w:w="6147" w:type="dxa"/>
            <w:vMerge w:val="restart"/>
          </w:tcPr>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устойчивый познавательный интерес к новым общим способам решения задач</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способность принимать и сохранять цели и задачи учебной деятельности, находитьсредства и способы её осуществления</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DF3FC5">
            <w:pPr>
              <w:spacing w:after="0" w:line="240" w:lineRule="auto"/>
              <w:jc w:val="both"/>
              <w:rPr>
                <w:rFonts w:ascii="Times New Roman" w:hAnsi="Times New Roman"/>
                <w:b/>
                <w:i/>
                <w:sz w:val="20"/>
                <w:szCs w:val="20"/>
                <w:lang w:eastAsia="en-US"/>
              </w:rPr>
            </w:pPr>
            <w:r w:rsidRPr="006948E7">
              <w:rPr>
                <w:rFonts w:ascii="Times New Roman" w:hAnsi="Times New Roman"/>
                <w:iCs/>
                <w:sz w:val="20"/>
                <w:szCs w:val="20"/>
                <w:lang w:eastAsia="en-US"/>
              </w:rPr>
              <w:t>проявлять инициативу в учебно-познавательной деятельности</w:t>
            </w:r>
          </w:p>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DF3FC5">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использовать знаково-символические средства, в том числе модели и схемы для решения задач</w:t>
            </w:r>
          </w:p>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106</w:t>
            </w:r>
          </w:p>
        </w:tc>
        <w:tc>
          <w:tcPr>
            <w:tcW w:w="3685" w:type="dxa"/>
            <w:gridSpan w:val="2"/>
          </w:tcPr>
          <w:p w:rsidR="00667617" w:rsidRPr="007F40E1" w:rsidRDefault="00667617">
            <w:pPr>
              <w:pStyle w:val="Default"/>
            </w:pPr>
            <w:r w:rsidRPr="007F40E1">
              <w:t xml:space="preserve">Когда объем выполненной работы одинаковый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107</w:t>
            </w:r>
          </w:p>
        </w:tc>
        <w:tc>
          <w:tcPr>
            <w:tcW w:w="3685" w:type="dxa"/>
            <w:gridSpan w:val="2"/>
          </w:tcPr>
          <w:p w:rsidR="00667617" w:rsidRPr="007F40E1" w:rsidRDefault="00667617">
            <w:pPr>
              <w:pStyle w:val="Default"/>
            </w:pPr>
            <w:r w:rsidRPr="007F40E1">
              <w:t xml:space="preserve">Производительность при совместной работе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55</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108</w:t>
            </w:r>
          </w:p>
        </w:tc>
        <w:tc>
          <w:tcPr>
            <w:tcW w:w="3685" w:type="dxa"/>
            <w:gridSpan w:val="2"/>
          </w:tcPr>
          <w:p w:rsidR="00667617" w:rsidRPr="007F40E1" w:rsidRDefault="00667617">
            <w:pPr>
              <w:pStyle w:val="Default"/>
            </w:pPr>
            <w:r w:rsidRPr="007F40E1">
              <w:t xml:space="preserve">Время совместной работы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109</w:t>
            </w:r>
          </w:p>
        </w:tc>
        <w:tc>
          <w:tcPr>
            <w:tcW w:w="3685" w:type="dxa"/>
            <w:gridSpan w:val="2"/>
          </w:tcPr>
          <w:p w:rsidR="00667617" w:rsidRPr="007F40E1" w:rsidRDefault="00667617">
            <w:pPr>
              <w:pStyle w:val="Default"/>
            </w:pPr>
            <w:r w:rsidRPr="007F40E1">
              <w:t xml:space="preserve">Решение задач на работу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68 – 69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56</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110</w:t>
            </w:r>
          </w:p>
        </w:tc>
        <w:tc>
          <w:tcPr>
            <w:tcW w:w="3685" w:type="dxa"/>
            <w:gridSpan w:val="2"/>
          </w:tcPr>
          <w:p w:rsidR="00667617" w:rsidRPr="007F40E1" w:rsidRDefault="00667617">
            <w:pPr>
              <w:pStyle w:val="Default"/>
            </w:pPr>
            <w:r w:rsidRPr="007F40E1">
              <w:rPr>
                <w:b/>
                <w:bCs/>
                <w:i/>
                <w:iCs/>
              </w:rPr>
              <w:t xml:space="preserve">Самостоятельная работа по теме: «Задачи на работу нескольких объектов»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70 – 72</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57 – 58</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111</w:t>
            </w:r>
          </w:p>
        </w:tc>
        <w:tc>
          <w:tcPr>
            <w:tcW w:w="3685" w:type="dxa"/>
            <w:gridSpan w:val="2"/>
          </w:tcPr>
          <w:p w:rsidR="00667617" w:rsidRPr="007F40E1" w:rsidRDefault="00667617">
            <w:pPr>
              <w:pStyle w:val="Default"/>
            </w:pPr>
            <w:r w:rsidRPr="007F40E1">
              <w:t xml:space="preserve">Работа над ошибками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73</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59</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p w:rsidR="00667617" w:rsidRPr="00DF3FC5" w:rsidRDefault="00667617" w:rsidP="00DF3FC5">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Раздел 13. Задачи на куплю-продажу (5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112</w:t>
            </w:r>
          </w:p>
        </w:tc>
        <w:tc>
          <w:tcPr>
            <w:tcW w:w="3685" w:type="dxa"/>
            <w:gridSpan w:val="2"/>
          </w:tcPr>
          <w:p w:rsidR="00667617" w:rsidRPr="007F40E1" w:rsidRDefault="00667617">
            <w:pPr>
              <w:pStyle w:val="Default"/>
            </w:pPr>
            <w:r w:rsidRPr="007F40E1">
              <w:t xml:space="preserve">Когда количество одинаковое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74</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60</w:t>
            </w:r>
          </w:p>
        </w:tc>
        <w:tc>
          <w:tcPr>
            <w:tcW w:w="6147" w:type="dxa"/>
            <w:vMerge w:val="restart"/>
          </w:tcPr>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color w:val="000000"/>
                <w:sz w:val="20"/>
                <w:szCs w:val="20"/>
                <w:lang w:eastAsia="en-US"/>
              </w:rPr>
              <w:t>мотивация к учебной деятельности и личностный смысл учения, заинтересованность в приобретении и расширении знаний и способов действий, творческий подход к выполнению заданий</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iCs/>
                <w:sz w:val="20"/>
                <w:szCs w:val="20"/>
                <w:lang w:eastAsia="en-US"/>
              </w:rPr>
              <w:t>о</w:t>
            </w:r>
            <w:r w:rsidRPr="006948E7">
              <w:rPr>
                <w:rFonts w:ascii="Times New Roman" w:hAnsi="Times New Roman"/>
                <w:sz w:val="20"/>
                <w:szCs w:val="20"/>
                <w:lang w:eastAsia="en-US"/>
              </w:rPr>
              <w:t>владениеспособ</w:t>
            </w:r>
            <w:r w:rsidRPr="006948E7">
              <w:rPr>
                <w:rFonts w:ascii="Times New Roman" w:hAnsi="Times New Roman"/>
                <w:color w:val="000000"/>
                <w:sz w:val="20"/>
                <w:szCs w:val="20"/>
                <w:lang w:eastAsia="en-US"/>
              </w:rPr>
              <w:t>ами</w:t>
            </w:r>
            <w:r w:rsidRPr="006948E7">
              <w:rPr>
                <w:rFonts w:ascii="Times New Roman" w:hAnsi="Times New Roman"/>
                <w:sz w:val="20"/>
                <w:szCs w:val="20"/>
                <w:lang w:eastAsia="en-US"/>
              </w:rPr>
              <w:t xml:space="preserve"> выполнения заданий творческого и поискового характера</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овладение основами логического и алгоритмического мышления, пространственного воображения и математической речи, основами счёта,измерения,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выполнять действия по заданному алгоритму, строить логическую цепь рассуждений</w:t>
            </w:r>
          </w:p>
          <w:p w:rsidR="00667617" w:rsidRPr="006948E7" w:rsidRDefault="00667617" w:rsidP="007A696E">
            <w:pPr>
              <w:spacing w:after="0" w:line="240" w:lineRule="auto"/>
              <w:jc w:val="both"/>
              <w:rPr>
                <w:rFonts w:ascii="Times New Roman" w:hAnsi="Times New Roman"/>
                <w:b/>
                <w:sz w:val="20"/>
                <w:szCs w:val="20"/>
                <w:lang w:eastAsia="en-US"/>
              </w:rPr>
            </w:pPr>
          </w:p>
          <w:p w:rsidR="00667617" w:rsidRPr="00DF3FC5" w:rsidRDefault="00667617" w:rsidP="007A696E">
            <w:pPr>
              <w:spacing w:after="0" w:line="240" w:lineRule="auto"/>
              <w:jc w:val="both"/>
              <w:rPr>
                <w:rFonts w:ascii="Times New Roman" w:hAnsi="Times New Roman"/>
                <w:b/>
                <w:sz w:val="24"/>
                <w:szCs w:val="24"/>
                <w:lang w:eastAsia="en-US"/>
              </w:rPr>
            </w:pPr>
          </w:p>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113</w:t>
            </w:r>
          </w:p>
        </w:tc>
        <w:tc>
          <w:tcPr>
            <w:tcW w:w="3685" w:type="dxa"/>
            <w:gridSpan w:val="2"/>
          </w:tcPr>
          <w:p w:rsidR="00667617" w:rsidRPr="007F40E1" w:rsidRDefault="00667617">
            <w:pPr>
              <w:pStyle w:val="Default"/>
            </w:pPr>
            <w:r w:rsidRPr="007F40E1">
              <w:t xml:space="preserve">Когда стоимость одинаковая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75 – 76</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61 – 62</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114</w:t>
            </w:r>
          </w:p>
        </w:tc>
        <w:tc>
          <w:tcPr>
            <w:tcW w:w="3685" w:type="dxa"/>
            <w:gridSpan w:val="2"/>
          </w:tcPr>
          <w:p w:rsidR="00667617" w:rsidRPr="007F40E1" w:rsidRDefault="00667617">
            <w:pPr>
              <w:pStyle w:val="Default"/>
            </w:pPr>
            <w:r w:rsidRPr="007F40E1">
              <w:t xml:space="preserve">Цена набора товаров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77</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63</w:t>
            </w:r>
          </w:p>
        </w:tc>
        <w:tc>
          <w:tcPr>
            <w:tcW w:w="6147" w:type="dxa"/>
            <w:vMerge/>
          </w:tcPr>
          <w:p w:rsidR="00667617" w:rsidRPr="00DF3FC5" w:rsidRDefault="00667617" w:rsidP="007A696E">
            <w:pPr>
              <w:spacing w:after="0" w:line="240" w:lineRule="auto"/>
              <w:jc w:val="both"/>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115</w:t>
            </w:r>
          </w:p>
        </w:tc>
        <w:tc>
          <w:tcPr>
            <w:tcW w:w="3685" w:type="dxa"/>
            <w:gridSpan w:val="2"/>
          </w:tcPr>
          <w:p w:rsidR="00667617" w:rsidRPr="007F40E1" w:rsidRDefault="00667617">
            <w:pPr>
              <w:pStyle w:val="Default"/>
            </w:pPr>
            <w:r w:rsidRPr="007F40E1">
              <w:rPr>
                <w:b/>
                <w:bCs/>
              </w:rPr>
              <w:t xml:space="preserve">Самостоятельная работа по теме: «Задачи на покупку нескольких товаров»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trHeight w:val="885"/>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116</w:t>
            </w:r>
          </w:p>
        </w:tc>
        <w:tc>
          <w:tcPr>
            <w:tcW w:w="3685" w:type="dxa"/>
            <w:gridSpan w:val="2"/>
          </w:tcPr>
          <w:p w:rsidR="00667617" w:rsidRPr="007F40E1" w:rsidRDefault="00667617">
            <w:pPr>
              <w:pStyle w:val="Default"/>
            </w:pPr>
            <w:r w:rsidRPr="007F40E1">
              <w:t xml:space="preserve">Работа над ошибками </w:t>
            </w:r>
          </w:p>
          <w:p w:rsidR="00667617" w:rsidRPr="007F40E1" w:rsidRDefault="00667617">
            <w:pPr>
              <w:pStyle w:val="Default"/>
            </w:pPr>
            <w:r w:rsidRPr="007F40E1">
              <w:t xml:space="preserve">Решение задач на куплю-продажу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78 – 79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64</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trHeight w:val="885"/>
          <w:jc w:val="center"/>
        </w:trPr>
        <w:tc>
          <w:tcPr>
            <w:tcW w:w="15133" w:type="dxa"/>
            <w:gridSpan w:val="9"/>
          </w:tcPr>
          <w:p w:rsidR="00667617" w:rsidRPr="00DF3FC5" w:rsidRDefault="00667617" w:rsidP="00DF3FC5">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Раздел 14. Логические задачи (4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117</w:t>
            </w:r>
          </w:p>
        </w:tc>
        <w:tc>
          <w:tcPr>
            <w:tcW w:w="3685" w:type="dxa"/>
            <w:gridSpan w:val="2"/>
          </w:tcPr>
          <w:tbl>
            <w:tblPr>
              <w:tblW w:w="0" w:type="auto"/>
              <w:tblLayout w:type="fixed"/>
              <w:tblLook w:val="0000"/>
            </w:tblPr>
            <w:tblGrid>
              <w:gridCol w:w="3252"/>
            </w:tblGrid>
            <w:tr w:rsidR="00667617" w:rsidRPr="007F40E1">
              <w:trPr>
                <w:trHeight w:val="90"/>
              </w:trPr>
              <w:tc>
                <w:tcPr>
                  <w:tcW w:w="3252" w:type="dxa"/>
                </w:tcPr>
                <w:p w:rsidR="00667617" w:rsidRPr="007F40E1" w:rsidRDefault="00667617" w:rsidP="00DF3FC5">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Применение союза «и» и союза «или» </w:t>
                  </w:r>
                </w:p>
              </w:tc>
            </w:tr>
          </w:tbl>
          <w:p w:rsidR="00667617" w:rsidRDefault="00667617" w:rsidP="007A696E">
            <w:pPr>
              <w:spacing w:after="0" w:line="240" w:lineRule="auto"/>
              <w:rPr>
                <w:rFonts w:ascii="Times New Roman" w:hAnsi="Times New Roman"/>
                <w:sz w:val="24"/>
                <w:szCs w:val="24"/>
                <w:lang w:eastAsia="en-US"/>
              </w:rPr>
            </w:pPr>
          </w:p>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80 – 81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65</w:t>
            </w:r>
          </w:p>
        </w:tc>
        <w:tc>
          <w:tcPr>
            <w:tcW w:w="6147" w:type="dxa"/>
            <w:vMerge w:val="restart"/>
          </w:tcPr>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Л:</w:t>
            </w:r>
          </w:p>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iCs/>
                <w:sz w:val="20"/>
                <w:szCs w:val="20"/>
                <w:lang w:eastAsia="en-US"/>
              </w:rPr>
              <w:t>интереса к познанию математических фактов</w:t>
            </w:r>
            <w:r w:rsidRPr="006948E7">
              <w:rPr>
                <w:rFonts w:ascii="Times New Roman" w:hAnsi="Times New Roman"/>
                <w:iCs/>
                <w:sz w:val="20"/>
                <w:szCs w:val="20"/>
                <w:highlight w:val="cyan"/>
                <w:lang w:eastAsia="en-US"/>
              </w:rPr>
              <w:t>,</w:t>
            </w:r>
            <w:r w:rsidRPr="006948E7">
              <w:rPr>
                <w:rFonts w:ascii="Times New Roman" w:hAnsi="Times New Roman"/>
                <w:iCs/>
                <w:sz w:val="20"/>
                <w:szCs w:val="20"/>
                <w:lang w:eastAsia="en-US"/>
              </w:rPr>
              <w:t xml:space="preserve"> количественных отношений</w:t>
            </w:r>
            <w:r w:rsidRPr="006948E7">
              <w:rPr>
                <w:rFonts w:ascii="Times New Roman" w:hAnsi="Times New Roman"/>
                <w:iCs/>
                <w:sz w:val="20"/>
                <w:szCs w:val="20"/>
                <w:highlight w:val="cyan"/>
                <w:lang w:eastAsia="en-US"/>
              </w:rPr>
              <w:t>,</w:t>
            </w:r>
            <w:r w:rsidRPr="006948E7">
              <w:rPr>
                <w:rFonts w:ascii="Times New Roman" w:hAnsi="Times New Roman"/>
                <w:iCs/>
                <w:sz w:val="20"/>
                <w:szCs w:val="20"/>
                <w:lang w:eastAsia="en-US"/>
              </w:rPr>
              <w:t xml:space="preserve"> математических зависимостей в окружающем мире</w:t>
            </w:r>
          </w:p>
          <w:p w:rsidR="00667617" w:rsidRPr="006948E7" w:rsidRDefault="00667617" w:rsidP="00DF3FC5">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DF3FC5">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учитывать ориентиры, данные учителем, при освоении нового учебного материала, адекватно воспринимать указания на</w:t>
            </w:r>
          </w:p>
          <w:p w:rsidR="00667617" w:rsidRPr="006948E7" w:rsidRDefault="00667617" w:rsidP="00DF3FC5">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ошибки и исправлять найденные ошибки</w:t>
            </w:r>
          </w:p>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сотрудничать с товарищами при выполнении заданий: устанавливать и соблюдать очерёдность действий, сравнивать полученные результаты</w:t>
            </w:r>
          </w:p>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DF3FC5">
            <w:pPr>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118</w:t>
            </w:r>
          </w:p>
        </w:tc>
        <w:tc>
          <w:tcPr>
            <w:tcW w:w="3685" w:type="dxa"/>
            <w:gridSpan w:val="2"/>
          </w:tcPr>
          <w:p w:rsidR="00667617" w:rsidRPr="007F40E1" w:rsidRDefault="00667617">
            <w:pPr>
              <w:pStyle w:val="Default"/>
            </w:pPr>
            <w:r w:rsidRPr="007F40E1">
              <w:t xml:space="preserve">Когда выполнение одного условия обеспечивает выполнение другого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82 – 83</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67</w:t>
            </w:r>
          </w:p>
        </w:tc>
        <w:tc>
          <w:tcPr>
            <w:tcW w:w="6147" w:type="dxa"/>
            <w:vMerge/>
          </w:tcPr>
          <w:p w:rsidR="00667617" w:rsidRPr="006948E7" w:rsidRDefault="00667617" w:rsidP="007A696E">
            <w:pPr>
              <w:spacing w:after="0" w:line="240" w:lineRule="auto"/>
              <w:rPr>
                <w:rFonts w:ascii="Times New Roman" w:hAnsi="Times New Roman"/>
                <w:sz w:val="20"/>
                <w:szCs w:val="20"/>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119</w:t>
            </w:r>
          </w:p>
        </w:tc>
        <w:tc>
          <w:tcPr>
            <w:tcW w:w="3685" w:type="dxa"/>
            <w:gridSpan w:val="2"/>
          </w:tcPr>
          <w:p w:rsidR="00667617" w:rsidRPr="007F40E1" w:rsidRDefault="00667617">
            <w:pPr>
              <w:pStyle w:val="Default"/>
            </w:pPr>
            <w:r w:rsidRPr="007F40E1">
              <w:t xml:space="preserve">Логическая связка «не только» Решение логических задач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84 – 87</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68</w:t>
            </w:r>
          </w:p>
        </w:tc>
        <w:tc>
          <w:tcPr>
            <w:tcW w:w="6147" w:type="dxa"/>
            <w:vMerge/>
          </w:tcPr>
          <w:p w:rsidR="00667617" w:rsidRPr="006948E7" w:rsidRDefault="00667617" w:rsidP="007A696E">
            <w:pPr>
              <w:spacing w:after="0" w:line="240" w:lineRule="auto"/>
              <w:rPr>
                <w:rFonts w:ascii="Times New Roman" w:hAnsi="Times New Roman"/>
                <w:sz w:val="20"/>
                <w:szCs w:val="20"/>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120</w:t>
            </w:r>
          </w:p>
        </w:tc>
        <w:tc>
          <w:tcPr>
            <w:tcW w:w="3685" w:type="dxa"/>
            <w:gridSpan w:val="2"/>
          </w:tcPr>
          <w:p w:rsidR="00667617" w:rsidRPr="007F40E1" w:rsidRDefault="00667617">
            <w:pPr>
              <w:pStyle w:val="Default"/>
            </w:pPr>
            <w:r w:rsidRPr="007F40E1">
              <w:rPr>
                <w:b/>
                <w:bCs/>
                <w:i/>
                <w:iCs/>
              </w:rPr>
              <w:t xml:space="preserve">Самостоятельная работа по теме: «Логические задачи»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88 – 89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69</w:t>
            </w:r>
          </w:p>
        </w:tc>
        <w:tc>
          <w:tcPr>
            <w:tcW w:w="6147" w:type="dxa"/>
            <w:vMerge/>
          </w:tcPr>
          <w:p w:rsidR="00667617" w:rsidRPr="006948E7" w:rsidRDefault="00667617" w:rsidP="007A696E">
            <w:pPr>
              <w:spacing w:after="0" w:line="240" w:lineRule="auto"/>
              <w:rPr>
                <w:rFonts w:ascii="Times New Roman" w:hAnsi="Times New Roman"/>
                <w:sz w:val="20"/>
                <w:szCs w:val="20"/>
                <w:lang w:val="en-US" w:eastAsia="en-US"/>
              </w:rPr>
            </w:pPr>
          </w:p>
        </w:tc>
      </w:tr>
      <w:tr w:rsidR="00667617" w:rsidRPr="007F40E1" w:rsidTr="006948E7">
        <w:trPr>
          <w:cantSplit/>
          <w:jc w:val="center"/>
        </w:trPr>
        <w:tc>
          <w:tcPr>
            <w:tcW w:w="15133" w:type="dxa"/>
            <w:gridSpan w:val="9"/>
          </w:tcPr>
          <w:p w:rsidR="00667617" w:rsidRPr="00DF3FC5" w:rsidRDefault="00667617" w:rsidP="00DF3FC5">
            <w:pPr>
              <w:spacing w:after="0" w:line="240" w:lineRule="auto"/>
              <w:jc w:val="center"/>
              <w:rPr>
                <w:rFonts w:ascii="Times New Roman" w:hAnsi="Times New Roman"/>
                <w:b/>
                <w:sz w:val="24"/>
                <w:szCs w:val="24"/>
                <w:lang w:eastAsia="en-US"/>
              </w:rPr>
            </w:pPr>
            <w:r w:rsidRPr="00DF3FC5">
              <w:rPr>
                <w:rFonts w:ascii="Times New Roman" w:hAnsi="Times New Roman"/>
                <w:b/>
                <w:sz w:val="24"/>
                <w:szCs w:val="24"/>
                <w:lang w:eastAsia="en-US"/>
              </w:rPr>
              <w:t>Раздел 15. Геометрические фигуры и тела (6 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121</w:t>
            </w:r>
          </w:p>
        </w:tc>
        <w:tc>
          <w:tcPr>
            <w:tcW w:w="3685" w:type="dxa"/>
            <w:gridSpan w:val="2"/>
          </w:tcPr>
          <w:tbl>
            <w:tblPr>
              <w:tblW w:w="0" w:type="auto"/>
              <w:tblLayout w:type="fixed"/>
              <w:tblLook w:val="0000"/>
            </w:tblPr>
            <w:tblGrid>
              <w:gridCol w:w="1197"/>
            </w:tblGrid>
            <w:tr w:rsidR="00667617" w:rsidRPr="007F40E1">
              <w:trPr>
                <w:trHeight w:val="90"/>
              </w:trPr>
              <w:tc>
                <w:tcPr>
                  <w:tcW w:w="1197" w:type="dxa"/>
                </w:tcPr>
                <w:p w:rsidR="00667617" w:rsidRPr="007F40E1" w:rsidRDefault="00667617" w:rsidP="00DF3FC5">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Квадрат и куб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90 – 91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66; 70</w:t>
            </w:r>
          </w:p>
        </w:tc>
        <w:tc>
          <w:tcPr>
            <w:tcW w:w="6147" w:type="dxa"/>
            <w:vMerge w:val="restart"/>
          </w:tcPr>
          <w:p w:rsidR="00667617" w:rsidRPr="006948E7" w:rsidRDefault="00667617" w:rsidP="007A696E">
            <w:pPr>
              <w:spacing w:after="0" w:line="240" w:lineRule="auto"/>
              <w:jc w:val="both"/>
              <w:rPr>
                <w:rFonts w:ascii="Times New Roman" w:hAnsi="Times New Roman"/>
                <w:sz w:val="20"/>
                <w:szCs w:val="20"/>
                <w:lang w:eastAsia="en-US"/>
              </w:rPr>
            </w:pPr>
            <w:r w:rsidRPr="006948E7">
              <w:rPr>
                <w:rFonts w:ascii="Times New Roman" w:hAnsi="Times New Roman"/>
                <w:b/>
                <w:sz w:val="20"/>
                <w:szCs w:val="20"/>
                <w:lang w:eastAsia="en-US"/>
              </w:rPr>
              <w:t>Л:</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готовность целенаправленно использовать  математические знания, умения и навыки  в учебной деятельности и в повседневной жизни</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tabs>
                <w:tab w:val="left" w:pos="252"/>
              </w:tabs>
              <w:autoSpaceDE w:val="0"/>
              <w:autoSpaceDN w:val="0"/>
              <w:adjustRightInd w:val="0"/>
              <w:spacing w:after="0" w:line="240" w:lineRule="auto"/>
              <w:jc w:val="both"/>
              <w:rPr>
                <w:rFonts w:ascii="Times New Roman" w:hAnsi="Times New Roman"/>
                <w:iCs/>
                <w:sz w:val="20"/>
                <w:szCs w:val="20"/>
              </w:rPr>
            </w:pPr>
            <w:r w:rsidRPr="006948E7">
              <w:rPr>
                <w:rFonts w:ascii="Times New Roman" w:hAnsi="Times New Roman"/>
                <w:iCs/>
                <w:sz w:val="20"/>
                <w:szCs w:val="20"/>
              </w:rPr>
              <w:t>понимать смысл инструкции учителя и заданий, предложенных в учебнике, выполнять действия в опоре</w:t>
            </w:r>
          </w:p>
          <w:p w:rsidR="00667617" w:rsidRPr="006948E7" w:rsidRDefault="00667617" w:rsidP="00DF3FC5">
            <w:pPr>
              <w:tabs>
                <w:tab w:val="left" w:pos="252"/>
              </w:tabs>
              <w:autoSpaceDE w:val="0"/>
              <w:autoSpaceDN w:val="0"/>
              <w:adjustRightInd w:val="0"/>
              <w:spacing w:after="0" w:line="240" w:lineRule="auto"/>
              <w:jc w:val="both"/>
              <w:rPr>
                <w:rFonts w:ascii="Times New Roman" w:hAnsi="Times New Roman"/>
                <w:iCs/>
                <w:sz w:val="20"/>
                <w:szCs w:val="20"/>
              </w:rPr>
            </w:pPr>
            <w:r w:rsidRPr="006948E7">
              <w:rPr>
                <w:rFonts w:ascii="Times New Roman" w:hAnsi="Times New Roman"/>
                <w:iCs/>
                <w:sz w:val="20"/>
                <w:szCs w:val="20"/>
              </w:rPr>
              <w:t>на заданный ориентир</w:t>
            </w:r>
          </w:p>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iCs/>
                <w:sz w:val="20"/>
                <w:szCs w:val="20"/>
                <w:lang w:eastAsia="en-US"/>
              </w:rPr>
              <w:t>строить понятные для партнера высказывания и аргументировать свою позицию</w:t>
            </w:r>
          </w:p>
          <w:p w:rsidR="00667617" w:rsidRPr="006948E7" w:rsidRDefault="00667617" w:rsidP="00DF3FC5">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DF3FC5" w:rsidRDefault="00667617" w:rsidP="00DF3FC5">
            <w:pPr>
              <w:tabs>
                <w:tab w:val="left" w:pos="252"/>
              </w:tabs>
              <w:autoSpaceDE w:val="0"/>
              <w:autoSpaceDN w:val="0"/>
              <w:adjustRightInd w:val="0"/>
              <w:spacing w:after="0" w:line="240" w:lineRule="auto"/>
              <w:jc w:val="both"/>
              <w:rPr>
                <w:rFonts w:ascii="Times New Roman" w:hAnsi="Times New Roman"/>
                <w:sz w:val="24"/>
                <w:szCs w:val="24"/>
                <w:lang w:eastAsia="en-US"/>
              </w:rPr>
            </w:pPr>
            <w:r w:rsidRPr="006948E7">
              <w:rPr>
                <w:rFonts w:ascii="Times New Roman" w:hAnsi="Times New Roman"/>
                <w:sz w:val="20"/>
                <w:szCs w:val="20"/>
                <w:lang w:eastAsia="en-US"/>
              </w:rPr>
              <w:t>осуществлять поиск нужной информации, используя материал учебника, жизненный опыт и сведения, полученные от взрослых</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122</w:t>
            </w:r>
          </w:p>
        </w:tc>
        <w:tc>
          <w:tcPr>
            <w:tcW w:w="3685" w:type="dxa"/>
            <w:gridSpan w:val="2"/>
          </w:tcPr>
          <w:p w:rsidR="00667617" w:rsidRPr="007F40E1" w:rsidRDefault="00667617">
            <w:pPr>
              <w:pStyle w:val="Default"/>
            </w:pPr>
            <w:r w:rsidRPr="007F40E1">
              <w:t xml:space="preserve">Круг и шар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123</w:t>
            </w:r>
          </w:p>
        </w:tc>
        <w:tc>
          <w:tcPr>
            <w:tcW w:w="3685" w:type="dxa"/>
            <w:gridSpan w:val="2"/>
          </w:tcPr>
          <w:p w:rsidR="00667617" w:rsidRPr="007F40E1" w:rsidRDefault="00667617">
            <w:pPr>
              <w:pStyle w:val="Default"/>
            </w:pPr>
            <w:r w:rsidRPr="007F40E1">
              <w:t xml:space="preserve">Площадь и объем Измерение площади с помощью палетки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92 – 93</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71 – 72</w:t>
            </w:r>
          </w:p>
        </w:tc>
        <w:tc>
          <w:tcPr>
            <w:tcW w:w="6147" w:type="dxa"/>
            <w:vMerge/>
          </w:tcPr>
          <w:p w:rsidR="00667617" w:rsidRPr="00DF3FC5" w:rsidRDefault="00667617" w:rsidP="007A696E">
            <w:pPr>
              <w:spacing w:after="0" w:line="240" w:lineRule="auto"/>
              <w:jc w:val="both"/>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124</w:t>
            </w:r>
          </w:p>
        </w:tc>
        <w:tc>
          <w:tcPr>
            <w:tcW w:w="3685" w:type="dxa"/>
            <w:gridSpan w:val="2"/>
          </w:tcPr>
          <w:p w:rsidR="00667617" w:rsidRPr="007F40E1" w:rsidRDefault="00667617">
            <w:pPr>
              <w:pStyle w:val="Default"/>
            </w:pPr>
            <w:r w:rsidRPr="007F40E1">
              <w:t xml:space="preserve">Нахождение площади и объема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94 – 95</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73 – 75</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125</w:t>
            </w:r>
          </w:p>
        </w:tc>
        <w:tc>
          <w:tcPr>
            <w:tcW w:w="3685" w:type="dxa"/>
            <w:gridSpan w:val="2"/>
          </w:tcPr>
          <w:p w:rsidR="00667617" w:rsidRPr="007F40E1" w:rsidRDefault="00667617">
            <w:pPr>
              <w:pStyle w:val="Default"/>
            </w:pPr>
            <w:r w:rsidRPr="007F40E1">
              <w:rPr>
                <w:b/>
                <w:bCs/>
                <w:i/>
                <w:iCs/>
              </w:rPr>
              <w:t xml:space="preserve">Самостоятельная работа по теме: «Задачи на нахождение площади и объема»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2127" w:type="dxa"/>
            <w:gridSpan w:val="3"/>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96</w:t>
            </w:r>
          </w:p>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76</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5133" w:type="dxa"/>
            <w:gridSpan w:val="9"/>
          </w:tcPr>
          <w:p w:rsidR="00667617" w:rsidRPr="000B007C" w:rsidRDefault="00667617" w:rsidP="000B007C">
            <w:pPr>
              <w:spacing w:after="0" w:line="240" w:lineRule="auto"/>
              <w:jc w:val="center"/>
              <w:rPr>
                <w:rFonts w:ascii="Times New Roman" w:hAnsi="Times New Roman"/>
                <w:b/>
                <w:sz w:val="24"/>
                <w:szCs w:val="24"/>
                <w:lang w:val="en-US" w:eastAsia="en-US"/>
              </w:rPr>
            </w:pPr>
            <w:r w:rsidRPr="000B007C">
              <w:rPr>
                <w:rFonts w:ascii="Times New Roman" w:hAnsi="Times New Roman"/>
                <w:b/>
                <w:sz w:val="24"/>
                <w:szCs w:val="24"/>
                <w:lang w:val="en-US" w:eastAsia="en-US"/>
              </w:rPr>
              <w:t>Раздел 16. Повторение(11ч.)</w:t>
            </w: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126</w:t>
            </w:r>
          </w:p>
        </w:tc>
        <w:tc>
          <w:tcPr>
            <w:tcW w:w="3685" w:type="dxa"/>
            <w:gridSpan w:val="2"/>
          </w:tcPr>
          <w:tbl>
            <w:tblPr>
              <w:tblW w:w="0" w:type="auto"/>
              <w:tblLayout w:type="fixed"/>
              <w:tblLook w:val="0000"/>
            </w:tblPr>
            <w:tblGrid>
              <w:gridCol w:w="3293"/>
            </w:tblGrid>
            <w:tr w:rsidR="00667617" w:rsidRPr="007F40E1">
              <w:trPr>
                <w:trHeight w:val="204"/>
              </w:trPr>
              <w:tc>
                <w:tcPr>
                  <w:tcW w:w="3293" w:type="dxa"/>
                </w:tcPr>
                <w:p w:rsidR="00667617" w:rsidRPr="007F40E1" w:rsidRDefault="00667617" w:rsidP="000B007C">
                  <w:pPr>
                    <w:autoSpaceDE w:val="0"/>
                    <w:autoSpaceDN w:val="0"/>
                    <w:adjustRightInd w:val="0"/>
                    <w:spacing w:after="0" w:line="240" w:lineRule="auto"/>
                    <w:rPr>
                      <w:rFonts w:ascii="Times New Roman" w:hAnsi="Times New Roman"/>
                      <w:color w:val="000000"/>
                      <w:sz w:val="24"/>
                      <w:szCs w:val="24"/>
                    </w:rPr>
                  </w:pPr>
                  <w:r w:rsidRPr="007F40E1">
                    <w:rPr>
                      <w:rFonts w:ascii="Times New Roman" w:hAnsi="Times New Roman"/>
                      <w:color w:val="000000"/>
                      <w:sz w:val="24"/>
                      <w:szCs w:val="24"/>
                    </w:rPr>
                    <w:t xml:space="preserve">Уравнение. Решение задач с помощью уравнений </w:t>
                  </w:r>
                </w:p>
              </w:tc>
            </w:tr>
          </w:tbl>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val="restart"/>
          </w:tcPr>
          <w:p w:rsidR="00667617" w:rsidRPr="006948E7" w:rsidRDefault="00667617" w:rsidP="000B007C">
            <w:pPr>
              <w:tabs>
                <w:tab w:val="left" w:pos="252"/>
              </w:tabs>
              <w:autoSpaceDE w:val="0"/>
              <w:autoSpaceDN w:val="0"/>
              <w:adjustRightInd w:val="0"/>
              <w:spacing w:after="0" w:line="240" w:lineRule="auto"/>
              <w:jc w:val="both"/>
              <w:rPr>
                <w:rFonts w:ascii="Times New Roman" w:hAnsi="Times New Roman"/>
                <w:sz w:val="20"/>
                <w:szCs w:val="20"/>
                <w:lang w:eastAsia="en-US"/>
              </w:rPr>
            </w:pPr>
            <w:r w:rsidRPr="006948E7">
              <w:rPr>
                <w:rFonts w:ascii="Times New Roman" w:hAnsi="Times New Roman"/>
                <w:b/>
                <w:sz w:val="20"/>
                <w:szCs w:val="20"/>
                <w:lang w:eastAsia="en-US"/>
              </w:rPr>
              <w:t>Л:</w:t>
            </w:r>
          </w:p>
          <w:p w:rsidR="00667617" w:rsidRPr="006948E7" w:rsidRDefault="00667617" w:rsidP="007A696E">
            <w:pPr>
              <w:autoSpaceDE w:val="0"/>
              <w:autoSpaceDN w:val="0"/>
              <w:adjustRightInd w:val="0"/>
              <w:spacing w:after="0" w:line="240" w:lineRule="auto"/>
              <w:jc w:val="both"/>
              <w:rPr>
                <w:rFonts w:ascii="Times New Roman" w:hAnsi="Times New Roman"/>
                <w:sz w:val="20"/>
                <w:szCs w:val="20"/>
                <w:lang w:eastAsia="en-US"/>
              </w:rPr>
            </w:pPr>
            <w:r w:rsidRPr="006948E7">
              <w:rPr>
                <w:rFonts w:ascii="Times New Roman" w:hAnsi="Times New Roman"/>
                <w:sz w:val="20"/>
                <w:szCs w:val="20"/>
                <w:lang w:eastAsia="en-US"/>
              </w:rPr>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развивать познавательный интерес к математической науке</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b/>
                <w:sz w:val="20"/>
                <w:szCs w:val="20"/>
                <w:lang w:eastAsia="en-US"/>
              </w:rPr>
              <w:t>Р:</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sz w:val="20"/>
                <w:szCs w:val="20"/>
                <w:lang w:eastAsia="en-US"/>
              </w:rPr>
              <w:t>контролирование своей деятельности по ходу или результатам выполнения задания</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К:</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sz w:val="20"/>
                <w:szCs w:val="20"/>
                <w:lang w:eastAsia="en-US"/>
              </w:rPr>
              <w:t>приобретение начального опыта применения математических знаний для решения учебно-познавательных и учебно-практических задач</w:t>
            </w:r>
          </w:p>
          <w:p w:rsidR="00667617" w:rsidRPr="006948E7" w:rsidRDefault="00667617" w:rsidP="007A696E">
            <w:pPr>
              <w:spacing w:after="0" w:line="240" w:lineRule="auto"/>
              <w:jc w:val="both"/>
              <w:rPr>
                <w:rFonts w:ascii="Times New Roman" w:hAnsi="Times New Roman"/>
                <w:b/>
                <w:sz w:val="20"/>
                <w:szCs w:val="20"/>
                <w:lang w:eastAsia="en-US"/>
              </w:rPr>
            </w:pPr>
            <w:r w:rsidRPr="006948E7">
              <w:rPr>
                <w:rFonts w:ascii="Times New Roman" w:hAnsi="Times New Roman"/>
                <w:b/>
                <w:sz w:val="20"/>
                <w:szCs w:val="20"/>
                <w:lang w:eastAsia="en-US"/>
              </w:rPr>
              <w:t>П:</w:t>
            </w:r>
          </w:p>
          <w:p w:rsidR="00667617" w:rsidRPr="006948E7" w:rsidRDefault="00667617" w:rsidP="007A696E">
            <w:pPr>
              <w:spacing w:after="0" w:line="240" w:lineRule="auto"/>
              <w:jc w:val="both"/>
              <w:rPr>
                <w:rFonts w:ascii="Times New Roman" w:hAnsi="Times New Roman"/>
                <w:iCs/>
                <w:sz w:val="20"/>
                <w:szCs w:val="20"/>
                <w:lang w:eastAsia="en-US"/>
              </w:rPr>
            </w:pPr>
            <w:r w:rsidRPr="006948E7">
              <w:rPr>
                <w:rFonts w:ascii="Times New Roman" w:hAnsi="Times New Roman"/>
                <w:iCs/>
                <w:sz w:val="20"/>
                <w:szCs w:val="20"/>
                <w:lang w:eastAsia="en-US"/>
              </w:rPr>
              <w:t>владеть общими приемами решения задач,выполнения заданий и вычислений</w:t>
            </w:r>
          </w:p>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127</w:t>
            </w:r>
          </w:p>
        </w:tc>
        <w:tc>
          <w:tcPr>
            <w:tcW w:w="3685" w:type="dxa"/>
            <w:gridSpan w:val="2"/>
          </w:tcPr>
          <w:p w:rsidR="00667617" w:rsidRPr="007F40E1" w:rsidRDefault="00667617">
            <w:pPr>
              <w:pStyle w:val="Default"/>
            </w:pPr>
            <w:r w:rsidRPr="007F40E1">
              <w:t xml:space="preserve">Натуральные числа и число 0. Алгоритмы вычисления столбиком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97 – 99</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77 – 78</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128</w:t>
            </w:r>
          </w:p>
        </w:tc>
        <w:tc>
          <w:tcPr>
            <w:tcW w:w="3685" w:type="dxa"/>
            <w:gridSpan w:val="2"/>
          </w:tcPr>
          <w:p w:rsidR="00667617" w:rsidRPr="007F40E1" w:rsidRDefault="00667617">
            <w:pPr>
              <w:pStyle w:val="Default"/>
            </w:pPr>
            <w:r w:rsidRPr="007F40E1">
              <w:t xml:space="preserve">Действия с величинами. Решение арифметических задач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100 – 101</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79 – 80</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129</w:t>
            </w:r>
          </w:p>
        </w:tc>
        <w:tc>
          <w:tcPr>
            <w:tcW w:w="3685" w:type="dxa"/>
            <w:gridSpan w:val="2"/>
          </w:tcPr>
          <w:p w:rsidR="00667617" w:rsidRPr="007F40E1" w:rsidRDefault="00667617">
            <w:pPr>
              <w:pStyle w:val="Default"/>
            </w:pPr>
            <w:r w:rsidRPr="007F40E1">
              <w:t xml:space="preserve">Геометрические фигуры и их свойства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130</w:t>
            </w:r>
          </w:p>
        </w:tc>
        <w:tc>
          <w:tcPr>
            <w:tcW w:w="3685" w:type="dxa"/>
            <w:gridSpan w:val="2"/>
          </w:tcPr>
          <w:p w:rsidR="00667617" w:rsidRPr="007F40E1" w:rsidRDefault="00667617">
            <w:pPr>
              <w:pStyle w:val="Default"/>
            </w:pPr>
            <w:r w:rsidRPr="007F40E1">
              <w:t xml:space="preserve">Буквенные выражения и уравнения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102 – 103</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2; 81 – 82</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131</w:t>
            </w:r>
          </w:p>
        </w:tc>
        <w:tc>
          <w:tcPr>
            <w:tcW w:w="3685" w:type="dxa"/>
            <w:gridSpan w:val="2"/>
          </w:tcPr>
          <w:p w:rsidR="00667617" w:rsidRPr="007F40E1" w:rsidRDefault="00667617">
            <w:pPr>
              <w:pStyle w:val="Default"/>
            </w:pPr>
            <w:r w:rsidRPr="007F40E1">
              <w:rPr>
                <w:b/>
                <w:bCs/>
              </w:rPr>
              <w:t>Контрольная работа за год</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104 – 105</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83 – 84</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132</w:t>
            </w:r>
          </w:p>
        </w:tc>
        <w:tc>
          <w:tcPr>
            <w:tcW w:w="3685" w:type="dxa"/>
            <w:gridSpan w:val="2"/>
          </w:tcPr>
          <w:p w:rsidR="00667617" w:rsidRPr="007F40E1" w:rsidRDefault="00667617">
            <w:pPr>
              <w:pStyle w:val="Default"/>
            </w:pPr>
            <w:r w:rsidRPr="007F40E1">
              <w:t xml:space="preserve">Работа над ошибками </w:t>
            </w:r>
          </w:p>
        </w:tc>
        <w:tc>
          <w:tcPr>
            <w:tcW w:w="992"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 106 – 108</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2; 85 – 88</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133</w:t>
            </w:r>
          </w:p>
        </w:tc>
        <w:tc>
          <w:tcPr>
            <w:tcW w:w="3685" w:type="dxa"/>
            <w:gridSpan w:val="2"/>
          </w:tcPr>
          <w:p w:rsidR="00667617" w:rsidRPr="007F40E1" w:rsidRDefault="00667617">
            <w:pPr>
              <w:pStyle w:val="Default"/>
            </w:pPr>
            <w:r w:rsidRPr="007F40E1">
              <w:t xml:space="preserve">Решение старинных задач </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2; 106 – 108</w:t>
            </w:r>
          </w:p>
        </w:tc>
        <w:tc>
          <w:tcPr>
            <w:tcW w:w="1134" w:type="dxa"/>
            <w:gridSpan w:val="2"/>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2; 85 – 88</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134</w:t>
            </w:r>
          </w:p>
        </w:tc>
        <w:tc>
          <w:tcPr>
            <w:tcW w:w="3685" w:type="dxa"/>
            <w:gridSpan w:val="2"/>
          </w:tcPr>
          <w:p w:rsidR="00667617" w:rsidRPr="007F40E1" w:rsidRDefault="00667617">
            <w:pPr>
              <w:pStyle w:val="Default"/>
            </w:pPr>
            <w:r w:rsidRPr="007F40E1">
              <w:t>Повторение изученного</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eastAsia="en-US"/>
              </w:rPr>
              <w:t>-</w:t>
            </w:r>
          </w:p>
        </w:tc>
        <w:tc>
          <w:tcPr>
            <w:tcW w:w="6147" w:type="dxa"/>
            <w:vMerge/>
          </w:tcPr>
          <w:p w:rsidR="00667617" w:rsidRPr="00DF3FC5" w:rsidRDefault="00667617" w:rsidP="007A696E">
            <w:pPr>
              <w:spacing w:after="0" w:line="240" w:lineRule="auto"/>
              <w:rPr>
                <w:rFonts w:ascii="Times New Roman" w:hAnsi="Times New Roman"/>
                <w:sz w:val="24"/>
                <w:szCs w:val="24"/>
                <w:lang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135</w:t>
            </w:r>
          </w:p>
        </w:tc>
        <w:tc>
          <w:tcPr>
            <w:tcW w:w="3685" w:type="dxa"/>
            <w:gridSpan w:val="2"/>
          </w:tcPr>
          <w:p w:rsidR="00667617" w:rsidRPr="00DF3FC5" w:rsidRDefault="00667617" w:rsidP="000B007C">
            <w:pPr>
              <w:spacing w:after="0" w:line="240" w:lineRule="auto"/>
              <w:rPr>
                <w:rFonts w:ascii="Times New Roman" w:hAnsi="Times New Roman"/>
                <w:sz w:val="24"/>
                <w:szCs w:val="24"/>
                <w:lang w:eastAsia="en-US"/>
              </w:rPr>
            </w:pPr>
            <w:r w:rsidRPr="007F40E1">
              <w:rPr>
                <w:sz w:val="24"/>
                <w:szCs w:val="24"/>
              </w:rPr>
              <w:t>Повторение изученного</w:t>
            </w: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109 – 110</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89 – 91</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r w:rsidR="00667617" w:rsidRPr="007F40E1" w:rsidTr="006948E7">
        <w:trPr>
          <w:cantSplit/>
          <w:jc w:val="center"/>
        </w:trPr>
        <w:tc>
          <w:tcPr>
            <w:tcW w:w="1189" w:type="dxa"/>
          </w:tcPr>
          <w:p w:rsidR="00667617" w:rsidRPr="00DF3FC5" w:rsidRDefault="00667617" w:rsidP="007A696E">
            <w:pPr>
              <w:spacing w:after="0" w:line="240" w:lineRule="auto"/>
              <w:rPr>
                <w:rFonts w:ascii="Times New Roman" w:hAnsi="Times New Roman"/>
                <w:sz w:val="24"/>
                <w:szCs w:val="24"/>
                <w:lang w:eastAsia="en-US"/>
              </w:rPr>
            </w:pPr>
          </w:p>
        </w:tc>
        <w:tc>
          <w:tcPr>
            <w:tcW w:w="993"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val="en-US" w:eastAsia="en-US"/>
              </w:rPr>
              <w:t>136</w:t>
            </w:r>
          </w:p>
        </w:tc>
        <w:tc>
          <w:tcPr>
            <w:tcW w:w="3685" w:type="dxa"/>
            <w:gridSpan w:val="2"/>
          </w:tcPr>
          <w:p w:rsidR="00667617" w:rsidRDefault="00667617" w:rsidP="007A696E">
            <w:pPr>
              <w:spacing w:after="0" w:line="240" w:lineRule="auto"/>
              <w:rPr>
                <w:rFonts w:ascii="Times New Roman" w:hAnsi="Times New Roman"/>
                <w:sz w:val="24"/>
                <w:szCs w:val="24"/>
                <w:lang w:eastAsia="en-US"/>
              </w:rPr>
            </w:pPr>
            <w:r w:rsidRPr="007F40E1">
              <w:rPr>
                <w:sz w:val="24"/>
                <w:szCs w:val="24"/>
              </w:rPr>
              <w:t>Повторение изученного</w:t>
            </w:r>
          </w:p>
          <w:p w:rsidR="00667617" w:rsidRPr="00DF3FC5" w:rsidRDefault="00667617" w:rsidP="007A696E">
            <w:pPr>
              <w:spacing w:after="0" w:line="240" w:lineRule="auto"/>
              <w:rPr>
                <w:rFonts w:ascii="Times New Roman" w:hAnsi="Times New Roman"/>
                <w:sz w:val="24"/>
                <w:szCs w:val="24"/>
                <w:lang w:eastAsia="en-US"/>
              </w:rPr>
            </w:pPr>
          </w:p>
        </w:tc>
        <w:tc>
          <w:tcPr>
            <w:tcW w:w="992" w:type="dxa"/>
          </w:tcPr>
          <w:p w:rsidR="00667617" w:rsidRPr="00DF3FC5" w:rsidRDefault="00667617" w:rsidP="007A696E">
            <w:pPr>
              <w:spacing w:after="0" w:line="240" w:lineRule="auto"/>
              <w:rPr>
                <w:rFonts w:ascii="Times New Roman" w:hAnsi="Times New Roman"/>
                <w:sz w:val="24"/>
                <w:szCs w:val="24"/>
                <w:lang w:val="en-US" w:eastAsia="en-US"/>
              </w:rPr>
            </w:pPr>
            <w:r w:rsidRPr="00DF3FC5">
              <w:rPr>
                <w:rFonts w:ascii="Times New Roman" w:hAnsi="Times New Roman"/>
                <w:sz w:val="24"/>
                <w:szCs w:val="24"/>
                <w:lang w:eastAsia="en-US"/>
              </w:rPr>
              <w:t xml:space="preserve">   1 </w:t>
            </w:r>
          </w:p>
        </w:tc>
        <w:tc>
          <w:tcPr>
            <w:tcW w:w="993" w:type="dxa"/>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111 – 113</w:t>
            </w:r>
          </w:p>
        </w:tc>
        <w:tc>
          <w:tcPr>
            <w:tcW w:w="1134" w:type="dxa"/>
            <w:gridSpan w:val="2"/>
          </w:tcPr>
          <w:p w:rsidR="00667617" w:rsidRPr="00DF3FC5" w:rsidRDefault="00667617" w:rsidP="007A696E">
            <w:pPr>
              <w:spacing w:after="0" w:line="240" w:lineRule="auto"/>
              <w:rPr>
                <w:rFonts w:ascii="Times New Roman" w:hAnsi="Times New Roman"/>
                <w:sz w:val="24"/>
                <w:szCs w:val="24"/>
                <w:lang w:eastAsia="en-US"/>
              </w:rPr>
            </w:pPr>
            <w:r w:rsidRPr="00DF3FC5">
              <w:rPr>
                <w:rFonts w:ascii="Times New Roman" w:hAnsi="Times New Roman"/>
                <w:sz w:val="24"/>
                <w:szCs w:val="24"/>
                <w:lang w:val="en-US" w:eastAsia="en-US"/>
              </w:rPr>
              <w:t>2; 92 – 94</w:t>
            </w:r>
          </w:p>
        </w:tc>
        <w:tc>
          <w:tcPr>
            <w:tcW w:w="6147" w:type="dxa"/>
            <w:vMerge/>
          </w:tcPr>
          <w:p w:rsidR="00667617" w:rsidRPr="00DF3FC5" w:rsidRDefault="00667617" w:rsidP="007A696E">
            <w:pPr>
              <w:spacing w:after="0" w:line="240" w:lineRule="auto"/>
              <w:rPr>
                <w:rFonts w:ascii="Times New Roman" w:hAnsi="Times New Roman"/>
                <w:sz w:val="24"/>
                <w:szCs w:val="24"/>
                <w:lang w:val="en-US" w:eastAsia="en-US"/>
              </w:rPr>
            </w:pPr>
          </w:p>
        </w:tc>
      </w:tr>
    </w:tbl>
    <w:p w:rsidR="00667617" w:rsidRDefault="00667617" w:rsidP="007A696E">
      <w:pPr>
        <w:tabs>
          <w:tab w:val="left" w:pos="7080"/>
        </w:tabs>
        <w:jc w:val="center"/>
        <w:rPr>
          <w:rFonts w:ascii="Times New Roman" w:hAnsi="Times New Roman"/>
          <w:lang w:eastAsia="hi-IN" w:bidi="hi-IN"/>
        </w:rPr>
      </w:pPr>
    </w:p>
    <w:p w:rsidR="00667617" w:rsidRDefault="00667617" w:rsidP="007A696E">
      <w:pPr>
        <w:rPr>
          <w:rFonts w:ascii="Times New Roman" w:hAnsi="Times New Roman"/>
          <w:lang w:eastAsia="hi-IN" w:bidi="hi-IN"/>
        </w:rPr>
      </w:pPr>
    </w:p>
    <w:p w:rsidR="00667617" w:rsidRPr="007A696E" w:rsidRDefault="00667617" w:rsidP="007A696E">
      <w:pPr>
        <w:rPr>
          <w:rFonts w:ascii="Times New Roman" w:hAnsi="Times New Roman"/>
          <w:lang w:eastAsia="hi-IN" w:bidi="hi-IN"/>
        </w:rPr>
        <w:sectPr w:rsidR="00667617" w:rsidRPr="007A696E" w:rsidSect="006948E7">
          <w:pgSz w:w="16838" w:h="11906" w:orient="landscape"/>
          <w:pgMar w:top="1134" w:right="340" w:bottom="340" w:left="340" w:header="709" w:footer="709" w:gutter="0"/>
          <w:cols w:space="708"/>
          <w:docGrid w:linePitch="360"/>
        </w:sectPr>
      </w:pPr>
    </w:p>
    <w:p w:rsidR="00667617" w:rsidRPr="00835039" w:rsidRDefault="00667617" w:rsidP="00EF09F5">
      <w:pPr>
        <w:pStyle w:val="a"/>
        <w:jc w:val="center"/>
        <w:rPr>
          <w:rFonts w:ascii="Times New Roman" w:hAnsi="Times New Roman"/>
          <w:b/>
          <w:sz w:val="28"/>
          <w:szCs w:val="28"/>
        </w:rPr>
      </w:pPr>
      <w:bookmarkStart w:id="0" w:name="_GoBack"/>
      <w:bookmarkEnd w:id="0"/>
    </w:p>
    <w:p w:rsidR="00667617" w:rsidRPr="00835039" w:rsidRDefault="00667617" w:rsidP="00EF09F5">
      <w:pPr>
        <w:pStyle w:val="a"/>
        <w:jc w:val="center"/>
        <w:rPr>
          <w:rFonts w:ascii="Times New Roman" w:hAnsi="Times New Roman"/>
          <w:sz w:val="28"/>
          <w:szCs w:val="28"/>
        </w:rPr>
      </w:pPr>
      <w:r w:rsidRPr="00835039">
        <w:rPr>
          <w:rFonts w:ascii="Times New Roman" w:hAnsi="Times New Roman"/>
          <w:b/>
          <w:sz w:val="28"/>
          <w:szCs w:val="28"/>
        </w:rPr>
        <w:t>Материально-техническое обеспечение по математике</w:t>
      </w: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0A0"/>
      </w:tblPr>
      <w:tblGrid>
        <w:gridCol w:w="3747"/>
        <w:gridCol w:w="6750"/>
      </w:tblGrid>
      <w:tr w:rsidR="00667617" w:rsidRPr="007F40E1" w:rsidTr="00EF09F5">
        <w:tc>
          <w:tcPr>
            <w:tcW w:w="4677" w:type="dxa"/>
            <w:tcBorders>
              <w:top w:val="single" w:sz="2" w:space="0" w:color="000000"/>
              <w:bottom w:val="single" w:sz="2" w:space="0" w:color="000000"/>
            </w:tcBorders>
            <w:tcMar>
              <w:top w:w="55" w:type="dxa"/>
              <w:left w:w="55" w:type="dxa"/>
              <w:bottom w:w="55" w:type="dxa"/>
              <w:right w:w="55" w:type="dxa"/>
            </w:tcMar>
          </w:tcPr>
          <w:p w:rsidR="00667617" w:rsidRPr="00835039" w:rsidRDefault="00667617" w:rsidP="00EF09F5">
            <w:pPr>
              <w:pStyle w:val="a0"/>
              <w:snapToGrid w:val="0"/>
              <w:jc w:val="center"/>
              <w:rPr>
                <w:rFonts w:ascii="Times New Roman" w:hAnsi="Times New Roman"/>
              </w:rPr>
            </w:pPr>
            <w:r w:rsidRPr="00835039">
              <w:rPr>
                <w:rFonts w:ascii="Times New Roman" w:hAnsi="Times New Roman"/>
              </w:rPr>
              <w:t>Имеющееся оборудование и наглядные пособия</w:t>
            </w:r>
          </w:p>
        </w:tc>
        <w:tc>
          <w:tcPr>
            <w:tcW w:w="93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0"/>
              <w:snapToGrid w:val="0"/>
              <w:jc w:val="center"/>
              <w:rPr>
                <w:rFonts w:ascii="Times New Roman" w:hAnsi="Times New Roman"/>
              </w:rPr>
            </w:pPr>
            <w:r w:rsidRPr="00835039">
              <w:rPr>
                <w:rFonts w:ascii="Times New Roman" w:hAnsi="Times New Roman"/>
              </w:rPr>
              <w:t>Недостающее оборудование и наглядные пособия</w:t>
            </w:r>
          </w:p>
        </w:tc>
      </w:tr>
      <w:tr w:rsidR="00667617" w:rsidRPr="007F40E1" w:rsidTr="00EF09F5">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r w:rsidRPr="00835039">
              <w:rPr>
                <w:rFonts w:ascii="Times New Roman" w:hAnsi="Times New Roman"/>
                <w:b/>
              </w:rPr>
              <w:t>Библиотечный фонд (книгопечатная продукция)</w:t>
            </w:r>
          </w:p>
          <w:p w:rsidR="00667617" w:rsidRPr="00835039" w:rsidRDefault="00667617" w:rsidP="00EF09F5">
            <w:pPr>
              <w:pStyle w:val="a"/>
              <w:jc w:val="center"/>
              <w:rPr>
                <w:rFonts w:ascii="Times New Roman" w:hAnsi="Times New Roman"/>
              </w:rPr>
            </w:pPr>
          </w:p>
        </w:tc>
      </w:tr>
      <w:tr w:rsidR="00667617" w:rsidRPr="007F40E1" w:rsidTr="00EF09F5">
        <w:tc>
          <w:tcPr>
            <w:tcW w:w="4677" w:type="dxa"/>
            <w:tcBorders>
              <w:bottom w:val="single" w:sz="2" w:space="0" w:color="000000"/>
            </w:tcBorders>
            <w:tcMar>
              <w:top w:w="55" w:type="dxa"/>
              <w:left w:w="55" w:type="dxa"/>
              <w:bottom w:w="55" w:type="dxa"/>
              <w:right w:w="55" w:type="dxa"/>
            </w:tcMar>
          </w:tcPr>
          <w:p w:rsidR="00667617" w:rsidRPr="00835039" w:rsidRDefault="00667617" w:rsidP="00EF09F5">
            <w:pPr>
              <w:pStyle w:val="a"/>
              <w:snapToGrid w:val="0"/>
              <w:rPr>
                <w:rFonts w:ascii="Times New Roman" w:hAnsi="Times New Roman"/>
              </w:rPr>
            </w:pPr>
            <w:r w:rsidRPr="00835039">
              <w:rPr>
                <w:rFonts w:ascii="Times New Roman" w:hAnsi="Times New Roman"/>
              </w:rPr>
              <w:t xml:space="preserve"> Учебно-методические комплекты по математике для 1 – 4 классов (программы, учебники, рабочие тетради).</w:t>
            </w:r>
          </w:p>
          <w:p w:rsidR="00667617" w:rsidRPr="00835039" w:rsidRDefault="00667617" w:rsidP="00EF09F5">
            <w:pPr>
              <w:pStyle w:val="a"/>
              <w:rPr>
                <w:rFonts w:ascii="Times New Roman" w:hAnsi="Times New Roman"/>
              </w:rPr>
            </w:pPr>
            <w:r w:rsidRPr="00835039">
              <w:rPr>
                <w:rFonts w:ascii="Times New Roman" w:hAnsi="Times New Roman"/>
              </w:rPr>
              <w:t xml:space="preserve">   Примерная программа начального общего образования по математике.</w:t>
            </w:r>
          </w:p>
          <w:p w:rsidR="00667617" w:rsidRPr="00835039" w:rsidRDefault="00667617" w:rsidP="00EF09F5">
            <w:pPr>
              <w:pStyle w:val="a"/>
              <w:jc w:val="center"/>
              <w:rPr>
                <w:rFonts w:ascii="Times New Roman" w:hAnsi="Times New Roman"/>
              </w:rPr>
            </w:pPr>
          </w:p>
          <w:p w:rsidR="00667617" w:rsidRPr="00835039" w:rsidRDefault="00667617" w:rsidP="00EF09F5">
            <w:pPr>
              <w:pStyle w:val="a"/>
              <w:jc w:val="center"/>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0"/>
              <w:snapToGrid w:val="0"/>
              <w:jc w:val="center"/>
              <w:rPr>
                <w:rFonts w:ascii="Times New Roman" w:hAnsi="Times New Roman"/>
              </w:rPr>
            </w:pPr>
          </w:p>
        </w:tc>
      </w:tr>
      <w:tr w:rsidR="00667617" w:rsidRPr="007F40E1" w:rsidTr="00EF09F5">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r w:rsidRPr="00835039">
              <w:rPr>
                <w:rFonts w:ascii="Times New Roman" w:hAnsi="Times New Roman"/>
                <w:b/>
              </w:rPr>
              <w:t>Печатные пособия</w:t>
            </w:r>
          </w:p>
        </w:tc>
      </w:tr>
      <w:tr w:rsidR="00667617" w:rsidRPr="007F40E1" w:rsidTr="00EF09F5">
        <w:tc>
          <w:tcPr>
            <w:tcW w:w="4677" w:type="dxa"/>
            <w:tcBorders>
              <w:bottom w:val="single" w:sz="2" w:space="0" w:color="000000"/>
            </w:tcBorders>
            <w:tcMar>
              <w:top w:w="55" w:type="dxa"/>
              <w:left w:w="55" w:type="dxa"/>
              <w:bottom w:w="55" w:type="dxa"/>
              <w:right w:w="55" w:type="dxa"/>
            </w:tcMar>
          </w:tcPr>
          <w:p w:rsidR="00667617" w:rsidRPr="00835039" w:rsidRDefault="00667617" w:rsidP="00EF09F5">
            <w:pPr>
              <w:pStyle w:val="a"/>
              <w:snapToGrid w:val="0"/>
              <w:rPr>
                <w:rFonts w:ascii="Times New Roman" w:hAnsi="Times New Roman"/>
              </w:rPr>
            </w:pPr>
            <w:r w:rsidRPr="00835039">
              <w:rPr>
                <w:rFonts w:ascii="Times New Roman" w:hAnsi="Times New Roman"/>
              </w:rPr>
              <w:t xml:space="preserve">  Демонстрационный материал (картинки предметные, таблицы) в соответствии с основными темами программы обучения.</w:t>
            </w:r>
          </w:p>
          <w:p w:rsidR="00667617" w:rsidRPr="00835039" w:rsidRDefault="00667617" w:rsidP="00EF09F5">
            <w:pPr>
              <w:pStyle w:val="a"/>
              <w:rPr>
                <w:rFonts w:ascii="Times New Roman" w:hAnsi="Times New Roman"/>
              </w:rPr>
            </w:pPr>
            <w:r w:rsidRPr="00835039">
              <w:rPr>
                <w:rFonts w:ascii="Times New Roman" w:hAnsi="Times New Roman"/>
              </w:rPr>
              <w:t xml:space="preserve">   Карточки с заданиями по математике для 1 – 4 классов.</w:t>
            </w: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p>
        </w:tc>
      </w:tr>
      <w:tr w:rsidR="00667617" w:rsidRPr="007F40E1" w:rsidTr="00EF09F5">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r w:rsidRPr="00835039">
              <w:rPr>
                <w:rFonts w:ascii="Times New Roman" w:hAnsi="Times New Roman"/>
                <w:b/>
                <w:bCs/>
              </w:rPr>
              <w:t>Компьютерные и информационно-коммуникативные средства</w:t>
            </w:r>
          </w:p>
        </w:tc>
      </w:tr>
      <w:tr w:rsidR="00667617" w:rsidRPr="007F40E1" w:rsidTr="00EF09F5">
        <w:tc>
          <w:tcPr>
            <w:tcW w:w="4677" w:type="dxa"/>
            <w:tcBorders>
              <w:bottom w:val="single" w:sz="2" w:space="0" w:color="000000"/>
            </w:tcBorders>
            <w:tcMar>
              <w:top w:w="55" w:type="dxa"/>
              <w:left w:w="55" w:type="dxa"/>
              <w:bottom w:w="55" w:type="dxa"/>
              <w:right w:w="55" w:type="dxa"/>
            </w:tcMar>
          </w:tcPr>
          <w:p w:rsidR="00667617" w:rsidRPr="00835039" w:rsidRDefault="00667617" w:rsidP="00EF09F5">
            <w:pPr>
              <w:pStyle w:val="a"/>
              <w:snapToGrid w:val="0"/>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r w:rsidRPr="00835039">
              <w:rPr>
                <w:rFonts w:ascii="Times New Roman" w:hAnsi="Times New Roman"/>
              </w:rPr>
              <w:t>Цифровые информационные инструменты и источники (по основным темам программы): электронные справочные и учебные пособия, виртуальные лаборатории (изучение процесса движения, работы; геометрическое конструирование и моделирование)</w:t>
            </w:r>
          </w:p>
        </w:tc>
      </w:tr>
      <w:tr w:rsidR="00667617" w:rsidRPr="007F40E1" w:rsidTr="00EF09F5">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r w:rsidRPr="00835039">
              <w:rPr>
                <w:rFonts w:ascii="Times New Roman" w:hAnsi="Times New Roman"/>
                <w:b/>
              </w:rPr>
              <w:t>Демонстрационные пособия</w:t>
            </w:r>
          </w:p>
        </w:tc>
      </w:tr>
      <w:tr w:rsidR="00667617" w:rsidRPr="007F40E1" w:rsidTr="00EF09F5">
        <w:tc>
          <w:tcPr>
            <w:tcW w:w="4677" w:type="dxa"/>
            <w:tcBorders>
              <w:bottom w:val="single" w:sz="2" w:space="0" w:color="000000"/>
            </w:tcBorders>
            <w:tcMar>
              <w:top w:w="55" w:type="dxa"/>
              <w:left w:w="55" w:type="dxa"/>
              <w:bottom w:w="55" w:type="dxa"/>
              <w:right w:w="55" w:type="dxa"/>
            </w:tcMar>
          </w:tcPr>
          <w:p w:rsidR="00667617" w:rsidRPr="00835039" w:rsidRDefault="00667617" w:rsidP="00EF09F5">
            <w:pPr>
              <w:pStyle w:val="a"/>
              <w:snapToGrid w:val="0"/>
              <w:rPr>
                <w:rFonts w:ascii="Times New Roman" w:hAnsi="Times New Roman"/>
              </w:rPr>
            </w:pPr>
            <w:r w:rsidRPr="00835039">
              <w:rPr>
                <w:rFonts w:ascii="Times New Roman" w:hAnsi="Times New Roman"/>
              </w:rPr>
              <w:t xml:space="preserve">   Объекты, предназначенные для демонстрации счёта: от 1 до 10; от 1 до 20; от 1 до 100.</w:t>
            </w:r>
          </w:p>
          <w:p w:rsidR="00667617" w:rsidRPr="00835039" w:rsidRDefault="00667617" w:rsidP="00EF09F5">
            <w:pPr>
              <w:pStyle w:val="a"/>
              <w:rPr>
                <w:rFonts w:ascii="Times New Roman" w:hAnsi="Times New Roman"/>
              </w:rPr>
            </w:pPr>
            <w:r w:rsidRPr="00835039">
              <w:rPr>
                <w:rFonts w:ascii="Times New Roman" w:hAnsi="Times New Roman"/>
              </w:rPr>
              <w:t xml:space="preserve">   Наглядные пособия для изучения состава чисел (в том числе карточки с цифрами и другими знаками).</w:t>
            </w:r>
          </w:p>
          <w:p w:rsidR="00667617" w:rsidRPr="00835039" w:rsidRDefault="00667617" w:rsidP="00EF09F5">
            <w:pPr>
              <w:pStyle w:val="a"/>
              <w:rPr>
                <w:rFonts w:ascii="Times New Roman" w:hAnsi="Times New Roman"/>
              </w:rPr>
            </w:pPr>
            <w:r w:rsidRPr="00835039">
              <w:rPr>
                <w:rFonts w:ascii="Times New Roman" w:hAnsi="Times New Roman"/>
              </w:rPr>
              <w:t xml:space="preserve">   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rsidR="00667617" w:rsidRPr="00835039" w:rsidRDefault="00667617" w:rsidP="00EF09F5">
            <w:pPr>
              <w:pStyle w:val="a"/>
              <w:rPr>
                <w:rFonts w:ascii="Times New Roman" w:hAnsi="Times New Roman"/>
              </w:rPr>
            </w:pPr>
            <w:r w:rsidRPr="00835039">
              <w:rPr>
                <w:rFonts w:ascii="Times New Roman" w:hAnsi="Times New Roman"/>
              </w:rPr>
              <w:t xml:space="preserve">   Демонстрационные пособия для изучения геометрических величин (длины, периметра, площади): палетка, квадраты (мерки).</w:t>
            </w:r>
          </w:p>
          <w:p w:rsidR="00667617" w:rsidRPr="00835039" w:rsidRDefault="00667617" w:rsidP="00EF09F5">
            <w:pPr>
              <w:pStyle w:val="a"/>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p>
        </w:tc>
      </w:tr>
      <w:tr w:rsidR="00667617" w:rsidRPr="007F40E1" w:rsidTr="00EF09F5">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0"/>
              <w:snapToGrid w:val="0"/>
              <w:jc w:val="center"/>
              <w:rPr>
                <w:rFonts w:ascii="Times New Roman" w:hAnsi="Times New Roman"/>
              </w:rPr>
            </w:pPr>
            <w:r w:rsidRPr="00835039">
              <w:rPr>
                <w:rFonts w:ascii="Times New Roman" w:hAnsi="Times New Roman"/>
                <w:b/>
                <w:bCs/>
              </w:rPr>
              <w:t>Экранно-звуковые пособия</w:t>
            </w:r>
          </w:p>
        </w:tc>
      </w:tr>
      <w:tr w:rsidR="00667617" w:rsidRPr="007F40E1" w:rsidTr="00EF09F5">
        <w:tc>
          <w:tcPr>
            <w:tcW w:w="4677" w:type="dxa"/>
            <w:tcBorders>
              <w:bottom w:val="single" w:sz="2" w:space="0" w:color="000000"/>
            </w:tcBorders>
            <w:tcMar>
              <w:top w:w="55" w:type="dxa"/>
              <w:left w:w="55" w:type="dxa"/>
              <w:bottom w:w="55" w:type="dxa"/>
              <w:right w:w="55" w:type="dxa"/>
            </w:tcMar>
          </w:tcPr>
          <w:p w:rsidR="00667617" w:rsidRPr="00835039" w:rsidRDefault="00667617" w:rsidP="00EF09F5">
            <w:pPr>
              <w:pStyle w:val="a0"/>
              <w:snapToGrid w:val="0"/>
              <w:jc w:val="center"/>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0"/>
              <w:snapToGrid w:val="0"/>
              <w:jc w:val="center"/>
              <w:rPr>
                <w:rFonts w:ascii="Times New Roman" w:hAnsi="Times New Roman"/>
              </w:rPr>
            </w:pPr>
            <w:r w:rsidRPr="00835039">
              <w:rPr>
                <w:rFonts w:ascii="Times New Roman" w:hAnsi="Times New Roman"/>
              </w:rPr>
              <w:t>Видеофрагменты и другие информационные объекты (изображения, аудио- и видеозаписи), отражающие основные темы курса математики.</w:t>
            </w:r>
          </w:p>
        </w:tc>
      </w:tr>
      <w:tr w:rsidR="00667617" w:rsidRPr="007F40E1" w:rsidTr="00EF09F5">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r w:rsidRPr="00835039">
              <w:rPr>
                <w:rFonts w:ascii="Times New Roman" w:hAnsi="Times New Roman"/>
                <w:b/>
              </w:rPr>
              <w:t>Учебно-практическое и учебно-лабораторное оборудование</w:t>
            </w:r>
          </w:p>
        </w:tc>
      </w:tr>
      <w:tr w:rsidR="00667617" w:rsidRPr="007F40E1" w:rsidTr="00EF09F5">
        <w:tc>
          <w:tcPr>
            <w:tcW w:w="4677" w:type="dxa"/>
            <w:tcBorders>
              <w:bottom w:val="single" w:sz="2" w:space="0" w:color="000000"/>
            </w:tcBorders>
            <w:tcMar>
              <w:top w:w="55" w:type="dxa"/>
              <w:left w:w="55" w:type="dxa"/>
              <w:bottom w:w="55" w:type="dxa"/>
              <w:right w:w="55" w:type="dxa"/>
            </w:tcMar>
          </w:tcPr>
          <w:p w:rsidR="00667617" w:rsidRPr="00835039" w:rsidRDefault="00667617" w:rsidP="00EF09F5">
            <w:pPr>
              <w:pStyle w:val="a"/>
              <w:snapToGrid w:val="0"/>
              <w:rPr>
                <w:rFonts w:ascii="Times New Roman" w:hAnsi="Times New Roman"/>
              </w:rPr>
            </w:pPr>
            <w:r w:rsidRPr="00835039">
              <w:rPr>
                <w:rFonts w:ascii="Times New Roman" w:hAnsi="Times New Roman"/>
              </w:rPr>
              <w:t xml:space="preserve">   Объекты (предметы), предназначенные для счёта: от 1 до 10; от 1 до 20; от 1 до 100.</w:t>
            </w:r>
          </w:p>
          <w:p w:rsidR="00667617" w:rsidRPr="00835039" w:rsidRDefault="00667617" w:rsidP="00EF09F5">
            <w:pPr>
              <w:pStyle w:val="a"/>
              <w:rPr>
                <w:rFonts w:ascii="Times New Roman" w:hAnsi="Times New Roman"/>
              </w:rPr>
            </w:pPr>
            <w:r w:rsidRPr="00835039">
              <w:rPr>
                <w:rFonts w:ascii="Times New Roman" w:hAnsi="Times New Roman"/>
              </w:rPr>
              <w:t>Пособия для изучения состава чисел (в том числе карточки с цифрами и другими знаками).</w:t>
            </w:r>
          </w:p>
          <w:p w:rsidR="00667617" w:rsidRPr="00835039" w:rsidRDefault="00667617" w:rsidP="00EF09F5">
            <w:pPr>
              <w:pStyle w:val="a"/>
              <w:rPr>
                <w:rFonts w:ascii="Times New Roman" w:hAnsi="Times New Roman"/>
              </w:rPr>
            </w:pPr>
            <w:r w:rsidRPr="00835039">
              <w:rPr>
                <w:rFonts w:ascii="Times New Roman" w:hAnsi="Times New Roman"/>
              </w:rPr>
              <w:t xml:space="preserve">   Учебные  пособия для изучения геометрических величин (длины, периметра, площади): палетка, квадраты (мерки).</w:t>
            </w:r>
          </w:p>
          <w:p w:rsidR="00667617" w:rsidRPr="00835039" w:rsidRDefault="00667617" w:rsidP="00EF09F5">
            <w:pPr>
              <w:pStyle w:val="a"/>
              <w:jc w:val="center"/>
              <w:rPr>
                <w:rFonts w:ascii="Times New Roman" w:hAnsi="Times New Roman"/>
              </w:rPr>
            </w:pPr>
            <w:r w:rsidRPr="00835039">
              <w:rPr>
                <w:rFonts w:ascii="Times New Roman" w:hAnsi="Times New Roman"/>
              </w:rPr>
              <w:t xml:space="preserve">   Учебные пособия для изучения геометрических фигур, геометрического конструирования: модели геометрических фигур и тел; развёртки геометрических тел.</w:t>
            </w: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0"/>
              <w:snapToGrid w:val="0"/>
              <w:jc w:val="center"/>
              <w:rPr>
                <w:rFonts w:ascii="Times New Roman" w:hAnsi="Times New Roman"/>
              </w:rPr>
            </w:pPr>
          </w:p>
        </w:tc>
      </w:tr>
      <w:tr w:rsidR="00667617" w:rsidRPr="007F40E1" w:rsidTr="00EF09F5">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jc w:val="center"/>
              <w:rPr>
                <w:rFonts w:ascii="Times New Roman" w:hAnsi="Times New Roman"/>
              </w:rPr>
            </w:pPr>
            <w:r w:rsidRPr="00835039">
              <w:rPr>
                <w:rFonts w:ascii="Times New Roman" w:hAnsi="Times New Roman"/>
                <w:b/>
              </w:rPr>
              <w:t xml:space="preserve">Игры </w:t>
            </w:r>
          </w:p>
        </w:tc>
      </w:tr>
      <w:tr w:rsidR="00667617" w:rsidRPr="007F40E1" w:rsidTr="00EF09F5">
        <w:tc>
          <w:tcPr>
            <w:tcW w:w="4677" w:type="dxa"/>
            <w:tcBorders>
              <w:bottom w:val="single" w:sz="2" w:space="0" w:color="000000"/>
            </w:tcBorders>
            <w:tcMar>
              <w:top w:w="55" w:type="dxa"/>
              <w:left w:w="55" w:type="dxa"/>
              <w:bottom w:w="55" w:type="dxa"/>
              <w:right w:w="55" w:type="dxa"/>
            </w:tcMar>
          </w:tcPr>
          <w:p w:rsidR="00667617" w:rsidRPr="00835039" w:rsidRDefault="00667617" w:rsidP="00EF09F5">
            <w:pPr>
              <w:pStyle w:val="a0"/>
              <w:snapToGrid w:val="0"/>
              <w:jc w:val="center"/>
              <w:rPr>
                <w:rFonts w:ascii="Times New Roman" w:hAnsi="Times New Roman"/>
              </w:rPr>
            </w:pPr>
            <w:r w:rsidRPr="00835039">
              <w:rPr>
                <w:rFonts w:ascii="Times New Roman" w:hAnsi="Times New Roman"/>
              </w:rPr>
              <w:t>Конструкторы.</w:t>
            </w: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EF09F5">
            <w:pPr>
              <w:pStyle w:val="a"/>
              <w:snapToGrid w:val="0"/>
              <w:rPr>
                <w:rFonts w:ascii="Times New Roman" w:hAnsi="Times New Roman"/>
              </w:rPr>
            </w:pPr>
            <w:r w:rsidRPr="00835039">
              <w:rPr>
                <w:rFonts w:ascii="Times New Roman" w:hAnsi="Times New Roman"/>
              </w:rPr>
              <w:t xml:space="preserve">   Настольные развивающие игры.</w:t>
            </w:r>
          </w:p>
          <w:p w:rsidR="00667617" w:rsidRPr="00835039" w:rsidRDefault="00667617" w:rsidP="00EF09F5">
            <w:pPr>
              <w:pStyle w:val="a"/>
              <w:rPr>
                <w:rFonts w:ascii="Times New Roman" w:hAnsi="Times New Roman"/>
              </w:rPr>
            </w:pPr>
            <w:r w:rsidRPr="00835039">
              <w:rPr>
                <w:rFonts w:ascii="Times New Roman" w:hAnsi="Times New Roman"/>
              </w:rPr>
              <w:t>Электронные игры развивающего характера.</w:t>
            </w:r>
          </w:p>
        </w:tc>
      </w:tr>
    </w:tbl>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FA5D3B">
      <w:pPr>
        <w:pStyle w:val="ListParagraph"/>
        <w:ind w:left="0"/>
        <w:jc w:val="both"/>
        <w:rPr>
          <w:rFonts w:ascii="Times New Roman" w:cs="Times New Roman"/>
          <w:sz w:val="28"/>
          <w:szCs w:val="28"/>
        </w:rPr>
      </w:pPr>
    </w:p>
    <w:p w:rsidR="00667617" w:rsidRPr="00835039" w:rsidRDefault="00667617" w:rsidP="000E623E">
      <w:pPr>
        <w:jc w:val="both"/>
        <w:rPr>
          <w:rFonts w:ascii="Times New Roman" w:hAnsi="Times New Roman"/>
          <w:sz w:val="28"/>
          <w:szCs w:val="28"/>
        </w:rPr>
      </w:pPr>
    </w:p>
    <w:p w:rsidR="00667617" w:rsidRPr="00835039" w:rsidRDefault="00667617" w:rsidP="00827179">
      <w:pPr>
        <w:rPr>
          <w:rFonts w:ascii="Times New Roman" w:hAnsi="Times New Roman"/>
          <w:b/>
          <w:sz w:val="28"/>
          <w:szCs w:val="28"/>
        </w:rPr>
      </w:pPr>
    </w:p>
    <w:p w:rsidR="00667617" w:rsidRPr="00835039" w:rsidRDefault="00667617" w:rsidP="00827179">
      <w:pPr>
        <w:rPr>
          <w:rFonts w:ascii="Times New Roman" w:hAnsi="Times New Roman"/>
          <w:sz w:val="28"/>
          <w:szCs w:val="28"/>
        </w:rPr>
        <w:sectPr w:rsidR="00667617" w:rsidRPr="00835039" w:rsidSect="006948E7">
          <w:footerReference w:type="even" r:id="rId8"/>
          <w:footerReference w:type="default" r:id="rId9"/>
          <w:pgSz w:w="11906" w:h="16838"/>
          <w:pgMar w:top="340" w:right="340" w:bottom="340" w:left="1134" w:header="709" w:footer="709" w:gutter="0"/>
          <w:cols w:space="708"/>
          <w:titlePg/>
          <w:docGrid w:linePitch="360"/>
        </w:sectPr>
      </w:pPr>
    </w:p>
    <w:p w:rsidR="00667617" w:rsidRPr="00835039" w:rsidRDefault="00667617" w:rsidP="00827179">
      <w:pPr>
        <w:rPr>
          <w:rFonts w:ascii="Times New Roman" w:hAnsi="Times New Roman"/>
          <w:b/>
          <w:sz w:val="28"/>
          <w:szCs w:val="28"/>
        </w:rPr>
        <w:sectPr w:rsidR="00667617" w:rsidRPr="00835039" w:rsidSect="006948E7">
          <w:pgSz w:w="11906" w:h="16838"/>
          <w:pgMar w:top="340" w:right="340" w:bottom="340" w:left="1134" w:header="708" w:footer="708" w:gutter="0"/>
          <w:cols w:space="708"/>
          <w:titlePg/>
          <w:docGrid w:linePitch="360"/>
        </w:sectPr>
      </w:pPr>
    </w:p>
    <w:p w:rsidR="00667617" w:rsidRDefault="00667617" w:rsidP="00FA5D3B">
      <w:pPr>
        <w:rPr>
          <w:rFonts w:ascii="Times New Roman" w:hAnsi="Times New Roman"/>
        </w:rPr>
      </w:pPr>
    </w:p>
    <w:p w:rsidR="00667617" w:rsidRDefault="00667617" w:rsidP="00FA5D3B">
      <w:pPr>
        <w:rPr>
          <w:rFonts w:ascii="Times New Roman" w:hAnsi="Times New Roman"/>
        </w:rPr>
      </w:pPr>
    </w:p>
    <w:p w:rsidR="00667617" w:rsidRDefault="00667617" w:rsidP="00FA5D3B">
      <w:pPr>
        <w:rPr>
          <w:rFonts w:ascii="Times New Roman" w:hAnsi="Times New Roman"/>
        </w:rPr>
      </w:pPr>
    </w:p>
    <w:p w:rsidR="00667617" w:rsidRDefault="00667617" w:rsidP="00FA5D3B">
      <w:pPr>
        <w:rPr>
          <w:rFonts w:ascii="Times New Roman" w:hAnsi="Times New Roman"/>
        </w:rPr>
      </w:pPr>
    </w:p>
    <w:p w:rsidR="00667617" w:rsidRDefault="00667617" w:rsidP="00FA5D3B">
      <w:pPr>
        <w:rPr>
          <w:rFonts w:ascii="Times New Roman" w:hAnsi="Times New Roman"/>
        </w:rPr>
      </w:pPr>
    </w:p>
    <w:p w:rsidR="00667617" w:rsidRPr="00835039" w:rsidRDefault="00667617" w:rsidP="00E91A3C">
      <w:pPr>
        <w:jc w:val="center"/>
        <w:rPr>
          <w:rFonts w:ascii="Times New Roman" w:hAnsi="Times New Roman"/>
        </w:rPr>
        <w:sectPr w:rsidR="00667617" w:rsidRPr="00835039" w:rsidSect="006948E7">
          <w:pgSz w:w="11906" w:h="16838"/>
          <w:pgMar w:top="340" w:right="340" w:bottom="340" w:left="1134" w:header="709" w:footer="709" w:gutter="0"/>
          <w:cols w:space="708"/>
          <w:docGrid w:linePitch="360"/>
        </w:sectPr>
      </w:pPr>
      <w:r w:rsidRPr="003B6A1C">
        <w:rPr>
          <w:rFonts w:ascii="Times New Roman" w:hAnsi="Times New Roman"/>
          <w:noProof/>
        </w:rPr>
        <w:pict>
          <v:shape id="Рисунок 4" o:spid="_x0000_i1027" type="#_x0000_t75" style="width:737.25pt;height:494.25pt;visibility:visible">
            <v:imagedata r:id="rId10" o:title=""/>
          </v:shape>
        </w:pict>
      </w:r>
    </w:p>
    <w:p w:rsidR="00667617" w:rsidRPr="00835039" w:rsidRDefault="00667617" w:rsidP="0045229B">
      <w:pPr>
        <w:pStyle w:val="a"/>
        <w:rPr>
          <w:rFonts w:ascii="Times New Roman" w:hAnsi="Times New Roman"/>
          <w:b/>
          <w:sz w:val="28"/>
          <w:szCs w:val="28"/>
        </w:rPr>
      </w:pPr>
      <w:r w:rsidRPr="00835039">
        <w:rPr>
          <w:rFonts w:ascii="Times New Roman" w:hAnsi="Times New Roman"/>
          <w:b/>
          <w:sz w:val="28"/>
          <w:szCs w:val="28"/>
        </w:rPr>
        <w:t>Материально-техническое обеспечение по окружающему миру</w:t>
      </w:r>
    </w:p>
    <w:p w:rsidR="00667617" w:rsidRPr="00835039" w:rsidRDefault="00667617" w:rsidP="004D2423">
      <w:pPr>
        <w:pStyle w:val="a"/>
        <w:jc w:val="center"/>
        <w:rPr>
          <w:rFonts w:ascii="Times New Roman" w:hAnsi="Times New Roman"/>
          <w:sz w:val="28"/>
          <w:szCs w:val="28"/>
        </w:rPr>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0A0"/>
      </w:tblPr>
      <w:tblGrid>
        <w:gridCol w:w="3755"/>
        <w:gridCol w:w="6742"/>
      </w:tblGrid>
      <w:tr w:rsidR="00667617" w:rsidRPr="007F40E1" w:rsidTr="009D5339">
        <w:tc>
          <w:tcPr>
            <w:tcW w:w="4677" w:type="dxa"/>
            <w:tcBorders>
              <w:top w:val="single" w:sz="2" w:space="0" w:color="000000"/>
              <w:bottom w:val="single" w:sz="2" w:space="0" w:color="000000"/>
            </w:tcBorders>
            <w:tcMar>
              <w:top w:w="55" w:type="dxa"/>
              <w:left w:w="55" w:type="dxa"/>
              <w:bottom w:w="55" w:type="dxa"/>
              <w:right w:w="55" w:type="dxa"/>
            </w:tcMar>
          </w:tcPr>
          <w:p w:rsidR="00667617" w:rsidRPr="00835039" w:rsidRDefault="00667617" w:rsidP="009D5339">
            <w:pPr>
              <w:pStyle w:val="a0"/>
              <w:snapToGrid w:val="0"/>
              <w:jc w:val="center"/>
              <w:rPr>
                <w:rFonts w:ascii="Times New Roman" w:hAnsi="Times New Roman"/>
              </w:rPr>
            </w:pPr>
            <w:r w:rsidRPr="00835039">
              <w:rPr>
                <w:rFonts w:ascii="Times New Roman" w:hAnsi="Times New Roman"/>
              </w:rPr>
              <w:t>Имеющееся оборудование и наглядные пособия</w:t>
            </w:r>
          </w:p>
        </w:tc>
        <w:tc>
          <w:tcPr>
            <w:tcW w:w="93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0"/>
              <w:snapToGrid w:val="0"/>
              <w:jc w:val="center"/>
              <w:rPr>
                <w:rFonts w:ascii="Times New Roman" w:hAnsi="Times New Roman"/>
              </w:rPr>
            </w:pPr>
            <w:r w:rsidRPr="00835039">
              <w:rPr>
                <w:rFonts w:ascii="Times New Roman" w:hAnsi="Times New Roman"/>
              </w:rPr>
              <w:t>Недостающее оборудование и наглядные пособия</w:t>
            </w: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b/>
              </w:rPr>
              <w:t>Библиотечный фонд (книгопечатная продукция)</w:t>
            </w:r>
          </w:p>
          <w:p w:rsidR="00667617" w:rsidRPr="00835039" w:rsidRDefault="00667617" w:rsidP="009D5339">
            <w:pPr>
              <w:pStyle w:val="a"/>
              <w:jc w:val="center"/>
              <w:rPr>
                <w:rFonts w:ascii="Times New Roman" w:hAnsi="Times New Roman"/>
              </w:rPr>
            </w:pP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p>
          <w:p w:rsidR="00667617" w:rsidRPr="00835039" w:rsidRDefault="00667617" w:rsidP="009D5339">
            <w:pPr>
              <w:pStyle w:val="a"/>
              <w:rPr>
                <w:rFonts w:ascii="Times New Roman" w:hAnsi="Times New Roman"/>
              </w:rPr>
            </w:pPr>
            <w:r w:rsidRPr="00835039">
              <w:rPr>
                <w:rFonts w:ascii="Times New Roman" w:hAnsi="Times New Roman"/>
              </w:rPr>
              <w:t xml:space="preserve">  Учебно-методические комплекты (программы, учебники, рабочие тетради, хрестоматии).</w:t>
            </w:r>
          </w:p>
          <w:p w:rsidR="00667617" w:rsidRPr="00835039" w:rsidRDefault="00667617" w:rsidP="009D5339">
            <w:pPr>
              <w:pStyle w:val="a"/>
              <w:rPr>
                <w:rFonts w:ascii="Times New Roman" w:hAnsi="Times New Roman"/>
              </w:rPr>
            </w:pPr>
            <w:r w:rsidRPr="00835039">
              <w:rPr>
                <w:rFonts w:ascii="Times New Roman" w:hAnsi="Times New Roman"/>
              </w:rPr>
              <w:t xml:space="preserve">   Научно-популярные, художественные книги для чтения (в соответствии с основным содержанием обучения).</w:t>
            </w:r>
          </w:p>
          <w:p w:rsidR="00667617" w:rsidRPr="00835039" w:rsidRDefault="00667617" w:rsidP="009D5339">
            <w:pPr>
              <w:pStyle w:val="a"/>
              <w:rPr>
                <w:rFonts w:ascii="Times New Roman" w:hAnsi="Times New Roman"/>
              </w:rPr>
            </w:pPr>
            <w:r w:rsidRPr="00835039">
              <w:rPr>
                <w:rFonts w:ascii="Times New Roman" w:hAnsi="Times New Roman"/>
              </w:rPr>
              <w:t xml:space="preserve">   Детская справочная литература (справочники, атласы-определители, энциклопедии)</w:t>
            </w:r>
          </w:p>
          <w:p w:rsidR="00667617" w:rsidRPr="00835039" w:rsidRDefault="00667617" w:rsidP="009D5339">
            <w:pPr>
              <w:pStyle w:val="a"/>
              <w:rPr>
                <w:rFonts w:ascii="Times New Roman" w:hAnsi="Times New Roman"/>
              </w:rPr>
            </w:pPr>
            <w:r w:rsidRPr="00835039">
              <w:rPr>
                <w:rFonts w:ascii="Times New Roman" w:hAnsi="Times New Roman"/>
              </w:rPr>
              <w:t xml:space="preserve"> об окружающем мире (природе, труде людей, общественных явлениях и пр.).</w:t>
            </w:r>
          </w:p>
          <w:p w:rsidR="00667617" w:rsidRPr="00835039" w:rsidRDefault="00667617" w:rsidP="009D5339">
            <w:pPr>
              <w:pStyle w:val="a"/>
              <w:jc w:val="center"/>
              <w:rPr>
                <w:rFonts w:ascii="Times New Roman" w:hAnsi="Times New Roman"/>
              </w:rPr>
            </w:pPr>
            <w:r w:rsidRPr="00835039">
              <w:rPr>
                <w:rFonts w:ascii="Times New Roman" w:hAnsi="Times New Roman"/>
              </w:rPr>
              <w:t xml:space="preserve">   Методические пособия для учителя.</w:t>
            </w:r>
          </w:p>
          <w:p w:rsidR="00667617" w:rsidRPr="00835039" w:rsidRDefault="00667617" w:rsidP="009D5339">
            <w:pPr>
              <w:pStyle w:val="a"/>
              <w:jc w:val="center"/>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0"/>
              <w:snapToGrid w:val="0"/>
              <w:jc w:val="center"/>
              <w:rPr>
                <w:rFonts w:ascii="Times New Roman" w:hAnsi="Times New Roman"/>
              </w:rPr>
            </w:pP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b/>
              </w:rPr>
              <w:t>Печатные пособия</w:t>
            </w: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r w:rsidRPr="00835039">
              <w:rPr>
                <w:rFonts w:ascii="Times New Roman" w:hAnsi="Times New Roman"/>
              </w:rPr>
              <w:t xml:space="preserve"> Таблицы природоведческого и обществоведческого содержания в соответствии с программой обучения.</w:t>
            </w:r>
          </w:p>
          <w:p w:rsidR="00667617" w:rsidRPr="00835039" w:rsidRDefault="00667617" w:rsidP="009D5339">
            <w:pPr>
              <w:pStyle w:val="a"/>
              <w:rPr>
                <w:rFonts w:ascii="Times New Roman" w:hAnsi="Times New Roman"/>
              </w:rPr>
            </w:pPr>
            <w:r w:rsidRPr="00835039">
              <w:rPr>
                <w:rFonts w:ascii="Times New Roman" w:hAnsi="Times New Roman"/>
              </w:rPr>
              <w:t xml:space="preserve">   Плакаты по основным темам естествознания – магнитные или иные (природные сообщества леса, луга, болота, озера и т.п.).</w:t>
            </w:r>
          </w:p>
          <w:p w:rsidR="00667617" w:rsidRPr="00835039" w:rsidRDefault="00667617" w:rsidP="009D5339">
            <w:pPr>
              <w:pStyle w:val="a"/>
              <w:rPr>
                <w:rFonts w:ascii="Times New Roman" w:hAnsi="Times New Roman"/>
              </w:rPr>
            </w:pPr>
            <w:r w:rsidRPr="00835039">
              <w:rPr>
                <w:rFonts w:ascii="Times New Roman" w:hAnsi="Times New Roman"/>
              </w:rPr>
              <w:t xml:space="preserve">   Портреты выдающихся людей России (политических деятелей, военачальников, писателей, поэтов, композиторов и др.).</w:t>
            </w:r>
          </w:p>
          <w:p w:rsidR="00667617" w:rsidRPr="00835039" w:rsidRDefault="00667617" w:rsidP="009D5339">
            <w:pPr>
              <w:pStyle w:val="a"/>
              <w:rPr>
                <w:rFonts w:ascii="Times New Roman" w:hAnsi="Times New Roman"/>
              </w:rPr>
            </w:pPr>
            <w:r w:rsidRPr="00835039">
              <w:rPr>
                <w:rFonts w:ascii="Times New Roman" w:hAnsi="Times New Roman"/>
              </w:rPr>
              <w:t xml:space="preserve">   Географические и исторические настенные карты.</w:t>
            </w:r>
          </w:p>
          <w:p w:rsidR="00667617" w:rsidRPr="00835039" w:rsidRDefault="00667617" w:rsidP="009D5339">
            <w:pPr>
              <w:pStyle w:val="a"/>
              <w:rPr>
                <w:rFonts w:ascii="Times New Roman" w:hAnsi="Times New Roman"/>
              </w:rPr>
            </w:pPr>
            <w:r w:rsidRPr="00835039">
              <w:rPr>
                <w:rFonts w:ascii="Times New Roman" w:hAnsi="Times New Roman"/>
              </w:rPr>
              <w:t xml:space="preserve">   Атлас географических и исторических карт.</w:t>
            </w:r>
          </w:p>
          <w:p w:rsidR="00667617" w:rsidRPr="00835039" w:rsidRDefault="00667617" w:rsidP="009D5339">
            <w:pPr>
              <w:pStyle w:val="a"/>
              <w:snapToGrid w:val="0"/>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rPr>
              <w:t xml:space="preserve"> Иллюстративные материалы (альбомы, комплекты открыток и др.).</w:t>
            </w: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b/>
                <w:bCs/>
              </w:rPr>
              <w:t>Компьютерные и информационно-коммуникативные средства</w:t>
            </w: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rPr>
              <w:t>Мультимедийные инструменты и образовательные ресурсы, соответствующие содержанию обучения, обучающие программы по предметам.</w:t>
            </w: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b/>
              </w:rPr>
              <w:t>Технические средства обучения</w:t>
            </w: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r w:rsidRPr="00835039">
              <w:rPr>
                <w:rFonts w:ascii="Times New Roman" w:hAnsi="Times New Roman"/>
              </w:rPr>
              <w:t xml:space="preserve">   Экспозиционный экран.</w:t>
            </w:r>
          </w:p>
          <w:p w:rsidR="00667617" w:rsidRPr="00835039" w:rsidRDefault="00667617" w:rsidP="009D5339">
            <w:pPr>
              <w:pStyle w:val="a"/>
              <w:rPr>
                <w:rFonts w:ascii="Times New Roman" w:hAnsi="Times New Roman"/>
              </w:rPr>
            </w:pPr>
            <w:r w:rsidRPr="00835039">
              <w:rPr>
                <w:rFonts w:ascii="Times New Roman" w:hAnsi="Times New Roman"/>
              </w:rPr>
              <w:t xml:space="preserve">   Телевизор.</w:t>
            </w:r>
          </w:p>
          <w:p w:rsidR="00667617" w:rsidRPr="00835039" w:rsidRDefault="00667617" w:rsidP="009D5339">
            <w:pPr>
              <w:pStyle w:val="a"/>
              <w:rPr>
                <w:rFonts w:ascii="Times New Roman" w:hAnsi="Times New Roman"/>
              </w:rPr>
            </w:pPr>
            <w:r w:rsidRPr="00835039">
              <w:rPr>
                <w:rFonts w:ascii="Times New Roman" w:hAnsi="Times New Roman"/>
              </w:rPr>
              <w:t xml:space="preserve">   Видеоплеер (видеомагнитофон).</w:t>
            </w:r>
          </w:p>
          <w:p w:rsidR="00667617" w:rsidRPr="00835039" w:rsidRDefault="00667617" w:rsidP="009D5339">
            <w:pPr>
              <w:pStyle w:val="a"/>
              <w:rPr>
                <w:rFonts w:ascii="Times New Roman" w:hAnsi="Times New Roman"/>
              </w:rPr>
            </w:pPr>
            <w:r w:rsidRPr="00835039">
              <w:rPr>
                <w:rFonts w:ascii="Times New Roman" w:hAnsi="Times New Roman"/>
              </w:rPr>
              <w:t>Аудиопроигрыватель.</w:t>
            </w:r>
          </w:p>
          <w:p w:rsidR="00667617" w:rsidRPr="00835039" w:rsidRDefault="00667617" w:rsidP="009D5339">
            <w:pPr>
              <w:pStyle w:val="a"/>
              <w:rPr>
                <w:rFonts w:ascii="Times New Roman" w:hAnsi="Times New Roman"/>
              </w:rPr>
            </w:pPr>
            <w:r w:rsidRPr="00835039">
              <w:rPr>
                <w:rFonts w:ascii="Times New Roman" w:hAnsi="Times New Roman"/>
              </w:rPr>
              <w:t xml:space="preserve">   Компьютер, ноутбук</w:t>
            </w:r>
          </w:p>
          <w:p w:rsidR="00667617" w:rsidRPr="00835039" w:rsidRDefault="00667617" w:rsidP="009D5339">
            <w:pPr>
              <w:pStyle w:val="a"/>
              <w:rPr>
                <w:rFonts w:ascii="Times New Roman" w:hAnsi="Times New Roman"/>
              </w:rPr>
            </w:pPr>
            <w:r w:rsidRPr="00835039">
              <w:rPr>
                <w:rFonts w:ascii="Times New Roman" w:hAnsi="Times New Roman"/>
              </w:rPr>
              <w:t xml:space="preserve">   МФУ</w:t>
            </w:r>
          </w:p>
          <w:p w:rsidR="00667617" w:rsidRPr="00835039" w:rsidRDefault="00667617" w:rsidP="009D5339">
            <w:pPr>
              <w:pStyle w:val="a"/>
              <w:rPr>
                <w:rFonts w:ascii="Times New Roman" w:hAnsi="Times New Roman"/>
              </w:rPr>
            </w:pPr>
            <w:r w:rsidRPr="00835039">
              <w:rPr>
                <w:rFonts w:ascii="Times New Roman" w:hAnsi="Times New Roman"/>
              </w:rPr>
              <w:t>Интерактивная доска с короткофокусным проектором</w:t>
            </w:r>
          </w:p>
          <w:p w:rsidR="00667617" w:rsidRPr="00835039" w:rsidRDefault="00667617" w:rsidP="009D5339">
            <w:pPr>
              <w:pStyle w:val="a"/>
              <w:snapToGrid w:val="0"/>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rPr>
              <w:t>Диапроектор (эпидиаскоп).</w:t>
            </w:r>
          </w:p>
          <w:p w:rsidR="00667617" w:rsidRPr="00835039" w:rsidRDefault="00667617" w:rsidP="00D97A55">
            <w:pPr>
              <w:pStyle w:val="a"/>
              <w:snapToGrid w:val="0"/>
              <w:jc w:val="center"/>
              <w:rPr>
                <w:rFonts w:ascii="Times New Roman" w:hAnsi="Times New Roman"/>
              </w:rPr>
            </w:pP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0"/>
              <w:snapToGrid w:val="0"/>
              <w:jc w:val="center"/>
              <w:rPr>
                <w:rFonts w:ascii="Times New Roman" w:hAnsi="Times New Roman"/>
              </w:rPr>
            </w:pPr>
            <w:r w:rsidRPr="00835039">
              <w:rPr>
                <w:rFonts w:ascii="Times New Roman" w:hAnsi="Times New Roman"/>
                <w:b/>
                <w:bCs/>
              </w:rPr>
              <w:t>Экранно-звуковые пособия</w:t>
            </w: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D97A55">
            <w:pPr>
              <w:pStyle w:val="a"/>
              <w:snapToGrid w:val="0"/>
              <w:rPr>
                <w:rFonts w:ascii="Times New Roman" w:hAnsi="Times New Roman"/>
              </w:rPr>
            </w:pPr>
            <w:r w:rsidRPr="00835039">
              <w:rPr>
                <w:rFonts w:ascii="Times New Roman" w:hAnsi="Times New Roman"/>
              </w:rPr>
              <w:t xml:space="preserve"> Аудиозаписи в соответствии с содержанием обучения.</w:t>
            </w:r>
          </w:p>
          <w:p w:rsidR="00667617" w:rsidRPr="00835039" w:rsidRDefault="00667617" w:rsidP="00D97A55">
            <w:pPr>
              <w:pStyle w:val="a"/>
              <w:snapToGrid w:val="0"/>
              <w:rPr>
                <w:rFonts w:ascii="Times New Roman" w:hAnsi="Times New Roman"/>
              </w:rPr>
            </w:pPr>
            <w:r w:rsidRPr="00835039">
              <w:rPr>
                <w:rFonts w:ascii="Times New Roman" w:hAnsi="Times New Roman"/>
              </w:rPr>
              <w:t>Видеофильмы по предмету.</w:t>
            </w: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0"/>
              <w:snapToGrid w:val="0"/>
              <w:jc w:val="center"/>
              <w:rPr>
                <w:rFonts w:ascii="Times New Roman" w:hAnsi="Times New Roman"/>
              </w:rPr>
            </w:pP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b/>
              </w:rPr>
              <w:t>Учебно-практическое и учебно-лабораторное оборудование</w:t>
            </w: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r w:rsidRPr="00835039">
              <w:rPr>
                <w:rFonts w:ascii="Times New Roman" w:hAnsi="Times New Roman"/>
              </w:rPr>
              <w:t xml:space="preserve">  Термометры для измерения температуры воздуха, воды.</w:t>
            </w:r>
          </w:p>
          <w:p w:rsidR="00667617" w:rsidRPr="00835039" w:rsidRDefault="00667617" w:rsidP="009D5339">
            <w:pPr>
              <w:pStyle w:val="a"/>
              <w:rPr>
                <w:rFonts w:ascii="Times New Roman" w:hAnsi="Times New Roman"/>
              </w:rPr>
            </w:pPr>
            <w:r w:rsidRPr="00835039">
              <w:rPr>
                <w:rFonts w:ascii="Times New Roman" w:hAnsi="Times New Roman"/>
              </w:rPr>
              <w:t xml:space="preserve">   Термометр медицинский.</w:t>
            </w:r>
          </w:p>
          <w:p w:rsidR="00667617" w:rsidRPr="00835039" w:rsidRDefault="00667617" w:rsidP="009D5339">
            <w:pPr>
              <w:pStyle w:val="a"/>
              <w:rPr>
                <w:rFonts w:ascii="Times New Roman" w:hAnsi="Times New Roman"/>
              </w:rPr>
            </w:pPr>
            <w:r w:rsidRPr="00835039">
              <w:rPr>
                <w:rFonts w:ascii="Times New Roman" w:hAnsi="Times New Roman"/>
              </w:rPr>
              <w:t xml:space="preserve">   Лупа.</w:t>
            </w:r>
          </w:p>
          <w:p w:rsidR="00667617" w:rsidRPr="00835039" w:rsidRDefault="00667617" w:rsidP="00D97A55">
            <w:pPr>
              <w:pStyle w:val="a"/>
              <w:rPr>
                <w:rFonts w:ascii="Times New Roman" w:hAnsi="Times New Roman"/>
              </w:rPr>
            </w:pPr>
            <w:r w:rsidRPr="00835039">
              <w:rPr>
                <w:rFonts w:ascii="Times New Roman" w:hAnsi="Times New Roman"/>
              </w:rPr>
              <w:t xml:space="preserve">   Компас.</w:t>
            </w:r>
          </w:p>
          <w:p w:rsidR="00667617" w:rsidRPr="00835039" w:rsidRDefault="00667617" w:rsidP="00D97A55">
            <w:pPr>
              <w:pStyle w:val="a"/>
              <w:rPr>
                <w:rFonts w:ascii="Times New Roman" w:hAnsi="Times New Roman"/>
              </w:rPr>
            </w:pPr>
            <w:r w:rsidRPr="00835039">
              <w:rPr>
                <w:rFonts w:ascii="Times New Roman" w:hAnsi="Times New Roman"/>
              </w:rPr>
              <w:t xml:space="preserve"> Микроскоп цифровой.</w:t>
            </w:r>
          </w:p>
          <w:p w:rsidR="00667617" w:rsidRPr="00835039" w:rsidRDefault="00667617" w:rsidP="00D97A55">
            <w:pPr>
              <w:pStyle w:val="a0"/>
              <w:snapToGrid w:val="0"/>
              <w:rPr>
                <w:rFonts w:ascii="Times New Roman" w:hAnsi="Times New Roman"/>
              </w:rPr>
            </w:pPr>
            <w:r w:rsidRPr="00835039">
              <w:rPr>
                <w:rFonts w:ascii="Times New Roman" w:hAnsi="Times New Roman"/>
              </w:rPr>
              <w:t xml:space="preserve">Комплект цифрового измерительного оборудования для проведения естественнонаучных экспериментов в начальной школе. </w:t>
            </w:r>
          </w:p>
          <w:p w:rsidR="00667617" w:rsidRPr="00835039" w:rsidRDefault="00667617" w:rsidP="009D5339">
            <w:pPr>
              <w:pStyle w:val="a"/>
              <w:rPr>
                <w:rFonts w:ascii="Times New Roman" w:hAnsi="Times New Roman"/>
              </w:rPr>
            </w:pPr>
            <w:r w:rsidRPr="00835039">
              <w:rPr>
                <w:rFonts w:ascii="Times New Roman" w:hAnsi="Times New Roman"/>
              </w:rPr>
              <w:t xml:space="preserve"> Лабораторное оборудование для проведения опытов и демонстраций в соответствии с содержанием обучения: для измерения веса (весы рычажные,  наборы разновесов),  проведения наблюдений за погодой (флюгер, компас), по экологии (фильтры, красители пищевые), измерительные приборы.</w:t>
            </w:r>
          </w:p>
          <w:p w:rsidR="00667617" w:rsidRPr="00835039" w:rsidRDefault="00667617" w:rsidP="009D5339">
            <w:pPr>
              <w:pStyle w:val="a"/>
              <w:rPr>
                <w:rFonts w:ascii="Times New Roman" w:hAnsi="Times New Roman"/>
              </w:rPr>
            </w:pPr>
            <w:r w:rsidRPr="00835039">
              <w:rPr>
                <w:rFonts w:ascii="Times New Roman" w:hAnsi="Times New Roman"/>
              </w:rPr>
              <w:t xml:space="preserve">   Оборудование для уголка живой природы: аквариум, террариум, предметы ухода за растениями и животными.</w:t>
            </w:r>
          </w:p>
          <w:p w:rsidR="00667617" w:rsidRPr="00835039" w:rsidRDefault="00667617" w:rsidP="009D5339">
            <w:pPr>
              <w:pStyle w:val="a"/>
              <w:rPr>
                <w:rFonts w:ascii="Times New Roman" w:hAnsi="Times New Roman"/>
              </w:rPr>
            </w:pPr>
            <w:r w:rsidRPr="00835039">
              <w:rPr>
                <w:rFonts w:ascii="Times New Roman" w:hAnsi="Times New Roman"/>
              </w:rPr>
              <w:t xml:space="preserve">   Рельефные модели (равнина, холм, гора, овраг).</w:t>
            </w:r>
          </w:p>
          <w:p w:rsidR="00667617" w:rsidRPr="00835039" w:rsidRDefault="00667617" w:rsidP="009D5339">
            <w:pPr>
              <w:pStyle w:val="a"/>
              <w:rPr>
                <w:rFonts w:ascii="Times New Roman" w:hAnsi="Times New Roman"/>
              </w:rPr>
            </w:pPr>
            <w:r w:rsidRPr="00835039">
              <w:rPr>
                <w:rFonts w:ascii="Times New Roman" w:hAnsi="Times New Roman"/>
              </w:rPr>
              <w:t xml:space="preserve">   Модель «Торс человека с внутренними органами».</w:t>
            </w:r>
          </w:p>
          <w:p w:rsidR="00667617" w:rsidRPr="00835039" w:rsidRDefault="00667617" w:rsidP="009D5339">
            <w:pPr>
              <w:pStyle w:val="a"/>
              <w:snapToGrid w:val="0"/>
              <w:rPr>
                <w:rFonts w:ascii="Times New Roman" w:hAnsi="Times New Roman"/>
              </w:rPr>
            </w:pPr>
            <w:r w:rsidRPr="00835039">
              <w:rPr>
                <w:rFonts w:ascii="Times New Roman" w:hAnsi="Times New Roman"/>
              </w:rPr>
              <w:t xml:space="preserve">   Муляжи овощей, фруктов, грибов.</w:t>
            </w: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0"/>
              <w:snapToGrid w:val="0"/>
              <w:jc w:val="center"/>
              <w:rPr>
                <w:rFonts w:ascii="Times New Roman" w:hAnsi="Times New Roman"/>
              </w:rPr>
            </w:pPr>
            <w:r w:rsidRPr="00835039">
              <w:rPr>
                <w:rFonts w:ascii="Times New Roman" w:hAnsi="Times New Roman"/>
              </w:rPr>
              <w:t>Часы с синхронизированными стрелками.</w:t>
            </w:r>
          </w:p>
          <w:p w:rsidR="00667617" w:rsidRPr="00835039" w:rsidRDefault="00667617" w:rsidP="009D5339">
            <w:pPr>
              <w:pStyle w:val="a0"/>
              <w:snapToGrid w:val="0"/>
              <w:jc w:val="center"/>
              <w:rPr>
                <w:rFonts w:ascii="Times New Roman" w:hAnsi="Times New Roman"/>
              </w:rPr>
            </w:pPr>
            <w:r w:rsidRPr="00835039">
              <w:rPr>
                <w:rFonts w:ascii="Times New Roman" w:hAnsi="Times New Roman"/>
              </w:rPr>
              <w:t>Оборудование для уголка живой природы: аквариум, террариум, клетка для птиц, предметы ухода за растениями и животными.</w:t>
            </w:r>
          </w:p>
          <w:p w:rsidR="00667617" w:rsidRPr="00835039" w:rsidRDefault="00667617" w:rsidP="009D5339">
            <w:pPr>
              <w:pStyle w:val="a0"/>
              <w:snapToGrid w:val="0"/>
              <w:jc w:val="center"/>
              <w:rPr>
                <w:rFonts w:ascii="Times New Roman" w:hAnsi="Times New Roman"/>
              </w:rPr>
            </w:pPr>
            <w:r w:rsidRPr="00835039">
              <w:rPr>
                <w:rFonts w:ascii="Times New Roman" w:hAnsi="Times New Roman"/>
              </w:rPr>
              <w:t>Модели светофоров, дорожных знаков, средств транспорта.</w:t>
            </w:r>
          </w:p>
          <w:p w:rsidR="00667617" w:rsidRPr="00835039" w:rsidRDefault="00667617" w:rsidP="009D5339">
            <w:pPr>
              <w:pStyle w:val="a0"/>
              <w:snapToGrid w:val="0"/>
              <w:jc w:val="center"/>
              <w:rPr>
                <w:rFonts w:ascii="Times New Roman" w:hAnsi="Times New Roman"/>
              </w:rPr>
            </w:pPr>
            <w:r w:rsidRPr="00835039">
              <w:rPr>
                <w:rFonts w:ascii="Times New Roman" w:hAnsi="Times New Roman"/>
              </w:rPr>
              <w:t>Макеты архитектурных сооружений, исторических памятников.</w:t>
            </w: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b/>
              </w:rPr>
              <w:t>Натуральные объекты</w:t>
            </w: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r w:rsidRPr="00835039">
              <w:rPr>
                <w:rFonts w:ascii="Times New Roman" w:hAnsi="Times New Roman"/>
              </w:rPr>
              <w:t xml:space="preserve">  Коллекция полезных ископаемых.</w:t>
            </w:r>
          </w:p>
          <w:p w:rsidR="00667617" w:rsidRPr="00835039" w:rsidRDefault="00667617" w:rsidP="009D5339">
            <w:pPr>
              <w:pStyle w:val="a"/>
              <w:rPr>
                <w:rFonts w:ascii="Times New Roman" w:hAnsi="Times New Roman"/>
              </w:rPr>
            </w:pPr>
            <w:r w:rsidRPr="00835039">
              <w:rPr>
                <w:rFonts w:ascii="Times New Roman" w:hAnsi="Times New Roman"/>
              </w:rPr>
              <w:t xml:space="preserve">   Коллекция плодов и семян растений.</w:t>
            </w:r>
          </w:p>
          <w:p w:rsidR="00667617" w:rsidRPr="00835039" w:rsidRDefault="00667617" w:rsidP="009D5339">
            <w:pPr>
              <w:pStyle w:val="a"/>
              <w:rPr>
                <w:rFonts w:ascii="Times New Roman" w:hAnsi="Times New Roman"/>
              </w:rPr>
            </w:pPr>
            <w:r w:rsidRPr="00835039">
              <w:rPr>
                <w:rFonts w:ascii="Times New Roman" w:hAnsi="Times New Roman"/>
              </w:rPr>
              <w:t xml:space="preserve">   Гербарии культурных и дикорастущих растений.</w:t>
            </w:r>
          </w:p>
          <w:p w:rsidR="00667617" w:rsidRPr="00835039" w:rsidRDefault="00667617" w:rsidP="009D5339">
            <w:pPr>
              <w:pStyle w:val="a"/>
              <w:rPr>
                <w:rFonts w:ascii="Times New Roman" w:hAnsi="Times New Roman"/>
              </w:rPr>
            </w:pPr>
            <w:r w:rsidRPr="00835039">
              <w:rPr>
                <w:rFonts w:ascii="Times New Roman" w:hAnsi="Times New Roman"/>
              </w:rPr>
              <w:t xml:space="preserve">   Живые объекты (комнатные растения, животные).</w:t>
            </w:r>
          </w:p>
          <w:p w:rsidR="00667617" w:rsidRPr="00835039" w:rsidRDefault="00667617" w:rsidP="009D5339">
            <w:pPr>
              <w:pStyle w:val="a"/>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0"/>
              <w:snapToGrid w:val="0"/>
              <w:jc w:val="center"/>
              <w:rPr>
                <w:rFonts w:ascii="Times New Roman" w:hAnsi="Times New Roman"/>
              </w:rPr>
            </w:pP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b/>
              </w:rPr>
              <w:t>Игры и игрушки</w:t>
            </w: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rPr>
              <w:t xml:space="preserve">  Наборы карандашей, красок, альбомов для рисования.</w:t>
            </w: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r w:rsidRPr="00835039">
              <w:rPr>
                <w:rFonts w:ascii="Times New Roman" w:hAnsi="Times New Roman"/>
              </w:rPr>
              <w:t xml:space="preserve">   Настольные развивающие игры по тематике предмета «Окружающий мир» (лото, игры-путешествия и пр.).</w:t>
            </w:r>
          </w:p>
          <w:p w:rsidR="00667617" w:rsidRPr="00835039" w:rsidRDefault="00667617" w:rsidP="009D5339">
            <w:pPr>
              <w:pStyle w:val="a"/>
              <w:snapToGrid w:val="0"/>
              <w:rPr>
                <w:rFonts w:ascii="Times New Roman" w:hAnsi="Times New Roman"/>
              </w:rPr>
            </w:pPr>
            <w:r w:rsidRPr="00835039">
              <w:rPr>
                <w:rFonts w:ascii="Times New Roman" w:hAnsi="Times New Roman"/>
              </w:rPr>
              <w:t xml:space="preserve">   Наборы ролевых игр, игрушек и конструкторов  (по темам: дом, зоопарк, ферма, транспорт, магазин и др.).</w:t>
            </w:r>
          </w:p>
        </w:tc>
      </w:tr>
      <w:tr w:rsidR="00667617" w:rsidRPr="007F40E1" w:rsidTr="009D5339">
        <w:tc>
          <w:tcPr>
            <w:tcW w:w="9360" w:type="dxa"/>
            <w:gridSpan w:val="2"/>
            <w:tcBorders>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jc w:val="center"/>
              <w:rPr>
                <w:rFonts w:ascii="Times New Roman" w:hAnsi="Times New Roman"/>
              </w:rPr>
            </w:pPr>
            <w:r w:rsidRPr="00835039">
              <w:rPr>
                <w:rFonts w:ascii="Times New Roman" w:hAnsi="Times New Roman"/>
                <w:b/>
              </w:rPr>
              <w:t>Оборудование класса</w:t>
            </w:r>
          </w:p>
        </w:tc>
      </w:tr>
      <w:tr w:rsidR="00667617" w:rsidRPr="007F40E1" w:rsidTr="009D5339">
        <w:tc>
          <w:tcPr>
            <w:tcW w:w="4677" w:type="dxa"/>
            <w:tcBorders>
              <w:bottom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r w:rsidRPr="00835039">
              <w:rPr>
                <w:rFonts w:ascii="Times New Roman" w:hAnsi="Times New Roman"/>
              </w:rPr>
              <w:t xml:space="preserve">  Ученические столы двухместные с комплектом стульев.</w:t>
            </w:r>
          </w:p>
          <w:p w:rsidR="00667617" w:rsidRPr="00835039" w:rsidRDefault="00667617" w:rsidP="009D5339">
            <w:pPr>
              <w:pStyle w:val="a"/>
              <w:rPr>
                <w:rFonts w:ascii="Times New Roman" w:hAnsi="Times New Roman"/>
              </w:rPr>
            </w:pPr>
            <w:r w:rsidRPr="00835039">
              <w:rPr>
                <w:rFonts w:ascii="Times New Roman" w:hAnsi="Times New Roman"/>
              </w:rPr>
              <w:t xml:space="preserve">   Стол учительский с тумбой.</w:t>
            </w:r>
          </w:p>
          <w:p w:rsidR="00667617" w:rsidRPr="00835039" w:rsidRDefault="00667617" w:rsidP="009D5339">
            <w:pPr>
              <w:pStyle w:val="a"/>
              <w:rPr>
                <w:rFonts w:ascii="Times New Roman" w:hAnsi="Times New Roman"/>
              </w:rPr>
            </w:pPr>
            <w:r w:rsidRPr="00835039">
              <w:rPr>
                <w:rFonts w:ascii="Times New Roman" w:hAnsi="Times New Roman"/>
              </w:rPr>
              <w:t xml:space="preserve">   Шкафы для хранения учебников, дидактических материалов, пособий и пр.</w:t>
            </w:r>
          </w:p>
          <w:p w:rsidR="00667617" w:rsidRPr="00835039" w:rsidRDefault="00667617" w:rsidP="009D5339">
            <w:pPr>
              <w:pStyle w:val="a"/>
              <w:rPr>
                <w:rFonts w:ascii="Times New Roman" w:hAnsi="Times New Roman"/>
              </w:rPr>
            </w:pPr>
            <w:r w:rsidRPr="00835039">
              <w:rPr>
                <w:rFonts w:ascii="Times New Roman" w:hAnsi="Times New Roman"/>
              </w:rPr>
              <w:t xml:space="preserve">   Настенные доски для вывешивания иллюстративного материала.</w:t>
            </w:r>
          </w:p>
          <w:p w:rsidR="00667617" w:rsidRPr="00835039" w:rsidRDefault="00667617" w:rsidP="009D5339">
            <w:pPr>
              <w:pStyle w:val="a"/>
              <w:rPr>
                <w:rFonts w:ascii="Times New Roman" w:hAnsi="Times New Roman"/>
              </w:rPr>
            </w:pPr>
            <w:r w:rsidRPr="00835039">
              <w:rPr>
                <w:rFonts w:ascii="Times New Roman" w:hAnsi="Times New Roman"/>
              </w:rPr>
              <w:t xml:space="preserve">   Подставки для книг,  держатели для карт и т.п. </w:t>
            </w:r>
          </w:p>
          <w:p w:rsidR="00667617" w:rsidRPr="00835039" w:rsidRDefault="00667617" w:rsidP="009D5339">
            <w:pPr>
              <w:pStyle w:val="a"/>
              <w:snapToGrid w:val="0"/>
              <w:jc w:val="center"/>
              <w:rPr>
                <w:rFonts w:ascii="Times New Roman" w:hAnsi="Times New Roman"/>
              </w:rPr>
            </w:pPr>
          </w:p>
        </w:tc>
        <w:tc>
          <w:tcPr>
            <w:tcW w:w="9360" w:type="dxa"/>
            <w:tcBorders>
              <w:left w:val="single" w:sz="2" w:space="0" w:color="000000"/>
              <w:bottom w:val="single" w:sz="2" w:space="0" w:color="000000"/>
              <w:right w:val="single" w:sz="2" w:space="0" w:color="000000"/>
            </w:tcBorders>
            <w:tcMar>
              <w:top w:w="55" w:type="dxa"/>
              <w:left w:w="55" w:type="dxa"/>
              <w:bottom w:w="55" w:type="dxa"/>
              <w:right w:w="55" w:type="dxa"/>
            </w:tcMar>
          </w:tcPr>
          <w:p w:rsidR="00667617" w:rsidRPr="00835039" w:rsidRDefault="00667617" w:rsidP="009D5339">
            <w:pPr>
              <w:pStyle w:val="a"/>
              <w:snapToGrid w:val="0"/>
              <w:rPr>
                <w:rFonts w:ascii="Times New Roman" w:hAnsi="Times New Roman"/>
              </w:rPr>
            </w:pPr>
          </w:p>
        </w:tc>
      </w:tr>
    </w:tbl>
    <w:p w:rsidR="00667617" w:rsidRPr="00835039" w:rsidRDefault="00667617" w:rsidP="00FA5D3B">
      <w:pPr>
        <w:rPr>
          <w:rFonts w:ascii="Times New Roman" w:hAnsi="Times New Roman"/>
        </w:rPr>
      </w:pPr>
    </w:p>
    <w:sectPr w:rsidR="00667617" w:rsidRPr="00835039" w:rsidSect="006948E7">
      <w:pgSz w:w="11906" w:h="16838"/>
      <w:pgMar w:top="340" w:right="340"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17" w:rsidRDefault="00667617" w:rsidP="00F91B2D">
      <w:pPr>
        <w:spacing w:after="0" w:line="240" w:lineRule="auto"/>
      </w:pPr>
      <w:r>
        <w:separator/>
      </w:r>
    </w:p>
  </w:endnote>
  <w:endnote w:type="continuationSeparator" w:id="1">
    <w:p w:rsidR="00667617" w:rsidRDefault="00667617" w:rsidP="00F91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MS Mincho"/>
    <w:panose1 w:val="020B0603030804020204"/>
    <w:charset w:val="CC"/>
    <w:family w:val="swiss"/>
    <w:pitch w:val="variable"/>
    <w:sig w:usb0="E7002EFF" w:usb1="D200FDFF" w:usb2="0A046029"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17" w:rsidRDefault="00667617" w:rsidP="009D5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617" w:rsidRDefault="00667617" w:rsidP="009D53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17" w:rsidRDefault="00667617" w:rsidP="009D5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127</w:t>
    </w:r>
    <w:r>
      <w:rPr>
        <w:rStyle w:val="PageNumber"/>
      </w:rPr>
      <w:fldChar w:fldCharType="end"/>
    </w:r>
  </w:p>
  <w:p w:rsidR="00667617" w:rsidRDefault="00667617" w:rsidP="009D53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17" w:rsidRDefault="00667617" w:rsidP="00F91B2D">
      <w:pPr>
        <w:spacing w:after="0" w:line="240" w:lineRule="auto"/>
      </w:pPr>
      <w:r>
        <w:separator/>
      </w:r>
    </w:p>
  </w:footnote>
  <w:footnote w:type="continuationSeparator" w:id="1">
    <w:p w:rsidR="00667617" w:rsidRDefault="00667617" w:rsidP="00F91B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bullet="t">
        <v:imagedata r:id="rId1" o:title=""/>
      </v:shape>
    </w:pict>
  </w:numPicBullet>
  <w:abstractNum w:abstractNumId="0">
    <w:nsid w:val="FFFFFFFE"/>
    <w:multiLevelType w:val="singleLevel"/>
    <w:tmpl w:val="3C26EE26"/>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9"/>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nsid w:val="00000005"/>
    <w:multiLevelType w:val="singleLevel"/>
    <w:tmpl w:val="00000005"/>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lvl w:ilvl="0">
      <w:numFmt w:val="bullet"/>
      <w:lvlText w:val="•"/>
      <w:lvlJc w:val="left"/>
      <w:pPr>
        <w:tabs>
          <w:tab w:val="num" w:pos="0"/>
        </w:tabs>
      </w:pPr>
      <w:rPr>
        <w:rFonts w:ascii="Arial" w:hAnsi="Arial"/>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B"/>
    <w:multiLevelType w:val="singleLevel"/>
    <w:tmpl w:val="0000000B"/>
    <w:name w:val="WW8Num10"/>
    <w:lvl w:ilvl="0">
      <w:start w:val="1"/>
      <w:numFmt w:val="bullet"/>
      <w:lvlText w:val=""/>
      <w:lvlJc w:val="left"/>
      <w:pPr>
        <w:tabs>
          <w:tab w:val="num" w:pos="1080"/>
        </w:tabs>
        <w:ind w:left="1080" w:hanging="360"/>
      </w:pPr>
      <w:rPr>
        <w:rFonts w:ascii="Symbol" w:hAnsi="Symbol"/>
      </w:rPr>
    </w:lvl>
  </w:abstractNum>
  <w:abstractNum w:abstractNumId="7">
    <w:nsid w:val="025C3190"/>
    <w:multiLevelType w:val="hybridMultilevel"/>
    <w:tmpl w:val="D0D4F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266BF0"/>
    <w:multiLevelType w:val="multilevel"/>
    <w:tmpl w:val="275C58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34764F2"/>
    <w:multiLevelType w:val="hybridMultilevel"/>
    <w:tmpl w:val="A522820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0D7E5C2B"/>
    <w:multiLevelType w:val="hybridMultilevel"/>
    <w:tmpl w:val="3E8A911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0E12DFE"/>
    <w:multiLevelType w:val="hybridMultilevel"/>
    <w:tmpl w:val="66D2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BC430D"/>
    <w:multiLevelType w:val="hybridMultilevel"/>
    <w:tmpl w:val="A11C1D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2A1DE2"/>
    <w:multiLevelType w:val="multilevel"/>
    <w:tmpl w:val="42B6C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0230FE4"/>
    <w:multiLevelType w:val="multilevel"/>
    <w:tmpl w:val="80D4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685A34"/>
    <w:multiLevelType w:val="hybridMultilevel"/>
    <w:tmpl w:val="8854920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22F665B1"/>
    <w:multiLevelType w:val="hybridMultilevel"/>
    <w:tmpl w:val="69C89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6562E6"/>
    <w:multiLevelType w:val="multilevel"/>
    <w:tmpl w:val="BA54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0276CF"/>
    <w:multiLevelType w:val="multilevel"/>
    <w:tmpl w:val="73C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F84D5F"/>
    <w:multiLevelType w:val="hybridMultilevel"/>
    <w:tmpl w:val="8854920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2F162D6B"/>
    <w:multiLevelType w:val="multilevel"/>
    <w:tmpl w:val="19C6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7672C4"/>
    <w:multiLevelType w:val="hybridMultilevel"/>
    <w:tmpl w:val="CC845C24"/>
    <w:lvl w:ilvl="0" w:tplc="8826980E">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2">
    <w:nsid w:val="3054446A"/>
    <w:multiLevelType w:val="hybridMultilevel"/>
    <w:tmpl w:val="57C241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311835D4"/>
    <w:multiLevelType w:val="hybridMultilevel"/>
    <w:tmpl w:val="CC845C24"/>
    <w:lvl w:ilvl="0" w:tplc="8826980E">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4">
    <w:nsid w:val="326922B7"/>
    <w:multiLevelType w:val="multilevel"/>
    <w:tmpl w:val="00E2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B25D7D"/>
    <w:multiLevelType w:val="hybridMultilevel"/>
    <w:tmpl w:val="940C2B62"/>
    <w:lvl w:ilvl="0" w:tplc="BFF8061A">
      <w:start w:val="1"/>
      <w:numFmt w:val="bullet"/>
      <w:lvlText w:val=""/>
      <w:lvlJc w:val="left"/>
      <w:pPr>
        <w:tabs>
          <w:tab w:val="num" w:pos="720"/>
        </w:tabs>
        <w:ind w:left="720" w:hanging="360"/>
      </w:pPr>
      <w:rPr>
        <w:rFonts w:ascii="Wingdings 2" w:hAnsi="Wingdings 2" w:hint="default"/>
      </w:rPr>
    </w:lvl>
    <w:lvl w:ilvl="1" w:tplc="6308C8C4" w:tentative="1">
      <w:start w:val="1"/>
      <w:numFmt w:val="bullet"/>
      <w:lvlText w:val=""/>
      <w:lvlJc w:val="left"/>
      <w:pPr>
        <w:tabs>
          <w:tab w:val="num" w:pos="1440"/>
        </w:tabs>
        <w:ind w:left="1440" w:hanging="360"/>
      </w:pPr>
      <w:rPr>
        <w:rFonts w:ascii="Wingdings 2" w:hAnsi="Wingdings 2" w:hint="default"/>
      </w:rPr>
    </w:lvl>
    <w:lvl w:ilvl="2" w:tplc="AB5A1376" w:tentative="1">
      <w:start w:val="1"/>
      <w:numFmt w:val="bullet"/>
      <w:lvlText w:val=""/>
      <w:lvlJc w:val="left"/>
      <w:pPr>
        <w:tabs>
          <w:tab w:val="num" w:pos="2160"/>
        </w:tabs>
        <w:ind w:left="2160" w:hanging="360"/>
      </w:pPr>
      <w:rPr>
        <w:rFonts w:ascii="Wingdings 2" w:hAnsi="Wingdings 2" w:hint="default"/>
      </w:rPr>
    </w:lvl>
    <w:lvl w:ilvl="3" w:tplc="F386E6BA" w:tentative="1">
      <w:start w:val="1"/>
      <w:numFmt w:val="bullet"/>
      <w:lvlText w:val=""/>
      <w:lvlJc w:val="left"/>
      <w:pPr>
        <w:tabs>
          <w:tab w:val="num" w:pos="2880"/>
        </w:tabs>
        <w:ind w:left="2880" w:hanging="360"/>
      </w:pPr>
      <w:rPr>
        <w:rFonts w:ascii="Wingdings 2" w:hAnsi="Wingdings 2" w:hint="default"/>
      </w:rPr>
    </w:lvl>
    <w:lvl w:ilvl="4" w:tplc="15CC89BE" w:tentative="1">
      <w:start w:val="1"/>
      <w:numFmt w:val="bullet"/>
      <w:lvlText w:val=""/>
      <w:lvlJc w:val="left"/>
      <w:pPr>
        <w:tabs>
          <w:tab w:val="num" w:pos="3600"/>
        </w:tabs>
        <w:ind w:left="3600" w:hanging="360"/>
      </w:pPr>
      <w:rPr>
        <w:rFonts w:ascii="Wingdings 2" w:hAnsi="Wingdings 2" w:hint="default"/>
      </w:rPr>
    </w:lvl>
    <w:lvl w:ilvl="5" w:tplc="9DAEA944" w:tentative="1">
      <w:start w:val="1"/>
      <w:numFmt w:val="bullet"/>
      <w:lvlText w:val=""/>
      <w:lvlJc w:val="left"/>
      <w:pPr>
        <w:tabs>
          <w:tab w:val="num" w:pos="4320"/>
        </w:tabs>
        <w:ind w:left="4320" w:hanging="360"/>
      </w:pPr>
      <w:rPr>
        <w:rFonts w:ascii="Wingdings 2" w:hAnsi="Wingdings 2" w:hint="default"/>
      </w:rPr>
    </w:lvl>
    <w:lvl w:ilvl="6" w:tplc="28D6F1C2" w:tentative="1">
      <w:start w:val="1"/>
      <w:numFmt w:val="bullet"/>
      <w:lvlText w:val=""/>
      <w:lvlJc w:val="left"/>
      <w:pPr>
        <w:tabs>
          <w:tab w:val="num" w:pos="5040"/>
        </w:tabs>
        <w:ind w:left="5040" w:hanging="360"/>
      </w:pPr>
      <w:rPr>
        <w:rFonts w:ascii="Wingdings 2" w:hAnsi="Wingdings 2" w:hint="default"/>
      </w:rPr>
    </w:lvl>
    <w:lvl w:ilvl="7" w:tplc="4E3A5842" w:tentative="1">
      <w:start w:val="1"/>
      <w:numFmt w:val="bullet"/>
      <w:lvlText w:val=""/>
      <w:lvlJc w:val="left"/>
      <w:pPr>
        <w:tabs>
          <w:tab w:val="num" w:pos="5760"/>
        </w:tabs>
        <w:ind w:left="5760" w:hanging="360"/>
      </w:pPr>
      <w:rPr>
        <w:rFonts w:ascii="Wingdings 2" w:hAnsi="Wingdings 2" w:hint="default"/>
      </w:rPr>
    </w:lvl>
    <w:lvl w:ilvl="8" w:tplc="653075F0" w:tentative="1">
      <w:start w:val="1"/>
      <w:numFmt w:val="bullet"/>
      <w:lvlText w:val=""/>
      <w:lvlJc w:val="left"/>
      <w:pPr>
        <w:tabs>
          <w:tab w:val="num" w:pos="6480"/>
        </w:tabs>
        <w:ind w:left="6480" w:hanging="360"/>
      </w:pPr>
      <w:rPr>
        <w:rFonts w:ascii="Wingdings 2" w:hAnsi="Wingdings 2" w:hint="default"/>
      </w:rPr>
    </w:lvl>
  </w:abstractNum>
  <w:abstractNum w:abstractNumId="26">
    <w:nsid w:val="3A4E0A9C"/>
    <w:multiLevelType w:val="hybridMultilevel"/>
    <w:tmpl w:val="86A83E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FB6835"/>
    <w:multiLevelType w:val="hybridMultilevel"/>
    <w:tmpl w:val="1EAE7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3E14E5"/>
    <w:multiLevelType w:val="hybridMultilevel"/>
    <w:tmpl w:val="E5C687F4"/>
    <w:lvl w:ilvl="0" w:tplc="2BAE28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527219C"/>
    <w:multiLevelType w:val="multilevel"/>
    <w:tmpl w:val="521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86749E"/>
    <w:multiLevelType w:val="hybridMultilevel"/>
    <w:tmpl w:val="53E28FD6"/>
    <w:lvl w:ilvl="0" w:tplc="B2944FCE">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762531"/>
    <w:multiLevelType w:val="hybridMultilevel"/>
    <w:tmpl w:val="22880B44"/>
    <w:lvl w:ilvl="0" w:tplc="04190001">
      <w:start w:val="1"/>
      <w:numFmt w:val="bullet"/>
      <w:lvlText w:val=""/>
      <w:lvlJc w:val="left"/>
      <w:pPr>
        <w:tabs>
          <w:tab w:val="num" w:pos="1133"/>
        </w:tabs>
        <w:ind w:left="1133" w:hanging="360"/>
      </w:pPr>
      <w:rPr>
        <w:rFonts w:ascii="Symbol" w:hAnsi="Symbol" w:hint="default"/>
      </w:rPr>
    </w:lvl>
    <w:lvl w:ilvl="1" w:tplc="04190003" w:tentative="1">
      <w:start w:val="1"/>
      <w:numFmt w:val="bullet"/>
      <w:lvlText w:val="o"/>
      <w:lvlJc w:val="left"/>
      <w:pPr>
        <w:tabs>
          <w:tab w:val="num" w:pos="1853"/>
        </w:tabs>
        <w:ind w:left="1853" w:hanging="360"/>
      </w:pPr>
      <w:rPr>
        <w:rFonts w:ascii="Courier New" w:hAnsi="Courier New" w:hint="default"/>
      </w:rPr>
    </w:lvl>
    <w:lvl w:ilvl="2" w:tplc="04190005" w:tentative="1">
      <w:start w:val="1"/>
      <w:numFmt w:val="bullet"/>
      <w:lvlText w:val=""/>
      <w:lvlJc w:val="left"/>
      <w:pPr>
        <w:tabs>
          <w:tab w:val="num" w:pos="2573"/>
        </w:tabs>
        <w:ind w:left="2573" w:hanging="360"/>
      </w:pPr>
      <w:rPr>
        <w:rFonts w:ascii="Wingdings" w:hAnsi="Wingdings" w:hint="default"/>
      </w:rPr>
    </w:lvl>
    <w:lvl w:ilvl="3" w:tplc="04190001" w:tentative="1">
      <w:start w:val="1"/>
      <w:numFmt w:val="bullet"/>
      <w:lvlText w:val=""/>
      <w:lvlJc w:val="left"/>
      <w:pPr>
        <w:tabs>
          <w:tab w:val="num" w:pos="3293"/>
        </w:tabs>
        <w:ind w:left="3293" w:hanging="360"/>
      </w:pPr>
      <w:rPr>
        <w:rFonts w:ascii="Symbol" w:hAnsi="Symbol" w:hint="default"/>
      </w:rPr>
    </w:lvl>
    <w:lvl w:ilvl="4" w:tplc="04190003" w:tentative="1">
      <w:start w:val="1"/>
      <w:numFmt w:val="bullet"/>
      <w:lvlText w:val="o"/>
      <w:lvlJc w:val="left"/>
      <w:pPr>
        <w:tabs>
          <w:tab w:val="num" w:pos="4013"/>
        </w:tabs>
        <w:ind w:left="4013" w:hanging="360"/>
      </w:pPr>
      <w:rPr>
        <w:rFonts w:ascii="Courier New" w:hAnsi="Courier New" w:hint="default"/>
      </w:rPr>
    </w:lvl>
    <w:lvl w:ilvl="5" w:tplc="04190005" w:tentative="1">
      <w:start w:val="1"/>
      <w:numFmt w:val="bullet"/>
      <w:lvlText w:val=""/>
      <w:lvlJc w:val="left"/>
      <w:pPr>
        <w:tabs>
          <w:tab w:val="num" w:pos="4733"/>
        </w:tabs>
        <w:ind w:left="4733" w:hanging="360"/>
      </w:pPr>
      <w:rPr>
        <w:rFonts w:ascii="Wingdings" w:hAnsi="Wingdings" w:hint="default"/>
      </w:rPr>
    </w:lvl>
    <w:lvl w:ilvl="6" w:tplc="04190001" w:tentative="1">
      <w:start w:val="1"/>
      <w:numFmt w:val="bullet"/>
      <w:lvlText w:val=""/>
      <w:lvlJc w:val="left"/>
      <w:pPr>
        <w:tabs>
          <w:tab w:val="num" w:pos="5453"/>
        </w:tabs>
        <w:ind w:left="5453" w:hanging="360"/>
      </w:pPr>
      <w:rPr>
        <w:rFonts w:ascii="Symbol" w:hAnsi="Symbol" w:hint="default"/>
      </w:rPr>
    </w:lvl>
    <w:lvl w:ilvl="7" w:tplc="04190003" w:tentative="1">
      <w:start w:val="1"/>
      <w:numFmt w:val="bullet"/>
      <w:lvlText w:val="o"/>
      <w:lvlJc w:val="left"/>
      <w:pPr>
        <w:tabs>
          <w:tab w:val="num" w:pos="6173"/>
        </w:tabs>
        <w:ind w:left="6173" w:hanging="360"/>
      </w:pPr>
      <w:rPr>
        <w:rFonts w:ascii="Courier New" w:hAnsi="Courier New" w:hint="default"/>
      </w:rPr>
    </w:lvl>
    <w:lvl w:ilvl="8" w:tplc="04190005" w:tentative="1">
      <w:start w:val="1"/>
      <w:numFmt w:val="bullet"/>
      <w:lvlText w:val=""/>
      <w:lvlJc w:val="left"/>
      <w:pPr>
        <w:tabs>
          <w:tab w:val="num" w:pos="6893"/>
        </w:tabs>
        <w:ind w:left="6893" w:hanging="360"/>
      </w:pPr>
      <w:rPr>
        <w:rFonts w:ascii="Wingdings" w:hAnsi="Wingdings" w:hint="default"/>
      </w:rPr>
    </w:lvl>
  </w:abstractNum>
  <w:abstractNum w:abstractNumId="32">
    <w:nsid w:val="567D3E6A"/>
    <w:multiLevelType w:val="hybridMultilevel"/>
    <w:tmpl w:val="34CCF0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3">
    <w:nsid w:val="56C51512"/>
    <w:multiLevelType w:val="hybridMultilevel"/>
    <w:tmpl w:val="EAB0DF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C284644"/>
    <w:multiLevelType w:val="hybridMultilevel"/>
    <w:tmpl w:val="15D84C06"/>
    <w:lvl w:ilvl="0" w:tplc="D39C8986">
      <w:start w:val="1"/>
      <w:numFmt w:val="bullet"/>
      <w:lvlText w:val=""/>
      <w:lvlJc w:val="left"/>
      <w:pPr>
        <w:tabs>
          <w:tab w:val="num" w:pos="720"/>
        </w:tabs>
        <w:ind w:left="720" w:hanging="360"/>
      </w:pPr>
      <w:rPr>
        <w:rFonts w:ascii="Wingdings 2" w:hAnsi="Wingdings 2" w:hint="default"/>
      </w:rPr>
    </w:lvl>
    <w:lvl w:ilvl="1" w:tplc="8304B4CC" w:tentative="1">
      <w:start w:val="1"/>
      <w:numFmt w:val="bullet"/>
      <w:lvlText w:val=""/>
      <w:lvlJc w:val="left"/>
      <w:pPr>
        <w:tabs>
          <w:tab w:val="num" w:pos="1440"/>
        </w:tabs>
        <w:ind w:left="1440" w:hanging="360"/>
      </w:pPr>
      <w:rPr>
        <w:rFonts w:ascii="Wingdings 2" w:hAnsi="Wingdings 2" w:hint="default"/>
      </w:rPr>
    </w:lvl>
    <w:lvl w:ilvl="2" w:tplc="8FB0FE8E" w:tentative="1">
      <w:start w:val="1"/>
      <w:numFmt w:val="bullet"/>
      <w:lvlText w:val=""/>
      <w:lvlJc w:val="left"/>
      <w:pPr>
        <w:tabs>
          <w:tab w:val="num" w:pos="2160"/>
        </w:tabs>
        <w:ind w:left="2160" w:hanging="360"/>
      </w:pPr>
      <w:rPr>
        <w:rFonts w:ascii="Wingdings 2" w:hAnsi="Wingdings 2" w:hint="default"/>
      </w:rPr>
    </w:lvl>
    <w:lvl w:ilvl="3" w:tplc="3672051E" w:tentative="1">
      <w:start w:val="1"/>
      <w:numFmt w:val="bullet"/>
      <w:lvlText w:val=""/>
      <w:lvlJc w:val="left"/>
      <w:pPr>
        <w:tabs>
          <w:tab w:val="num" w:pos="2880"/>
        </w:tabs>
        <w:ind w:left="2880" w:hanging="360"/>
      </w:pPr>
      <w:rPr>
        <w:rFonts w:ascii="Wingdings 2" w:hAnsi="Wingdings 2" w:hint="default"/>
      </w:rPr>
    </w:lvl>
    <w:lvl w:ilvl="4" w:tplc="97029A56" w:tentative="1">
      <w:start w:val="1"/>
      <w:numFmt w:val="bullet"/>
      <w:lvlText w:val=""/>
      <w:lvlJc w:val="left"/>
      <w:pPr>
        <w:tabs>
          <w:tab w:val="num" w:pos="3600"/>
        </w:tabs>
        <w:ind w:left="3600" w:hanging="360"/>
      </w:pPr>
      <w:rPr>
        <w:rFonts w:ascii="Wingdings 2" w:hAnsi="Wingdings 2" w:hint="default"/>
      </w:rPr>
    </w:lvl>
    <w:lvl w:ilvl="5" w:tplc="4F3AC794" w:tentative="1">
      <w:start w:val="1"/>
      <w:numFmt w:val="bullet"/>
      <w:lvlText w:val=""/>
      <w:lvlJc w:val="left"/>
      <w:pPr>
        <w:tabs>
          <w:tab w:val="num" w:pos="4320"/>
        </w:tabs>
        <w:ind w:left="4320" w:hanging="360"/>
      </w:pPr>
      <w:rPr>
        <w:rFonts w:ascii="Wingdings 2" w:hAnsi="Wingdings 2" w:hint="default"/>
      </w:rPr>
    </w:lvl>
    <w:lvl w:ilvl="6" w:tplc="F54ACE02" w:tentative="1">
      <w:start w:val="1"/>
      <w:numFmt w:val="bullet"/>
      <w:lvlText w:val=""/>
      <w:lvlJc w:val="left"/>
      <w:pPr>
        <w:tabs>
          <w:tab w:val="num" w:pos="5040"/>
        </w:tabs>
        <w:ind w:left="5040" w:hanging="360"/>
      </w:pPr>
      <w:rPr>
        <w:rFonts w:ascii="Wingdings 2" w:hAnsi="Wingdings 2" w:hint="default"/>
      </w:rPr>
    </w:lvl>
    <w:lvl w:ilvl="7" w:tplc="9AE25BDE" w:tentative="1">
      <w:start w:val="1"/>
      <w:numFmt w:val="bullet"/>
      <w:lvlText w:val=""/>
      <w:lvlJc w:val="left"/>
      <w:pPr>
        <w:tabs>
          <w:tab w:val="num" w:pos="5760"/>
        </w:tabs>
        <w:ind w:left="5760" w:hanging="360"/>
      </w:pPr>
      <w:rPr>
        <w:rFonts w:ascii="Wingdings 2" w:hAnsi="Wingdings 2" w:hint="default"/>
      </w:rPr>
    </w:lvl>
    <w:lvl w:ilvl="8" w:tplc="A8148B60" w:tentative="1">
      <w:start w:val="1"/>
      <w:numFmt w:val="bullet"/>
      <w:lvlText w:val=""/>
      <w:lvlJc w:val="left"/>
      <w:pPr>
        <w:tabs>
          <w:tab w:val="num" w:pos="6480"/>
        </w:tabs>
        <w:ind w:left="6480" w:hanging="360"/>
      </w:pPr>
      <w:rPr>
        <w:rFonts w:ascii="Wingdings 2" w:hAnsi="Wingdings 2" w:hint="default"/>
      </w:rPr>
    </w:lvl>
  </w:abstractNum>
  <w:abstractNum w:abstractNumId="35">
    <w:nsid w:val="5F033A65"/>
    <w:multiLevelType w:val="multilevel"/>
    <w:tmpl w:val="CD6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487FE8"/>
    <w:multiLevelType w:val="multilevel"/>
    <w:tmpl w:val="970A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D3419B"/>
    <w:multiLevelType w:val="multilevel"/>
    <w:tmpl w:val="5544AAAC"/>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5D04F3"/>
    <w:multiLevelType w:val="hybridMultilevel"/>
    <w:tmpl w:val="FE0E04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5B35039"/>
    <w:multiLevelType w:val="hybridMultilevel"/>
    <w:tmpl w:val="C240AA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5C32BFE"/>
    <w:multiLevelType w:val="hybridMultilevel"/>
    <w:tmpl w:val="4B44C024"/>
    <w:lvl w:ilvl="0" w:tplc="B2944FCE">
      <w:start w:val="1"/>
      <w:numFmt w:val="bullet"/>
      <w:lvlText w:val=""/>
      <w:lvlPicBulletId w:val="0"/>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7740"/>
        </w:tabs>
        <w:ind w:left="7740" w:hanging="360"/>
      </w:pPr>
      <w:rPr>
        <w:rFonts w:ascii="Courier New" w:hAnsi="Courier New" w:hint="default"/>
      </w:rPr>
    </w:lvl>
    <w:lvl w:ilvl="2" w:tplc="04190005" w:tentative="1">
      <w:start w:val="1"/>
      <w:numFmt w:val="bullet"/>
      <w:lvlText w:val=""/>
      <w:lvlJc w:val="left"/>
      <w:pPr>
        <w:tabs>
          <w:tab w:val="num" w:pos="8460"/>
        </w:tabs>
        <w:ind w:left="8460" w:hanging="360"/>
      </w:pPr>
      <w:rPr>
        <w:rFonts w:ascii="Wingdings" w:hAnsi="Wingdings" w:hint="default"/>
      </w:rPr>
    </w:lvl>
    <w:lvl w:ilvl="3" w:tplc="04190001" w:tentative="1">
      <w:start w:val="1"/>
      <w:numFmt w:val="bullet"/>
      <w:lvlText w:val=""/>
      <w:lvlJc w:val="left"/>
      <w:pPr>
        <w:tabs>
          <w:tab w:val="num" w:pos="9180"/>
        </w:tabs>
        <w:ind w:left="9180" w:hanging="360"/>
      </w:pPr>
      <w:rPr>
        <w:rFonts w:ascii="Symbol" w:hAnsi="Symbol" w:hint="default"/>
      </w:rPr>
    </w:lvl>
    <w:lvl w:ilvl="4" w:tplc="04190003" w:tentative="1">
      <w:start w:val="1"/>
      <w:numFmt w:val="bullet"/>
      <w:lvlText w:val="o"/>
      <w:lvlJc w:val="left"/>
      <w:pPr>
        <w:tabs>
          <w:tab w:val="num" w:pos="9900"/>
        </w:tabs>
        <w:ind w:left="9900" w:hanging="360"/>
      </w:pPr>
      <w:rPr>
        <w:rFonts w:ascii="Courier New" w:hAnsi="Courier New" w:hint="default"/>
      </w:rPr>
    </w:lvl>
    <w:lvl w:ilvl="5" w:tplc="04190005" w:tentative="1">
      <w:start w:val="1"/>
      <w:numFmt w:val="bullet"/>
      <w:lvlText w:val=""/>
      <w:lvlJc w:val="left"/>
      <w:pPr>
        <w:tabs>
          <w:tab w:val="num" w:pos="10620"/>
        </w:tabs>
        <w:ind w:left="10620" w:hanging="360"/>
      </w:pPr>
      <w:rPr>
        <w:rFonts w:ascii="Wingdings" w:hAnsi="Wingdings" w:hint="default"/>
      </w:rPr>
    </w:lvl>
    <w:lvl w:ilvl="6" w:tplc="04190001" w:tentative="1">
      <w:start w:val="1"/>
      <w:numFmt w:val="bullet"/>
      <w:lvlText w:val=""/>
      <w:lvlJc w:val="left"/>
      <w:pPr>
        <w:tabs>
          <w:tab w:val="num" w:pos="11340"/>
        </w:tabs>
        <w:ind w:left="11340" w:hanging="360"/>
      </w:pPr>
      <w:rPr>
        <w:rFonts w:ascii="Symbol" w:hAnsi="Symbol" w:hint="default"/>
      </w:rPr>
    </w:lvl>
    <w:lvl w:ilvl="7" w:tplc="04190003" w:tentative="1">
      <w:start w:val="1"/>
      <w:numFmt w:val="bullet"/>
      <w:lvlText w:val="o"/>
      <w:lvlJc w:val="left"/>
      <w:pPr>
        <w:tabs>
          <w:tab w:val="num" w:pos="12060"/>
        </w:tabs>
        <w:ind w:left="12060" w:hanging="360"/>
      </w:pPr>
      <w:rPr>
        <w:rFonts w:ascii="Courier New" w:hAnsi="Courier New" w:hint="default"/>
      </w:rPr>
    </w:lvl>
    <w:lvl w:ilvl="8" w:tplc="04190005" w:tentative="1">
      <w:start w:val="1"/>
      <w:numFmt w:val="bullet"/>
      <w:lvlText w:val=""/>
      <w:lvlJc w:val="left"/>
      <w:pPr>
        <w:tabs>
          <w:tab w:val="num" w:pos="12780"/>
        </w:tabs>
        <w:ind w:left="12780" w:hanging="360"/>
      </w:pPr>
      <w:rPr>
        <w:rFonts w:ascii="Wingdings" w:hAnsi="Wingdings" w:hint="default"/>
      </w:rPr>
    </w:lvl>
  </w:abstractNum>
  <w:abstractNum w:abstractNumId="42">
    <w:nsid w:val="664A612A"/>
    <w:multiLevelType w:val="hybridMultilevel"/>
    <w:tmpl w:val="8854920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nsid w:val="69AD553E"/>
    <w:multiLevelType w:val="hybridMultilevel"/>
    <w:tmpl w:val="02F6EA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081657F"/>
    <w:multiLevelType w:val="hybridMultilevel"/>
    <w:tmpl w:val="0ACEDA18"/>
    <w:lvl w:ilvl="0" w:tplc="67B0664A">
      <w:start w:val="1"/>
      <w:numFmt w:val="decimal"/>
      <w:lvlText w:val="%1."/>
      <w:lvlJc w:val="left"/>
      <w:pPr>
        <w:ind w:left="942" w:hanging="55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AD9230E"/>
    <w:multiLevelType w:val="hybridMultilevel"/>
    <w:tmpl w:val="3750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4"/>
  </w:num>
  <w:num w:numId="4">
    <w:abstractNumId w:val="36"/>
  </w:num>
  <w:num w:numId="5">
    <w:abstractNumId w:val="24"/>
  </w:num>
  <w:num w:numId="6">
    <w:abstractNumId w:val="13"/>
  </w:num>
  <w:num w:numId="7">
    <w:abstractNumId w:val="17"/>
  </w:num>
  <w:num w:numId="8">
    <w:abstractNumId w:val="20"/>
  </w:num>
  <w:num w:numId="9">
    <w:abstractNumId w:val="35"/>
  </w:num>
  <w:num w:numId="10">
    <w:abstractNumId w:val="8"/>
  </w:num>
  <w:num w:numId="11">
    <w:abstractNumId w:val="40"/>
  </w:num>
  <w:num w:numId="12">
    <w:abstractNumId w:val="0"/>
    <w:lvlOverride w:ilvl="0">
      <w:lvl w:ilvl="0">
        <w:numFmt w:val="bullet"/>
        <w:lvlText w:val="-"/>
        <w:legacy w:legacy="1" w:legacySpace="0" w:legacyIndent="187"/>
        <w:lvlJc w:val="left"/>
        <w:rPr>
          <w:rFonts w:ascii="Times New Roman" w:hAnsi="Times New Roman" w:hint="default"/>
        </w:rPr>
      </w:lvl>
    </w:lvlOverride>
  </w:num>
  <w:num w:numId="13">
    <w:abstractNumId w:val="9"/>
  </w:num>
  <w:num w:numId="14">
    <w:abstractNumId w:val="0"/>
    <w:lvlOverride w:ilvl="0">
      <w:lvl w:ilvl="0">
        <w:numFmt w:val="bullet"/>
        <w:lvlText w:val="-"/>
        <w:legacy w:legacy="1" w:legacySpace="0" w:legacyIndent="193"/>
        <w:lvlJc w:val="left"/>
        <w:rPr>
          <w:rFonts w:ascii="Times New Roman" w:hAnsi="Times New Roman" w:hint="default"/>
        </w:rPr>
      </w:lvl>
    </w:lvlOverride>
  </w:num>
  <w:num w:numId="15">
    <w:abstractNumId w:val="31"/>
  </w:num>
  <w:num w:numId="16">
    <w:abstractNumId w:val="38"/>
  </w:num>
  <w:num w:numId="17">
    <w:abstractNumId w:val="42"/>
  </w:num>
  <w:num w:numId="18">
    <w:abstractNumId w:val="12"/>
  </w:num>
  <w:num w:numId="19">
    <w:abstractNumId w:val="19"/>
  </w:num>
  <w:num w:numId="20">
    <w:abstractNumId w:val="15"/>
  </w:num>
  <w:num w:numId="21">
    <w:abstractNumId w:val="6"/>
  </w:num>
  <w:num w:numId="22">
    <w:abstractNumId w:val="0"/>
    <w:lvlOverride w:ilvl="0">
      <w:lvl w:ilvl="0">
        <w:numFmt w:val="bullet"/>
        <w:lvlText w:val="-"/>
        <w:legacy w:legacy="1" w:legacySpace="0" w:legacyIndent="183"/>
        <w:lvlJc w:val="left"/>
        <w:rPr>
          <w:rFonts w:ascii="Times New Roman" w:hAnsi="Times New Roman" w:hint="default"/>
        </w:rPr>
      </w:lvl>
    </w:lvlOverride>
  </w:num>
  <w:num w:numId="23">
    <w:abstractNumId w:val="34"/>
  </w:num>
  <w:num w:numId="24">
    <w:abstractNumId w:val="25"/>
  </w:num>
  <w:num w:numId="25">
    <w:abstractNumId w:val="16"/>
  </w:num>
  <w:num w:numId="26">
    <w:abstractNumId w:val="33"/>
  </w:num>
  <w:num w:numId="27">
    <w:abstractNumId w:val="41"/>
  </w:num>
  <w:num w:numId="28">
    <w:abstractNumId w:val="30"/>
  </w:num>
  <w:num w:numId="29">
    <w:abstractNumId w:val="7"/>
  </w:num>
  <w:num w:numId="30">
    <w:abstractNumId w:val="27"/>
  </w:num>
  <w:num w:numId="31">
    <w:abstractNumId w:val="44"/>
  </w:num>
  <w:num w:numId="32">
    <w:abstractNumId w:val="39"/>
  </w:num>
  <w:num w:numId="33">
    <w:abstractNumId w:val="23"/>
  </w:num>
  <w:num w:numId="34">
    <w:abstractNumId w:val="21"/>
  </w:num>
  <w:num w:numId="35">
    <w:abstractNumId w:val="2"/>
  </w:num>
  <w:num w:numId="36">
    <w:abstractNumId w:val="3"/>
  </w:num>
  <w:num w:numId="37">
    <w:abstractNumId w:val="4"/>
  </w:num>
  <w:num w:numId="38">
    <w:abstractNumId w:val="1"/>
  </w:num>
  <w:num w:numId="39">
    <w:abstractNumId w:val="26"/>
  </w:num>
  <w:num w:numId="40">
    <w:abstractNumId w:val="5"/>
  </w:num>
  <w:num w:numId="41">
    <w:abstractNumId w:val="32"/>
  </w:num>
  <w:num w:numId="42">
    <w:abstractNumId w:val="45"/>
  </w:num>
  <w:num w:numId="43">
    <w:abstractNumId w:val="11"/>
  </w:num>
  <w:num w:numId="44">
    <w:abstractNumId w:val="22"/>
  </w:num>
  <w:num w:numId="45">
    <w:abstractNumId w:val="10"/>
  </w:num>
  <w:num w:numId="46">
    <w:abstractNumId w:val="43"/>
  </w:num>
  <w:num w:numId="47">
    <w:abstractNumId w:val="37"/>
  </w:num>
  <w:num w:numId="48">
    <w:abstractNumId w:val="0"/>
    <w:lvlOverride w:ilvl="0">
      <w:lvl w:ilvl="0">
        <w:numFmt w:val="bullet"/>
        <w:lvlText w:val="•"/>
        <w:legacy w:legacy="1" w:legacySpace="0" w:legacyIndent="293"/>
        <w:lvlJc w:val="left"/>
        <w:rPr>
          <w:rFonts w:ascii="Arial" w:hAnsi="Arial" w:hint="default"/>
        </w:rPr>
      </w:lvl>
    </w:lvlOverride>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860"/>
    <w:rsid w:val="00045474"/>
    <w:rsid w:val="00065582"/>
    <w:rsid w:val="000B007C"/>
    <w:rsid w:val="000C19B4"/>
    <w:rsid w:val="000D2D3F"/>
    <w:rsid w:val="000E623E"/>
    <w:rsid w:val="00105264"/>
    <w:rsid w:val="001116E8"/>
    <w:rsid w:val="00145C82"/>
    <w:rsid w:val="00155366"/>
    <w:rsid w:val="001559F6"/>
    <w:rsid w:val="00171521"/>
    <w:rsid w:val="00196F0B"/>
    <w:rsid w:val="001A51A5"/>
    <w:rsid w:val="001B2497"/>
    <w:rsid w:val="002416F0"/>
    <w:rsid w:val="00243B04"/>
    <w:rsid w:val="00246CB2"/>
    <w:rsid w:val="00263117"/>
    <w:rsid w:val="00333A40"/>
    <w:rsid w:val="003B6A1C"/>
    <w:rsid w:val="003C7FF1"/>
    <w:rsid w:val="004426CD"/>
    <w:rsid w:val="0045229B"/>
    <w:rsid w:val="00486A6F"/>
    <w:rsid w:val="004A1BFE"/>
    <w:rsid w:val="004B2DE4"/>
    <w:rsid w:val="004D2423"/>
    <w:rsid w:val="004F53F9"/>
    <w:rsid w:val="00540CE5"/>
    <w:rsid w:val="005E39C3"/>
    <w:rsid w:val="00667617"/>
    <w:rsid w:val="006771E5"/>
    <w:rsid w:val="006948E7"/>
    <w:rsid w:val="006D4F4E"/>
    <w:rsid w:val="007A696E"/>
    <w:rsid w:val="007C181D"/>
    <w:rsid w:val="007F40E1"/>
    <w:rsid w:val="007F6B0F"/>
    <w:rsid w:val="00821E9D"/>
    <w:rsid w:val="00825C6B"/>
    <w:rsid w:val="00827179"/>
    <w:rsid w:val="00835039"/>
    <w:rsid w:val="0084762F"/>
    <w:rsid w:val="0087525F"/>
    <w:rsid w:val="008D4FDF"/>
    <w:rsid w:val="009538F7"/>
    <w:rsid w:val="00974A4D"/>
    <w:rsid w:val="009B6B96"/>
    <w:rsid w:val="009D1828"/>
    <w:rsid w:val="009D5339"/>
    <w:rsid w:val="00A46F2D"/>
    <w:rsid w:val="00A602F0"/>
    <w:rsid w:val="00A92D19"/>
    <w:rsid w:val="00B50D27"/>
    <w:rsid w:val="00B57619"/>
    <w:rsid w:val="00B57954"/>
    <w:rsid w:val="00B93009"/>
    <w:rsid w:val="00BA5E47"/>
    <w:rsid w:val="00C2338E"/>
    <w:rsid w:val="00C3324F"/>
    <w:rsid w:val="00C44320"/>
    <w:rsid w:val="00C74353"/>
    <w:rsid w:val="00C8722A"/>
    <w:rsid w:val="00C9423A"/>
    <w:rsid w:val="00CC4E3F"/>
    <w:rsid w:val="00D01A78"/>
    <w:rsid w:val="00D07860"/>
    <w:rsid w:val="00D1377B"/>
    <w:rsid w:val="00D1644B"/>
    <w:rsid w:val="00D22C9F"/>
    <w:rsid w:val="00D32D8C"/>
    <w:rsid w:val="00D35197"/>
    <w:rsid w:val="00D97A55"/>
    <w:rsid w:val="00DE2197"/>
    <w:rsid w:val="00DF3FC5"/>
    <w:rsid w:val="00E0081F"/>
    <w:rsid w:val="00E22740"/>
    <w:rsid w:val="00E23535"/>
    <w:rsid w:val="00E40A6E"/>
    <w:rsid w:val="00E40EF4"/>
    <w:rsid w:val="00E91A3C"/>
    <w:rsid w:val="00E92B81"/>
    <w:rsid w:val="00EC3000"/>
    <w:rsid w:val="00EF09F5"/>
    <w:rsid w:val="00EF437E"/>
    <w:rsid w:val="00F44B88"/>
    <w:rsid w:val="00F91B2D"/>
    <w:rsid w:val="00FA5D3B"/>
    <w:rsid w:val="00FE5CA2"/>
    <w:rsid w:val="00FE65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65582"/>
    <w:pPr>
      <w:spacing w:after="200" w:line="276" w:lineRule="auto"/>
    </w:pPr>
  </w:style>
  <w:style w:type="paragraph" w:styleId="Heading1">
    <w:name w:val="heading 1"/>
    <w:basedOn w:val="Normal"/>
    <w:next w:val="Normal"/>
    <w:link w:val="Heading1Char"/>
    <w:uiPriority w:val="99"/>
    <w:qFormat/>
    <w:rsid w:val="00FA5D3B"/>
    <w:pPr>
      <w:keepNext/>
      <w:spacing w:before="240" w:after="60" w:line="240"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FA5D3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A5D3B"/>
    <w:pPr>
      <w:keepNext/>
      <w:spacing w:before="240" w:after="60" w:line="240" w:lineRule="auto"/>
      <w:outlineLvl w:val="2"/>
    </w:pPr>
    <w:rPr>
      <w:rFonts w:ascii="Cambria" w:hAnsi="Cambria"/>
      <w:b/>
      <w:bCs/>
      <w:sz w:val="26"/>
      <w:szCs w:val="26"/>
      <w:lang w:eastAsia="en-US"/>
    </w:rPr>
  </w:style>
  <w:style w:type="paragraph" w:styleId="Heading4">
    <w:name w:val="heading 4"/>
    <w:basedOn w:val="Normal"/>
    <w:next w:val="Normal"/>
    <w:link w:val="Heading4Char"/>
    <w:uiPriority w:val="99"/>
    <w:qFormat/>
    <w:rsid w:val="007A696E"/>
    <w:pPr>
      <w:keepNext/>
      <w:spacing w:before="240" w:after="60" w:line="240" w:lineRule="auto"/>
      <w:outlineLvl w:val="3"/>
    </w:pPr>
    <w:rPr>
      <w:b/>
      <w:bCs/>
      <w:sz w:val="28"/>
      <w:szCs w:val="28"/>
    </w:rPr>
  </w:style>
  <w:style w:type="paragraph" w:styleId="Heading5">
    <w:name w:val="heading 5"/>
    <w:basedOn w:val="Normal"/>
    <w:next w:val="Normal"/>
    <w:link w:val="Heading5Char"/>
    <w:uiPriority w:val="99"/>
    <w:qFormat/>
    <w:rsid w:val="007A696E"/>
    <w:pPr>
      <w:spacing w:before="240" w:after="60" w:line="240" w:lineRule="auto"/>
      <w:outlineLvl w:val="4"/>
    </w:pPr>
    <w:rPr>
      <w:b/>
      <w:bCs/>
      <w:i/>
      <w:iCs/>
      <w:sz w:val="26"/>
      <w:szCs w:val="26"/>
    </w:rPr>
  </w:style>
  <w:style w:type="paragraph" w:styleId="Heading6">
    <w:name w:val="heading 6"/>
    <w:basedOn w:val="Normal"/>
    <w:next w:val="Normal"/>
    <w:link w:val="Heading6Char"/>
    <w:uiPriority w:val="99"/>
    <w:qFormat/>
    <w:rsid w:val="007A696E"/>
    <w:pPr>
      <w:spacing w:before="240" w:after="60" w:line="240" w:lineRule="auto"/>
      <w:outlineLvl w:val="5"/>
    </w:pPr>
    <w:rPr>
      <w:b/>
      <w:bCs/>
      <w:sz w:val="20"/>
      <w:szCs w:val="20"/>
    </w:rPr>
  </w:style>
  <w:style w:type="paragraph" w:styleId="Heading7">
    <w:name w:val="heading 7"/>
    <w:basedOn w:val="Normal"/>
    <w:next w:val="Normal"/>
    <w:link w:val="Heading7Char"/>
    <w:uiPriority w:val="99"/>
    <w:qFormat/>
    <w:rsid w:val="007A696E"/>
    <w:pPr>
      <w:spacing w:before="240" w:after="60" w:line="240" w:lineRule="auto"/>
      <w:outlineLvl w:val="6"/>
    </w:pPr>
    <w:rPr>
      <w:sz w:val="24"/>
      <w:szCs w:val="24"/>
    </w:rPr>
  </w:style>
  <w:style w:type="paragraph" w:styleId="Heading8">
    <w:name w:val="heading 8"/>
    <w:basedOn w:val="Normal"/>
    <w:next w:val="Normal"/>
    <w:link w:val="Heading8Char"/>
    <w:uiPriority w:val="99"/>
    <w:qFormat/>
    <w:rsid w:val="007A696E"/>
    <w:pPr>
      <w:spacing w:before="240" w:after="60" w:line="240" w:lineRule="auto"/>
      <w:outlineLvl w:val="7"/>
    </w:pPr>
    <w:rPr>
      <w:i/>
      <w:iCs/>
      <w:sz w:val="24"/>
      <w:szCs w:val="24"/>
    </w:rPr>
  </w:style>
  <w:style w:type="paragraph" w:styleId="Heading9">
    <w:name w:val="heading 9"/>
    <w:basedOn w:val="Normal"/>
    <w:next w:val="Normal"/>
    <w:link w:val="Heading9Char"/>
    <w:uiPriority w:val="99"/>
    <w:qFormat/>
    <w:rsid w:val="007A696E"/>
    <w:pPr>
      <w:spacing w:before="240" w:after="60" w:line="240" w:lineRule="auto"/>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5D3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FA5D3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A5D3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A696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A696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A696E"/>
    <w:rPr>
      <w:rFonts w:ascii="Calibri" w:hAnsi="Calibri" w:cs="Times New Roman"/>
      <w:b/>
      <w:bCs/>
      <w:sz w:val="20"/>
      <w:szCs w:val="20"/>
    </w:rPr>
  </w:style>
  <w:style w:type="character" w:customStyle="1" w:styleId="Heading7Char">
    <w:name w:val="Heading 7 Char"/>
    <w:basedOn w:val="DefaultParagraphFont"/>
    <w:link w:val="Heading7"/>
    <w:uiPriority w:val="99"/>
    <w:semiHidden/>
    <w:locked/>
    <w:rsid w:val="007A696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A696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A696E"/>
    <w:rPr>
      <w:rFonts w:ascii="Cambria" w:hAnsi="Cambria" w:cs="Times New Roman"/>
      <w:sz w:val="20"/>
      <w:szCs w:val="20"/>
    </w:rPr>
  </w:style>
  <w:style w:type="paragraph" w:customStyle="1" w:styleId="1">
    <w:name w:val="Обычный1"/>
    <w:uiPriority w:val="99"/>
    <w:rsid w:val="00D07860"/>
    <w:pPr>
      <w:widowControl w:val="0"/>
      <w:suppressAutoHyphens/>
    </w:pPr>
    <w:rPr>
      <w:rFonts w:ascii="Liberation Serif" w:eastAsia="Liberation Serif" w:hAnsi="Times New Roman" w:cs="DejaVu Sans"/>
      <w:sz w:val="24"/>
      <w:szCs w:val="24"/>
      <w:lang w:eastAsia="hi-IN" w:bidi="hi-IN"/>
    </w:rPr>
  </w:style>
  <w:style w:type="paragraph" w:styleId="ListParagraph">
    <w:name w:val="List Paragraph"/>
    <w:basedOn w:val="1"/>
    <w:uiPriority w:val="99"/>
    <w:qFormat/>
    <w:rsid w:val="00D07860"/>
    <w:pPr>
      <w:ind w:left="720"/>
    </w:pPr>
  </w:style>
  <w:style w:type="paragraph" w:styleId="NormalWeb">
    <w:name w:val="Normal (Web)"/>
    <w:basedOn w:val="Normal"/>
    <w:uiPriority w:val="99"/>
    <w:rsid w:val="00D07860"/>
    <w:pPr>
      <w:suppressAutoHyphens/>
      <w:spacing w:before="280" w:after="280" w:line="100" w:lineRule="atLeast"/>
    </w:pPr>
    <w:rPr>
      <w:rFonts w:ascii="Times New Roman" w:hAnsi="Times New Roman"/>
      <w:sz w:val="24"/>
      <w:szCs w:val="24"/>
      <w:lang w:eastAsia="ar-SA"/>
    </w:rPr>
  </w:style>
  <w:style w:type="paragraph" w:customStyle="1" w:styleId="10">
    <w:name w:val="Абзац списка1"/>
    <w:basedOn w:val="Normal"/>
    <w:uiPriority w:val="99"/>
    <w:rsid w:val="00D07860"/>
    <w:pPr>
      <w:ind w:left="720"/>
    </w:pPr>
    <w:rPr>
      <w:kern w:val="1"/>
      <w:lang w:eastAsia="ar-SA"/>
    </w:rPr>
  </w:style>
  <w:style w:type="table" w:styleId="TableGrid">
    <w:name w:val="Table Grid"/>
    <w:basedOn w:val="TableNormal"/>
    <w:uiPriority w:val="99"/>
    <w:rsid w:val="00FA5D3B"/>
    <w:pPr>
      <w:widowControl w:val="0"/>
      <w:autoSpaceDE w:val="0"/>
      <w:autoSpaceDN w:val="0"/>
      <w:adjustRightInd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A5D3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FA5D3B"/>
    <w:rPr>
      <w:rFonts w:ascii="Times New Roman" w:hAnsi="Times New Roman" w:cs="Times New Roman"/>
      <w:sz w:val="20"/>
      <w:szCs w:val="20"/>
    </w:rPr>
  </w:style>
  <w:style w:type="paragraph" w:styleId="Footer">
    <w:name w:val="footer"/>
    <w:basedOn w:val="Normal"/>
    <w:link w:val="FooterChar"/>
    <w:uiPriority w:val="99"/>
    <w:rsid w:val="00FA5D3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FA5D3B"/>
    <w:rPr>
      <w:rFonts w:ascii="Times New Roman" w:hAnsi="Times New Roman" w:cs="Times New Roman"/>
      <w:sz w:val="20"/>
      <w:szCs w:val="20"/>
    </w:rPr>
  </w:style>
  <w:style w:type="paragraph" w:customStyle="1" w:styleId="12">
    <w:name w:val="Абзац списка12"/>
    <w:basedOn w:val="Normal"/>
    <w:uiPriority w:val="99"/>
    <w:rsid w:val="00FA5D3B"/>
    <w:pPr>
      <w:ind w:left="720"/>
    </w:pPr>
    <w:rPr>
      <w:kern w:val="1"/>
      <w:lang w:val="en-US" w:eastAsia="ar-SA"/>
    </w:rPr>
  </w:style>
  <w:style w:type="paragraph" w:customStyle="1" w:styleId="3">
    <w:name w:val="Заголовок 3+"/>
    <w:basedOn w:val="Normal"/>
    <w:uiPriority w:val="99"/>
    <w:rsid w:val="00FA5D3B"/>
    <w:pPr>
      <w:widowControl w:val="0"/>
      <w:overflowPunct w:val="0"/>
      <w:autoSpaceDE w:val="0"/>
      <w:autoSpaceDN w:val="0"/>
      <w:adjustRightInd w:val="0"/>
      <w:spacing w:before="240" w:after="0" w:line="240" w:lineRule="auto"/>
      <w:jc w:val="center"/>
      <w:textAlignment w:val="baseline"/>
    </w:pPr>
    <w:rPr>
      <w:b/>
      <w:sz w:val="28"/>
      <w:szCs w:val="20"/>
      <w:lang w:val="en-US" w:eastAsia="en-US"/>
    </w:rPr>
  </w:style>
  <w:style w:type="paragraph" w:customStyle="1" w:styleId="jc">
    <w:name w:val="jc"/>
    <w:basedOn w:val="Normal"/>
    <w:uiPriority w:val="99"/>
    <w:rsid w:val="00FA5D3B"/>
    <w:pPr>
      <w:spacing w:before="100" w:beforeAutospacing="1" w:after="100" w:afterAutospacing="1" w:line="240" w:lineRule="auto"/>
    </w:pPr>
    <w:rPr>
      <w:sz w:val="24"/>
      <w:szCs w:val="24"/>
      <w:lang w:val="en-US" w:eastAsia="en-US"/>
    </w:rPr>
  </w:style>
  <w:style w:type="character" w:styleId="Strong">
    <w:name w:val="Strong"/>
    <w:basedOn w:val="DefaultParagraphFont"/>
    <w:uiPriority w:val="99"/>
    <w:qFormat/>
    <w:rsid w:val="00FA5D3B"/>
    <w:rPr>
      <w:rFonts w:cs="Times New Roman"/>
      <w:b/>
    </w:rPr>
  </w:style>
  <w:style w:type="paragraph" w:customStyle="1" w:styleId="2">
    <w:name w:val="Абзац списка2"/>
    <w:basedOn w:val="Normal"/>
    <w:uiPriority w:val="99"/>
    <w:rsid w:val="00821E9D"/>
    <w:pPr>
      <w:ind w:left="720"/>
    </w:pPr>
    <w:rPr>
      <w:kern w:val="1"/>
      <w:lang w:eastAsia="ar-SA"/>
    </w:rPr>
  </w:style>
  <w:style w:type="paragraph" w:customStyle="1" w:styleId="20">
    <w:name w:val="Обычный2"/>
    <w:uiPriority w:val="99"/>
    <w:rsid w:val="00EF09F5"/>
    <w:pPr>
      <w:widowControl w:val="0"/>
      <w:suppressAutoHyphens/>
    </w:pPr>
    <w:rPr>
      <w:rFonts w:ascii="Liberation Serif" w:eastAsia="Liberation Serif" w:hAnsi="Times New Roman" w:cs="DejaVu Sans"/>
      <w:sz w:val="24"/>
      <w:szCs w:val="24"/>
      <w:lang w:eastAsia="hi-IN" w:bidi="hi-IN"/>
    </w:rPr>
  </w:style>
  <w:style w:type="paragraph" w:customStyle="1" w:styleId="a">
    <w:name w:val="Базовый"/>
    <w:uiPriority w:val="99"/>
    <w:rsid w:val="00EF09F5"/>
    <w:pPr>
      <w:tabs>
        <w:tab w:val="left" w:pos="709"/>
      </w:tabs>
      <w:suppressAutoHyphens/>
      <w:spacing w:after="200" w:line="276" w:lineRule="atLeast"/>
    </w:pPr>
    <w:rPr>
      <w:lang w:eastAsia="en-US"/>
    </w:rPr>
  </w:style>
  <w:style w:type="paragraph" w:customStyle="1" w:styleId="a0">
    <w:name w:val="Содержимое таблицы"/>
    <w:basedOn w:val="a"/>
    <w:uiPriority w:val="99"/>
    <w:rsid w:val="00EF09F5"/>
    <w:pPr>
      <w:suppressLineNumbers/>
    </w:pPr>
  </w:style>
  <w:style w:type="character" w:styleId="PageNumber">
    <w:name w:val="page number"/>
    <w:basedOn w:val="DefaultParagraphFont"/>
    <w:uiPriority w:val="99"/>
    <w:rsid w:val="00827179"/>
    <w:rPr>
      <w:rFonts w:cs="Times New Roman"/>
    </w:rPr>
  </w:style>
  <w:style w:type="paragraph" w:styleId="BodyText">
    <w:name w:val="Body Text"/>
    <w:basedOn w:val="Normal"/>
    <w:link w:val="BodyTextChar"/>
    <w:uiPriority w:val="99"/>
    <w:rsid w:val="0082717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827179"/>
    <w:rPr>
      <w:rFonts w:ascii="Times New Roman" w:hAnsi="Times New Roman" w:cs="Times New Roman"/>
      <w:sz w:val="24"/>
      <w:szCs w:val="24"/>
    </w:rPr>
  </w:style>
  <w:style w:type="character" w:customStyle="1" w:styleId="FontStyle18">
    <w:name w:val="Font Style18"/>
    <w:uiPriority w:val="99"/>
    <w:rsid w:val="00827179"/>
    <w:rPr>
      <w:rFonts w:ascii="Microsoft Sans Serif" w:hAnsi="Microsoft Sans Serif"/>
      <w:sz w:val="16"/>
    </w:rPr>
  </w:style>
  <w:style w:type="paragraph" w:customStyle="1" w:styleId="Style7">
    <w:name w:val="Style7"/>
    <w:basedOn w:val="Normal"/>
    <w:uiPriority w:val="99"/>
    <w:rsid w:val="00827179"/>
    <w:pPr>
      <w:widowControl w:val="0"/>
      <w:autoSpaceDE w:val="0"/>
      <w:autoSpaceDN w:val="0"/>
      <w:adjustRightInd w:val="0"/>
      <w:spacing w:after="0" w:line="250" w:lineRule="exact"/>
      <w:ind w:firstLine="281"/>
      <w:jc w:val="both"/>
    </w:pPr>
    <w:rPr>
      <w:rFonts w:ascii="Microsoft Sans Serif" w:hAnsi="Microsoft Sans Serif"/>
      <w:sz w:val="24"/>
      <w:szCs w:val="24"/>
    </w:rPr>
  </w:style>
  <w:style w:type="table" w:customStyle="1" w:styleId="11">
    <w:name w:val="Сетка таблицы1"/>
    <w:uiPriority w:val="99"/>
    <w:rsid w:val="00C9423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9423A"/>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C9423A"/>
    <w:rPr>
      <w:rFonts w:ascii="Tahoma" w:hAnsi="Tahoma" w:cs="Tahoma"/>
      <w:sz w:val="16"/>
      <w:szCs w:val="16"/>
      <w:lang w:eastAsia="en-US"/>
    </w:rPr>
  </w:style>
  <w:style w:type="paragraph" w:styleId="NoSpacing">
    <w:name w:val="No Spacing"/>
    <w:link w:val="NoSpacingChar"/>
    <w:uiPriority w:val="99"/>
    <w:qFormat/>
    <w:rsid w:val="00C9423A"/>
    <w:pPr>
      <w:spacing w:after="200" w:line="276" w:lineRule="auto"/>
    </w:pPr>
    <w:rPr>
      <w:lang w:eastAsia="en-US"/>
    </w:rPr>
  </w:style>
  <w:style w:type="character" w:customStyle="1" w:styleId="NoSpacingChar">
    <w:name w:val="No Spacing Char"/>
    <w:link w:val="NoSpacing"/>
    <w:uiPriority w:val="99"/>
    <w:locked/>
    <w:rsid w:val="00C9423A"/>
    <w:rPr>
      <w:sz w:val="22"/>
      <w:lang w:eastAsia="en-US"/>
    </w:rPr>
  </w:style>
  <w:style w:type="paragraph" w:styleId="BodyTextIndent">
    <w:name w:val="Body Text Indent"/>
    <w:basedOn w:val="Normal"/>
    <w:link w:val="BodyTextIndentChar"/>
    <w:uiPriority w:val="99"/>
    <w:rsid w:val="00E92B81"/>
    <w:pPr>
      <w:spacing w:after="120"/>
      <w:ind w:left="283"/>
    </w:pPr>
  </w:style>
  <w:style w:type="character" w:customStyle="1" w:styleId="BodyTextIndentChar">
    <w:name w:val="Body Text Indent Char"/>
    <w:basedOn w:val="DefaultParagraphFont"/>
    <w:link w:val="BodyTextIndent"/>
    <w:uiPriority w:val="99"/>
    <w:locked/>
    <w:rsid w:val="00E92B81"/>
    <w:rPr>
      <w:rFonts w:cs="Times New Roman"/>
    </w:rPr>
  </w:style>
  <w:style w:type="paragraph" w:customStyle="1" w:styleId="110">
    <w:name w:val="Абзац списка11"/>
    <w:basedOn w:val="Normal"/>
    <w:uiPriority w:val="99"/>
    <w:rsid w:val="007A696E"/>
    <w:pPr>
      <w:ind w:left="720"/>
    </w:pPr>
    <w:rPr>
      <w:kern w:val="1"/>
      <w:lang w:val="en-US" w:eastAsia="ar-SA"/>
    </w:rPr>
  </w:style>
  <w:style w:type="table" w:customStyle="1" w:styleId="111">
    <w:name w:val="Сетка таблицы11"/>
    <w:uiPriority w:val="99"/>
    <w:rsid w:val="007A696E"/>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rsid w:val="007A696E"/>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7A696E"/>
    <w:rPr>
      <w:rFonts w:ascii="Times New Roman" w:hAnsi="Times New Roman" w:cs="Times New Roman"/>
      <w:sz w:val="16"/>
      <w:szCs w:val="16"/>
    </w:rPr>
  </w:style>
  <w:style w:type="character" w:customStyle="1" w:styleId="a1">
    <w:name w:val="Основной текст_"/>
    <w:link w:val="13"/>
    <w:uiPriority w:val="99"/>
    <w:locked/>
    <w:rsid w:val="007A696E"/>
    <w:rPr>
      <w:sz w:val="21"/>
      <w:shd w:val="clear" w:color="auto" w:fill="FFFFFF"/>
    </w:rPr>
  </w:style>
  <w:style w:type="paragraph" w:customStyle="1" w:styleId="13">
    <w:name w:val="Основной текст1"/>
    <w:basedOn w:val="Normal"/>
    <w:link w:val="a1"/>
    <w:uiPriority w:val="99"/>
    <w:rsid w:val="007A696E"/>
    <w:pPr>
      <w:shd w:val="clear" w:color="auto" w:fill="FFFFFF"/>
      <w:spacing w:before="60" w:after="0" w:line="216" w:lineRule="exact"/>
      <w:jc w:val="both"/>
    </w:pPr>
    <w:rPr>
      <w:sz w:val="21"/>
      <w:szCs w:val="20"/>
    </w:rPr>
  </w:style>
  <w:style w:type="character" w:customStyle="1" w:styleId="8">
    <w:name w:val="Основной текст + 8"/>
    <w:aliases w:val="5 pt"/>
    <w:uiPriority w:val="99"/>
    <w:rsid w:val="007A696E"/>
    <w:rPr>
      <w:rFonts w:ascii="Times New Roman" w:hAnsi="Times New Roman"/>
      <w:spacing w:val="0"/>
      <w:sz w:val="17"/>
      <w:shd w:val="clear" w:color="auto" w:fill="FFFFFF"/>
    </w:rPr>
  </w:style>
  <w:style w:type="paragraph" w:styleId="Title">
    <w:name w:val="Title"/>
    <w:basedOn w:val="Normal"/>
    <w:next w:val="Normal"/>
    <w:link w:val="TitleChar"/>
    <w:uiPriority w:val="99"/>
    <w:qFormat/>
    <w:rsid w:val="007A696E"/>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A696E"/>
    <w:rPr>
      <w:rFonts w:ascii="Cambria" w:hAnsi="Cambria" w:cs="Times New Roman"/>
      <w:b/>
      <w:bCs/>
      <w:kern w:val="28"/>
      <w:sz w:val="32"/>
      <w:szCs w:val="32"/>
    </w:rPr>
  </w:style>
  <w:style w:type="paragraph" w:styleId="Subtitle">
    <w:name w:val="Subtitle"/>
    <w:basedOn w:val="Normal"/>
    <w:next w:val="Normal"/>
    <w:link w:val="SubtitleChar"/>
    <w:uiPriority w:val="99"/>
    <w:qFormat/>
    <w:rsid w:val="007A696E"/>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7A696E"/>
    <w:rPr>
      <w:rFonts w:ascii="Cambria" w:hAnsi="Cambria" w:cs="Times New Roman"/>
      <w:sz w:val="24"/>
      <w:szCs w:val="24"/>
    </w:rPr>
  </w:style>
  <w:style w:type="character" w:styleId="Emphasis">
    <w:name w:val="Emphasis"/>
    <w:basedOn w:val="DefaultParagraphFont"/>
    <w:uiPriority w:val="99"/>
    <w:qFormat/>
    <w:rsid w:val="007A696E"/>
    <w:rPr>
      <w:rFonts w:ascii="Calibri" w:hAnsi="Calibri" w:cs="Times New Roman"/>
      <w:b/>
      <w:i/>
    </w:rPr>
  </w:style>
  <w:style w:type="paragraph" w:styleId="Quote">
    <w:name w:val="Quote"/>
    <w:basedOn w:val="Normal"/>
    <w:next w:val="Normal"/>
    <w:link w:val="QuoteChar"/>
    <w:uiPriority w:val="99"/>
    <w:qFormat/>
    <w:rsid w:val="007A696E"/>
    <w:pPr>
      <w:spacing w:after="0" w:line="240" w:lineRule="auto"/>
    </w:pPr>
    <w:rPr>
      <w:i/>
      <w:sz w:val="24"/>
      <w:szCs w:val="24"/>
    </w:rPr>
  </w:style>
  <w:style w:type="character" w:customStyle="1" w:styleId="QuoteChar">
    <w:name w:val="Quote Char"/>
    <w:basedOn w:val="DefaultParagraphFont"/>
    <w:link w:val="Quote"/>
    <w:uiPriority w:val="99"/>
    <w:locked/>
    <w:rsid w:val="007A696E"/>
    <w:rPr>
      <w:rFonts w:ascii="Calibri" w:hAnsi="Calibri" w:cs="Times New Roman"/>
      <w:i/>
      <w:sz w:val="24"/>
      <w:szCs w:val="24"/>
    </w:rPr>
  </w:style>
  <w:style w:type="paragraph" w:styleId="IntenseQuote">
    <w:name w:val="Intense Quote"/>
    <w:basedOn w:val="Normal"/>
    <w:next w:val="Normal"/>
    <w:link w:val="IntenseQuoteChar"/>
    <w:uiPriority w:val="99"/>
    <w:qFormat/>
    <w:rsid w:val="007A696E"/>
    <w:pPr>
      <w:spacing w:after="0" w:line="240" w:lineRule="auto"/>
      <w:ind w:left="720" w:right="720"/>
    </w:pPr>
    <w:rPr>
      <w:b/>
      <w:i/>
      <w:sz w:val="24"/>
      <w:szCs w:val="20"/>
    </w:rPr>
  </w:style>
  <w:style w:type="character" w:customStyle="1" w:styleId="IntenseQuoteChar">
    <w:name w:val="Intense Quote Char"/>
    <w:basedOn w:val="DefaultParagraphFont"/>
    <w:link w:val="IntenseQuote"/>
    <w:uiPriority w:val="99"/>
    <w:locked/>
    <w:rsid w:val="007A696E"/>
    <w:rPr>
      <w:rFonts w:ascii="Calibri" w:hAnsi="Calibri" w:cs="Times New Roman"/>
      <w:b/>
      <w:i/>
      <w:sz w:val="20"/>
      <w:szCs w:val="20"/>
    </w:rPr>
  </w:style>
  <w:style w:type="character" w:styleId="SubtleEmphasis">
    <w:name w:val="Subtle Emphasis"/>
    <w:basedOn w:val="DefaultParagraphFont"/>
    <w:uiPriority w:val="99"/>
    <w:qFormat/>
    <w:rsid w:val="007A696E"/>
    <w:rPr>
      <w:rFonts w:cs="Times New Roman"/>
      <w:i/>
      <w:color w:val="5A5A5A"/>
    </w:rPr>
  </w:style>
  <w:style w:type="character" w:styleId="IntenseEmphasis">
    <w:name w:val="Intense Emphasis"/>
    <w:basedOn w:val="DefaultParagraphFont"/>
    <w:uiPriority w:val="99"/>
    <w:qFormat/>
    <w:rsid w:val="007A696E"/>
    <w:rPr>
      <w:rFonts w:cs="Times New Roman"/>
      <w:b/>
      <w:i/>
      <w:sz w:val="24"/>
      <w:u w:val="single"/>
    </w:rPr>
  </w:style>
  <w:style w:type="character" w:styleId="SubtleReference">
    <w:name w:val="Subtle Reference"/>
    <w:basedOn w:val="DefaultParagraphFont"/>
    <w:uiPriority w:val="99"/>
    <w:qFormat/>
    <w:rsid w:val="007A696E"/>
    <w:rPr>
      <w:rFonts w:cs="Times New Roman"/>
      <w:sz w:val="24"/>
      <w:u w:val="single"/>
    </w:rPr>
  </w:style>
  <w:style w:type="character" w:styleId="IntenseReference">
    <w:name w:val="Intense Reference"/>
    <w:basedOn w:val="DefaultParagraphFont"/>
    <w:uiPriority w:val="99"/>
    <w:qFormat/>
    <w:rsid w:val="007A696E"/>
    <w:rPr>
      <w:rFonts w:cs="Times New Roman"/>
      <w:b/>
      <w:sz w:val="24"/>
      <w:u w:val="single"/>
    </w:rPr>
  </w:style>
  <w:style w:type="character" w:styleId="BookTitle">
    <w:name w:val="Book Title"/>
    <w:basedOn w:val="DefaultParagraphFont"/>
    <w:uiPriority w:val="99"/>
    <w:qFormat/>
    <w:rsid w:val="007A696E"/>
    <w:rPr>
      <w:rFonts w:ascii="Cambria" w:hAnsi="Cambria" w:cs="Times New Roman"/>
      <w:b/>
      <w:i/>
      <w:sz w:val="24"/>
    </w:rPr>
  </w:style>
  <w:style w:type="paragraph" w:styleId="TOCHeading">
    <w:name w:val="TOC Heading"/>
    <w:basedOn w:val="Heading1"/>
    <w:next w:val="Normal"/>
    <w:uiPriority w:val="99"/>
    <w:qFormat/>
    <w:rsid w:val="007A696E"/>
    <w:pPr>
      <w:outlineLvl w:val="9"/>
    </w:pPr>
  </w:style>
  <w:style w:type="paragraph" w:customStyle="1" w:styleId="a2">
    <w:name w:val="Знак Знак Знак"/>
    <w:basedOn w:val="Normal"/>
    <w:uiPriority w:val="99"/>
    <w:rsid w:val="007A696E"/>
    <w:pPr>
      <w:spacing w:after="0" w:line="240" w:lineRule="auto"/>
    </w:pPr>
    <w:rPr>
      <w:rFonts w:ascii="Verdana" w:hAnsi="Verdana" w:cs="Verdana"/>
      <w:sz w:val="20"/>
      <w:szCs w:val="20"/>
      <w:lang w:val="en-US" w:eastAsia="en-US"/>
    </w:rPr>
  </w:style>
  <w:style w:type="character" w:customStyle="1" w:styleId="c1c3">
    <w:name w:val="c1 c3"/>
    <w:basedOn w:val="DefaultParagraphFont"/>
    <w:uiPriority w:val="99"/>
    <w:rsid w:val="007A696E"/>
    <w:rPr>
      <w:rFonts w:cs="Times New Roman"/>
    </w:rPr>
  </w:style>
  <w:style w:type="character" w:customStyle="1" w:styleId="FontStyle28">
    <w:name w:val="Font Style28"/>
    <w:basedOn w:val="DefaultParagraphFont"/>
    <w:uiPriority w:val="99"/>
    <w:rsid w:val="007A696E"/>
    <w:rPr>
      <w:rFonts w:ascii="Times New Roman" w:hAnsi="Times New Roman" w:cs="Times New Roman"/>
      <w:i/>
      <w:iCs/>
      <w:sz w:val="18"/>
      <w:szCs w:val="18"/>
    </w:rPr>
  </w:style>
  <w:style w:type="paragraph" w:customStyle="1" w:styleId="Style4">
    <w:name w:val="Style4"/>
    <w:basedOn w:val="Normal"/>
    <w:uiPriority w:val="99"/>
    <w:rsid w:val="007A696E"/>
    <w:pPr>
      <w:widowControl w:val="0"/>
      <w:autoSpaceDE w:val="0"/>
      <w:autoSpaceDN w:val="0"/>
      <w:adjustRightInd w:val="0"/>
      <w:spacing w:after="0" w:line="190" w:lineRule="exact"/>
    </w:pPr>
    <w:rPr>
      <w:rFonts w:ascii="Century Gothic" w:hAnsi="Century Gothic"/>
      <w:sz w:val="24"/>
      <w:szCs w:val="24"/>
    </w:rPr>
  </w:style>
  <w:style w:type="character" w:customStyle="1" w:styleId="FontStyle30">
    <w:name w:val="Font Style30"/>
    <w:basedOn w:val="DefaultParagraphFont"/>
    <w:uiPriority w:val="99"/>
    <w:rsid w:val="007A696E"/>
    <w:rPr>
      <w:rFonts w:ascii="Times New Roman" w:hAnsi="Times New Roman" w:cs="Times New Roman"/>
      <w:sz w:val="18"/>
      <w:szCs w:val="18"/>
    </w:rPr>
  </w:style>
  <w:style w:type="paragraph" w:customStyle="1" w:styleId="Default">
    <w:name w:val="Default"/>
    <w:uiPriority w:val="99"/>
    <w:rsid w:val="00C44320"/>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127</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2014-09-16T09:44:00Z</cp:lastPrinted>
  <dcterms:created xsi:type="dcterms:W3CDTF">2014-09-12T10:48:00Z</dcterms:created>
  <dcterms:modified xsi:type="dcterms:W3CDTF">2015-02-25T21:08:00Z</dcterms:modified>
</cp:coreProperties>
</file>