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8F5" w:rsidRPr="00D05C86" w:rsidRDefault="00EA52DA" w:rsidP="00EA52DA">
      <w:pPr>
        <w:spacing w:line="240" w:lineRule="auto"/>
        <w:jc w:val="center"/>
        <w:rPr>
          <w:rFonts w:ascii="Times New Roman" w:hAnsi="Times New Roman" w:cs="Times New Roman"/>
          <w:sz w:val="28"/>
          <w:szCs w:val="28"/>
        </w:rPr>
      </w:pPr>
      <w:r w:rsidRPr="00D05C86">
        <w:rPr>
          <w:rFonts w:ascii="Times New Roman" w:hAnsi="Times New Roman" w:cs="Times New Roman"/>
          <w:sz w:val="28"/>
          <w:szCs w:val="28"/>
        </w:rPr>
        <w:t xml:space="preserve"> </w:t>
      </w:r>
      <w:r>
        <w:rPr>
          <w:rFonts w:ascii="Times New Roman" w:hAnsi="Times New Roman" w:cs="Times New Roman"/>
          <w:sz w:val="28"/>
          <w:szCs w:val="28"/>
        </w:rPr>
        <w:t xml:space="preserve"> МБОУ </w:t>
      </w:r>
      <w:r w:rsidR="009B38F5" w:rsidRPr="00D05C86">
        <w:rPr>
          <w:rFonts w:ascii="Times New Roman" w:hAnsi="Times New Roman" w:cs="Times New Roman"/>
          <w:sz w:val="28"/>
          <w:szCs w:val="28"/>
        </w:rPr>
        <w:t xml:space="preserve">«Средняя общеобразовательная школа </w:t>
      </w:r>
      <w:r>
        <w:rPr>
          <w:rFonts w:ascii="Times New Roman" w:hAnsi="Times New Roman" w:cs="Times New Roman"/>
          <w:sz w:val="28"/>
          <w:szCs w:val="28"/>
        </w:rPr>
        <w:t>№ 5</w:t>
      </w:r>
      <w:r w:rsidR="009B38F5" w:rsidRPr="00D05C86">
        <w:rPr>
          <w:rFonts w:ascii="Times New Roman" w:hAnsi="Times New Roman" w:cs="Times New Roman"/>
          <w:sz w:val="28"/>
          <w:szCs w:val="28"/>
        </w:rPr>
        <w:t>»</w:t>
      </w:r>
    </w:p>
    <w:p w:rsidR="009B38F5" w:rsidRPr="00D05C86" w:rsidRDefault="009B38F5" w:rsidP="009B38F5">
      <w:pPr>
        <w:spacing w:line="240" w:lineRule="auto"/>
        <w:jc w:val="center"/>
        <w:rPr>
          <w:rFonts w:ascii="Times New Roman" w:hAnsi="Times New Roman" w:cs="Times New Roman"/>
          <w:sz w:val="28"/>
          <w:szCs w:val="28"/>
        </w:rPr>
      </w:pPr>
    </w:p>
    <w:p w:rsidR="009B38F5" w:rsidRDefault="009B38F5" w:rsidP="009B38F5">
      <w:pPr>
        <w:spacing w:line="240" w:lineRule="auto"/>
        <w:jc w:val="center"/>
        <w:rPr>
          <w:rFonts w:ascii="Times New Roman" w:hAnsi="Times New Roman" w:cs="Times New Roman"/>
          <w:sz w:val="28"/>
          <w:szCs w:val="28"/>
        </w:rPr>
      </w:pPr>
    </w:p>
    <w:p w:rsidR="009B38F5" w:rsidRDefault="009B38F5" w:rsidP="009B38F5">
      <w:pPr>
        <w:spacing w:line="240" w:lineRule="auto"/>
        <w:jc w:val="center"/>
        <w:rPr>
          <w:rFonts w:ascii="Times New Roman" w:hAnsi="Times New Roman" w:cs="Times New Roman"/>
          <w:sz w:val="28"/>
          <w:szCs w:val="28"/>
        </w:rPr>
      </w:pPr>
    </w:p>
    <w:p w:rsidR="00EA52DA" w:rsidRDefault="00EA52DA" w:rsidP="009B38F5">
      <w:pPr>
        <w:spacing w:line="240" w:lineRule="auto"/>
        <w:jc w:val="center"/>
        <w:rPr>
          <w:rFonts w:ascii="Times New Roman" w:hAnsi="Times New Roman" w:cs="Times New Roman"/>
          <w:sz w:val="28"/>
          <w:szCs w:val="28"/>
        </w:rPr>
      </w:pPr>
    </w:p>
    <w:p w:rsidR="00EA52DA" w:rsidRDefault="00EA52DA" w:rsidP="009B38F5">
      <w:pPr>
        <w:spacing w:line="240" w:lineRule="auto"/>
        <w:jc w:val="center"/>
        <w:rPr>
          <w:rFonts w:ascii="Times New Roman" w:hAnsi="Times New Roman" w:cs="Times New Roman"/>
          <w:sz w:val="28"/>
          <w:szCs w:val="28"/>
        </w:rPr>
      </w:pPr>
    </w:p>
    <w:p w:rsidR="00EA52DA" w:rsidRPr="00D05C86" w:rsidRDefault="00EA52DA" w:rsidP="009B38F5">
      <w:pPr>
        <w:spacing w:line="240" w:lineRule="auto"/>
        <w:jc w:val="center"/>
        <w:rPr>
          <w:rFonts w:ascii="Times New Roman" w:hAnsi="Times New Roman" w:cs="Times New Roman"/>
          <w:sz w:val="28"/>
          <w:szCs w:val="28"/>
        </w:rPr>
      </w:pPr>
    </w:p>
    <w:p w:rsidR="009B38F5" w:rsidRDefault="009B38F5" w:rsidP="009B38F5">
      <w:pPr>
        <w:spacing w:line="240" w:lineRule="auto"/>
        <w:jc w:val="center"/>
        <w:rPr>
          <w:rFonts w:ascii="Times New Roman" w:hAnsi="Times New Roman" w:cs="Times New Roman"/>
          <w:sz w:val="28"/>
          <w:szCs w:val="28"/>
        </w:rPr>
      </w:pPr>
    </w:p>
    <w:p w:rsidR="00EA52DA" w:rsidRDefault="00EA52DA" w:rsidP="009B38F5">
      <w:pPr>
        <w:spacing w:line="240" w:lineRule="auto"/>
        <w:jc w:val="center"/>
        <w:rPr>
          <w:rFonts w:ascii="Times New Roman" w:hAnsi="Times New Roman" w:cs="Times New Roman"/>
          <w:sz w:val="28"/>
          <w:szCs w:val="28"/>
        </w:rPr>
      </w:pPr>
    </w:p>
    <w:p w:rsidR="00EA52DA" w:rsidRPr="00D05C86" w:rsidRDefault="00EA52DA" w:rsidP="009B38F5">
      <w:pPr>
        <w:spacing w:line="240" w:lineRule="auto"/>
        <w:jc w:val="center"/>
        <w:rPr>
          <w:rFonts w:ascii="Times New Roman" w:hAnsi="Times New Roman" w:cs="Times New Roman"/>
          <w:sz w:val="28"/>
          <w:szCs w:val="28"/>
        </w:rPr>
      </w:pPr>
    </w:p>
    <w:p w:rsidR="009B38F5" w:rsidRDefault="009B38F5" w:rsidP="009B38F5">
      <w:pPr>
        <w:spacing w:line="240" w:lineRule="auto"/>
        <w:jc w:val="center"/>
        <w:rPr>
          <w:rFonts w:ascii="Times New Roman" w:hAnsi="Times New Roman" w:cs="Times New Roman"/>
          <w:sz w:val="36"/>
          <w:szCs w:val="36"/>
        </w:rPr>
      </w:pPr>
      <w:r w:rsidRPr="00D05C86">
        <w:rPr>
          <w:rFonts w:ascii="Times New Roman" w:hAnsi="Times New Roman" w:cs="Times New Roman"/>
          <w:sz w:val="36"/>
          <w:szCs w:val="36"/>
        </w:rPr>
        <w:t xml:space="preserve">«Групповая работа как средство достижения </w:t>
      </w:r>
    </w:p>
    <w:p w:rsidR="009B38F5" w:rsidRPr="00D05C86" w:rsidRDefault="009B38F5" w:rsidP="009B38F5">
      <w:pPr>
        <w:spacing w:line="240" w:lineRule="auto"/>
        <w:jc w:val="center"/>
        <w:rPr>
          <w:rFonts w:ascii="Times New Roman" w:hAnsi="Times New Roman" w:cs="Times New Roman"/>
          <w:sz w:val="36"/>
          <w:szCs w:val="36"/>
        </w:rPr>
      </w:pPr>
      <w:r w:rsidRPr="00D05C86">
        <w:rPr>
          <w:rFonts w:ascii="Times New Roman" w:hAnsi="Times New Roman" w:cs="Times New Roman"/>
          <w:sz w:val="36"/>
          <w:szCs w:val="36"/>
        </w:rPr>
        <w:t>универсальных учебных действий в начальных классах»</w:t>
      </w:r>
    </w:p>
    <w:p w:rsidR="009B38F5" w:rsidRDefault="009B38F5" w:rsidP="009B38F5">
      <w:pPr>
        <w:spacing w:line="240" w:lineRule="auto"/>
        <w:jc w:val="center"/>
        <w:rPr>
          <w:rFonts w:ascii="Times New Roman" w:hAnsi="Times New Roman" w:cs="Times New Roman"/>
          <w:sz w:val="28"/>
          <w:szCs w:val="28"/>
        </w:rPr>
      </w:pPr>
    </w:p>
    <w:p w:rsidR="009B38F5" w:rsidRDefault="009B38F5" w:rsidP="009B38F5">
      <w:pPr>
        <w:spacing w:line="240" w:lineRule="auto"/>
        <w:jc w:val="center"/>
        <w:rPr>
          <w:rFonts w:ascii="Times New Roman" w:hAnsi="Times New Roman" w:cs="Times New Roman"/>
          <w:sz w:val="28"/>
          <w:szCs w:val="28"/>
        </w:rPr>
      </w:pPr>
    </w:p>
    <w:p w:rsidR="009B38F5" w:rsidRPr="00D05C86" w:rsidRDefault="009B38F5" w:rsidP="009B38F5">
      <w:pPr>
        <w:spacing w:line="240" w:lineRule="auto"/>
        <w:jc w:val="center"/>
        <w:rPr>
          <w:rFonts w:ascii="Times New Roman" w:hAnsi="Times New Roman" w:cs="Times New Roman"/>
          <w:sz w:val="28"/>
          <w:szCs w:val="28"/>
        </w:rPr>
      </w:pPr>
    </w:p>
    <w:p w:rsidR="009B38F5" w:rsidRPr="00D05C86" w:rsidRDefault="009B38F5" w:rsidP="009B38F5">
      <w:pPr>
        <w:spacing w:line="240" w:lineRule="auto"/>
        <w:jc w:val="center"/>
        <w:rPr>
          <w:rFonts w:ascii="Times New Roman" w:hAnsi="Times New Roman" w:cs="Times New Roman"/>
          <w:sz w:val="28"/>
          <w:szCs w:val="28"/>
        </w:rPr>
      </w:pPr>
    </w:p>
    <w:p w:rsidR="009B38F5" w:rsidRDefault="00EA52DA" w:rsidP="009B38F5">
      <w:pPr>
        <w:spacing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Гарибова </w:t>
      </w:r>
      <w:proofErr w:type="spellStart"/>
      <w:r>
        <w:rPr>
          <w:rFonts w:ascii="Times New Roman" w:hAnsi="Times New Roman" w:cs="Times New Roman"/>
          <w:sz w:val="28"/>
          <w:szCs w:val="28"/>
        </w:rPr>
        <w:t>Улдуз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Эльман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кызы</w:t>
      </w:r>
      <w:proofErr w:type="spellEnd"/>
    </w:p>
    <w:p w:rsidR="009B38F5" w:rsidRPr="00D05C86" w:rsidRDefault="009B38F5" w:rsidP="009B38F5">
      <w:pPr>
        <w:spacing w:line="240" w:lineRule="auto"/>
        <w:ind w:firstLine="5245"/>
        <w:rPr>
          <w:rFonts w:ascii="Times New Roman" w:hAnsi="Times New Roman" w:cs="Times New Roman"/>
          <w:sz w:val="28"/>
          <w:szCs w:val="28"/>
        </w:rPr>
      </w:pPr>
      <w:r w:rsidRPr="00D05C86">
        <w:rPr>
          <w:rFonts w:ascii="Times New Roman" w:hAnsi="Times New Roman" w:cs="Times New Roman"/>
          <w:sz w:val="28"/>
          <w:szCs w:val="28"/>
        </w:rPr>
        <w:t>учитель начальных классов</w:t>
      </w:r>
    </w:p>
    <w:p w:rsidR="009B38F5" w:rsidRDefault="009B38F5" w:rsidP="009B38F5">
      <w:pPr>
        <w:spacing w:line="240" w:lineRule="auto"/>
        <w:ind w:firstLine="5245"/>
        <w:rPr>
          <w:rFonts w:ascii="Times New Roman" w:hAnsi="Times New Roman" w:cs="Times New Roman"/>
          <w:sz w:val="28"/>
          <w:szCs w:val="28"/>
        </w:rPr>
      </w:pPr>
      <w:r w:rsidRPr="00D05C86">
        <w:rPr>
          <w:rFonts w:ascii="Times New Roman" w:hAnsi="Times New Roman" w:cs="Times New Roman"/>
          <w:sz w:val="28"/>
          <w:szCs w:val="28"/>
        </w:rPr>
        <w:t>М</w:t>
      </w:r>
      <w:r w:rsidR="00EA52DA">
        <w:rPr>
          <w:rFonts w:ascii="Times New Roman" w:hAnsi="Times New Roman" w:cs="Times New Roman"/>
          <w:sz w:val="28"/>
          <w:szCs w:val="28"/>
        </w:rPr>
        <w:t>Б</w:t>
      </w:r>
      <w:r w:rsidRPr="00D05C86">
        <w:rPr>
          <w:rFonts w:ascii="Times New Roman" w:hAnsi="Times New Roman" w:cs="Times New Roman"/>
          <w:sz w:val="28"/>
          <w:szCs w:val="28"/>
        </w:rPr>
        <w:t>ОУ «СОШ</w:t>
      </w:r>
      <w:r w:rsidR="00EA52DA">
        <w:rPr>
          <w:rFonts w:ascii="Times New Roman" w:hAnsi="Times New Roman" w:cs="Times New Roman"/>
          <w:sz w:val="28"/>
          <w:szCs w:val="28"/>
        </w:rPr>
        <w:t xml:space="preserve"> №5</w:t>
      </w:r>
      <w:r w:rsidRPr="00D05C86">
        <w:rPr>
          <w:rFonts w:ascii="Times New Roman" w:hAnsi="Times New Roman" w:cs="Times New Roman"/>
          <w:sz w:val="28"/>
          <w:szCs w:val="28"/>
        </w:rPr>
        <w:t>»</w:t>
      </w:r>
    </w:p>
    <w:p w:rsidR="009B38F5" w:rsidRDefault="009B38F5" w:rsidP="009B38F5">
      <w:pPr>
        <w:spacing w:line="240" w:lineRule="auto"/>
        <w:jc w:val="center"/>
        <w:rPr>
          <w:rFonts w:ascii="Times New Roman" w:hAnsi="Times New Roman" w:cs="Times New Roman"/>
          <w:sz w:val="28"/>
          <w:szCs w:val="28"/>
        </w:rPr>
      </w:pPr>
    </w:p>
    <w:p w:rsidR="009B38F5" w:rsidRDefault="009B38F5" w:rsidP="009B38F5">
      <w:pPr>
        <w:spacing w:line="240" w:lineRule="auto"/>
        <w:jc w:val="center"/>
        <w:rPr>
          <w:rFonts w:ascii="Times New Roman" w:hAnsi="Times New Roman" w:cs="Times New Roman"/>
          <w:sz w:val="28"/>
          <w:szCs w:val="28"/>
        </w:rPr>
      </w:pPr>
    </w:p>
    <w:p w:rsidR="009B38F5" w:rsidRDefault="009B38F5" w:rsidP="009B38F5">
      <w:pPr>
        <w:spacing w:line="240" w:lineRule="auto"/>
        <w:jc w:val="center"/>
        <w:rPr>
          <w:rFonts w:ascii="Times New Roman" w:hAnsi="Times New Roman" w:cs="Times New Roman"/>
          <w:sz w:val="28"/>
          <w:szCs w:val="28"/>
        </w:rPr>
      </w:pPr>
    </w:p>
    <w:p w:rsidR="009B38F5" w:rsidRDefault="009B38F5" w:rsidP="009B38F5">
      <w:pPr>
        <w:spacing w:line="240" w:lineRule="auto"/>
        <w:jc w:val="center"/>
        <w:rPr>
          <w:rFonts w:ascii="Times New Roman" w:hAnsi="Times New Roman" w:cs="Times New Roman"/>
          <w:sz w:val="28"/>
          <w:szCs w:val="28"/>
        </w:rPr>
      </w:pPr>
    </w:p>
    <w:p w:rsidR="009B38F5" w:rsidRDefault="009B38F5" w:rsidP="009B38F5">
      <w:pPr>
        <w:spacing w:line="240" w:lineRule="auto"/>
        <w:jc w:val="center"/>
        <w:rPr>
          <w:rFonts w:ascii="Times New Roman" w:hAnsi="Times New Roman" w:cs="Times New Roman"/>
          <w:sz w:val="28"/>
          <w:szCs w:val="28"/>
        </w:rPr>
      </w:pPr>
    </w:p>
    <w:p w:rsidR="009B38F5" w:rsidRPr="00D05C86" w:rsidRDefault="009B38F5" w:rsidP="009B38F5">
      <w:pPr>
        <w:spacing w:line="240" w:lineRule="auto"/>
        <w:jc w:val="center"/>
        <w:rPr>
          <w:rFonts w:ascii="Times New Roman" w:hAnsi="Times New Roman" w:cs="Times New Roman"/>
          <w:sz w:val="28"/>
          <w:szCs w:val="28"/>
        </w:rPr>
      </w:pPr>
    </w:p>
    <w:p w:rsidR="009B38F5" w:rsidRPr="00D05C86" w:rsidRDefault="00EA52DA" w:rsidP="009B38F5">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овокузнецк</w:t>
      </w:r>
      <w:proofErr w:type="spellEnd"/>
      <w:r w:rsidR="009B38F5" w:rsidRPr="00D05C86">
        <w:rPr>
          <w:rFonts w:ascii="Times New Roman" w:hAnsi="Times New Roman" w:cs="Times New Roman"/>
          <w:sz w:val="28"/>
          <w:szCs w:val="28"/>
        </w:rPr>
        <w:t>, 201</w:t>
      </w:r>
      <w:r>
        <w:rPr>
          <w:rFonts w:ascii="Times New Roman" w:hAnsi="Times New Roman" w:cs="Times New Roman"/>
          <w:sz w:val="28"/>
          <w:szCs w:val="28"/>
        </w:rPr>
        <w:t>4</w:t>
      </w:r>
      <w:r w:rsidR="009B38F5" w:rsidRPr="00D05C86">
        <w:rPr>
          <w:rFonts w:ascii="Times New Roman" w:hAnsi="Times New Roman" w:cs="Times New Roman"/>
          <w:sz w:val="28"/>
          <w:szCs w:val="28"/>
        </w:rPr>
        <w:t>г.</w:t>
      </w:r>
    </w:p>
    <w:p w:rsidR="009B38F5" w:rsidRDefault="009B38F5" w:rsidP="009B38F5">
      <w:pPr>
        <w:spacing w:line="240" w:lineRule="auto"/>
        <w:jc w:val="right"/>
        <w:rPr>
          <w:rFonts w:ascii="Times New Roman" w:hAnsi="Times New Roman" w:cs="Times New Roman"/>
          <w:sz w:val="28"/>
          <w:szCs w:val="28"/>
        </w:rPr>
      </w:pPr>
    </w:p>
    <w:p w:rsidR="009B38F5" w:rsidRPr="001F780E" w:rsidRDefault="009B38F5" w:rsidP="009B38F5">
      <w:pPr>
        <w:spacing w:line="240" w:lineRule="auto"/>
        <w:jc w:val="right"/>
        <w:rPr>
          <w:rFonts w:ascii="Times New Roman" w:hAnsi="Times New Roman" w:cs="Times New Roman"/>
          <w:sz w:val="28"/>
          <w:szCs w:val="28"/>
        </w:rPr>
      </w:pPr>
      <w:r w:rsidRPr="001F780E">
        <w:rPr>
          <w:rFonts w:ascii="Times New Roman" w:hAnsi="Times New Roman" w:cs="Times New Roman"/>
          <w:sz w:val="28"/>
          <w:szCs w:val="28"/>
        </w:rPr>
        <w:lastRenderedPageBreak/>
        <w:t xml:space="preserve">«Мои ученики будут узнавать новое не от меня; </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 xml:space="preserve">                                                   они будут открывать это новое сами.</w:t>
      </w:r>
    </w:p>
    <w:p w:rsidR="009B38F5" w:rsidRPr="001F780E" w:rsidRDefault="009B38F5" w:rsidP="009B38F5">
      <w:pPr>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 xml:space="preserve">                                            Моя главная задача – помочь им раскрыться, </w:t>
      </w:r>
    </w:p>
    <w:p w:rsidR="009B38F5" w:rsidRPr="001F780E" w:rsidRDefault="009B38F5" w:rsidP="009B38F5">
      <w:pPr>
        <w:spacing w:line="240" w:lineRule="auto"/>
        <w:jc w:val="right"/>
        <w:rPr>
          <w:rFonts w:ascii="Times New Roman" w:hAnsi="Times New Roman" w:cs="Times New Roman"/>
          <w:sz w:val="28"/>
          <w:szCs w:val="28"/>
        </w:rPr>
      </w:pPr>
      <w:r w:rsidRPr="001F780E">
        <w:rPr>
          <w:rFonts w:ascii="Times New Roman" w:hAnsi="Times New Roman" w:cs="Times New Roman"/>
          <w:sz w:val="28"/>
          <w:szCs w:val="28"/>
        </w:rPr>
        <w:t xml:space="preserve">развить собственные идеи» </w:t>
      </w:r>
    </w:p>
    <w:p w:rsidR="009B38F5" w:rsidRPr="001F780E" w:rsidRDefault="009B38F5" w:rsidP="009B38F5">
      <w:pPr>
        <w:spacing w:line="240" w:lineRule="auto"/>
        <w:jc w:val="right"/>
        <w:rPr>
          <w:rFonts w:ascii="Times New Roman" w:hAnsi="Times New Roman" w:cs="Times New Roman"/>
          <w:sz w:val="28"/>
          <w:szCs w:val="28"/>
        </w:rPr>
      </w:pPr>
      <w:r w:rsidRPr="001F780E">
        <w:rPr>
          <w:rFonts w:ascii="Times New Roman" w:hAnsi="Times New Roman" w:cs="Times New Roman"/>
          <w:sz w:val="28"/>
          <w:szCs w:val="28"/>
        </w:rPr>
        <w:t>И.Г. Песталоцци.</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xml:space="preserve"> Федеральный государственный образовательный стандарт начального общего образования предъявляет особые требования не к качеству образовательного процесса, а к условиям формирования этих знаний. Наша цель как педагогов научить детей учиться, т.е. сформировать способности самостоятельно мыслить, добывать и применять знания, приобретать навыки эффективного общения и работы с информацией.</w:t>
      </w:r>
    </w:p>
    <w:p w:rsidR="009B38F5" w:rsidRPr="001F780E" w:rsidRDefault="009B38F5" w:rsidP="009B38F5">
      <w:pPr>
        <w:spacing w:before="120" w:line="240" w:lineRule="auto"/>
        <w:ind w:firstLine="284"/>
        <w:rPr>
          <w:rFonts w:ascii="Times New Roman" w:hAnsi="Times New Roman" w:cs="Times New Roman"/>
          <w:sz w:val="28"/>
          <w:szCs w:val="28"/>
        </w:rPr>
      </w:pPr>
      <w:r w:rsidRPr="001F780E">
        <w:rPr>
          <w:rFonts w:ascii="Times New Roman" w:hAnsi="Times New Roman" w:cs="Times New Roman"/>
          <w:sz w:val="28"/>
          <w:szCs w:val="28"/>
          <w:lang w:eastAsia="ru-RU"/>
        </w:rPr>
        <w:t>В рамках Образовательной системы «Школа 21</w:t>
      </w:r>
      <w:r w:rsidR="00EA52DA">
        <w:rPr>
          <w:rFonts w:ascii="Times New Roman" w:hAnsi="Times New Roman" w:cs="Times New Roman"/>
          <w:sz w:val="28"/>
          <w:szCs w:val="28"/>
          <w:lang w:eastAsia="ru-RU"/>
        </w:rPr>
        <w:t xml:space="preserve"> века</w:t>
      </w:r>
      <w:r w:rsidRPr="001F780E">
        <w:rPr>
          <w:rFonts w:ascii="Times New Roman" w:hAnsi="Times New Roman" w:cs="Times New Roman"/>
          <w:sz w:val="28"/>
          <w:szCs w:val="28"/>
          <w:lang w:eastAsia="ru-RU"/>
        </w:rPr>
        <w:t xml:space="preserve">» на занятиях по многим предметам в методических рекомендациях предлагается работа в малых группах, парах и другие формы групповой работы. Это связано с её важностью в качестве основы для </w:t>
      </w:r>
      <w:r w:rsidRPr="001F780E">
        <w:rPr>
          <w:rFonts w:ascii="Times New Roman" w:eastAsia="Times New Roman" w:hAnsi="Times New Roman" w:cs="Times New Roman"/>
          <w:sz w:val="28"/>
          <w:szCs w:val="28"/>
          <w:lang w:eastAsia="ru-RU"/>
        </w:rPr>
        <w:t xml:space="preserve">формирования </w:t>
      </w:r>
      <w:r w:rsidRPr="001F780E">
        <w:rPr>
          <w:rFonts w:ascii="Times New Roman" w:hAnsi="Times New Roman" w:cs="Times New Roman"/>
          <w:i/>
          <w:sz w:val="28"/>
          <w:szCs w:val="28"/>
        </w:rPr>
        <w:t>коммуникативных</w:t>
      </w:r>
      <w:r w:rsidRPr="001F780E">
        <w:rPr>
          <w:rFonts w:ascii="Times New Roman" w:hAnsi="Times New Roman" w:cs="Times New Roman"/>
          <w:sz w:val="28"/>
          <w:szCs w:val="28"/>
        </w:rPr>
        <w:t xml:space="preserve">  универсальных учебных действий и прежде всего -  умения</w:t>
      </w:r>
      <w:r w:rsidRPr="001F780E">
        <w:rPr>
          <w:rFonts w:ascii="Times New Roman" w:hAnsi="Times New Roman" w:cs="Times New Roman"/>
          <w:color w:val="00B050"/>
          <w:sz w:val="28"/>
          <w:szCs w:val="28"/>
        </w:rPr>
        <w:t xml:space="preserve"> </w:t>
      </w:r>
      <w:r w:rsidRPr="001F780E">
        <w:rPr>
          <w:rFonts w:ascii="Times New Roman" w:hAnsi="Times New Roman" w:cs="Times New Roman"/>
          <w:sz w:val="28"/>
          <w:szCs w:val="28"/>
        </w:rPr>
        <w:t xml:space="preserve">донести свою позицию до других, понять другие позиции, договариваться с людьми и уважительно относиться к позиции другого. </w:t>
      </w:r>
    </w:p>
    <w:p w:rsidR="009B38F5" w:rsidRPr="001F780E" w:rsidRDefault="009B38F5" w:rsidP="009B38F5">
      <w:pPr>
        <w:spacing w:line="240" w:lineRule="auto"/>
        <w:ind w:firstLine="720"/>
        <w:rPr>
          <w:rFonts w:ascii="Times New Roman" w:hAnsi="Times New Roman" w:cs="Times New Roman"/>
          <w:sz w:val="28"/>
          <w:szCs w:val="28"/>
        </w:rPr>
      </w:pPr>
      <w:r w:rsidRPr="001F780E">
        <w:rPr>
          <w:rFonts w:ascii="Times New Roman" w:hAnsi="Times New Roman" w:cs="Times New Roman"/>
          <w:sz w:val="28"/>
          <w:szCs w:val="28"/>
        </w:rPr>
        <w:t>Эффективность использования групповых форм работы неоднократно доказывалась на практике. Этой теме посвящен</w:t>
      </w:r>
      <w:r>
        <w:rPr>
          <w:rFonts w:ascii="Times New Roman" w:hAnsi="Times New Roman" w:cs="Times New Roman"/>
          <w:sz w:val="28"/>
          <w:szCs w:val="28"/>
        </w:rPr>
        <w:t>а</w:t>
      </w:r>
      <w:r w:rsidRPr="001F780E">
        <w:rPr>
          <w:rFonts w:ascii="Times New Roman" w:hAnsi="Times New Roman" w:cs="Times New Roman"/>
          <w:sz w:val="28"/>
          <w:szCs w:val="28"/>
        </w:rPr>
        <w:t xml:space="preserve"> исследовательская разработка </w:t>
      </w:r>
      <w:proofErr w:type="spellStart"/>
      <w:r w:rsidRPr="001F780E">
        <w:rPr>
          <w:rFonts w:ascii="Times New Roman" w:hAnsi="Times New Roman" w:cs="Times New Roman"/>
          <w:sz w:val="28"/>
          <w:szCs w:val="28"/>
        </w:rPr>
        <w:t>С.Танцорова</w:t>
      </w:r>
      <w:proofErr w:type="spellEnd"/>
      <w:r w:rsidRPr="001F780E">
        <w:rPr>
          <w:rFonts w:ascii="Times New Roman" w:hAnsi="Times New Roman" w:cs="Times New Roman"/>
          <w:sz w:val="28"/>
          <w:szCs w:val="28"/>
        </w:rPr>
        <w:t xml:space="preserve"> ''Групповая </w:t>
      </w:r>
      <w:r>
        <w:rPr>
          <w:rFonts w:ascii="Times New Roman" w:hAnsi="Times New Roman" w:cs="Times New Roman"/>
          <w:sz w:val="28"/>
          <w:szCs w:val="28"/>
        </w:rPr>
        <w:t>работа в развивающем обучении''</w:t>
      </w:r>
      <w:r w:rsidRPr="001F780E">
        <w:rPr>
          <w:rFonts w:ascii="Times New Roman" w:hAnsi="Times New Roman" w:cs="Times New Roman"/>
          <w:sz w:val="28"/>
          <w:szCs w:val="28"/>
        </w:rPr>
        <w:t>. Большую роль групповым формам</w:t>
      </w:r>
      <w:r>
        <w:rPr>
          <w:rFonts w:ascii="Times New Roman" w:hAnsi="Times New Roman" w:cs="Times New Roman"/>
          <w:sz w:val="28"/>
          <w:szCs w:val="28"/>
        </w:rPr>
        <w:t xml:space="preserve"> обучения отводит А.Б.Воронцов </w:t>
      </w:r>
      <w:r w:rsidRPr="001F780E">
        <w:rPr>
          <w:rFonts w:ascii="Times New Roman" w:hAnsi="Times New Roman" w:cs="Times New Roman"/>
          <w:sz w:val="28"/>
          <w:szCs w:val="28"/>
        </w:rPr>
        <w:t xml:space="preserve">''Практика развивающего </w:t>
      </w:r>
      <w:proofErr w:type="gramStart"/>
      <w:r w:rsidRPr="001F780E">
        <w:rPr>
          <w:rFonts w:ascii="Times New Roman" w:hAnsi="Times New Roman" w:cs="Times New Roman"/>
          <w:sz w:val="28"/>
          <w:szCs w:val="28"/>
        </w:rPr>
        <w:t>обучения по системе</w:t>
      </w:r>
      <w:proofErr w:type="gramEnd"/>
      <w:r w:rsidRPr="001F780E">
        <w:rPr>
          <w:rFonts w:ascii="Times New Roman" w:hAnsi="Times New Roman" w:cs="Times New Roman"/>
          <w:sz w:val="28"/>
          <w:szCs w:val="28"/>
        </w:rPr>
        <w:t xml:space="preserve"> Д.Б </w:t>
      </w:r>
      <w:proofErr w:type="spellStart"/>
      <w:r w:rsidRPr="001F780E">
        <w:rPr>
          <w:rFonts w:ascii="Times New Roman" w:hAnsi="Times New Roman" w:cs="Times New Roman"/>
          <w:sz w:val="28"/>
          <w:szCs w:val="28"/>
        </w:rPr>
        <w:t>Эльконина-В.В.Давыдова</w:t>
      </w:r>
      <w:proofErr w:type="spellEnd"/>
      <w:r w:rsidRPr="001F780E">
        <w:rPr>
          <w:rFonts w:ascii="Times New Roman" w:hAnsi="Times New Roman" w:cs="Times New Roman"/>
          <w:sz w:val="28"/>
          <w:szCs w:val="28"/>
        </w:rPr>
        <w:t>''. Кроме этого, на сегодняшний день многие педагоги, используя в работе групповые формы обучения, вносят свои коррективы. Однако все, кто использует данную форму организации учебной деятельности, отмечают ее высокую эффективность.</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Я работаю по программе Образовательной системы «Школа 21</w:t>
      </w:r>
      <w:r w:rsidR="00EA52DA">
        <w:rPr>
          <w:rFonts w:ascii="Times New Roman" w:hAnsi="Times New Roman" w:cs="Times New Roman"/>
          <w:sz w:val="28"/>
          <w:szCs w:val="28"/>
        </w:rPr>
        <w:t xml:space="preserve"> века</w:t>
      </w:r>
      <w:r w:rsidRPr="001F780E">
        <w:rPr>
          <w:rFonts w:ascii="Times New Roman" w:hAnsi="Times New Roman" w:cs="Times New Roman"/>
          <w:sz w:val="28"/>
          <w:szCs w:val="28"/>
        </w:rPr>
        <w:t>», которая соответствует стандартам ФГОС НОО. Она дает мне возможность строить уроки с применением форм, соответствующих реальным целям и задачам учебно-воспитательного процесса, одной из которых является групповая работа. Психологи определили, что «инкубатором» самостоятельного мышления, познавательной активности ребенка является  не индивидуальная работа, а сотрудничество в группах совместно работающих детей. Как педагог – психолог по образованию, я хорошо знаю, насколько важно правильно сформировать группу детей для решения каких-либо задач, в том числе образовательных.</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xml:space="preserve">Основная цель групповой работы – развитие мышления учащихся. Важно научить школьников учиться вместе. Чтобы новые знания открывали совместными усилиями, обдумывали, решали проблемы  сообща. Важно, чтобы </w:t>
      </w:r>
      <w:r w:rsidRPr="001F780E">
        <w:rPr>
          <w:rFonts w:ascii="Times New Roman" w:hAnsi="Times New Roman" w:cs="Times New Roman"/>
          <w:sz w:val="28"/>
          <w:szCs w:val="28"/>
        </w:rPr>
        <w:lastRenderedPageBreak/>
        <w:t>в команде каждый ее член усвоил учебную информацию, чтобы вся группа была заинтересована в этом.</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Работая над этой темой, я пришла к выводу, что групповая работа имеет ряд преимуществ:</w:t>
      </w:r>
    </w:p>
    <w:p w:rsidR="009B38F5" w:rsidRPr="001F780E" w:rsidRDefault="009B38F5" w:rsidP="009B38F5">
      <w:pPr>
        <w:pStyle w:val="a3"/>
        <w:numPr>
          <w:ilvl w:val="0"/>
          <w:numId w:val="9"/>
        </w:numPr>
        <w:spacing w:line="240" w:lineRule="auto"/>
        <w:rPr>
          <w:rFonts w:ascii="Times New Roman" w:hAnsi="Times New Roman" w:cs="Times New Roman"/>
          <w:sz w:val="28"/>
          <w:szCs w:val="28"/>
        </w:rPr>
      </w:pPr>
      <w:r w:rsidRPr="001F780E">
        <w:rPr>
          <w:rFonts w:ascii="Times New Roman" w:hAnsi="Times New Roman" w:cs="Times New Roman"/>
          <w:sz w:val="28"/>
          <w:szCs w:val="28"/>
        </w:rPr>
        <w:t>Объем усваиваемого материала возрастает.</w:t>
      </w:r>
    </w:p>
    <w:p w:rsidR="009B38F5" w:rsidRPr="001F780E" w:rsidRDefault="009B38F5" w:rsidP="009B38F5">
      <w:pPr>
        <w:pStyle w:val="a3"/>
        <w:numPr>
          <w:ilvl w:val="0"/>
          <w:numId w:val="9"/>
        </w:numPr>
        <w:spacing w:line="240" w:lineRule="auto"/>
        <w:rPr>
          <w:rFonts w:ascii="Times New Roman" w:hAnsi="Times New Roman" w:cs="Times New Roman"/>
          <w:sz w:val="28"/>
          <w:szCs w:val="28"/>
        </w:rPr>
      </w:pPr>
      <w:r w:rsidRPr="001F780E">
        <w:rPr>
          <w:rFonts w:ascii="Times New Roman" w:hAnsi="Times New Roman" w:cs="Times New Roman"/>
          <w:sz w:val="28"/>
          <w:szCs w:val="28"/>
        </w:rPr>
        <w:t>Возрастает творческая и познавательная самостоятельность.</w:t>
      </w:r>
    </w:p>
    <w:p w:rsidR="009B38F5" w:rsidRPr="001F780E" w:rsidRDefault="009B38F5" w:rsidP="009B38F5">
      <w:pPr>
        <w:pStyle w:val="a3"/>
        <w:numPr>
          <w:ilvl w:val="0"/>
          <w:numId w:val="9"/>
        </w:numPr>
        <w:spacing w:line="240" w:lineRule="auto"/>
        <w:rPr>
          <w:rFonts w:ascii="Times New Roman" w:hAnsi="Times New Roman" w:cs="Times New Roman"/>
          <w:sz w:val="28"/>
          <w:szCs w:val="28"/>
        </w:rPr>
      </w:pPr>
      <w:r w:rsidRPr="001F780E">
        <w:rPr>
          <w:rFonts w:ascii="Times New Roman" w:hAnsi="Times New Roman" w:cs="Times New Roman"/>
          <w:sz w:val="28"/>
          <w:szCs w:val="28"/>
        </w:rPr>
        <w:t>Характер взаимоотношений между детьми меняется.</w:t>
      </w:r>
    </w:p>
    <w:p w:rsidR="009B38F5" w:rsidRPr="001F780E" w:rsidRDefault="009B38F5" w:rsidP="009B38F5">
      <w:pPr>
        <w:pStyle w:val="a3"/>
        <w:numPr>
          <w:ilvl w:val="0"/>
          <w:numId w:val="9"/>
        </w:numPr>
        <w:spacing w:line="240" w:lineRule="auto"/>
        <w:rPr>
          <w:rFonts w:ascii="Times New Roman" w:hAnsi="Times New Roman" w:cs="Times New Roman"/>
          <w:sz w:val="28"/>
          <w:szCs w:val="28"/>
        </w:rPr>
      </w:pPr>
      <w:r w:rsidRPr="001F780E">
        <w:rPr>
          <w:rFonts w:ascii="Times New Roman" w:hAnsi="Times New Roman" w:cs="Times New Roman"/>
          <w:sz w:val="28"/>
          <w:szCs w:val="28"/>
        </w:rPr>
        <w:t>Класс становится сплоченней.</w:t>
      </w:r>
    </w:p>
    <w:p w:rsidR="009B38F5" w:rsidRPr="001F780E" w:rsidRDefault="009B38F5" w:rsidP="009B38F5">
      <w:pPr>
        <w:pStyle w:val="a3"/>
        <w:numPr>
          <w:ilvl w:val="0"/>
          <w:numId w:val="9"/>
        </w:numPr>
        <w:spacing w:line="240" w:lineRule="auto"/>
        <w:rPr>
          <w:rFonts w:ascii="Times New Roman" w:hAnsi="Times New Roman" w:cs="Times New Roman"/>
          <w:sz w:val="28"/>
          <w:szCs w:val="28"/>
        </w:rPr>
      </w:pPr>
      <w:r w:rsidRPr="001F780E">
        <w:rPr>
          <w:rFonts w:ascii="Times New Roman" w:hAnsi="Times New Roman" w:cs="Times New Roman"/>
          <w:sz w:val="28"/>
          <w:szCs w:val="28"/>
        </w:rPr>
        <w:t xml:space="preserve">Больше возможностей осуществлять индивидуальный подход к </w:t>
      </w:r>
      <w:proofErr w:type="gramStart"/>
      <w:r w:rsidRPr="001F780E">
        <w:rPr>
          <w:rFonts w:ascii="Times New Roman" w:hAnsi="Times New Roman" w:cs="Times New Roman"/>
          <w:sz w:val="28"/>
          <w:szCs w:val="28"/>
        </w:rPr>
        <w:t>обучающимся</w:t>
      </w:r>
      <w:proofErr w:type="gramEnd"/>
      <w:r w:rsidRPr="001F780E">
        <w:rPr>
          <w:rFonts w:ascii="Times New Roman" w:hAnsi="Times New Roman" w:cs="Times New Roman"/>
          <w:sz w:val="28"/>
          <w:szCs w:val="28"/>
        </w:rPr>
        <w:t>.</w:t>
      </w:r>
    </w:p>
    <w:p w:rsidR="009B38F5" w:rsidRPr="001F780E" w:rsidRDefault="009B38F5" w:rsidP="009B38F5">
      <w:pPr>
        <w:pStyle w:val="a3"/>
        <w:numPr>
          <w:ilvl w:val="0"/>
          <w:numId w:val="9"/>
        </w:numPr>
        <w:spacing w:line="240" w:lineRule="auto"/>
        <w:rPr>
          <w:rFonts w:ascii="Times New Roman" w:hAnsi="Times New Roman" w:cs="Times New Roman"/>
          <w:sz w:val="28"/>
          <w:szCs w:val="28"/>
        </w:rPr>
      </w:pPr>
      <w:r w:rsidRPr="001F780E">
        <w:rPr>
          <w:rFonts w:ascii="Times New Roman" w:hAnsi="Times New Roman" w:cs="Times New Roman"/>
          <w:sz w:val="28"/>
          <w:szCs w:val="28"/>
        </w:rPr>
        <w:t xml:space="preserve"> Ребята получают удовольствие от работы.</w:t>
      </w:r>
    </w:p>
    <w:p w:rsidR="009B38F5" w:rsidRPr="001F780E" w:rsidRDefault="009B38F5" w:rsidP="009B38F5">
      <w:pPr>
        <w:pStyle w:val="Default"/>
        <w:jc w:val="both"/>
        <w:rPr>
          <w:sz w:val="28"/>
          <w:szCs w:val="28"/>
        </w:rPr>
      </w:pPr>
      <w:r w:rsidRPr="001F780E">
        <w:rPr>
          <w:sz w:val="28"/>
          <w:szCs w:val="28"/>
        </w:rPr>
        <w:t xml:space="preserve">В процессе подготовки детей к групповой работе я использую: </w:t>
      </w:r>
    </w:p>
    <w:p w:rsidR="009B38F5" w:rsidRPr="001F780E" w:rsidRDefault="009B38F5" w:rsidP="009B38F5">
      <w:pPr>
        <w:pStyle w:val="Default"/>
        <w:jc w:val="both"/>
        <w:rPr>
          <w:iCs/>
          <w:sz w:val="28"/>
          <w:szCs w:val="28"/>
        </w:rPr>
      </w:pPr>
    </w:p>
    <w:p w:rsidR="009B38F5" w:rsidRPr="001F780E" w:rsidRDefault="009B38F5" w:rsidP="009B38F5">
      <w:pPr>
        <w:pStyle w:val="Default"/>
        <w:jc w:val="both"/>
        <w:rPr>
          <w:sz w:val="28"/>
          <w:szCs w:val="28"/>
        </w:rPr>
      </w:pPr>
      <w:r w:rsidRPr="001F780E">
        <w:rPr>
          <w:sz w:val="28"/>
          <w:szCs w:val="28"/>
        </w:rPr>
        <w:t xml:space="preserve">- постановку познавательной задачи (проблемной ситуации); </w:t>
      </w:r>
    </w:p>
    <w:p w:rsidR="009B38F5" w:rsidRPr="001F780E" w:rsidRDefault="009B38F5" w:rsidP="009B38F5">
      <w:pPr>
        <w:pStyle w:val="Default"/>
        <w:jc w:val="both"/>
        <w:rPr>
          <w:sz w:val="28"/>
          <w:szCs w:val="28"/>
        </w:rPr>
      </w:pPr>
      <w:r w:rsidRPr="001F780E">
        <w:rPr>
          <w:sz w:val="28"/>
          <w:szCs w:val="28"/>
        </w:rPr>
        <w:t>- провожу инструктаж о последовательности работы;</w:t>
      </w:r>
    </w:p>
    <w:p w:rsidR="009B38F5" w:rsidRPr="001F780E" w:rsidRDefault="009B38F5" w:rsidP="009B38F5">
      <w:pPr>
        <w:pStyle w:val="Default"/>
        <w:jc w:val="both"/>
        <w:rPr>
          <w:sz w:val="28"/>
          <w:szCs w:val="28"/>
        </w:rPr>
      </w:pPr>
      <w:r w:rsidRPr="001F780E">
        <w:rPr>
          <w:sz w:val="28"/>
          <w:szCs w:val="28"/>
        </w:rPr>
        <w:t xml:space="preserve">- раздаю дидактический материал по группам. </w:t>
      </w:r>
    </w:p>
    <w:p w:rsidR="009B38F5" w:rsidRPr="001F780E" w:rsidRDefault="009B38F5" w:rsidP="009B38F5">
      <w:pPr>
        <w:pStyle w:val="Default"/>
        <w:jc w:val="both"/>
        <w:rPr>
          <w:iCs/>
          <w:sz w:val="28"/>
          <w:szCs w:val="28"/>
        </w:rPr>
      </w:pPr>
      <w:r w:rsidRPr="001F780E">
        <w:rPr>
          <w:iCs/>
          <w:sz w:val="28"/>
          <w:szCs w:val="28"/>
        </w:rPr>
        <w:t xml:space="preserve">На втором этапе, т.е. в процессе групповой работы учащиеся </w:t>
      </w:r>
    </w:p>
    <w:p w:rsidR="009B38F5" w:rsidRPr="001F780E" w:rsidRDefault="009B38F5" w:rsidP="009B38F5">
      <w:pPr>
        <w:pStyle w:val="Default"/>
        <w:jc w:val="both"/>
        <w:rPr>
          <w:sz w:val="28"/>
          <w:szCs w:val="28"/>
        </w:rPr>
      </w:pPr>
      <w:r w:rsidRPr="001F780E">
        <w:rPr>
          <w:iCs/>
          <w:sz w:val="28"/>
          <w:szCs w:val="28"/>
        </w:rPr>
        <w:t xml:space="preserve">- </w:t>
      </w:r>
      <w:r w:rsidRPr="001F780E">
        <w:rPr>
          <w:sz w:val="28"/>
          <w:szCs w:val="28"/>
        </w:rPr>
        <w:t xml:space="preserve">знакомятся с материалом, планируют работу в группе; </w:t>
      </w:r>
    </w:p>
    <w:p w:rsidR="009B38F5" w:rsidRPr="001F780E" w:rsidRDefault="009B38F5" w:rsidP="009B38F5">
      <w:pPr>
        <w:pStyle w:val="Default"/>
        <w:jc w:val="both"/>
        <w:rPr>
          <w:sz w:val="28"/>
          <w:szCs w:val="28"/>
        </w:rPr>
      </w:pPr>
      <w:r w:rsidRPr="001F780E">
        <w:rPr>
          <w:sz w:val="28"/>
          <w:szCs w:val="28"/>
        </w:rPr>
        <w:t xml:space="preserve">-распределяют задания внутри группы; </w:t>
      </w:r>
    </w:p>
    <w:p w:rsidR="009B38F5" w:rsidRPr="001F780E" w:rsidRDefault="009B38F5" w:rsidP="009B38F5">
      <w:pPr>
        <w:pStyle w:val="Default"/>
        <w:jc w:val="both"/>
        <w:rPr>
          <w:sz w:val="28"/>
          <w:szCs w:val="28"/>
        </w:rPr>
      </w:pPr>
      <w:r w:rsidRPr="001F780E">
        <w:rPr>
          <w:sz w:val="28"/>
          <w:szCs w:val="28"/>
        </w:rPr>
        <w:t xml:space="preserve">- выполняют индивидуальные задания; </w:t>
      </w:r>
    </w:p>
    <w:p w:rsidR="009B38F5" w:rsidRPr="001F780E" w:rsidRDefault="009B38F5" w:rsidP="009B38F5">
      <w:pPr>
        <w:pStyle w:val="Default"/>
        <w:jc w:val="both"/>
        <w:rPr>
          <w:sz w:val="28"/>
          <w:szCs w:val="28"/>
        </w:rPr>
      </w:pPr>
      <w:r w:rsidRPr="001F780E">
        <w:rPr>
          <w:sz w:val="28"/>
          <w:szCs w:val="28"/>
        </w:rPr>
        <w:t xml:space="preserve">-обсуждают индивидуальные результаты работы в группе; </w:t>
      </w:r>
    </w:p>
    <w:p w:rsidR="009B38F5" w:rsidRPr="001F780E" w:rsidRDefault="009B38F5" w:rsidP="009B38F5">
      <w:pPr>
        <w:pStyle w:val="Default"/>
        <w:jc w:val="both"/>
        <w:rPr>
          <w:sz w:val="28"/>
          <w:szCs w:val="28"/>
        </w:rPr>
      </w:pPr>
      <w:r w:rsidRPr="001F780E">
        <w:rPr>
          <w:sz w:val="28"/>
          <w:szCs w:val="28"/>
        </w:rPr>
        <w:t>-обсуждают общее задание группы (замечания, дополнения, уточнения, обобщения);</w:t>
      </w:r>
    </w:p>
    <w:p w:rsidR="009B38F5" w:rsidRPr="001F780E" w:rsidRDefault="009B38F5" w:rsidP="009B38F5">
      <w:pPr>
        <w:pStyle w:val="Default"/>
        <w:jc w:val="both"/>
        <w:rPr>
          <w:sz w:val="28"/>
          <w:szCs w:val="28"/>
        </w:rPr>
      </w:pPr>
      <w:r w:rsidRPr="001F780E">
        <w:rPr>
          <w:sz w:val="28"/>
          <w:szCs w:val="28"/>
        </w:rPr>
        <w:t xml:space="preserve">-подводят итоги группового задания. </w:t>
      </w:r>
    </w:p>
    <w:p w:rsidR="009B38F5" w:rsidRPr="001F780E" w:rsidRDefault="009B38F5" w:rsidP="009B38F5">
      <w:pPr>
        <w:pStyle w:val="Default"/>
        <w:jc w:val="both"/>
        <w:rPr>
          <w:sz w:val="28"/>
          <w:szCs w:val="28"/>
          <w:u w:val="single"/>
        </w:rPr>
      </w:pPr>
      <w:r w:rsidRPr="001F780E">
        <w:rPr>
          <w:iCs/>
          <w:sz w:val="28"/>
          <w:szCs w:val="28"/>
        </w:rPr>
        <w:t>В конце работы</w:t>
      </w:r>
      <w:r w:rsidRPr="001F780E">
        <w:rPr>
          <w:iCs/>
          <w:sz w:val="28"/>
          <w:szCs w:val="28"/>
          <w:u w:val="single"/>
        </w:rPr>
        <w:t xml:space="preserve"> </w:t>
      </w:r>
    </w:p>
    <w:p w:rsidR="009B38F5" w:rsidRPr="001F780E" w:rsidRDefault="009B38F5" w:rsidP="009B38F5">
      <w:pPr>
        <w:pStyle w:val="Default"/>
        <w:jc w:val="both"/>
        <w:rPr>
          <w:sz w:val="28"/>
          <w:szCs w:val="28"/>
        </w:rPr>
      </w:pPr>
      <w:r w:rsidRPr="001F780E">
        <w:rPr>
          <w:sz w:val="28"/>
          <w:szCs w:val="28"/>
        </w:rPr>
        <w:t xml:space="preserve">-сообщают о результатах работы в группах; </w:t>
      </w:r>
    </w:p>
    <w:p w:rsidR="009B38F5" w:rsidRPr="001F780E" w:rsidRDefault="009B38F5" w:rsidP="009B38F5">
      <w:pPr>
        <w:pStyle w:val="Default"/>
        <w:jc w:val="both"/>
        <w:rPr>
          <w:sz w:val="28"/>
          <w:szCs w:val="28"/>
        </w:rPr>
      </w:pPr>
      <w:r w:rsidRPr="001F780E">
        <w:rPr>
          <w:sz w:val="28"/>
          <w:szCs w:val="28"/>
        </w:rPr>
        <w:t xml:space="preserve">-анализируют выполнение задач, проводят рефлексию; </w:t>
      </w:r>
    </w:p>
    <w:p w:rsidR="009B38F5" w:rsidRPr="001F780E" w:rsidRDefault="009B38F5" w:rsidP="009B38F5">
      <w:pPr>
        <w:pStyle w:val="Default"/>
        <w:jc w:val="both"/>
        <w:rPr>
          <w:sz w:val="28"/>
          <w:szCs w:val="28"/>
        </w:rPr>
      </w:pPr>
      <w:r w:rsidRPr="001F780E">
        <w:rPr>
          <w:sz w:val="28"/>
          <w:szCs w:val="28"/>
        </w:rPr>
        <w:t xml:space="preserve">- делают общий вывод о групповой работе. </w:t>
      </w:r>
    </w:p>
    <w:p w:rsidR="009B38F5" w:rsidRPr="001F780E" w:rsidRDefault="009B38F5" w:rsidP="009B38F5">
      <w:pPr>
        <w:pStyle w:val="Default"/>
        <w:jc w:val="both"/>
        <w:rPr>
          <w:sz w:val="28"/>
          <w:szCs w:val="28"/>
        </w:rPr>
      </w:pPr>
      <w:r w:rsidRPr="001F780E">
        <w:rPr>
          <w:sz w:val="28"/>
          <w:szCs w:val="28"/>
        </w:rPr>
        <w:t xml:space="preserve">Получают комментированную оценку работы группы от учителя. </w:t>
      </w:r>
    </w:p>
    <w:p w:rsidR="009B38F5"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xml:space="preserve">Применять групповую работу я начала со 2 класса. Первым этапом было сплочение группы. Для начала изучила индивидуальные особенности </w:t>
      </w:r>
      <w:proofErr w:type="gramStart"/>
      <w:r w:rsidRPr="001F780E">
        <w:rPr>
          <w:rFonts w:ascii="Times New Roman" w:hAnsi="Times New Roman" w:cs="Times New Roman"/>
          <w:sz w:val="28"/>
          <w:szCs w:val="28"/>
        </w:rPr>
        <w:t>обучающихся</w:t>
      </w:r>
      <w:proofErr w:type="gramEnd"/>
      <w:r w:rsidRPr="001F780E">
        <w:rPr>
          <w:rFonts w:ascii="Times New Roman" w:hAnsi="Times New Roman" w:cs="Times New Roman"/>
          <w:sz w:val="28"/>
          <w:szCs w:val="28"/>
        </w:rPr>
        <w:t xml:space="preserve">: темперамент и самооценку (приложение 1). </w:t>
      </w:r>
      <w:r>
        <w:rPr>
          <w:rFonts w:ascii="Times New Roman" w:hAnsi="Times New Roman" w:cs="Times New Roman"/>
          <w:sz w:val="28"/>
          <w:szCs w:val="28"/>
        </w:rPr>
        <w:t xml:space="preserve">В результате выявила, что в классе 3 сангвиника, 3 флегматика, 2 меланхолика и 1 холерик. По уровню самооценки получила следующее: </w:t>
      </w:r>
    </w:p>
    <w:p w:rsidR="009B38F5" w:rsidRDefault="009B38F5" w:rsidP="009B38F5">
      <w:pPr>
        <w:spacing w:line="240" w:lineRule="auto"/>
        <w:ind w:firstLine="851"/>
        <w:rPr>
          <w:rFonts w:ascii="Times New Roman" w:hAnsi="Times New Roman" w:cs="Times New Roman"/>
          <w:sz w:val="28"/>
          <w:szCs w:val="28"/>
        </w:rPr>
      </w:pPr>
      <w:r>
        <w:rPr>
          <w:rFonts w:ascii="Times New Roman" w:hAnsi="Times New Roman" w:cs="Times New Roman"/>
          <w:sz w:val="28"/>
          <w:szCs w:val="28"/>
        </w:rPr>
        <w:t>3 человека имеют высокую самооценку;</w:t>
      </w:r>
    </w:p>
    <w:p w:rsidR="009B38F5" w:rsidRDefault="009B38F5" w:rsidP="009B38F5">
      <w:pPr>
        <w:spacing w:line="240" w:lineRule="auto"/>
        <w:ind w:firstLine="851"/>
        <w:rPr>
          <w:rFonts w:ascii="Times New Roman" w:hAnsi="Times New Roman" w:cs="Times New Roman"/>
          <w:sz w:val="28"/>
          <w:szCs w:val="28"/>
        </w:rPr>
      </w:pPr>
      <w:r>
        <w:rPr>
          <w:rFonts w:ascii="Times New Roman" w:hAnsi="Times New Roman" w:cs="Times New Roman"/>
          <w:sz w:val="28"/>
          <w:szCs w:val="28"/>
        </w:rPr>
        <w:t>5 – среднюю;</w:t>
      </w:r>
    </w:p>
    <w:p w:rsidR="009B38F5" w:rsidRDefault="009B38F5" w:rsidP="009B38F5">
      <w:pPr>
        <w:spacing w:line="240" w:lineRule="auto"/>
        <w:ind w:firstLine="851"/>
        <w:rPr>
          <w:rFonts w:ascii="Times New Roman" w:hAnsi="Times New Roman" w:cs="Times New Roman"/>
          <w:sz w:val="28"/>
          <w:szCs w:val="28"/>
        </w:rPr>
      </w:pPr>
      <w:r>
        <w:rPr>
          <w:rFonts w:ascii="Times New Roman" w:hAnsi="Times New Roman" w:cs="Times New Roman"/>
          <w:sz w:val="28"/>
          <w:szCs w:val="28"/>
        </w:rPr>
        <w:t>1 – низкую.</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lastRenderedPageBreak/>
        <w:t>Анализ этих анкет позволило мне сформировать группы по их особенностям, чтобы в одной группе не оказались дети с одним и тем же темпераментом или с высокой (низкой) самооценкой. Использовала игры и элементы психологического тренинга.</w:t>
      </w:r>
    </w:p>
    <w:p w:rsidR="009B38F5" w:rsidRPr="001F780E" w:rsidRDefault="009B38F5" w:rsidP="009B38F5">
      <w:pPr>
        <w:pStyle w:val="a3"/>
        <w:numPr>
          <w:ilvl w:val="0"/>
          <w:numId w:val="12"/>
        </w:numPr>
        <w:spacing w:line="240" w:lineRule="auto"/>
        <w:rPr>
          <w:rFonts w:ascii="Times New Roman" w:hAnsi="Times New Roman" w:cs="Times New Roman"/>
          <w:sz w:val="28"/>
          <w:szCs w:val="28"/>
        </w:rPr>
      </w:pPr>
      <w:r w:rsidRPr="001F780E">
        <w:rPr>
          <w:rFonts w:ascii="Times New Roman" w:hAnsi="Times New Roman" w:cs="Times New Roman"/>
          <w:sz w:val="28"/>
          <w:szCs w:val="28"/>
        </w:rPr>
        <w:t xml:space="preserve">Упражнение «Мы с тобой похожи тем, что…». </w:t>
      </w:r>
    </w:p>
    <w:p w:rsidR="009B38F5" w:rsidRPr="001F780E" w:rsidRDefault="009B38F5" w:rsidP="009B38F5">
      <w:pPr>
        <w:spacing w:line="240" w:lineRule="auto"/>
        <w:ind w:left="851"/>
        <w:rPr>
          <w:rFonts w:ascii="Times New Roman" w:hAnsi="Times New Roman" w:cs="Times New Roman"/>
          <w:sz w:val="28"/>
          <w:szCs w:val="28"/>
          <w:shd w:val="clear" w:color="auto" w:fill="FFFFFF"/>
        </w:rPr>
      </w:pPr>
      <w:r w:rsidRPr="001F780E">
        <w:rPr>
          <w:rFonts w:ascii="Times New Roman" w:hAnsi="Times New Roman" w:cs="Times New Roman"/>
          <w:bCs/>
          <w:sz w:val="28"/>
          <w:szCs w:val="28"/>
          <w:shd w:val="clear" w:color="auto" w:fill="FFFFFF"/>
        </w:rPr>
        <w:t>Цель</w:t>
      </w:r>
      <w:r w:rsidRPr="001F780E">
        <w:rPr>
          <w:rFonts w:ascii="Times New Roman" w:hAnsi="Times New Roman" w:cs="Times New Roman"/>
          <w:sz w:val="28"/>
          <w:szCs w:val="28"/>
          <w:shd w:val="clear" w:color="auto" w:fill="FFFFFF"/>
        </w:rPr>
        <w:t>: узнать друг друга, чем они похожи, для того, что бы уже найти приятелей по интересам.</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shd w:val="clear" w:color="auto" w:fill="FFFFFF"/>
        </w:rPr>
        <w:t xml:space="preserve">Участники выстраиваются в два круга (внешний и внутренний) лицом друг к другу. Количество детей в кругах одинаковое. Участник, который стоит во внешнем круге говорит своему партнеру  из внутреннего круга фразу, которая начинается со слов: </w:t>
      </w:r>
      <w:r w:rsidRPr="001F780E">
        <w:rPr>
          <w:rFonts w:ascii="Times New Roman" w:hAnsi="Times New Roman" w:cs="Times New Roman"/>
          <w:sz w:val="28"/>
          <w:szCs w:val="28"/>
        </w:rPr>
        <w:t>Мы с тобой похожи тем, что…» (например, что мы живем на одной улице). Участник внутреннего круга отвечает: «Мы с тобой отличаемся тем, что…» (например, что у нас разный рост). Затем по команде учителя участники внешнего круга передвигаются по часовой стрелке, меняясь партнерами. Так продолжается пока все участники внешнего круга не повстречаются с участниками внутреннего круга. После завершения упражнения каждый участник рассказал, что он нового узнал о своих партнерах.</w:t>
      </w:r>
    </w:p>
    <w:p w:rsidR="009B38F5" w:rsidRPr="001F780E" w:rsidRDefault="009B38F5" w:rsidP="009B38F5">
      <w:pPr>
        <w:pStyle w:val="a3"/>
        <w:numPr>
          <w:ilvl w:val="0"/>
          <w:numId w:val="12"/>
        </w:numPr>
        <w:spacing w:line="240" w:lineRule="auto"/>
        <w:rPr>
          <w:rFonts w:ascii="Times New Roman" w:hAnsi="Times New Roman" w:cs="Times New Roman"/>
          <w:sz w:val="28"/>
          <w:szCs w:val="28"/>
        </w:rPr>
      </w:pPr>
      <w:r w:rsidRPr="001F780E">
        <w:rPr>
          <w:rFonts w:ascii="Times New Roman" w:hAnsi="Times New Roman" w:cs="Times New Roman"/>
          <w:sz w:val="28"/>
          <w:szCs w:val="28"/>
        </w:rPr>
        <w:t>Игра «Чувство по рукам» позволила определить тактильные контакты.</w:t>
      </w:r>
    </w:p>
    <w:p w:rsidR="009B38F5" w:rsidRPr="001F780E" w:rsidRDefault="009B38F5" w:rsidP="009B38F5">
      <w:pPr>
        <w:pStyle w:val="a3"/>
        <w:numPr>
          <w:ilvl w:val="0"/>
          <w:numId w:val="12"/>
        </w:numPr>
        <w:spacing w:line="240" w:lineRule="auto"/>
        <w:ind w:left="0" w:firstLine="851"/>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Для поддержания группового единства я проводила игру «</w:t>
      </w:r>
      <w:proofErr w:type="spellStart"/>
      <w:r w:rsidRPr="001F780E">
        <w:rPr>
          <w:rFonts w:ascii="Times New Roman" w:eastAsia="Times New Roman" w:hAnsi="Times New Roman" w:cs="Times New Roman"/>
          <w:sz w:val="28"/>
          <w:szCs w:val="28"/>
        </w:rPr>
        <w:t>Путанка</w:t>
      </w:r>
      <w:proofErr w:type="spellEnd"/>
      <w:r w:rsidRPr="001F780E">
        <w:rPr>
          <w:rFonts w:ascii="Times New Roman" w:eastAsia="Times New Roman" w:hAnsi="Times New Roman" w:cs="Times New Roman"/>
          <w:sz w:val="28"/>
          <w:szCs w:val="28"/>
        </w:rPr>
        <w:t xml:space="preserve">».  Водящий  выходит из комнаты. Остальные дети берутся за руки и образуют круг. Не разжимая рук, они начинают запутываться. Когда образовалась </w:t>
      </w:r>
      <w:proofErr w:type="spellStart"/>
      <w:r w:rsidRPr="001F780E">
        <w:rPr>
          <w:rFonts w:ascii="Times New Roman" w:eastAsia="Times New Roman" w:hAnsi="Times New Roman" w:cs="Times New Roman"/>
          <w:sz w:val="28"/>
          <w:szCs w:val="28"/>
        </w:rPr>
        <w:t>путанка</w:t>
      </w:r>
      <w:proofErr w:type="spellEnd"/>
      <w:r w:rsidRPr="001F780E">
        <w:rPr>
          <w:rFonts w:ascii="Times New Roman" w:eastAsia="Times New Roman" w:hAnsi="Times New Roman" w:cs="Times New Roman"/>
          <w:sz w:val="28"/>
          <w:szCs w:val="28"/>
        </w:rPr>
        <w:t xml:space="preserve">, водящего приглашают в комнату. Он распутывает, </w:t>
      </w:r>
      <w:proofErr w:type="gramStart"/>
      <w:r w:rsidRPr="001F780E">
        <w:rPr>
          <w:rFonts w:ascii="Times New Roman" w:eastAsia="Times New Roman" w:hAnsi="Times New Roman" w:cs="Times New Roman"/>
          <w:sz w:val="28"/>
          <w:szCs w:val="28"/>
        </w:rPr>
        <w:t>также</w:t>
      </w:r>
      <w:proofErr w:type="gramEnd"/>
      <w:r w:rsidRPr="001F780E">
        <w:rPr>
          <w:rFonts w:ascii="Times New Roman" w:eastAsia="Times New Roman" w:hAnsi="Times New Roman" w:cs="Times New Roman"/>
          <w:sz w:val="28"/>
          <w:szCs w:val="28"/>
        </w:rPr>
        <w:t xml:space="preserve"> не разжимая рук у запутавшихся. </w:t>
      </w:r>
    </w:p>
    <w:p w:rsidR="009B38F5" w:rsidRPr="001F780E" w:rsidRDefault="009B38F5" w:rsidP="009B38F5">
      <w:pPr>
        <w:pStyle w:val="a3"/>
        <w:numPr>
          <w:ilvl w:val="0"/>
          <w:numId w:val="12"/>
        </w:numPr>
        <w:spacing w:line="240" w:lineRule="auto"/>
        <w:ind w:left="0" w:firstLine="851"/>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 xml:space="preserve">На первом этапе образования групп проводилась «Коллективная сказка». Учащиеся получили задание придумать сказку. Каждый участник должен добавить слово или новое предложение. Оценивается коллективный замысел. Эта игра дала мне возможность получить хорошую информацию о детских конфликтах и ожиданиях. </w:t>
      </w:r>
    </w:p>
    <w:p w:rsidR="009B38F5" w:rsidRPr="001F780E" w:rsidRDefault="009B38F5" w:rsidP="009B38F5">
      <w:pPr>
        <w:pStyle w:val="a3"/>
        <w:numPr>
          <w:ilvl w:val="0"/>
          <w:numId w:val="12"/>
        </w:numPr>
        <w:spacing w:line="240" w:lineRule="auto"/>
        <w:ind w:left="0" w:firstLine="851"/>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 xml:space="preserve"> Для получения обратной связи я использовала игру «Модифицированное зеркало». Водящий изображал кого-то из членов группы, а группа угадывала, кого изображает водящий. </w:t>
      </w:r>
    </w:p>
    <w:p w:rsidR="009B38F5" w:rsidRPr="001F780E" w:rsidRDefault="009B38F5" w:rsidP="009B38F5">
      <w:pPr>
        <w:pStyle w:val="a3"/>
        <w:spacing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 xml:space="preserve">Все эти мероприятия помогли мне сплотить коллектив и лучше узнать каждого ребенка. Дети стали чувствовать себя комфортней, </w:t>
      </w:r>
      <w:proofErr w:type="spellStart"/>
      <w:r w:rsidRPr="001F780E">
        <w:rPr>
          <w:rFonts w:ascii="Times New Roman" w:eastAsia="Times New Roman" w:hAnsi="Times New Roman" w:cs="Times New Roman"/>
          <w:sz w:val="28"/>
          <w:szCs w:val="28"/>
        </w:rPr>
        <w:t>раскрепощенней</w:t>
      </w:r>
      <w:proofErr w:type="spellEnd"/>
      <w:r w:rsidRPr="001F780E">
        <w:rPr>
          <w:rFonts w:ascii="Times New Roman" w:eastAsia="Times New Roman" w:hAnsi="Times New Roman" w:cs="Times New Roman"/>
          <w:sz w:val="28"/>
          <w:szCs w:val="28"/>
        </w:rPr>
        <w:t>. Поняли, что каждый из них индивидуален, но вместе они сильнее. А в группе каждому найдется свое интересное дело по темпераменту, по способностям, по увлечениям.</w:t>
      </w:r>
    </w:p>
    <w:p w:rsidR="009B38F5" w:rsidRPr="001F780E" w:rsidRDefault="009B38F5" w:rsidP="009B38F5">
      <w:pPr>
        <w:pStyle w:val="a3"/>
        <w:spacing w:line="240" w:lineRule="auto"/>
        <w:ind w:left="0" w:firstLine="851"/>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lastRenderedPageBreak/>
        <w:t xml:space="preserve">На втором этапе проводилась работа в парах. Вначале это были простые задания – научиться тренироваться в парах (выполнение заданий  с взаимопроверкой, проверяли друг у друга таблицу сложения, умножения и т.д.). Затем осуществлялось обсуждение  в парах. Важно,  чтобы ученик говорил по теме, умел ставить и отвечать на вопросы. </w:t>
      </w:r>
    </w:p>
    <w:p w:rsidR="009B38F5" w:rsidRPr="001F780E" w:rsidRDefault="009B38F5" w:rsidP="009B38F5">
      <w:pPr>
        <w:pStyle w:val="a3"/>
        <w:spacing w:line="240" w:lineRule="auto"/>
        <w:ind w:left="0" w:firstLine="851"/>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Третий этап – это групповая работа. Прежде чем перейти к ней, мы с ребятами установили правила работы в группе:</w:t>
      </w:r>
    </w:p>
    <w:p w:rsidR="009B38F5" w:rsidRPr="001F780E" w:rsidRDefault="009B38F5" w:rsidP="009B38F5">
      <w:pPr>
        <w:pStyle w:val="a3"/>
        <w:numPr>
          <w:ilvl w:val="0"/>
          <w:numId w:val="7"/>
        </w:numPr>
        <w:spacing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Смотреть на собеседника при разговоре.</w:t>
      </w:r>
    </w:p>
    <w:p w:rsidR="009B38F5" w:rsidRPr="001F780E" w:rsidRDefault="009B38F5" w:rsidP="009B38F5">
      <w:pPr>
        <w:pStyle w:val="a3"/>
        <w:numPr>
          <w:ilvl w:val="0"/>
          <w:numId w:val="7"/>
        </w:numPr>
        <w:spacing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Говорить тихо, чтобы не мешать одноклассникам.</w:t>
      </w:r>
    </w:p>
    <w:p w:rsidR="009B38F5" w:rsidRPr="001F780E" w:rsidRDefault="009B38F5" w:rsidP="009B38F5">
      <w:pPr>
        <w:pStyle w:val="a3"/>
        <w:numPr>
          <w:ilvl w:val="0"/>
          <w:numId w:val="7"/>
        </w:numPr>
        <w:spacing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Говорить только по делу.</w:t>
      </w:r>
    </w:p>
    <w:p w:rsidR="009B38F5" w:rsidRPr="001F780E" w:rsidRDefault="009B38F5" w:rsidP="009B38F5">
      <w:pPr>
        <w:pStyle w:val="a3"/>
        <w:numPr>
          <w:ilvl w:val="0"/>
          <w:numId w:val="7"/>
        </w:numPr>
        <w:spacing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Внимательно слушать ответ.</w:t>
      </w:r>
    </w:p>
    <w:p w:rsidR="009B38F5" w:rsidRPr="001F780E" w:rsidRDefault="009B38F5" w:rsidP="009B38F5">
      <w:pPr>
        <w:pStyle w:val="a3"/>
        <w:numPr>
          <w:ilvl w:val="0"/>
          <w:numId w:val="7"/>
        </w:numPr>
        <w:spacing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Обращаться друг к другу по имени.</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Так как обучающиеся не работали в группах, вместе с 2-мя детьми я показала весь ход работы, обращая большое внимание на взаимодействия. Главное разбирать не ошибку задания, а ход взаимодействия. Типичные ошибки:</w:t>
      </w:r>
    </w:p>
    <w:p w:rsidR="009B38F5" w:rsidRPr="001F780E" w:rsidRDefault="009B38F5" w:rsidP="009B38F5">
      <w:pPr>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1F780E">
        <w:rPr>
          <w:rFonts w:ascii="Times New Roman" w:hAnsi="Times New Roman" w:cs="Times New Roman"/>
          <w:sz w:val="28"/>
          <w:szCs w:val="28"/>
        </w:rPr>
        <w:t xml:space="preserve"> «Неверное» общение - это типичный детский спор: «Я прав!», «Нет, я!». </w:t>
      </w:r>
    </w:p>
    <w:p w:rsidR="009B38F5" w:rsidRPr="001F780E" w:rsidRDefault="009B38F5" w:rsidP="009B38F5">
      <w:pPr>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1F780E">
        <w:rPr>
          <w:rFonts w:ascii="Times New Roman" w:hAnsi="Times New Roman" w:cs="Times New Roman"/>
          <w:sz w:val="28"/>
          <w:szCs w:val="28"/>
        </w:rPr>
        <w:t xml:space="preserve">Отношения ученика, который ничего сам не делает и рад, когда за него выполняют другие. </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В ходе разбора данных задач, дети сами пришли к выходу из таких ситуаций.</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xml:space="preserve">Чтобы им легче было научиться работать в группе, первые две недели детей не пересаживала. Затем стала использовать различные способы распределения </w:t>
      </w:r>
      <w:proofErr w:type="gramStart"/>
      <w:r w:rsidRPr="001F780E">
        <w:rPr>
          <w:rFonts w:ascii="Times New Roman" w:hAnsi="Times New Roman" w:cs="Times New Roman"/>
          <w:sz w:val="28"/>
          <w:szCs w:val="28"/>
        </w:rPr>
        <w:t>обучающихся</w:t>
      </w:r>
      <w:proofErr w:type="gramEnd"/>
      <w:r w:rsidRPr="001F780E">
        <w:rPr>
          <w:rFonts w:ascii="Times New Roman" w:hAnsi="Times New Roman" w:cs="Times New Roman"/>
          <w:sz w:val="28"/>
          <w:szCs w:val="28"/>
        </w:rPr>
        <w:t xml:space="preserve"> по группам:</w:t>
      </w:r>
    </w:p>
    <w:p w:rsidR="009B38F5" w:rsidRPr="001F780E" w:rsidRDefault="009B38F5" w:rsidP="009B38F5">
      <w:pPr>
        <w:spacing w:line="240" w:lineRule="auto"/>
        <w:ind w:firstLine="851"/>
        <w:jc w:val="center"/>
        <w:rPr>
          <w:rFonts w:ascii="Times New Roman" w:hAnsi="Times New Roman" w:cs="Times New Roman"/>
          <w:sz w:val="28"/>
          <w:szCs w:val="28"/>
        </w:rPr>
      </w:pPr>
      <w:r w:rsidRPr="001F780E">
        <w:rPr>
          <w:rFonts w:ascii="Times New Roman" w:hAnsi="Times New Roman" w:cs="Times New Roman"/>
          <w:sz w:val="28"/>
          <w:szCs w:val="28"/>
        </w:rPr>
        <w:t>«Найди пару»</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На пар</w:t>
      </w:r>
      <w:r>
        <w:rPr>
          <w:rFonts w:ascii="Times New Roman" w:hAnsi="Times New Roman" w:cs="Times New Roman"/>
          <w:sz w:val="28"/>
          <w:szCs w:val="28"/>
        </w:rPr>
        <w:t>ту каждому обучающемуся кладу</w:t>
      </w:r>
      <w:r w:rsidRPr="001F780E">
        <w:rPr>
          <w:rFonts w:ascii="Times New Roman" w:hAnsi="Times New Roman" w:cs="Times New Roman"/>
          <w:sz w:val="28"/>
          <w:szCs w:val="28"/>
        </w:rPr>
        <w:t xml:space="preserve"> лист, на котором написано с</w:t>
      </w:r>
      <w:r>
        <w:rPr>
          <w:rFonts w:ascii="Times New Roman" w:hAnsi="Times New Roman" w:cs="Times New Roman"/>
          <w:sz w:val="28"/>
          <w:szCs w:val="28"/>
        </w:rPr>
        <w:t>лово. По моему сигналу  ребята читают слова по цепочке и определяют</w:t>
      </w:r>
      <w:r w:rsidRPr="001F780E">
        <w:rPr>
          <w:rFonts w:ascii="Times New Roman" w:hAnsi="Times New Roman" w:cs="Times New Roman"/>
          <w:sz w:val="28"/>
          <w:szCs w:val="28"/>
        </w:rPr>
        <w:t xml:space="preserve"> признак, на какие группы им надо разделиться.</w:t>
      </w:r>
    </w:p>
    <w:p w:rsidR="009B38F5" w:rsidRPr="001F780E" w:rsidRDefault="009B38F5" w:rsidP="009B38F5">
      <w:pPr>
        <w:spacing w:after="0" w:line="240" w:lineRule="auto"/>
        <w:ind w:left="720"/>
        <w:jc w:val="center"/>
        <w:rPr>
          <w:rFonts w:ascii="Times New Roman" w:hAnsi="Times New Roman" w:cs="Times New Roman"/>
          <w:bCs/>
          <w:sz w:val="28"/>
          <w:szCs w:val="28"/>
        </w:rPr>
      </w:pPr>
      <w:r w:rsidRPr="001F780E">
        <w:rPr>
          <w:rFonts w:ascii="Times New Roman" w:hAnsi="Times New Roman" w:cs="Times New Roman"/>
          <w:bCs/>
          <w:sz w:val="28"/>
          <w:szCs w:val="28"/>
        </w:rPr>
        <w:t>«Поздравительная открытка»</w:t>
      </w:r>
    </w:p>
    <w:p w:rsidR="009B38F5" w:rsidRDefault="009B38F5" w:rsidP="009B38F5">
      <w:pPr>
        <w:spacing w:line="240" w:lineRule="auto"/>
        <w:rPr>
          <w:rFonts w:ascii="Times New Roman" w:hAnsi="Times New Roman" w:cs="Times New Roman"/>
          <w:sz w:val="28"/>
          <w:szCs w:val="28"/>
        </w:rPr>
      </w:pPr>
      <w:r>
        <w:rPr>
          <w:rFonts w:ascii="Times New Roman" w:hAnsi="Times New Roman" w:cs="Times New Roman"/>
          <w:sz w:val="28"/>
          <w:szCs w:val="28"/>
        </w:rPr>
        <w:t>Раздаю</w:t>
      </w:r>
      <w:r w:rsidRPr="001F780E">
        <w:rPr>
          <w:rFonts w:ascii="Times New Roman" w:hAnsi="Times New Roman" w:cs="Times New Roman"/>
          <w:sz w:val="28"/>
          <w:szCs w:val="28"/>
        </w:rPr>
        <w:t xml:space="preserve"> несколько старых поздра</w:t>
      </w:r>
      <w:r>
        <w:rPr>
          <w:rFonts w:ascii="Times New Roman" w:hAnsi="Times New Roman" w:cs="Times New Roman"/>
          <w:sz w:val="28"/>
          <w:szCs w:val="28"/>
        </w:rPr>
        <w:t>вительных открыток, разрезанные на две половинки. К</w:t>
      </w:r>
      <w:r w:rsidRPr="001F780E">
        <w:rPr>
          <w:rFonts w:ascii="Times New Roman" w:hAnsi="Times New Roman" w:cs="Times New Roman"/>
          <w:sz w:val="28"/>
          <w:szCs w:val="28"/>
        </w:rPr>
        <w:t>аждый ученик в</w:t>
      </w:r>
      <w:r>
        <w:rPr>
          <w:rFonts w:ascii="Times New Roman" w:hAnsi="Times New Roman" w:cs="Times New Roman"/>
          <w:sz w:val="28"/>
          <w:szCs w:val="28"/>
        </w:rPr>
        <w:t>ытаскивает</w:t>
      </w:r>
      <w:r w:rsidRPr="001F780E">
        <w:rPr>
          <w:rFonts w:ascii="Times New Roman" w:hAnsi="Times New Roman" w:cs="Times New Roman"/>
          <w:sz w:val="28"/>
          <w:szCs w:val="28"/>
        </w:rPr>
        <w:t xml:space="preserve"> свою половинку и </w:t>
      </w:r>
      <w:r>
        <w:rPr>
          <w:rFonts w:ascii="Times New Roman" w:hAnsi="Times New Roman" w:cs="Times New Roman"/>
          <w:sz w:val="28"/>
          <w:szCs w:val="28"/>
        </w:rPr>
        <w:t>ищет</w:t>
      </w:r>
      <w:r w:rsidRPr="001F780E">
        <w:rPr>
          <w:rFonts w:ascii="Times New Roman" w:hAnsi="Times New Roman" w:cs="Times New Roman"/>
          <w:sz w:val="28"/>
          <w:szCs w:val="28"/>
        </w:rPr>
        <w:t xml:space="preserve"> того, у кого такая же </w:t>
      </w:r>
      <w:r>
        <w:rPr>
          <w:rFonts w:ascii="Times New Roman" w:hAnsi="Times New Roman" w:cs="Times New Roman"/>
          <w:sz w:val="28"/>
          <w:szCs w:val="28"/>
        </w:rPr>
        <w:t>половинка. Они становится партнерами при работе в группе</w:t>
      </w:r>
      <w:r w:rsidRPr="001F780E">
        <w:rPr>
          <w:rFonts w:ascii="Times New Roman" w:hAnsi="Times New Roman" w:cs="Times New Roman"/>
          <w:sz w:val="28"/>
          <w:szCs w:val="28"/>
        </w:rPr>
        <w:t>.</w:t>
      </w:r>
    </w:p>
    <w:p w:rsidR="009B38F5" w:rsidRDefault="009B38F5" w:rsidP="009B38F5">
      <w:pPr>
        <w:spacing w:line="240" w:lineRule="auto"/>
        <w:rPr>
          <w:rFonts w:ascii="Times New Roman" w:hAnsi="Times New Roman" w:cs="Times New Roman"/>
          <w:sz w:val="28"/>
          <w:szCs w:val="28"/>
        </w:rPr>
      </w:pPr>
    </w:p>
    <w:p w:rsidR="009B38F5" w:rsidRPr="00B008BD" w:rsidRDefault="009B38F5" w:rsidP="009B38F5">
      <w:pPr>
        <w:spacing w:line="240" w:lineRule="auto"/>
        <w:rPr>
          <w:rFonts w:ascii="Times New Roman" w:hAnsi="Times New Roman" w:cs="Times New Roman"/>
          <w:sz w:val="28"/>
          <w:szCs w:val="28"/>
        </w:rPr>
      </w:pPr>
    </w:p>
    <w:p w:rsidR="009B38F5" w:rsidRPr="001F780E" w:rsidRDefault="009B38F5" w:rsidP="009B38F5">
      <w:pPr>
        <w:spacing w:after="0" w:line="240" w:lineRule="auto"/>
        <w:ind w:left="720"/>
        <w:jc w:val="center"/>
        <w:rPr>
          <w:rFonts w:ascii="Times New Roman" w:hAnsi="Times New Roman" w:cs="Times New Roman"/>
          <w:bCs/>
          <w:sz w:val="28"/>
          <w:szCs w:val="28"/>
        </w:rPr>
      </w:pPr>
      <w:r w:rsidRPr="001F780E">
        <w:rPr>
          <w:rFonts w:ascii="Times New Roman" w:hAnsi="Times New Roman" w:cs="Times New Roman"/>
          <w:bCs/>
          <w:sz w:val="28"/>
          <w:szCs w:val="28"/>
        </w:rPr>
        <w:t>«Имена»</w:t>
      </w:r>
    </w:p>
    <w:p w:rsidR="009B38F5" w:rsidRPr="001F780E" w:rsidRDefault="009B38F5" w:rsidP="009B38F5">
      <w:pPr>
        <w:spacing w:line="240" w:lineRule="auto"/>
        <w:rPr>
          <w:rFonts w:ascii="Times New Roman" w:hAnsi="Times New Roman" w:cs="Times New Roman"/>
          <w:sz w:val="28"/>
          <w:szCs w:val="28"/>
        </w:rPr>
      </w:pPr>
      <w:r>
        <w:rPr>
          <w:rFonts w:ascii="Times New Roman" w:hAnsi="Times New Roman" w:cs="Times New Roman"/>
          <w:sz w:val="28"/>
          <w:szCs w:val="28"/>
        </w:rPr>
        <w:t>Пишу</w:t>
      </w:r>
      <w:r w:rsidRPr="001F780E">
        <w:rPr>
          <w:rFonts w:ascii="Times New Roman" w:hAnsi="Times New Roman" w:cs="Times New Roman"/>
          <w:sz w:val="28"/>
          <w:szCs w:val="28"/>
        </w:rPr>
        <w:t xml:space="preserve"> имена</w:t>
      </w:r>
      <w:r>
        <w:rPr>
          <w:rFonts w:ascii="Times New Roman" w:hAnsi="Times New Roman" w:cs="Times New Roman"/>
          <w:sz w:val="28"/>
          <w:szCs w:val="28"/>
        </w:rPr>
        <w:t xml:space="preserve"> учеников на листочках. Беру</w:t>
      </w:r>
      <w:r w:rsidRPr="001F780E">
        <w:rPr>
          <w:rFonts w:ascii="Times New Roman" w:hAnsi="Times New Roman" w:cs="Times New Roman"/>
          <w:sz w:val="28"/>
          <w:szCs w:val="28"/>
        </w:rPr>
        <w:t xml:space="preserve"> листочки с име</w:t>
      </w:r>
      <w:r>
        <w:rPr>
          <w:rFonts w:ascii="Times New Roman" w:hAnsi="Times New Roman" w:cs="Times New Roman"/>
          <w:sz w:val="28"/>
          <w:szCs w:val="28"/>
        </w:rPr>
        <w:t>нами половины класса и прошу</w:t>
      </w:r>
      <w:r w:rsidRPr="001F780E">
        <w:rPr>
          <w:rFonts w:ascii="Times New Roman" w:hAnsi="Times New Roman" w:cs="Times New Roman"/>
          <w:sz w:val="28"/>
          <w:szCs w:val="28"/>
        </w:rPr>
        <w:t xml:space="preserve"> оставшуюся половину учеников вытащить листочки наугад. Ученики объединяются для работы в парах с тем, чье имя они вытаскивают.</w:t>
      </w:r>
    </w:p>
    <w:p w:rsidR="009B38F5" w:rsidRPr="001F780E" w:rsidRDefault="009B38F5" w:rsidP="009B38F5">
      <w:pPr>
        <w:spacing w:after="0" w:line="240" w:lineRule="auto"/>
        <w:ind w:left="720"/>
        <w:jc w:val="center"/>
        <w:rPr>
          <w:rFonts w:ascii="Times New Roman" w:hAnsi="Times New Roman" w:cs="Times New Roman"/>
          <w:bCs/>
          <w:sz w:val="28"/>
          <w:szCs w:val="28"/>
        </w:rPr>
      </w:pPr>
      <w:r w:rsidRPr="001F780E">
        <w:rPr>
          <w:rFonts w:ascii="Times New Roman" w:hAnsi="Times New Roman" w:cs="Times New Roman"/>
          <w:bCs/>
          <w:sz w:val="28"/>
          <w:szCs w:val="28"/>
        </w:rPr>
        <w:t>«Волшебные карандаши»</w:t>
      </w:r>
    </w:p>
    <w:p w:rsidR="009B38F5" w:rsidRPr="001F780E" w:rsidRDefault="009B38F5" w:rsidP="009B38F5">
      <w:pPr>
        <w:spacing w:line="240" w:lineRule="auto"/>
        <w:rPr>
          <w:rFonts w:ascii="Times New Roman" w:hAnsi="Times New Roman" w:cs="Times New Roman"/>
          <w:sz w:val="28"/>
          <w:szCs w:val="28"/>
        </w:rPr>
      </w:pPr>
      <w:r>
        <w:rPr>
          <w:rFonts w:ascii="Times New Roman" w:hAnsi="Times New Roman" w:cs="Times New Roman"/>
          <w:sz w:val="28"/>
          <w:szCs w:val="28"/>
        </w:rPr>
        <w:t>Беру</w:t>
      </w:r>
      <w:r w:rsidRPr="001F780E">
        <w:rPr>
          <w:rFonts w:ascii="Times New Roman" w:hAnsi="Times New Roman" w:cs="Times New Roman"/>
          <w:sz w:val="28"/>
          <w:szCs w:val="28"/>
        </w:rPr>
        <w:t xml:space="preserve"> карандаши или фло</w:t>
      </w:r>
      <w:r>
        <w:rPr>
          <w:rFonts w:ascii="Times New Roman" w:hAnsi="Times New Roman" w:cs="Times New Roman"/>
          <w:sz w:val="28"/>
          <w:szCs w:val="28"/>
        </w:rPr>
        <w:t>мастеры разных цветов и раздаю их ученикам. Те, кто достали</w:t>
      </w:r>
      <w:r w:rsidRPr="001F780E">
        <w:rPr>
          <w:rFonts w:ascii="Times New Roman" w:hAnsi="Times New Roman" w:cs="Times New Roman"/>
          <w:sz w:val="28"/>
          <w:szCs w:val="28"/>
        </w:rPr>
        <w:t xml:space="preserve"> карандаши одного цвета, работают в паре вместе. </w:t>
      </w:r>
    </w:p>
    <w:p w:rsidR="009B38F5" w:rsidRPr="001F780E" w:rsidRDefault="009B38F5" w:rsidP="009B38F5">
      <w:pPr>
        <w:spacing w:after="0" w:line="240" w:lineRule="auto"/>
        <w:ind w:left="720"/>
        <w:jc w:val="center"/>
        <w:rPr>
          <w:rFonts w:ascii="Times New Roman" w:hAnsi="Times New Roman" w:cs="Times New Roman"/>
          <w:bCs/>
          <w:sz w:val="28"/>
          <w:szCs w:val="28"/>
        </w:rPr>
      </w:pPr>
      <w:r w:rsidRPr="001F780E">
        <w:rPr>
          <w:rFonts w:ascii="Times New Roman" w:hAnsi="Times New Roman" w:cs="Times New Roman"/>
          <w:bCs/>
          <w:sz w:val="28"/>
          <w:szCs w:val="28"/>
        </w:rPr>
        <w:t>«Домашние животные»</w:t>
      </w:r>
    </w:p>
    <w:p w:rsidR="009B38F5" w:rsidRPr="001F780E" w:rsidRDefault="009B38F5" w:rsidP="009B38F5">
      <w:pPr>
        <w:spacing w:line="240" w:lineRule="auto"/>
        <w:rPr>
          <w:rFonts w:ascii="Times New Roman" w:hAnsi="Times New Roman" w:cs="Times New Roman"/>
          <w:sz w:val="28"/>
          <w:szCs w:val="28"/>
        </w:rPr>
      </w:pPr>
      <w:r>
        <w:rPr>
          <w:rFonts w:ascii="Times New Roman" w:hAnsi="Times New Roman" w:cs="Times New Roman"/>
          <w:sz w:val="28"/>
          <w:szCs w:val="28"/>
        </w:rPr>
        <w:t>Каждому</w:t>
      </w:r>
      <w:r w:rsidRPr="001F780E">
        <w:rPr>
          <w:rFonts w:ascii="Times New Roman" w:hAnsi="Times New Roman" w:cs="Times New Roman"/>
          <w:sz w:val="28"/>
          <w:szCs w:val="28"/>
        </w:rPr>
        <w:t xml:space="preserve"> ученик</w:t>
      </w:r>
      <w:r>
        <w:rPr>
          <w:rFonts w:ascii="Times New Roman" w:hAnsi="Times New Roman" w:cs="Times New Roman"/>
          <w:sz w:val="28"/>
          <w:szCs w:val="28"/>
        </w:rPr>
        <w:t>у даю</w:t>
      </w:r>
      <w:r w:rsidRPr="001F780E">
        <w:rPr>
          <w:rFonts w:ascii="Times New Roman" w:hAnsi="Times New Roman" w:cs="Times New Roman"/>
          <w:sz w:val="28"/>
          <w:szCs w:val="28"/>
        </w:rPr>
        <w:t xml:space="preserve"> карточку с названием</w:t>
      </w:r>
      <w:r>
        <w:rPr>
          <w:rFonts w:ascii="Times New Roman" w:hAnsi="Times New Roman" w:cs="Times New Roman"/>
          <w:sz w:val="28"/>
          <w:szCs w:val="28"/>
        </w:rPr>
        <w:t xml:space="preserve"> домашнего животного. Они  воспроизводят</w:t>
      </w:r>
      <w:r w:rsidRPr="001F780E">
        <w:rPr>
          <w:rFonts w:ascii="Times New Roman" w:hAnsi="Times New Roman" w:cs="Times New Roman"/>
          <w:sz w:val="28"/>
          <w:szCs w:val="28"/>
        </w:rPr>
        <w:t xml:space="preserve"> звук, который издает это </w:t>
      </w:r>
      <w:proofErr w:type="gramStart"/>
      <w:r w:rsidRPr="001F780E">
        <w:rPr>
          <w:rFonts w:ascii="Times New Roman" w:hAnsi="Times New Roman" w:cs="Times New Roman"/>
          <w:sz w:val="28"/>
          <w:szCs w:val="28"/>
        </w:rPr>
        <w:t>животное</w:t>
      </w:r>
      <w:proofErr w:type="gramEnd"/>
      <w:r>
        <w:rPr>
          <w:rFonts w:ascii="Times New Roman" w:hAnsi="Times New Roman" w:cs="Times New Roman"/>
          <w:sz w:val="28"/>
          <w:szCs w:val="28"/>
        </w:rPr>
        <w:t xml:space="preserve"> и ищут</w:t>
      </w:r>
      <w:r w:rsidRPr="001F780E">
        <w:rPr>
          <w:rFonts w:ascii="Times New Roman" w:hAnsi="Times New Roman" w:cs="Times New Roman"/>
          <w:sz w:val="28"/>
          <w:szCs w:val="28"/>
        </w:rPr>
        <w:t xml:space="preserve"> в классе </w:t>
      </w:r>
      <w:r>
        <w:rPr>
          <w:rFonts w:ascii="Times New Roman" w:hAnsi="Times New Roman" w:cs="Times New Roman"/>
          <w:sz w:val="28"/>
          <w:szCs w:val="28"/>
        </w:rPr>
        <w:t>тех учеников</w:t>
      </w:r>
      <w:r w:rsidRPr="001F780E">
        <w:rPr>
          <w:rFonts w:ascii="Times New Roman" w:hAnsi="Times New Roman" w:cs="Times New Roman"/>
          <w:sz w:val="28"/>
          <w:szCs w:val="28"/>
        </w:rPr>
        <w:t>, которы</w:t>
      </w:r>
      <w:r>
        <w:rPr>
          <w:rFonts w:ascii="Times New Roman" w:hAnsi="Times New Roman" w:cs="Times New Roman"/>
          <w:sz w:val="28"/>
          <w:szCs w:val="28"/>
        </w:rPr>
        <w:t>е тоже издают этот звук</w:t>
      </w:r>
      <w:r w:rsidRPr="001F780E">
        <w:rPr>
          <w:rFonts w:ascii="Times New Roman" w:hAnsi="Times New Roman" w:cs="Times New Roman"/>
          <w:sz w:val="28"/>
          <w:szCs w:val="28"/>
        </w:rPr>
        <w:t>.</w:t>
      </w:r>
    </w:p>
    <w:p w:rsidR="009B38F5" w:rsidRPr="001F780E" w:rsidRDefault="009B38F5" w:rsidP="009B38F5">
      <w:pPr>
        <w:spacing w:line="240" w:lineRule="auto"/>
        <w:rPr>
          <w:rFonts w:ascii="Times New Roman" w:hAnsi="Times New Roman" w:cs="Times New Roman"/>
          <w:sz w:val="28"/>
          <w:szCs w:val="28"/>
        </w:rPr>
      </w:pPr>
    </w:p>
    <w:p w:rsidR="009B38F5" w:rsidRPr="001F780E" w:rsidRDefault="009B38F5" w:rsidP="009B38F5">
      <w:pPr>
        <w:spacing w:after="0" w:line="240" w:lineRule="auto"/>
        <w:ind w:left="720"/>
        <w:jc w:val="center"/>
        <w:rPr>
          <w:rFonts w:ascii="Times New Roman" w:hAnsi="Times New Roman" w:cs="Times New Roman"/>
          <w:bCs/>
          <w:sz w:val="28"/>
          <w:szCs w:val="28"/>
        </w:rPr>
      </w:pPr>
      <w:r w:rsidRPr="001F780E">
        <w:rPr>
          <w:rFonts w:ascii="Times New Roman" w:hAnsi="Times New Roman" w:cs="Times New Roman"/>
          <w:bCs/>
          <w:sz w:val="28"/>
          <w:szCs w:val="28"/>
        </w:rPr>
        <w:t>«Решение примеров»</w:t>
      </w:r>
    </w:p>
    <w:p w:rsidR="009B38F5" w:rsidRPr="001F780E" w:rsidRDefault="009B38F5" w:rsidP="009B38F5">
      <w:pPr>
        <w:spacing w:line="240" w:lineRule="auto"/>
        <w:rPr>
          <w:rFonts w:ascii="Times New Roman" w:hAnsi="Times New Roman" w:cs="Times New Roman"/>
          <w:sz w:val="28"/>
          <w:szCs w:val="28"/>
        </w:rPr>
      </w:pPr>
      <w:r>
        <w:rPr>
          <w:rFonts w:ascii="Times New Roman" w:hAnsi="Times New Roman" w:cs="Times New Roman"/>
          <w:sz w:val="28"/>
          <w:szCs w:val="28"/>
        </w:rPr>
        <w:t>На половине карточек пишу</w:t>
      </w:r>
      <w:r w:rsidRPr="001F780E">
        <w:rPr>
          <w:rFonts w:ascii="Times New Roman" w:hAnsi="Times New Roman" w:cs="Times New Roman"/>
          <w:sz w:val="28"/>
          <w:szCs w:val="28"/>
        </w:rPr>
        <w:t xml:space="preserve"> математический пример, а на другой – ответ на него или способ его преобразования. Например, на одной карточке написано 7х6, а на другой 42.</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xml:space="preserve">Необходимо отметить эффективность групповой работы на разных этапах урока: актуализации знаний, открытия нового знания, формирования и систематизации знаний, а также рефлексии. </w:t>
      </w:r>
      <w:proofErr w:type="gramStart"/>
      <w:r w:rsidRPr="001F780E">
        <w:rPr>
          <w:rFonts w:ascii="Times New Roman" w:hAnsi="Times New Roman" w:cs="Times New Roman"/>
          <w:sz w:val="28"/>
          <w:szCs w:val="28"/>
        </w:rPr>
        <w:t>Приведу некоторые примеры групповой работы, используемых мною на уроках.</w:t>
      </w:r>
      <w:proofErr w:type="gramEnd"/>
    </w:p>
    <w:p w:rsidR="009B38F5"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Актуализация знаний. «Классная перестрелка». Ребята обмениваются тетрадками и проверяют письменное домашнее задание. Изученный ранее материал рассказывают друг другу.</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Метод «Четыре шляпы».</w:t>
      </w:r>
      <w:r>
        <w:rPr>
          <w:rFonts w:ascii="Times New Roman" w:hAnsi="Times New Roman" w:cs="Times New Roman"/>
          <w:sz w:val="28"/>
          <w:szCs w:val="28"/>
        </w:rPr>
        <w:t xml:space="preserve"> </w:t>
      </w:r>
      <w:r w:rsidRPr="001F780E">
        <w:rPr>
          <w:rFonts w:ascii="Times New Roman" w:hAnsi="Times New Roman" w:cs="Times New Roman"/>
          <w:sz w:val="28"/>
          <w:szCs w:val="28"/>
        </w:rPr>
        <w:t>Использую на уроках литературного чтения</w:t>
      </w:r>
      <w:r>
        <w:rPr>
          <w:rFonts w:ascii="Times New Roman" w:hAnsi="Times New Roman" w:cs="Times New Roman"/>
          <w:sz w:val="28"/>
          <w:szCs w:val="28"/>
        </w:rPr>
        <w:t>.</w:t>
      </w:r>
    </w:p>
    <w:p w:rsidR="009B38F5" w:rsidRPr="001F780E" w:rsidRDefault="009B38F5" w:rsidP="009B38F5">
      <w:pPr>
        <w:spacing w:line="240" w:lineRule="auto"/>
        <w:rPr>
          <w:rFonts w:ascii="Times New Roman" w:hAnsi="Times New Roman" w:cs="Times New Roman"/>
          <w:sz w:val="28"/>
          <w:szCs w:val="28"/>
        </w:rPr>
      </w:pPr>
      <w:r>
        <w:rPr>
          <w:rFonts w:ascii="Times New Roman" w:hAnsi="Times New Roman" w:cs="Times New Roman"/>
          <w:sz w:val="28"/>
          <w:szCs w:val="28"/>
        </w:rPr>
        <w:t>На уроке делю детей на 3 группы. Они сами</w:t>
      </w:r>
      <w:r w:rsidRPr="001F780E">
        <w:rPr>
          <w:rFonts w:ascii="Times New Roman" w:hAnsi="Times New Roman" w:cs="Times New Roman"/>
          <w:sz w:val="28"/>
          <w:szCs w:val="28"/>
        </w:rPr>
        <w:t xml:space="preserve"> по жребию выбирают себе шляпу, назначают капитана группы.</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ЖЁЛТАЯ: группа находит положительные, позитивные моменты в рассказе</w:t>
      </w:r>
      <w:r>
        <w:rPr>
          <w:rFonts w:ascii="Times New Roman" w:hAnsi="Times New Roman" w:cs="Times New Roman"/>
          <w:sz w:val="28"/>
          <w:szCs w:val="28"/>
        </w:rPr>
        <w:t>.</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СИНЯЯ: группа пытается отыскать отрицательные, негативные моменты в рассказе</w:t>
      </w:r>
      <w:r>
        <w:rPr>
          <w:rFonts w:ascii="Times New Roman" w:hAnsi="Times New Roman" w:cs="Times New Roman"/>
          <w:sz w:val="28"/>
          <w:szCs w:val="28"/>
        </w:rPr>
        <w:t>.</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КРАСНАЯ: группа определяет эмоциональную</w:t>
      </w:r>
      <w:r>
        <w:rPr>
          <w:rFonts w:ascii="Times New Roman" w:hAnsi="Times New Roman" w:cs="Times New Roman"/>
          <w:sz w:val="28"/>
          <w:szCs w:val="28"/>
        </w:rPr>
        <w:t xml:space="preserve"> сторону рассказа, какие эмоции</w:t>
      </w:r>
      <w:r w:rsidRPr="001F780E">
        <w:rPr>
          <w:rFonts w:ascii="Times New Roman" w:hAnsi="Times New Roman" w:cs="Times New Roman"/>
          <w:sz w:val="28"/>
          <w:szCs w:val="28"/>
        </w:rPr>
        <w:t>, кто и когда испытывал в рассказе</w:t>
      </w:r>
      <w:r>
        <w:rPr>
          <w:rFonts w:ascii="Times New Roman" w:hAnsi="Times New Roman" w:cs="Times New Roman"/>
          <w:sz w:val="28"/>
          <w:szCs w:val="28"/>
        </w:rPr>
        <w:t>.</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Такую работу можно проводить на любом этапе урока и с любым произведением прозы, детям очень нравится.</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xml:space="preserve">Изучение нового материала. </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lastRenderedPageBreak/>
        <w:t xml:space="preserve">«Яркое пятно». Учитель сообщает интересный факт, что настраивает </w:t>
      </w:r>
      <w:proofErr w:type="gramStart"/>
      <w:r w:rsidRPr="001F780E">
        <w:rPr>
          <w:rFonts w:ascii="Times New Roman" w:hAnsi="Times New Roman" w:cs="Times New Roman"/>
          <w:sz w:val="28"/>
          <w:szCs w:val="28"/>
        </w:rPr>
        <w:t>обучающихся</w:t>
      </w:r>
      <w:proofErr w:type="gramEnd"/>
      <w:r w:rsidRPr="001F780E">
        <w:rPr>
          <w:rFonts w:ascii="Times New Roman" w:hAnsi="Times New Roman" w:cs="Times New Roman"/>
          <w:sz w:val="28"/>
          <w:szCs w:val="28"/>
        </w:rPr>
        <w:t xml:space="preserve"> на принятие темы.</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«Помощники». При изучении нового материала ученики оформляют ее в такой форме, которая им поможет лучше запомнить и вспомнить на уроке.</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«Ловушка». Учитель дает несколько заданий, одно из которых выполнить не получается. Это нацеливает ребят на изучение материала.</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Этап формирования и систематизации знаний.</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«Блиц опрос». Группы задают вопросы друг другу по изученной теме.</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«Часики». Ученик по очереди по часовой стрелке высказывают свое мнение по изученной теме.</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«Я - мы - все». Каждый ученик получает задание и работает самостоятельно. Затем обсуждают полученные результаты в парах. В конце свои материалы обсуждают в группе.</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Рефлексия.</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«Радуга». На листе ватмана каждый ученик разными цветами пишет в 2-3 словах, что он усвоил на уроке.</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Организуя работу в группах нужно, чтобы каждый ее член выполнял свою роль. Это позволит быстро и качественно выполнить задание.</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Возможны следующие ролевые функции:</w:t>
      </w:r>
    </w:p>
    <w:p w:rsidR="009B38F5" w:rsidRPr="001F780E" w:rsidRDefault="009B38F5" w:rsidP="009B38F5">
      <w:pPr>
        <w:numPr>
          <w:ilvl w:val="0"/>
          <w:numId w:val="3"/>
        </w:numPr>
        <w:spacing w:line="240" w:lineRule="auto"/>
        <w:rPr>
          <w:rFonts w:ascii="Times New Roman" w:hAnsi="Times New Roman" w:cs="Times New Roman"/>
          <w:sz w:val="28"/>
          <w:szCs w:val="28"/>
        </w:rPr>
      </w:pPr>
      <w:r w:rsidRPr="001F780E">
        <w:rPr>
          <w:rFonts w:ascii="Times New Roman" w:hAnsi="Times New Roman" w:cs="Times New Roman"/>
          <w:sz w:val="28"/>
          <w:szCs w:val="28"/>
        </w:rPr>
        <w:t>Писарь – записывает решение;</w:t>
      </w:r>
    </w:p>
    <w:p w:rsidR="009B38F5" w:rsidRPr="001F780E" w:rsidRDefault="009B38F5" w:rsidP="009B38F5">
      <w:pPr>
        <w:numPr>
          <w:ilvl w:val="0"/>
          <w:numId w:val="3"/>
        </w:numPr>
        <w:spacing w:line="240" w:lineRule="auto"/>
        <w:rPr>
          <w:rFonts w:ascii="Times New Roman" w:hAnsi="Times New Roman" w:cs="Times New Roman"/>
          <w:sz w:val="28"/>
          <w:szCs w:val="28"/>
        </w:rPr>
      </w:pPr>
      <w:r w:rsidRPr="001F780E">
        <w:rPr>
          <w:rFonts w:ascii="Times New Roman" w:hAnsi="Times New Roman" w:cs="Times New Roman"/>
          <w:sz w:val="28"/>
          <w:szCs w:val="28"/>
        </w:rPr>
        <w:t>Докладчик – рассказывает у доски решение группы;</w:t>
      </w:r>
    </w:p>
    <w:p w:rsidR="009B38F5" w:rsidRPr="001F780E" w:rsidRDefault="009B38F5" w:rsidP="009B38F5">
      <w:pPr>
        <w:numPr>
          <w:ilvl w:val="0"/>
          <w:numId w:val="3"/>
        </w:numPr>
        <w:spacing w:line="240" w:lineRule="auto"/>
        <w:ind w:left="0" w:firstLine="851"/>
        <w:rPr>
          <w:rFonts w:ascii="Times New Roman" w:hAnsi="Times New Roman" w:cs="Times New Roman"/>
          <w:sz w:val="28"/>
          <w:szCs w:val="28"/>
        </w:rPr>
      </w:pPr>
      <w:r w:rsidRPr="001F780E">
        <w:rPr>
          <w:rFonts w:ascii="Times New Roman" w:hAnsi="Times New Roman" w:cs="Times New Roman"/>
          <w:sz w:val="28"/>
          <w:szCs w:val="28"/>
        </w:rPr>
        <w:t>Контролер – распределяет роли, следит за временем, действиями всех членов группы.</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Кроме этого, группа может выполнять общее задание, но каждый член  делает часть общей работы независимо друг от друга. Такую работу я часто использую на уроках технологии, так как она экономит время.</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После проведения нескольких уроков с использованием групповой работы я предложила ученикам анкету с вариантами ответов: «полностью согласен»; «скорее согласен, чем нет»; «скорее не согласен»;  «не согласен».</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В анкетировании приняли участие 9 учеников. Были получены следующие результаты:</w:t>
      </w:r>
    </w:p>
    <w:p w:rsidR="009B38F5" w:rsidRPr="001F780E" w:rsidRDefault="009B38F5" w:rsidP="009B38F5">
      <w:pPr>
        <w:spacing w:line="240" w:lineRule="auto"/>
        <w:ind w:firstLine="851"/>
        <w:jc w:val="center"/>
        <w:rPr>
          <w:rFonts w:ascii="Times New Roman" w:hAnsi="Times New Roman" w:cs="Times New Roman"/>
          <w:sz w:val="28"/>
          <w:szCs w:val="28"/>
        </w:rPr>
      </w:pPr>
      <w:r w:rsidRPr="001F780E">
        <w:rPr>
          <w:rFonts w:ascii="Times New Roman" w:hAnsi="Times New Roman" w:cs="Times New Roman"/>
          <w:sz w:val="28"/>
          <w:szCs w:val="28"/>
        </w:rPr>
        <w:t>Результаты анкеты.</w:t>
      </w:r>
    </w:p>
    <w:p w:rsidR="009B38F5" w:rsidRPr="001F780E" w:rsidRDefault="009B38F5" w:rsidP="009B38F5">
      <w:pPr>
        <w:numPr>
          <w:ilvl w:val="0"/>
          <w:numId w:val="6"/>
        </w:numPr>
        <w:spacing w:line="240" w:lineRule="auto"/>
        <w:rPr>
          <w:rFonts w:ascii="Times New Roman" w:hAnsi="Times New Roman" w:cs="Times New Roman"/>
          <w:sz w:val="28"/>
          <w:szCs w:val="28"/>
        </w:rPr>
      </w:pPr>
      <w:r w:rsidRPr="001F780E">
        <w:rPr>
          <w:rFonts w:ascii="Times New Roman" w:hAnsi="Times New Roman" w:cs="Times New Roman"/>
          <w:sz w:val="28"/>
          <w:szCs w:val="28"/>
        </w:rPr>
        <w:t>Я считаю, что работать в группах интересно:</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lastRenderedPageBreak/>
        <w:t>полностью согласен – 56%</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скорее </w:t>
      </w:r>
      <w:proofErr w:type="gramStart"/>
      <w:r w:rsidRPr="001F780E">
        <w:rPr>
          <w:rFonts w:ascii="Times New Roman" w:hAnsi="Times New Roman" w:cs="Times New Roman"/>
          <w:sz w:val="28"/>
          <w:szCs w:val="28"/>
        </w:rPr>
        <w:t>согласен</w:t>
      </w:r>
      <w:proofErr w:type="gramEnd"/>
      <w:r w:rsidRPr="001F780E">
        <w:rPr>
          <w:rFonts w:ascii="Times New Roman" w:hAnsi="Times New Roman" w:cs="Times New Roman"/>
          <w:sz w:val="28"/>
          <w:szCs w:val="28"/>
        </w:rPr>
        <w:t>, чем нет – 44%</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скорее не согласен – </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не согласен - </w:t>
      </w:r>
    </w:p>
    <w:p w:rsidR="009B38F5" w:rsidRPr="001F780E" w:rsidRDefault="009B38F5" w:rsidP="009B38F5">
      <w:pPr>
        <w:numPr>
          <w:ilvl w:val="0"/>
          <w:numId w:val="6"/>
        </w:numPr>
        <w:spacing w:line="240" w:lineRule="auto"/>
        <w:rPr>
          <w:rFonts w:ascii="Times New Roman" w:hAnsi="Times New Roman" w:cs="Times New Roman"/>
          <w:sz w:val="28"/>
          <w:szCs w:val="28"/>
        </w:rPr>
      </w:pPr>
      <w:r w:rsidRPr="001F780E">
        <w:rPr>
          <w:rFonts w:ascii="Times New Roman" w:hAnsi="Times New Roman" w:cs="Times New Roman"/>
          <w:sz w:val="28"/>
          <w:szCs w:val="28"/>
        </w:rPr>
        <w:t>Знание, которое я получил на уроке, пригодится в жизни:</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полностью согласен – 100%</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скорее </w:t>
      </w:r>
      <w:proofErr w:type="gramStart"/>
      <w:r w:rsidRPr="001F780E">
        <w:rPr>
          <w:rFonts w:ascii="Times New Roman" w:hAnsi="Times New Roman" w:cs="Times New Roman"/>
          <w:sz w:val="28"/>
          <w:szCs w:val="28"/>
        </w:rPr>
        <w:t>согласен</w:t>
      </w:r>
      <w:proofErr w:type="gramEnd"/>
      <w:r w:rsidRPr="001F780E">
        <w:rPr>
          <w:rFonts w:ascii="Times New Roman" w:hAnsi="Times New Roman" w:cs="Times New Roman"/>
          <w:sz w:val="28"/>
          <w:szCs w:val="28"/>
        </w:rPr>
        <w:t xml:space="preserve">, чем нет – </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скорее не согласен – </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не согласен - </w:t>
      </w:r>
    </w:p>
    <w:p w:rsidR="009B38F5" w:rsidRPr="001F780E" w:rsidRDefault="009B38F5" w:rsidP="009B38F5">
      <w:pPr>
        <w:numPr>
          <w:ilvl w:val="0"/>
          <w:numId w:val="6"/>
        </w:numPr>
        <w:spacing w:line="240" w:lineRule="auto"/>
        <w:rPr>
          <w:rFonts w:ascii="Times New Roman" w:hAnsi="Times New Roman" w:cs="Times New Roman"/>
          <w:sz w:val="28"/>
          <w:szCs w:val="28"/>
        </w:rPr>
      </w:pPr>
      <w:r w:rsidRPr="001F780E">
        <w:rPr>
          <w:rFonts w:ascii="Times New Roman" w:hAnsi="Times New Roman" w:cs="Times New Roman"/>
          <w:sz w:val="28"/>
          <w:szCs w:val="28"/>
        </w:rPr>
        <w:t>Я люблю высказывать своё мнение:</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полностью согласен – 67%</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скорее </w:t>
      </w:r>
      <w:proofErr w:type="gramStart"/>
      <w:r w:rsidRPr="001F780E">
        <w:rPr>
          <w:rFonts w:ascii="Times New Roman" w:hAnsi="Times New Roman" w:cs="Times New Roman"/>
          <w:sz w:val="28"/>
          <w:szCs w:val="28"/>
        </w:rPr>
        <w:t>согласен</w:t>
      </w:r>
      <w:proofErr w:type="gramEnd"/>
      <w:r w:rsidRPr="001F780E">
        <w:rPr>
          <w:rFonts w:ascii="Times New Roman" w:hAnsi="Times New Roman" w:cs="Times New Roman"/>
          <w:sz w:val="28"/>
          <w:szCs w:val="28"/>
        </w:rPr>
        <w:t>, чем нет – 22%</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скорее не согласен – 11%</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не согласен - </w:t>
      </w:r>
    </w:p>
    <w:p w:rsidR="009B38F5" w:rsidRPr="001F780E" w:rsidRDefault="009B38F5" w:rsidP="009B38F5">
      <w:pPr>
        <w:numPr>
          <w:ilvl w:val="0"/>
          <w:numId w:val="6"/>
        </w:numPr>
        <w:spacing w:line="240" w:lineRule="auto"/>
        <w:rPr>
          <w:rFonts w:ascii="Times New Roman" w:hAnsi="Times New Roman" w:cs="Times New Roman"/>
          <w:sz w:val="28"/>
          <w:szCs w:val="28"/>
        </w:rPr>
      </w:pPr>
      <w:r w:rsidRPr="001F780E">
        <w:rPr>
          <w:rFonts w:ascii="Times New Roman" w:hAnsi="Times New Roman" w:cs="Times New Roman"/>
          <w:sz w:val="28"/>
          <w:szCs w:val="28"/>
        </w:rPr>
        <w:t>Мне нравится выполнять творческие работы по предмету:</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 полностью согласен – 56%</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скорее </w:t>
      </w:r>
      <w:proofErr w:type="gramStart"/>
      <w:r w:rsidRPr="001F780E">
        <w:rPr>
          <w:rFonts w:ascii="Times New Roman" w:hAnsi="Times New Roman" w:cs="Times New Roman"/>
          <w:sz w:val="28"/>
          <w:szCs w:val="28"/>
        </w:rPr>
        <w:t>согласен</w:t>
      </w:r>
      <w:proofErr w:type="gramEnd"/>
      <w:r w:rsidRPr="001F780E">
        <w:rPr>
          <w:rFonts w:ascii="Times New Roman" w:hAnsi="Times New Roman" w:cs="Times New Roman"/>
          <w:sz w:val="28"/>
          <w:szCs w:val="28"/>
        </w:rPr>
        <w:t>, чем нет – 33%</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скорее не согласен – 11%</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не согласен - </w:t>
      </w:r>
    </w:p>
    <w:p w:rsidR="009B38F5" w:rsidRPr="001F780E" w:rsidRDefault="009B38F5" w:rsidP="009B38F5">
      <w:pPr>
        <w:numPr>
          <w:ilvl w:val="0"/>
          <w:numId w:val="6"/>
        </w:numPr>
        <w:spacing w:line="240" w:lineRule="auto"/>
        <w:rPr>
          <w:rFonts w:ascii="Times New Roman" w:hAnsi="Times New Roman" w:cs="Times New Roman"/>
          <w:sz w:val="28"/>
          <w:szCs w:val="28"/>
        </w:rPr>
      </w:pPr>
      <w:r w:rsidRPr="001F780E">
        <w:rPr>
          <w:rFonts w:ascii="Times New Roman" w:hAnsi="Times New Roman" w:cs="Times New Roman"/>
          <w:sz w:val="28"/>
          <w:szCs w:val="28"/>
        </w:rPr>
        <w:t>Учитель хвалит меня за мою работу и успехи:</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полностью согласен – 89%</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скорее </w:t>
      </w:r>
      <w:proofErr w:type="gramStart"/>
      <w:r w:rsidRPr="001F780E">
        <w:rPr>
          <w:rFonts w:ascii="Times New Roman" w:hAnsi="Times New Roman" w:cs="Times New Roman"/>
          <w:sz w:val="28"/>
          <w:szCs w:val="28"/>
        </w:rPr>
        <w:t>согласен</w:t>
      </w:r>
      <w:proofErr w:type="gramEnd"/>
      <w:r w:rsidRPr="001F780E">
        <w:rPr>
          <w:rFonts w:ascii="Times New Roman" w:hAnsi="Times New Roman" w:cs="Times New Roman"/>
          <w:sz w:val="28"/>
          <w:szCs w:val="28"/>
        </w:rPr>
        <w:t>, чем нет – 11%</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скорее не согласен – </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не согласен - </w:t>
      </w:r>
    </w:p>
    <w:p w:rsidR="009B38F5" w:rsidRPr="001F780E" w:rsidRDefault="009B38F5" w:rsidP="009B38F5">
      <w:pPr>
        <w:numPr>
          <w:ilvl w:val="0"/>
          <w:numId w:val="6"/>
        </w:numPr>
        <w:spacing w:line="240" w:lineRule="auto"/>
        <w:rPr>
          <w:rFonts w:ascii="Times New Roman" w:hAnsi="Times New Roman" w:cs="Times New Roman"/>
          <w:sz w:val="28"/>
          <w:szCs w:val="28"/>
        </w:rPr>
      </w:pPr>
      <w:r w:rsidRPr="001F780E">
        <w:rPr>
          <w:rFonts w:ascii="Times New Roman" w:hAnsi="Times New Roman" w:cs="Times New Roman"/>
          <w:sz w:val="28"/>
          <w:szCs w:val="28"/>
        </w:rPr>
        <w:t xml:space="preserve">Я </w:t>
      </w:r>
      <w:proofErr w:type="gramStart"/>
      <w:r w:rsidRPr="001F780E">
        <w:rPr>
          <w:rFonts w:ascii="Times New Roman" w:hAnsi="Times New Roman" w:cs="Times New Roman"/>
          <w:sz w:val="28"/>
          <w:szCs w:val="28"/>
        </w:rPr>
        <w:t>бываю</w:t>
      </w:r>
      <w:proofErr w:type="gramEnd"/>
      <w:r w:rsidRPr="001F780E">
        <w:rPr>
          <w:rFonts w:ascii="Times New Roman" w:hAnsi="Times New Roman" w:cs="Times New Roman"/>
          <w:sz w:val="28"/>
          <w:szCs w:val="28"/>
        </w:rPr>
        <w:t xml:space="preserve"> расстроен, когда на уроке мы не работаем в группах:</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 полностью согласен – 56%</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скорее </w:t>
      </w:r>
      <w:proofErr w:type="gramStart"/>
      <w:r w:rsidRPr="001F780E">
        <w:rPr>
          <w:rFonts w:ascii="Times New Roman" w:hAnsi="Times New Roman" w:cs="Times New Roman"/>
          <w:sz w:val="28"/>
          <w:szCs w:val="28"/>
        </w:rPr>
        <w:t>согласен</w:t>
      </w:r>
      <w:proofErr w:type="gramEnd"/>
      <w:r w:rsidRPr="001F780E">
        <w:rPr>
          <w:rFonts w:ascii="Times New Roman" w:hAnsi="Times New Roman" w:cs="Times New Roman"/>
          <w:sz w:val="28"/>
          <w:szCs w:val="28"/>
        </w:rPr>
        <w:t>, чем нет – 22%</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скорее не согласен – 22%</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lastRenderedPageBreak/>
        <w:t xml:space="preserve">не согласен - </w:t>
      </w:r>
    </w:p>
    <w:p w:rsidR="009B38F5" w:rsidRPr="001F780E" w:rsidRDefault="009B38F5" w:rsidP="009B38F5">
      <w:pPr>
        <w:numPr>
          <w:ilvl w:val="0"/>
          <w:numId w:val="6"/>
        </w:numPr>
        <w:spacing w:line="240" w:lineRule="auto"/>
        <w:rPr>
          <w:rFonts w:ascii="Times New Roman" w:hAnsi="Times New Roman" w:cs="Times New Roman"/>
          <w:sz w:val="28"/>
          <w:szCs w:val="28"/>
        </w:rPr>
      </w:pPr>
      <w:r w:rsidRPr="001F780E">
        <w:rPr>
          <w:rFonts w:ascii="Times New Roman" w:hAnsi="Times New Roman" w:cs="Times New Roman"/>
          <w:sz w:val="28"/>
          <w:szCs w:val="28"/>
        </w:rPr>
        <w:t>Я стараюсь больше читать дополнительно:</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полностью согласен – 67%</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скорее </w:t>
      </w:r>
      <w:proofErr w:type="gramStart"/>
      <w:r w:rsidRPr="001F780E">
        <w:rPr>
          <w:rFonts w:ascii="Times New Roman" w:hAnsi="Times New Roman" w:cs="Times New Roman"/>
          <w:sz w:val="28"/>
          <w:szCs w:val="28"/>
        </w:rPr>
        <w:t>согласен</w:t>
      </w:r>
      <w:proofErr w:type="gramEnd"/>
      <w:r w:rsidRPr="001F780E">
        <w:rPr>
          <w:rFonts w:ascii="Times New Roman" w:hAnsi="Times New Roman" w:cs="Times New Roman"/>
          <w:sz w:val="28"/>
          <w:szCs w:val="28"/>
        </w:rPr>
        <w:t>, чем нет – 11%</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скорее не согласен – 22%</w:t>
      </w:r>
    </w:p>
    <w:p w:rsidR="009B38F5" w:rsidRPr="001F780E" w:rsidRDefault="009B38F5" w:rsidP="009B38F5">
      <w:pPr>
        <w:spacing w:line="240" w:lineRule="auto"/>
        <w:ind w:left="1211"/>
        <w:rPr>
          <w:rFonts w:ascii="Times New Roman" w:hAnsi="Times New Roman" w:cs="Times New Roman"/>
          <w:sz w:val="28"/>
          <w:szCs w:val="28"/>
        </w:rPr>
      </w:pPr>
      <w:r w:rsidRPr="001F780E">
        <w:rPr>
          <w:rFonts w:ascii="Times New Roman" w:hAnsi="Times New Roman" w:cs="Times New Roman"/>
          <w:sz w:val="28"/>
          <w:szCs w:val="28"/>
        </w:rPr>
        <w:t xml:space="preserve">не согласен – </w:t>
      </w:r>
    </w:p>
    <w:p w:rsidR="009B38F5" w:rsidRPr="001F780E" w:rsidRDefault="009B38F5" w:rsidP="009B38F5">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57925" cy="39909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Ряд 1 – полностью согласен</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Ряд 2 – скорее согласен, чем нет</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Ряд 3 – скорее не согласен</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Ряд 4 – не согласен</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Проанализировав ответы учеников, я пришла к выводу, что ребята предпочитают работать в группах. Таким образом, необходимо регулярно использовать на уроках групповую работу, так как это способствует успешной самореализации учащихся и их положительной самооценке, принципиально важной для учебной мотивации.</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xml:space="preserve">Окончательным этапом групповой работы является анализ деятельности работы группы. Традиционная оценка касается только знаний учащихся. Во </w:t>
      </w:r>
      <w:r w:rsidRPr="001F780E">
        <w:rPr>
          <w:rFonts w:ascii="Times New Roman" w:hAnsi="Times New Roman" w:cs="Times New Roman"/>
          <w:sz w:val="28"/>
          <w:szCs w:val="28"/>
        </w:rPr>
        <w:lastRenderedPageBreak/>
        <w:t>время групповой работы кроме знаний формируются умения, навыки и качества обучающихся, поэтому адекватно оценить традиционная оценка не позволяет. Она не может являться для ученика ориентиром дальнейшего развития и работы над собой.</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xml:space="preserve">Я предложила детям выработать совместно критерии, по которым они могли бы оценить свою деятельность на уроке. Данная деятельность способствует критическому мышлению </w:t>
      </w:r>
      <w:proofErr w:type="gramStart"/>
      <w:r w:rsidRPr="001F780E">
        <w:rPr>
          <w:rFonts w:ascii="Times New Roman" w:hAnsi="Times New Roman" w:cs="Times New Roman"/>
          <w:sz w:val="28"/>
          <w:szCs w:val="28"/>
        </w:rPr>
        <w:t>обучающихся</w:t>
      </w:r>
      <w:proofErr w:type="gramEnd"/>
      <w:r w:rsidRPr="001F780E">
        <w:rPr>
          <w:rFonts w:ascii="Times New Roman" w:hAnsi="Times New Roman" w:cs="Times New Roman"/>
          <w:sz w:val="28"/>
          <w:szCs w:val="28"/>
        </w:rPr>
        <w:t>.</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Критерии групповой работы:</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дружно</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выбор ролей</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тихо (шумно)</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правильный ответ</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активность</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все ли работали</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интересно.</w:t>
      </w:r>
    </w:p>
    <w:p w:rsidR="009B38F5"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xml:space="preserve">На  первом этапе обучения рефлексии обучающиеся  рассказывали, с каким </w:t>
      </w:r>
      <w:proofErr w:type="gramStart"/>
      <w:r w:rsidRPr="001F780E">
        <w:rPr>
          <w:rFonts w:ascii="Times New Roman" w:hAnsi="Times New Roman" w:cs="Times New Roman"/>
          <w:sz w:val="28"/>
          <w:szCs w:val="28"/>
        </w:rPr>
        <w:t>настроением</w:t>
      </w:r>
      <w:proofErr w:type="gramEnd"/>
      <w:r w:rsidRPr="001F780E">
        <w:rPr>
          <w:rFonts w:ascii="Times New Roman" w:hAnsi="Times New Roman" w:cs="Times New Roman"/>
          <w:sz w:val="28"/>
          <w:szCs w:val="28"/>
        </w:rPr>
        <w:t xml:space="preserve"> они пришли в школу и </w:t>
      </w:r>
      <w:proofErr w:type="gramStart"/>
      <w:r w:rsidRPr="001F780E">
        <w:rPr>
          <w:rFonts w:ascii="Times New Roman" w:hAnsi="Times New Roman" w:cs="Times New Roman"/>
          <w:sz w:val="28"/>
          <w:szCs w:val="28"/>
        </w:rPr>
        <w:t>какое</w:t>
      </w:r>
      <w:proofErr w:type="gramEnd"/>
      <w:r w:rsidRPr="001F780E">
        <w:rPr>
          <w:rFonts w:ascii="Times New Roman" w:hAnsi="Times New Roman" w:cs="Times New Roman"/>
          <w:sz w:val="28"/>
          <w:szCs w:val="28"/>
        </w:rPr>
        <w:t xml:space="preserve"> настроение у них в конце учебного дня. Далее, после выполнения работы в группе ученики оценивали свою работу, успехи и неудачи. Для индивидуального оценивания каждому предлагалась таблица.</w:t>
      </w:r>
    </w:p>
    <w:p w:rsidR="009B38F5" w:rsidRDefault="009B38F5" w:rsidP="009B38F5">
      <w:pPr>
        <w:spacing w:line="240" w:lineRule="auto"/>
        <w:ind w:firstLine="851"/>
        <w:rPr>
          <w:rFonts w:ascii="Times New Roman" w:hAnsi="Times New Roman" w:cs="Times New Roman"/>
          <w:sz w:val="28"/>
          <w:szCs w:val="28"/>
        </w:rPr>
      </w:pPr>
    </w:p>
    <w:p w:rsidR="009B38F5" w:rsidRPr="001F780E" w:rsidRDefault="009B38F5" w:rsidP="009B38F5">
      <w:pPr>
        <w:spacing w:line="240" w:lineRule="auto"/>
        <w:ind w:firstLine="851"/>
        <w:rPr>
          <w:rFonts w:ascii="Times New Roman" w:hAnsi="Times New Roman" w:cs="Times New Roman"/>
          <w:sz w:val="28"/>
          <w:szCs w:val="28"/>
        </w:rPr>
      </w:pPr>
    </w:p>
    <w:tbl>
      <w:tblPr>
        <w:tblW w:w="0" w:type="auto"/>
        <w:tblInd w:w="-5" w:type="dxa"/>
        <w:tblLayout w:type="fixed"/>
        <w:tblLook w:val="0000"/>
      </w:tblPr>
      <w:tblGrid>
        <w:gridCol w:w="6487"/>
        <w:gridCol w:w="2293"/>
      </w:tblGrid>
      <w:tr w:rsidR="009B38F5" w:rsidRPr="001F780E" w:rsidTr="00AE07B7">
        <w:trPr>
          <w:trHeight w:val="627"/>
        </w:trPr>
        <w:tc>
          <w:tcPr>
            <w:tcW w:w="648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pStyle w:val="a4"/>
              <w:snapToGrid w:val="0"/>
              <w:jc w:val="center"/>
              <w:rPr>
                <w:rFonts w:ascii="Times New Roman" w:hAnsi="Times New Roman" w:cs="Times New Roman"/>
                <w:sz w:val="28"/>
                <w:szCs w:val="28"/>
              </w:rPr>
            </w:pPr>
            <w:r w:rsidRPr="001F780E">
              <w:rPr>
                <w:rFonts w:ascii="Times New Roman" w:hAnsi="Times New Roman" w:cs="Times New Roman"/>
                <w:sz w:val="28"/>
                <w:szCs w:val="28"/>
              </w:rPr>
              <w:t>Фамилия, имя</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Ответы (обведи)</w:t>
            </w:r>
          </w:p>
        </w:tc>
      </w:tr>
      <w:tr w:rsidR="009B38F5" w:rsidRPr="001F780E" w:rsidTr="00AE07B7">
        <w:trPr>
          <w:trHeight w:val="627"/>
        </w:trPr>
        <w:tc>
          <w:tcPr>
            <w:tcW w:w="648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pStyle w:val="a4"/>
              <w:snapToGrid w:val="0"/>
              <w:jc w:val="center"/>
              <w:rPr>
                <w:rFonts w:ascii="Times New Roman" w:hAnsi="Times New Roman" w:cs="Times New Roman"/>
                <w:sz w:val="28"/>
                <w:szCs w:val="2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pStyle w:val="a4"/>
              <w:snapToGrid w:val="0"/>
              <w:rPr>
                <w:rFonts w:ascii="Times New Roman" w:hAnsi="Times New Roman" w:cs="Times New Roman"/>
                <w:sz w:val="28"/>
                <w:szCs w:val="28"/>
              </w:rPr>
            </w:pPr>
            <w:r w:rsidRPr="001F780E">
              <w:rPr>
                <w:rFonts w:ascii="Times New Roman" w:hAnsi="Times New Roman" w:cs="Times New Roman"/>
                <w:sz w:val="28"/>
                <w:szCs w:val="28"/>
              </w:rPr>
              <w:t>Да – 2</w:t>
            </w:r>
          </w:p>
          <w:p w:rsidR="009B38F5" w:rsidRPr="001F780E" w:rsidRDefault="009B38F5" w:rsidP="00AE07B7">
            <w:pPr>
              <w:pStyle w:val="a4"/>
              <w:rPr>
                <w:rFonts w:ascii="Times New Roman" w:hAnsi="Times New Roman" w:cs="Times New Roman"/>
                <w:sz w:val="28"/>
                <w:szCs w:val="28"/>
              </w:rPr>
            </w:pPr>
            <w:r w:rsidRPr="001F780E">
              <w:rPr>
                <w:rFonts w:ascii="Times New Roman" w:hAnsi="Times New Roman" w:cs="Times New Roman"/>
                <w:sz w:val="28"/>
                <w:szCs w:val="28"/>
              </w:rPr>
              <w:t>Сомневаюсь – 1</w:t>
            </w:r>
          </w:p>
          <w:p w:rsidR="009B38F5" w:rsidRPr="001F780E" w:rsidRDefault="009B38F5" w:rsidP="00AE07B7">
            <w:pPr>
              <w:pStyle w:val="a4"/>
              <w:rPr>
                <w:rFonts w:ascii="Times New Roman" w:hAnsi="Times New Roman" w:cs="Times New Roman"/>
                <w:sz w:val="28"/>
                <w:szCs w:val="28"/>
              </w:rPr>
            </w:pPr>
            <w:r w:rsidRPr="001F780E">
              <w:rPr>
                <w:rFonts w:ascii="Times New Roman" w:hAnsi="Times New Roman" w:cs="Times New Roman"/>
                <w:sz w:val="28"/>
                <w:szCs w:val="28"/>
              </w:rPr>
              <w:t>Нет – 0</w:t>
            </w:r>
          </w:p>
        </w:tc>
      </w:tr>
      <w:tr w:rsidR="009B38F5" w:rsidRPr="001F780E" w:rsidTr="00AE07B7">
        <w:trPr>
          <w:trHeight w:val="610"/>
        </w:trPr>
        <w:tc>
          <w:tcPr>
            <w:tcW w:w="648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pStyle w:val="a4"/>
              <w:snapToGrid w:val="0"/>
              <w:rPr>
                <w:rFonts w:ascii="Times New Roman" w:hAnsi="Times New Roman" w:cs="Times New Roman"/>
                <w:sz w:val="28"/>
                <w:szCs w:val="28"/>
              </w:rPr>
            </w:pPr>
            <w:r w:rsidRPr="001F780E">
              <w:rPr>
                <w:rFonts w:ascii="Times New Roman" w:hAnsi="Times New Roman" w:cs="Times New Roman"/>
                <w:sz w:val="28"/>
                <w:szCs w:val="28"/>
              </w:rPr>
              <w:t>Внимательно ли ты слуша</w:t>
            </w:r>
            <w:proofErr w:type="gramStart"/>
            <w:r w:rsidRPr="001F780E">
              <w:rPr>
                <w:rFonts w:ascii="Times New Roman" w:hAnsi="Times New Roman" w:cs="Times New Roman"/>
                <w:sz w:val="28"/>
                <w:szCs w:val="28"/>
              </w:rPr>
              <w:t>л(</w:t>
            </w:r>
            <w:proofErr w:type="gramEnd"/>
            <w:r w:rsidRPr="001F780E">
              <w:rPr>
                <w:rFonts w:ascii="Times New Roman" w:hAnsi="Times New Roman" w:cs="Times New Roman"/>
                <w:sz w:val="28"/>
                <w:szCs w:val="28"/>
              </w:rPr>
              <w:t>а) друзей по команде?</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2    1    0</w:t>
            </w:r>
          </w:p>
        </w:tc>
      </w:tr>
      <w:tr w:rsidR="009B38F5" w:rsidRPr="001F780E" w:rsidTr="00AE07B7">
        <w:trPr>
          <w:trHeight w:val="627"/>
        </w:trPr>
        <w:tc>
          <w:tcPr>
            <w:tcW w:w="648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pStyle w:val="a4"/>
              <w:snapToGrid w:val="0"/>
              <w:rPr>
                <w:rFonts w:ascii="Times New Roman" w:hAnsi="Times New Roman" w:cs="Times New Roman"/>
                <w:sz w:val="28"/>
                <w:szCs w:val="28"/>
              </w:rPr>
            </w:pPr>
            <w:r w:rsidRPr="001F780E">
              <w:rPr>
                <w:rFonts w:ascii="Times New Roman" w:hAnsi="Times New Roman" w:cs="Times New Roman"/>
                <w:sz w:val="28"/>
                <w:szCs w:val="28"/>
              </w:rPr>
              <w:t>Принима</w:t>
            </w:r>
            <w:proofErr w:type="gramStart"/>
            <w:r w:rsidRPr="001F780E">
              <w:rPr>
                <w:rFonts w:ascii="Times New Roman" w:hAnsi="Times New Roman" w:cs="Times New Roman"/>
                <w:sz w:val="28"/>
                <w:szCs w:val="28"/>
              </w:rPr>
              <w:t>л(</w:t>
            </w:r>
            <w:proofErr w:type="gramEnd"/>
            <w:r w:rsidRPr="001F780E">
              <w:rPr>
                <w:rFonts w:ascii="Times New Roman" w:hAnsi="Times New Roman" w:cs="Times New Roman"/>
                <w:sz w:val="28"/>
                <w:szCs w:val="28"/>
              </w:rPr>
              <w:t>а) ли ты участие</w:t>
            </w:r>
          </w:p>
          <w:p w:rsidR="009B38F5" w:rsidRPr="001F780E" w:rsidRDefault="009B38F5" w:rsidP="00AE07B7">
            <w:pPr>
              <w:pStyle w:val="a4"/>
              <w:rPr>
                <w:rFonts w:ascii="Times New Roman" w:hAnsi="Times New Roman" w:cs="Times New Roman"/>
                <w:sz w:val="28"/>
                <w:szCs w:val="28"/>
              </w:rPr>
            </w:pPr>
            <w:r w:rsidRPr="001F780E">
              <w:rPr>
                <w:rFonts w:ascii="Times New Roman" w:hAnsi="Times New Roman" w:cs="Times New Roman"/>
                <w:sz w:val="28"/>
                <w:szCs w:val="28"/>
              </w:rPr>
              <w:t>в обсуждении?</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2    1    0</w:t>
            </w:r>
          </w:p>
        </w:tc>
      </w:tr>
      <w:tr w:rsidR="009B38F5" w:rsidRPr="001F780E" w:rsidTr="00AE07B7">
        <w:trPr>
          <w:trHeight w:val="627"/>
        </w:trPr>
        <w:tc>
          <w:tcPr>
            <w:tcW w:w="648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pStyle w:val="a4"/>
              <w:snapToGrid w:val="0"/>
              <w:rPr>
                <w:rFonts w:ascii="Times New Roman" w:hAnsi="Times New Roman" w:cs="Times New Roman"/>
                <w:sz w:val="28"/>
                <w:szCs w:val="28"/>
              </w:rPr>
            </w:pPr>
            <w:r w:rsidRPr="001F780E">
              <w:rPr>
                <w:rFonts w:ascii="Times New Roman" w:hAnsi="Times New Roman" w:cs="Times New Roman"/>
                <w:sz w:val="28"/>
                <w:szCs w:val="28"/>
              </w:rPr>
              <w:t>Суме</w:t>
            </w:r>
            <w:proofErr w:type="gramStart"/>
            <w:r w:rsidRPr="001F780E">
              <w:rPr>
                <w:rFonts w:ascii="Times New Roman" w:hAnsi="Times New Roman" w:cs="Times New Roman"/>
                <w:sz w:val="28"/>
                <w:szCs w:val="28"/>
              </w:rPr>
              <w:t>л(</w:t>
            </w:r>
            <w:proofErr w:type="gramEnd"/>
            <w:r w:rsidRPr="001F780E">
              <w:rPr>
                <w:rFonts w:ascii="Times New Roman" w:hAnsi="Times New Roman" w:cs="Times New Roman"/>
                <w:sz w:val="28"/>
                <w:szCs w:val="28"/>
              </w:rPr>
              <w:t>а) ли ты при чтении</w:t>
            </w:r>
          </w:p>
          <w:p w:rsidR="009B38F5" w:rsidRPr="001F780E" w:rsidRDefault="009B38F5" w:rsidP="00AE07B7">
            <w:pPr>
              <w:pStyle w:val="a4"/>
              <w:rPr>
                <w:rFonts w:ascii="Times New Roman" w:hAnsi="Times New Roman" w:cs="Times New Roman"/>
                <w:sz w:val="28"/>
                <w:szCs w:val="28"/>
              </w:rPr>
            </w:pPr>
            <w:r w:rsidRPr="001F780E">
              <w:rPr>
                <w:rFonts w:ascii="Times New Roman" w:hAnsi="Times New Roman" w:cs="Times New Roman"/>
                <w:sz w:val="28"/>
                <w:szCs w:val="28"/>
              </w:rPr>
              <w:t>передать характер героя?</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2    1    0</w:t>
            </w:r>
          </w:p>
        </w:tc>
      </w:tr>
      <w:tr w:rsidR="009B38F5" w:rsidRPr="001F780E" w:rsidTr="00AE07B7">
        <w:trPr>
          <w:trHeight w:val="610"/>
        </w:trPr>
        <w:tc>
          <w:tcPr>
            <w:tcW w:w="648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pStyle w:val="a4"/>
              <w:snapToGrid w:val="0"/>
              <w:rPr>
                <w:rFonts w:ascii="Times New Roman" w:hAnsi="Times New Roman" w:cs="Times New Roman"/>
                <w:sz w:val="28"/>
                <w:szCs w:val="28"/>
              </w:rPr>
            </w:pPr>
            <w:r w:rsidRPr="001F780E">
              <w:rPr>
                <w:rFonts w:ascii="Times New Roman" w:hAnsi="Times New Roman" w:cs="Times New Roman"/>
                <w:sz w:val="28"/>
                <w:szCs w:val="28"/>
              </w:rPr>
              <w:t xml:space="preserve">Нашёл (нашла) ли ты </w:t>
            </w:r>
            <w:proofErr w:type="gramStart"/>
            <w:r w:rsidRPr="001F780E">
              <w:rPr>
                <w:rFonts w:ascii="Times New Roman" w:hAnsi="Times New Roman" w:cs="Times New Roman"/>
                <w:sz w:val="28"/>
                <w:szCs w:val="28"/>
              </w:rPr>
              <w:t>главную</w:t>
            </w:r>
            <w:proofErr w:type="gramEnd"/>
          </w:p>
          <w:p w:rsidR="009B38F5" w:rsidRPr="001F780E" w:rsidRDefault="009B38F5" w:rsidP="00AE07B7">
            <w:pPr>
              <w:pStyle w:val="a4"/>
              <w:rPr>
                <w:rFonts w:ascii="Times New Roman" w:hAnsi="Times New Roman" w:cs="Times New Roman"/>
                <w:sz w:val="28"/>
                <w:szCs w:val="28"/>
              </w:rPr>
            </w:pPr>
            <w:r w:rsidRPr="001F780E">
              <w:rPr>
                <w:rFonts w:ascii="Times New Roman" w:hAnsi="Times New Roman" w:cs="Times New Roman"/>
                <w:sz w:val="28"/>
                <w:szCs w:val="28"/>
              </w:rPr>
              <w:t>мысль текста при чтении</w:t>
            </w:r>
          </w:p>
          <w:p w:rsidR="009B38F5" w:rsidRPr="001F780E" w:rsidRDefault="009B38F5" w:rsidP="00AE07B7">
            <w:pPr>
              <w:pStyle w:val="a4"/>
              <w:rPr>
                <w:rFonts w:ascii="Times New Roman" w:hAnsi="Times New Roman" w:cs="Times New Roman"/>
                <w:sz w:val="28"/>
                <w:szCs w:val="28"/>
              </w:rPr>
            </w:pPr>
            <w:r w:rsidRPr="001F780E">
              <w:rPr>
                <w:rFonts w:ascii="Times New Roman" w:hAnsi="Times New Roman" w:cs="Times New Roman"/>
                <w:sz w:val="28"/>
                <w:szCs w:val="28"/>
              </w:rPr>
              <w:t>учебника?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2    1    0</w:t>
            </w:r>
          </w:p>
        </w:tc>
      </w:tr>
      <w:tr w:rsidR="009B38F5" w:rsidRPr="001F780E" w:rsidTr="00AE07B7">
        <w:trPr>
          <w:trHeight w:val="627"/>
        </w:trPr>
        <w:tc>
          <w:tcPr>
            <w:tcW w:w="648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pStyle w:val="a4"/>
              <w:snapToGrid w:val="0"/>
              <w:rPr>
                <w:rFonts w:ascii="Times New Roman" w:hAnsi="Times New Roman" w:cs="Times New Roman"/>
                <w:sz w:val="28"/>
                <w:szCs w:val="28"/>
              </w:rPr>
            </w:pPr>
            <w:r w:rsidRPr="001F780E">
              <w:rPr>
                <w:rFonts w:ascii="Times New Roman" w:hAnsi="Times New Roman" w:cs="Times New Roman"/>
                <w:sz w:val="28"/>
                <w:szCs w:val="28"/>
              </w:rPr>
              <w:lastRenderedPageBreak/>
              <w:t>Внимательно ли тебя слушали твои товарищи?</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2    1    0</w:t>
            </w:r>
          </w:p>
        </w:tc>
      </w:tr>
      <w:tr w:rsidR="009B38F5" w:rsidRPr="001F780E" w:rsidTr="00AE07B7">
        <w:trPr>
          <w:trHeight w:val="627"/>
        </w:trPr>
        <w:tc>
          <w:tcPr>
            <w:tcW w:w="648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pStyle w:val="a4"/>
              <w:snapToGrid w:val="0"/>
              <w:rPr>
                <w:rFonts w:ascii="Times New Roman" w:hAnsi="Times New Roman" w:cs="Times New Roman"/>
                <w:b/>
                <w:sz w:val="28"/>
                <w:szCs w:val="28"/>
              </w:rPr>
            </w:pPr>
            <w:r w:rsidRPr="001F780E">
              <w:rPr>
                <w:rFonts w:ascii="Times New Roman" w:hAnsi="Times New Roman" w:cs="Times New Roman"/>
                <w:b/>
                <w:sz w:val="28"/>
                <w:szCs w:val="28"/>
              </w:rPr>
              <w:t>Подсчитай общее</w:t>
            </w:r>
          </w:p>
          <w:p w:rsidR="009B38F5" w:rsidRPr="001F780E" w:rsidRDefault="009B38F5" w:rsidP="00AE07B7">
            <w:pPr>
              <w:pStyle w:val="a4"/>
              <w:rPr>
                <w:rFonts w:ascii="Times New Roman" w:hAnsi="Times New Roman" w:cs="Times New Roman"/>
                <w:b/>
                <w:sz w:val="28"/>
                <w:szCs w:val="28"/>
              </w:rPr>
            </w:pPr>
            <w:r w:rsidRPr="001F780E">
              <w:rPr>
                <w:rFonts w:ascii="Times New Roman" w:hAnsi="Times New Roman" w:cs="Times New Roman"/>
                <w:b/>
                <w:sz w:val="28"/>
                <w:szCs w:val="28"/>
              </w:rPr>
              <w:t>количество баллов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snapToGrid w:val="0"/>
              <w:spacing w:line="240" w:lineRule="auto"/>
              <w:rPr>
                <w:rFonts w:ascii="Times New Roman" w:hAnsi="Times New Roman" w:cs="Times New Roman"/>
                <w:sz w:val="28"/>
                <w:szCs w:val="28"/>
              </w:rPr>
            </w:pPr>
          </w:p>
        </w:tc>
      </w:tr>
      <w:tr w:rsidR="009B38F5" w:rsidRPr="001F780E" w:rsidTr="00AE07B7">
        <w:trPr>
          <w:trHeight w:val="610"/>
        </w:trPr>
        <w:tc>
          <w:tcPr>
            <w:tcW w:w="648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pStyle w:val="a4"/>
              <w:snapToGrid w:val="0"/>
              <w:rPr>
                <w:rFonts w:ascii="Times New Roman" w:hAnsi="Times New Roman" w:cs="Times New Roman"/>
                <w:sz w:val="28"/>
                <w:szCs w:val="28"/>
              </w:rPr>
            </w:pPr>
            <w:r w:rsidRPr="001F780E">
              <w:rPr>
                <w:rFonts w:ascii="Times New Roman" w:hAnsi="Times New Roman" w:cs="Times New Roman"/>
                <w:sz w:val="28"/>
                <w:szCs w:val="28"/>
              </w:rPr>
              <w:t>Ключ: 7–10</w:t>
            </w:r>
          </w:p>
          <w:p w:rsidR="009B38F5" w:rsidRPr="001F780E" w:rsidRDefault="009B38F5" w:rsidP="00AE07B7">
            <w:pPr>
              <w:pStyle w:val="a4"/>
              <w:rPr>
                <w:rFonts w:ascii="Times New Roman" w:hAnsi="Times New Roman" w:cs="Times New Roman"/>
                <w:sz w:val="28"/>
                <w:szCs w:val="28"/>
              </w:rPr>
            </w:pPr>
            <w:r w:rsidRPr="001F780E">
              <w:rPr>
                <w:rFonts w:ascii="Times New Roman" w:hAnsi="Times New Roman" w:cs="Times New Roman"/>
                <w:sz w:val="28"/>
                <w:szCs w:val="28"/>
              </w:rPr>
              <w:t>баллов, ты – молодец! Ты</w:t>
            </w:r>
          </w:p>
          <w:p w:rsidR="009B38F5" w:rsidRPr="001F780E" w:rsidRDefault="009B38F5" w:rsidP="00AE07B7">
            <w:pPr>
              <w:pStyle w:val="a4"/>
              <w:rPr>
                <w:rFonts w:ascii="Times New Roman" w:hAnsi="Times New Roman" w:cs="Times New Roman"/>
                <w:sz w:val="28"/>
                <w:szCs w:val="28"/>
              </w:rPr>
            </w:pPr>
            <w:r w:rsidRPr="001F780E">
              <w:rPr>
                <w:rFonts w:ascii="Times New Roman" w:hAnsi="Times New Roman" w:cs="Times New Roman"/>
                <w:sz w:val="28"/>
                <w:szCs w:val="28"/>
              </w:rPr>
              <w:t xml:space="preserve">умеешь </w:t>
            </w:r>
            <w:proofErr w:type="gramStart"/>
            <w:r w:rsidRPr="001F780E">
              <w:rPr>
                <w:rFonts w:ascii="Times New Roman" w:hAnsi="Times New Roman" w:cs="Times New Roman"/>
                <w:sz w:val="28"/>
                <w:szCs w:val="28"/>
              </w:rPr>
              <w:t>заинтересовать других и сам внимателен</w:t>
            </w:r>
            <w:proofErr w:type="gramEnd"/>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snapToGrid w:val="0"/>
              <w:spacing w:line="240" w:lineRule="auto"/>
              <w:rPr>
                <w:rFonts w:ascii="Times New Roman" w:hAnsi="Times New Roman" w:cs="Times New Roman"/>
                <w:sz w:val="28"/>
                <w:szCs w:val="28"/>
              </w:rPr>
            </w:pPr>
          </w:p>
        </w:tc>
      </w:tr>
      <w:tr w:rsidR="009B38F5" w:rsidRPr="001F780E" w:rsidTr="00AE07B7">
        <w:trPr>
          <w:trHeight w:val="627"/>
        </w:trPr>
        <w:tc>
          <w:tcPr>
            <w:tcW w:w="648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pStyle w:val="a4"/>
              <w:snapToGrid w:val="0"/>
              <w:rPr>
                <w:rFonts w:ascii="Times New Roman" w:hAnsi="Times New Roman" w:cs="Times New Roman"/>
                <w:sz w:val="28"/>
                <w:szCs w:val="28"/>
              </w:rPr>
            </w:pPr>
            <w:r w:rsidRPr="001F780E">
              <w:rPr>
                <w:rFonts w:ascii="Times New Roman" w:hAnsi="Times New Roman" w:cs="Times New Roman"/>
                <w:sz w:val="28"/>
                <w:szCs w:val="28"/>
              </w:rPr>
              <w:t>4–6 баллов, будь</w:t>
            </w:r>
          </w:p>
          <w:p w:rsidR="009B38F5" w:rsidRPr="001F780E" w:rsidRDefault="009B38F5" w:rsidP="00AE07B7">
            <w:pPr>
              <w:pStyle w:val="a4"/>
              <w:rPr>
                <w:rFonts w:ascii="Times New Roman" w:hAnsi="Times New Roman" w:cs="Times New Roman"/>
                <w:sz w:val="28"/>
                <w:szCs w:val="28"/>
              </w:rPr>
            </w:pPr>
            <w:r w:rsidRPr="001F780E">
              <w:rPr>
                <w:rFonts w:ascii="Times New Roman" w:hAnsi="Times New Roman" w:cs="Times New Roman"/>
                <w:sz w:val="28"/>
                <w:szCs w:val="28"/>
              </w:rPr>
              <w:t>смелее, настойчивее, и у тебя всё получится</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snapToGrid w:val="0"/>
              <w:spacing w:line="240" w:lineRule="auto"/>
              <w:rPr>
                <w:rFonts w:ascii="Times New Roman" w:hAnsi="Times New Roman" w:cs="Times New Roman"/>
                <w:sz w:val="28"/>
                <w:szCs w:val="28"/>
              </w:rPr>
            </w:pPr>
          </w:p>
        </w:tc>
      </w:tr>
      <w:tr w:rsidR="009B38F5" w:rsidRPr="001F780E" w:rsidTr="00AE07B7">
        <w:trPr>
          <w:trHeight w:val="644"/>
        </w:trPr>
        <w:tc>
          <w:tcPr>
            <w:tcW w:w="648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pStyle w:val="a4"/>
              <w:snapToGrid w:val="0"/>
              <w:rPr>
                <w:rFonts w:ascii="Times New Roman" w:hAnsi="Times New Roman" w:cs="Times New Roman"/>
                <w:sz w:val="28"/>
                <w:szCs w:val="28"/>
              </w:rPr>
            </w:pPr>
            <w:r w:rsidRPr="001F780E">
              <w:rPr>
                <w:rFonts w:ascii="Times New Roman" w:hAnsi="Times New Roman" w:cs="Times New Roman"/>
                <w:sz w:val="28"/>
                <w:szCs w:val="28"/>
              </w:rPr>
              <w:t>3 балла, тебе</w:t>
            </w:r>
          </w:p>
          <w:p w:rsidR="009B38F5" w:rsidRPr="001F780E" w:rsidRDefault="009B38F5" w:rsidP="00AE07B7">
            <w:pPr>
              <w:pStyle w:val="a4"/>
              <w:rPr>
                <w:rFonts w:ascii="Times New Roman" w:hAnsi="Times New Roman" w:cs="Times New Roman"/>
                <w:sz w:val="28"/>
                <w:szCs w:val="28"/>
              </w:rPr>
            </w:pPr>
            <w:r w:rsidRPr="001F780E">
              <w:rPr>
                <w:rFonts w:ascii="Times New Roman" w:hAnsi="Times New Roman" w:cs="Times New Roman"/>
                <w:sz w:val="28"/>
                <w:szCs w:val="28"/>
              </w:rPr>
              <w:t>нужно приложить усилия и</w:t>
            </w:r>
          </w:p>
          <w:p w:rsidR="009B38F5" w:rsidRPr="001F780E" w:rsidRDefault="009B38F5" w:rsidP="00AE07B7">
            <w:pPr>
              <w:pStyle w:val="a4"/>
              <w:rPr>
                <w:rFonts w:ascii="Times New Roman" w:hAnsi="Times New Roman" w:cs="Times New Roman"/>
                <w:sz w:val="28"/>
                <w:szCs w:val="28"/>
              </w:rPr>
            </w:pPr>
            <w:r w:rsidRPr="001F780E">
              <w:rPr>
                <w:rFonts w:ascii="Times New Roman" w:hAnsi="Times New Roman" w:cs="Times New Roman"/>
                <w:sz w:val="28"/>
                <w:szCs w:val="28"/>
              </w:rPr>
              <w:t>терпение, и у тебя всё получится</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snapToGrid w:val="0"/>
              <w:spacing w:line="240" w:lineRule="auto"/>
              <w:rPr>
                <w:rFonts w:ascii="Times New Roman" w:hAnsi="Times New Roman" w:cs="Times New Roman"/>
                <w:sz w:val="28"/>
                <w:szCs w:val="28"/>
              </w:rPr>
            </w:pPr>
          </w:p>
        </w:tc>
      </w:tr>
    </w:tbl>
    <w:p w:rsidR="009B38F5" w:rsidRPr="001F780E" w:rsidRDefault="009B38F5" w:rsidP="009B38F5">
      <w:pPr>
        <w:spacing w:line="240" w:lineRule="auto"/>
        <w:ind w:firstLine="851"/>
        <w:rPr>
          <w:rFonts w:ascii="Times New Roman" w:hAnsi="Times New Roman" w:cs="Times New Roman"/>
          <w:sz w:val="28"/>
          <w:szCs w:val="28"/>
        </w:rPr>
      </w:pP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xml:space="preserve">Данная таблица вызывает огромный интерес у </w:t>
      </w:r>
      <w:proofErr w:type="gramStart"/>
      <w:r w:rsidRPr="001F780E">
        <w:rPr>
          <w:rFonts w:ascii="Times New Roman" w:hAnsi="Times New Roman" w:cs="Times New Roman"/>
          <w:sz w:val="28"/>
          <w:szCs w:val="28"/>
        </w:rPr>
        <w:t>обучающихся</w:t>
      </w:r>
      <w:proofErr w:type="gramEnd"/>
      <w:r w:rsidRPr="001F780E">
        <w:rPr>
          <w:rFonts w:ascii="Times New Roman" w:hAnsi="Times New Roman" w:cs="Times New Roman"/>
          <w:sz w:val="28"/>
          <w:szCs w:val="28"/>
        </w:rPr>
        <w:t>, потому что дети сами дают качественные характеристики своей деятельности в группе.</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xml:space="preserve"> Когда они научились более адекватно оценивать себя, я  предложила им проанализировать работу одноклассника. Затем уже анализировали работу своей группы и других. В каждой группе выбирается контролер, который заполняет таблицу участия каждого в работе группы. Таким образом, каждый получает индивидуальную оценку.</w:t>
      </w:r>
    </w:p>
    <w:tbl>
      <w:tblPr>
        <w:tblW w:w="0" w:type="auto"/>
        <w:tblInd w:w="-5" w:type="dxa"/>
        <w:tblLayout w:type="fixed"/>
        <w:tblLook w:val="0000"/>
      </w:tblPr>
      <w:tblGrid>
        <w:gridCol w:w="1940"/>
        <w:gridCol w:w="1126"/>
        <w:gridCol w:w="1127"/>
        <w:gridCol w:w="1127"/>
        <w:gridCol w:w="1127"/>
        <w:gridCol w:w="1140"/>
      </w:tblGrid>
      <w:tr w:rsidR="009B38F5" w:rsidRPr="001F780E" w:rsidTr="00AE07B7">
        <w:trPr>
          <w:cantSplit/>
          <w:trHeight w:val="3557"/>
        </w:trPr>
        <w:tc>
          <w:tcPr>
            <w:tcW w:w="1940" w:type="dxa"/>
            <w:tcBorders>
              <w:top w:val="single" w:sz="4" w:space="0" w:color="000000"/>
              <w:left w:val="single" w:sz="4" w:space="0" w:color="000000"/>
              <w:bottom w:val="single" w:sz="4" w:space="0" w:color="000000"/>
            </w:tcBorders>
            <w:shd w:val="clear" w:color="auto" w:fill="auto"/>
            <w:textDirection w:val="btLr"/>
          </w:tcPr>
          <w:p w:rsidR="009B38F5" w:rsidRPr="001F780E" w:rsidRDefault="009B38F5" w:rsidP="00AE07B7">
            <w:pPr>
              <w:spacing w:line="240" w:lineRule="auto"/>
              <w:ind w:left="113" w:right="113"/>
              <w:jc w:val="center"/>
              <w:rPr>
                <w:rFonts w:ascii="Times New Roman" w:hAnsi="Times New Roman" w:cs="Times New Roman"/>
                <w:sz w:val="28"/>
                <w:szCs w:val="28"/>
              </w:rPr>
            </w:pPr>
            <w:r w:rsidRPr="001F780E">
              <w:rPr>
                <w:rFonts w:ascii="Times New Roman" w:hAnsi="Times New Roman" w:cs="Times New Roman"/>
                <w:sz w:val="28"/>
                <w:szCs w:val="28"/>
              </w:rPr>
              <w:t xml:space="preserve">Список </w:t>
            </w:r>
          </w:p>
          <w:p w:rsidR="009B38F5" w:rsidRPr="001F780E" w:rsidRDefault="009B38F5" w:rsidP="00AE07B7">
            <w:pPr>
              <w:spacing w:line="240" w:lineRule="auto"/>
              <w:ind w:left="113" w:right="113"/>
              <w:jc w:val="center"/>
              <w:rPr>
                <w:rFonts w:ascii="Times New Roman" w:hAnsi="Times New Roman" w:cs="Times New Roman"/>
                <w:sz w:val="28"/>
                <w:szCs w:val="28"/>
              </w:rPr>
            </w:pPr>
            <w:r w:rsidRPr="001F780E">
              <w:rPr>
                <w:rFonts w:ascii="Times New Roman" w:hAnsi="Times New Roman" w:cs="Times New Roman"/>
                <w:sz w:val="28"/>
                <w:szCs w:val="28"/>
              </w:rPr>
              <w:t xml:space="preserve">участников </w:t>
            </w:r>
          </w:p>
        </w:tc>
        <w:tc>
          <w:tcPr>
            <w:tcW w:w="1126" w:type="dxa"/>
            <w:tcBorders>
              <w:top w:val="single" w:sz="4" w:space="0" w:color="000000"/>
              <w:left w:val="single" w:sz="4" w:space="0" w:color="000000"/>
              <w:bottom w:val="single" w:sz="4" w:space="0" w:color="000000"/>
            </w:tcBorders>
            <w:shd w:val="clear" w:color="auto" w:fill="auto"/>
            <w:textDirection w:val="btLr"/>
          </w:tcPr>
          <w:p w:rsidR="009B38F5" w:rsidRPr="001F780E" w:rsidRDefault="009B38F5" w:rsidP="00AE07B7">
            <w:pPr>
              <w:snapToGrid w:val="0"/>
              <w:spacing w:line="240" w:lineRule="auto"/>
              <w:ind w:left="113" w:right="113"/>
              <w:jc w:val="center"/>
              <w:rPr>
                <w:rFonts w:ascii="Times New Roman" w:hAnsi="Times New Roman" w:cs="Times New Roman"/>
                <w:sz w:val="28"/>
                <w:szCs w:val="28"/>
              </w:rPr>
            </w:pPr>
            <w:r w:rsidRPr="001F780E">
              <w:rPr>
                <w:rFonts w:ascii="Times New Roman" w:hAnsi="Times New Roman" w:cs="Times New Roman"/>
                <w:sz w:val="28"/>
                <w:szCs w:val="28"/>
              </w:rPr>
              <w:t>1 задание</w:t>
            </w:r>
          </w:p>
        </w:tc>
        <w:tc>
          <w:tcPr>
            <w:tcW w:w="1127" w:type="dxa"/>
            <w:tcBorders>
              <w:top w:val="single" w:sz="4" w:space="0" w:color="000000"/>
              <w:left w:val="single" w:sz="4" w:space="0" w:color="000000"/>
              <w:bottom w:val="single" w:sz="4" w:space="0" w:color="000000"/>
            </w:tcBorders>
            <w:shd w:val="clear" w:color="auto" w:fill="auto"/>
            <w:textDirection w:val="btLr"/>
          </w:tcPr>
          <w:p w:rsidR="009B38F5" w:rsidRPr="001F780E" w:rsidRDefault="009B38F5" w:rsidP="00AE07B7">
            <w:pPr>
              <w:snapToGrid w:val="0"/>
              <w:spacing w:line="240" w:lineRule="auto"/>
              <w:ind w:left="113" w:right="113"/>
              <w:jc w:val="center"/>
              <w:rPr>
                <w:rFonts w:ascii="Times New Roman" w:hAnsi="Times New Roman" w:cs="Times New Roman"/>
                <w:sz w:val="28"/>
                <w:szCs w:val="28"/>
              </w:rPr>
            </w:pPr>
            <w:r w:rsidRPr="001F780E">
              <w:rPr>
                <w:rFonts w:ascii="Times New Roman" w:hAnsi="Times New Roman" w:cs="Times New Roman"/>
                <w:sz w:val="28"/>
                <w:szCs w:val="28"/>
              </w:rPr>
              <w:t>2 задание</w:t>
            </w:r>
          </w:p>
        </w:tc>
        <w:tc>
          <w:tcPr>
            <w:tcW w:w="1127" w:type="dxa"/>
            <w:tcBorders>
              <w:top w:val="single" w:sz="4" w:space="0" w:color="000000"/>
              <w:left w:val="single" w:sz="4" w:space="0" w:color="000000"/>
              <w:bottom w:val="single" w:sz="4" w:space="0" w:color="000000"/>
            </w:tcBorders>
            <w:shd w:val="clear" w:color="auto" w:fill="auto"/>
            <w:textDirection w:val="btLr"/>
          </w:tcPr>
          <w:p w:rsidR="009B38F5" w:rsidRPr="001F780E" w:rsidRDefault="009B38F5" w:rsidP="00AE07B7">
            <w:pPr>
              <w:snapToGrid w:val="0"/>
              <w:spacing w:line="240" w:lineRule="auto"/>
              <w:ind w:left="113" w:right="113"/>
              <w:jc w:val="center"/>
              <w:rPr>
                <w:rFonts w:ascii="Times New Roman" w:hAnsi="Times New Roman" w:cs="Times New Roman"/>
                <w:sz w:val="28"/>
                <w:szCs w:val="28"/>
              </w:rPr>
            </w:pPr>
            <w:r w:rsidRPr="001F780E">
              <w:rPr>
                <w:rFonts w:ascii="Times New Roman" w:hAnsi="Times New Roman" w:cs="Times New Roman"/>
                <w:sz w:val="28"/>
                <w:szCs w:val="28"/>
              </w:rPr>
              <w:t>3 задание</w:t>
            </w:r>
          </w:p>
        </w:tc>
        <w:tc>
          <w:tcPr>
            <w:tcW w:w="1127" w:type="dxa"/>
            <w:tcBorders>
              <w:top w:val="single" w:sz="4" w:space="0" w:color="000000"/>
              <w:left w:val="single" w:sz="4" w:space="0" w:color="000000"/>
              <w:bottom w:val="single" w:sz="4" w:space="0" w:color="000000"/>
            </w:tcBorders>
            <w:shd w:val="clear" w:color="auto" w:fill="auto"/>
            <w:textDirection w:val="btLr"/>
          </w:tcPr>
          <w:p w:rsidR="009B38F5" w:rsidRPr="001F780E" w:rsidRDefault="009B38F5" w:rsidP="00AE07B7">
            <w:pPr>
              <w:snapToGrid w:val="0"/>
              <w:spacing w:line="240" w:lineRule="auto"/>
              <w:ind w:left="113" w:right="113"/>
              <w:jc w:val="center"/>
              <w:rPr>
                <w:rFonts w:ascii="Times New Roman" w:hAnsi="Times New Roman" w:cs="Times New Roman"/>
                <w:sz w:val="28"/>
                <w:szCs w:val="28"/>
              </w:rPr>
            </w:pPr>
            <w:r w:rsidRPr="001F780E">
              <w:rPr>
                <w:rFonts w:ascii="Times New Roman" w:hAnsi="Times New Roman" w:cs="Times New Roman"/>
                <w:sz w:val="28"/>
                <w:szCs w:val="28"/>
              </w:rPr>
              <w:t xml:space="preserve">Баллы </w:t>
            </w:r>
          </w:p>
        </w:tc>
        <w:tc>
          <w:tcPr>
            <w:tcW w:w="114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B38F5" w:rsidRPr="001F780E" w:rsidRDefault="009B38F5" w:rsidP="00AE07B7">
            <w:pPr>
              <w:snapToGrid w:val="0"/>
              <w:spacing w:line="240" w:lineRule="auto"/>
              <w:ind w:left="113" w:right="113"/>
              <w:jc w:val="center"/>
              <w:rPr>
                <w:rFonts w:ascii="Times New Roman" w:hAnsi="Times New Roman" w:cs="Times New Roman"/>
                <w:sz w:val="28"/>
                <w:szCs w:val="28"/>
              </w:rPr>
            </w:pPr>
            <w:r w:rsidRPr="001F780E">
              <w:rPr>
                <w:rFonts w:ascii="Times New Roman" w:hAnsi="Times New Roman" w:cs="Times New Roman"/>
                <w:sz w:val="28"/>
                <w:szCs w:val="28"/>
              </w:rPr>
              <w:t xml:space="preserve">Оценка </w:t>
            </w:r>
          </w:p>
        </w:tc>
      </w:tr>
      <w:tr w:rsidR="009B38F5" w:rsidRPr="001F780E" w:rsidTr="00AE07B7">
        <w:trPr>
          <w:trHeight w:val="790"/>
        </w:trPr>
        <w:tc>
          <w:tcPr>
            <w:tcW w:w="1940"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rPr>
                <w:rFonts w:ascii="Times New Roman" w:hAnsi="Times New Roman" w:cs="Times New Roman"/>
                <w:sz w:val="28"/>
                <w:szCs w:val="28"/>
              </w:rPr>
            </w:pPr>
            <w:r w:rsidRPr="001F780E">
              <w:rPr>
                <w:rFonts w:ascii="Times New Roman" w:hAnsi="Times New Roman" w:cs="Times New Roman"/>
                <w:sz w:val="28"/>
                <w:szCs w:val="28"/>
              </w:rPr>
              <w:t>Кирилл</w:t>
            </w:r>
          </w:p>
        </w:tc>
        <w:tc>
          <w:tcPr>
            <w:tcW w:w="1126"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w:t>
            </w:r>
          </w:p>
        </w:tc>
        <w:tc>
          <w:tcPr>
            <w:tcW w:w="112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w:t>
            </w:r>
          </w:p>
        </w:tc>
        <w:tc>
          <w:tcPr>
            <w:tcW w:w="112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w:t>
            </w:r>
          </w:p>
        </w:tc>
        <w:tc>
          <w:tcPr>
            <w:tcW w:w="112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5</w:t>
            </w:r>
          </w:p>
        </w:tc>
      </w:tr>
      <w:tr w:rsidR="009B38F5" w:rsidRPr="001F780E" w:rsidTr="00AE07B7">
        <w:trPr>
          <w:trHeight w:val="769"/>
        </w:trPr>
        <w:tc>
          <w:tcPr>
            <w:tcW w:w="1940"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rPr>
                <w:rFonts w:ascii="Times New Roman" w:hAnsi="Times New Roman" w:cs="Times New Roman"/>
                <w:sz w:val="28"/>
                <w:szCs w:val="28"/>
              </w:rPr>
            </w:pPr>
            <w:r w:rsidRPr="001F780E">
              <w:rPr>
                <w:rFonts w:ascii="Times New Roman" w:hAnsi="Times New Roman" w:cs="Times New Roman"/>
                <w:sz w:val="28"/>
                <w:szCs w:val="28"/>
              </w:rPr>
              <w:t>Эльвира</w:t>
            </w:r>
          </w:p>
        </w:tc>
        <w:tc>
          <w:tcPr>
            <w:tcW w:w="1126"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w:t>
            </w:r>
          </w:p>
        </w:tc>
        <w:tc>
          <w:tcPr>
            <w:tcW w:w="112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p>
        </w:tc>
        <w:tc>
          <w:tcPr>
            <w:tcW w:w="112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w:t>
            </w:r>
          </w:p>
        </w:tc>
        <w:tc>
          <w:tcPr>
            <w:tcW w:w="112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4</w:t>
            </w:r>
          </w:p>
        </w:tc>
      </w:tr>
      <w:tr w:rsidR="009B38F5" w:rsidRPr="001F780E" w:rsidTr="00AE07B7">
        <w:trPr>
          <w:trHeight w:val="790"/>
        </w:trPr>
        <w:tc>
          <w:tcPr>
            <w:tcW w:w="1940"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rPr>
                <w:rFonts w:ascii="Times New Roman" w:hAnsi="Times New Roman" w:cs="Times New Roman"/>
                <w:sz w:val="28"/>
                <w:szCs w:val="28"/>
              </w:rPr>
            </w:pPr>
            <w:r w:rsidRPr="001F780E">
              <w:rPr>
                <w:rFonts w:ascii="Times New Roman" w:hAnsi="Times New Roman" w:cs="Times New Roman"/>
                <w:sz w:val="28"/>
                <w:szCs w:val="28"/>
              </w:rPr>
              <w:t xml:space="preserve">Рустам </w:t>
            </w:r>
          </w:p>
        </w:tc>
        <w:tc>
          <w:tcPr>
            <w:tcW w:w="1126"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p>
        </w:tc>
        <w:tc>
          <w:tcPr>
            <w:tcW w:w="112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p>
        </w:tc>
        <w:tc>
          <w:tcPr>
            <w:tcW w:w="112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w:t>
            </w:r>
          </w:p>
        </w:tc>
        <w:tc>
          <w:tcPr>
            <w:tcW w:w="1127" w:type="dxa"/>
            <w:tcBorders>
              <w:top w:val="single" w:sz="4" w:space="0" w:color="000000"/>
              <w:left w:val="single" w:sz="4" w:space="0" w:color="000000"/>
              <w:bottom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9B38F5" w:rsidRPr="001F780E" w:rsidRDefault="009B38F5" w:rsidP="00AE07B7">
            <w:pPr>
              <w:snapToGrid w:val="0"/>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3</w:t>
            </w:r>
          </w:p>
        </w:tc>
      </w:tr>
    </w:tbl>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Выполняя на уроках групповую форму работы, формируются такие универсальные учебные действия, как:</w:t>
      </w:r>
    </w:p>
    <w:p w:rsidR="009B38F5" w:rsidRPr="001F780E" w:rsidRDefault="009B38F5" w:rsidP="009B38F5">
      <w:pPr>
        <w:spacing w:line="240" w:lineRule="auto"/>
        <w:ind w:firstLine="851"/>
        <w:rPr>
          <w:rFonts w:ascii="Times New Roman" w:hAnsi="Times New Roman" w:cs="Times New Roman"/>
          <w:b/>
          <w:sz w:val="28"/>
          <w:szCs w:val="28"/>
        </w:rPr>
      </w:pPr>
      <w:r w:rsidRPr="001F780E">
        <w:rPr>
          <w:rFonts w:ascii="Times New Roman" w:hAnsi="Times New Roman" w:cs="Times New Roman"/>
          <w:b/>
          <w:sz w:val="28"/>
          <w:szCs w:val="28"/>
        </w:rPr>
        <w:t>Личностные:</w:t>
      </w:r>
    </w:p>
    <w:p w:rsidR="009B38F5" w:rsidRPr="001F780E" w:rsidRDefault="009B38F5" w:rsidP="009B38F5">
      <w:pPr>
        <w:spacing w:line="240" w:lineRule="auto"/>
        <w:ind w:firstLine="851"/>
        <w:rPr>
          <w:rFonts w:ascii="Times New Roman" w:hAnsi="Times New Roman" w:cs="Times New Roman"/>
          <w:bCs/>
          <w:sz w:val="28"/>
          <w:szCs w:val="28"/>
          <w:lang w:eastAsia="en-US"/>
        </w:rPr>
      </w:pPr>
      <w:r w:rsidRPr="001F780E">
        <w:rPr>
          <w:rFonts w:ascii="Times New Roman" w:hAnsi="Times New Roman" w:cs="Times New Roman"/>
          <w:sz w:val="28"/>
          <w:szCs w:val="28"/>
        </w:rPr>
        <w:lastRenderedPageBreak/>
        <w:t xml:space="preserve">- </w:t>
      </w:r>
      <w:r w:rsidRPr="001F780E">
        <w:rPr>
          <w:rFonts w:ascii="Times New Roman" w:hAnsi="Times New Roman" w:cs="Times New Roman"/>
          <w:bCs/>
          <w:sz w:val="28"/>
          <w:szCs w:val="28"/>
          <w:lang w:eastAsia="en-US"/>
        </w:rPr>
        <w:t>определять свой поступок;</w:t>
      </w:r>
    </w:p>
    <w:p w:rsidR="009B38F5" w:rsidRPr="001F780E" w:rsidRDefault="009B38F5" w:rsidP="009B38F5">
      <w:pPr>
        <w:spacing w:line="240" w:lineRule="auto"/>
        <w:ind w:firstLine="851"/>
        <w:rPr>
          <w:rFonts w:ascii="Times New Roman" w:hAnsi="Times New Roman" w:cs="Times New Roman"/>
          <w:bCs/>
          <w:sz w:val="28"/>
          <w:szCs w:val="28"/>
          <w:lang w:eastAsia="en-US"/>
        </w:rPr>
      </w:pPr>
      <w:r w:rsidRPr="001F780E">
        <w:rPr>
          <w:rFonts w:ascii="Times New Roman" w:hAnsi="Times New Roman" w:cs="Times New Roman"/>
          <w:bCs/>
          <w:sz w:val="28"/>
          <w:szCs w:val="28"/>
          <w:lang w:eastAsia="en-US"/>
        </w:rPr>
        <w:t>- - уважать иное мнение;</w:t>
      </w:r>
    </w:p>
    <w:p w:rsidR="009B38F5" w:rsidRPr="001F780E" w:rsidRDefault="009B38F5" w:rsidP="009B38F5">
      <w:pPr>
        <w:spacing w:line="240" w:lineRule="auto"/>
        <w:ind w:firstLine="851"/>
        <w:rPr>
          <w:rFonts w:ascii="Times New Roman" w:hAnsi="Times New Roman" w:cs="Times New Roman"/>
          <w:bCs/>
          <w:sz w:val="28"/>
          <w:szCs w:val="28"/>
          <w:lang w:eastAsia="en-US"/>
        </w:rPr>
      </w:pPr>
      <w:r w:rsidRPr="001F780E">
        <w:rPr>
          <w:rFonts w:ascii="Times New Roman" w:hAnsi="Times New Roman" w:cs="Times New Roman"/>
          <w:bCs/>
          <w:sz w:val="28"/>
          <w:szCs w:val="28"/>
          <w:lang w:eastAsia="en-US"/>
        </w:rPr>
        <w:t>- стремиться  к взаимопониманию;</w:t>
      </w:r>
    </w:p>
    <w:p w:rsidR="009B38F5" w:rsidRPr="001F780E" w:rsidRDefault="009B38F5" w:rsidP="009B38F5">
      <w:pPr>
        <w:spacing w:line="240" w:lineRule="auto"/>
        <w:ind w:firstLine="851"/>
        <w:rPr>
          <w:rFonts w:ascii="Times New Roman" w:hAnsi="Times New Roman" w:cs="Times New Roman"/>
          <w:b/>
          <w:bCs/>
          <w:sz w:val="28"/>
          <w:szCs w:val="28"/>
          <w:lang w:eastAsia="en-US"/>
        </w:rPr>
      </w:pPr>
      <w:r w:rsidRPr="001F780E">
        <w:rPr>
          <w:rFonts w:ascii="Times New Roman" w:hAnsi="Times New Roman" w:cs="Times New Roman"/>
          <w:b/>
          <w:bCs/>
          <w:sz w:val="28"/>
          <w:szCs w:val="28"/>
          <w:lang w:eastAsia="en-US"/>
        </w:rPr>
        <w:t>Регулятивные:</w:t>
      </w:r>
    </w:p>
    <w:p w:rsidR="009B38F5" w:rsidRPr="001F780E" w:rsidRDefault="009B38F5" w:rsidP="009B38F5">
      <w:pPr>
        <w:spacing w:line="240" w:lineRule="auto"/>
        <w:ind w:firstLine="851"/>
        <w:rPr>
          <w:rFonts w:ascii="Times New Roman" w:hAnsi="Times New Roman" w:cs="Times New Roman"/>
          <w:bCs/>
          <w:sz w:val="28"/>
          <w:szCs w:val="28"/>
          <w:lang w:eastAsia="en-US"/>
        </w:rPr>
      </w:pPr>
      <w:r w:rsidRPr="001F780E">
        <w:rPr>
          <w:rFonts w:ascii="Times New Roman" w:hAnsi="Times New Roman" w:cs="Times New Roman"/>
          <w:bCs/>
          <w:sz w:val="28"/>
          <w:szCs w:val="28"/>
          <w:lang w:eastAsia="en-US"/>
        </w:rPr>
        <w:t>- определять цель учебной деятельности;</w:t>
      </w:r>
    </w:p>
    <w:p w:rsidR="009B38F5" w:rsidRPr="001F780E" w:rsidRDefault="009B38F5" w:rsidP="009B38F5">
      <w:pPr>
        <w:spacing w:line="240" w:lineRule="auto"/>
        <w:ind w:firstLine="851"/>
        <w:rPr>
          <w:rFonts w:ascii="Times New Roman" w:hAnsi="Times New Roman" w:cs="Times New Roman"/>
          <w:bCs/>
          <w:sz w:val="28"/>
          <w:szCs w:val="28"/>
          <w:lang w:eastAsia="en-US"/>
        </w:rPr>
      </w:pPr>
      <w:r w:rsidRPr="001F780E">
        <w:rPr>
          <w:rFonts w:ascii="Times New Roman" w:hAnsi="Times New Roman" w:cs="Times New Roman"/>
          <w:bCs/>
          <w:sz w:val="28"/>
          <w:szCs w:val="28"/>
          <w:lang w:eastAsia="en-US"/>
        </w:rPr>
        <w:t>- составлять план выполнения задач, решения проблем;</w:t>
      </w:r>
    </w:p>
    <w:p w:rsidR="009B38F5" w:rsidRPr="001F780E" w:rsidRDefault="009B38F5" w:rsidP="009B38F5">
      <w:pPr>
        <w:spacing w:line="240" w:lineRule="auto"/>
        <w:ind w:firstLine="851"/>
        <w:rPr>
          <w:rFonts w:ascii="Times New Roman" w:hAnsi="Times New Roman" w:cs="Times New Roman"/>
          <w:bCs/>
          <w:sz w:val="28"/>
          <w:szCs w:val="28"/>
          <w:lang w:eastAsia="en-US"/>
        </w:rPr>
      </w:pPr>
      <w:r w:rsidRPr="001F780E">
        <w:rPr>
          <w:rFonts w:ascii="Times New Roman" w:hAnsi="Times New Roman" w:cs="Times New Roman"/>
          <w:bCs/>
          <w:sz w:val="28"/>
          <w:szCs w:val="28"/>
          <w:lang w:eastAsia="en-US"/>
        </w:rPr>
        <w:t>- учиться вырабатывать критерии оценки и определять степень успешности выполнения своей работы;</w:t>
      </w:r>
    </w:p>
    <w:p w:rsidR="009B38F5" w:rsidRPr="001F780E" w:rsidRDefault="009B38F5" w:rsidP="009B38F5">
      <w:pPr>
        <w:spacing w:line="240" w:lineRule="auto"/>
        <w:ind w:firstLine="851"/>
        <w:rPr>
          <w:rFonts w:ascii="Times New Roman" w:hAnsi="Times New Roman" w:cs="Times New Roman"/>
          <w:bCs/>
          <w:sz w:val="28"/>
          <w:szCs w:val="28"/>
          <w:lang w:eastAsia="en-US"/>
        </w:rPr>
      </w:pPr>
      <w:r w:rsidRPr="001F780E">
        <w:rPr>
          <w:rFonts w:ascii="Times New Roman" w:hAnsi="Times New Roman" w:cs="Times New Roman"/>
          <w:bCs/>
          <w:sz w:val="28"/>
          <w:szCs w:val="28"/>
          <w:lang w:eastAsia="en-US"/>
        </w:rPr>
        <w:t>- оформлять свои мысли в устной и письменной речи;</w:t>
      </w:r>
    </w:p>
    <w:p w:rsidR="009B38F5" w:rsidRPr="001F780E" w:rsidRDefault="009B38F5" w:rsidP="009B38F5">
      <w:pPr>
        <w:spacing w:line="240" w:lineRule="auto"/>
        <w:ind w:firstLine="851"/>
        <w:rPr>
          <w:rFonts w:ascii="Times New Roman" w:hAnsi="Times New Roman" w:cs="Times New Roman"/>
          <w:bCs/>
          <w:sz w:val="28"/>
          <w:szCs w:val="28"/>
          <w:lang w:eastAsia="en-US"/>
        </w:rPr>
      </w:pPr>
      <w:r w:rsidRPr="001F780E">
        <w:rPr>
          <w:rFonts w:ascii="Times New Roman" w:hAnsi="Times New Roman" w:cs="Times New Roman"/>
          <w:bCs/>
          <w:sz w:val="28"/>
          <w:szCs w:val="28"/>
          <w:lang w:eastAsia="en-US"/>
        </w:rPr>
        <w:t>- слушать других, пытаться принимать другую точку зрения, быть готовым изменить свою точку зрения;</w:t>
      </w:r>
    </w:p>
    <w:p w:rsidR="009B38F5" w:rsidRPr="001F780E" w:rsidRDefault="009B38F5" w:rsidP="009B38F5">
      <w:pPr>
        <w:spacing w:line="240" w:lineRule="auto"/>
        <w:ind w:firstLine="851"/>
        <w:rPr>
          <w:rFonts w:ascii="Times New Roman" w:hAnsi="Times New Roman" w:cs="Times New Roman"/>
          <w:b/>
          <w:bCs/>
          <w:sz w:val="28"/>
          <w:szCs w:val="28"/>
          <w:lang w:eastAsia="en-US"/>
        </w:rPr>
      </w:pPr>
      <w:r w:rsidRPr="001F780E">
        <w:rPr>
          <w:rFonts w:ascii="Times New Roman" w:hAnsi="Times New Roman" w:cs="Times New Roman"/>
          <w:b/>
          <w:bCs/>
          <w:sz w:val="28"/>
          <w:szCs w:val="28"/>
          <w:lang w:eastAsia="en-US"/>
        </w:rPr>
        <w:t>Познавательные:</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bCs/>
          <w:sz w:val="28"/>
          <w:szCs w:val="28"/>
          <w:lang w:eastAsia="en-US"/>
        </w:rPr>
        <w:t xml:space="preserve">- </w:t>
      </w:r>
      <w:r w:rsidRPr="001F780E">
        <w:rPr>
          <w:rFonts w:ascii="Times New Roman" w:hAnsi="Times New Roman" w:cs="Times New Roman"/>
          <w:sz w:val="28"/>
          <w:szCs w:val="28"/>
        </w:rPr>
        <w:t>извлекать информацию;</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ориентироваться в своей системе знаний;</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добывать новые знания;</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перерабатывать информацию и преобразовывать ее из одной формы в другую;</w:t>
      </w:r>
    </w:p>
    <w:p w:rsidR="009B38F5" w:rsidRPr="001F780E" w:rsidRDefault="009B38F5" w:rsidP="009B38F5">
      <w:pPr>
        <w:spacing w:line="240" w:lineRule="auto"/>
        <w:ind w:firstLine="851"/>
        <w:rPr>
          <w:rFonts w:ascii="Times New Roman" w:hAnsi="Times New Roman" w:cs="Times New Roman"/>
          <w:b/>
          <w:sz w:val="28"/>
          <w:szCs w:val="28"/>
        </w:rPr>
      </w:pPr>
      <w:r w:rsidRPr="001F780E">
        <w:rPr>
          <w:rFonts w:ascii="Times New Roman" w:hAnsi="Times New Roman" w:cs="Times New Roman"/>
          <w:b/>
          <w:sz w:val="28"/>
          <w:szCs w:val="28"/>
        </w:rPr>
        <w:t>Коммуникативные:</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доносить свою позицию до других, владея приёмами монологической и диалогической речи;</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понимать другие позиции;</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договариваться с людьми, согласуя с ними свои интересы и взгляды, для того чтобы сделать что-то сообща</w:t>
      </w:r>
    </w:p>
    <w:p w:rsidR="009B38F5" w:rsidRPr="001F780E"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 xml:space="preserve">Умение </w:t>
      </w:r>
      <w:proofErr w:type="gramStart"/>
      <w:r w:rsidRPr="001F780E">
        <w:rPr>
          <w:rFonts w:ascii="Times New Roman" w:hAnsi="Times New Roman" w:cs="Times New Roman"/>
          <w:sz w:val="28"/>
          <w:szCs w:val="28"/>
        </w:rPr>
        <w:t>в</w:t>
      </w:r>
      <w:proofErr w:type="gramEnd"/>
      <w:r w:rsidRPr="001F780E">
        <w:rPr>
          <w:rFonts w:ascii="Times New Roman" w:hAnsi="Times New Roman" w:cs="Times New Roman"/>
          <w:sz w:val="28"/>
          <w:szCs w:val="28"/>
        </w:rPr>
        <w:t xml:space="preserve"> работать </w:t>
      </w:r>
      <w:proofErr w:type="gramStart"/>
      <w:r w:rsidRPr="001F780E">
        <w:rPr>
          <w:rFonts w:ascii="Times New Roman" w:hAnsi="Times New Roman" w:cs="Times New Roman"/>
          <w:sz w:val="28"/>
          <w:szCs w:val="28"/>
        </w:rPr>
        <w:t>в</w:t>
      </w:r>
      <w:proofErr w:type="gramEnd"/>
      <w:r w:rsidRPr="001F780E">
        <w:rPr>
          <w:rFonts w:ascii="Times New Roman" w:hAnsi="Times New Roman" w:cs="Times New Roman"/>
          <w:sz w:val="28"/>
          <w:szCs w:val="28"/>
        </w:rPr>
        <w:t xml:space="preserve"> группах позволило детям стать активнее, повысилось их участие в конкурсах, проектах, выставках.</w:t>
      </w:r>
    </w:p>
    <w:p w:rsidR="009B38F5" w:rsidRDefault="009B38F5" w:rsidP="009B38F5">
      <w:pPr>
        <w:spacing w:line="240" w:lineRule="auto"/>
        <w:ind w:firstLine="851"/>
        <w:rPr>
          <w:rFonts w:ascii="Times New Roman" w:hAnsi="Times New Roman" w:cs="Times New Roman"/>
          <w:sz w:val="28"/>
          <w:szCs w:val="28"/>
        </w:rPr>
      </w:pPr>
      <w:r w:rsidRPr="001F780E">
        <w:rPr>
          <w:rFonts w:ascii="Times New Roman" w:hAnsi="Times New Roman" w:cs="Times New Roman"/>
          <w:sz w:val="28"/>
          <w:szCs w:val="28"/>
        </w:rPr>
        <w:t>Доля участия обучающихся 3 класса в проектах и конкурсах в течение 2010 – 2012 гг.</w:t>
      </w:r>
    </w:p>
    <w:p w:rsidR="009B38F5" w:rsidRPr="001F780E" w:rsidRDefault="009B38F5" w:rsidP="009B38F5">
      <w:pPr>
        <w:spacing w:line="240" w:lineRule="auto"/>
        <w:ind w:firstLine="851"/>
        <w:rPr>
          <w:rFonts w:ascii="Times New Roman" w:hAnsi="Times New Roman" w:cs="Times New Roman"/>
          <w:sz w:val="28"/>
          <w:szCs w:val="28"/>
        </w:rPr>
      </w:pPr>
      <w:r>
        <w:rPr>
          <w:rFonts w:ascii="Times New Roman" w:hAnsi="Times New Roman" w:cs="Times New Roman"/>
          <w:sz w:val="28"/>
          <w:szCs w:val="28"/>
        </w:rPr>
        <w:t>Олимпиады.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1"/>
        <w:gridCol w:w="1530"/>
        <w:gridCol w:w="1430"/>
        <w:gridCol w:w="1430"/>
      </w:tblGrid>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 xml:space="preserve">Названия </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 xml:space="preserve">Уровень </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2010-2011</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2011-2012</w:t>
            </w: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Олимпиада по математике</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Школьный</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4</w:t>
            </w: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lastRenderedPageBreak/>
              <w:t>Олимпиада по русскому языку</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 xml:space="preserve">Школьный </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3</w:t>
            </w:r>
          </w:p>
        </w:tc>
      </w:tr>
    </w:tbl>
    <w:p w:rsidR="009B38F5" w:rsidRDefault="009B38F5" w:rsidP="009B38F5">
      <w:pPr>
        <w:spacing w:line="240" w:lineRule="auto"/>
        <w:ind w:firstLine="851"/>
        <w:rPr>
          <w:rFonts w:ascii="Times New Roman" w:hAnsi="Times New Roman" w:cs="Times New Roman"/>
          <w:b/>
          <w:bCs/>
          <w:sz w:val="28"/>
          <w:szCs w:val="28"/>
          <w:lang w:eastAsia="en-US"/>
        </w:rPr>
      </w:pPr>
    </w:p>
    <w:p w:rsidR="009B38F5" w:rsidRDefault="009B38F5" w:rsidP="009B38F5">
      <w:pPr>
        <w:spacing w:line="240" w:lineRule="auto"/>
        <w:ind w:firstLine="851"/>
        <w:rPr>
          <w:rFonts w:ascii="Times New Roman" w:hAnsi="Times New Roman" w:cs="Times New Roman"/>
          <w:b/>
          <w:bCs/>
          <w:sz w:val="28"/>
          <w:szCs w:val="28"/>
          <w:lang w:eastAsia="en-US"/>
        </w:rPr>
      </w:pPr>
    </w:p>
    <w:p w:rsidR="009B38F5" w:rsidRDefault="009B38F5" w:rsidP="009B38F5">
      <w:pPr>
        <w:spacing w:line="240" w:lineRule="auto"/>
        <w:ind w:firstLine="851"/>
        <w:rPr>
          <w:rFonts w:ascii="Times New Roman" w:hAnsi="Times New Roman" w:cs="Times New Roman"/>
          <w:b/>
          <w:bCs/>
          <w:sz w:val="28"/>
          <w:szCs w:val="28"/>
          <w:lang w:eastAsia="en-US"/>
        </w:rPr>
      </w:pPr>
      <w:r>
        <w:rPr>
          <w:rFonts w:ascii="Times New Roman" w:hAnsi="Times New Roman" w:cs="Times New Roman"/>
          <w:b/>
          <w:bCs/>
          <w:noProof/>
          <w:sz w:val="28"/>
          <w:szCs w:val="28"/>
          <w:lang w:eastAsia="ru-RU"/>
        </w:rPr>
        <w:drawing>
          <wp:inline distT="0" distB="0" distL="0" distR="0">
            <wp:extent cx="2743200" cy="18288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38F5" w:rsidRDefault="009B38F5" w:rsidP="009B38F5">
      <w:pPr>
        <w:spacing w:line="240" w:lineRule="auto"/>
        <w:ind w:firstLine="851"/>
        <w:rPr>
          <w:rFonts w:ascii="Times New Roman" w:hAnsi="Times New Roman" w:cs="Times New Roman"/>
          <w:bCs/>
          <w:sz w:val="28"/>
          <w:szCs w:val="28"/>
          <w:lang w:eastAsia="en-US"/>
        </w:rPr>
      </w:pPr>
      <w:r w:rsidRPr="00B53E3B">
        <w:rPr>
          <w:rFonts w:ascii="Times New Roman" w:hAnsi="Times New Roman" w:cs="Times New Roman"/>
          <w:bCs/>
          <w:sz w:val="28"/>
          <w:szCs w:val="28"/>
          <w:lang w:eastAsia="en-US"/>
        </w:rPr>
        <w:t>Конкурсы</w:t>
      </w:r>
      <w:r>
        <w:rPr>
          <w:rFonts w:ascii="Times New Roman" w:hAnsi="Times New Roman" w:cs="Times New Roman"/>
          <w:bCs/>
          <w:sz w:val="28"/>
          <w:szCs w:val="28"/>
          <w:lang w:eastAsia="en-US"/>
        </w:rPr>
        <w:t xml:space="preserve"> по предметам.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6"/>
        <w:gridCol w:w="2250"/>
        <w:gridCol w:w="1430"/>
        <w:gridCol w:w="1430"/>
      </w:tblGrid>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 xml:space="preserve">Названия </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 xml:space="preserve">Уровень </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2010-2011</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2011-2012</w:t>
            </w: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 xml:space="preserve"> «Кенгуру»</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 xml:space="preserve">Международный </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3</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4</w:t>
            </w: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«Русский медвежонок»</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 xml:space="preserve">Всероссийский </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3</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4</w:t>
            </w: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«Человек и природа»</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 xml:space="preserve">Всероссийский </w:t>
            </w:r>
          </w:p>
        </w:tc>
        <w:tc>
          <w:tcPr>
            <w:tcW w:w="0" w:type="auto"/>
          </w:tcPr>
          <w:p w:rsidR="009B38F5" w:rsidRPr="00B0530D" w:rsidRDefault="009B38F5" w:rsidP="00AE07B7">
            <w:pPr>
              <w:spacing w:line="240" w:lineRule="auto"/>
              <w:rPr>
                <w:rFonts w:ascii="Times New Roman" w:hAnsi="Times New Roman" w:cs="Times New Roman"/>
                <w:sz w:val="28"/>
                <w:szCs w:val="28"/>
              </w:rPr>
            </w:pP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3</w:t>
            </w: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w:t>
            </w:r>
            <w:proofErr w:type="spellStart"/>
            <w:r w:rsidRPr="00B0530D">
              <w:rPr>
                <w:rFonts w:ascii="Times New Roman" w:hAnsi="Times New Roman" w:cs="Times New Roman"/>
                <w:sz w:val="28"/>
                <w:szCs w:val="28"/>
              </w:rPr>
              <w:t>Инфознайка</w:t>
            </w:r>
            <w:proofErr w:type="spellEnd"/>
            <w:r w:rsidRPr="00B0530D">
              <w:rPr>
                <w:rFonts w:ascii="Times New Roman" w:hAnsi="Times New Roman" w:cs="Times New Roman"/>
                <w:sz w:val="28"/>
                <w:szCs w:val="28"/>
              </w:rPr>
              <w:t>»</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 xml:space="preserve">Всероссийский </w:t>
            </w:r>
          </w:p>
        </w:tc>
        <w:tc>
          <w:tcPr>
            <w:tcW w:w="0" w:type="auto"/>
          </w:tcPr>
          <w:p w:rsidR="009B38F5" w:rsidRPr="00B0530D" w:rsidRDefault="009B38F5" w:rsidP="00AE07B7">
            <w:pPr>
              <w:spacing w:line="240" w:lineRule="auto"/>
              <w:rPr>
                <w:rFonts w:ascii="Times New Roman" w:hAnsi="Times New Roman" w:cs="Times New Roman"/>
                <w:sz w:val="28"/>
                <w:szCs w:val="28"/>
              </w:rPr>
            </w:pP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w:t>
            </w:r>
          </w:p>
        </w:tc>
      </w:tr>
    </w:tbl>
    <w:p w:rsidR="009B38F5" w:rsidRPr="00B53E3B" w:rsidRDefault="009B38F5" w:rsidP="009B38F5">
      <w:pPr>
        <w:spacing w:line="240" w:lineRule="auto"/>
        <w:ind w:firstLine="851"/>
        <w:rPr>
          <w:rFonts w:ascii="Times New Roman" w:hAnsi="Times New Roman" w:cs="Times New Roman"/>
          <w:bCs/>
          <w:sz w:val="28"/>
          <w:szCs w:val="28"/>
          <w:lang w:eastAsia="en-US"/>
        </w:rPr>
      </w:pPr>
    </w:p>
    <w:p w:rsidR="009B38F5" w:rsidRDefault="009B38F5" w:rsidP="009B38F5">
      <w:pPr>
        <w:spacing w:line="240" w:lineRule="auto"/>
        <w:ind w:firstLine="851"/>
        <w:rPr>
          <w:rFonts w:ascii="Times New Roman" w:hAnsi="Times New Roman" w:cs="Times New Roman"/>
          <w:b/>
          <w:bCs/>
          <w:sz w:val="28"/>
          <w:szCs w:val="28"/>
          <w:lang w:eastAsia="en-US"/>
        </w:rPr>
      </w:pPr>
      <w:r>
        <w:rPr>
          <w:rFonts w:ascii="Times New Roman" w:hAnsi="Times New Roman" w:cs="Times New Roman"/>
          <w:b/>
          <w:bCs/>
          <w:noProof/>
          <w:sz w:val="28"/>
          <w:szCs w:val="28"/>
          <w:lang w:eastAsia="ru-RU"/>
        </w:rPr>
        <w:drawing>
          <wp:inline distT="0" distB="0" distL="0" distR="0">
            <wp:extent cx="2743200" cy="18288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38F5" w:rsidRDefault="009B38F5" w:rsidP="009B38F5">
      <w:pPr>
        <w:spacing w:line="240" w:lineRule="auto"/>
        <w:ind w:firstLine="851"/>
        <w:rPr>
          <w:rFonts w:ascii="Times New Roman" w:hAnsi="Times New Roman" w:cs="Times New Roman"/>
          <w:b/>
          <w:bCs/>
          <w:sz w:val="28"/>
          <w:szCs w:val="28"/>
          <w:lang w:eastAsia="en-US"/>
        </w:rPr>
      </w:pPr>
      <w:r>
        <w:rPr>
          <w:rFonts w:ascii="Times New Roman" w:hAnsi="Times New Roman" w:cs="Times New Roman"/>
          <w:b/>
          <w:bCs/>
          <w:sz w:val="28"/>
          <w:szCs w:val="28"/>
          <w:lang w:eastAsia="en-US"/>
        </w:rPr>
        <w:t>Конкурсы.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4"/>
        <w:gridCol w:w="2234"/>
        <w:gridCol w:w="1398"/>
        <w:gridCol w:w="1398"/>
      </w:tblGrid>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 xml:space="preserve">Названия </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 xml:space="preserve">Уровень </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2010-2011</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2011-2012</w:t>
            </w: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«Возраст делу не помеха»</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Муниципальный</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3</w:t>
            </w: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Конкурс по противопожарной тематике</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Муниципальный</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3</w:t>
            </w: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lastRenderedPageBreak/>
              <w:t>«Живая земля»</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Муниципальный</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1</w:t>
            </w:r>
          </w:p>
        </w:tc>
        <w:tc>
          <w:tcPr>
            <w:tcW w:w="0" w:type="auto"/>
          </w:tcPr>
          <w:p w:rsidR="009B38F5" w:rsidRPr="00B0530D" w:rsidRDefault="009B38F5" w:rsidP="00AE07B7">
            <w:pPr>
              <w:spacing w:line="240" w:lineRule="auto"/>
              <w:rPr>
                <w:rFonts w:ascii="Times New Roman" w:hAnsi="Times New Roman" w:cs="Times New Roman"/>
                <w:sz w:val="28"/>
                <w:szCs w:val="28"/>
              </w:rPr>
            </w:pP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«Люблю тебя мой, край родной»</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Муниципальный</w:t>
            </w:r>
          </w:p>
        </w:tc>
        <w:tc>
          <w:tcPr>
            <w:tcW w:w="0" w:type="auto"/>
          </w:tcPr>
          <w:p w:rsidR="009B38F5" w:rsidRPr="00B0530D" w:rsidRDefault="009B38F5" w:rsidP="00AE07B7">
            <w:pPr>
              <w:spacing w:line="240" w:lineRule="auto"/>
              <w:rPr>
                <w:rFonts w:ascii="Times New Roman" w:hAnsi="Times New Roman" w:cs="Times New Roman"/>
                <w:sz w:val="28"/>
                <w:szCs w:val="28"/>
              </w:rPr>
            </w:pP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w:t>
            </w: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«От ремесла к искусству»</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Муниципальный</w:t>
            </w:r>
          </w:p>
        </w:tc>
        <w:tc>
          <w:tcPr>
            <w:tcW w:w="0" w:type="auto"/>
          </w:tcPr>
          <w:p w:rsidR="009B38F5" w:rsidRPr="00B0530D" w:rsidRDefault="009B38F5" w:rsidP="00AE07B7">
            <w:pPr>
              <w:spacing w:line="240" w:lineRule="auto"/>
              <w:rPr>
                <w:rFonts w:ascii="Times New Roman" w:hAnsi="Times New Roman" w:cs="Times New Roman"/>
                <w:sz w:val="28"/>
                <w:szCs w:val="28"/>
              </w:rPr>
            </w:pP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3</w:t>
            </w: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«Молодежь выбирает будущее»</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Муниципальный</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1</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1</w:t>
            </w: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«Ярмарка космонавтики»</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Муниципальный</w:t>
            </w:r>
          </w:p>
        </w:tc>
        <w:tc>
          <w:tcPr>
            <w:tcW w:w="0" w:type="auto"/>
          </w:tcPr>
          <w:p w:rsidR="009B38F5" w:rsidRPr="00B0530D" w:rsidRDefault="009B38F5" w:rsidP="00AE07B7">
            <w:pPr>
              <w:spacing w:line="240" w:lineRule="auto"/>
              <w:rPr>
                <w:rFonts w:ascii="Times New Roman" w:hAnsi="Times New Roman" w:cs="Times New Roman"/>
                <w:sz w:val="28"/>
                <w:szCs w:val="28"/>
              </w:rPr>
            </w:pP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w:t>
            </w:r>
          </w:p>
        </w:tc>
      </w:tr>
      <w:tr w:rsidR="009B38F5" w:rsidRPr="00B0530D" w:rsidTr="00AE07B7">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«Социальная служба в красках»</w:t>
            </w: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Муниципальный</w:t>
            </w:r>
          </w:p>
        </w:tc>
        <w:tc>
          <w:tcPr>
            <w:tcW w:w="0" w:type="auto"/>
          </w:tcPr>
          <w:p w:rsidR="009B38F5" w:rsidRPr="00B0530D" w:rsidRDefault="009B38F5" w:rsidP="00AE07B7">
            <w:pPr>
              <w:spacing w:line="240" w:lineRule="auto"/>
              <w:rPr>
                <w:rFonts w:ascii="Times New Roman" w:hAnsi="Times New Roman" w:cs="Times New Roman"/>
                <w:sz w:val="28"/>
                <w:szCs w:val="28"/>
              </w:rPr>
            </w:pPr>
          </w:p>
        </w:tc>
        <w:tc>
          <w:tcPr>
            <w:tcW w:w="0" w:type="auto"/>
          </w:tcPr>
          <w:p w:rsidR="009B38F5" w:rsidRPr="00B0530D" w:rsidRDefault="009B38F5" w:rsidP="00AE07B7">
            <w:pPr>
              <w:spacing w:line="240" w:lineRule="auto"/>
              <w:rPr>
                <w:rFonts w:ascii="Times New Roman" w:hAnsi="Times New Roman" w:cs="Times New Roman"/>
                <w:sz w:val="28"/>
                <w:szCs w:val="28"/>
              </w:rPr>
            </w:pPr>
            <w:r w:rsidRPr="00B0530D">
              <w:rPr>
                <w:rFonts w:ascii="Times New Roman" w:hAnsi="Times New Roman" w:cs="Times New Roman"/>
                <w:sz w:val="28"/>
                <w:szCs w:val="28"/>
              </w:rPr>
              <w:t>2</w:t>
            </w:r>
          </w:p>
        </w:tc>
      </w:tr>
    </w:tbl>
    <w:p w:rsidR="009B38F5" w:rsidRDefault="009B38F5" w:rsidP="009B38F5">
      <w:pPr>
        <w:spacing w:line="240" w:lineRule="auto"/>
        <w:ind w:firstLine="851"/>
        <w:rPr>
          <w:rFonts w:ascii="Times New Roman" w:hAnsi="Times New Roman" w:cs="Times New Roman"/>
          <w:b/>
          <w:bCs/>
          <w:sz w:val="28"/>
          <w:szCs w:val="28"/>
          <w:lang w:eastAsia="en-US"/>
        </w:rPr>
      </w:pPr>
    </w:p>
    <w:p w:rsidR="009B38F5" w:rsidRPr="001F780E" w:rsidRDefault="009B38F5" w:rsidP="009B38F5">
      <w:pPr>
        <w:spacing w:line="240" w:lineRule="auto"/>
        <w:ind w:firstLine="851"/>
        <w:rPr>
          <w:rFonts w:ascii="Times New Roman" w:hAnsi="Times New Roman" w:cs="Times New Roman"/>
          <w:b/>
          <w:bCs/>
          <w:sz w:val="28"/>
          <w:szCs w:val="28"/>
          <w:lang w:eastAsia="en-US"/>
        </w:rPr>
      </w:pPr>
      <w:r>
        <w:rPr>
          <w:rFonts w:ascii="Times New Roman" w:hAnsi="Times New Roman" w:cs="Times New Roman"/>
          <w:b/>
          <w:bCs/>
          <w:noProof/>
          <w:sz w:val="28"/>
          <w:szCs w:val="28"/>
          <w:lang w:eastAsia="ru-RU"/>
        </w:rPr>
        <w:drawing>
          <wp:inline distT="0" distB="0" distL="0" distR="0">
            <wp:extent cx="5210175" cy="36671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38F5" w:rsidRDefault="009B38F5" w:rsidP="009B38F5">
      <w:pPr>
        <w:spacing w:line="240" w:lineRule="auto"/>
        <w:ind w:firstLine="851"/>
        <w:rPr>
          <w:rFonts w:ascii="Times New Roman" w:hAnsi="Times New Roman" w:cs="Times New Roman"/>
          <w:bCs/>
          <w:sz w:val="28"/>
          <w:szCs w:val="28"/>
          <w:lang w:eastAsia="en-US"/>
        </w:rPr>
      </w:pPr>
      <w:r w:rsidRPr="001F780E">
        <w:rPr>
          <w:rFonts w:ascii="Times New Roman" w:hAnsi="Times New Roman" w:cs="Times New Roman"/>
          <w:bCs/>
          <w:sz w:val="28"/>
          <w:szCs w:val="28"/>
          <w:lang w:eastAsia="en-US"/>
        </w:rPr>
        <w:t>Таким образом, преимущества групповой работы явны:</w:t>
      </w:r>
    </w:p>
    <w:p w:rsidR="009B38F5" w:rsidRPr="00C11329" w:rsidRDefault="009B38F5" w:rsidP="009B38F5">
      <w:pPr>
        <w:numPr>
          <w:ilvl w:val="0"/>
          <w:numId w:val="13"/>
        </w:numPr>
        <w:spacing w:line="240" w:lineRule="auto"/>
        <w:rPr>
          <w:rFonts w:ascii="Times New Roman" w:hAnsi="Times New Roman" w:cs="Times New Roman"/>
          <w:bCs/>
          <w:sz w:val="28"/>
          <w:szCs w:val="28"/>
          <w:lang w:eastAsia="en-US"/>
        </w:rPr>
      </w:pPr>
      <w:r w:rsidRPr="001F780E">
        <w:rPr>
          <w:rFonts w:ascii="Times New Roman" w:hAnsi="Times New Roman" w:cs="Times New Roman"/>
          <w:bCs/>
          <w:sz w:val="28"/>
          <w:szCs w:val="28"/>
          <w:lang w:eastAsia="en-US"/>
        </w:rPr>
        <w:t xml:space="preserve">дети приобретают </w:t>
      </w:r>
      <w:r w:rsidRPr="001F780E">
        <w:rPr>
          <w:rFonts w:ascii="Times New Roman" w:hAnsi="Times New Roman" w:cs="Times New Roman"/>
          <w:sz w:val="28"/>
          <w:szCs w:val="28"/>
        </w:rPr>
        <w:t>важные навыки жизни;</w:t>
      </w:r>
    </w:p>
    <w:p w:rsidR="009B38F5" w:rsidRPr="00C11329" w:rsidRDefault="009B38F5" w:rsidP="009B38F5">
      <w:pPr>
        <w:numPr>
          <w:ilvl w:val="0"/>
          <w:numId w:val="13"/>
        </w:numPr>
        <w:spacing w:line="240" w:lineRule="auto"/>
        <w:rPr>
          <w:rFonts w:ascii="Times New Roman" w:hAnsi="Times New Roman" w:cs="Times New Roman"/>
          <w:bCs/>
          <w:sz w:val="28"/>
          <w:szCs w:val="28"/>
          <w:lang w:eastAsia="en-US"/>
        </w:rPr>
      </w:pPr>
      <w:r w:rsidRPr="001F780E">
        <w:rPr>
          <w:rFonts w:ascii="Times New Roman" w:hAnsi="Times New Roman" w:cs="Times New Roman"/>
          <w:sz w:val="28"/>
          <w:szCs w:val="28"/>
        </w:rPr>
        <w:t>улучшается успеваемость;</w:t>
      </w:r>
    </w:p>
    <w:p w:rsidR="009B38F5" w:rsidRPr="001F780E" w:rsidRDefault="009B38F5" w:rsidP="009B38F5">
      <w:pPr>
        <w:numPr>
          <w:ilvl w:val="0"/>
          <w:numId w:val="13"/>
        </w:numPr>
        <w:spacing w:line="240" w:lineRule="auto"/>
        <w:rPr>
          <w:rFonts w:ascii="Times New Roman" w:hAnsi="Times New Roman" w:cs="Times New Roman"/>
          <w:sz w:val="28"/>
          <w:szCs w:val="28"/>
        </w:rPr>
      </w:pPr>
      <w:r w:rsidRPr="001F780E">
        <w:rPr>
          <w:rFonts w:ascii="Times New Roman" w:hAnsi="Times New Roman" w:cs="Times New Roman"/>
          <w:sz w:val="28"/>
          <w:szCs w:val="28"/>
        </w:rPr>
        <w:t xml:space="preserve">соблюдается </w:t>
      </w:r>
      <w:proofErr w:type="spellStart"/>
      <w:r w:rsidRPr="001F780E">
        <w:rPr>
          <w:rFonts w:ascii="Times New Roman" w:hAnsi="Times New Roman" w:cs="Times New Roman"/>
          <w:sz w:val="28"/>
          <w:szCs w:val="28"/>
        </w:rPr>
        <w:t>дифференцированый</w:t>
      </w:r>
      <w:proofErr w:type="spellEnd"/>
      <w:r w:rsidRPr="001F780E">
        <w:rPr>
          <w:rFonts w:ascii="Times New Roman" w:hAnsi="Times New Roman" w:cs="Times New Roman"/>
          <w:sz w:val="28"/>
          <w:szCs w:val="28"/>
        </w:rPr>
        <w:t xml:space="preserve"> подход;</w:t>
      </w:r>
    </w:p>
    <w:p w:rsidR="009B38F5" w:rsidRPr="001F780E" w:rsidRDefault="009B38F5" w:rsidP="009B38F5">
      <w:pPr>
        <w:numPr>
          <w:ilvl w:val="0"/>
          <w:numId w:val="13"/>
        </w:numPr>
        <w:spacing w:line="240" w:lineRule="auto"/>
        <w:rPr>
          <w:rFonts w:ascii="Times New Roman" w:hAnsi="Times New Roman" w:cs="Times New Roman"/>
          <w:sz w:val="28"/>
          <w:szCs w:val="28"/>
        </w:rPr>
      </w:pPr>
      <w:r w:rsidRPr="001F780E">
        <w:rPr>
          <w:rFonts w:ascii="Times New Roman" w:hAnsi="Times New Roman" w:cs="Times New Roman"/>
          <w:sz w:val="28"/>
          <w:szCs w:val="28"/>
        </w:rPr>
        <w:t>укрепляется дружба;</w:t>
      </w:r>
    </w:p>
    <w:p w:rsidR="009B38F5" w:rsidRPr="001F780E" w:rsidRDefault="009B38F5" w:rsidP="009B38F5">
      <w:pPr>
        <w:numPr>
          <w:ilvl w:val="0"/>
          <w:numId w:val="13"/>
        </w:numPr>
        <w:spacing w:line="240" w:lineRule="auto"/>
        <w:rPr>
          <w:rFonts w:ascii="Times New Roman" w:hAnsi="Times New Roman" w:cs="Times New Roman"/>
          <w:sz w:val="28"/>
          <w:szCs w:val="28"/>
        </w:rPr>
      </w:pPr>
      <w:r w:rsidRPr="001F780E">
        <w:rPr>
          <w:rFonts w:ascii="Times New Roman" w:hAnsi="Times New Roman" w:cs="Times New Roman"/>
          <w:sz w:val="28"/>
          <w:szCs w:val="28"/>
        </w:rPr>
        <w:t>улучшаются межличностные отношения;</w:t>
      </w:r>
    </w:p>
    <w:p w:rsidR="009B38F5" w:rsidRPr="001F780E" w:rsidRDefault="009B38F5" w:rsidP="009B38F5">
      <w:pPr>
        <w:numPr>
          <w:ilvl w:val="0"/>
          <w:numId w:val="13"/>
        </w:numPr>
        <w:spacing w:line="240" w:lineRule="auto"/>
        <w:rPr>
          <w:rFonts w:ascii="Times New Roman" w:hAnsi="Times New Roman" w:cs="Times New Roman"/>
          <w:sz w:val="28"/>
          <w:szCs w:val="28"/>
        </w:rPr>
      </w:pPr>
      <w:r w:rsidRPr="001F780E">
        <w:rPr>
          <w:rFonts w:ascii="Times New Roman" w:hAnsi="Times New Roman" w:cs="Times New Roman"/>
          <w:sz w:val="28"/>
          <w:szCs w:val="28"/>
        </w:rPr>
        <w:t>устанавливается психологический комфо</w:t>
      </w:r>
      <w:proofErr w:type="gramStart"/>
      <w:r w:rsidRPr="001F780E">
        <w:rPr>
          <w:rFonts w:ascii="Times New Roman" w:hAnsi="Times New Roman" w:cs="Times New Roman"/>
          <w:sz w:val="28"/>
          <w:szCs w:val="28"/>
        </w:rPr>
        <w:t>рт в кл</w:t>
      </w:r>
      <w:proofErr w:type="gramEnd"/>
      <w:r w:rsidRPr="001F780E">
        <w:rPr>
          <w:rFonts w:ascii="Times New Roman" w:hAnsi="Times New Roman" w:cs="Times New Roman"/>
          <w:sz w:val="28"/>
          <w:szCs w:val="28"/>
        </w:rPr>
        <w:t>ассе;</w:t>
      </w:r>
    </w:p>
    <w:p w:rsidR="009B38F5" w:rsidRPr="001F780E" w:rsidRDefault="009B38F5" w:rsidP="009B38F5">
      <w:pPr>
        <w:numPr>
          <w:ilvl w:val="0"/>
          <w:numId w:val="13"/>
        </w:numPr>
        <w:spacing w:line="240" w:lineRule="auto"/>
        <w:rPr>
          <w:rFonts w:ascii="Times New Roman" w:hAnsi="Times New Roman" w:cs="Times New Roman"/>
          <w:sz w:val="28"/>
          <w:szCs w:val="28"/>
        </w:rPr>
      </w:pPr>
      <w:r w:rsidRPr="001F780E">
        <w:rPr>
          <w:rFonts w:ascii="Times New Roman" w:hAnsi="Times New Roman" w:cs="Times New Roman"/>
          <w:sz w:val="28"/>
          <w:szCs w:val="28"/>
        </w:rPr>
        <w:t>учащиеся усваивают больший объем материала;</w:t>
      </w:r>
    </w:p>
    <w:p w:rsidR="009B38F5" w:rsidRPr="001F780E" w:rsidRDefault="009B38F5" w:rsidP="009B38F5">
      <w:pPr>
        <w:numPr>
          <w:ilvl w:val="0"/>
          <w:numId w:val="13"/>
        </w:numPr>
        <w:spacing w:line="240" w:lineRule="auto"/>
        <w:rPr>
          <w:rFonts w:ascii="Times New Roman" w:hAnsi="Times New Roman" w:cs="Times New Roman"/>
          <w:sz w:val="28"/>
          <w:szCs w:val="28"/>
        </w:rPr>
      </w:pPr>
      <w:r w:rsidRPr="001F780E">
        <w:rPr>
          <w:rFonts w:ascii="Times New Roman" w:hAnsi="Times New Roman" w:cs="Times New Roman"/>
          <w:sz w:val="28"/>
          <w:szCs w:val="28"/>
        </w:rPr>
        <w:t>появляется возможность избежать негативных сторон соревнования;</w:t>
      </w:r>
    </w:p>
    <w:p w:rsidR="009B38F5" w:rsidRPr="001F780E" w:rsidRDefault="009B38F5" w:rsidP="009B38F5">
      <w:pPr>
        <w:numPr>
          <w:ilvl w:val="0"/>
          <w:numId w:val="13"/>
        </w:numPr>
        <w:spacing w:line="240" w:lineRule="auto"/>
        <w:rPr>
          <w:rFonts w:ascii="Times New Roman" w:hAnsi="Times New Roman" w:cs="Times New Roman"/>
          <w:sz w:val="28"/>
          <w:szCs w:val="28"/>
        </w:rPr>
      </w:pPr>
      <w:r w:rsidRPr="001F780E">
        <w:rPr>
          <w:rFonts w:ascii="Times New Roman" w:hAnsi="Times New Roman" w:cs="Times New Roman"/>
          <w:sz w:val="28"/>
          <w:szCs w:val="28"/>
        </w:rPr>
        <w:lastRenderedPageBreak/>
        <w:t>между учеником и учителем устанавливаются доверительные отношения;</w:t>
      </w:r>
    </w:p>
    <w:p w:rsidR="009B38F5" w:rsidRPr="001F780E" w:rsidRDefault="009B38F5" w:rsidP="009B38F5">
      <w:pPr>
        <w:numPr>
          <w:ilvl w:val="0"/>
          <w:numId w:val="13"/>
        </w:numPr>
        <w:spacing w:line="240" w:lineRule="auto"/>
        <w:rPr>
          <w:rFonts w:ascii="Times New Roman" w:hAnsi="Times New Roman" w:cs="Times New Roman"/>
          <w:sz w:val="28"/>
          <w:szCs w:val="28"/>
        </w:rPr>
      </w:pPr>
      <w:r w:rsidRPr="001F780E">
        <w:rPr>
          <w:rFonts w:ascii="Times New Roman" w:hAnsi="Times New Roman" w:cs="Times New Roman"/>
          <w:sz w:val="28"/>
          <w:szCs w:val="28"/>
        </w:rPr>
        <w:t>реализуется принцип деятельности;</w:t>
      </w:r>
    </w:p>
    <w:p w:rsidR="009B38F5" w:rsidRPr="001F780E" w:rsidRDefault="009B38F5" w:rsidP="009B38F5">
      <w:pPr>
        <w:numPr>
          <w:ilvl w:val="0"/>
          <w:numId w:val="13"/>
        </w:numPr>
        <w:spacing w:line="240" w:lineRule="auto"/>
        <w:rPr>
          <w:rFonts w:ascii="Times New Roman" w:hAnsi="Times New Roman" w:cs="Times New Roman"/>
          <w:sz w:val="28"/>
          <w:szCs w:val="28"/>
        </w:rPr>
      </w:pPr>
      <w:r w:rsidRPr="001F780E">
        <w:rPr>
          <w:rFonts w:ascii="Times New Roman" w:hAnsi="Times New Roman" w:cs="Times New Roman"/>
          <w:sz w:val="28"/>
          <w:szCs w:val="28"/>
        </w:rPr>
        <w:t>порождается взаимная ответственность, внимательность, формируется интерес к работе товарища;</w:t>
      </w:r>
    </w:p>
    <w:p w:rsidR="009B38F5" w:rsidRPr="001F780E" w:rsidRDefault="009B38F5" w:rsidP="009B38F5">
      <w:pPr>
        <w:numPr>
          <w:ilvl w:val="0"/>
          <w:numId w:val="13"/>
        </w:numPr>
        <w:spacing w:line="240" w:lineRule="auto"/>
        <w:rPr>
          <w:rFonts w:ascii="Times New Roman" w:hAnsi="Times New Roman" w:cs="Times New Roman"/>
          <w:sz w:val="28"/>
          <w:szCs w:val="28"/>
        </w:rPr>
      </w:pPr>
      <w:r w:rsidRPr="001F780E">
        <w:rPr>
          <w:rFonts w:ascii="Times New Roman" w:hAnsi="Times New Roman" w:cs="Times New Roman"/>
          <w:sz w:val="28"/>
          <w:szCs w:val="28"/>
        </w:rPr>
        <w:t>работа в группе помогает ребенку   проявить себя;</w:t>
      </w:r>
    </w:p>
    <w:p w:rsidR="009B38F5" w:rsidRDefault="009B38F5" w:rsidP="009B38F5">
      <w:pPr>
        <w:numPr>
          <w:ilvl w:val="0"/>
          <w:numId w:val="13"/>
        </w:numPr>
        <w:spacing w:line="240" w:lineRule="auto"/>
        <w:rPr>
          <w:rFonts w:ascii="Times New Roman" w:hAnsi="Times New Roman" w:cs="Times New Roman"/>
          <w:sz w:val="28"/>
          <w:szCs w:val="28"/>
        </w:rPr>
      </w:pPr>
      <w:r w:rsidRPr="001F780E">
        <w:rPr>
          <w:rFonts w:ascii="Times New Roman" w:hAnsi="Times New Roman" w:cs="Times New Roman"/>
          <w:sz w:val="28"/>
          <w:szCs w:val="28"/>
        </w:rPr>
        <w:t xml:space="preserve">упрощается процедура проверки работ;  </w:t>
      </w:r>
    </w:p>
    <w:p w:rsidR="009B38F5" w:rsidRPr="00C11329" w:rsidRDefault="009B38F5" w:rsidP="009B38F5">
      <w:pPr>
        <w:numPr>
          <w:ilvl w:val="0"/>
          <w:numId w:val="13"/>
        </w:numPr>
        <w:spacing w:line="240" w:lineRule="auto"/>
        <w:rPr>
          <w:rFonts w:ascii="Times New Roman" w:hAnsi="Times New Roman" w:cs="Times New Roman"/>
          <w:sz w:val="28"/>
          <w:szCs w:val="28"/>
        </w:rPr>
      </w:pPr>
      <w:r w:rsidRPr="00C11329">
        <w:rPr>
          <w:rFonts w:ascii="Times New Roman" w:hAnsi="Times New Roman" w:cs="Times New Roman"/>
          <w:sz w:val="28"/>
          <w:szCs w:val="28"/>
        </w:rPr>
        <w:t>объем домашнего задания становится минимальным.</w:t>
      </w:r>
    </w:p>
    <w:p w:rsidR="009B38F5" w:rsidRPr="001F780E" w:rsidRDefault="009B38F5" w:rsidP="009B38F5">
      <w:pPr>
        <w:spacing w:line="240" w:lineRule="auto"/>
        <w:ind w:left="1211"/>
        <w:jc w:val="center"/>
        <w:rPr>
          <w:rFonts w:ascii="Times New Roman" w:hAnsi="Times New Roman" w:cs="Times New Roman"/>
          <w:sz w:val="28"/>
          <w:szCs w:val="28"/>
        </w:rPr>
      </w:pPr>
      <w:r w:rsidRPr="001F780E">
        <w:rPr>
          <w:rFonts w:ascii="Times New Roman" w:hAnsi="Times New Roman" w:cs="Times New Roman"/>
          <w:sz w:val="28"/>
          <w:szCs w:val="28"/>
        </w:rPr>
        <w:t>Недостатки группового обучения:</w:t>
      </w:r>
    </w:p>
    <w:p w:rsidR="009B38F5" w:rsidRPr="001F780E" w:rsidRDefault="009B38F5" w:rsidP="009B38F5">
      <w:pPr>
        <w:numPr>
          <w:ilvl w:val="0"/>
          <w:numId w:val="16"/>
        </w:numPr>
        <w:spacing w:after="0"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 xml:space="preserve">в группе оказываются разные по силам ученики, и одинаковая оценка </w:t>
      </w:r>
    </w:p>
    <w:p w:rsidR="009B38F5" w:rsidRPr="001F780E" w:rsidRDefault="009B38F5" w:rsidP="009B38F5">
      <w:pPr>
        <w:spacing w:after="0" w:line="240" w:lineRule="auto"/>
        <w:ind w:left="36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 xml:space="preserve">для всех участников группы не будет отражать вклад определенного ученика; </w:t>
      </w:r>
    </w:p>
    <w:p w:rsidR="009B38F5" w:rsidRPr="001F780E" w:rsidRDefault="009B38F5" w:rsidP="009B38F5">
      <w:pPr>
        <w:numPr>
          <w:ilvl w:val="0"/>
          <w:numId w:val="16"/>
        </w:numPr>
        <w:spacing w:after="0"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 xml:space="preserve">могут оказаться неодинаковыми по силе и группы в целом; </w:t>
      </w:r>
    </w:p>
    <w:p w:rsidR="009B38F5" w:rsidRPr="001F780E" w:rsidRDefault="009B38F5" w:rsidP="009B38F5">
      <w:pPr>
        <w:numPr>
          <w:ilvl w:val="0"/>
          <w:numId w:val="16"/>
        </w:numPr>
        <w:spacing w:after="0"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учащиеся в группах не всегда в состоянии самостоятельно разобраться в сложном учебном материале, в результат</w:t>
      </w:r>
      <w:proofErr w:type="gramStart"/>
      <w:r w:rsidRPr="001F780E">
        <w:rPr>
          <w:rFonts w:ascii="Times New Roman" w:eastAsia="Times New Roman" w:hAnsi="Times New Roman" w:cs="Times New Roman"/>
          <w:sz w:val="28"/>
          <w:szCs w:val="28"/>
        </w:rPr>
        <w:t>е-</w:t>
      </w:r>
      <w:proofErr w:type="gramEnd"/>
      <w:r w:rsidRPr="001F780E">
        <w:rPr>
          <w:rFonts w:ascii="Times New Roman" w:eastAsia="Times New Roman" w:hAnsi="Times New Roman" w:cs="Times New Roman"/>
          <w:sz w:val="28"/>
          <w:szCs w:val="28"/>
        </w:rPr>
        <w:t xml:space="preserve"> слабые ученики с трудом усваивают материал, а сильные нуждаются в более трудных, оригинальных заданиях;</w:t>
      </w:r>
    </w:p>
    <w:p w:rsidR="009B38F5" w:rsidRPr="001F780E" w:rsidRDefault="009B38F5" w:rsidP="009B38F5">
      <w:pPr>
        <w:numPr>
          <w:ilvl w:val="0"/>
          <w:numId w:val="16"/>
        </w:numPr>
        <w:spacing w:after="0"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трудность объективного оценивания каждого участника при выполнении групповой работы.</w:t>
      </w:r>
    </w:p>
    <w:p w:rsidR="009B38F5" w:rsidRPr="001F780E" w:rsidRDefault="009B38F5" w:rsidP="009B38F5">
      <w:pPr>
        <w:spacing w:after="0" w:line="240" w:lineRule="auto"/>
        <w:ind w:firstLine="709"/>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 xml:space="preserve">Несмотря на недостатки группового обучения, за последние десятилетия были проведены сотни психологических и педагогических исследований. Результаты их говорят о высокой педагогической эффективности групповой работы. Доказывают, что в сотрудничестве обеспечивается высокий уровень результативности, повышается самооценка и </w:t>
      </w:r>
      <w:proofErr w:type="spellStart"/>
      <w:r w:rsidRPr="001F780E">
        <w:rPr>
          <w:rFonts w:ascii="Times New Roman" w:eastAsia="Times New Roman" w:hAnsi="Times New Roman" w:cs="Times New Roman"/>
          <w:sz w:val="28"/>
          <w:szCs w:val="28"/>
        </w:rPr>
        <w:t>коммуникативность</w:t>
      </w:r>
      <w:proofErr w:type="spellEnd"/>
      <w:r w:rsidRPr="001F780E">
        <w:rPr>
          <w:rFonts w:ascii="Times New Roman" w:eastAsia="Times New Roman" w:hAnsi="Times New Roman" w:cs="Times New Roman"/>
          <w:sz w:val="28"/>
          <w:szCs w:val="28"/>
        </w:rPr>
        <w:t xml:space="preserve"> </w:t>
      </w:r>
      <w:proofErr w:type="gramStart"/>
      <w:r w:rsidRPr="001F780E">
        <w:rPr>
          <w:rFonts w:ascii="Times New Roman" w:eastAsia="Times New Roman" w:hAnsi="Times New Roman" w:cs="Times New Roman"/>
          <w:sz w:val="28"/>
          <w:szCs w:val="28"/>
        </w:rPr>
        <w:t>обучающихся</w:t>
      </w:r>
      <w:proofErr w:type="gramEnd"/>
      <w:r w:rsidRPr="001F780E">
        <w:rPr>
          <w:rFonts w:ascii="Times New Roman" w:eastAsia="Times New Roman" w:hAnsi="Times New Roman" w:cs="Times New Roman"/>
          <w:sz w:val="28"/>
          <w:szCs w:val="28"/>
        </w:rPr>
        <w:t xml:space="preserve">,  в классе формируется доброжелательная обстановка. В группе каждый ученик проговаривает материал, формулирует свои мысли, тем самым развивается его речь. Партнеры контролируют ответы и предупреждают возникновение ошибок. В результате творческие способности </w:t>
      </w:r>
      <w:proofErr w:type="gramStart"/>
      <w:r w:rsidRPr="001F780E">
        <w:rPr>
          <w:rFonts w:ascii="Times New Roman" w:eastAsia="Times New Roman" w:hAnsi="Times New Roman" w:cs="Times New Roman"/>
          <w:sz w:val="28"/>
          <w:szCs w:val="28"/>
        </w:rPr>
        <w:t>обучающихся</w:t>
      </w:r>
      <w:proofErr w:type="gramEnd"/>
      <w:r w:rsidRPr="001F780E">
        <w:rPr>
          <w:rFonts w:ascii="Times New Roman" w:eastAsia="Times New Roman" w:hAnsi="Times New Roman" w:cs="Times New Roman"/>
          <w:sz w:val="28"/>
          <w:szCs w:val="28"/>
        </w:rPr>
        <w:t xml:space="preserve"> развиваются, появляется чувство удовлетворенности, для каждого ученика создается ситуация успеха. </w:t>
      </w:r>
    </w:p>
    <w:p w:rsidR="009B38F5" w:rsidRPr="001F780E" w:rsidRDefault="009B38F5" w:rsidP="009B38F5">
      <w:pPr>
        <w:spacing w:after="0" w:line="240" w:lineRule="auto"/>
        <w:ind w:firstLine="709"/>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Я считаю, что проведение занятий в групповой форме – это один из мощных педагогических инструментов, которыми должен пользоваться учитель.</w:t>
      </w:r>
    </w:p>
    <w:p w:rsidR="009B38F5" w:rsidRPr="001F780E" w:rsidRDefault="009B38F5" w:rsidP="009B38F5">
      <w:pPr>
        <w:spacing w:line="240" w:lineRule="auto"/>
        <w:rPr>
          <w:rFonts w:ascii="Times New Roman" w:hAnsi="Times New Roman" w:cs="Times New Roman"/>
          <w:sz w:val="28"/>
          <w:szCs w:val="28"/>
        </w:rPr>
      </w:pPr>
    </w:p>
    <w:p w:rsidR="009B38F5" w:rsidRPr="001F780E" w:rsidRDefault="009B38F5" w:rsidP="009B38F5">
      <w:pPr>
        <w:spacing w:line="240" w:lineRule="auto"/>
        <w:rPr>
          <w:rFonts w:ascii="Times New Roman" w:hAnsi="Times New Roman" w:cs="Times New Roman"/>
          <w:sz w:val="28"/>
          <w:szCs w:val="28"/>
        </w:rPr>
      </w:pPr>
    </w:p>
    <w:p w:rsidR="009B38F5" w:rsidRPr="001F780E" w:rsidRDefault="009B38F5" w:rsidP="009B38F5">
      <w:pPr>
        <w:spacing w:line="240" w:lineRule="auto"/>
        <w:rPr>
          <w:rFonts w:ascii="Times New Roman" w:hAnsi="Times New Roman" w:cs="Times New Roman"/>
          <w:sz w:val="28"/>
          <w:szCs w:val="28"/>
        </w:rPr>
      </w:pPr>
    </w:p>
    <w:p w:rsidR="009B38F5" w:rsidRPr="001F780E" w:rsidRDefault="009B38F5" w:rsidP="009B38F5">
      <w:pPr>
        <w:spacing w:line="240" w:lineRule="auto"/>
        <w:rPr>
          <w:rFonts w:ascii="Times New Roman" w:hAnsi="Times New Roman" w:cs="Times New Roman"/>
          <w:sz w:val="28"/>
          <w:szCs w:val="28"/>
        </w:rPr>
      </w:pPr>
    </w:p>
    <w:p w:rsidR="009B38F5" w:rsidRDefault="009B38F5" w:rsidP="009B38F5">
      <w:pPr>
        <w:spacing w:line="240" w:lineRule="auto"/>
        <w:rPr>
          <w:rFonts w:ascii="Times New Roman" w:hAnsi="Times New Roman" w:cs="Times New Roman"/>
          <w:sz w:val="28"/>
          <w:szCs w:val="28"/>
        </w:rPr>
      </w:pPr>
    </w:p>
    <w:p w:rsidR="009B38F5" w:rsidRDefault="009B38F5" w:rsidP="009B38F5">
      <w:pPr>
        <w:spacing w:line="240" w:lineRule="auto"/>
        <w:rPr>
          <w:rFonts w:ascii="Times New Roman" w:hAnsi="Times New Roman" w:cs="Times New Roman"/>
          <w:sz w:val="28"/>
          <w:szCs w:val="28"/>
        </w:rPr>
      </w:pPr>
    </w:p>
    <w:p w:rsidR="009B38F5" w:rsidRDefault="009B38F5" w:rsidP="009B38F5">
      <w:pPr>
        <w:spacing w:line="240" w:lineRule="auto"/>
        <w:rPr>
          <w:rFonts w:ascii="Times New Roman" w:hAnsi="Times New Roman" w:cs="Times New Roman"/>
          <w:sz w:val="28"/>
          <w:szCs w:val="28"/>
        </w:rPr>
      </w:pPr>
    </w:p>
    <w:p w:rsidR="009B38F5" w:rsidRDefault="009B38F5" w:rsidP="009B38F5">
      <w:pPr>
        <w:spacing w:line="240" w:lineRule="auto"/>
        <w:rPr>
          <w:rFonts w:ascii="Times New Roman" w:hAnsi="Times New Roman" w:cs="Times New Roman"/>
          <w:sz w:val="28"/>
          <w:szCs w:val="28"/>
        </w:rPr>
      </w:pPr>
    </w:p>
    <w:p w:rsidR="009B38F5" w:rsidRDefault="009B38F5" w:rsidP="009B38F5">
      <w:pPr>
        <w:spacing w:line="240" w:lineRule="auto"/>
        <w:rPr>
          <w:rFonts w:ascii="Times New Roman" w:hAnsi="Times New Roman" w:cs="Times New Roman"/>
          <w:sz w:val="28"/>
          <w:szCs w:val="28"/>
        </w:rPr>
      </w:pPr>
    </w:p>
    <w:p w:rsidR="009B38F5" w:rsidRPr="001F780E" w:rsidRDefault="009B38F5" w:rsidP="009B38F5">
      <w:pPr>
        <w:spacing w:line="240" w:lineRule="auto"/>
        <w:rPr>
          <w:rFonts w:ascii="Times New Roman" w:hAnsi="Times New Roman" w:cs="Times New Roman"/>
          <w:sz w:val="28"/>
          <w:szCs w:val="28"/>
        </w:rPr>
      </w:pPr>
    </w:p>
    <w:p w:rsidR="009B38F5" w:rsidRPr="001F780E" w:rsidRDefault="009B38F5" w:rsidP="009B38F5">
      <w:pPr>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Приложение 1</w:t>
      </w:r>
    </w:p>
    <w:p w:rsidR="009B38F5" w:rsidRDefault="009B38F5" w:rsidP="009B38F5">
      <w:pPr>
        <w:shd w:val="clear" w:color="auto" w:fill="FFFFFF"/>
        <w:spacing w:after="0" w:line="240" w:lineRule="auto"/>
        <w:rPr>
          <w:rFonts w:ascii="Times New Roman" w:eastAsia="Times New Roman" w:hAnsi="Times New Roman" w:cs="Times New Roman"/>
          <w:b/>
          <w:bCs/>
          <w:sz w:val="28"/>
          <w:szCs w:val="28"/>
        </w:rPr>
      </w:pPr>
      <w:r w:rsidRPr="001F780E">
        <w:rPr>
          <w:rFonts w:ascii="Times New Roman" w:eastAsia="Times New Roman" w:hAnsi="Times New Roman" w:cs="Times New Roman"/>
          <w:b/>
          <w:bCs/>
          <w:sz w:val="28"/>
          <w:szCs w:val="28"/>
        </w:rPr>
        <w:t>Изучение темперамента школьника методом наблюдения</w:t>
      </w:r>
      <w:r>
        <w:rPr>
          <w:rFonts w:ascii="Times New Roman" w:eastAsia="Times New Roman" w:hAnsi="Times New Roman" w:cs="Times New Roman"/>
          <w:b/>
          <w:bCs/>
          <w:sz w:val="28"/>
          <w:szCs w:val="28"/>
        </w:rPr>
        <w:t>.</w:t>
      </w:r>
    </w:p>
    <w:p w:rsidR="009B38F5" w:rsidRPr="002E2CBA" w:rsidRDefault="009B38F5" w:rsidP="009B38F5">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2E2CBA">
        <w:rPr>
          <w:rFonts w:ascii="Times New Roman" w:eastAsia="Times New Roman" w:hAnsi="Times New Roman" w:cs="Times New Roman"/>
          <w:color w:val="333333"/>
          <w:sz w:val="28"/>
          <w:szCs w:val="28"/>
          <w:lang w:eastAsia="ru-RU"/>
        </w:rPr>
        <w:t>Цель: определение особенностей темперамента младшего школьника.</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План наблюдений</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1. Как ведет себя в ситуации, когда необходимо быстро действовать:</w:t>
      </w:r>
    </w:p>
    <w:p w:rsidR="009B38F5" w:rsidRPr="001F780E" w:rsidRDefault="009B38F5" w:rsidP="009B38F5">
      <w:pPr>
        <w:numPr>
          <w:ilvl w:val="0"/>
          <w:numId w:val="14"/>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а) легко включается в работу;</w:t>
      </w:r>
    </w:p>
    <w:p w:rsidR="009B38F5" w:rsidRPr="001F780E" w:rsidRDefault="009B38F5" w:rsidP="009B38F5">
      <w:pPr>
        <w:numPr>
          <w:ilvl w:val="0"/>
          <w:numId w:val="14"/>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б) действует со страстью;</w:t>
      </w:r>
    </w:p>
    <w:p w:rsidR="009B38F5" w:rsidRPr="001F780E" w:rsidRDefault="009B38F5" w:rsidP="009B38F5">
      <w:pPr>
        <w:numPr>
          <w:ilvl w:val="0"/>
          <w:numId w:val="14"/>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в) действует спокойно, без лишних слов;</w:t>
      </w:r>
    </w:p>
    <w:p w:rsidR="009B38F5" w:rsidRPr="001F780E" w:rsidRDefault="009B38F5" w:rsidP="009B38F5">
      <w:pPr>
        <w:numPr>
          <w:ilvl w:val="0"/>
          <w:numId w:val="14"/>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г) действует робко, неуверенно.</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2. Как реагирует на замечания учителя:</w:t>
      </w:r>
    </w:p>
    <w:p w:rsidR="009B38F5" w:rsidRPr="001F780E" w:rsidRDefault="009B38F5" w:rsidP="009B38F5">
      <w:pPr>
        <w:numPr>
          <w:ilvl w:val="0"/>
          <w:numId w:val="2"/>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а) говорит, что так делать больше не будет, но через некоторое время опять делает то же самое;</w:t>
      </w:r>
    </w:p>
    <w:p w:rsidR="009B38F5" w:rsidRPr="001F780E" w:rsidRDefault="009B38F5" w:rsidP="009B38F5">
      <w:pPr>
        <w:numPr>
          <w:ilvl w:val="0"/>
          <w:numId w:val="2"/>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б) возмущается тем, что ему делают замечания;</w:t>
      </w:r>
    </w:p>
    <w:p w:rsidR="009B38F5" w:rsidRPr="001F780E" w:rsidRDefault="009B38F5" w:rsidP="009B38F5">
      <w:pPr>
        <w:numPr>
          <w:ilvl w:val="0"/>
          <w:numId w:val="2"/>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в) выслушивает и реагирует спокойно;</w:t>
      </w:r>
    </w:p>
    <w:p w:rsidR="009B38F5" w:rsidRPr="001F780E" w:rsidRDefault="009B38F5" w:rsidP="009B38F5">
      <w:pPr>
        <w:numPr>
          <w:ilvl w:val="0"/>
          <w:numId w:val="2"/>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г) молчит, но обижен.</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3. Как говорит с товарищами при обсуждении вопросов, которые его очень волнуют:</w:t>
      </w:r>
    </w:p>
    <w:p w:rsidR="009B38F5" w:rsidRPr="001F780E" w:rsidRDefault="009B38F5" w:rsidP="009B38F5">
      <w:pPr>
        <w:numPr>
          <w:ilvl w:val="0"/>
          <w:numId w:val="1"/>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а) быстро, с жаром, но прислушивается к высказываниям других;</w:t>
      </w:r>
    </w:p>
    <w:p w:rsidR="009B38F5" w:rsidRPr="001F780E" w:rsidRDefault="009B38F5" w:rsidP="009B38F5">
      <w:pPr>
        <w:numPr>
          <w:ilvl w:val="0"/>
          <w:numId w:val="1"/>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б) быстро, со страстью, но других не слушает;</w:t>
      </w:r>
    </w:p>
    <w:p w:rsidR="009B38F5" w:rsidRPr="001F780E" w:rsidRDefault="009B38F5" w:rsidP="009B38F5">
      <w:pPr>
        <w:numPr>
          <w:ilvl w:val="0"/>
          <w:numId w:val="1"/>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в) медленно, спокойно, но уверенно;</w:t>
      </w:r>
    </w:p>
    <w:p w:rsidR="009B38F5" w:rsidRPr="001F780E" w:rsidRDefault="009B38F5" w:rsidP="009B38F5">
      <w:pPr>
        <w:numPr>
          <w:ilvl w:val="0"/>
          <w:numId w:val="1"/>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г) с большим волнением и сомнением.</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4. Как ведет себя в ситуации, когда надо сдавать контрольную работу, а она не закончена; или контрольная сдана, но выясняется, что допущена ошибка:</w:t>
      </w:r>
    </w:p>
    <w:p w:rsidR="009B38F5" w:rsidRPr="001F780E" w:rsidRDefault="009B38F5" w:rsidP="009B38F5">
      <w:pPr>
        <w:numPr>
          <w:ilvl w:val="0"/>
          <w:numId w:val="5"/>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а) легко реагирует на создавшуюся ситуацию; </w:t>
      </w:r>
    </w:p>
    <w:p w:rsidR="009B38F5" w:rsidRPr="001F780E" w:rsidRDefault="009B38F5" w:rsidP="009B38F5">
      <w:pPr>
        <w:numPr>
          <w:ilvl w:val="0"/>
          <w:numId w:val="5"/>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б) торопится закончить работу, возмущается по поводу ошибок;</w:t>
      </w:r>
    </w:p>
    <w:p w:rsidR="009B38F5" w:rsidRPr="001F780E" w:rsidRDefault="009B38F5" w:rsidP="009B38F5">
      <w:pPr>
        <w:numPr>
          <w:ilvl w:val="0"/>
          <w:numId w:val="5"/>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lastRenderedPageBreak/>
        <w:t>в) решает спокойно, пока учитель не возьмет его работу, по поводу ошибок говорит мало;</w:t>
      </w:r>
    </w:p>
    <w:p w:rsidR="009B38F5" w:rsidRPr="001F780E" w:rsidRDefault="009B38F5" w:rsidP="009B38F5">
      <w:pPr>
        <w:numPr>
          <w:ilvl w:val="0"/>
          <w:numId w:val="5"/>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г) сдает работу без разговоров, но выражает неуверенность, сомнение в правильности решения.</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5. Как ведет себя при решении трудной задачи, если она не получается сразу:</w:t>
      </w:r>
    </w:p>
    <w:p w:rsidR="009B38F5" w:rsidRPr="001F780E" w:rsidRDefault="009B38F5" w:rsidP="009B38F5">
      <w:pPr>
        <w:numPr>
          <w:ilvl w:val="0"/>
          <w:numId w:val="8"/>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а) бросает, потом опять продолжает работу;</w:t>
      </w:r>
    </w:p>
    <w:p w:rsidR="009B38F5" w:rsidRPr="001F780E" w:rsidRDefault="009B38F5" w:rsidP="009B38F5">
      <w:pPr>
        <w:numPr>
          <w:ilvl w:val="0"/>
          <w:numId w:val="8"/>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б) решает упорно и настойчиво, но время от времени резко выражает возмущение;</w:t>
      </w:r>
    </w:p>
    <w:p w:rsidR="009B38F5" w:rsidRPr="001F780E" w:rsidRDefault="009B38F5" w:rsidP="009B38F5">
      <w:pPr>
        <w:numPr>
          <w:ilvl w:val="0"/>
          <w:numId w:val="8"/>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в) проявляет неуверенность, растерянность.</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6. Как ведет себя в ситуации, когда он спешит домой, а педагог или актив класса предлагают ему остаться в школе для выполнения какого-либо задания:</w:t>
      </w:r>
    </w:p>
    <w:p w:rsidR="009B38F5" w:rsidRPr="001F780E" w:rsidRDefault="009B38F5" w:rsidP="009B38F5">
      <w:pPr>
        <w:numPr>
          <w:ilvl w:val="0"/>
          <w:numId w:val="10"/>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а) быстро соглашается;</w:t>
      </w:r>
    </w:p>
    <w:p w:rsidR="009B38F5" w:rsidRPr="001F780E" w:rsidRDefault="009B38F5" w:rsidP="009B38F5">
      <w:pPr>
        <w:numPr>
          <w:ilvl w:val="0"/>
          <w:numId w:val="10"/>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б) возмущается;</w:t>
      </w:r>
    </w:p>
    <w:p w:rsidR="009B38F5" w:rsidRPr="001F780E" w:rsidRDefault="009B38F5" w:rsidP="009B38F5">
      <w:pPr>
        <w:numPr>
          <w:ilvl w:val="0"/>
          <w:numId w:val="10"/>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в) остается, не говорит ни слова;</w:t>
      </w:r>
    </w:p>
    <w:p w:rsidR="009B38F5" w:rsidRPr="001F780E" w:rsidRDefault="009B38F5" w:rsidP="009B38F5">
      <w:pPr>
        <w:numPr>
          <w:ilvl w:val="0"/>
          <w:numId w:val="10"/>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г) проявляет неуверенность.</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7. Как ведет себя в незнакомой обстановке:</w:t>
      </w:r>
    </w:p>
    <w:p w:rsidR="009B38F5" w:rsidRPr="001F780E" w:rsidRDefault="009B38F5" w:rsidP="009B38F5">
      <w:pPr>
        <w:numPr>
          <w:ilvl w:val="0"/>
          <w:numId w:val="15"/>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а) проявляет максимум активности, легко и быстро получает необходимые сведения для ориентировки, быстро принимает решения;</w:t>
      </w:r>
    </w:p>
    <w:p w:rsidR="009B38F5" w:rsidRPr="001F780E" w:rsidRDefault="009B38F5" w:rsidP="009B38F5">
      <w:pPr>
        <w:numPr>
          <w:ilvl w:val="0"/>
          <w:numId w:val="15"/>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б) проявляет активность в каком-то одном направлении, из-за этого достаточных сведений не получает, но решения принимает быстро;</w:t>
      </w:r>
    </w:p>
    <w:p w:rsidR="009B38F5" w:rsidRPr="001F780E" w:rsidRDefault="009B38F5" w:rsidP="009B38F5">
      <w:pPr>
        <w:numPr>
          <w:ilvl w:val="0"/>
          <w:numId w:val="15"/>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в) спокойно присматривается к происходящему вокруг, с решениями не спешит;</w:t>
      </w:r>
    </w:p>
    <w:p w:rsidR="009B38F5" w:rsidRPr="001F780E" w:rsidRDefault="009B38F5" w:rsidP="009B38F5">
      <w:pPr>
        <w:numPr>
          <w:ilvl w:val="0"/>
          <w:numId w:val="15"/>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г) робко знакомится с обстановкой, решения принимает неуверенно.</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Для наблюдения по этому плану целесообразно использовать схему (табл. 1), отмечая знаком "+" соответствующие реакции для каждого пункта плана.</w:t>
      </w:r>
    </w:p>
    <w:p w:rsidR="009B38F5" w:rsidRPr="001F780E" w:rsidRDefault="009B38F5" w:rsidP="009B38F5">
      <w:pPr>
        <w:shd w:val="clear" w:color="auto" w:fill="FFFFFF"/>
        <w:spacing w:after="0" w:line="240" w:lineRule="auto"/>
        <w:jc w:val="center"/>
        <w:rPr>
          <w:rFonts w:ascii="Times New Roman" w:eastAsia="Times New Roman" w:hAnsi="Times New Roman" w:cs="Times New Roman"/>
          <w:b/>
          <w:bCs/>
          <w:sz w:val="28"/>
          <w:szCs w:val="28"/>
        </w:rPr>
      </w:pPr>
      <w:r w:rsidRPr="001F780E">
        <w:rPr>
          <w:rFonts w:ascii="Times New Roman" w:eastAsia="Times New Roman" w:hAnsi="Times New Roman" w:cs="Times New Roman"/>
          <w:b/>
          <w:bCs/>
          <w:sz w:val="28"/>
          <w:szCs w:val="28"/>
        </w:rPr>
        <w:t>Схема наблюдения за темпераментом школьника.</w:t>
      </w:r>
    </w:p>
    <w:tbl>
      <w:tblPr>
        <w:tblW w:w="0" w:type="auto"/>
        <w:tblInd w:w="-102" w:type="dxa"/>
        <w:tblLayout w:type="fixed"/>
        <w:tblCellMar>
          <w:left w:w="0" w:type="dxa"/>
          <w:right w:w="0" w:type="dxa"/>
        </w:tblCellMar>
        <w:tblLook w:val="0000"/>
      </w:tblPr>
      <w:tblGrid>
        <w:gridCol w:w="1213"/>
        <w:gridCol w:w="1704"/>
        <w:gridCol w:w="1098"/>
        <w:gridCol w:w="1098"/>
        <w:gridCol w:w="1098"/>
        <w:gridCol w:w="1098"/>
        <w:gridCol w:w="1098"/>
        <w:gridCol w:w="1158"/>
      </w:tblGrid>
      <w:tr w:rsidR="009B38F5" w:rsidRPr="001F780E" w:rsidTr="00AE07B7">
        <w:tc>
          <w:tcPr>
            <w:tcW w:w="1213"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Вариант</w:t>
            </w:r>
          </w:p>
        </w:tc>
        <w:tc>
          <w:tcPr>
            <w:tcW w:w="8352" w:type="dxa"/>
            <w:gridSpan w:val="7"/>
            <w:tcBorders>
              <w:top w:val="double" w:sz="1" w:space="0" w:color="C0C0C0"/>
              <w:left w:val="double" w:sz="1" w:space="0" w:color="C0C0C0"/>
              <w:bottom w:val="double" w:sz="1" w:space="0" w:color="C0C0C0"/>
              <w:right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Пункты плана наблюдений</w:t>
            </w:r>
          </w:p>
        </w:tc>
      </w:tr>
      <w:tr w:rsidR="009B38F5" w:rsidRPr="001F780E" w:rsidTr="00AE07B7">
        <w:tc>
          <w:tcPr>
            <w:tcW w:w="1213"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реакции</w:t>
            </w:r>
          </w:p>
        </w:tc>
        <w:tc>
          <w:tcPr>
            <w:tcW w:w="1704"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1</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2</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3</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4</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5</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6</w:t>
            </w:r>
          </w:p>
        </w:tc>
        <w:tc>
          <w:tcPr>
            <w:tcW w:w="1158" w:type="dxa"/>
            <w:tcBorders>
              <w:top w:val="double" w:sz="1" w:space="0" w:color="C0C0C0"/>
              <w:left w:val="double" w:sz="1" w:space="0" w:color="C0C0C0"/>
              <w:bottom w:val="double" w:sz="1" w:space="0" w:color="C0C0C0"/>
              <w:right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7</w:t>
            </w:r>
          </w:p>
        </w:tc>
      </w:tr>
      <w:tr w:rsidR="009B38F5" w:rsidRPr="001F780E" w:rsidTr="00AE07B7">
        <w:tc>
          <w:tcPr>
            <w:tcW w:w="1213"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а</w:t>
            </w:r>
          </w:p>
        </w:tc>
        <w:tc>
          <w:tcPr>
            <w:tcW w:w="1704"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158" w:type="dxa"/>
            <w:tcBorders>
              <w:top w:val="double" w:sz="1" w:space="0" w:color="C0C0C0"/>
              <w:left w:val="double" w:sz="1" w:space="0" w:color="C0C0C0"/>
              <w:bottom w:val="double" w:sz="1" w:space="0" w:color="C0C0C0"/>
              <w:right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r>
      <w:tr w:rsidR="009B38F5" w:rsidRPr="001F780E" w:rsidTr="00AE07B7">
        <w:tc>
          <w:tcPr>
            <w:tcW w:w="1213"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б</w:t>
            </w:r>
          </w:p>
        </w:tc>
        <w:tc>
          <w:tcPr>
            <w:tcW w:w="1704"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158" w:type="dxa"/>
            <w:tcBorders>
              <w:top w:val="double" w:sz="1" w:space="0" w:color="C0C0C0"/>
              <w:left w:val="double" w:sz="1" w:space="0" w:color="C0C0C0"/>
              <w:bottom w:val="double" w:sz="1" w:space="0" w:color="C0C0C0"/>
              <w:right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r>
      <w:tr w:rsidR="009B38F5" w:rsidRPr="001F780E" w:rsidTr="00AE07B7">
        <w:tc>
          <w:tcPr>
            <w:tcW w:w="1213"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в</w:t>
            </w:r>
          </w:p>
        </w:tc>
        <w:tc>
          <w:tcPr>
            <w:tcW w:w="1704"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158" w:type="dxa"/>
            <w:tcBorders>
              <w:top w:val="double" w:sz="1" w:space="0" w:color="C0C0C0"/>
              <w:left w:val="double" w:sz="1" w:space="0" w:color="C0C0C0"/>
              <w:bottom w:val="double" w:sz="1" w:space="0" w:color="C0C0C0"/>
              <w:right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r>
      <w:tr w:rsidR="009B38F5" w:rsidRPr="001F780E" w:rsidTr="00AE07B7">
        <w:tc>
          <w:tcPr>
            <w:tcW w:w="1213"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г</w:t>
            </w:r>
          </w:p>
        </w:tc>
        <w:tc>
          <w:tcPr>
            <w:tcW w:w="1704"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098" w:type="dxa"/>
            <w:tcBorders>
              <w:top w:val="double" w:sz="1" w:space="0" w:color="C0C0C0"/>
              <w:left w:val="double" w:sz="1" w:space="0" w:color="C0C0C0"/>
              <w:bottom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c>
          <w:tcPr>
            <w:tcW w:w="1158" w:type="dxa"/>
            <w:tcBorders>
              <w:top w:val="double" w:sz="1" w:space="0" w:color="C0C0C0"/>
              <w:left w:val="double" w:sz="1" w:space="0" w:color="C0C0C0"/>
              <w:bottom w:val="double" w:sz="1" w:space="0" w:color="C0C0C0"/>
              <w:right w:val="double" w:sz="1" w:space="0" w:color="C0C0C0"/>
            </w:tcBorders>
            <w:shd w:val="clear" w:color="auto" w:fill="FFFFFF"/>
          </w:tcPr>
          <w:p w:rsidR="009B38F5" w:rsidRPr="001F780E" w:rsidRDefault="009B38F5" w:rsidP="00AE07B7">
            <w:pPr>
              <w:snapToGrid w:val="0"/>
              <w:spacing w:after="0" w:line="240" w:lineRule="auto"/>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w:t>
            </w:r>
          </w:p>
        </w:tc>
      </w:tr>
    </w:tbl>
    <w:p w:rsidR="009B38F5" w:rsidRPr="001F780E" w:rsidRDefault="009B38F5" w:rsidP="009B38F5">
      <w:pPr>
        <w:spacing w:after="0"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br/>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 Реакциям каждого пункта плана соответствуют темпераменты:</w:t>
      </w:r>
    </w:p>
    <w:p w:rsidR="009B38F5" w:rsidRPr="001F780E" w:rsidRDefault="009B38F5" w:rsidP="009B38F5">
      <w:pPr>
        <w:numPr>
          <w:ilvl w:val="0"/>
          <w:numId w:val="4"/>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lastRenderedPageBreak/>
        <w:t>а) сангвинический;</w:t>
      </w:r>
    </w:p>
    <w:p w:rsidR="009B38F5" w:rsidRPr="001F780E" w:rsidRDefault="009B38F5" w:rsidP="009B38F5">
      <w:pPr>
        <w:numPr>
          <w:ilvl w:val="0"/>
          <w:numId w:val="4"/>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б) холерический;</w:t>
      </w:r>
    </w:p>
    <w:p w:rsidR="009B38F5" w:rsidRPr="001F780E" w:rsidRDefault="009B38F5" w:rsidP="009B38F5">
      <w:pPr>
        <w:numPr>
          <w:ilvl w:val="0"/>
          <w:numId w:val="4"/>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в) флегматический;</w:t>
      </w:r>
    </w:p>
    <w:p w:rsidR="009B38F5" w:rsidRPr="001F780E" w:rsidRDefault="009B38F5" w:rsidP="009B38F5">
      <w:pPr>
        <w:numPr>
          <w:ilvl w:val="0"/>
          <w:numId w:val="4"/>
        </w:numPr>
        <w:shd w:val="clear" w:color="auto" w:fill="FFFFFF"/>
        <w:spacing w:after="75" w:line="240" w:lineRule="auto"/>
        <w:ind w:left="0"/>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г) меланхолический.</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Обработка данных. Подсчитывается количество знаков "+" в строках, соответствующих пунктам. Наибольшее число знаков "+" в одном из пунктов укажет примерный темперамент испытуемого. Поскольку "чистых" темпераментов не существует, по этой схеме можно установить и те черты других темпераментов, которые в определенной степени присущи испытуемым.</w:t>
      </w:r>
    </w:p>
    <w:p w:rsidR="009B38F5" w:rsidRDefault="009B38F5" w:rsidP="009B38F5">
      <w:pPr>
        <w:spacing w:line="240" w:lineRule="auto"/>
        <w:jc w:val="center"/>
        <w:rPr>
          <w:rFonts w:ascii="Times New Roman" w:hAnsi="Times New Roman" w:cs="Times New Roman"/>
          <w:sz w:val="28"/>
          <w:szCs w:val="28"/>
        </w:rPr>
      </w:pPr>
    </w:p>
    <w:p w:rsidR="009B38F5" w:rsidRPr="001F780E" w:rsidRDefault="009B38F5" w:rsidP="009B38F5">
      <w:pPr>
        <w:spacing w:line="240" w:lineRule="auto"/>
        <w:jc w:val="center"/>
        <w:rPr>
          <w:rFonts w:ascii="Times New Roman" w:hAnsi="Times New Roman" w:cs="Times New Roman"/>
          <w:sz w:val="28"/>
          <w:szCs w:val="28"/>
        </w:rPr>
      </w:pPr>
    </w:p>
    <w:p w:rsidR="009B38F5" w:rsidRPr="001F780E" w:rsidRDefault="009B38F5" w:rsidP="009B38F5">
      <w:pPr>
        <w:shd w:val="clear" w:color="auto" w:fill="FFFFFF"/>
        <w:spacing w:after="0" w:line="240" w:lineRule="auto"/>
        <w:jc w:val="center"/>
        <w:rPr>
          <w:rFonts w:ascii="Times New Roman" w:eastAsia="Times New Roman" w:hAnsi="Times New Roman" w:cs="Times New Roman"/>
          <w:b/>
          <w:bCs/>
          <w:sz w:val="28"/>
          <w:szCs w:val="28"/>
        </w:rPr>
      </w:pPr>
      <w:r w:rsidRPr="001F780E">
        <w:rPr>
          <w:rFonts w:ascii="Times New Roman" w:eastAsia="Times New Roman" w:hAnsi="Times New Roman" w:cs="Times New Roman"/>
          <w:b/>
          <w:bCs/>
          <w:sz w:val="28"/>
          <w:szCs w:val="28"/>
        </w:rPr>
        <w:t>Изучение самооценки младших школьников.</w:t>
      </w:r>
    </w:p>
    <w:p w:rsidR="009B38F5" w:rsidRPr="001F780E" w:rsidRDefault="009B38F5" w:rsidP="009B38F5">
      <w:pPr>
        <w:spacing w:after="0" w:line="240" w:lineRule="auto"/>
        <w:rPr>
          <w:rFonts w:ascii="Times New Roman" w:eastAsia="Times New Roman" w:hAnsi="Times New Roman" w:cs="Times New Roman"/>
          <w:sz w:val="28"/>
          <w:szCs w:val="28"/>
        </w:rPr>
      </w:pPr>
    </w:p>
    <w:p w:rsidR="009B38F5" w:rsidRPr="001F780E" w:rsidRDefault="009B38F5" w:rsidP="009B38F5">
      <w:pPr>
        <w:shd w:val="clear" w:color="auto" w:fill="FFFFFF"/>
        <w:spacing w:after="0" w:line="240" w:lineRule="auto"/>
        <w:jc w:val="center"/>
        <w:rPr>
          <w:rFonts w:ascii="Times New Roman" w:eastAsia="Times New Roman" w:hAnsi="Times New Roman" w:cs="Times New Roman"/>
          <w:bCs/>
          <w:sz w:val="28"/>
          <w:szCs w:val="28"/>
        </w:rPr>
      </w:pPr>
      <w:r w:rsidRPr="001F780E">
        <w:rPr>
          <w:rFonts w:ascii="Times New Roman" w:eastAsia="Times New Roman" w:hAnsi="Times New Roman" w:cs="Times New Roman"/>
          <w:bCs/>
          <w:sz w:val="28"/>
          <w:szCs w:val="28"/>
        </w:rPr>
        <w:t xml:space="preserve">Модификация методики </w:t>
      </w:r>
      <w:proofErr w:type="spellStart"/>
      <w:r w:rsidRPr="001F780E">
        <w:rPr>
          <w:rFonts w:ascii="Times New Roman" w:eastAsia="Times New Roman" w:hAnsi="Times New Roman" w:cs="Times New Roman"/>
          <w:bCs/>
          <w:sz w:val="28"/>
          <w:szCs w:val="28"/>
        </w:rPr>
        <w:t>Дембо-Рубинштейн</w:t>
      </w:r>
      <w:proofErr w:type="spellEnd"/>
      <w:r w:rsidRPr="001F780E">
        <w:rPr>
          <w:rFonts w:ascii="Times New Roman" w:eastAsia="Times New Roman" w:hAnsi="Times New Roman" w:cs="Times New Roman"/>
          <w:bCs/>
          <w:sz w:val="28"/>
          <w:szCs w:val="28"/>
        </w:rPr>
        <w:t>.</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 xml:space="preserve">Цель: исследование самооценки учащегося. Оборудование: бланк, выполненный из клетчатой бумаги, на котором начертаны семь параллельных вертикальных линий длиной 10 см, каждая с точкой посередине. </w:t>
      </w:r>
      <w:proofErr w:type="gramStart"/>
      <w:r w:rsidRPr="001F780E">
        <w:rPr>
          <w:rFonts w:ascii="Times New Roman" w:eastAsia="Times New Roman" w:hAnsi="Times New Roman" w:cs="Times New Roman"/>
          <w:sz w:val="28"/>
          <w:szCs w:val="28"/>
        </w:rPr>
        <w:t xml:space="preserve">Линии подписываются в соответствии со </w:t>
      </w:r>
      <w:proofErr w:type="spellStart"/>
      <w:r w:rsidRPr="001F780E">
        <w:rPr>
          <w:rFonts w:ascii="Times New Roman" w:eastAsia="Times New Roman" w:hAnsi="Times New Roman" w:cs="Times New Roman"/>
          <w:sz w:val="28"/>
          <w:szCs w:val="28"/>
        </w:rPr>
        <w:t>шкалируемыми</w:t>
      </w:r>
      <w:proofErr w:type="spellEnd"/>
      <w:r w:rsidRPr="001F780E">
        <w:rPr>
          <w:rFonts w:ascii="Times New Roman" w:eastAsia="Times New Roman" w:hAnsi="Times New Roman" w:cs="Times New Roman"/>
          <w:sz w:val="28"/>
          <w:szCs w:val="28"/>
        </w:rPr>
        <w:t xml:space="preserve"> качествами: "рост", "доброта", "ум", "справедливость", "смелость", "честность", "хороший товарищ" (перечень качеств можно изменить).</w:t>
      </w:r>
      <w:proofErr w:type="gramEnd"/>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 xml:space="preserve">Порядок работы. Ребенку предъявляется бланк. Инструкция испытуемому: "Представь себе, что вдоль этой линии расположены все ученики нашего класса по... (название качества). В верхней точке находится самый... (максимум </w:t>
      </w:r>
      <w:proofErr w:type="spellStart"/>
      <w:proofErr w:type="gramStart"/>
      <w:r w:rsidRPr="001F780E">
        <w:rPr>
          <w:rFonts w:ascii="Times New Roman" w:eastAsia="Times New Roman" w:hAnsi="Times New Roman" w:cs="Times New Roman"/>
          <w:sz w:val="28"/>
          <w:szCs w:val="28"/>
        </w:rPr>
        <w:t>качест</w:t>
      </w:r>
      <w:proofErr w:type="spellEnd"/>
      <w:r w:rsidRPr="001F780E">
        <w:rPr>
          <w:rFonts w:ascii="Times New Roman" w:eastAsia="Times New Roman" w:hAnsi="Times New Roman" w:cs="Times New Roman"/>
          <w:sz w:val="28"/>
          <w:szCs w:val="28"/>
        </w:rPr>
        <w:t xml:space="preserve"> </w:t>
      </w:r>
      <w:proofErr w:type="spellStart"/>
      <w:r w:rsidRPr="001F780E">
        <w:rPr>
          <w:rFonts w:ascii="Times New Roman" w:eastAsia="Times New Roman" w:hAnsi="Times New Roman" w:cs="Times New Roman"/>
          <w:sz w:val="28"/>
          <w:szCs w:val="28"/>
        </w:rPr>
        <w:t>ва</w:t>
      </w:r>
      <w:proofErr w:type="spellEnd"/>
      <w:proofErr w:type="gramEnd"/>
      <w:r w:rsidRPr="001F780E">
        <w:rPr>
          <w:rFonts w:ascii="Times New Roman" w:eastAsia="Times New Roman" w:hAnsi="Times New Roman" w:cs="Times New Roman"/>
          <w:sz w:val="28"/>
          <w:szCs w:val="28"/>
        </w:rPr>
        <w:t>), в нижней - самый... (минимум качества). Где бы ты поместил себя? Отметь черточкой</w:t>
      </w:r>
      <w:proofErr w:type="gramStart"/>
      <w:r w:rsidRPr="001F780E">
        <w:rPr>
          <w:rFonts w:ascii="Times New Roman" w:eastAsia="Times New Roman" w:hAnsi="Times New Roman" w:cs="Times New Roman"/>
          <w:sz w:val="28"/>
          <w:szCs w:val="28"/>
        </w:rPr>
        <w:t>."</w:t>
      </w:r>
      <w:proofErr w:type="gramEnd"/>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 xml:space="preserve">После самооценки по всем качествам с ребенком проводится беседа с целью выяснения смысла, который он вкладывает в каждое из названий качества (кроме роста), </w:t>
      </w:r>
      <w:proofErr w:type="spellStart"/>
      <w:r w:rsidRPr="001F780E">
        <w:rPr>
          <w:rFonts w:ascii="Times New Roman" w:eastAsia="Times New Roman" w:hAnsi="Times New Roman" w:cs="Times New Roman"/>
          <w:sz w:val="28"/>
          <w:szCs w:val="28"/>
        </w:rPr>
        <w:t>вяснения</w:t>
      </w:r>
      <w:proofErr w:type="spellEnd"/>
      <w:r w:rsidRPr="001F780E">
        <w:rPr>
          <w:rFonts w:ascii="Times New Roman" w:eastAsia="Times New Roman" w:hAnsi="Times New Roman" w:cs="Times New Roman"/>
          <w:sz w:val="28"/>
          <w:szCs w:val="28"/>
        </w:rPr>
        <w:t xml:space="preserve">, что ему не хватает, чтобы поместить себя на самый верх линии по определенному качеству. Ответы ребенка </w:t>
      </w:r>
      <w:proofErr w:type="spellStart"/>
      <w:r w:rsidRPr="001F780E">
        <w:rPr>
          <w:rFonts w:ascii="Times New Roman" w:eastAsia="Times New Roman" w:hAnsi="Times New Roman" w:cs="Times New Roman"/>
          <w:sz w:val="28"/>
          <w:szCs w:val="28"/>
        </w:rPr>
        <w:t>записываются</w:t>
      </w:r>
      <w:proofErr w:type="gramStart"/>
      <w:r w:rsidRPr="001F780E">
        <w:rPr>
          <w:rFonts w:ascii="Times New Roman" w:eastAsia="Times New Roman" w:hAnsi="Times New Roman" w:cs="Times New Roman"/>
          <w:sz w:val="28"/>
          <w:szCs w:val="28"/>
        </w:rPr>
        <w:t>.В</w:t>
      </w:r>
      <w:proofErr w:type="spellEnd"/>
      <w:proofErr w:type="gramEnd"/>
      <w:r w:rsidRPr="001F780E">
        <w:rPr>
          <w:rFonts w:ascii="Times New Roman" w:eastAsia="Times New Roman" w:hAnsi="Times New Roman" w:cs="Times New Roman"/>
          <w:sz w:val="28"/>
          <w:szCs w:val="28"/>
        </w:rPr>
        <w:t xml:space="preserve"> беседе, таким образом, выясняется когнитивный компонент самооценки.</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Обработка данных. Шкала разбивается на двадцать частей (клеток) таким образом, чтобы середина находилась между десятой и одиннадцатой. Отметке, поставленной на шкале, приписывается числовое значение соответствующей клетки.</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 xml:space="preserve"> Уровень самооценки представлен от +1 до -1. Эмоциональный компонент самооценки определяется по ее высоте, отражающей степень удовлетворенности собой. В области положительных значений выделяется три уровня удовлетворенности (0,3 - низкий; 0,3-0,6 - средний; 0,6-1,0 - высокий). </w:t>
      </w:r>
      <w:r w:rsidRPr="001F780E">
        <w:rPr>
          <w:rFonts w:ascii="Times New Roman" w:eastAsia="Times New Roman" w:hAnsi="Times New Roman" w:cs="Times New Roman"/>
          <w:sz w:val="28"/>
          <w:szCs w:val="28"/>
        </w:rPr>
        <w:lastRenderedPageBreak/>
        <w:t>Уровень неудовлетворенности собой находится в области отрицательных значений. Шкала роста не учитывается, она нужна только для того, чтобы объяснить ребенку, чего от него хочет экспериментатор.</w:t>
      </w:r>
    </w:p>
    <w:p w:rsidR="009B38F5" w:rsidRPr="001F780E" w:rsidRDefault="009B38F5" w:rsidP="009B38F5">
      <w:pPr>
        <w:shd w:val="clear" w:color="auto" w:fill="FFFFFF"/>
        <w:spacing w:before="225" w:after="225" w:line="240" w:lineRule="auto"/>
        <w:rPr>
          <w:rFonts w:ascii="Times New Roman" w:eastAsia="Times New Roman" w:hAnsi="Times New Roman" w:cs="Times New Roman"/>
          <w:sz w:val="28"/>
          <w:szCs w:val="28"/>
        </w:rPr>
      </w:pPr>
      <w:r w:rsidRPr="001F780E">
        <w:rPr>
          <w:rFonts w:ascii="Times New Roman" w:eastAsia="Times New Roman" w:hAnsi="Times New Roman" w:cs="Times New Roman"/>
          <w:sz w:val="28"/>
          <w:szCs w:val="28"/>
        </w:rPr>
        <w:t>Баллы по всем остальным шкалам суммируются и делятся на шесть. Это средний уровень самооценки данного ученика.</w:t>
      </w:r>
    </w:p>
    <w:p w:rsidR="009B38F5" w:rsidRDefault="009B38F5" w:rsidP="009B38F5">
      <w:pPr>
        <w:spacing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2.</w:t>
      </w:r>
    </w:p>
    <w:p w:rsidR="009B38F5" w:rsidRPr="001F780E" w:rsidRDefault="009B38F5" w:rsidP="009B38F5">
      <w:pPr>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Урок – соревнование по литературному чтению в 3 классе.</w:t>
      </w:r>
    </w:p>
    <w:p w:rsidR="009B38F5" w:rsidRPr="001F780E" w:rsidRDefault="009B38F5" w:rsidP="009B38F5">
      <w:pPr>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 xml:space="preserve">Тема: «Обобщающий урок по разделу  </w:t>
      </w:r>
    </w:p>
    <w:p w:rsidR="009B38F5" w:rsidRPr="001F780E" w:rsidRDefault="009B38F5" w:rsidP="009B38F5">
      <w:pPr>
        <w:spacing w:line="240" w:lineRule="auto"/>
        <w:jc w:val="center"/>
        <w:rPr>
          <w:rFonts w:ascii="Times New Roman" w:hAnsi="Times New Roman" w:cs="Times New Roman"/>
          <w:sz w:val="28"/>
          <w:szCs w:val="28"/>
        </w:rPr>
      </w:pPr>
      <w:r w:rsidRPr="001F780E">
        <w:rPr>
          <w:rFonts w:ascii="Times New Roman" w:hAnsi="Times New Roman" w:cs="Times New Roman"/>
          <w:sz w:val="28"/>
          <w:szCs w:val="28"/>
        </w:rPr>
        <w:t>«И кот ученый свои мне сказки говорил».</w:t>
      </w:r>
    </w:p>
    <w:p w:rsidR="009B38F5" w:rsidRDefault="009B38F5" w:rsidP="009B38F5">
      <w:pPr>
        <w:shd w:val="clear" w:color="auto" w:fill="FFFFFF"/>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Планируемые результаты.</w:t>
      </w:r>
    </w:p>
    <w:p w:rsidR="009B38F5" w:rsidRDefault="009B38F5" w:rsidP="009B38F5">
      <w:pPr>
        <w:shd w:val="clear" w:color="auto" w:fill="FFFFFF"/>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w:t>
      </w:r>
    </w:p>
    <w:p w:rsidR="009B38F5" w:rsidRDefault="009B38F5" w:rsidP="009B38F5">
      <w:pPr>
        <w:shd w:val="clear" w:color="auto" w:fill="FFFFFF"/>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чувствовать красоту слова, стремиться к совершенствованию собственной речи.</w:t>
      </w:r>
    </w:p>
    <w:p w:rsidR="009B38F5" w:rsidRDefault="009B38F5" w:rsidP="009B38F5">
      <w:pPr>
        <w:shd w:val="clear" w:color="auto" w:fill="FFFFFF"/>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Познавательные:</w:t>
      </w:r>
    </w:p>
    <w:p w:rsidR="009B38F5" w:rsidRDefault="009B38F5" w:rsidP="009B38F5">
      <w:pPr>
        <w:shd w:val="clear" w:color="auto" w:fill="FFFFFF"/>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делать выводы на основе обобщения знаний;</w:t>
      </w:r>
    </w:p>
    <w:p w:rsidR="009B38F5" w:rsidRDefault="009B38F5" w:rsidP="009B38F5">
      <w:pPr>
        <w:shd w:val="clear" w:color="auto" w:fill="FFFFFF"/>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последовательность действий для решения предметной задачи, осуществлять простейшее планирование своей работы;</w:t>
      </w:r>
    </w:p>
    <w:p w:rsidR="009B38F5" w:rsidRDefault="009B38F5" w:rsidP="009B38F5">
      <w:pPr>
        <w:shd w:val="clear" w:color="auto" w:fill="FFFFFF"/>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Коммуникативные:</w:t>
      </w:r>
    </w:p>
    <w:p w:rsidR="009B38F5" w:rsidRDefault="009B38F5" w:rsidP="009B38F5">
      <w:pPr>
        <w:shd w:val="clear" w:color="auto" w:fill="FFFFFF"/>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слушать, извлекать пользу из опыта одноклассников, сотрудничать с ними при работе в группе.</w:t>
      </w:r>
    </w:p>
    <w:p w:rsidR="009B38F5" w:rsidRDefault="009B38F5" w:rsidP="009B38F5">
      <w:pPr>
        <w:shd w:val="clear" w:color="auto" w:fill="FFFFFF"/>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Регулятивные: </w:t>
      </w:r>
    </w:p>
    <w:p w:rsidR="009B38F5" w:rsidRPr="002E2CBA" w:rsidRDefault="009B38F5" w:rsidP="009B38F5">
      <w:pPr>
        <w:shd w:val="clear" w:color="auto" w:fill="FFFFFF"/>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уровень и качество выполнения.</w:t>
      </w:r>
    </w:p>
    <w:p w:rsidR="009B38F5" w:rsidRPr="001F780E" w:rsidRDefault="009B38F5" w:rsidP="009B38F5">
      <w:pPr>
        <w:autoSpaceDE w:val="0"/>
        <w:spacing w:after="0" w:line="240" w:lineRule="auto"/>
        <w:ind w:firstLine="360"/>
        <w:jc w:val="center"/>
        <w:rPr>
          <w:rFonts w:ascii="Times New Roman" w:hAnsi="Times New Roman" w:cs="Times New Roman"/>
          <w:sz w:val="28"/>
          <w:szCs w:val="28"/>
        </w:rPr>
      </w:pPr>
      <w:r w:rsidRPr="001F780E">
        <w:rPr>
          <w:rFonts w:ascii="Times New Roman" w:hAnsi="Times New Roman" w:cs="Times New Roman"/>
          <w:sz w:val="28"/>
          <w:szCs w:val="28"/>
        </w:rPr>
        <w:t>Сценарий урока.</w:t>
      </w:r>
    </w:p>
    <w:p w:rsidR="009B38F5" w:rsidRPr="001F780E" w:rsidRDefault="009B38F5" w:rsidP="009B38F5">
      <w:pPr>
        <w:pStyle w:val="a3"/>
        <w:numPr>
          <w:ilvl w:val="0"/>
          <w:numId w:val="11"/>
        </w:num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Актуализация знаний.</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Сегодня мы проведем урок-обобщение по теме: «И кот ученый свои мне сказки говорил…». Для этого мы разобьемся на группы и узнаем, кто  внимательно читал сказки. Самая лучшая группа получит грамоту «Лучший знаток сказок». Перед вами карточки, на которых написаны герои сказок. Прочитайте их по цепочке и объединитесь в группы по признаку:</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proofErr w:type="gramStart"/>
      <w:r w:rsidRPr="001F780E">
        <w:rPr>
          <w:rFonts w:ascii="Times New Roman" w:hAnsi="Times New Roman" w:cs="Times New Roman"/>
          <w:sz w:val="28"/>
          <w:szCs w:val="28"/>
        </w:rPr>
        <w:t xml:space="preserve">Лизавета Ивановна, Степан, оловянный солдатик, Котофей Иванович, </w:t>
      </w:r>
      <w:proofErr w:type="spellStart"/>
      <w:r w:rsidRPr="001F780E">
        <w:rPr>
          <w:rFonts w:ascii="Times New Roman" w:hAnsi="Times New Roman" w:cs="Times New Roman"/>
          <w:sz w:val="28"/>
          <w:szCs w:val="28"/>
        </w:rPr>
        <w:t>Евдоким</w:t>
      </w:r>
      <w:proofErr w:type="spellEnd"/>
      <w:r w:rsidRPr="001F780E">
        <w:rPr>
          <w:rFonts w:ascii="Times New Roman" w:hAnsi="Times New Roman" w:cs="Times New Roman"/>
          <w:sz w:val="28"/>
          <w:szCs w:val="28"/>
        </w:rPr>
        <w:t>, танцовщица, черный тролль, Михайло Иванович, помещик.</w:t>
      </w:r>
      <w:proofErr w:type="gramEnd"/>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Учащиеся объединяются в группы по названию сказок.</w:t>
      </w:r>
    </w:p>
    <w:p w:rsidR="009B38F5" w:rsidRPr="001F780E" w:rsidRDefault="009B38F5" w:rsidP="009B38F5">
      <w:pPr>
        <w:pStyle w:val="a3"/>
        <w:numPr>
          <w:ilvl w:val="0"/>
          <w:numId w:val="11"/>
        </w:numPr>
        <w:spacing w:line="240" w:lineRule="auto"/>
        <w:rPr>
          <w:rFonts w:ascii="Times New Roman" w:hAnsi="Times New Roman" w:cs="Times New Roman"/>
          <w:sz w:val="28"/>
          <w:szCs w:val="28"/>
        </w:rPr>
      </w:pPr>
      <w:r w:rsidRPr="001F780E">
        <w:rPr>
          <w:rFonts w:ascii="Times New Roman" w:hAnsi="Times New Roman" w:cs="Times New Roman"/>
          <w:sz w:val="28"/>
          <w:szCs w:val="28"/>
        </w:rPr>
        <w:t>Беседа.</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lastRenderedPageBreak/>
        <w:t>— Сегодня мы с вами попробуем обобщить все, что вы знаете о сказках. Что мы называем сказкой? (Это устный рассказ о вымышленных событиях, придумка о том, чего не бывает.)</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 Когда появились сказки? (Много веков назад, когда люди не умели читать и писать)</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 Какова главная тема сказок? (Борьба добра со злом.)</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 А кто много веков назад сочинял сказки? (Простой народ.)</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 Какие виды сказок вы знаете? (Сказки о животных, бытовые, волшебные.)</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 О каких животных сочинял сказки русский народ? (О тех, которые жили рядом, о лисе, волке, медведе, зайце.)</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 xml:space="preserve">— А как животные в сказках ведут себя? </w:t>
      </w:r>
      <w:proofErr w:type="gramStart"/>
      <w:r w:rsidRPr="001F780E">
        <w:rPr>
          <w:rFonts w:ascii="Times New Roman" w:hAnsi="Times New Roman" w:cs="Times New Roman"/>
          <w:sz w:val="28"/>
          <w:szCs w:val="28"/>
        </w:rPr>
        <w:t>(Животные в сказках говорят, как люди.</w:t>
      </w:r>
      <w:proofErr w:type="gramEnd"/>
      <w:r w:rsidRPr="001F780E">
        <w:rPr>
          <w:rFonts w:ascii="Times New Roman" w:hAnsi="Times New Roman" w:cs="Times New Roman"/>
          <w:sz w:val="28"/>
          <w:szCs w:val="28"/>
        </w:rPr>
        <w:t xml:space="preserve"> </w:t>
      </w:r>
      <w:proofErr w:type="gramStart"/>
      <w:r w:rsidRPr="001F780E">
        <w:rPr>
          <w:rFonts w:ascii="Times New Roman" w:hAnsi="Times New Roman" w:cs="Times New Roman"/>
          <w:sz w:val="28"/>
          <w:szCs w:val="28"/>
        </w:rPr>
        <w:t>Их повадки напоминают людские привычки, свойства характера).</w:t>
      </w:r>
      <w:proofErr w:type="gramEnd"/>
    </w:p>
    <w:p w:rsidR="009B38F5" w:rsidRDefault="009B38F5" w:rsidP="009B38F5">
      <w:pPr>
        <w:pStyle w:val="a3"/>
        <w:numPr>
          <w:ilvl w:val="0"/>
          <w:numId w:val="11"/>
        </w:numPr>
        <w:spacing w:line="240" w:lineRule="auto"/>
        <w:rPr>
          <w:rFonts w:ascii="Times New Roman" w:hAnsi="Times New Roman" w:cs="Times New Roman"/>
          <w:sz w:val="28"/>
          <w:szCs w:val="28"/>
        </w:rPr>
      </w:pPr>
      <w:r w:rsidRPr="001F780E">
        <w:rPr>
          <w:rFonts w:ascii="Times New Roman" w:hAnsi="Times New Roman" w:cs="Times New Roman"/>
          <w:sz w:val="28"/>
          <w:szCs w:val="28"/>
        </w:rPr>
        <w:t>Закрепление знаний.</w:t>
      </w:r>
    </w:p>
    <w:p w:rsidR="009B38F5" w:rsidRPr="002E2CBA" w:rsidRDefault="009B38F5" w:rsidP="009B38F5">
      <w:pPr>
        <w:pStyle w:val="a3"/>
        <w:spacing w:line="240" w:lineRule="auto"/>
        <w:ind w:left="360"/>
        <w:rPr>
          <w:rFonts w:ascii="Times New Roman" w:hAnsi="Times New Roman" w:cs="Times New Roman"/>
          <w:b/>
          <w:sz w:val="28"/>
          <w:szCs w:val="28"/>
        </w:rPr>
      </w:pPr>
      <w:r w:rsidRPr="002E2CBA">
        <w:rPr>
          <w:rFonts w:ascii="Times New Roman" w:hAnsi="Times New Roman" w:cs="Times New Roman"/>
          <w:b/>
          <w:sz w:val="28"/>
          <w:szCs w:val="28"/>
        </w:rPr>
        <w:t>Работа в</w:t>
      </w:r>
      <w:r>
        <w:rPr>
          <w:rFonts w:ascii="Times New Roman" w:hAnsi="Times New Roman" w:cs="Times New Roman"/>
          <w:b/>
          <w:sz w:val="28"/>
          <w:szCs w:val="28"/>
        </w:rPr>
        <w:t xml:space="preserve"> </w:t>
      </w:r>
      <w:r w:rsidRPr="002E2CBA">
        <w:rPr>
          <w:rFonts w:ascii="Times New Roman" w:hAnsi="Times New Roman" w:cs="Times New Roman"/>
          <w:b/>
          <w:sz w:val="28"/>
          <w:szCs w:val="28"/>
        </w:rPr>
        <w:t>группах</w:t>
      </w:r>
      <w:r>
        <w:rPr>
          <w:rFonts w:ascii="Times New Roman" w:hAnsi="Times New Roman" w:cs="Times New Roman"/>
          <w:b/>
          <w:sz w:val="28"/>
          <w:szCs w:val="28"/>
        </w:rPr>
        <w:t>.</w:t>
      </w:r>
    </w:p>
    <w:p w:rsidR="009B38F5" w:rsidRPr="001F780E" w:rsidRDefault="009B38F5" w:rsidP="009B38F5">
      <w:pPr>
        <w:spacing w:line="240" w:lineRule="auto"/>
        <w:rPr>
          <w:rFonts w:ascii="Times New Roman" w:hAnsi="Times New Roman" w:cs="Times New Roman"/>
          <w:sz w:val="28"/>
          <w:szCs w:val="28"/>
        </w:rPr>
      </w:pPr>
      <w:r w:rsidRPr="001F780E">
        <w:rPr>
          <w:rFonts w:ascii="Times New Roman" w:hAnsi="Times New Roman" w:cs="Times New Roman"/>
          <w:sz w:val="28"/>
          <w:szCs w:val="28"/>
        </w:rPr>
        <w:t>- Каждой группе я предлагаю выполнить тест «Мои любимые сказки». Чья группа выполнит задание первой, поднимает сигнальную карточку.</w:t>
      </w:r>
    </w:p>
    <w:p w:rsidR="009B38F5" w:rsidRPr="001F780E" w:rsidRDefault="009B38F5" w:rsidP="009B38F5">
      <w:pPr>
        <w:keepNext/>
        <w:autoSpaceDE w:val="0"/>
        <w:spacing w:before="60" w:after="0" w:line="240" w:lineRule="auto"/>
        <w:ind w:firstLine="360"/>
        <w:jc w:val="center"/>
        <w:rPr>
          <w:rFonts w:ascii="Times New Roman" w:hAnsi="Times New Roman" w:cs="Times New Roman"/>
          <w:spacing w:val="45"/>
          <w:sz w:val="28"/>
          <w:szCs w:val="28"/>
        </w:rPr>
      </w:pPr>
      <w:r w:rsidRPr="001F780E">
        <w:rPr>
          <w:rFonts w:ascii="Times New Roman" w:hAnsi="Times New Roman" w:cs="Times New Roman"/>
          <w:spacing w:val="45"/>
          <w:sz w:val="28"/>
          <w:szCs w:val="28"/>
        </w:rPr>
        <w:t>Тест «Мои любимые сказки».</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Выбери и подчеркни правильный ответ.</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1) Как звали девочку, прилетевшую из Канзаса в Волшебную страну: </w:t>
      </w:r>
      <w:proofErr w:type="spellStart"/>
      <w:r w:rsidRPr="001F780E">
        <w:rPr>
          <w:rFonts w:ascii="Times New Roman" w:hAnsi="Times New Roman" w:cs="Times New Roman"/>
          <w:iCs/>
          <w:sz w:val="28"/>
          <w:szCs w:val="28"/>
        </w:rPr>
        <w:t>Элли</w:t>
      </w:r>
      <w:proofErr w:type="spellEnd"/>
      <w:r w:rsidRPr="001F780E">
        <w:rPr>
          <w:rFonts w:ascii="Times New Roman" w:hAnsi="Times New Roman" w:cs="Times New Roman"/>
          <w:sz w:val="28"/>
          <w:szCs w:val="28"/>
        </w:rPr>
        <w:t xml:space="preserve">, </w:t>
      </w:r>
      <w:proofErr w:type="spellStart"/>
      <w:r w:rsidRPr="001F780E">
        <w:rPr>
          <w:rFonts w:ascii="Times New Roman" w:hAnsi="Times New Roman" w:cs="Times New Roman"/>
          <w:sz w:val="28"/>
          <w:szCs w:val="28"/>
        </w:rPr>
        <w:t>Полли</w:t>
      </w:r>
      <w:proofErr w:type="spellEnd"/>
      <w:r w:rsidRPr="001F780E">
        <w:rPr>
          <w:rFonts w:ascii="Times New Roman" w:hAnsi="Times New Roman" w:cs="Times New Roman"/>
          <w:sz w:val="28"/>
          <w:szCs w:val="28"/>
        </w:rPr>
        <w:t>, Долли, Молли?</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2) Как звали тетю Тома </w:t>
      </w:r>
      <w:proofErr w:type="spellStart"/>
      <w:r w:rsidRPr="001F780E">
        <w:rPr>
          <w:rFonts w:ascii="Times New Roman" w:hAnsi="Times New Roman" w:cs="Times New Roman"/>
          <w:sz w:val="28"/>
          <w:szCs w:val="28"/>
        </w:rPr>
        <w:t>Сойера</w:t>
      </w:r>
      <w:proofErr w:type="spellEnd"/>
      <w:r w:rsidRPr="001F780E">
        <w:rPr>
          <w:rFonts w:ascii="Times New Roman" w:hAnsi="Times New Roman" w:cs="Times New Roman"/>
          <w:sz w:val="28"/>
          <w:szCs w:val="28"/>
        </w:rPr>
        <w:t xml:space="preserve">: Тетя </w:t>
      </w:r>
      <w:proofErr w:type="spellStart"/>
      <w:r w:rsidRPr="001F780E">
        <w:rPr>
          <w:rFonts w:ascii="Times New Roman" w:hAnsi="Times New Roman" w:cs="Times New Roman"/>
          <w:sz w:val="28"/>
          <w:szCs w:val="28"/>
        </w:rPr>
        <w:t>Эрма</w:t>
      </w:r>
      <w:proofErr w:type="spellEnd"/>
      <w:r w:rsidRPr="001F780E">
        <w:rPr>
          <w:rFonts w:ascii="Times New Roman" w:hAnsi="Times New Roman" w:cs="Times New Roman"/>
          <w:sz w:val="28"/>
          <w:szCs w:val="28"/>
        </w:rPr>
        <w:t xml:space="preserve">, Тетя </w:t>
      </w:r>
      <w:proofErr w:type="spellStart"/>
      <w:r w:rsidRPr="001F780E">
        <w:rPr>
          <w:rFonts w:ascii="Times New Roman" w:hAnsi="Times New Roman" w:cs="Times New Roman"/>
          <w:sz w:val="28"/>
          <w:szCs w:val="28"/>
        </w:rPr>
        <w:t>Сарра</w:t>
      </w:r>
      <w:proofErr w:type="spellEnd"/>
      <w:r w:rsidRPr="001F780E">
        <w:rPr>
          <w:rFonts w:ascii="Times New Roman" w:hAnsi="Times New Roman" w:cs="Times New Roman"/>
          <w:sz w:val="28"/>
          <w:szCs w:val="28"/>
        </w:rPr>
        <w:t xml:space="preserve">, </w:t>
      </w:r>
      <w:r w:rsidRPr="001F780E">
        <w:rPr>
          <w:rFonts w:ascii="Times New Roman" w:hAnsi="Times New Roman" w:cs="Times New Roman"/>
          <w:iCs/>
          <w:sz w:val="28"/>
          <w:szCs w:val="28"/>
        </w:rPr>
        <w:t xml:space="preserve">Тетя </w:t>
      </w:r>
      <w:proofErr w:type="spellStart"/>
      <w:r w:rsidRPr="001F780E">
        <w:rPr>
          <w:rFonts w:ascii="Times New Roman" w:hAnsi="Times New Roman" w:cs="Times New Roman"/>
          <w:iCs/>
          <w:sz w:val="28"/>
          <w:szCs w:val="28"/>
        </w:rPr>
        <w:t>Полли</w:t>
      </w:r>
      <w:proofErr w:type="spellEnd"/>
      <w:r w:rsidRPr="001F780E">
        <w:rPr>
          <w:rFonts w:ascii="Times New Roman" w:hAnsi="Times New Roman" w:cs="Times New Roman"/>
          <w:sz w:val="28"/>
          <w:szCs w:val="28"/>
        </w:rPr>
        <w:t>, Тетя Мэри?</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3) Автор книги «Мышонок Пик»: Гаршин, </w:t>
      </w:r>
      <w:r w:rsidRPr="001F780E">
        <w:rPr>
          <w:rFonts w:ascii="Times New Roman" w:hAnsi="Times New Roman" w:cs="Times New Roman"/>
          <w:iCs/>
          <w:sz w:val="28"/>
          <w:szCs w:val="28"/>
        </w:rPr>
        <w:t>Бианки,</w:t>
      </w:r>
      <w:r w:rsidRPr="001F780E">
        <w:rPr>
          <w:rFonts w:ascii="Times New Roman" w:hAnsi="Times New Roman" w:cs="Times New Roman"/>
          <w:sz w:val="28"/>
          <w:szCs w:val="28"/>
        </w:rPr>
        <w:t xml:space="preserve"> Пришвин, Аксаков.</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4) Как звали волшебника Изумрудного Города: Гудвин Злой и Страшный, </w:t>
      </w:r>
      <w:r w:rsidRPr="001F780E">
        <w:rPr>
          <w:rFonts w:ascii="Times New Roman" w:hAnsi="Times New Roman" w:cs="Times New Roman"/>
          <w:iCs/>
          <w:sz w:val="28"/>
          <w:szCs w:val="28"/>
        </w:rPr>
        <w:t>Гудвин Великий и Ужасный</w:t>
      </w:r>
      <w:r w:rsidRPr="001F780E">
        <w:rPr>
          <w:rFonts w:ascii="Times New Roman" w:hAnsi="Times New Roman" w:cs="Times New Roman"/>
          <w:sz w:val="28"/>
          <w:szCs w:val="28"/>
        </w:rPr>
        <w:t>, Гудвин Толстый и Добрый, Гудвин Тонкий и Хитрый?</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5) На какие камушки были похожи ядра, которые вынимала белочка из орешков: на рубин, </w:t>
      </w:r>
      <w:r w:rsidRPr="001F780E">
        <w:rPr>
          <w:rFonts w:ascii="Times New Roman" w:hAnsi="Times New Roman" w:cs="Times New Roman"/>
          <w:iCs/>
          <w:sz w:val="28"/>
          <w:szCs w:val="28"/>
        </w:rPr>
        <w:t>на изумруд</w:t>
      </w:r>
      <w:r w:rsidRPr="001F780E">
        <w:rPr>
          <w:rFonts w:ascii="Times New Roman" w:hAnsi="Times New Roman" w:cs="Times New Roman"/>
          <w:sz w:val="28"/>
          <w:szCs w:val="28"/>
        </w:rPr>
        <w:t>, на алмаз, на лазурит?</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6) Руслан сражался с волшебником по имени: Балтимор, </w:t>
      </w:r>
      <w:proofErr w:type="spellStart"/>
      <w:r w:rsidRPr="001F780E">
        <w:rPr>
          <w:rFonts w:ascii="Times New Roman" w:hAnsi="Times New Roman" w:cs="Times New Roman"/>
          <w:iCs/>
          <w:sz w:val="28"/>
          <w:szCs w:val="28"/>
        </w:rPr>
        <w:t>Черномор</w:t>
      </w:r>
      <w:proofErr w:type="spellEnd"/>
      <w:r w:rsidRPr="001F780E">
        <w:rPr>
          <w:rFonts w:ascii="Times New Roman" w:hAnsi="Times New Roman" w:cs="Times New Roman"/>
          <w:sz w:val="28"/>
          <w:szCs w:val="28"/>
        </w:rPr>
        <w:t xml:space="preserve">, </w:t>
      </w:r>
      <w:proofErr w:type="spellStart"/>
      <w:r w:rsidRPr="001F780E">
        <w:rPr>
          <w:rFonts w:ascii="Times New Roman" w:hAnsi="Times New Roman" w:cs="Times New Roman"/>
          <w:sz w:val="28"/>
          <w:szCs w:val="28"/>
        </w:rPr>
        <w:t>Синемор</w:t>
      </w:r>
      <w:proofErr w:type="spellEnd"/>
      <w:r w:rsidRPr="001F780E">
        <w:rPr>
          <w:rFonts w:ascii="Times New Roman" w:hAnsi="Times New Roman" w:cs="Times New Roman"/>
          <w:sz w:val="28"/>
          <w:szCs w:val="28"/>
        </w:rPr>
        <w:t>, Беломор.</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7) «Приключения Незнайки» написал: Бажов, </w:t>
      </w:r>
      <w:r w:rsidRPr="001F780E">
        <w:rPr>
          <w:rFonts w:ascii="Times New Roman" w:hAnsi="Times New Roman" w:cs="Times New Roman"/>
          <w:iCs/>
          <w:sz w:val="28"/>
          <w:szCs w:val="28"/>
        </w:rPr>
        <w:t>Носов</w:t>
      </w:r>
      <w:r w:rsidRPr="001F780E">
        <w:rPr>
          <w:rFonts w:ascii="Times New Roman" w:hAnsi="Times New Roman" w:cs="Times New Roman"/>
          <w:sz w:val="28"/>
          <w:szCs w:val="28"/>
        </w:rPr>
        <w:t>, Пушкин, Некрасов.</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8) Поэма Пушкина называется:</w:t>
      </w:r>
      <w:r w:rsidRPr="001F780E">
        <w:rPr>
          <w:rFonts w:ascii="Times New Roman" w:hAnsi="Times New Roman" w:cs="Times New Roman"/>
          <w:iCs/>
          <w:sz w:val="28"/>
          <w:szCs w:val="28"/>
        </w:rPr>
        <w:t xml:space="preserve"> «Руслан и Людмила», </w:t>
      </w:r>
      <w:r w:rsidRPr="001F780E">
        <w:rPr>
          <w:rFonts w:ascii="Times New Roman" w:hAnsi="Times New Roman" w:cs="Times New Roman"/>
          <w:sz w:val="28"/>
          <w:szCs w:val="28"/>
        </w:rPr>
        <w:t>«Иван да Марья», «Мы с Тамарой», «Том и Джерри».</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9) Какое было прозвище у </w:t>
      </w:r>
      <w:proofErr w:type="spellStart"/>
      <w:r w:rsidRPr="001F780E">
        <w:rPr>
          <w:rFonts w:ascii="Times New Roman" w:hAnsi="Times New Roman" w:cs="Times New Roman"/>
          <w:sz w:val="28"/>
          <w:szCs w:val="28"/>
        </w:rPr>
        <w:t>Финиста</w:t>
      </w:r>
      <w:proofErr w:type="spellEnd"/>
      <w:r w:rsidRPr="001F780E">
        <w:rPr>
          <w:rFonts w:ascii="Times New Roman" w:hAnsi="Times New Roman" w:cs="Times New Roman"/>
          <w:sz w:val="28"/>
          <w:szCs w:val="28"/>
        </w:rPr>
        <w:t xml:space="preserve">: </w:t>
      </w:r>
      <w:r w:rsidRPr="001F780E">
        <w:rPr>
          <w:rFonts w:ascii="Times New Roman" w:hAnsi="Times New Roman" w:cs="Times New Roman"/>
          <w:iCs/>
          <w:sz w:val="28"/>
          <w:szCs w:val="28"/>
        </w:rPr>
        <w:t>Ясный Сокол</w:t>
      </w:r>
      <w:r w:rsidRPr="001F780E">
        <w:rPr>
          <w:rFonts w:ascii="Times New Roman" w:hAnsi="Times New Roman" w:cs="Times New Roman"/>
          <w:sz w:val="28"/>
          <w:szCs w:val="28"/>
        </w:rPr>
        <w:t>, Могучий Орел, Черный Ворон, Острый Глаз?</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10) Как звали девочку, попавшую в королевство кривых зеркал: Надя, </w:t>
      </w:r>
      <w:r w:rsidRPr="001F780E">
        <w:rPr>
          <w:rFonts w:ascii="Times New Roman" w:hAnsi="Times New Roman" w:cs="Times New Roman"/>
          <w:iCs/>
          <w:sz w:val="28"/>
          <w:szCs w:val="28"/>
        </w:rPr>
        <w:t>Оля</w:t>
      </w:r>
      <w:r w:rsidRPr="001F780E">
        <w:rPr>
          <w:rFonts w:ascii="Times New Roman" w:hAnsi="Times New Roman" w:cs="Times New Roman"/>
          <w:sz w:val="28"/>
          <w:szCs w:val="28"/>
        </w:rPr>
        <w:t>, Галя, Соня?</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lastRenderedPageBreak/>
        <w:t xml:space="preserve">11) Имя той, у которой «месяц под косой блестит…»: </w:t>
      </w:r>
      <w:r w:rsidRPr="001F780E">
        <w:rPr>
          <w:rFonts w:ascii="Times New Roman" w:hAnsi="Times New Roman" w:cs="Times New Roman"/>
          <w:iCs/>
          <w:sz w:val="28"/>
          <w:szCs w:val="28"/>
        </w:rPr>
        <w:t>Царевна Лебедь</w:t>
      </w:r>
      <w:r w:rsidRPr="001F780E">
        <w:rPr>
          <w:rFonts w:ascii="Times New Roman" w:hAnsi="Times New Roman" w:cs="Times New Roman"/>
          <w:sz w:val="28"/>
          <w:szCs w:val="28"/>
        </w:rPr>
        <w:t>, Речная царевна, Морская царевна, Царевна Ночи.</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12) Из какого полена папа Карло вырезал Буратино: </w:t>
      </w:r>
      <w:proofErr w:type="gramStart"/>
      <w:r w:rsidRPr="001F780E">
        <w:rPr>
          <w:rFonts w:ascii="Times New Roman" w:hAnsi="Times New Roman" w:cs="Times New Roman"/>
          <w:sz w:val="28"/>
          <w:szCs w:val="28"/>
        </w:rPr>
        <w:t>осиновое</w:t>
      </w:r>
      <w:proofErr w:type="gramEnd"/>
      <w:r w:rsidRPr="001F780E">
        <w:rPr>
          <w:rFonts w:ascii="Times New Roman" w:hAnsi="Times New Roman" w:cs="Times New Roman"/>
          <w:sz w:val="28"/>
          <w:szCs w:val="28"/>
        </w:rPr>
        <w:t xml:space="preserve">, березовое, </w:t>
      </w:r>
      <w:r w:rsidRPr="001F780E">
        <w:rPr>
          <w:rFonts w:ascii="Times New Roman" w:hAnsi="Times New Roman" w:cs="Times New Roman"/>
          <w:iCs/>
          <w:sz w:val="28"/>
          <w:szCs w:val="28"/>
        </w:rPr>
        <w:t>сосновое</w:t>
      </w:r>
      <w:r w:rsidRPr="001F780E">
        <w:rPr>
          <w:rFonts w:ascii="Times New Roman" w:hAnsi="Times New Roman" w:cs="Times New Roman"/>
          <w:sz w:val="28"/>
          <w:szCs w:val="28"/>
        </w:rPr>
        <w:t>, дубовое?</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13) Сколько хвостов было в плетке </w:t>
      </w:r>
      <w:proofErr w:type="spellStart"/>
      <w:r w:rsidRPr="001F780E">
        <w:rPr>
          <w:rFonts w:ascii="Times New Roman" w:hAnsi="Times New Roman" w:cs="Times New Roman"/>
          <w:sz w:val="28"/>
          <w:szCs w:val="28"/>
        </w:rPr>
        <w:t>Карабаса-Барабаса</w:t>
      </w:r>
      <w:proofErr w:type="spellEnd"/>
      <w:r w:rsidRPr="001F780E">
        <w:rPr>
          <w:rFonts w:ascii="Times New Roman" w:hAnsi="Times New Roman" w:cs="Times New Roman"/>
          <w:sz w:val="28"/>
          <w:szCs w:val="28"/>
        </w:rPr>
        <w:t xml:space="preserve">: </w:t>
      </w:r>
      <w:r w:rsidRPr="001F780E">
        <w:rPr>
          <w:rFonts w:ascii="Times New Roman" w:hAnsi="Times New Roman" w:cs="Times New Roman"/>
          <w:iCs/>
          <w:sz w:val="28"/>
          <w:szCs w:val="28"/>
        </w:rPr>
        <w:t>семь,</w:t>
      </w:r>
      <w:r w:rsidRPr="001F780E">
        <w:rPr>
          <w:rFonts w:ascii="Times New Roman" w:hAnsi="Times New Roman" w:cs="Times New Roman"/>
          <w:sz w:val="28"/>
          <w:szCs w:val="28"/>
        </w:rPr>
        <w:t xml:space="preserve"> пять, восемь, шесть?</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14) Какая была фамилия у </w:t>
      </w:r>
      <w:proofErr w:type="spellStart"/>
      <w:r w:rsidRPr="001F780E">
        <w:rPr>
          <w:rFonts w:ascii="Times New Roman" w:hAnsi="Times New Roman" w:cs="Times New Roman"/>
          <w:sz w:val="28"/>
          <w:szCs w:val="28"/>
        </w:rPr>
        <w:t>Пеппи</w:t>
      </w:r>
      <w:proofErr w:type="spellEnd"/>
      <w:r w:rsidRPr="001F780E">
        <w:rPr>
          <w:rFonts w:ascii="Times New Roman" w:hAnsi="Times New Roman" w:cs="Times New Roman"/>
          <w:sz w:val="28"/>
          <w:szCs w:val="28"/>
        </w:rPr>
        <w:t xml:space="preserve">: </w:t>
      </w:r>
      <w:proofErr w:type="spellStart"/>
      <w:r w:rsidRPr="001F780E">
        <w:rPr>
          <w:rFonts w:ascii="Times New Roman" w:hAnsi="Times New Roman" w:cs="Times New Roman"/>
          <w:iCs/>
          <w:sz w:val="28"/>
          <w:szCs w:val="28"/>
        </w:rPr>
        <w:t>Длинныйчулок</w:t>
      </w:r>
      <w:proofErr w:type="spellEnd"/>
      <w:r w:rsidRPr="001F780E">
        <w:rPr>
          <w:rFonts w:ascii="Times New Roman" w:hAnsi="Times New Roman" w:cs="Times New Roman"/>
          <w:sz w:val="28"/>
          <w:szCs w:val="28"/>
        </w:rPr>
        <w:t xml:space="preserve">, </w:t>
      </w:r>
      <w:proofErr w:type="spellStart"/>
      <w:r w:rsidRPr="001F780E">
        <w:rPr>
          <w:rFonts w:ascii="Times New Roman" w:hAnsi="Times New Roman" w:cs="Times New Roman"/>
          <w:sz w:val="28"/>
          <w:szCs w:val="28"/>
        </w:rPr>
        <w:t>Зеленыешорты</w:t>
      </w:r>
      <w:proofErr w:type="spellEnd"/>
      <w:r w:rsidRPr="001F780E">
        <w:rPr>
          <w:rFonts w:ascii="Times New Roman" w:hAnsi="Times New Roman" w:cs="Times New Roman"/>
          <w:sz w:val="28"/>
          <w:szCs w:val="28"/>
        </w:rPr>
        <w:t xml:space="preserve">, </w:t>
      </w:r>
      <w:proofErr w:type="spellStart"/>
      <w:r w:rsidRPr="001F780E">
        <w:rPr>
          <w:rFonts w:ascii="Times New Roman" w:hAnsi="Times New Roman" w:cs="Times New Roman"/>
          <w:sz w:val="28"/>
          <w:szCs w:val="28"/>
        </w:rPr>
        <w:t>Короткаяюбка</w:t>
      </w:r>
      <w:proofErr w:type="spellEnd"/>
      <w:r w:rsidRPr="001F780E">
        <w:rPr>
          <w:rFonts w:ascii="Times New Roman" w:hAnsi="Times New Roman" w:cs="Times New Roman"/>
          <w:sz w:val="28"/>
          <w:szCs w:val="28"/>
        </w:rPr>
        <w:t xml:space="preserve">, </w:t>
      </w:r>
      <w:proofErr w:type="spellStart"/>
      <w:r w:rsidRPr="001F780E">
        <w:rPr>
          <w:rFonts w:ascii="Times New Roman" w:hAnsi="Times New Roman" w:cs="Times New Roman"/>
          <w:sz w:val="28"/>
          <w:szCs w:val="28"/>
        </w:rPr>
        <w:t>Рыжиебрюки</w:t>
      </w:r>
      <w:proofErr w:type="spellEnd"/>
      <w:r w:rsidRPr="001F780E">
        <w:rPr>
          <w:rFonts w:ascii="Times New Roman" w:hAnsi="Times New Roman" w:cs="Times New Roman"/>
          <w:sz w:val="28"/>
          <w:szCs w:val="28"/>
        </w:rPr>
        <w:t>?</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15) Как стали звать </w:t>
      </w:r>
      <w:proofErr w:type="gramStart"/>
      <w:r w:rsidRPr="001F780E">
        <w:rPr>
          <w:rFonts w:ascii="Times New Roman" w:hAnsi="Times New Roman" w:cs="Times New Roman"/>
          <w:sz w:val="28"/>
          <w:szCs w:val="28"/>
        </w:rPr>
        <w:t>Страшилу</w:t>
      </w:r>
      <w:proofErr w:type="gramEnd"/>
      <w:r w:rsidRPr="001F780E">
        <w:rPr>
          <w:rFonts w:ascii="Times New Roman" w:hAnsi="Times New Roman" w:cs="Times New Roman"/>
          <w:sz w:val="28"/>
          <w:szCs w:val="28"/>
        </w:rPr>
        <w:t xml:space="preserve"> после того, как он получил мозги: Умный, </w:t>
      </w:r>
      <w:r w:rsidRPr="001F780E">
        <w:rPr>
          <w:rFonts w:ascii="Times New Roman" w:hAnsi="Times New Roman" w:cs="Times New Roman"/>
          <w:iCs/>
          <w:sz w:val="28"/>
          <w:szCs w:val="28"/>
        </w:rPr>
        <w:t>Мудрый,</w:t>
      </w:r>
      <w:r w:rsidRPr="001F780E">
        <w:rPr>
          <w:rFonts w:ascii="Times New Roman" w:hAnsi="Times New Roman" w:cs="Times New Roman"/>
          <w:sz w:val="28"/>
          <w:szCs w:val="28"/>
        </w:rPr>
        <w:t xml:space="preserve"> Находчивый, Смышленый?</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16) Какой город построил Гудвин: Рубиновый, Янтарный, </w:t>
      </w:r>
      <w:r w:rsidRPr="001F780E">
        <w:rPr>
          <w:rFonts w:ascii="Times New Roman" w:hAnsi="Times New Roman" w:cs="Times New Roman"/>
          <w:iCs/>
          <w:sz w:val="28"/>
          <w:szCs w:val="28"/>
        </w:rPr>
        <w:t>Изумрудный,</w:t>
      </w:r>
      <w:r w:rsidRPr="001F780E">
        <w:rPr>
          <w:rFonts w:ascii="Times New Roman" w:hAnsi="Times New Roman" w:cs="Times New Roman"/>
          <w:sz w:val="28"/>
          <w:szCs w:val="28"/>
        </w:rPr>
        <w:t xml:space="preserve"> Бирюзовый?</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17) Какой танец танцевала птичка на лужайке в ранний час: мазурку, </w:t>
      </w:r>
      <w:r w:rsidRPr="001F780E">
        <w:rPr>
          <w:rFonts w:ascii="Times New Roman" w:hAnsi="Times New Roman" w:cs="Times New Roman"/>
          <w:iCs/>
          <w:sz w:val="28"/>
          <w:szCs w:val="28"/>
        </w:rPr>
        <w:t>польку,</w:t>
      </w:r>
      <w:r w:rsidRPr="001F780E">
        <w:rPr>
          <w:rFonts w:ascii="Times New Roman" w:hAnsi="Times New Roman" w:cs="Times New Roman"/>
          <w:sz w:val="28"/>
          <w:szCs w:val="28"/>
        </w:rPr>
        <w:t xml:space="preserve"> вальс, галоп?</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18) Что Муха купила на базаре: самосвал, </w:t>
      </w:r>
      <w:r w:rsidRPr="001F780E">
        <w:rPr>
          <w:rFonts w:ascii="Times New Roman" w:hAnsi="Times New Roman" w:cs="Times New Roman"/>
          <w:iCs/>
          <w:sz w:val="28"/>
          <w:szCs w:val="28"/>
        </w:rPr>
        <w:t>самовар</w:t>
      </w:r>
      <w:r w:rsidRPr="001F780E">
        <w:rPr>
          <w:rFonts w:ascii="Times New Roman" w:hAnsi="Times New Roman" w:cs="Times New Roman"/>
          <w:sz w:val="28"/>
          <w:szCs w:val="28"/>
        </w:rPr>
        <w:t>, самолет, самокат?</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19) Как звали доброго доктора: </w:t>
      </w:r>
      <w:proofErr w:type="spellStart"/>
      <w:r w:rsidRPr="001F780E">
        <w:rPr>
          <w:rFonts w:ascii="Times New Roman" w:hAnsi="Times New Roman" w:cs="Times New Roman"/>
          <w:sz w:val="28"/>
          <w:szCs w:val="28"/>
        </w:rPr>
        <w:t>Неболит</w:t>
      </w:r>
      <w:proofErr w:type="spellEnd"/>
      <w:r w:rsidRPr="001F780E">
        <w:rPr>
          <w:rFonts w:ascii="Times New Roman" w:hAnsi="Times New Roman" w:cs="Times New Roman"/>
          <w:sz w:val="28"/>
          <w:szCs w:val="28"/>
        </w:rPr>
        <w:t xml:space="preserve">, </w:t>
      </w:r>
      <w:proofErr w:type="spellStart"/>
      <w:r w:rsidRPr="001F780E">
        <w:rPr>
          <w:rFonts w:ascii="Times New Roman" w:hAnsi="Times New Roman" w:cs="Times New Roman"/>
          <w:sz w:val="28"/>
          <w:szCs w:val="28"/>
        </w:rPr>
        <w:t>Ойболит</w:t>
      </w:r>
      <w:proofErr w:type="spellEnd"/>
      <w:r w:rsidRPr="001F780E">
        <w:rPr>
          <w:rFonts w:ascii="Times New Roman" w:hAnsi="Times New Roman" w:cs="Times New Roman"/>
          <w:sz w:val="28"/>
          <w:szCs w:val="28"/>
        </w:rPr>
        <w:t xml:space="preserve">, </w:t>
      </w:r>
      <w:r w:rsidRPr="001F780E">
        <w:rPr>
          <w:rFonts w:ascii="Times New Roman" w:hAnsi="Times New Roman" w:cs="Times New Roman"/>
          <w:iCs/>
          <w:sz w:val="28"/>
          <w:szCs w:val="28"/>
        </w:rPr>
        <w:t>Айболит</w:t>
      </w:r>
      <w:r w:rsidRPr="001F780E">
        <w:rPr>
          <w:rFonts w:ascii="Times New Roman" w:hAnsi="Times New Roman" w:cs="Times New Roman"/>
          <w:sz w:val="28"/>
          <w:szCs w:val="28"/>
        </w:rPr>
        <w:t xml:space="preserve">, </w:t>
      </w:r>
      <w:proofErr w:type="spellStart"/>
      <w:r w:rsidRPr="001F780E">
        <w:rPr>
          <w:rFonts w:ascii="Times New Roman" w:hAnsi="Times New Roman" w:cs="Times New Roman"/>
          <w:sz w:val="28"/>
          <w:szCs w:val="28"/>
        </w:rPr>
        <w:t>Охболит</w:t>
      </w:r>
      <w:proofErr w:type="spellEnd"/>
      <w:r w:rsidRPr="001F780E">
        <w:rPr>
          <w:rFonts w:ascii="Times New Roman" w:hAnsi="Times New Roman" w:cs="Times New Roman"/>
          <w:sz w:val="28"/>
          <w:szCs w:val="28"/>
        </w:rPr>
        <w:t>?</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 xml:space="preserve">20) Кто сдавал в багаж диван, чемодан, саквояж: мама, папа, </w:t>
      </w:r>
      <w:r w:rsidRPr="001F780E">
        <w:rPr>
          <w:rFonts w:ascii="Times New Roman" w:hAnsi="Times New Roman" w:cs="Times New Roman"/>
          <w:iCs/>
          <w:sz w:val="28"/>
          <w:szCs w:val="28"/>
        </w:rPr>
        <w:t>дама</w:t>
      </w:r>
      <w:r w:rsidRPr="001F780E">
        <w:rPr>
          <w:rFonts w:ascii="Times New Roman" w:hAnsi="Times New Roman" w:cs="Times New Roman"/>
          <w:sz w:val="28"/>
          <w:szCs w:val="28"/>
        </w:rPr>
        <w:t>, тетя?</w:t>
      </w: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p>
    <w:p w:rsidR="009B38F5" w:rsidRPr="001F780E" w:rsidRDefault="009B38F5" w:rsidP="009B38F5">
      <w:pPr>
        <w:autoSpaceDE w:val="0"/>
        <w:spacing w:after="0" w:line="240" w:lineRule="auto"/>
        <w:ind w:firstLine="360"/>
        <w:jc w:val="both"/>
        <w:rPr>
          <w:rFonts w:ascii="Times New Roman" w:hAnsi="Times New Roman" w:cs="Times New Roman"/>
          <w:sz w:val="28"/>
          <w:szCs w:val="28"/>
        </w:rPr>
      </w:pPr>
      <w:r w:rsidRPr="001F780E">
        <w:rPr>
          <w:rFonts w:ascii="Times New Roman" w:hAnsi="Times New Roman" w:cs="Times New Roman"/>
          <w:sz w:val="28"/>
          <w:szCs w:val="28"/>
        </w:rPr>
        <w:t>Проверка тестов и выставление баллов.</w:t>
      </w:r>
    </w:p>
    <w:p w:rsidR="009B38F5" w:rsidRPr="001F780E" w:rsidRDefault="009B38F5" w:rsidP="009B38F5">
      <w:pPr>
        <w:pStyle w:val="a3"/>
        <w:keepNext/>
        <w:numPr>
          <w:ilvl w:val="0"/>
          <w:numId w:val="11"/>
        </w:numPr>
        <w:autoSpaceDE w:val="0"/>
        <w:spacing w:before="60" w:after="0" w:line="240" w:lineRule="auto"/>
        <w:jc w:val="both"/>
        <w:rPr>
          <w:rFonts w:ascii="Times New Roman" w:hAnsi="Times New Roman" w:cs="Times New Roman"/>
          <w:spacing w:val="45"/>
          <w:sz w:val="28"/>
          <w:szCs w:val="28"/>
        </w:rPr>
      </w:pPr>
      <w:r w:rsidRPr="001F780E">
        <w:rPr>
          <w:rFonts w:ascii="Times New Roman" w:hAnsi="Times New Roman" w:cs="Times New Roman"/>
          <w:spacing w:val="45"/>
          <w:sz w:val="28"/>
          <w:szCs w:val="28"/>
        </w:rPr>
        <w:t>Подготовка к сочинению.</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 Что вы знаете о сказках?</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 xml:space="preserve">– Прочитайте задание </w:t>
      </w:r>
      <w:proofErr w:type="gramStart"/>
      <w:r w:rsidRPr="001F780E">
        <w:rPr>
          <w:rFonts w:ascii="Times New Roman" w:hAnsi="Times New Roman" w:cs="Times New Roman"/>
          <w:sz w:val="28"/>
          <w:szCs w:val="28"/>
        </w:rPr>
        <w:t>на</w:t>
      </w:r>
      <w:proofErr w:type="gramEnd"/>
      <w:r w:rsidRPr="001F780E">
        <w:rPr>
          <w:rFonts w:ascii="Times New Roman" w:hAnsi="Times New Roman" w:cs="Times New Roman"/>
          <w:sz w:val="28"/>
          <w:szCs w:val="28"/>
        </w:rPr>
        <w:t xml:space="preserve"> с. 49.</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 Какую сказку вы будете сочинять: волшебную, бытовую или сказку о животных? Определите сюжет (последовательность событий).</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 Выберите героев, подберите им имена.</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 Чему учит ваша сказка?</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 Расскажите себе свою сказку шепотом.</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 Оставьте самое главное и запишите сказку.</w:t>
      </w:r>
    </w:p>
    <w:p w:rsidR="009B38F5" w:rsidRPr="002E2CBA" w:rsidRDefault="009B38F5" w:rsidP="009B38F5">
      <w:pPr>
        <w:autoSpaceDE w:val="0"/>
        <w:spacing w:after="0" w:line="240" w:lineRule="auto"/>
        <w:jc w:val="both"/>
        <w:rPr>
          <w:rFonts w:ascii="Times New Roman" w:hAnsi="Times New Roman" w:cs="Times New Roman"/>
          <w:b/>
          <w:sz w:val="28"/>
          <w:szCs w:val="28"/>
        </w:rPr>
      </w:pPr>
      <w:r w:rsidRPr="002E2CBA">
        <w:rPr>
          <w:rFonts w:ascii="Times New Roman" w:hAnsi="Times New Roman" w:cs="Times New Roman"/>
          <w:b/>
          <w:sz w:val="28"/>
          <w:szCs w:val="28"/>
        </w:rPr>
        <w:t>(работа в группах)</w:t>
      </w:r>
    </w:p>
    <w:p w:rsidR="009B38F5" w:rsidRPr="001F780E" w:rsidRDefault="009B38F5" w:rsidP="009B38F5">
      <w:pPr>
        <w:pStyle w:val="a3"/>
        <w:numPr>
          <w:ilvl w:val="0"/>
          <w:numId w:val="11"/>
        </w:num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Презентация сказок.</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Чтение сказок учащимися 3 групп по очереди.</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 Какова мораль ваших сказок? (Ответы детей)</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lang w:val="en-US"/>
        </w:rPr>
        <w:t>VI</w:t>
      </w:r>
      <w:r w:rsidRPr="001F780E">
        <w:rPr>
          <w:rFonts w:ascii="Times New Roman" w:hAnsi="Times New Roman" w:cs="Times New Roman"/>
          <w:sz w:val="28"/>
          <w:szCs w:val="28"/>
        </w:rPr>
        <w:t>. Рефлексия.</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 Ребята, давайте подведём итог нашей работы. Почему дети и взрослые любят сказки?</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 Чему учат сказки?</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 Что особенно понравилось на уроке?</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 Какая работа вызвала интерес?</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 xml:space="preserve">– Подведите итог работы в группе. </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Оценка работы группы. Листы самооценки вывешиваются на доску.</w:t>
      </w:r>
    </w:p>
    <w:p w:rsidR="009B38F5" w:rsidRPr="001F780E" w:rsidRDefault="009B38F5" w:rsidP="009B38F5">
      <w:pPr>
        <w:autoSpaceDE w:val="0"/>
        <w:spacing w:after="0" w:line="240" w:lineRule="auto"/>
        <w:jc w:val="both"/>
        <w:rPr>
          <w:rFonts w:ascii="Times New Roman" w:hAnsi="Times New Roman" w:cs="Times New Roman"/>
          <w:sz w:val="28"/>
          <w:szCs w:val="28"/>
        </w:rPr>
      </w:pPr>
      <w:r w:rsidRPr="001F780E">
        <w:rPr>
          <w:rFonts w:ascii="Times New Roman" w:hAnsi="Times New Roman" w:cs="Times New Roman"/>
          <w:sz w:val="28"/>
          <w:szCs w:val="28"/>
        </w:rPr>
        <w:t>Награждение самой активно группы грамотой «Лучший знаток сказок»</w:t>
      </w:r>
    </w:p>
    <w:p w:rsidR="009B38F5" w:rsidRPr="00524EBD" w:rsidRDefault="009B38F5" w:rsidP="009B38F5">
      <w:pPr>
        <w:pStyle w:val="a3"/>
        <w:numPr>
          <w:ilvl w:val="0"/>
          <w:numId w:val="11"/>
        </w:numPr>
        <w:autoSpaceDE w:val="0"/>
        <w:spacing w:after="0" w:line="240" w:lineRule="auto"/>
        <w:rPr>
          <w:rFonts w:ascii="Times New Roman" w:hAnsi="Times New Roman" w:cs="Times New Roman"/>
          <w:sz w:val="28"/>
          <w:szCs w:val="28"/>
        </w:rPr>
      </w:pPr>
      <w:r w:rsidRPr="00524EBD">
        <w:rPr>
          <w:rFonts w:ascii="Times New Roman" w:hAnsi="Times New Roman" w:cs="Times New Roman"/>
          <w:sz w:val="28"/>
          <w:szCs w:val="28"/>
        </w:rPr>
        <w:t>Домашнее задание: выполнить рисунки к своим сказкам.</w:t>
      </w:r>
    </w:p>
    <w:p w:rsidR="009B38F5" w:rsidRPr="001F780E" w:rsidRDefault="009B38F5" w:rsidP="009B38F5">
      <w:pPr>
        <w:spacing w:line="240" w:lineRule="auto"/>
        <w:jc w:val="center"/>
        <w:rPr>
          <w:rFonts w:ascii="Times New Roman" w:hAnsi="Times New Roman" w:cs="Times New Roman"/>
          <w:sz w:val="28"/>
          <w:szCs w:val="28"/>
        </w:rPr>
      </w:pPr>
    </w:p>
    <w:p w:rsidR="009B38F5" w:rsidRPr="001F780E" w:rsidRDefault="009B38F5" w:rsidP="009B38F5">
      <w:pPr>
        <w:spacing w:line="240" w:lineRule="auto"/>
        <w:rPr>
          <w:rFonts w:ascii="Times New Roman" w:hAnsi="Times New Roman" w:cs="Times New Roman"/>
          <w:sz w:val="28"/>
          <w:szCs w:val="28"/>
        </w:rPr>
      </w:pPr>
    </w:p>
    <w:p w:rsidR="009B38F5" w:rsidRDefault="00EA52DA" w:rsidP="009B38F5">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w:t>
      </w:r>
      <w:r w:rsidR="009B38F5">
        <w:rPr>
          <w:rFonts w:ascii="Times New Roman" w:eastAsia="Times New Roman" w:hAnsi="Times New Roman" w:cs="Times New Roman"/>
          <w:sz w:val="28"/>
          <w:szCs w:val="28"/>
        </w:rPr>
        <w:t>писок литературы.</w:t>
      </w:r>
    </w:p>
    <w:p w:rsidR="009B38F5" w:rsidRPr="00237AB1" w:rsidRDefault="009B38F5" w:rsidP="009B38F5">
      <w:pPr>
        <w:pStyle w:val="a3"/>
        <w:numPr>
          <w:ilvl w:val="0"/>
          <w:numId w:val="17"/>
        </w:numPr>
        <w:spacing w:line="240" w:lineRule="auto"/>
        <w:rPr>
          <w:rFonts w:ascii="Times New Roman" w:eastAsia="Times New Roman" w:hAnsi="Times New Roman" w:cs="Times New Roman"/>
          <w:sz w:val="28"/>
          <w:szCs w:val="28"/>
        </w:rPr>
      </w:pPr>
      <w:proofErr w:type="spellStart"/>
      <w:r w:rsidRPr="00237AB1">
        <w:rPr>
          <w:rFonts w:ascii="Times New Roman" w:eastAsia="Times New Roman" w:hAnsi="Times New Roman" w:cs="Times New Roman"/>
          <w:sz w:val="28"/>
          <w:szCs w:val="28"/>
          <w:lang w:eastAsia="ru-RU"/>
        </w:rPr>
        <w:t>Утеева</w:t>
      </w:r>
      <w:proofErr w:type="spellEnd"/>
      <w:r w:rsidRPr="00237AB1">
        <w:rPr>
          <w:rFonts w:ascii="Times New Roman" w:eastAsia="Times New Roman" w:hAnsi="Times New Roman" w:cs="Times New Roman"/>
          <w:sz w:val="28"/>
          <w:szCs w:val="28"/>
          <w:lang w:eastAsia="ru-RU"/>
        </w:rPr>
        <w:t xml:space="preserve"> Р. А. Групповая работа как одна из форм деятельности учащихся на уроке // Математика в школе, 1985 №2.</w:t>
      </w:r>
    </w:p>
    <w:p w:rsidR="009B38F5" w:rsidRPr="00237AB1" w:rsidRDefault="009B38F5" w:rsidP="009B38F5">
      <w:pPr>
        <w:numPr>
          <w:ilvl w:val="0"/>
          <w:numId w:val="17"/>
        </w:numPr>
        <w:suppressAutoHyphens w:val="0"/>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37AB1">
        <w:rPr>
          <w:rFonts w:ascii="Times New Roman" w:eastAsia="Times New Roman" w:hAnsi="Times New Roman" w:cs="Times New Roman"/>
          <w:sz w:val="28"/>
          <w:szCs w:val="28"/>
          <w:lang w:eastAsia="ru-RU"/>
        </w:rPr>
        <w:t>Бабанский</w:t>
      </w:r>
      <w:proofErr w:type="spellEnd"/>
      <w:r w:rsidRPr="00237AB1">
        <w:rPr>
          <w:rFonts w:ascii="Times New Roman" w:eastAsia="Times New Roman" w:hAnsi="Times New Roman" w:cs="Times New Roman"/>
          <w:sz w:val="28"/>
          <w:szCs w:val="28"/>
          <w:lang w:eastAsia="ru-RU"/>
        </w:rPr>
        <w:t xml:space="preserve"> Ю.К. Методы обучения в современной общеобразовательной школе. – М.: Просвещение, 1985.</w:t>
      </w:r>
    </w:p>
    <w:p w:rsidR="009B38F5" w:rsidRPr="00237AB1" w:rsidRDefault="009B38F5" w:rsidP="009B38F5">
      <w:pPr>
        <w:pStyle w:val="a3"/>
        <w:numPr>
          <w:ilvl w:val="0"/>
          <w:numId w:val="17"/>
        </w:numPr>
        <w:suppressAutoHyphens w:val="0"/>
        <w:spacing w:line="240" w:lineRule="auto"/>
        <w:contextualSpacing/>
        <w:jc w:val="both"/>
        <w:rPr>
          <w:rFonts w:ascii="Times New Roman" w:hAnsi="Times New Roman" w:cs="Times New Roman"/>
          <w:sz w:val="28"/>
          <w:szCs w:val="28"/>
        </w:rPr>
      </w:pPr>
      <w:proofErr w:type="spellStart"/>
      <w:r w:rsidRPr="00237AB1">
        <w:rPr>
          <w:rFonts w:ascii="Times New Roman" w:hAnsi="Times New Roman" w:cs="Times New Roman"/>
          <w:sz w:val="28"/>
          <w:szCs w:val="28"/>
        </w:rPr>
        <w:t>Цукерман</w:t>
      </w:r>
      <w:proofErr w:type="spellEnd"/>
      <w:r w:rsidRPr="00237AB1">
        <w:rPr>
          <w:rFonts w:ascii="Times New Roman" w:hAnsi="Times New Roman" w:cs="Times New Roman"/>
          <w:sz w:val="28"/>
          <w:szCs w:val="28"/>
        </w:rPr>
        <w:t xml:space="preserve"> Г.А., Поливанова К.П. Введение в школьную жизнь. </w:t>
      </w:r>
      <w:proofErr w:type="gramStart"/>
      <w:r w:rsidRPr="00237AB1">
        <w:rPr>
          <w:rFonts w:ascii="Times New Roman" w:hAnsi="Times New Roman" w:cs="Times New Roman"/>
          <w:sz w:val="28"/>
          <w:szCs w:val="28"/>
        </w:rPr>
        <w:t>–М</w:t>
      </w:r>
      <w:proofErr w:type="gramEnd"/>
      <w:r w:rsidRPr="00237AB1">
        <w:rPr>
          <w:rFonts w:ascii="Times New Roman" w:hAnsi="Times New Roman" w:cs="Times New Roman"/>
          <w:sz w:val="28"/>
          <w:szCs w:val="28"/>
        </w:rPr>
        <w:t>.: Московский центр качества образования, 2010.</w:t>
      </w:r>
    </w:p>
    <w:p w:rsidR="009B38F5" w:rsidRPr="00237AB1" w:rsidRDefault="009B38F5" w:rsidP="009B38F5">
      <w:pPr>
        <w:pStyle w:val="a3"/>
        <w:numPr>
          <w:ilvl w:val="0"/>
          <w:numId w:val="17"/>
        </w:numPr>
        <w:spacing w:line="240" w:lineRule="auto"/>
        <w:rPr>
          <w:rFonts w:ascii="Times New Roman" w:eastAsia="Times New Roman" w:hAnsi="Times New Roman" w:cs="Times New Roman"/>
          <w:sz w:val="28"/>
          <w:szCs w:val="28"/>
        </w:rPr>
      </w:pPr>
      <w:r w:rsidRPr="00237AB1">
        <w:rPr>
          <w:rFonts w:ascii="Times New Roman" w:hAnsi="Times New Roman" w:cs="Times New Roman"/>
          <w:sz w:val="28"/>
          <w:szCs w:val="28"/>
        </w:rPr>
        <w:t>С.Танцоров. Групповая работа в развивающем образовании. Исследовательская разработка для учителя. – Рига: ПЦ ''Эксперимент'', 1997</w:t>
      </w:r>
    </w:p>
    <w:p w:rsidR="009B38F5" w:rsidRPr="00237AB1" w:rsidRDefault="009B38F5" w:rsidP="009B38F5">
      <w:pPr>
        <w:pStyle w:val="a3"/>
        <w:numPr>
          <w:ilvl w:val="0"/>
          <w:numId w:val="17"/>
        </w:numPr>
        <w:spacing w:line="240" w:lineRule="auto"/>
        <w:jc w:val="both"/>
        <w:rPr>
          <w:rFonts w:ascii="Times New Roman" w:hAnsi="Times New Roman" w:cs="Times New Roman"/>
          <w:sz w:val="28"/>
          <w:szCs w:val="28"/>
        </w:rPr>
      </w:pPr>
      <w:r w:rsidRPr="00237AB1">
        <w:rPr>
          <w:rFonts w:ascii="Times New Roman" w:hAnsi="Times New Roman" w:cs="Times New Roman"/>
          <w:sz w:val="28"/>
          <w:szCs w:val="28"/>
        </w:rPr>
        <w:t xml:space="preserve">И.В.Перепелица, </w:t>
      </w:r>
      <w:proofErr w:type="spellStart"/>
      <w:r w:rsidRPr="00237AB1">
        <w:rPr>
          <w:rFonts w:ascii="Times New Roman" w:hAnsi="Times New Roman" w:cs="Times New Roman"/>
          <w:sz w:val="28"/>
          <w:szCs w:val="28"/>
        </w:rPr>
        <w:t>И.И.Куксгаузен</w:t>
      </w:r>
      <w:proofErr w:type="spellEnd"/>
      <w:r w:rsidRPr="00237AB1">
        <w:rPr>
          <w:rFonts w:ascii="Times New Roman" w:hAnsi="Times New Roman" w:cs="Times New Roman"/>
          <w:sz w:val="28"/>
          <w:szCs w:val="28"/>
        </w:rPr>
        <w:t xml:space="preserve">. Метод коллективного </w:t>
      </w:r>
      <w:proofErr w:type="spellStart"/>
      <w:r w:rsidRPr="00237AB1">
        <w:rPr>
          <w:rFonts w:ascii="Times New Roman" w:hAnsi="Times New Roman" w:cs="Times New Roman"/>
          <w:sz w:val="28"/>
          <w:szCs w:val="28"/>
        </w:rPr>
        <w:t>взаимообучения</w:t>
      </w:r>
      <w:proofErr w:type="spellEnd"/>
      <w:r w:rsidRPr="00237AB1">
        <w:rPr>
          <w:rFonts w:ascii="Times New Roman" w:hAnsi="Times New Roman" w:cs="Times New Roman"/>
          <w:sz w:val="28"/>
          <w:szCs w:val="28"/>
        </w:rPr>
        <w:t xml:space="preserve"> при работе по Образовательной системе ''Школа 2100''. - </w:t>
      </w:r>
      <w:proofErr w:type="spellStart"/>
      <w:r w:rsidRPr="00237AB1">
        <w:rPr>
          <w:rFonts w:ascii="Times New Roman" w:hAnsi="Times New Roman" w:cs="Times New Roman"/>
          <w:sz w:val="28"/>
          <w:szCs w:val="28"/>
        </w:rPr>
        <w:t>ж</w:t>
      </w:r>
      <w:proofErr w:type="gramStart"/>
      <w:r w:rsidRPr="00237AB1">
        <w:rPr>
          <w:rFonts w:ascii="Times New Roman" w:hAnsi="Times New Roman" w:cs="Times New Roman"/>
          <w:sz w:val="28"/>
          <w:szCs w:val="28"/>
        </w:rPr>
        <w:t>.'</w:t>
      </w:r>
      <w:proofErr w:type="gramEnd"/>
      <w:r w:rsidRPr="00237AB1">
        <w:rPr>
          <w:rFonts w:ascii="Times New Roman" w:hAnsi="Times New Roman" w:cs="Times New Roman"/>
          <w:sz w:val="28"/>
          <w:szCs w:val="28"/>
        </w:rPr>
        <w:t>'Начальная</w:t>
      </w:r>
      <w:proofErr w:type="spellEnd"/>
      <w:r w:rsidRPr="00237AB1">
        <w:rPr>
          <w:rFonts w:ascii="Times New Roman" w:hAnsi="Times New Roman" w:cs="Times New Roman"/>
          <w:sz w:val="28"/>
          <w:szCs w:val="28"/>
        </w:rPr>
        <w:t xml:space="preserve"> школа плюс до и после'', №11 – 2003 г., стр. 12</w:t>
      </w:r>
    </w:p>
    <w:p w:rsidR="009B38F5" w:rsidRPr="00237AB1" w:rsidRDefault="009B38F5" w:rsidP="009B38F5">
      <w:pPr>
        <w:pStyle w:val="a3"/>
        <w:numPr>
          <w:ilvl w:val="0"/>
          <w:numId w:val="17"/>
        </w:numPr>
        <w:spacing w:line="240" w:lineRule="auto"/>
        <w:jc w:val="both"/>
        <w:rPr>
          <w:rFonts w:ascii="Times New Roman" w:hAnsi="Times New Roman" w:cs="Times New Roman"/>
          <w:sz w:val="28"/>
          <w:szCs w:val="28"/>
        </w:rPr>
      </w:pPr>
      <w:proofErr w:type="spellStart"/>
      <w:r w:rsidRPr="00237AB1">
        <w:rPr>
          <w:rFonts w:ascii="Times New Roman" w:hAnsi="Times New Roman" w:cs="Times New Roman"/>
          <w:sz w:val="28"/>
          <w:szCs w:val="28"/>
        </w:rPr>
        <w:t>О.В.Чиханова</w:t>
      </w:r>
      <w:proofErr w:type="spellEnd"/>
      <w:r w:rsidRPr="00237AB1">
        <w:rPr>
          <w:rFonts w:ascii="Times New Roman" w:hAnsi="Times New Roman" w:cs="Times New Roman"/>
          <w:sz w:val="28"/>
          <w:szCs w:val="28"/>
        </w:rPr>
        <w:t xml:space="preserve">. Групповая форма организации урока введения нового знания. - </w:t>
      </w:r>
      <w:proofErr w:type="spellStart"/>
      <w:r w:rsidRPr="00237AB1">
        <w:rPr>
          <w:rFonts w:ascii="Times New Roman" w:hAnsi="Times New Roman" w:cs="Times New Roman"/>
          <w:sz w:val="28"/>
          <w:szCs w:val="28"/>
        </w:rPr>
        <w:t>ж</w:t>
      </w:r>
      <w:proofErr w:type="gramStart"/>
      <w:r w:rsidRPr="00237AB1">
        <w:rPr>
          <w:rFonts w:ascii="Times New Roman" w:hAnsi="Times New Roman" w:cs="Times New Roman"/>
          <w:sz w:val="28"/>
          <w:szCs w:val="28"/>
        </w:rPr>
        <w:t>.'</w:t>
      </w:r>
      <w:proofErr w:type="gramEnd"/>
      <w:r w:rsidRPr="00237AB1">
        <w:rPr>
          <w:rFonts w:ascii="Times New Roman" w:hAnsi="Times New Roman" w:cs="Times New Roman"/>
          <w:sz w:val="28"/>
          <w:szCs w:val="28"/>
        </w:rPr>
        <w:t>'Начальная</w:t>
      </w:r>
      <w:proofErr w:type="spellEnd"/>
      <w:r w:rsidRPr="00237AB1">
        <w:rPr>
          <w:rFonts w:ascii="Times New Roman" w:hAnsi="Times New Roman" w:cs="Times New Roman"/>
          <w:sz w:val="28"/>
          <w:szCs w:val="28"/>
        </w:rPr>
        <w:t xml:space="preserve"> школа плюс до и после'', №2 – 2003 г., стр.36</w:t>
      </w:r>
    </w:p>
    <w:p w:rsidR="009B38F5" w:rsidRPr="00237AB1" w:rsidRDefault="009B38F5" w:rsidP="009B38F5">
      <w:pPr>
        <w:pStyle w:val="a3"/>
        <w:numPr>
          <w:ilvl w:val="0"/>
          <w:numId w:val="17"/>
        </w:numPr>
        <w:spacing w:line="240" w:lineRule="auto"/>
        <w:jc w:val="both"/>
        <w:rPr>
          <w:rFonts w:ascii="Times New Roman" w:hAnsi="Times New Roman" w:cs="Times New Roman"/>
          <w:sz w:val="28"/>
          <w:szCs w:val="28"/>
        </w:rPr>
      </w:pPr>
      <w:r w:rsidRPr="00237AB1">
        <w:rPr>
          <w:rFonts w:ascii="Times New Roman" w:hAnsi="Times New Roman" w:cs="Times New Roman"/>
          <w:sz w:val="28"/>
          <w:szCs w:val="28"/>
        </w:rPr>
        <w:t xml:space="preserve">А.Б.Воронцов. Основные составляющие развивающего эффекта образовательной системы </w:t>
      </w:r>
      <w:proofErr w:type="spellStart"/>
      <w:r w:rsidRPr="00237AB1">
        <w:rPr>
          <w:rFonts w:ascii="Times New Roman" w:hAnsi="Times New Roman" w:cs="Times New Roman"/>
          <w:sz w:val="28"/>
          <w:szCs w:val="28"/>
        </w:rPr>
        <w:t>Д.Б.Эльконина</w:t>
      </w:r>
      <w:proofErr w:type="spellEnd"/>
      <w:r w:rsidRPr="00237AB1">
        <w:rPr>
          <w:rFonts w:ascii="Times New Roman" w:hAnsi="Times New Roman" w:cs="Times New Roman"/>
          <w:sz w:val="28"/>
          <w:szCs w:val="28"/>
        </w:rPr>
        <w:t xml:space="preserve"> – В.В.Давыдова. – М.,2000</w:t>
      </w:r>
    </w:p>
    <w:p w:rsidR="009B38F5" w:rsidRDefault="009B38F5" w:rsidP="009B38F5">
      <w:pPr>
        <w:pStyle w:val="a3"/>
        <w:numPr>
          <w:ilvl w:val="0"/>
          <w:numId w:val="17"/>
        </w:numPr>
        <w:spacing w:line="240" w:lineRule="auto"/>
        <w:jc w:val="both"/>
        <w:rPr>
          <w:rFonts w:ascii="Times New Roman" w:hAnsi="Times New Roman" w:cs="Times New Roman"/>
          <w:sz w:val="28"/>
          <w:szCs w:val="28"/>
        </w:rPr>
      </w:pPr>
      <w:r w:rsidRPr="00237AB1">
        <w:rPr>
          <w:rFonts w:ascii="Times New Roman" w:hAnsi="Times New Roman" w:cs="Times New Roman"/>
          <w:sz w:val="28"/>
          <w:szCs w:val="28"/>
        </w:rPr>
        <w:t xml:space="preserve"> И.В.Носова. Особенности работы в малых группах. – </w:t>
      </w:r>
      <w:proofErr w:type="spellStart"/>
      <w:r w:rsidRPr="00237AB1">
        <w:rPr>
          <w:rFonts w:ascii="Times New Roman" w:hAnsi="Times New Roman" w:cs="Times New Roman"/>
          <w:sz w:val="28"/>
          <w:szCs w:val="28"/>
        </w:rPr>
        <w:t>ж</w:t>
      </w:r>
      <w:proofErr w:type="gramStart"/>
      <w:r w:rsidRPr="00237AB1">
        <w:rPr>
          <w:rFonts w:ascii="Times New Roman" w:hAnsi="Times New Roman" w:cs="Times New Roman"/>
          <w:sz w:val="28"/>
          <w:szCs w:val="28"/>
        </w:rPr>
        <w:t>.'</w:t>
      </w:r>
      <w:proofErr w:type="gramEnd"/>
      <w:r w:rsidRPr="00237AB1">
        <w:rPr>
          <w:rFonts w:ascii="Times New Roman" w:hAnsi="Times New Roman" w:cs="Times New Roman"/>
          <w:sz w:val="28"/>
          <w:szCs w:val="28"/>
        </w:rPr>
        <w:t>'Начальная</w:t>
      </w:r>
      <w:proofErr w:type="spellEnd"/>
      <w:r w:rsidRPr="00237AB1">
        <w:rPr>
          <w:rFonts w:ascii="Times New Roman" w:hAnsi="Times New Roman" w:cs="Times New Roman"/>
          <w:sz w:val="28"/>
          <w:szCs w:val="28"/>
        </w:rPr>
        <w:t xml:space="preserve"> школа плюс до и после'',№6 – 2004 г., стр. 69</w:t>
      </w:r>
      <w:r>
        <w:rPr>
          <w:rFonts w:ascii="Times New Roman" w:hAnsi="Times New Roman" w:cs="Times New Roman"/>
          <w:sz w:val="28"/>
          <w:szCs w:val="28"/>
        </w:rPr>
        <w:t>.</w:t>
      </w:r>
    </w:p>
    <w:p w:rsidR="009B38F5" w:rsidRDefault="009B38F5" w:rsidP="009B38F5">
      <w:pPr>
        <w:spacing w:line="240" w:lineRule="auto"/>
        <w:jc w:val="both"/>
        <w:rPr>
          <w:rFonts w:ascii="Times New Roman" w:hAnsi="Times New Roman" w:cs="Times New Roman"/>
          <w:sz w:val="28"/>
          <w:szCs w:val="28"/>
        </w:rPr>
      </w:pPr>
    </w:p>
    <w:p w:rsidR="009B38F5" w:rsidRDefault="009B38F5" w:rsidP="009B38F5">
      <w:pPr>
        <w:spacing w:line="240" w:lineRule="auto"/>
        <w:jc w:val="center"/>
        <w:rPr>
          <w:rFonts w:ascii="Times New Roman" w:hAnsi="Times New Roman" w:cs="Times New Roman"/>
          <w:sz w:val="28"/>
          <w:szCs w:val="28"/>
        </w:rPr>
      </w:pPr>
      <w:r>
        <w:rPr>
          <w:rFonts w:ascii="Times New Roman" w:hAnsi="Times New Roman" w:cs="Times New Roman"/>
          <w:sz w:val="28"/>
          <w:szCs w:val="28"/>
        </w:rPr>
        <w:t>Интернет сайты.</w:t>
      </w:r>
    </w:p>
    <w:p w:rsidR="009B38F5" w:rsidRPr="002151B9" w:rsidRDefault="00F136C7" w:rsidP="009B38F5">
      <w:pPr>
        <w:pStyle w:val="a3"/>
        <w:numPr>
          <w:ilvl w:val="0"/>
          <w:numId w:val="18"/>
        </w:numPr>
        <w:spacing w:line="240" w:lineRule="auto"/>
        <w:jc w:val="both"/>
        <w:rPr>
          <w:rStyle w:val="b-serp-urlitem"/>
          <w:rFonts w:ascii="Times New Roman" w:hAnsi="Times New Roman" w:cs="Times New Roman"/>
          <w:sz w:val="28"/>
          <w:szCs w:val="28"/>
        </w:rPr>
      </w:pPr>
      <w:hyperlink r:id="rId11" w:tgtFrame="_blank" w:history="1">
        <w:proofErr w:type="spellStart"/>
        <w:r w:rsidR="009B38F5" w:rsidRPr="002151B9">
          <w:rPr>
            <w:rStyle w:val="a9"/>
            <w:rFonts w:ascii="Times New Roman" w:hAnsi="Times New Roman" w:cs="Times New Roman"/>
            <w:sz w:val="28"/>
            <w:szCs w:val="28"/>
          </w:rPr>
          <w:t>menobr.ru</w:t>
        </w:r>
        <w:proofErr w:type="spellEnd"/>
      </w:hyperlink>
    </w:p>
    <w:p w:rsidR="009B38F5" w:rsidRPr="002151B9" w:rsidRDefault="00F136C7" w:rsidP="009B38F5">
      <w:pPr>
        <w:pStyle w:val="a3"/>
        <w:numPr>
          <w:ilvl w:val="0"/>
          <w:numId w:val="18"/>
        </w:numPr>
        <w:spacing w:line="240" w:lineRule="auto"/>
        <w:jc w:val="both"/>
        <w:rPr>
          <w:rStyle w:val="b-serp-urlitem"/>
          <w:rFonts w:ascii="Times New Roman" w:hAnsi="Times New Roman" w:cs="Times New Roman"/>
          <w:sz w:val="28"/>
          <w:szCs w:val="28"/>
        </w:rPr>
      </w:pPr>
      <w:hyperlink r:id="rId12" w:tgtFrame="_blank" w:history="1">
        <w:r w:rsidR="009B38F5" w:rsidRPr="002151B9">
          <w:rPr>
            <w:rStyle w:val="a9"/>
            <w:rFonts w:ascii="Times New Roman" w:hAnsi="Times New Roman" w:cs="Times New Roman"/>
            <w:sz w:val="28"/>
            <w:szCs w:val="28"/>
          </w:rPr>
          <w:t>nsc.1september.ru</w:t>
        </w:r>
      </w:hyperlink>
    </w:p>
    <w:p w:rsidR="009B38F5" w:rsidRPr="002151B9" w:rsidRDefault="00F136C7" w:rsidP="009B38F5">
      <w:pPr>
        <w:pStyle w:val="a3"/>
        <w:numPr>
          <w:ilvl w:val="0"/>
          <w:numId w:val="18"/>
        </w:numPr>
        <w:spacing w:line="240" w:lineRule="auto"/>
        <w:jc w:val="both"/>
        <w:rPr>
          <w:rStyle w:val="b-serp-urlitem"/>
          <w:rFonts w:ascii="Times New Roman" w:hAnsi="Times New Roman" w:cs="Times New Roman"/>
          <w:sz w:val="28"/>
          <w:szCs w:val="28"/>
        </w:rPr>
      </w:pPr>
      <w:hyperlink r:id="rId13" w:tgtFrame="_blank" w:history="1">
        <w:proofErr w:type="spellStart"/>
        <w:r w:rsidR="009B38F5" w:rsidRPr="002151B9">
          <w:rPr>
            <w:rStyle w:val="a9"/>
            <w:rFonts w:ascii="Times New Roman" w:hAnsi="Times New Roman" w:cs="Times New Roman"/>
            <w:sz w:val="28"/>
            <w:szCs w:val="28"/>
          </w:rPr>
          <w:t>tom-zr</w:t>
        </w:r>
        <w:r w:rsidR="009B38F5" w:rsidRPr="002151B9">
          <w:rPr>
            <w:rStyle w:val="a9"/>
            <w:rFonts w:ascii="Times New Roman" w:hAnsi="Times New Roman" w:cs="Times New Roman"/>
            <w:b/>
            <w:bCs/>
            <w:sz w:val="28"/>
            <w:szCs w:val="28"/>
          </w:rPr>
          <w:t>school</w:t>
        </w:r>
        <w:r w:rsidR="009B38F5" w:rsidRPr="002151B9">
          <w:rPr>
            <w:rStyle w:val="a9"/>
            <w:rFonts w:ascii="Times New Roman" w:hAnsi="Times New Roman" w:cs="Times New Roman"/>
            <w:sz w:val="28"/>
            <w:szCs w:val="28"/>
          </w:rPr>
          <w:t>.edu.tomsk.ru</w:t>
        </w:r>
        <w:proofErr w:type="spellEnd"/>
      </w:hyperlink>
    </w:p>
    <w:p w:rsidR="009B38F5" w:rsidRPr="002151B9" w:rsidRDefault="00F136C7" w:rsidP="009B38F5">
      <w:pPr>
        <w:pStyle w:val="a3"/>
        <w:numPr>
          <w:ilvl w:val="0"/>
          <w:numId w:val="18"/>
        </w:numPr>
        <w:spacing w:line="240" w:lineRule="auto"/>
        <w:jc w:val="both"/>
        <w:rPr>
          <w:rFonts w:ascii="Times New Roman" w:hAnsi="Times New Roman" w:cs="Times New Roman"/>
          <w:sz w:val="28"/>
          <w:szCs w:val="28"/>
        </w:rPr>
      </w:pPr>
      <w:hyperlink r:id="rId14" w:tgtFrame="_blank" w:history="1">
        <w:proofErr w:type="spellStart"/>
        <w:r w:rsidR="009B38F5" w:rsidRPr="002151B9">
          <w:rPr>
            <w:rStyle w:val="a9"/>
            <w:rFonts w:ascii="Times New Roman" w:hAnsi="Times New Roman" w:cs="Times New Roman"/>
            <w:sz w:val="28"/>
            <w:szCs w:val="28"/>
          </w:rPr>
          <w:t>uchportal.ru</w:t>
        </w:r>
        <w:proofErr w:type="spellEnd"/>
      </w:hyperlink>
    </w:p>
    <w:p w:rsidR="00860F73" w:rsidRDefault="00860F73"/>
    <w:sectPr w:rsidR="00860F73" w:rsidSect="001F780E">
      <w:footerReference w:type="default" r:id="rId15"/>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59C" w:rsidRDefault="001A159C" w:rsidP="00F136C7">
      <w:pPr>
        <w:spacing w:after="0" w:line="240" w:lineRule="auto"/>
      </w:pPr>
      <w:r>
        <w:separator/>
      </w:r>
    </w:p>
  </w:endnote>
  <w:endnote w:type="continuationSeparator" w:id="0">
    <w:p w:rsidR="001A159C" w:rsidRDefault="001A159C" w:rsidP="00F13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110"/>
      <w:docPartObj>
        <w:docPartGallery w:val="Page Numbers (Bottom of Page)"/>
        <w:docPartUnique/>
      </w:docPartObj>
    </w:sdtPr>
    <w:sdtContent>
      <w:p w:rsidR="00237AB1" w:rsidRDefault="00F136C7">
        <w:pPr>
          <w:pStyle w:val="a7"/>
          <w:jc w:val="center"/>
        </w:pPr>
        <w:r>
          <w:fldChar w:fldCharType="begin"/>
        </w:r>
        <w:r w:rsidR="009B38F5">
          <w:instrText xml:space="preserve"> PAGE   \* MERGEFORMAT </w:instrText>
        </w:r>
        <w:r>
          <w:fldChar w:fldCharType="separate"/>
        </w:r>
        <w:r w:rsidR="00EA52DA">
          <w:rPr>
            <w:noProof/>
          </w:rPr>
          <w:t>21</w:t>
        </w:r>
        <w:r>
          <w:fldChar w:fldCharType="end"/>
        </w:r>
      </w:p>
    </w:sdtContent>
  </w:sdt>
  <w:p w:rsidR="00237AB1" w:rsidRDefault="001A15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59C" w:rsidRDefault="001A159C" w:rsidP="00F136C7">
      <w:pPr>
        <w:spacing w:after="0" w:line="240" w:lineRule="auto"/>
      </w:pPr>
      <w:r>
        <w:separator/>
      </w:r>
    </w:p>
  </w:footnote>
  <w:footnote w:type="continuationSeparator" w:id="0">
    <w:p w:rsidR="001A159C" w:rsidRDefault="001A159C" w:rsidP="00F13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2"/>
    <w:multiLevelType w:val="multilevel"/>
    <w:tmpl w:val="00000002"/>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0000003"/>
    <w:multiLevelType w:val="singleLevel"/>
    <w:tmpl w:val="00000003"/>
    <w:name w:val="WW8Num5"/>
    <w:lvl w:ilvl="0">
      <w:start w:val="1"/>
      <w:numFmt w:val="decimal"/>
      <w:lvlText w:val="%1)"/>
      <w:lvlJc w:val="left"/>
      <w:pPr>
        <w:tabs>
          <w:tab w:val="num" w:pos="0"/>
        </w:tabs>
        <w:ind w:left="1211" w:hanging="360"/>
      </w:p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5">
    <w:nsid w:val="00000006"/>
    <w:multiLevelType w:val="singleLevel"/>
    <w:tmpl w:val="00000006"/>
    <w:name w:val="WW8Num8"/>
    <w:lvl w:ilvl="0">
      <w:start w:val="1"/>
      <w:numFmt w:val="decimal"/>
      <w:lvlText w:val="%1."/>
      <w:lvlJc w:val="left"/>
      <w:pPr>
        <w:tabs>
          <w:tab w:val="num" w:pos="0"/>
        </w:tabs>
        <w:ind w:left="1211" w:hanging="360"/>
      </w:pPr>
    </w:lvl>
  </w:abstractNum>
  <w:abstractNum w:abstractNumId="6">
    <w:nsid w:val="00000007"/>
    <w:multiLevelType w:val="singleLevel"/>
    <w:tmpl w:val="00000007"/>
    <w:name w:val="WW8Num9"/>
    <w:lvl w:ilvl="0">
      <w:start w:val="1"/>
      <w:numFmt w:val="decimal"/>
      <w:lvlText w:val="%1."/>
      <w:lvlJc w:val="left"/>
      <w:pPr>
        <w:tabs>
          <w:tab w:val="num" w:pos="0"/>
        </w:tabs>
        <w:ind w:left="1211" w:hanging="360"/>
      </w:pPr>
      <w:rPr>
        <w:rFonts w:eastAsia="Times New Roman" w:cs="Times New Roman"/>
        <w:color w:val="000000"/>
      </w:rPr>
    </w:lvl>
  </w:abstractNum>
  <w:abstractNum w:abstractNumId="7">
    <w:nsid w:val="00000008"/>
    <w:multiLevelType w:val="multilevel"/>
    <w:tmpl w:val="00000008"/>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nsid w:val="00000009"/>
    <w:multiLevelType w:val="singleLevel"/>
    <w:tmpl w:val="00000009"/>
    <w:name w:val="WW8Num11"/>
    <w:lvl w:ilvl="0">
      <w:start w:val="1"/>
      <w:numFmt w:val="decimal"/>
      <w:lvlText w:val="%1."/>
      <w:lvlJc w:val="left"/>
      <w:pPr>
        <w:tabs>
          <w:tab w:val="num" w:pos="0"/>
        </w:tabs>
        <w:ind w:left="1211" w:hanging="360"/>
      </w:pPr>
    </w:lvl>
  </w:abstractNum>
  <w:abstractNum w:abstractNumId="9">
    <w:nsid w:val="0000000A"/>
    <w:multiLevelType w:val="multilevel"/>
    <w:tmpl w:val="0000000A"/>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0">
    <w:nsid w:val="0000000B"/>
    <w:multiLevelType w:val="singleLevel"/>
    <w:tmpl w:val="0000000B"/>
    <w:name w:val="WW8Num13"/>
    <w:lvl w:ilvl="0">
      <w:start w:val="1"/>
      <w:numFmt w:val="upperRoman"/>
      <w:lvlText w:val="%1."/>
      <w:lvlJc w:val="left"/>
      <w:pPr>
        <w:tabs>
          <w:tab w:val="num" w:pos="0"/>
        </w:tabs>
        <w:ind w:left="1080" w:hanging="720"/>
      </w:pPr>
    </w:lvl>
  </w:abstractNum>
  <w:abstractNum w:abstractNumId="11">
    <w:nsid w:val="0000000C"/>
    <w:multiLevelType w:val="singleLevel"/>
    <w:tmpl w:val="0000000C"/>
    <w:name w:val="WW8Num15"/>
    <w:lvl w:ilvl="0">
      <w:start w:val="1"/>
      <w:numFmt w:val="decimal"/>
      <w:lvlText w:val="%1."/>
      <w:lvlJc w:val="left"/>
      <w:pPr>
        <w:tabs>
          <w:tab w:val="num" w:pos="0"/>
        </w:tabs>
        <w:ind w:left="1211" w:hanging="360"/>
      </w:pPr>
    </w:lvl>
  </w:abstractNum>
  <w:abstractNum w:abstractNumId="12">
    <w:nsid w:val="0000000D"/>
    <w:multiLevelType w:val="singleLevel"/>
    <w:tmpl w:val="0000000D"/>
    <w:name w:val="WW8Num16"/>
    <w:lvl w:ilvl="0">
      <w:start w:val="3"/>
      <w:numFmt w:val="bullet"/>
      <w:lvlText w:val=""/>
      <w:lvlJc w:val="left"/>
      <w:pPr>
        <w:tabs>
          <w:tab w:val="num" w:pos="0"/>
        </w:tabs>
        <w:ind w:left="1211" w:hanging="360"/>
      </w:pPr>
      <w:rPr>
        <w:rFonts w:ascii="Symbol" w:hAnsi="Symbol" w:cs="Times New Roman"/>
      </w:rPr>
    </w:lvl>
  </w:abstractNum>
  <w:abstractNum w:abstractNumId="13">
    <w:nsid w:val="0000000E"/>
    <w:multiLevelType w:val="multilevel"/>
    <w:tmpl w:val="0000000E"/>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4">
    <w:nsid w:val="0000000F"/>
    <w:multiLevelType w:val="multilevel"/>
    <w:tmpl w:val="0000000F"/>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5">
    <w:nsid w:val="00000010"/>
    <w:multiLevelType w:val="multilevel"/>
    <w:tmpl w:val="00000010"/>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1EB51D7"/>
    <w:multiLevelType w:val="hybridMultilevel"/>
    <w:tmpl w:val="A63E0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5C0A10"/>
    <w:multiLevelType w:val="hybridMultilevel"/>
    <w:tmpl w:val="B9B01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1"/>
    <w:footnote w:id="0"/>
  </w:footnotePr>
  <w:endnotePr>
    <w:endnote w:id="-1"/>
    <w:endnote w:id="0"/>
  </w:endnotePr>
  <w:compat/>
  <w:rsids>
    <w:rsidRoot w:val="009B38F5"/>
    <w:rsid w:val="001A159C"/>
    <w:rsid w:val="00860F73"/>
    <w:rsid w:val="009B38F5"/>
    <w:rsid w:val="00EA52DA"/>
    <w:rsid w:val="00F13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8F5"/>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8F5"/>
    <w:pPr>
      <w:ind w:left="720"/>
    </w:pPr>
  </w:style>
  <w:style w:type="paragraph" w:styleId="a4">
    <w:name w:val="No Spacing"/>
    <w:qFormat/>
    <w:rsid w:val="009B38F5"/>
    <w:pPr>
      <w:suppressAutoHyphens/>
      <w:spacing w:after="0" w:line="240" w:lineRule="auto"/>
    </w:pPr>
    <w:rPr>
      <w:rFonts w:ascii="Calibri" w:eastAsia="Calibri" w:hAnsi="Calibri" w:cs="Calibri"/>
      <w:lang w:eastAsia="ar-SA"/>
    </w:rPr>
  </w:style>
  <w:style w:type="paragraph" w:customStyle="1" w:styleId="Default">
    <w:name w:val="Default"/>
    <w:rsid w:val="009B38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9B38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38F5"/>
    <w:rPr>
      <w:rFonts w:ascii="Calibri" w:eastAsia="Calibri" w:hAnsi="Calibri" w:cs="Calibri"/>
      <w:lang w:eastAsia="ar-SA"/>
    </w:rPr>
  </w:style>
  <w:style w:type="paragraph" w:styleId="a7">
    <w:name w:val="footer"/>
    <w:basedOn w:val="a"/>
    <w:link w:val="a8"/>
    <w:uiPriority w:val="99"/>
    <w:unhideWhenUsed/>
    <w:rsid w:val="009B38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38F5"/>
    <w:rPr>
      <w:rFonts w:ascii="Calibri" w:eastAsia="Calibri" w:hAnsi="Calibri" w:cs="Calibri"/>
      <w:lang w:eastAsia="ar-SA"/>
    </w:rPr>
  </w:style>
  <w:style w:type="character" w:customStyle="1" w:styleId="b-serp-urlitem">
    <w:name w:val="b-serp-url__item"/>
    <w:basedOn w:val="a0"/>
    <w:rsid w:val="009B38F5"/>
  </w:style>
  <w:style w:type="character" w:styleId="a9">
    <w:name w:val="Hyperlink"/>
    <w:basedOn w:val="a0"/>
    <w:uiPriority w:val="99"/>
    <w:semiHidden/>
    <w:unhideWhenUsed/>
    <w:rsid w:val="009B38F5"/>
    <w:rPr>
      <w:color w:val="0000FF"/>
      <w:u w:val="single"/>
    </w:rPr>
  </w:style>
  <w:style w:type="paragraph" w:styleId="aa">
    <w:name w:val="Balloon Text"/>
    <w:basedOn w:val="a"/>
    <w:link w:val="ab"/>
    <w:uiPriority w:val="99"/>
    <w:semiHidden/>
    <w:unhideWhenUsed/>
    <w:rsid w:val="009B38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38F5"/>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tom-zrschool.edu.tomsk.ru/"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nsc.1septemb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nobr.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uchportal.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Ряд 1</c:v>
                </c:pt>
              </c:strCache>
            </c:strRef>
          </c:tx>
          <c:cat>
            <c:strRef>
              <c:f>Лист1!$A$2:$A$8</c:f>
              <c:strCache>
                <c:ptCount val="7"/>
                <c:pt idx="0">
                  <c:v>Категория 1</c:v>
                </c:pt>
                <c:pt idx="1">
                  <c:v>Категория 2</c:v>
                </c:pt>
                <c:pt idx="2">
                  <c:v>Категория 3</c:v>
                </c:pt>
                <c:pt idx="3">
                  <c:v>Категория 4</c:v>
                </c:pt>
                <c:pt idx="4">
                  <c:v>Категория 5</c:v>
                </c:pt>
                <c:pt idx="5">
                  <c:v>Категория 6</c:v>
                </c:pt>
                <c:pt idx="6">
                  <c:v>Категория 7</c:v>
                </c:pt>
              </c:strCache>
            </c:strRef>
          </c:cat>
          <c:val>
            <c:numRef>
              <c:f>Лист1!$B$2:$B$8</c:f>
              <c:numCache>
                <c:formatCode>General</c:formatCode>
                <c:ptCount val="7"/>
                <c:pt idx="0">
                  <c:v>56</c:v>
                </c:pt>
                <c:pt idx="1">
                  <c:v>100</c:v>
                </c:pt>
                <c:pt idx="2">
                  <c:v>67</c:v>
                </c:pt>
                <c:pt idx="3">
                  <c:v>56</c:v>
                </c:pt>
                <c:pt idx="4">
                  <c:v>89</c:v>
                </c:pt>
                <c:pt idx="5">
                  <c:v>56</c:v>
                </c:pt>
                <c:pt idx="6">
                  <c:v>67</c:v>
                </c:pt>
              </c:numCache>
            </c:numRef>
          </c:val>
        </c:ser>
        <c:ser>
          <c:idx val="1"/>
          <c:order val="1"/>
          <c:tx>
            <c:strRef>
              <c:f>Лист1!$C$1</c:f>
              <c:strCache>
                <c:ptCount val="1"/>
                <c:pt idx="0">
                  <c:v>Ряд 2</c:v>
                </c:pt>
              </c:strCache>
            </c:strRef>
          </c:tx>
          <c:cat>
            <c:strRef>
              <c:f>Лист1!$A$2:$A$8</c:f>
              <c:strCache>
                <c:ptCount val="7"/>
                <c:pt idx="0">
                  <c:v>Категория 1</c:v>
                </c:pt>
                <c:pt idx="1">
                  <c:v>Категория 2</c:v>
                </c:pt>
                <c:pt idx="2">
                  <c:v>Категория 3</c:v>
                </c:pt>
                <c:pt idx="3">
                  <c:v>Категория 4</c:v>
                </c:pt>
                <c:pt idx="4">
                  <c:v>Категория 5</c:v>
                </c:pt>
                <c:pt idx="5">
                  <c:v>Категория 6</c:v>
                </c:pt>
                <c:pt idx="6">
                  <c:v>Категория 7</c:v>
                </c:pt>
              </c:strCache>
            </c:strRef>
          </c:cat>
          <c:val>
            <c:numRef>
              <c:f>Лист1!$C$2:$C$8</c:f>
              <c:numCache>
                <c:formatCode>General</c:formatCode>
                <c:ptCount val="7"/>
                <c:pt idx="0">
                  <c:v>44</c:v>
                </c:pt>
                <c:pt idx="2">
                  <c:v>22</c:v>
                </c:pt>
                <c:pt idx="3">
                  <c:v>33</c:v>
                </c:pt>
                <c:pt idx="4">
                  <c:v>11</c:v>
                </c:pt>
                <c:pt idx="5">
                  <c:v>22</c:v>
                </c:pt>
                <c:pt idx="6">
                  <c:v>11</c:v>
                </c:pt>
              </c:numCache>
            </c:numRef>
          </c:val>
        </c:ser>
        <c:ser>
          <c:idx val="2"/>
          <c:order val="2"/>
          <c:tx>
            <c:strRef>
              <c:f>Лист1!$D$1</c:f>
              <c:strCache>
                <c:ptCount val="1"/>
                <c:pt idx="0">
                  <c:v>Ряд 3</c:v>
                </c:pt>
              </c:strCache>
            </c:strRef>
          </c:tx>
          <c:cat>
            <c:strRef>
              <c:f>Лист1!$A$2:$A$8</c:f>
              <c:strCache>
                <c:ptCount val="7"/>
                <c:pt idx="0">
                  <c:v>Категория 1</c:v>
                </c:pt>
                <c:pt idx="1">
                  <c:v>Категория 2</c:v>
                </c:pt>
                <c:pt idx="2">
                  <c:v>Категория 3</c:v>
                </c:pt>
                <c:pt idx="3">
                  <c:v>Категория 4</c:v>
                </c:pt>
                <c:pt idx="4">
                  <c:v>Категория 5</c:v>
                </c:pt>
                <c:pt idx="5">
                  <c:v>Категория 6</c:v>
                </c:pt>
                <c:pt idx="6">
                  <c:v>Категория 7</c:v>
                </c:pt>
              </c:strCache>
            </c:strRef>
          </c:cat>
          <c:val>
            <c:numRef>
              <c:f>Лист1!$D$2:$D$8</c:f>
              <c:numCache>
                <c:formatCode>General</c:formatCode>
                <c:ptCount val="7"/>
                <c:pt idx="2">
                  <c:v>11</c:v>
                </c:pt>
                <c:pt idx="3">
                  <c:v>11</c:v>
                </c:pt>
                <c:pt idx="5">
                  <c:v>22</c:v>
                </c:pt>
                <c:pt idx="6">
                  <c:v>22</c:v>
                </c:pt>
              </c:numCache>
            </c:numRef>
          </c:val>
        </c:ser>
        <c:ser>
          <c:idx val="3"/>
          <c:order val="3"/>
          <c:tx>
            <c:strRef>
              <c:f>Лист1!$E$1</c:f>
              <c:strCache>
                <c:ptCount val="1"/>
                <c:pt idx="0">
                  <c:v>Ряд 4</c:v>
                </c:pt>
              </c:strCache>
            </c:strRef>
          </c:tx>
          <c:cat>
            <c:strRef>
              <c:f>Лист1!$A$2:$A$8</c:f>
              <c:strCache>
                <c:ptCount val="7"/>
                <c:pt idx="0">
                  <c:v>Категория 1</c:v>
                </c:pt>
                <c:pt idx="1">
                  <c:v>Категория 2</c:v>
                </c:pt>
                <c:pt idx="2">
                  <c:v>Категория 3</c:v>
                </c:pt>
                <c:pt idx="3">
                  <c:v>Категория 4</c:v>
                </c:pt>
                <c:pt idx="4">
                  <c:v>Категория 5</c:v>
                </c:pt>
                <c:pt idx="5">
                  <c:v>Категория 6</c:v>
                </c:pt>
                <c:pt idx="6">
                  <c:v>Категория 7</c:v>
                </c:pt>
              </c:strCache>
            </c:strRef>
          </c:cat>
          <c:val>
            <c:numRef>
              <c:f>Лист1!$E$2:$E$8</c:f>
              <c:numCache>
                <c:formatCode>General</c:formatCode>
                <c:ptCount val="7"/>
              </c:numCache>
            </c:numRef>
          </c:val>
        </c:ser>
        <c:shape val="cylinder"/>
        <c:axId val="72297088"/>
        <c:axId val="74500352"/>
        <c:axId val="0"/>
      </c:bar3DChart>
      <c:catAx>
        <c:axId val="72297088"/>
        <c:scaling>
          <c:orientation val="minMax"/>
        </c:scaling>
        <c:axPos val="b"/>
        <c:numFmt formatCode="General" sourceLinked="1"/>
        <c:tickLblPos val="nextTo"/>
        <c:crossAx val="74500352"/>
        <c:crosses val="autoZero"/>
        <c:auto val="1"/>
        <c:lblAlgn val="ctr"/>
        <c:lblOffset val="100"/>
      </c:catAx>
      <c:valAx>
        <c:axId val="74500352"/>
        <c:scaling>
          <c:orientation val="minMax"/>
        </c:scaling>
        <c:axPos val="l"/>
        <c:majorGridlines/>
        <c:numFmt formatCode="General" sourceLinked="1"/>
        <c:tickLblPos val="nextTo"/>
        <c:crossAx val="72297088"/>
        <c:crosses val="autoZero"/>
        <c:crossBetween val="between"/>
      </c:valAx>
      <c:spPr>
        <a:noFill/>
        <a:ln w="25386">
          <a:noFill/>
        </a:ln>
      </c:spPr>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0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4100719424460434"/>
          <c:y val="4.9450549450549483E-2"/>
          <c:w val="0.39568345323741139"/>
          <c:h val="0.78021978021978022"/>
        </c:manualLayout>
      </c:layout>
      <c:bar3DChart>
        <c:barDir val="bar"/>
        <c:grouping val="clustered"/>
        <c:ser>
          <c:idx val="0"/>
          <c:order val="0"/>
          <c:tx>
            <c:strRef>
              <c:f>Sheet1!$A$2</c:f>
              <c:strCache>
                <c:ptCount val="1"/>
                <c:pt idx="0">
                  <c:v>математика</c:v>
                </c:pt>
              </c:strCache>
            </c:strRef>
          </c:tx>
          <c:spPr>
            <a:solidFill>
              <a:srgbClr val="9999FF"/>
            </a:solidFill>
            <a:ln w="12700">
              <a:solidFill>
                <a:srgbClr val="000000"/>
              </a:solidFill>
              <a:prstDash val="solid"/>
            </a:ln>
          </c:spPr>
          <c:cat>
            <c:strRef>
              <c:f>Sheet1!$B$1:$E$1</c:f>
              <c:strCache>
                <c:ptCount val="2"/>
                <c:pt idx="0">
                  <c:v>2010-2011</c:v>
                </c:pt>
                <c:pt idx="1">
                  <c:v>2011-2012</c:v>
                </c:pt>
              </c:strCache>
            </c:strRef>
          </c:cat>
          <c:val>
            <c:numRef>
              <c:f>Sheet1!$B$2:$E$2</c:f>
              <c:numCache>
                <c:formatCode>General</c:formatCode>
                <c:ptCount val="4"/>
                <c:pt idx="0">
                  <c:v>2</c:v>
                </c:pt>
                <c:pt idx="1">
                  <c:v>4</c:v>
                </c:pt>
              </c:numCache>
            </c:numRef>
          </c:val>
        </c:ser>
        <c:ser>
          <c:idx val="1"/>
          <c:order val="1"/>
          <c:tx>
            <c:strRef>
              <c:f>Sheet1!$A$3</c:f>
              <c:strCache>
                <c:ptCount val="1"/>
                <c:pt idx="0">
                  <c:v>русский язык</c:v>
                </c:pt>
              </c:strCache>
            </c:strRef>
          </c:tx>
          <c:spPr>
            <a:solidFill>
              <a:srgbClr val="993366"/>
            </a:solidFill>
            <a:ln w="12700">
              <a:solidFill>
                <a:srgbClr val="000000"/>
              </a:solidFill>
              <a:prstDash val="solid"/>
            </a:ln>
          </c:spPr>
          <c:cat>
            <c:strRef>
              <c:f>Sheet1!$B$1:$E$1</c:f>
              <c:strCache>
                <c:ptCount val="2"/>
                <c:pt idx="0">
                  <c:v>2010-2011</c:v>
                </c:pt>
                <c:pt idx="1">
                  <c:v>2011-2012</c:v>
                </c:pt>
              </c:strCache>
            </c:strRef>
          </c:cat>
          <c:val>
            <c:numRef>
              <c:f>Sheet1!$B$3:$E$3</c:f>
              <c:numCache>
                <c:formatCode>General</c:formatCode>
                <c:ptCount val="4"/>
                <c:pt idx="0">
                  <c:v>2</c:v>
                </c:pt>
                <c:pt idx="1">
                  <c:v>3</c:v>
                </c:pt>
              </c:numCache>
            </c:numRef>
          </c:val>
        </c:ser>
        <c:gapDepth val="0"/>
        <c:shape val="box"/>
        <c:axId val="72269824"/>
        <c:axId val="72271360"/>
        <c:axId val="0"/>
      </c:bar3DChart>
      <c:catAx>
        <c:axId val="72269824"/>
        <c:scaling>
          <c:orientation val="minMax"/>
        </c:scaling>
        <c:axPos val="l"/>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2271360"/>
        <c:crosses val="autoZero"/>
        <c:auto val="1"/>
        <c:lblAlgn val="ctr"/>
        <c:lblOffset val="100"/>
        <c:tickLblSkip val="1"/>
        <c:tickMarkSkip val="1"/>
      </c:catAx>
      <c:valAx>
        <c:axId val="72271360"/>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2269824"/>
        <c:crosses val="autoZero"/>
        <c:crossBetween val="between"/>
      </c:valAx>
      <c:spPr>
        <a:noFill/>
        <a:ln w="25400">
          <a:noFill/>
        </a:ln>
      </c:spPr>
    </c:plotArea>
    <c:legend>
      <c:legendPos val="r"/>
      <c:layout>
        <c:manualLayout>
          <c:xMode val="edge"/>
          <c:yMode val="edge"/>
          <c:x val="0.69424460431654811"/>
          <c:y val="0.39560439560439653"/>
          <c:w val="0.2913669064748215"/>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9136690647482272E-2"/>
          <c:y val="0.10989010989011005"/>
          <c:w val="0.51079136690647564"/>
          <c:h val="0.78021978021978022"/>
        </c:manualLayout>
      </c:layout>
      <c:doughnutChart>
        <c:varyColors val="1"/>
        <c:ser>
          <c:idx val="0"/>
          <c:order val="0"/>
          <c:tx>
            <c:strRef>
              <c:f>Sheet1!$A$2</c:f>
              <c:strCache>
                <c:ptCount val="1"/>
                <c:pt idx="0">
                  <c:v>2010-2011</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"Кенгуру"</c:v>
                </c:pt>
                <c:pt idx="1">
                  <c:v>"Русский медвежонок"</c:v>
                </c:pt>
                <c:pt idx="2">
                  <c:v>"Человек и природа"</c:v>
                </c:pt>
                <c:pt idx="3">
                  <c:v>"Инфознайка"</c:v>
                </c:pt>
              </c:strCache>
            </c:strRef>
          </c:cat>
          <c:val>
            <c:numRef>
              <c:f>Sheet1!$B$2:$E$2</c:f>
              <c:numCache>
                <c:formatCode>General</c:formatCode>
                <c:ptCount val="4"/>
                <c:pt idx="0">
                  <c:v>3</c:v>
                </c:pt>
                <c:pt idx="1">
                  <c:v>3</c:v>
                </c:pt>
              </c:numCache>
            </c:numRef>
          </c:val>
        </c:ser>
        <c:ser>
          <c:idx val="1"/>
          <c:order val="1"/>
          <c:tx>
            <c:strRef>
              <c:f>Sheet1!$A$3</c:f>
              <c:strCache>
                <c:ptCount val="1"/>
                <c:pt idx="0">
                  <c:v>2011-2012</c:v>
                </c:pt>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"Кенгуру"</c:v>
                </c:pt>
                <c:pt idx="1">
                  <c:v>"Русский медвежонок"</c:v>
                </c:pt>
                <c:pt idx="2">
                  <c:v>"Человек и природа"</c:v>
                </c:pt>
                <c:pt idx="3">
                  <c:v>"Инфознайка"</c:v>
                </c:pt>
              </c:strCache>
            </c:strRef>
          </c:cat>
          <c:val>
            <c:numRef>
              <c:f>Sheet1!$B$3:$E$3</c:f>
              <c:numCache>
                <c:formatCode>General</c:formatCode>
                <c:ptCount val="4"/>
                <c:pt idx="0">
                  <c:v>4</c:v>
                </c:pt>
                <c:pt idx="1">
                  <c:v>4</c:v>
                </c:pt>
                <c:pt idx="2">
                  <c:v>3</c:v>
                </c:pt>
                <c:pt idx="3">
                  <c:v>2</c:v>
                </c:pt>
              </c:numCache>
            </c:numRef>
          </c:val>
        </c:ser>
        <c:firstSliceAng val="0"/>
        <c:holeSize val="50"/>
      </c:doughnutChart>
      <c:spPr>
        <a:solidFill>
          <a:srgbClr val="C0C0C0"/>
        </a:solidFill>
        <a:ln w="12700">
          <a:solidFill>
            <a:srgbClr val="808080"/>
          </a:solidFill>
          <a:prstDash val="solid"/>
        </a:ln>
      </c:spPr>
    </c:plotArea>
    <c:legend>
      <c:legendPos val="r"/>
      <c:layout>
        <c:manualLayout>
          <c:xMode val="edge"/>
          <c:yMode val="edge"/>
          <c:x val="0.67625899280575563"/>
          <c:y val="0.1373626373626374"/>
          <c:w val="0.3093525179856132"/>
          <c:h val="0.73076923076923073"/>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614525139664821"/>
          <c:y val="8.0000000000000043E-2"/>
          <c:w val="0.54003724394785846"/>
          <c:h val="0.67466666666666664"/>
        </c:manualLayout>
      </c:layout>
      <c:barChart>
        <c:barDir val="col"/>
        <c:grouping val="clustered"/>
        <c:ser>
          <c:idx val="0"/>
          <c:order val="0"/>
          <c:tx>
            <c:strRef>
              <c:f>Sheet1!$A$2</c:f>
              <c:strCache>
                <c:ptCount val="1"/>
                <c:pt idx="0">
                  <c:v>«Возраст делу не помеха»</c:v>
                </c:pt>
              </c:strCache>
            </c:strRef>
          </c:tx>
          <c:spPr>
            <a:solidFill>
              <a:srgbClr val="9999FF"/>
            </a:solidFill>
            <a:ln w="12700">
              <a:solidFill>
                <a:srgbClr val="000000"/>
              </a:solidFill>
              <a:prstDash val="solid"/>
            </a:ln>
          </c:spPr>
          <c:cat>
            <c:strRef>
              <c:f>Sheet1!$B$1:$E$1</c:f>
              <c:strCache>
                <c:ptCount val="2"/>
                <c:pt idx="0">
                  <c:v>2010-2011</c:v>
                </c:pt>
                <c:pt idx="1">
                  <c:v>2011-2012</c:v>
                </c:pt>
              </c:strCache>
            </c:strRef>
          </c:cat>
          <c:val>
            <c:numRef>
              <c:f>Sheet1!$B$2:$E$2</c:f>
              <c:numCache>
                <c:formatCode>General</c:formatCode>
                <c:ptCount val="4"/>
                <c:pt idx="0">
                  <c:v>2</c:v>
                </c:pt>
                <c:pt idx="1">
                  <c:v>3</c:v>
                </c:pt>
              </c:numCache>
            </c:numRef>
          </c:val>
        </c:ser>
        <c:ser>
          <c:idx val="1"/>
          <c:order val="1"/>
          <c:tx>
            <c:strRef>
              <c:f>Sheet1!$A$3</c:f>
              <c:strCache>
                <c:ptCount val="1"/>
                <c:pt idx="0">
                  <c:v>конкурс по противопожарной тематике</c:v>
                </c:pt>
              </c:strCache>
            </c:strRef>
          </c:tx>
          <c:spPr>
            <a:solidFill>
              <a:srgbClr val="993366"/>
            </a:solidFill>
            <a:ln w="12700">
              <a:solidFill>
                <a:srgbClr val="000000"/>
              </a:solidFill>
              <a:prstDash val="solid"/>
            </a:ln>
          </c:spPr>
          <c:cat>
            <c:strRef>
              <c:f>Sheet1!$B$1:$E$1</c:f>
              <c:strCache>
                <c:ptCount val="2"/>
                <c:pt idx="0">
                  <c:v>2010-2011</c:v>
                </c:pt>
                <c:pt idx="1">
                  <c:v>2011-2012</c:v>
                </c:pt>
              </c:strCache>
            </c:strRef>
          </c:cat>
          <c:val>
            <c:numRef>
              <c:f>Sheet1!$B$3:$E$3</c:f>
              <c:numCache>
                <c:formatCode>General</c:formatCode>
                <c:ptCount val="4"/>
                <c:pt idx="0">
                  <c:v>2</c:v>
                </c:pt>
                <c:pt idx="1">
                  <c:v>3</c:v>
                </c:pt>
              </c:numCache>
            </c:numRef>
          </c:val>
        </c:ser>
        <c:ser>
          <c:idx val="2"/>
          <c:order val="2"/>
          <c:tx>
            <c:strRef>
              <c:f>Sheet1!$A$4</c:f>
              <c:strCache>
                <c:ptCount val="1"/>
                <c:pt idx="0">
                  <c:v>"Живая земля"</c:v>
                </c:pt>
              </c:strCache>
            </c:strRef>
          </c:tx>
          <c:spPr>
            <a:solidFill>
              <a:srgbClr val="FFFFCC"/>
            </a:solidFill>
            <a:ln w="12700">
              <a:solidFill>
                <a:srgbClr val="000000"/>
              </a:solidFill>
              <a:prstDash val="solid"/>
            </a:ln>
          </c:spPr>
          <c:cat>
            <c:strRef>
              <c:f>Sheet1!$B$1:$E$1</c:f>
              <c:strCache>
                <c:ptCount val="2"/>
                <c:pt idx="0">
                  <c:v>2010-2011</c:v>
                </c:pt>
                <c:pt idx="1">
                  <c:v>2011-2012</c:v>
                </c:pt>
              </c:strCache>
            </c:strRef>
          </c:cat>
          <c:val>
            <c:numRef>
              <c:f>Sheet1!$B$4:$E$4</c:f>
              <c:numCache>
                <c:formatCode>General</c:formatCode>
                <c:ptCount val="4"/>
                <c:pt idx="0">
                  <c:v>1</c:v>
                </c:pt>
              </c:numCache>
            </c:numRef>
          </c:val>
        </c:ser>
        <c:ser>
          <c:idx val="3"/>
          <c:order val="3"/>
          <c:tx>
            <c:strRef>
              <c:f>Sheet1!$A$5</c:f>
              <c:strCache>
                <c:ptCount val="1"/>
                <c:pt idx="0">
                  <c:v>«Люблю тебя мой, край родной»</c:v>
                </c:pt>
              </c:strCache>
            </c:strRef>
          </c:tx>
          <c:spPr>
            <a:solidFill>
              <a:srgbClr val="CCFFFF"/>
            </a:solidFill>
            <a:ln w="12700">
              <a:solidFill>
                <a:srgbClr val="000000"/>
              </a:solidFill>
              <a:prstDash val="solid"/>
            </a:ln>
          </c:spPr>
          <c:cat>
            <c:strRef>
              <c:f>Sheet1!$B$1:$E$1</c:f>
              <c:strCache>
                <c:ptCount val="2"/>
                <c:pt idx="0">
                  <c:v>2010-2011</c:v>
                </c:pt>
                <c:pt idx="1">
                  <c:v>2011-2012</c:v>
                </c:pt>
              </c:strCache>
            </c:strRef>
          </c:cat>
          <c:val>
            <c:numRef>
              <c:f>Sheet1!$B$5:$E$5</c:f>
              <c:numCache>
                <c:formatCode>General</c:formatCode>
                <c:ptCount val="4"/>
                <c:pt idx="1">
                  <c:v>2</c:v>
                </c:pt>
              </c:numCache>
            </c:numRef>
          </c:val>
        </c:ser>
        <c:ser>
          <c:idx val="4"/>
          <c:order val="4"/>
          <c:tx>
            <c:strRef>
              <c:f>Sheet1!$A$6</c:f>
              <c:strCache>
                <c:ptCount val="1"/>
                <c:pt idx="0">
                  <c:v>"От ремесла к искуству</c:v>
                </c:pt>
              </c:strCache>
            </c:strRef>
          </c:tx>
          <c:spPr>
            <a:solidFill>
              <a:srgbClr val="660066"/>
            </a:solidFill>
            <a:ln w="12700">
              <a:solidFill>
                <a:srgbClr val="000000"/>
              </a:solidFill>
              <a:prstDash val="solid"/>
            </a:ln>
          </c:spPr>
          <c:cat>
            <c:strRef>
              <c:f>Sheet1!$B$1:$E$1</c:f>
              <c:strCache>
                <c:ptCount val="2"/>
                <c:pt idx="0">
                  <c:v>2010-2011</c:v>
                </c:pt>
                <c:pt idx="1">
                  <c:v>2011-2012</c:v>
                </c:pt>
              </c:strCache>
            </c:strRef>
          </c:cat>
          <c:val>
            <c:numRef>
              <c:f>Sheet1!$B$6:$E$6</c:f>
              <c:numCache>
                <c:formatCode>General</c:formatCode>
                <c:ptCount val="4"/>
                <c:pt idx="1">
                  <c:v>3</c:v>
                </c:pt>
              </c:numCache>
            </c:numRef>
          </c:val>
        </c:ser>
        <c:ser>
          <c:idx val="5"/>
          <c:order val="5"/>
          <c:tx>
            <c:strRef>
              <c:f>Sheet1!$A$7</c:f>
              <c:strCache>
                <c:ptCount val="1"/>
                <c:pt idx="0">
                  <c:v>"Молодежь выбирает будущее"</c:v>
                </c:pt>
              </c:strCache>
            </c:strRef>
          </c:tx>
          <c:spPr>
            <a:solidFill>
              <a:srgbClr val="FF8080"/>
            </a:solidFill>
            <a:ln w="12700">
              <a:solidFill>
                <a:srgbClr val="000000"/>
              </a:solidFill>
              <a:prstDash val="solid"/>
            </a:ln>
          </c:spPr>
          <c:cat>
            <c:strRef>
              <c:f>Sheet1!$B$1:$E$1</c:f>
              <c:strCache>
                <c:ptCount val="2"/>
                <c:pt idx="0">
                  <c:v>2010-2011</c:v>
                </c:pt>
                <c:pt idx="1">
                  <c:v>2011-2012</c:v>
                </c:pt>
              </c:strCache>
            </c:strRef>
          </c:cat>
          <c:val>
            <c:numRef>
              <c:f>Sheet1!$B$7:$E$7</c:f>
              <c:numCache>
                <c:formatCode>General</c:formatCode>
                <c:ptCount val="4"/>
                <c:pt idx="0">
                  <c:v>1</c:v>
                </c:pt>
                <c:pt idx="1">
                  <c:v>1</c:v>
                </c:pt>
              </c:numCache>
            </c:numRef>
          </c:val>
        </c:ser>
        <c:ser>
          <c:idx val="6"/>
          <c:order val="6"/>
          <c:tx>
            <c:strRef>
              <c:f>Sheet1!$A$8</c:f>
              <c:strCache>
                <c:ptCount val="1"/>
                <c:pt idx="0">
                  <c:v>"Ярмарка космонавтики"</c:v>
                </c:pt>
              </c:strCache>
            </c:strRef>
          </c:tx>
          <c:spPr>
            <a:solidFill>
              <a:srgbClr val="0066CC"/>
            </a:solidFill>
            <a:ln w="12700">
              <a:solidFill>
                <a:srgbClr val="000000"/>
              </a:solidFill>
              <a:prstDash val="solid"/>
            </a:ln>
          </c:spPr>
          <c:cat>
            <c:strRef>
              <c:f>Sheet1!$B$1:$E$1</c:f>
              <c:strCache>
                <c:ptCount val="2"/>
                <c:pt idx="0">
                  <c:v>2010-2011</c:v>
                </c:pt>
                <c:pt idx="1">
                  <c:v>2011-2012</c:v>
                </c:pt>
              </c:strCache>
            </c:strRef>
          </c:cat>
          <c:val>
            <c:numRef>
              <c:f>Sheet1!$B$8:$E$8</c:f>
              <c:numCache>
                <c:formatCode>General</c:formatCode>
                <c:ptCount val="4"/>
                <c:pt idx="1">
                  <c:v>2</c:v>
                </c:pt>
              </c:numCache>
            </c:numRef>
          </c:val>
        </c:ser>
        <c:ser>
          <c:idx val="7"/>
          <c:order val="7"/>
          <c:tx>
            <c:strRef>
              <c:f>Sheet1!$A$9</c:f>
              <c:strCache>
                <c:ptCount val="1"/>
                <c:pt idx="0">
                  <c:v>"Социальная служба в красках"</c:v>
                </c:pt>
              </c:strCache>
            </c:strRef>
          </c:tx>
          <c:spPr>
            <a:solidFill>
              <a:srgbClr val="CCCCFF"/>
            </a:solidFill>
            <a:ln w="12700">
              <a:solidFill>
                <a:srgbClr val="000000"/>
              </a:solidFill>
              <a:prstDash val="solid"/>
            </a:ln>
          </c:spPr>
          <c:cat>
            <c:strRef>
              <c:f>Sheet1!$B$1:$E$1</c:f>
              <c:strCache>
                <c:ptCount val="2"/>
                <c:pt idx="0">
                  <c:v>2010-2011</c:v>
                </c:pt>
                <c:pt idx="1">
                  <c:v>2011-2012</c:v>
                </c:pt>
              </c:strCache>
            </c:strRef>
          </c:cat>
          <c:val>
            <c:numRef>
              <c:f>Sheet1!$B$9:$E$9</c:f>
              <c:numCache>
                <c:formatCode>General</c:formatCode>
                <c:ptCount val="4"/>
                <c:pt idx="1">
                  <c:v>2</c:v>
                </c:pt>
              </c:numCache>
            </c:numRef>
          </c:val>
        </c:ser>
        <c:axId val="72485888"/>
        <c:axId val="72491776"/>
      </c:barChart>
      <c:catAx>
        <c:axId val="72485888"/>
        <c:scaling>
          <c:orientation val="minMax"/>
        </c:scaling>
        <c:axPos val="b"/>
        <c:numFmt formatCode="General" sourceLinked="1"/>
        <c:tickLblPos val="nextTo"/>
        <c:spPr>
          <a:ln w="3175">
            <a:solidFill>
              <a:srgbClr val="000000"/>
            </a:solidFill>
            <a:prstDash val="solid"/>
          </a:ln>
        </c:spPr>
        <c:txPr>
          <a:bodyPr rot="0" vert="horz"/>
          <a:lstStyle/>
          <a:p>
            <a:pPr>
              <a:defRPr sz="1550" b="1" i="0" u="none" strike="noStrike" baseline="0">
                <a:solidFill>
                  <a:srgbClr val="000000"/>
                </a:solidFill>
                <a:latin typeface="Calibri"/>
                <a:ea typeface="Calibri"/>
                <a:cs typeface="Calibri"/>
              </a:defRPr>
            </a:pPr>
            <a:endParaRPr lang="ru-RU"/>
          </a:p>
        </c:txPr>
        <c:crossAx val="72491776"/>
        <c:crosses val="autoZero"/>
        <c:auto val="1"/>
        <c:lblAlgn val="ctr"/>
        <c:lblOffset val="100"/>
        <c:tickLblSkip val="1"/>
        <c:tickMarkSkip val="1"/>
      </c:catAx>
      <c:valAx>
        <c:axId val="724917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550" b="1" i="0" u="none" strike="noStrike" baseline="0">
                <a:solidFill>
                  <a:srgbClr val="000000"/>
                </a:solidFill>
                <a:latin typeface="Calibri"/>
                <a:ea typeface="Calibri"/>
                <a:cs typeface="Calibri"/>
              </a:defRPr>
            </a:pPr>
            <a:endParaRPr lang="ru-RU"/>
          </a:p>
        </c:txPr>
        <c:crossAx val="72485888"/>
        <c:crosses val="autoZero"/>
        <c:crossBetween val="between"/>
      </c:valAx>
      <c:spPr>
        <a:solidFill>
          <a:srgbClr val="C0C0C0"/>
        </a:solidFill>
        <a:ln w="12700">
          <a:solidFill>
            <a:srgbClr val="808080"/>
          </a:solidFill>
          <a:prstDash val="solid"/>
        </a:ln>
      </c:spPr>
    </c:plotArea>
    <c:legend>
      <c:legendPos val="r"/>
      <c:layout>
        <c:manualLayout>
          <c:xMode val="edge"/>
          <c:yMode val="edge"/>
          <c:x val="0.66666666666666663"/>
          <c:y val="0.1466666666666667"/>
          <c:w val="0.32588454376164006"/>
          <c:h val="0.70666666666666667"/>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55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1</Pages>
  <Words>4519</Words>
  <Characters>25760</Characters>
  <Application>Microsoft Office Word</Application>
  <DocSecurity>0</DocSecurity>
  <Lines>214</Lines>
  <Paragraphs>60</Paragraphs>
  <ScaleCrop>false</ScaleCrop>
  <Company>MultiDVD Team</Company>
  <LinksUpToDate>false</LinksUpToDate>
  <CharactersWithSpaces>30219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Севиль</cp:lastModifiedBy>
  <cp:revision>3</cp:revision>
  <dcterms:created xsi:type="dcterms:W3CDTF">2013-09-19T17:52:00Z</dcterms:created>
  <dcterms:modified xsi:type="dcterms:W3CDTF">2014-10-23T12:36:00Z</dcterms:modified>
</cp:coreProperties>
</file>