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53" w:rsidRPr="00775744" w:rsidRDefault="00807145" w:rsidP="00976A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75744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F34D0D" w:rsidRPr="00775744">
        <w:rPr>
          <w:rFonts w:ascii="Times New Roman" w:hAnsi="Times New Roman" w:cs="Times New Roman"/>
          <w:b/>
          <w:sz w:val="32"/>
          <w:szCs w:val="32"/>
        </w:rPr>
        <w:t xml:space="preserve">НОД </w:t>
      </w:r>
      <w:r w:rsidR="009A56DC">
        <w:rPr>
          <w:rFonts w:ascii="Times New Roman" w:hAnsi="Times New Roman" w:cs="Times New Roman"/>
          <w:b/>
          <w:sz w:val="32"/>
          <w:szCs w:val="32"/>
        </w:rPr>
        <w:t>в старшей группе</w:t>
      </w:r>
      <w:r w:rsidR="009A56DC" w:rsidRPr="007757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4D0D" w:rsidRPr="00775744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9A56DC">
        <w:rPr>
          <w:rFonts w:ascii="Times New Roman" w:hAnsi="Times New Roman" w:cs="Times New Roman"/>
          <w:b/>
          <w:sz w:val="32"/>
          <w:szCs w:val="32"/>
        </w:rPr>
        <w:t>художественному творчеству</w:t>
      </w:r>
      <w:r w:rsidR="00AF67FF" w:rsidRPr="007757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56DC">
        <w:rPr>
          <w:rFonts w:ascii="Times New Roman" w:hAnsi="Times New Roman" w:cs="Times New Roman"/>
          <w:b/>
          <w:sz w:val="32"/>
          <w:szCs w:val="32"/>
        </w:rPr>
        <w:t xml:space="preserve">(рисование) </w:t>
      </w:r>
    </w:p>
    <w:p w:rsidR="00F34D0D" w:rsidRPr="00775744" w:rsidRDefault="009A56DC" w:rsidP="00976A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F34D0D" w:rsidRPr="00775744">
        <w:rPr>
          <w:rFonts w:ascii="Times New Roman" w:hAnsi="Times New Roman" w:cs="Times New Roman"/>
          <w:b/>
          <w:sz w:val="32"/>
          <w:szCs w:val="32"/>
        </w:rPr>
        <w:t>«Если взглянешь на дощечки, то увидишь чудеса!»</w:t>
      </w:r>
    </w:p>
    <w:p w:rsidR="00F34D0D" w:rsidRPr="00775744" w:rsidRDefault="009A56DC" w:rsidP="00976A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07145" w:rsidRPr="00814EAD" w:rsidRDefault="00807145" w:rsidP="00775744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814EAD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области: </w:t>
      </w:r>
    </w:p>
    <w:p w:rsidR="00807145" w:rsidRPr="00814EAD" w:rsidRDefault="00807145" w:rsidP="00807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4EAD">
        <w:rPr>
          <w:rFonts w:ascii="Times New Roman" w:hAnsi="Times New Roman" w:cs="Times New Roman"/>
          <w:sz w:val="24"/>
          <w:szCs w:val="24"/>
        </w:rPr>
        <w:t>«Художественное творчество», «Познание», «Коммуникация», «Социализация», «Физическая культура», «Музыка», «Чтение художественной литературы».</w:t>
      </w:r>
      <w:proofErr w:type="gramEnd"/>
    </w:p>
    <w:p w:rsidR="00807145" w:rsidRPr="00814EAD" w:rsidRDefault="00807145" w:rsidP="00807145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14EAD">
        <w:rPr>
          <w:rFonts w:ascii="Times New Roman" w:hAnsi="Times New Roman" w:cs="Times New Roman"/>
          <w:b/>
          <w:i/>
          <w:sz w:val="24"/>
          <w:szCs w:val="24"/>
        </w:rPr>
        <w:t>Задачи в образовательных областях:</w:t>
      </w:r>
    </w:p>
    <w:p w:rsidR="00807145" w:rsidRPr="00814EAD" w:rsidRDefault="00807145" w:rsidP="0080714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14EAD">
        <w:rPr>
          <w:rFonts w:ascii="Times New Roman" w:hAnsi="Times New Roman" w:cs="Times New Roman"/>
          <w:sz w:val="24"/>
          <w:szCs w:val="24"/>
          <w:u w:val="single"/>
        </w:rPr>
        <w:t>Область «Художественное творчество»</w:t>
      </w:r>
    </w:p>
    <w:p w:rsidR="00807145" w:rsidRPr="00814EAD" w:rsidRDefault="00807145" w:rsidP="0080714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 xml:space="preserve">познакомить с народными ремеслами России. Ознакомление с произведениями и историей развития Городецкой росписи. </w:t>
      </w:r>
    </w:p>
    <w:p w:rsidR="00807145" w:rsidRPr="00814EAD" w:rsidRDefault="00807145" w:rsidP="0080714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>формировать практические умения и навыки рисования с образца. Учить детей составлять узор по мотивам Городецкой росписи. Совершенствовать навыки рисования кистью декоративных элементов городецкой росписи.</w:t>
      </w:r>
    </w:p>
    <w:p w:rsidR="00807145" w:rsidRPr="00814EAD" w:rsidRDefault="00807145" w:rsidP="0080714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>дать возможность детям почувствовать себя народными мастерами.</w:t>
      </w:r>
    </w:p>
    <w:p w:rsidR="00807145" w:rsidRPr="00814EAD" w:rsidRDefault="00807145" w:rsidP="0080714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14EAD">
        <w:rPr>
          <w:rFonts w:ascii="Times New Roman" w:hAnsi="Times New Roman" w:cs="Times New Roman"/>
          <w:sz w:val="24"/>
          <w:szCs w:val="24"/>
          <w:u w:val="single"/>
        </w:rPr>
        <w:t>Область «Познание»</w:t>
      </w:r>
    </w:p>
    <w:p w:rsidR="00807145" w:rsidRPr="00814EAD" w:rsidRDefault="00807145" w:rsidP="0080714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 xml:space="preserve">развивать восприятие, умение выделять разнообразные свойства и отношения предметов  </w:t>
      </w:r>
      <w:proofErr w:type="gramStart"/>
      <w:r w:rsidRPr="00814E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14EAD">
        <w:rPr>
          <w:rFonts w:ascii="Times New Roman" w:hAnsi="Times New Roman" w:cs="Times New Roman"/>
          <w:sz w:val="24"/>
          <w:szCs w:val="24"/>
        </w:rPr>
        <w:t>цвет, форма, величина, расположение в пространстве) ;</w:t>
      </w:r>
    </w:p>
    <w:p w:rsidR="00807145" w:rsidRPr="00814EAD" w:rsidRDefault="00807145" w:rsidP="0080714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>формировать умение различать цвета по светлоте и насыщенности, правильно называть их;</w:t>
      </w:r>
    </w:p>
    <w:p w:rsidR="00807145" w:rsidRPr="00814EAD" w:rsidRDefault="00807145" w:rsidP="0080714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>развивать глазомер</w:t>
      </w:r>
      <w:proofErr w:type="gramStart"/>
      <w:r w:rsidRPr="00814E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7145" w:rsidRPr="00814EAD" w:rsidRDefault="00807145" w:rsidP="0080714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14EAD">
        <w:rPr>
          <w:rFonts w:ascii="Times New Roman" w:hAnsi="Times New Roman" w:cs="Times New Roman"/>
          <w:sz w:val="24"/>
          <w:szCs w:val="24"/>
          <w:u w:val="single"/>
        </w:rPr>
        <w:t>Область «Художественная литература»</w:t>
      </w:r>
    </w:p>
    <w:p w:rsidR="00807145" w:rsidRPr="00814EAD" w:rsidRDefault="00807145" w:rsidP="00807145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>уч</w:t>
      </w:r>
      <w:r w:rsidR="004832C4" w:rsidRPr="00814EAD">
        <w:rPr>
          <w:rFonts w:ascii="Times New Roman" w:hAnsi="Times New Roman" w:cs="Times New Roman"/>
          <w:sz w:val="24"/>
          <w:szCs w:val="24"/>
        </w:rPr>
        <w:t xml:space="preserve">ить запоминать </w:t>
      </w:r>
      <w:proofErr w:type="spellStart"/>
      <w:r w:rsidR="004832C4" w:rsidRPr="00814EA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14EAD">
        <w:rPr>
          <w:rFonts w:ascii="Times New Roman" w:hAnsi="Times New Roman" w:cs="Times New Roman"/>
          <w:sz w:val="24"/>
          <w:szCs w:val="24"/>
        </w:rPr>
        <w:t xml:space="preserve">, пословицы. </w:t>
      </w:r>
    </w:p>
    <w:p w:rsidR="00807145" w:rsidRPr="00814EAD" w:rsidRDefault="00807145" w:rsidP="0080714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14EAD">
        <w:rPr>
          <w:rFonts w:ascii="Times New Roman" w:hAnsi="Times New Roman" w:cs="Times New Roman"/>
          <w:sz w:val="24"/>
          <w:szCs w:val="24"/>
          <w:u w:val="single"/>
        </w:rPr>
        <w:t>Область «Труд»</w:t>
      </w:r>
    </w:p>
    <w:p w:rsidR="00807145" w:rsidRPr="00814EAD" w:rsidRDefault="00807145" w:rsidP="00807145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 xml:space="preserve">воспитывать у детей желание </w:t>
      </w:r>
      <w:r w:rsidR="004832C4" w:rsidRPr="00814EAD">
        <w:rPr>
          <w:rFonts w:ascii="Times New Roman" w:hAnsi="Times New Roman" w:cs="Times New Roman"/>
          <w:sz w:val="24"/>
          <w:szCs w:val="24"/>
        </w:rPr>
        <w:t>участвовать</w:t>
      </w:r>
      <w:r w:rsidRPr="00814EAD">
        <w:rPr>
          <w:rFonts w:ascii="Times New Roman" w:hAnsi="Times New Roman" w:cs="Times New Roman"/>
          <w:sz w:val="24"/>
          <w:szCs w:val="24"/>
        </w:rPr>
        <w:t xml:space="preserve"> в совместной трудовой деятельности;</w:t>
      </w:r>
    </w:p>
    <w:p w:rsidR="00807145" w:rsidRPr="00814EAD" w:rsidRDefault="00807145" w:rsidP="00807145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>развивать умение доводить начатое дело до конца;</w:t>
      </w:r>
    </w:p>
    <w:p w:rsidR="00807145" w:rsidRPr="00814EAD" w:rsidRDefault="00807145" w:rsidP="00807145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>воспитывать бережное отношение к материалам и инструментам.</w:t>
      </w:r>
    </w:p>
    <w:p w:rsidR="00807145" w:rsidRPr="00814EAD" w:rsidRDefault="00807145" w:rsidP="0080714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14EAD">
        <w:rPr>
          <w:rFonts w:ascii="Times New Roman" w:hAnsi="Times New Roman" w:cs="Times New Roman"/>
          <w:sz w:val="24"/>
          <w:szCs w:val="24"/>
          <w:u w:val="single"/>
        </w:rPr>
        <w:t>Область «Коммуникация»</w:t>
      </w:r>
    </w:p>
    <w:p w:rsidR="00807145" w:rsidRPr="00814EAD" w:rsidRDefault="004832C4" w:rsidP="0080714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>-</w:t>
      </w:r>
      <w:r w:rsidR="00807145" w:rsidRPr="00814EAD">
        <w:rPr>
          <w:rFonts w:ascii="Times New Roman" w:hAnsi="Times New Roman" w:cs="Times New Roman"/>
          <w:sz w:val="24"/>
          <w:szCs w:val="24"/>
        </w:rPr>
        <w:t>расширять и активизировать словарный запас.</w:t>
      </w:r>
    </w:p>
    <w:p w:rsidR="00807145" w:rsidRPr="00814EAD" w:rsidRDefault="00807145" w:rsidP="0080714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14EAD">
        <w:rPr>
          <w:rFonts w:ascii="Times New Roman" w:hAnsi="Times New Roman" w:cs="Times New Roman"/>
          <w:sz w:val="24"/>
          <w:szCs w:val="24"/>
          <w:u w:val="single"/>
        </w:rPr>
        <w:t>Область «Музыка»</w:t>
      </w:r>
    </w:p>
    <w:p w:rsidR="00807145" w:rsidRPr="00814EAD" w:rsidRDefault="00807145" w:rsidP="00807145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>формировать музыкальную культуру на основе знакомства с народной музыкой.</w:t>
      </w:r>
    </w:p>
    <w:p w:rsidR="006850DC" w:rsidRPr="00814EAD" w:rsidRDefault="006850DC" w:rsidP="006850DC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4EAD">
        <w:rPr>
          <w:rFonts w:ascii="Times New Roman" w:hAnsi="Times New Roman" w:cs="Times New Roman"/>
          <w:b/>
          <w:i/>
          <w:sz w:val="24"/>
          <w:szCs w:val="24"/>
        </w:rPr>
        <w:t>Материалы, оборудование</w:t>
      </w:r>
      <w:r w:rsidRPr="00814EA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850DC" w:rsidRPr="00814EAD" w:rsidRDefault="006850DC" w:rsidP="006850D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>Демонстрационное — таблицы с элементами городецкой росписи и характерными цветосочетаниями, рисунки — варианты узоров</w:t>
      </w:r>
      <w:proofErr w:type="gramStart"/>
      <w:r w:rsidRPr="00814EA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E3CB8" w:rsidRPr="00814EAD">
        <w:rPr>
          <w:rFonts w:ascii="Times New Roman" w:hAnsi="Times New Roman" w:cs="Times New Roman"/>
          <w:sz w:val="24"/>
          <w:szCs w:val="24"/>
        </w:rPr>
        <w:t xml:space="preserve"> «Лепестки»</w:t>
      </w:r>
      <w:r w:rsidR="00615B68" w:rsidRPr="00814E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5B68" w:rsidRPr="00814EAD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615B68" w:rsidRPr="00814EAD">
        <w:rPr>
          <w:rFonts w:ascii="Times New Roman" w:hAnsi="Times New Roman" w:cs="Times New Roman"/>
          <w:sz w:val="24"/>
          <w:szCs w:val="24"/>
        </w:rPr>
        <w:t>)</w:t>
      </w:r>
    </w:p>
    <w:p w:rsidR="006850DC" w:rsidRPr="00814EAD" w:rsidRDefault="006850DC" w:rsidP="006850D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>Раздаточное — модель для раскрашивания «кухонная доска»</w:t>
      </w:r>
      <w:proofErr w:type="gramStart"/>
      <w:r w:rsidRPr="00814E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4EAD">
        <w:rPr>
          <w:rFonts w:ascii="Times New Roman" w:hAnsi="Times New Roman" w:cs="Times New Roman"/>
          <w:sz w:val="24"/>
          <w:szCs w:val="24"/>
        </w:rPr>
        <w:t xml:space="preserve"> гуашевые краски, баночки для воды, кисточки, салфетки;</w:t>
      </w:r>
    </w:p>
    <w:p w:rsidR="006850DC" w:rsidRPr="00814EAD" w:rsidRDefault="006850DC" w:rsidP="006850D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>Информационные технологии: презентация «Городецкая роспись».</w:t>
      </w:r>
    </w:p>
    <w:p w:rsidR="006850DC" w:rsidRPr="00814EAD" w:rsidRDefault="006850DC" w:rsidP="006850D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>ТСО - аудиозапись с народной му</w:t>
      </w:r>
      <w:r w:rsidR="004832C4" w:rsidRPr="00814EAD">
        <w:rPr>
          <w:rFonts w:ascii="Times New Roman" w:hAnsi="Times New Roman" w:cs="Times New Roman"/>
          <w:sz w:val="24"/>
          <w:szCs w:val="24"/>
        </w:rPr>
        <w:t xml:space="preserve">зыкой </w:t>
      </w:r>
      <w:proofErr w:type="spellStart"/>
      <w:r w:rsidR="004832C4" w:rsidRPr="00814EAD">
        <w:rPr>
          <w:rFonts w:ascii="Times New Roman" w:hAnsi="Times New Roman" w:cs="Times New Roman"/>
          <w:sz w:val="24"/>
          <w:szCs w:val="24"/>
        </w:rPr>
        <w:t>Дергачский</w:t>
      </w:r>
      <w:proofErr w:type="spellEnd"/>
      <w:r w:rsidR="004832C4" w:rsidRPr="00814EAD">
        <w:rPr>
          <w:rFonts w:ascii="Times New Roman" w:hAnsi="Times New Roman" w:cs="Times New Roman"/>
          <w:sz w:val="24"/>
          <w:szCs w:val="24"/>
        </w:rPr>
        <w:t xml:space="preserve"> оркестр народных инструментов.</w:t>
      </w:r>
    </w:p>
    <w:p w:rsidR="006850DC" w:rsidRPr="00814EAD" w:rsidRDefault="006850DC" w:rsidP="006850D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 xml:space="preserve">Словарная работа: </w:t>
      </w:r>
      <w:r w:rsidR="006A4AA0" w:rsidRPr="00814EAD">
        <w:rPr>
          <w:rFonts w:ascii="Times New Roman" w:hAnsi="Times New Roman" w:cs="Times New Roman"/>
          <w:sz w:val="24"/>
          <w:szCs w:val="24"/>
        </w:rPr>
        <w:t>базар, прялка,</w:t>
      </w:r>
      <w:r w:rsidRPr="00814EAD">
        <w:rPr>
          <w:rFonts w:ascii="Times New Roman" w:hAnsi="Times New Roman" w:cs="Times New Roman"/>
          <w:sz w:val="24"/>
          <w:szCs w:val="24"/>
        </w:rPr>
        <w:t xml:space="preserve"> ставни, </w:t>
      </w:r>
      <w:proofErr w:type="spellStart"/>
      <w:r w:rsidRPr="00814EAD">
        <w:rPr>
          <w:rFonts w:ascii="Times New Roman" w:hAnsi="Times New Roman" w:cs="Times New Roman"/>
          <w:sz w:val="24"/>
          <w:szCs w:val="24"/>
        </w:rPr>
        <w:t>теневка</w:t>
      </w:r>
      <w:proofErr w:type="spellEnd"/>
      <w:r w:rsidRPr="00814EAD">
        <w:rPr>
          <w:rFonts w:ascii="Times New Roman" w:hAnsi="Times New Roman" w:cs="Times New Roman"/>
          <w:sz w:val="24"/>
          <w:szCs w:val="24"/>
        </w:rPr>
        <w:t>, оживка.</w:t>
      </w:r>
    </w:p>
    <w:p w:rsidR="006850DC" w:rsidRPr="00814EAD" w:rsidRDefault="006850DC" w:rsidP="006850D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850DC" w:rsidRPr="00814EAD" w:rsidRDefault="006850DC" w:rsidP="006850DC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14EAD">
        <w:rPr>
          <w:rFonts w:ascii="Times New Roman" w:hAnsi="Times New Roman" w:cs="Times New Roman"/>
          <w:b/>
          <w:i/>
          <w:sz w:val="24"/>
          <w:szCs w:val="24"/>
        </w:rPr>
        <w:t>Методы и приемы:</w:t>
      </w:r>
    </w:p>
    <w:p w:rsidR="006850DC" w:rsidRPr="00814EAD" w:rsidRDefault="006850DC" w:rsidP="006850D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 xml:space="preserve">-      Словесный метод </w:t>
      </w:r>
      <w:proofErr w:type="gramStart"/>
      <w:r w:rsidRPr="00814E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14EAD">
        <w:rPr>
          <w:rFonts w:ascii="Times New Roman" w:hAnsi="Times New Roman" w:cs="Times New Roman"/>
          <w:sz w:val="24"/>
          <w:szCs w:val="24"/>
        </w:rPr>
        <w:t>беседа, рассказ воспитателя, художественное слово, вопросы к детям, пояснение, напоминание, совет, поощрение, уточнение приемов последовательности изображения).</w:t>
      </w:r>
    </w:p>
    <w:p w:rsidR="006850DC" w:rsidRPr="00814EAD" w:rsidRDefault="006850DC" w:rsidP="006850D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 xml:space="preserve">-        Наглядный метод </w:t>
      </w:r>
      <w:proofErr w:type="gramStart"/>
      <w:r w:rsidRPr="00814E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14EAD">
        <w:rPr>
          <w:rFonts w:ascii="Times New Roman" w:hAnsi="Times New Roman" w:cs="Times New Roman"/>
          <w:sz w:val="24"/>
          <w:szCs w:val="24"/>
        </w:rPr>
        <w:t>рассматривание картин и книжных иллюстраций, показ образца,  прием показа способов изображения).</w:t>
      </w:r>
    </w:p>
    <w:p w:rsidR="00F34D0D" w:rsidRPr="00814EAD" w:rsidRDefault="00D95BD4" w:rsidP="006850D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14EAD">
        <w:rPr>
          <w:rFonts w:ascii="Times New Roman" w:hAnsi="Times New Roman" w:cs="Times New Roman"/>
          <w:sz w:val="24"/>
          <w:szCs w:val="24"/>
        </w:rPr>
        <w:tab/>
        <w:t xml:space="preserve">Игровой метод (мастера </w:t>
      </w:r>
      <w:proofErr w:type="gramStart"/>
      <w:r w:rsidRPr="00814E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14E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4EAD">
        <w:rPr>
          <w:rFonts w:ascii="Times New Roman" w:hAnsi="Times New Roman" w:cs="Times New Roman"/>
          <w:sz w:val="24"/>
          <w:szCs w:val="24"/>
        </w:rPr>
        <w:t>одмостерья</w:t>
      </w:r>
      <w:proofErr w:type="spellEnd"/>
      <w:r w:rsidR="006850DC" w:rsidRPr="00814EAD">
        <w:rPr>
          <w:rFonts w:ascii="Times New Roman" w:hAnsi="Times New Roman" w:cs="Times New Roman"/>
          <w:sz w:val="24"/>
          <w:szCs w:val="24"/>
        </w:rPr>
        <w:t>)</w:t>
      </w:r>
    </w:p>
    <w:p w:rsidR="00F34D0D" w:rsidRDefault="00F34D0D" w:rsidP="00976A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AD" w:rsidRDefault="00814EAD" w:rsidP="00976A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AD" w:rsidRDefault="00814EAD" w:rsidP="00976A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336D" w:rsidRPr="00976A6F" w:rsidRDefault="00807145" w:rsidP="00976A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5643F7" w:rsidRPr="00976A6F" w:rsidRDefault="005643F7" w:rsidP="00047A62">
      <w:pPr>
        <w:pStyle w:val="a3"/>
        <w:numPr>
          <w:ilvl w:val="0"/>
          <w:numId w:val="1"/>
        </w:numPr>
        <w:spacing w:line="240" w:lineRule="auto"/>
        <w:ind w:left="851" w:hanging="371"/>
        <w:rPr>
          <w:rFonts w:ascii="Times New Roman" w:hAnsi="Times New Roman" w:cs="Times New Roman"/>
          <w:b/>
          <w:i/>
          <w:sz w:val="28"/>
          <w:szCs w:val="28"/>
        </w:rPr>
      </w:pPr>
      <w:r w:rsidRPr="00976A6F">
        <w:rPr>
          <w:rFonts w:ascii="Times New Roman" w:hAnsi="Times New Roman" w:cs="Times New Roman"/>
          <w:b/>
          <w:i/>
          <w:sz w:val="28"/>
          <w:szCs w:val="28"/>
        </w:rPr>
        <w:t>Орг. момент.</w:t>
      </w:r>
    </w:p>
    <w:p w:rsidR="001421BA" w:rsidRDefault="001421BA" w:rsidP="00976A6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1421BA" w:rsidRDefault="001421BA" w:rsidP="00976A6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1421BA" w:rsidRDefault="001421BA" w:rsidP="00976A6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1421BA" w:rsidRDefault="001421BA" w:rsidP="00976A6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1421BA" w:rsidRPr="00047A62" w:rsidRDefault="001421BA" w:rsidP="00976A6F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на наших гостей, поздоровайтесь и подарите улыбку им. Отлично.</w:t>
      </w:r>
      <w:r w:rsidR="00577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A62" w:rsidRPr="00047A62" w:rsidRDefault="00047A62" w:rsidP="009406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и показ слайдов.</w:t>
      </w:r>
    </w:p>
    <w:p w:rsidR="00940663" w:rsidRDefault="00940663" w:rsidP="00047A62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ребята сюда пригласила, чтобы вы узнали новое и интересное о городе Городец</w:t>
      </w:r>
      <w:r w:rsidR="00047A62">
        <w:rPr>
          <w:rFonts w:ascii="Times New Roman" w:hAnsi="Times New Roman" w:cs="Times New Roman"/>
          <w:sz w:val="28"/>
          <w:szCs w:val="28"/>
        </w:rPr>
        <w:t>, о его мастерах и сами попробовали свои силы, расписать какое–</w:t>
      </w:r>
      <w:proofErr w:type="spellStart"/>
      <w:r w:rsidR="00047A6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047A62">
        <w:rPr>
          <w:rFonts w:ascii="Times New Roman" w:hAnsi="Times New Roman" w:cs="Times New Roman"/>
          <w:sz w:val="28"/>
          <w:szCs w:val="28"/>
        </w:rPr>
        <w:t xml:space="preserve"> изделие городецкой росписью.</w:t>
      </w:r>
    </w:p>
    <w:p w:rsidR="00047A62" w:rsidRDefault="00047A62" w:rsidP="00047A62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слушайте мой рассказ</w:t>
      </w:r>
    </w:p>
    <w:p w:rsidR="006850A2" w:rsidRDefault="003B7657" w:rsidP="006850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047A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0A2" w:rsidRPr="006850A2" w:rsidRDefault="006850A2" w:rsidP="006850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50A2">
        <w:rPr>
          <w:rFonts w:ascii="Times New Roman" w:hAnsi="Times New Roman" w:cs="Times New Roman"/>
          <w:sz w:val="28"/>
          <w:szCs w:val="28"/>
        </w:rPr>
        <w:t xml:space="preserve">Есть на Волге город древний, </w:t>
      </w:r>
    </w:p>
    <w:p w:rsidR="006850A2" w:rsidRPr="006850A2" w:rsidRDefault="006850A2" w:rsidP="006850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50A2">
        <w:rPr>
          <w:rFonts w:ascii="Times New Roman" w:hAnsi="Times New Roman" w:cs="Times New Roman"/>
          <w:sz w:val="28"/>
          <w:szCs w:val="28"/>
        </w:rPr>
        <w:t xml:space="preserve">Под названьем Городец. </w:t>
      </w:r>
    </w:p>
    <w:p w:rsidR="006850A2" w:rsidRDefault="006850A2" w:rsidP="006850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50A2">
        <w:rPr>
          <w:rFonts w:ascii="Times New Roman" w:hAnsi="Times New Roman" w:cs="Times New Roman"/>
          <w:sz w:val="28"/>
          <w:szCs w:val="28"/>
        </w:rPr>
        <w:t>Славитс</w:t>
      </w:r>
      <w:r>
        <w:rPr>
          <w:rFonts w:ascii="Times New Roman" w:hAnsi="Times New Roman" w:cs="Times New Roman"/>
          <w:sz w:val="28"/>
          <w:szCs w:val="28"/>
        </w:rPr>
        <w:t xml:space="preserve">я по всей России, </w:t>
      </w:r>
    </w:p>
    <w:p w:rsidR="006850A2" w:rsidRDefault="006850A2" w:rsidP="006850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50A2">
        <w:rPr>
          <w:rFonts w:ascii="Times New Roman" w:hAnsi="Times New Roman" w:cs="Times New Roman"/>
          <w:sz w:val="28"/>
          <w:szCs w:val="28"/>
        </w:rPr>
        <w:t>Своей росписью творец.</w:t>
      </w:r>
    </w:p>
    <w:p w:rsidR="006850A2" w:rsidRDefault="006850A2" w:rsidP="006850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7A62" w:rsidRPr="004832C4" w:rsidRDefault="00047A62" w:rsidP="006850A2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832C4">
        <w:rPr>
          <w:rFonts w:ascii="Times New Roman" w:hAnsi="Times New Roman" w:cs="Times New Roman"/>
          <w:sz w:val="28"/>
          <w:szCs w:val="28"/>
        </w:rPr>
        <w:t>Там и зародилась городецкая роспись.</w:t>
      </w:r>
    </w:p>
    <w:p w:rsidR="006A4AA0" w:rsidRDefault="003B7657" w:rsidP="00047A62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="00047A62">
        <w:rPr>
          <w:rFonts w:ascii="Times New Roman" w:hAnsi="Times New Roman" w:cs="Times New Roman"/>
          <w:sz w:val="28"/>
          <w:szCs w:val="28"/>
        </w:rPr>
        <w:t>. Каждую субботу в Городец съезжались крестьяне из окрестных деревень, приезжали купцы из разных городов. Редко кто уезжал с городецкого</w:t>
      </w:r>
      <w:r w:rsidR="00047A62" w:rsidRPr="003B7657">
        <w:rPr>
          <w:rFonts w:ascii="Times New Roman" w:hAnsi="Times New Roman" w:cs="Times New Roman"/>
          <w:b/>
          <w:sz w:val="28"/>
          <w:szCs w:val="28"/>
        </w:rPr>
        <w:t xml:space="preserve"> базара</w:t>
      </w:r>
      <w:r w:rsidR="006A4AA0">
        <w:rPr>
          <w:rFonts w:ascii="Times New Roman" w:hAnsi="Times New Roman" w:cs="Times New Roman"/>
          <w:sz w:val="28"/>
          <w:szCs w:val="28"/>
        </w:rPr>
        <w:t xml:space="preserve"> </w:t>
      </w:r>
      <w:r w:rsidR="006850A2">
        <w:rPr>
          <w:rFonts w:ascii="Times New Roman" w:hAnsi="Times New Roman" w:cs="Times New Roman"/>
          <w:sz w:val="28"/>
          <w:szCs w:val="28"/>
        </w:rPr>
        <w:t xml:space="preserve">без игрушки или прялки </w:t>
      </w:r>
      <w:r w:rsidR="006A4AA0">
        <w:rPr>
          <w:rFonts w:ascii="Times New Roman" w:hAnsi="Times New Roman" w:cs="Times New Roman"/>
          <w:sz w:val="28"/>
          <w:szCs w:val="28"/>
        </w:rPr>
        <w:t>(рынок под открытым небом, где присутствует много продавцов и покупателей)</w:t>
      </w:r>
      <w:r w:rsidR="00047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F75" w:rsidRDefault="003B7657" w:rsidP="00047A62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6A4AA0" w:rsidRPr="006A4AA0">
        <w:rPr>
          <w:rFonts w:ascii="Times New Roman" w:hAnsi="Times New Roman" w:cs="Times New Roman"/>
          <w:b/>
          <w:sz w:val="28"/>
          <w:szCs w:val="28"/>
        </w:rPr>
        <w:t>.</w:t>
      </w:r>
      <w:r w:rsidR="006A4AA0">
        <w:rPr>
          <w:rFonts w:ascii="Times New Roman" w:hAnsi="Times New Roman" w:cs="Times New Roman"/>
          <w:sz w:val="28"/>
          <w:szCs w:val="28"/>
        </w:rPr>
        <w:t xml:space="preserve"> Прялка </w:t>
      </w:r>
      <w:r w:rsidR="008E3E30">
        <w:rPr>
          <w:rFonts w:ascii="Times New Roman" w:hAnsi="Times New Roman" w:cs="Times New Roman"/>
          <w:sz w:val="28"/>
          <w:szCs w:val="28"/>
        </w:rPr>
        <w:t>(</w:t>
      </w:r>
      <w:r w:rsidR="008E3E30" w:rsidRPr="008E3E30">
        <w:rPr>
          <w:rFonts w:ascii="Times New Roman" w:hAnsi="Times New Roman" w:cs="Times New Roman"/>
          <w:sz w:val="28"/>
          <w:szCs w:val="28"/>
        </w:rPr>
        <w:t>предмет народного быта, оруди</w:t>
      </w:r>
      <w:r w:rsidR="008E3E30">
        <w:rPr>
          <w:rFonts w:ascii="Times New Roman" w:hAnsi="Times New Roman" w:cs="Times New Roman"/>
          <w:sz w:val="28"/>
          <w:szCs w:val="28"/>
        </w:rPr>
        <w:t xml:space="preserve">е труда, на котором пряли нитки) </w:t>
      </w:r>
      <w:r w:rsidR="006A4AA0">
        <w:rPr>
          <w:rFonts w:ascii="Times New Roman" w:hAnsi="Times New Roman" w:cs="Times New Roman"/>
          <w:sz w:val="28"/>
          <w:szCs w:val="28"/>
        </w:rPr>
        <w:t xml:space="preserve">- </w:t>
      </w:r>
      <w:r w:rsidR="00E84F75">
        <w:rPr>
          <w:rFonts w:ascii="Times New Roman" w:hAnsi="Times New Roman" w:cs="Times New Roman"/>
          <w:sz w:val="28"/>
          <w:szCs w:val="28"/>
        </w:rPr>
        <w:t>традиционного подарка для невесты, без которого не обходилась тогда ни одна свадьба.</w:t>
      </w:r>
    </w:p>
    <w:p w:rsidR="008E3E30" w:rsidRDefault="00E84F75" w:rsidP="00047A62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F75">
        <w:rPr>
          <w:rFonts w:ascii="Times New Roman" w:hAnsi="Times New Roman" w:cs="Times New Roman"/>
          <w:b/>
          <w:sz w:val="28"/>
          <w:szCs w:val="28"/>
        </w:rPr>
        <w:t>Сл</w:t>
      </w:r>
      <w:r w:rsidR="003B7657">
        <w:rPr>
          <w:rFonts w:ascii="Times New Roman" w:hAnsi="Times New Roman" w:cs="Times New Roman"/>
          <w:b/>
          <w:sz w:val="28"/>
          <w:szCs w:val="28"/>
        </w:rPr>
        <w:t>айд 5,6</w:t>
      </w:r>
      <w:r w:rsidRPr="00E84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F75">
        <w:rPr>
          <w:rFonts w:ascii="Times New Roman" w:hAnsi="Times New Roman" w:cs="Times New Roman"/>
          <w:sz w:val="28"/>
          <w:szCs w:val="28"/>
        </w:rPr>
        <w:t>Крестьян</w:t>
      </w:r>
      <w:r w:rsidR="008E3E30">
        <w:rPr>
          <w:rFonts w:ascii="Times New Roman" w:hAnsi="Times New Roman" w:cs="Times New Roman"/>
          <w:sz w:val="28"/>
          <w:szCs w:val="28"/>
        </w:rPr>
        <w:t>е украшали удивительной резьбой по дереву</w:t>
      </w:r>
      <w:r w:rsidRPr="00E84F75">
        <w:rPr>
          <w:rFonts w:ascii="Times New Roman" w:hAnsi="Times New Roman" w:cs="Times New Roman"/>
          <w:sz w:val="28"/>
          <w:szCs w:val="28"/>
        </w:rPr>
        <w:t xml:space="preserve"> свои дома</w:t>
      </w:r>
      <w:r w:rsidR="008E3E30">
        <w:rPr>
          <w:rFonts w:ascii="Times New Roman" w:hAnsi="Times New Roman" w:cs="Times New Roman"/>
          <w:sz w:val="28"/>
          <w:szCs w:val="28"/>
        </w:rPr>
        <w:t xml:space="preserve"> и ставни.</w:t>
      </w:r>
    </w:p>
    <w:p w:rsidR="003B7657" w:rsidRPr="003B7657" w:rsidRDefault="003B7657" w:rsidP="00047A62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7,8,9</w:t>
      </w:r>
    </w:p>
    <w:p w:rsidR="003B7657" w:rsidRPr="003B7657" w:rsidRDefault="008E3E30" w:rsidP="003B7657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Росписью украшали </w:t>
      </w:r>
      <w:r w:rsidR="00E84F75">
        <w:rPr>
          <w:rFonts w:ascii="Times New Roman" w:hAnsi="Times New Roman" w:cs="Times New Roman"/>
          <w:sz w:val="28"/>
          <w:szCs w:val="28"/>
        </w:rPr>
        <w:t>прялки, шк</w:t>
      </w:r>
      <w:r w:rsidR="003B7657">
        <w:rPr>
          <w:rFonts w:ascii="Times New Roman" w:hAnsi="Times New Roman" w:cs="Times New Roman"/>
          <w:sz w:val="28"/>
          <w:szCs w:val="28"/>
        </w:rPr>
        <w:t>атулки, разделочные доски,</w:t>
      </w:r>
      <w:r w:rsidR="000A539F">
        <w:rPr>
          <w:rFonts w:ascii="Times New Roman" w:hAnsi="Times New Roman" w:cs="Times New Roman"/>
          <w:sz w:val="28"/>
          <w:szCs w:val="28"/>
        </w:rPr>
        <w:t xml:space="preserve"> </w:t>
      </w:r>
      <w:r w:rsidR="003B7657">
        <w:rPr>
          <w:rFonts w:ascii="Times New Roman" w:hAnsi="Times New Roman" w:cs="Times New Roman"/>
          <w:sz w:val="28"/>
          <w:szCs w:val="28"/>
        </w:rPr>
        <w:t>посуду детские игрушки.</w:t>
      </w:r>
      <w:r w:rsidR="00CD0139">
        <w:rPr>
          <w:rFonts w:ascii="Times New Roman" w:hAnsi="Times New Roman" w:cs="Times New Roman"/>
          <w:sz w:val="28"/>
          <w:szCs w:val="28"/>
        </w:rPr>
        <w:t xml:space="preserve"> Какое настроение создают эти игрушки?</w:t>
      </w:r>
    </w:p>
    <w:p w:rsidR="00047A62" w:rsidRDefault="00E84F75" w:rsidP="00047A62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этих и</w:t>
      </w:r>
      <w:r w:rsidR="003B7657">
        <w:rPr>
          <w:rFonts w:ascii="Times New Roman" w:hAnsi="Times New Roman" w:cs="Times New Roman"/>
          <w:sz w:val="28"/>
          <w:szCs w:val="28"/>
        </w:rPr>
        <w:t xml:space="preserve">зделиях можно было увидеть птиц </w:t>
      </w:r>
      <w:r w:rsidR="003B7657" w:rsidRPr="003B7657">
        <w:rPr>
          <w:rFonts w:ascii="Times New Roman" w:hAnsi="Times New Roman" w:cs="Times New Roman"/>
          <w:b/>
          <w:sz w:val="28"/>
          <w:szCs w:val="28"/>
        </w:rPr>
        <w:t>(слайд 10),</w:t>
      </w:r>
      <w:r>
        <w:rPr>
          <w:rFonts w:ascii="Times New Roman" w:hAnsi="Times New Roman" w:cs="Times New Roman"/>
          <w:sz w:val="28"/>
          <w:szCs w:val="28"/>
        </w:rPr>
        <w:t xml:space="preserve"> коней</w:t>
      </w:r>
      <w:r w:rsidR="003B7657">
        <w:rPr>
          <w:rFonts w:ascii="Times New Roman" w:hAnsi="Times New Roman" w:cs="Times New Roman"/>
          <w:sz w:val="28"/>
          <w:szCs w:val="28"/>
        </w:rPr>
        <w:t xml:space="preserve"> </w:t>
      </w:r>
      <w:r w:rsidR="003B7657" w:rsidRPr="003B7657">
        <w:rPr>
          <w:rFonts w:ascii="Times New Roman" w:hAnsi="Times New Roman" w:cs="Times New Roman"/>
          <w:b/>
          <w:sz w:val="28"/>
          <w:szCs w:val="28"/>
        </w:rPr>
        <w:t>(Слайд 11)</w:t>
      </w:r>
      <w:r>
        <w:rPr>
          <w:rFonts w:ascii="Times New Roman" w:hAnsi="Times New Roman" w:cs="Times New Roman"/>
          <w:sz w:val="28"/>
          <w:szCs w:val="28"/>
        </w:rPr>
        <w:t>, сцены чаепития</w:t>
      </w:r>
      <w:r w:rsidR="003B7657">
        <w:rPr>
          <w:rFonts w:ascii="Times New Roman" w:hAnsi="Times New Roman" w:cs="Times New Roman"/>
          <w:sz w:val="28"/>
          <w:szCs w:val="28"/>
        </w:rPr>
        <w:t xml:space="preserve"> (</w:t>
      </w:r>
      <w:r w:rsidR="003B7657" w:rsidRPr="003B7657">
        <w:rPr>
          <w:rFonts w:ascii="Times New Roman" w:hAnsi="Times New Roman" w:cs="Times New Roman"/>
          <w:b/>
          <w:sz w:val="28"/>
          <w:szCs w:val="28"/>
        </w:rPr>
        <w:t>Слайд 12</w:t>
      </w:r>
      <w:r w:rsidR="000A539F">
        <w:rPr>
          <w:rFonts w:ascii="Times New Roman" w:hAnsi="Times New Roman" w:cs="Times New Roman"/>
          <w:sz w:val="28"/>
          <w:szCs w:val="28"/>
        </w:rPr>
        <w:t>),</w:t>
      </w:r>
      <w:r w:rsidR="007E158D">
        <w:rPr>
          <w:rFonts w:ascii="Times New Roman" w:hAnsi="Times New Roman" w:cs="Times New Roman"/>
          <w:sz w:val="28"/>
          <w:szCs w:val="28"/>
        </w:rPr>
        <w:t xml:space="preserve"> изображение барышень и </w:t>
      </w:r>
      <w:r w:rsidR="003B7657">
        <w:rPr>
          <w:rFonts w:ascii="Times New Roman" w:hAnsi="Times New Roman" w:cs="Times New Roman"/>
          <w:sz w:val="28"/>
          <w:szCs w:val="28"/>
        </w:rPr>
        <w:t>кавалеров за беседой</w:t>
      </w:r>
      <w:r w:rsidR="003B7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657" w:rsidRPr="003B7657">
        <w:rPr>
          <w:rFonts w:ascii="Times New Roman" w:hAnsi="Times New Roman" w:cs="Times New Roman"/>
          <w:b/>
          <w:sz w:val="28"/>
          <w:szCs w:val="28"/>
        </w:rPr>
        <w:t>(Слайд 13)</w:t>
      </w:r>
      <w:r w:rsidR="003B7657">
        <w:rPr>
          <w:rFonts w:ascii="Times New Roman" w:hAnsi="Times New Roman" w:cs="Times New Roman"/>
          <w:b/>
          <w:sz w:val="28"/>
          <w:szCs w:val="28"/>
        </w:rPr>
        <w:t>.</w:t>
      </w:r>
    </w:p>
    <w:p w:rsidR="009E6C21" w:rsidRDefault="009E6C21" w:rsidP="00047A62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1B2C85" w:rsidRDefault="001B2C85" w:rsidP="00047A62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2C85">
        <w:rPr>
          <w:rFonts w:ascii="Times New Roman" w:hAnsi="Times New Roman" w:cs="Times New Roman"/>
          <w:sz w:val="28"/>
          <w:szCs w:val="28"/>
        </w:rPr>
        <w:t>Эти сюжеты дополняют и украшают диковинные цветы: купавки, бутоны, ромашки, городецкие розы, зеленые веточки</w:t>
      </w:r>
      <w:r w:rsidR="00910CFA">
        <w:rPr>
          <w:rFonts w:ascii="Times New Roman" w:hAnsi="Times New Roman" w:cs="Times New Roman"/>
          <w:sz w:val="28"/>
          <w:szCs w:val="28"/>
        </w:rPr>
        <w:t>.</w:t>
      </w:r>
    </w:p>
    <w:p w:rsidR="00910CFA" w:rsidRPr="00910CFA" w:rsidRDefault="00910CFA" w:rsidP="00047A62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10CF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814EAD" w:rsidRDefault="000A539F" w:rsidP="000A539F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39F">
        <w:rPr>
          <w:rFonts w:ascii="Times New Roman" w:hAnsi="Times New Roman" w:cs="Times New Roman"/>
          <w:sz w:val="28"/>
          <w:szCs w:val="28"/>
        </w:rPr>
        <w:lastRenderedPageBreak/>
        <w:t>Давайте рассмотрим последовательность выполнения цветов городецкой росписи.</w:t>
      </w:r>
    </w:p>
    <w:p w:rsidR="000A539F" w:rsidRPr="000A539F" w:rsidRDefault="000A539F" w:rsidP="000A539F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39F">
        <w:rPr>
          <w:rFonts w:ascii="Times New Roman" w:hAnsi="Times New Roman" w:cs="Times New Roman"/>
          <w:sz w:val="28"/>
          <w:szCs w:val="28"/>
        </w:rPr>
        <w:t>В течение многих десятилетий мастера отрабатывали приемы рисо</w:t>
      </w:r>
      <w:r w:rsidR="00910CFA">
        <w:rPr>
          <w:rFonts w:ascii="Times New Roman" w:hAnsi="Times New Roman" w:cs="Times New Roman"/>
          <w:sz w:val="28"/>
          <w:szCs w:val="28"/>
        </w:rPr>
        <w:t>вания цветов (</w:t>
      </w:r>
      <w:r w:rsidRPr="000A539F">
        <w:rPr>
          <w:rFonts w:ascii="Times New Roman" w:hAnsi="Times New Roman" w:cs="Times New Roman"/>
          <w:sz w:val="28"/>
          <w:szCs w:val="28"/>
        </w:rPr>
        <w:t>купавки</w:t>
      </w:r>
      <w:r w:rsidR="00910CFA">
        <w:rPr>
          <w:rFonts w:ascii="Times New Roman" w:hAnsi="Times New Roman" w:cs="Times New Roman"/>
          <w:sz w:val="28"/>
          <w:szCs w:val="28"/>
        </w:rPr>
        <w:t>, бутона</w:t>
      </w:r>
      <w:r w:rsidRPr="000A539F">
        <w:rPr>
          <w:rFonts w:ascii="Times New Roman" w:hAnsi="Times New Roman" w:cs="Times New Roman"/>
          <w:sz w:val="28"/>
          <w:szCs w:val="28"/>
        </w:rPr>
        <w:t>) и выработали определенные правила:</w:t>
      </w:r>
    </w:p>
    <w:p w:rsidR="000A539F" w:rsidRPr="000A539F" w:rsidRDefault="006850A2" w:rsidP="000A539F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 xml:space="preserve">Сначала </w:t>
      </w:r>
      <w:r w:rsidR="000A539F" w:rsidRPr="000A539F">
        <w:rPr>
          <w:rFonts w:ascii="Times New Roman" w:hAnsi="Times New Roman" w:cs="Times New Roman"/>
          <w:sz w:val="28"/>
          <w:szCs w:val="28"/>
        </w:rPr>
        <w:t xml:space="preserve">наносят </w:t>
      </w:r>
      <w:r w:rsidR="00645902">
        <w:rPr>
          <w:rFonts w:ascii="Times New Roman" w:hAnsi="Times New Roman" w:cs="Times New Roman"/>
          <w:sz w:val="28"/>
          <w:szCs w:val="28"/>
        </w:rPr>
        <w:t>крупные</w:t>
      </w:r>
      <w:r w:rsidR="0023744F">
        <w:rPr>
          <w:rFonts w:ascii="Times New Roman" w:hAnsi="Times New Roman" w:cs="Times New Roman"/>
          <w:sz w:val="28"/>
          <w:szCs w:val="28"/>
        </w:rPr>
        <w:t xml:space="preserve"> пят</w:t>
      </w:r>
      <w:r w:rsidR="000A539F" w:rsidRPr="000A539F">
        <w:rPr>
          <w:rFonts w:ascii="Times New Roman" w:hAnsi="Times New Roman" w:cs="Times New Roman"/>
          <w:sz w:val="28"/>
          <w:szCs w:val="28"/>
        </w:rPr>
        <w:t>н</w:t>
      </w:r>
      <w:r w:rsidR="0023744F">
        <w:rPr>
          <w:rFonts w:ascii="Times New Roman" w:hAnsi="Times New Roman" w:cs="Times New Roman"/>
          <w:sz w:val="28"/>
          <w:szCs w:val="28"/>
        </w:rPr>
        <w:t>а</w:t>
      </w:r>
      <w:r w:rsidR="00645902">
        <w:rPr>
          <w:rFonts w:ascii="Times New Roman" w:hAnsi="Times New Roman" w:cs="Times New Roman"/>
          <w:sz w:val="28"/>
          <w:szCs w:val="28"/>
        </w:rPr>
        <w:t xml:space="preserve"> круглой формы</w:t>
      </w:r>
      <w:r w:rsidR="00814EAD">
        <w:rPr>
          <w:rFonts w:ascii="Times New Roman" w:hAnsi="Times New Roman" w:cs="Times New Roman"/>
          <w:sz w:val="28"/>
          <w:szCs w:val="28"/>
        </w:rPr>
        <w:t xml:space="preserve">. </w:t>
      </w:r>
      <w:r w:rsidR="000A539F" w:rsidRPr="000A539F">
        <w:rPr>
          <w:rFonts w:ascii="Times New Roman" w:hAnsi="Times New Roman" w:cs="Times New Roman"/>
          <w:sz w:val="28"/>
          <w:szCs w:val="28"/>
        </w:rPr>
        <w:t>Этот этап называют «</w:t>
      </w:r>
      <w:r w:rsidR="000A539F" w:rsidRPr="00645902">
        <w:rPr>
          <w:rFonts w:ascii="Times New Roman" w:hAnsi="Times New Roman" w:cs="Times New Roman"/>
          <w:b/>
          <w:sz w:val="28"/>
          <w:szCs w:val="28"/>
        </w:rPr>
        <w:t>подмалевка».</w:t>
      </w:r>
    </w:p>
    <w:p w:rsidR="000A539F" w:rsidRPr="000A539F" w:rsidRDefault="000A539F" w:rsidP="000A539F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39F">
        <w:rPr>
          <w:rFonts w:ascii="Times New Roman" w:hAnsi="Times New Roman" w:cs="Times New Roman"/>
          <w:sz w:val="28"/>
          <w:szCs w:val="28"/>
        </w:rPr>
        <w:t></w:t>
      </w:r>
      <w:r w:rsidRPr="000A539F">
        <w:rPr>
          <w:rFonts w:ascii="Times New Roman" w:hAnsi="Times New Roman" w:cs="Times New Roman"/>
          <w:sz w:val="28"/>
          <w:szCs w:val="28"/>
        </w:rPr>
        <w:tab/>
        <w:t>Следующий этап называют «</w:t>
      </w:r>
      <w:proofErr w:type="spellStart"/>
      <w:r w:rsidRPr="00645902">
        <w:rPr>
          <w:rFonts w:ascii="Times New Roman" w:hAnsi="Times New Roman" w:cs="Times New Roman"/>
          <w:b/>
          <w:sz w:val="28"/>
          <w:szCs w:val="28"/>
        </w:rPr>
        <w:t>теневка</w:t>
      </w:r>
      <w:proofErr w:type="spellEnd"/>
      <w:r w:rsidR="00814EAD" w:rsidRPr="00645902">
        <w:rPr>
          <w:rFonts w:ascii="Times New Roman" w:hAnsi="Times New Roman" w:cs="Times New Roman"/>
          <w:b/>
          <w:sz w:val="28"/>
          <w:szCs w:val="28"/>
        </w:rPr>
        <w:t>»</w:t>
      </w:r>
      <w:r w:rsidR="00814EAD">
        <w:rPr>
          <w:rFonts w:ascii="Times New Roman" w:hAnsi="Times New Roman" w:cs="Times New Roman"/>
          <w:sz w:val="28"/>
          <w:szCs w:val="28"/>
        </w:rPr>
        <w:t xml:space="preserve"> </w:t>
      </w:r>
      <w:r w:rsidR="006850A2">
        <w:rPr>
          <w:rFonts w:ascii="Times New Roman" w:hAnsi="Times New Roman" w:cs="Times New Roman"/>
          <w:sz w:val="28"/>
          <w:szCs w:val="28"/>
        </w:rPr>
        <w:t xml:space="preserve">т. </w:t>
      </w:r>
      <w:r w:rsidR="00814EAD" w:rsidRPr="00814EAD">
        <w:rPr>
          <w:rFonts w:ascii="Times New Roman" w:hAnsi="Times New Roman" w:cs="Times New Roman"/>
          <w:sz w:val="28"/>
          <w:szCs w:val="28"/>
        </w:rPr>
        <w:t>к. здесь используются более темные краски</w:t>
      </w:r>
      <w:r w:rsidR="006850A2">
        <w:rPr>
          <w:rFonts w:ascii="Times New Roman" w:hAnsi="Times New Roman" w:cs="Times New Roman"/>
          <w:sz w:val="28"/>
          <w:szCs w:val="28"/>
        </w:rPr>
        <w:t xml:space="preserve"> </w:t>
      </w:r>
      <w:r w:rsidR="00814EAD" w:rsidRPr="00814EAD">
        <w:rPr>
          <w:rFonts w:ascii="Times New Roman" w:hAnsi="Times New Roman" w:cs="Times New Roman"/>
          <w:sz w:val="28"/>
          <w:szCs w:val="28"/>
        </w:rPr>
        <w:t>- бордовые</w:t>
      </w:r>
      <w:r w:rsidR="006850A2">
        <w:rPr>
          <w:rFonts w:ascii="Times New Roman" w:hAnsi="Times New Roman" w:cs="Times New Roman"/>
          <w:sz w:val="28"/>
          <w:szCs w:val="28"/>
        </w:rPr>
        <w:t xml:space="preserve">. </w:t>
      </w:r>
      <w:r w:rsidRPr="000A539F">
        <w:rPr>
          <w:rFonts w:ascii="Times New Roman" w:hAnsi="Times New Roman" w:cs="Times New Roman"/>
          <w:sz w:val="28"/>
          <w:szCs w:val="28"/>
        </w:rPr>
        <w:t>Обозначают це</w:t>
      </w:r>
      <w:r w:rsidR="00814EAD">
        <w:rPr>
          <w:rFonts w:ascii="Times New Roman" w:hAnsi="Times New Roman" w:cs="Times New Roman"/>
          <w:sz w:val="28"/>
          <w:szCs w:val="28"/>
        </w:rPr>
        <w:t>нтр цветка и лепестки. У</w:t>
      </w:r>
      <w:r w:rsidRPr="000A539F">
        <w:rPr>
          <w:rFonts w:ascii="Times New Roman" w:hAnsi="Times New Roman" w:cs="Times New Roman"/>
          <w:sz w:val="28"/>
          <w:szCs w:val="28"/>
        </w:rPr>
        <w:t xml:space="preserve"> купавки </w:t>
      </w:r>
      <w:r w:rsidR="00814EAD">
        <w:rPr>
          <w:rFonts w:ascii="Times New Roman" w:hAnsi="Times New Roman" w:cs="Times New Roman"/>
          <w:sz w:val="28"/>
          <w:szCs w:val="28"/>
        </w:rPr>
        <w:t>центр</w:t>
      </w:r>
      <w:r w:rsidRPr="000A539F">
        <w:rPr>
          <w:rFonts w:ascii="Times New Roman" w:hAnsi="Times New Roman" w:cs="Times New Roman"/>
          <w:sz w:val="28"/>
          <w:szCs w:val="28"/>
        </w:rPr>
        <w:t xml:space="preserve"> смещается влево или вправо. Центр обозначают небольшим кружком. Лепестки цветов имеют форму полукруглых дужек. Цвет дужек совпадает с цветом центра цветка.</w:t>
      </w:r>
    </w:p>
    <w:p w:rsidR="006850A2" w:rsidRPr="006850A2" w:rsidRDefault="000A539F" w:rsidP="006850A2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39F">
        <w:rPr>
          <w:rFonts w:ascii="Times New Roman" w:hAnsi="Times New Roman" w:cs="Times New Roman"/>
          <w:sz w:val="28"/>
          <w:szCs w:val="28"/>
        </w:rPr>
        <w:t></w:t>
      </w:r>
      <w:r w:rsidRPr="000A539F">
        <w:rPr>
          <w:rFonts w:ascii="Times New Roman" w:hAnsi="Times New Roman" w:cs="Times New Roman"/>
          <w:sz w:val="28"/>
          <w:szCs w:val="28"/>
        </w:rPr>
        <w:tab/>
        <w:t>Завершающий этап росписи называют «</w:t>
      </w:r>
      <w:r w:rsidRPr="00645902">
        <w:rPr>
          <w:rFonts w:ascii="Times New Roman" w:hAnsi="Times New Roman" w:cs="Times New Roman"/>
          <w:b/>
          <w:sz w:val="28"/>
          <w:szCs w:val="28"/>
        </w:rPr>
        <w:t>оживка»,</w:t>
      </w:r>
      <w:r w:rsidRPr="000A539F">
        <w:rPr>
          <w:rFonts w:ascii="Times New Roman" w:hAnsi="Times New Roman" w:cs="Times New Roman"/>
          <w:sz w:val="28"/>
          <w:szCs w:val="28"/>
        </w:rPr>
        <w:t xml:space="preserve"> т.к. именно после нее весь рисунок словно оживает. «Оживку» делают белой и черной краской.</w:t>
      </w:r>
      <w:r w:rsidR="00685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0A2" w:rsidRPr="009A56DC" w:rsidRDefault="006850A2" w:rsidP="009A56DC">
      <w:pPr>
        <w:pStyle w:val="a3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50A2">
        <w:rPr>
          <w:rFonts w:ascii="Times New Roman" w:hAnsi="Times New Roman" w:cs="Times New Roman"/>
          <w:b/>
          <w:sz w:val="28"/>
          <w:szCs w:val="28"/>
        </w:rPr>
        <w:t>Слайд 16</w:t>
      </w:r>
      <w:r w:rsidR="00645902">
        <w:rPr>
          <w:rFonts w:ascii="Times New Roman" w:hAnsi="Times New Roman" w:cs="Times New Roman"/>
          <w:b/>
          <w:sz w:val="28"/>
          <w:szCs w:val="28"/>
        </w:rPr>
        <w:t>,17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5902">
        <w:rPr>
          <w:rFonts w:ascii="Times New Roman" w:hAnsi="Times New Roman" w:cs="Times New Roman"/>
          <w:sz w:val="28"/>
          <w:szCs w:val="28"/>
        </w:rPr>
        <w:t>Последовательность выполнения бутона</w:t>
      </w:r>
      <w:r w:rsidR="00645902">
        <w:rPr>
          <w:rFonts w:ascii="Times New Roman" w:hAnsi="Times New Roman" w:cs="Times New Roman"/>
          <w:sz w:val="28"/>
          <w:szCs w:val="28"/>
        </w:rPr>
        <w:t xml:space="preserve"> и листика та же.</w:t>
      </w:r>
    </w:p>
    <w:p w:rsidR="00775744" w:rsidRDefault="00775744" w:rsidP="007757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6A6F">
        <w:rPr>
          <w:rFonts w:ascii="Times New Roman" w:hAnsi="Times New Roman" w:cs="Times New Roman"/>
          <w:b/>
          <w:i/>
          <w:sz w:val="28"/>
          <w:szCs w:val="28"/>
        </w:rPr>
        <w:t>Математическая игра, что изменилось</w:t>
      </w:r>
    </w:p>
    <w:p w:rsidR="00775744" w:rsidRPr="00971F08" w:rsidRDefault="00775744" w:rsidP="00775744">
      <w:pPr>
        <w:pStyle w:val="a3"/>
        <w:spacing w:line="240" w:lineRule="auto"/>
        <w:ind w:left="1789"/>
        <w:rPr>
          <w:rFonts w:ascii="Times New Roman" w:hAnsi="Times New Roman" w:cs="Times New Roman"/>
          <w:i/>
          <w:sz w:val="28"/>
          <w:szCs w:val="28"/>
        </w:rPr>
      </w:pPr>
      <w:r w:rsidRPr="00971F08">
        <w:rPr>
          <w:rFonts w:ascii="Times New Roman" w:hAnsi="Times New Roman" w:cs="Times New Roman"/>
          <w:i/>
          <w:sz w:val="28"/>
          <w:szCs w:val="28"/>
        </w:rPr>
        <w:t>Знает каждый молодец,</w:t>
      </w:r>
    </w:p>
    <w:p w:rsidR="00775744" w:rsidRPr="00971F08" w:rsidRDefault="00775744" w:rsidP="00775744">
      <w:pPr>
        <w:pStyle w:val="a3"/>
        <w:spacing w:line="240" w:lineRule="auto"/>
        <w:ind w:left="1789"/>
        <w:rPr>
          <w:rFonts w:ascii="Times New Roman" w:hAnsi="Times New Roman" w:cs="Times New Roman"/>
          <w:i/>
          <w:sz w:val="28"/>
          <w:szCs w:val="28"/>
        </w:rPr>
      </w:pPr>
      <w:r w:rsidRPr="00971F08">
        <w:rPr>
          <w:rFonts w:ascii="Times New Roman" w:hAnsi="Times New Roman" w:cs="Times New Roman"/>
          <w:i/>
          <w:sz w:val="28"/>
          <w:szCs w:val="28"/>
        </w:rPr>
        <w:t>Чем прославен Городец,</w:t>
      </w:r>
    </w:p>
    <w:p w:rsidR="00775744" w:rsidRPr="00971F08" w:rsidRDefault="00775744" w:rsidP="00775744">
      <w:pPr>
        <w:pStyle w:val="a3"/>
        <w:spacing w:line="240" w:lineRule="auto"/>
        <w:ind w:left="1789"/>
        <w:rPr>
          <w:rFonts w:ascii="Times New Roman" w:hAnsi="Times New Roman" w:cs="Times New Roman"/>
          <w:i/>
          <w:sz w:val="28"/>
          <w:szCs w:val="28"/>
        </w:rPr>
      </w:pPr>
      <w:r w:rsidRPr="00971F08">
        <w:rPr>
          <w:rFonts w:ascii="Times New Roman" w:hAnsi="Times New Roman" w:cs="Times New Roman"/>
          <w:i/>
          <w:sz w:val="28"/>
          <w:szCs w:val="28"/>
        </w:rPr>
        <w:t>Знает каждый мальчуган</w:t>
      </w:r>
    </w:p>
    <w:p w:rsidR="00775744" w:rsidRPr="00971F08" w:rsidRDefault="00775744" w:rsidP="00775744">
      <w:pPr>
        <w:pStyle w:val="a3"/>
        <w:spacing w:line="240" w:lineRule="auto"/>
        <w:ind w:left="1789"/>
        <w:rPr>
          <w:rFonts w:ascii="Times New Roman" w:hAnsi="Times New Roman" w:cs="Times New Roman"/>
          <w:i/>
          <w:sz w:val="28"/>
          <w:szCs w:val="28"/>
        </w:rPr>
      </w:pPr>
      <w:r w:rsidRPr="00971F08">
        <w:rPr>
          <w:rFonts w:ascii="Times New Roman" w:hAnsi="Times New Roman" w:cs="Times New Roman"/>
          <w:i/>
          <w:sz w:val="28"/>
          <w:szCs w:val="28"/>
        </w:rPr>
        <w:t>Про купавку и розан.</w:t>
      </w:r>
    </w:p>
    <w:p w:rsidR="00775744" w:rsidRPr="00971F08" w:rsidRDefault="00775744" w:rsidP="00775744">
      <w:pPr>
        <w:pStyle w:val="a3"/>
        <w:spacing w:line="240" w:lineRule="auto"/>
        <w:ind w:left="1789"/>
        <w:rPr>
          <w:rFonts w:ascii="Times New Roman" w:hAnsi="Times New Roman" w:cs="Times New Roman"/>
          <w:i/>
          <w:sz w:val="28"/>
          <w:szCs w:val="28"/>
        </w:rPr>
      </w:pPr>
      <w:r w:rsidRPr="00971F08">
        <w:rPr>
          <w:rFonts w:ascii="Times New Roman" w:hAnsi="Times New Roman" w:cs="Times New Roman"/>
          <w:i/>
          <w:sz w:val="28"/>
          <w:szCs w:val="28"/>
        </w:rPr>
        <w:t>В росписи у мастеров,</w:t>
      </w:r>
    </w:p>
    <w:p w:rsidR="00775744" w:rsidRPr="00971F08" w:rsidRDefault="00775744" w:rsidP="00775744">
      <w:pPr>
        <w:pStyle w:val="a3"/>
        <w:spacing w:line="240" w:lineRule="auto"/>
        <w:ind w:left="1789"/>
        <w:rPr>
          <w:rFonts w:ascii="Times New Roman" w:hAnsi="Times New Roman" w:cs="Times New Roman"/>
          <w:i/>
          <w:sz w:val="28"/>
          <w:szCs w:val="28"/>
        </w:rPr>
      </w:pPr>
      <w:r w:rsidRPr="00971F08">
        <w:rPr>
          <w:rFonts w:ascii="Times New Roman" w:hAnsi="Times New Roman" w:cs="Times New Roman"/>
          <w:i/>
          <w:sz w:val="28"/>
          <w:szCs w:val="28"/>
        </w:rPr>
        <w:t>Много красочных цветов.</w:t>
      </w:r>
    </w:p>
    <w:p w:rsidR="00775744" w:rsidRPr="00971F08" w:rsidRDefault="00775744" w:rsidP="00775744">
      <w:pPr>
        <w:pStyle w:val="a3"/>
        <w:spacing w:line="240" w:lineRule="auto"/>
        <w:ind w:left="1789"/>
        <w:rPr>
          <w:rFonts w:ascii="Times New Roman" w:hAnsi="Times New Roman" w:cs="Times New Roman"/>
          <w:i/>
          <w:sz w:val="28"/>
          <w:szCs w:val="28"/>
        </w:rPr>
      </w:pPr>
      <w:r w:rsidRPr="00971F08">
        <w:rPr>
          <w:rFonts w:ascii="Times New Roman" w:hAnsi="Times New Roman" w:cs="Times New Roman"/>
          <w:i/>
          <w:sz w:val="28"/>
          <w:szCs w:val="28"/>
        </w:rPr>
        <w:t>Самый яркий и прекрасный,</w:t>
      </w:r>
    </w:p>
    <w:p w:rsidR="00775744" w:rsidRPr="00971F08" w:rsidRDefault="00775744" w:rsidP="00775744">
      <w:pPr>
        <w:pStyle w:val="a3"/>
        <w:spacing w:line="240" w:lineRule="auto"/>
        <w:ind w:left="1789"/>
        <w:rPr>
          <w:rFonts w:ascii="Times New Roman" w:hAnsi="Times New Roman" w:cs="Times New Roman"/>
          <w:i/>
          <w:sz w:val="28"/>
          <w:szCs w:val="28"/>
        </w:rPr>
      </w:pPr>
      <w:r w:rsidRPr="00971F08">
        <w:rPr>
          <w:rFonts w:ascii="Times New Roman" w:hAnsi="Times New Roman" w:cs="Times New Roman"/>
          <w:i/>
          <w:sz w:val="28"/>
          <w:szCs w:val="28"/>
        </w:rPr>
        <w:t>Это цвет, конечно, красный</w:t>
      </w:r>
    </w:p>
    <w:p w:rsidR="00775744" w:rsidRDefault="00775744" w:rsidP="0077574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08B6">
        <w:rPr>
          <w:rFonts w:ascii="Times New Roman" w:hAnsi="Times New Roman" w:cs="Times New Roman"/>
          <w:sz w:val="28"/>
          <w:szCs w:val="28"/>
        </w:rPr>
        <w:t>Посмотрите, какой удивительный и необыкновенный цветок с лепестками разного цвета.</w:t>
      </w:r>
    </w:p>
    <w:p w:rsidR="00775744" w:rsidRDefault="00775744" w:rsidP="0077574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лепестков? (семь)</w:t>
      </w:r>
    </w:p>
    <w:p w:rsidR="00775744" w:rsidRDefault="00775744" w:rsidP="0077574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-Вдруг неожиданно</w:t>
      </w:r>
      <w:r w:rsidR="0000118D">
        <w:rPr>
          <w:rFonts w:ascii="Times New Roman" w:hAnsi="Times New Roman" w:cs="Times New Roman"/>
          <w:sz w:val="28"/>
          <w:szCs w:val="28"/>
        </w:rPr>
        <w:t xml:space="preserve"> набежали тучки, и</w:t>
      </w:r>
      <w:r>
        <w:rPr>
          <w:rFonts w:ascii="Times New Roman" w:hAnsi="Times New Roman" w:cs="Times New Roman"/>
          <w:sz w:val="28"/>
          <w:szCs w:val="28"/>
        </w:rPr>
        <w:t xml:space="preserve"> подул </w:t>
      </w:r>
      <w:r w:rsidR="0000118D">
        <w:rPr>
          <w:rFonts w:ascii="Times New Roman" w:hAnsi="Times New Roman" w:cs="Times New Roman"/>
          <w:sz w:val="28"/>
          <w:szCs w:val="28"/>
        </w:rPr>
        <w:t xml:space="preserve">сильный </w:t>
      </w:r>
      <w:r>
        <w:rPr>
          <w:rFonts w:ascii="Times New Roman" w:hAnsi="Times New Roman" w:cs="Times New Roman"/>
          <w:sz w:val="28"/>
          <w:szCs w:val="28"/>
        </w:rPr>
        <w:t>ветер и семь лепестков разлетелись</w:t>
      </w:r>
    </w:p>
    <w:p w:rsidR="00D95BD4" w:rsidRDefault="00775744" w:rsidP="00D95BD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лепестков не хватает? (повторить 2 раза)</w:t>
      </w:r>
    </w:p>
    <w:p w:rsidR="00814EAD" w:rsidRDefault="0000118D" w:rsidP="00D95BD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вместе прогоним тучки.</w:t>
      </w:r>
    </w:p>
    <w:p w:rsidR="00D95BD4" w:rsidRPr="00D95BD4" w:rsidRDefault="00D95BD4" w:rsidP="00D95B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5BD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95BD4">
        <w:rPr>
          <w:rFonts w:ascii="Times New Roman" w:hAnsi="Times New Roman" w:cs="Times New Roman"/>
          <w:b/>
          <w:sz w:val="28"/>
          <w:szCs w:val="28"/>
        </w:rPr>
        <w:t xml:space="preserve">.      Пальчиковая игра </w:t>
      </w:r>
    </w:p>
    <w:p w:rsidR="00D95BD4" w:rsidRDefault="00D95BD4" w:rsidP="00D95BD4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95BD4" w:rsidRPr="004947B9" w:rsidRDefault="00D95BD4" w:rsidP="00D95BD4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47B9">
        <w:rPr>
          <w:rFonts w:ascii="Times New Roman" w:hAnsi="Times New Roman" w:cs="Times New Roman"/>
          <w:i/>
          <w:sz w:val="28"/>
          <w:szCs w:val="28"/>
        </w:rPr>
        <w:t xml:space="preserve">Скоро будем рисовать </w:t>
      </w:r>
    </w:p>
    <w:p w:rsidR="00D95BD4" w:rsidRPr="004947B9" w:rsidRDefault="00D95BD4" w:rsidP="00D95BD4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47B9">
        <w:rPr>
          <w:rFonts w:ascii="Times New Roman" w:hAnsi="Times New Roman" w:cs="Times New Roman"/>
          <w:i/>
          <w:sz w:val="28"/>
          <w:szCs w:val="28"/>
        </w:rPr>
        <w:t>Надо  пальцы нам размять (хлопаем в ладоши, потом кулаками)</w:t>
      </w:r>
    </w:p>
    <w:p w:rsidR="00D95BD4" w:rsidRPr="004947B9" w:rsidRDefault="00D95BD4" w:rsidP="00D95BD4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47B9">
        <w:rPr>
          <w:rFonts w:ascii="Times New Roman" w:hAnsi="Times New Roman" w:cs="Times New Roman"/>
          <w:i/>
          <w:sz w:val="28"/>
          <w:szCs w:val="28"/>
        </w:rPr>
        <w:t xml:space="preserve">Вверх поднимем наши ручки </w:t>
      </w:r>
    </w:p>
    <w:p w:rsidR="00D95BD4" w:rsidRPr="004947B9" w:rsidRDefault="00D95BD4" w:rsidP="00D95BD4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47B9">
        <w:rPr>
          <w:rFonts w:ascii="Times New Roman" w:hAnsi="Times New Roman" w:cs="Times New Roman"/>
          <w:i/>
          <w:sz w:val="28"/>
          <w:szCs w:val="28"/>
        </w:rPr>
        <w:t>И дотянемся до тучки (</w:t>
      </w:r>
      <w:proofErr w:type="gramStart"/>
      <w:r w:rsidRPr="004947B9">
        <w:rPr>
          <w:rFonts w:ascii="Times New Roman" w:hAnsi="Times New Roman" w:cs="Times New Roman"/>
          <w:i/>
          <w:sz w:val="28"/>
          <w:szCs w:val="28"/>
        </w:rPr>
        <w:t>поднимают руки потягиваются</w:t>
      </w:r>
      <w:proofErr w:type="gramEnd"/>
      <w:r w:rsidRPr="004947B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95BD4" w:rsidRPr="004947B9" w:rsidRDefault="00D95BD4" w:rsidP="00D95BD4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47B9">
        <w:rPr>
          <w:rFonts w:ascii="Times New Roman" w:hAnsi="Times New Roman" w:cs="Times New Roman"/>
          <w:i/>
          <w:sz w:val="28"/>
          <w:szCs w:val="28"/>
        </w:rPr>
        <w:t xml:space="preserve">Уходи от нас скорей, </w:t>
      </w:r>
    </w:p>
    <w:p w:rsidR="00D95BD4" w:rsidRPr="004947B9" w:rsidRDefault="00D95BD4" w:rsidP="00D95BD4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47B9">
        <w:rPr>
          <w:rFonts w:ascii="Times New Roman" w:hAnsi="Times New Roman" w:cs="Times New Roman"/>
          <w:i/>
          <w:sz w:val="28"/>
          <w:szCs w:val="28"/>
        </w:rPr>
        <w:t xml:space="preserve">Не пугай ты нас детей! (дети машут руками: прогоняют тучку) </w:t>
      </w:r>
    </w:p>
    <w:p w:rsidR="00D95BD4" w:rsidRPr="004947B9" w:rsidRDefault="00D95BD4" w:rsidP="00D95BD4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47B9">
        <w:rPr>
          <w:rFonts w:ascii="Times New Roman" w:hAnsi="Times New Roman" w:cs="Times New Roman"/>
          <w:i/>
          <w:sz w:val="28"/>
          <w:szCs w:val="28"/>
        </w:rPr>
        <w:t xml:space="preserve">Вот к нам солнышко пришло, </w:t>
      </w:r>
    </w:p>
    <w:p w:rsidR="00D95BD4" w:rsidRPr="004947B9" w:rsidRDefault="00D95BD4" w:rsidP="00D95BD4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47B9">
        <w:rPr>
          <w:rFonts w:ascii="Times New Roman" w:hAnsi="Times New Roman" w:cs="Times New Roman"/>
          <w:i/>
          <w:sz w:val="28"/>
          <w:szCs w:val="28"/>
        </w:rPr>
        <w:t>(дети поднимают  голову вверх, и разводят руки в стороны).</w:t>
      </w:r>
    </w:p>
    <w:p w:rsidR="00814EAD" w:rsidRPr="009A56DC" w:rsidRDefault="00D95BD4" w:rsidP="009A56DC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47B9">
        <w:rPr>
          <w:rFonts w:ascii="Times New Roman" w:hAnsi="Times New Roman" w:cs="Times New Roman"/>
          <w:i/>
          <w:sz w:val="28"/>
          <w:szCs w:val="28"/>
        </w:rPr>
        <w:t>Стало весело, светло (шевелят пальцами над головой)</w:t>
      </w:r>
    </w:p>
    <w:p w:rsidR="00D95BD4" w:rsidRPr="00D95BD4" w:rsidRDefault="00D95BD4" w:rsidP="00D95BD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деятельность детей</w:t>
      </w:r>
    </w:p>
    <w:p w:rsidR="000A539F" w:rsidRPr="00D95BD4" w:rsidRDefault="00775744" w:rsidP="00D95BD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539F" w:rsidRPr="000A539F">
        <w:rPr>
          <w:rFonts w:ascii="Times New Roman" w:hAnsi="Times New Roman" w:cs="Times New Roman"/>
          <w:sz w:val="28"/>
          <w:szCs w:val="28"/>
        </w:rPr>
        <w:t xml:space="preserve">: А сейчас мы с вами научимся изображать основные элементы городецкой росписи так, как это делают народные мастера. Мы познакомились с элементами росписи. Чтобы приблизиться к ее секретам, стать мастером, нужно учиться. </w:t>
      </w:r>
      <w:r w:rsidR="000A539F" w:rsidRPr="00D95BD4">
        <w:rPr>
          <w:rFonts w:ascii="Times New Roman" w:hAnsi="Times New Roman" w:cs="Times New Roman"/>
          <w:sz w:val="28"/>
          <w:szCs w:val="28"/>
        </w:rPr>
        <w:t>Так вот вы — ученик</w:t>
      </w:r>
      <w:proofErr w:type="gramStart"/>
      <w:r w:rsidR="000A539F" w:rsidRPr="00D95BD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A539F" w:rsidRPr="00D95BD4">
        <w:rPr>
          <w:rFonts w:ascii="Times New Roman" w:hAnsi="Times New Roman" w:cs="Times New Roman"/>
          <w:sz w:val="28"/>
          <w:szCs w:val="28"/>
        </w:rPr>
        <w:t xml:space="preserve"> подмастерья. Начнем!</w:t>
      </w:r>
    </w:p>
    <w:p w:rsidR="000A539F" w:rsidRDefault="00D95BD4" w:rsidP="000A539F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95B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BD4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D95BD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95BD4">
        <w:rPr>
          <w:rFonts w:ascii="Times New Roman" w:hAnsi="Times New Roman" w:cs="Times New Roman"/>
          <w:sz w:val="28"/>
          <w:szCs w:val="28"/>
        </w:rPr>
        <w:t xml:space="preserve"> приглашаю вас пройти в нашу мастерскую и занять с</w:t>
      </w:r>
      <w:r>
        <w:rPr>
          <w:rFonts w:ascii="Times New Roman" w:hAnsi="Times New Roman" w:cs="Times New Roman"/>
          <w:sz w:val="28"/>
          <w:szCs w:val="28"/>
        </w:rPr>
        <w:t xml:space="preserve">вои места. Здесь есть все для превращения обычной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</w:t>
      </w:r>
      <w:r w:rsidRPr="00D95BD4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D95BD4">
        <w:rPr>
          <w:rFonts w:ascii="Times New Roman" w:hAnsi="Times New Roman" w:cs="Times New Roman"/>
          <w:sz w:val="28"/>
          <w:szCs w:val="28"/>
        </w:rPr>
        <w:t xml:space="preserve"> в настоящую расписную городецкую</w:t>
      </w:r>
      <w:r>
        <w:rPr>
          <w:rFonts w:ascii="Times New Roman" w:hAnsi="Times New Roman" w:cs="Times New Roman"/>
          <w:sz w:val="28"/>
          <w:szCs w:val="28"/>
        </w:rPr>
        <w:t xml:space="preserve"> доску</w:t>
      </w:r>
      <w:r w:rsidRPr="00D95BD4">
        <w:rPr>
          <w:rFonts w:ascii="Times New Roman" w:hAnsi="Times New Roman" w:cs="Times New Roman"/>
          <w:sz w:val="28"/>
          <w:szCs w:val="28"/>
        </w:rPr>
        <w:t xml:space="preserve"> (дети занимают места за столами)</w:t>
      </w:r>
    </w:p>
    <w:p w:rsidR="00D95BD4" w:rsidRDefault="00D95BD4" w:rsidP="00D95BD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русскую народную мелодию дети начинают работать)</w:t>
      </w:r>
    </w:p>
    <w:p w:rsidR="00807145" w:rsidRPr="00D95BD4" w:rsidRDefault="00ED71E0" w:rsidP="00D95BD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«Сделаешь наспех – сделаешь на смех», «Есть терпение будет и умение»</w:t>
      </w:r>
      <w:r w:rsidR="00807145" w:rsidRPr="008071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ED71E0" w:rsidRPr="00D95BD4" w:rsidRDefault="00ED71E0" w:rsidP="00D95BD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5BD4">
        <w:rPr>
          <w:rFonts w:ascii="Times New Roman" w:hAnsi="Times New Roman" w:cs="Times New Roman"/>
          <w:b/>
          <w:i/>
          <w:sz w:val="28"/>
          <w:szCs w:val="28"/>
        </w:rPr>
        <w:t>Итог</w:t>
      </w:r>
      <w:r w:rsidRPr="00D95BD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D71E0" w:rsidRDefault="00ED71E0" w:rsidP="00976A6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(Разложить работы на стол.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вместе полюбоваться творением.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D0139" w:rsidRDefault="00ED71E0" w:rsidP="00814EA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 w:rsidR="00940663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940663">
        <w:rPr>
          <w:rFonts w:ascii="Times New Roman" w:hAnsi="Times New Roman" w:cs="Times New Roman"/>
          <w:sz w:val="28"/>
          <w:szCs w:val="28"/>
        </w:rPr>
        <w:t xml:space="preserve"> получился у нас городецкий узор на разделочной доске? Как вы </w:t>
      </w:r>
      <w:proofErr w:type="gramStart"/>
      <w:r w:rsidR="0094066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940663">
        <w:rPr>
          <w:rFonts w:ascii="Times New Roman" w:hAnsi="Times New Roman" w:cs="Times New Roman"/>
          <w:sz w:val="28"/>
          <w:szCs w:val="28"/>
        </w:rPr>
        <w:t xml:space="preserve"> справились ли вы с заданием</w:t>
      </w:r>
    </w:p>
    <w:p w:rsidR="00CD0139" w:rsidRPr="00CD0139" w:rsidRDefault="00814EAD" w:rsidP="00CD01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CD0139" w:rsidRPr="00CD0139">
        <w:rPr>
          <w:rFonts w:ascii="Times New Roman" w:hAnsi="Times New Roman" w:cs="Times New Roman"/>
          <w:sz w:val="28"/>
          <w:szCs w:val="28"/>
        </w:rPr>
        <w:t>: С каким народным промыслом мы сегодня познакомились?</w:t>
      </w:r>
    </w:p>
    <w:p w:rsidR="00CD0139" w:rsidRPr="00CD0139" w:rsidRDefault="00CD0139" w:rsidP="00CD01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0139">
        <w:rPr>
          <w:rFonts w:ascii="Times New Roman" w:hAnsi="Times New Roman" w:cs="Times New Roman"/>
          <w:sz w:val="28"/>
          <w:szCs w:val="28"/>
        </w:rPr>
        <w:t>Дети: С городецкой росписью.</w:t>
      </w:r>
    </w:p>
    <w:p w:rsidR="00CD0139" w:rsidRPr="00CD0139" w:rsidRDefault="00CD0139" w:rsidP="00CD01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0139">
        <w:rPr>
          <w:rFonts w:ascii="Times New Roman" w:hAnsi="Times New Roman" w:cs="Times New Roman"/>
          <w:sz w:val="28"/>
          <w:szCs w:val="28"/>
        </w:rPr>
        <w:t>Вопрос: Какие элементы городецкой росписи мы умеем расписывать?</w:t>
      </w:r>
    </w:p>
    <w:p w:rsidR="00CD0139" w:rsidRPr="00CD0139" w:rsidRDefault="00814EAD" w:rsidP="00CD01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Купавка, бутон, листик</w:t>
      </w:r>
    </w:p>
    <w:p w:rsidR="00CD0139" w:rsidRPr="00CD0139" w:rsidRDefault="00814EAD" w:rsidP="00CD01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CD0139" w:rsidRPr="00CD0139">
        <w:rPr>
          <w:rFonts w:ascii="Times New Roman" w:hAnsi="Times New Roman" w:cs="Times New Roman"/>
          <w:sz w:val="28"/>
          <w:szCs w:val="28"/>
        </w:rPr>
        <w:t>: На каких изделиях выполняется роспись?</w:t>
      </w:r>
    </w:p>
    <w:p w:rsidR="00CB5982" w:rsidRDefault="00CD0139" w:rsidP="00CD01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0139">
        <w:rPr>
          <w:rFonts w:ascii="Times New Roman" w:hAnsi="Times New Roman" w:cs="Times New Roman"/>
          <w:sz w:val="28"/>
          <w:szCs w:val="28"/>
        </w:rPr>
        <w:t>Дети: Она выполняется</w:t>
      </w:r>
      <w:r w:rsidR="00814EAD">
        <w:rPr>
          <w:rFonts w:ascii="Times New Roman" w:hAnsi="Times New Roman" w:cs="Times New Roman"/>
          <w:sz w:val="28"/>
          <w:szCs w:val="28"/>
        </w:rPr>
        <w:t xml:space="preserve"> на деревянных изделиях (</w:t>
      </w:r>
      <w:r w:rsidRPr="00CD0139">
        <w:rPr>
          <w:rFonts w:ascii="Times New Roman" w:hAnsi="Times New Roman" w:cs="Times New Roman"/>
          <w:sz w:val="28"/>
          <w:szCs w:val="28"/>
        </w:rPr>
        <w:t>шкатулках, мебели, предметах быта, посуде</w:t>
      </w:r>
      <w:r w:rsidR="00814EAD">
        <w:rPr>
          <w:rFonts w:ascii="Times New Roman" w:hAnsi="Times New Roman" w:cs="Times New Roman"/>
          <w:sz w:val="28"/>
          <w:szCs w:val="28"/>
        </w:rPr>
        <w:t xml:space="preserve">, игрушках). </w:t>
      </w:r>
    </w:p>
    <w:p w:rsidR="00814EAD" w:rsidRDefault="00814EAD" w:rsidP="00CD01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14EAD" w:rsidRPr="00814EAD" w:rsidRDefault="00814EAD" w:rsidP="00814EA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4EAD">
        <w:rPr>
          <w:rFonts w:ascii="Times New Roman" w:hAnsi="Times New Roman" w:cs="Times New Roman"/>
          <w:sz w:val="28"/>
          <w:szCs w:val="28"/>
        </w:rPr>
        <w:t>Спасибо всем, доски на славу удались.</w:t>
      </w:r>
    </w:p>
    <w:p w:rsidR="00814EAD" w:rsidRPr="00814EAD" w:rsidRDefault="00814EAD" w:rsidP="00814EA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4EAD">
        <w:rPr>
          <w:rFonts w:ascii="Times New Roman" w:hAnsi="Times New Roman" w:cs="Times New Roman"/>
          <w:sz w:val="28"/>
          <w:szCs w:val="28"/>
        </w:rPr>
        <w:t>Если взглянешь на дощечки,</w:t>
      </w:r>
    </w:p>
    <w:p w:rsidR="00814EAD" w:rsidRPr="00814EAD" w:rsidRDefault="00814EAD" w:rsidP="00814EA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4EAD">
        <w:rPr>
          <w:rFonts w:ascii="Times New Roman" w:hAnsi="Times New Roman" w:cs="Times New Roman"/>
          <w:sz w:val="28"/>
          <w:szCs w:val="28"/>
        </w:rPr>
        <w:t>Ты увидишь чудеса!</w:t>
      </w:r>
    </w:p>
    <w:p w:rsidR="00814EAD" w:rsidRPr="00814EAD" w:rsidRDefault="00814EAD" w:rsidP="00814EA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4EAD">
        <w:rPr>
          <w:rFonts w:ascii="Times New Roman" w:hAnsi="Times New Roman" w:cs="Times New Roman"/>
          <w:sz w:val="28"/>
          <w:szCs w:val="28"/>
        </w:rPr>
        <w:t>Городецкие узоры</w:t>
      </w:r>
    </w:p>
    <w:p w:rsidR="00814EAD" w:rsidRPr="00814EAD" w:rsidRDefault="00814EAD" w:rsidP="00814EA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4EAD">
        <w:rPr>
          <w:rFonts w:ascii="Times New Roman" w:hAnsi="Times New Roman" w:cs="Times New Roman"/>
          <w:sz w:val="28"/>
          <w:szCs w:val="28"/>
        </w:rPr>
        <w:t>Тонко вывела рука!</w:t>
      </w:r>
    </w:p>
    <w:p w:rsidR="00CD0139" w:rsidRDefault="00CD0139" w:rsidP="00CD01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B5982" w:rsidRPr="0000118D" w:rsidRDefault="00CB5982" w:rsidP="00CB5982">
      <w:pPr>
        <w:suppressAutoHyphens/>
        <w:spacing w:after="0" w:line="480" w:lineRule="auto"/>
        <w:ind w:left="3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00118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«Глазам — радость, душе — отрада!»</w:t>
      </w:r>
    </w:p>
    <w:bookmarkEnd w:id="0"/>
    <w:p w:rsidR="00CB5982" w:rsidRPr="0000118D" w:rsidRDefault="00CB5982" w:rsidP="00976A6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CB5982" w:rsidRPr="0000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614448EB"/>
    <w:multiLevelType w:val="hybridMultilevel"/>
    <w:tmpl w:val="15D01296"/>
    <w:lvl w:ilvl="0" w:tplc="ADCC1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963B4"/>
    <w:multiLevelType w:val="hybridMultilevel"/>
    <w:tmpl w:val="16EA8350"/>
    <w:lvl w:ilvl="0" w:tplc="2F18F8E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10"/>
    <w:rsid w:val="0000118D"/>
    <w:rsid w:val="00047A62"/>
    <w:rsid w:val="000A539F"/>
    <w:rsid w:val="001421BA"/>
    <w:rsid w:val="001B2C85"/>
    <w:rsid w:val="0023744F"/>
    <w:rsid w:val="002B4621"/>
    <w:rsid w:val="003B7657"/>
    <w:rsid w:val="003F5610"/>
    <w:rsid w:val="00453465"/>
    <w:rsid w:val="00476CE8"/>
    <w:rsid w:val="004832C4"/>
    <w:rsid w:val="004947B9"/>
    <w:rsid w:val="005643F7"/>
    <w:rsid w:val="00577A15"/>
    <w:rsid w:val="005A7490"/>
    <w:rsid w:val="00615B68"/>
    <w:rsid w:val="00645902"/>
    <w:rsid w:val="006850A2"/>
    <w:rsid w:val="006850DC"/>
    <w:rsid w:val="006A4AA0"/>
    <w:rsid w:val="006C5A4E"/>
    <w:rsid w:val="007170BD"/>
    <w:rsid w:val="00775744"/>
    <w:rsid w:val="007E158D"/>
    <w:rsid w:val="00807145"/>
    <w:rsid w:val="00814EAD"/>
    <w:rsid w:val="008A08B6"/>
    <w:rsid w:val="008E3E30"/>
    <w:rsid w:val="00910CFA"/>
    <w:rsid w:val="00940663"/>
    <w:rsid w:val="0096539B"/>
    <w:rsid w:val="00971F08"/>
    <w:rsid w:val="00976A6F"/>
    <w:rsid w:val="009A56DC"/>
    <w:rsid w:val="009E6C21"/>
    <w:rsid w:val="00AF67FF"/>
    <w:rsid w:val="00C35BD1"/>
    <w:rsid w:val="00C824D3"/>
    <w:rsid w:val="00CB5982"/>
    <w:rsid w:val="00CD0139"/>
    <w:rsid w:val="00D95BD4"/>
    <w:rsid w:val="00E84F75"/>
    <w:rsid w:val="00ED71E0"/>
    <w:rsid w:val="00F13053"/>
    <w:rsid w:val="00F34D0D"/>
    <w:rsid w:val="00F8336D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BA38-76E3-43C3-A5C1-B9C7EA2A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home</cp:lastModifiedBy>
  <cp:revision>11</cp:revision>
  <dcterms:created xsi:type="dcterms:W3CDTF">2013-09-29T22:18:00Z</dcterms:created>
  <dcterms:modified xsi:type="dcterms:W3CDTF">2014-09-23T12:09:00Z</dcterms:modified>
</cp:coreProperties>
</file>