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A9" w:rsidRDefault="003D33D7" w:rsidP="003D33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33D7">
        <w:rPr>
          <w:rFonts w:ascii="Times New Roman" w:hAnsi="Times New Roman" w:cs="Times New Roman"/>
          <w:b/>
          <w:sz w:val="40"/>
          <w:szCs w:val="40"/>
        </w:rPr>
        <w:t>Дидактический материал по курсу органической химии (10 класс), разработанный учителем химии ГБОУ СОШ № 1371 г. Москвы Паниной Лидией Алексеевной.</w:t>
      </w:r>
    </w:p>
    <w:p w:rsidR="003D33D7" w:rsidRDefault="003D33D7" w:rsidP="003D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Дидактический материал позволяет оценить знания учащихся по темам: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алкодиены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«Арены. Природные источники углеводородов и их переработка», «Спирты и фенолы».</w:t>
      </w:r>
    </w:p>
    <w:p w:rsidR="003D33D7" w:rsidRDefault="003D33D7" w:rsidP="003D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Четырех вариативные тесты позволяют оценить качество знаний учащихся по номенклатуре соединений, строению, свойствам этих веществ, умению применять такие понятия как изомеры, гомологи и т.д. Задания, приведенные в тестах, помогают учителю выявить навыки решения расчетных задач, а так же позволяют определить интерес учащихся к познанию дополнительного материала.</w:t>
      </w:r>
    </w:p>
    <w:p w:rsidR="003D33D7" w:rsidRDefault="003D33D7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7B2CDF" w:rsidRDefault="007B2CDF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</w:p>
    <w:p w:rsidR="003D33D7" w:rsidRPr="003D33D7" w:rsidRDefault="003D33D7" w:rsidP="003D33D7">
      <w:pPr>
        <w:suppressAutoHyphens/>
        <w:jc w:val="center"/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</w:pPr>
      <w:r w:rsidRPr="003D33D7"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  <w:lastRenderedPageBreak/>
        <w:t xml:space="preserve">Тесты по теме «Предельные углеводороды».  </w:t>
      </w:r>
    </w:p>
    <w:p w:rsidR="003D33D7" w:rsidRPr="003D33D7" w:rsidRDefault="000E4B25" w:rsidP="003D33D7">
      <w:pPr>
        <w:suppressAutoHyphens/>
        <w:jc w:val="center"/>
        <w:rPr>
          <w:rFonts w:ascii="Calibri" w:eastAsia="SimSun" w:hAnsi="Calibri" w:cs="font291"/>
          <w:kern w:val="1"/>
          <w:sz w:val="28"/>
          <w:szCs w:val="28"/>
          <w:lang w:eastAsia="ar-SA"/>
        </w:rPr>
      </w:pPr>
      <w:r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  <w:t>1    вариант</w:t>
      </w:r>
      <w:r w:rsidR="003D33D7" w:rsidRPr="003D33D7"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  <w:t xml:space="preserve"> </w:t>
      </w:r>
      <w:r w:rsidR="003D33D7" w:rsidRPr="003D33D7">
        <w:rPr>
          <w:rFonts w:ascii="Calibri" w:eastAsia="SimSun" w:hAnsi="Calibri" w:cs="font291"/>
          <w:b/>
          <w:kern w:val="1"/>
          <w:sz w:val="28"/>
          <w:szCs w:val="28"/>
          <w:lang w:eastAsia="ar-SA"/>
        </w:rPr>
        <w:br/>
      </w:r>
      <w:r w:rsidR="003D33D7" w:rsidRPr="003D33D7">
        <w:rPr>
          <w:rFonts w:ascii="Calibri" w:eastAsia="SimSun" w:hAnsi="Calibri" w:cs="font291"/>
          <w:kern w:val="1"/>
          <w:lang w:eastAsia="ar-SA"/>
        </w:rPr>
        <w:br/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1. Какие из приведённого перечня веществ являются изомерами: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а)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–CН3; СН3-СН3;           б)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=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; 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в)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(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CL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; 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(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CL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 –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br/>
      </w:r>
      <w:r w:rsidR="003D33D7"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br/>
        <w:t xml:space="preserve">    2 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В молекулах каких веществ перекрывания электронных </w:t>
      </w:r>
      <w:proofErr w:type="spellStart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орбиталей</w:t>
      </w:r>
      <w:proofErr w:type="spellEnd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 образуется ( 8- 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p</w:t>
      </w:r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 связь:   а)   Н</w:t>
      </w:r>
      <w:proofErr w:type="gramStart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:Н</w:t>
      </w:r>
      <w:proofErr w:type="gramEnd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                            в) </w:t>
      </w:r>
      <w:proofErr w:type="spellStart"/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HBr</w:t>
      </w:r>
      <w:proofErr w:type="spellEnd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                                               б)   </w:t>
      </w:r>
      <w:proofErr w:type="spellStart"/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HCl</w:t>
      </w:r>
      <w:proofErr w:type="spellEnd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                          г) </w:t>
      </w:r>
      <w:proofErr w:type="spellStart"/>
      <w:r w:rsidR="003D33D7"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CuO</w:t>
      </w:r>
      <w:proofErr w:type="spellEnd"/>
      <w:r w:rsidR="003D33D7"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                                                                         </w:t>
      </w:r>
    </w:p>
    <w:p w:rsidR="003D33D7" w:rsidRPr="003D33D7" w:rsidRDefault="003D33D7" w:rsidP="003D33D7">
      <w:pPr>
        <w:suppressAutoHyphens/>
        <w:jc w:val="center"/>
        <w:rPr>
          <w:rFonts w:ascii="Calibri" w:eastAsia="SimSun" w:hAnsi="Calibri" w:cs="font291"/>
          <w:kern w:val="1"/>
          <w:sz w:val="28"/>
          <w:szCs w:val="28"/>
          <w:lang w:eastAsia="ar-SA"/>
        </w:rPr>
      </w:pP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3 .Какие из приведённых веществ относятся </w:t>
      </w:r>
      <w:proofErr w:type="gramStart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к </w:t>
      </w:r>
      <w:proofErr w:type="spellStart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алканам</w:t>
      </w:r>
      <w:proofErr w:type="spellEnd"/>
      <w:proofErr w:type="gramEnd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?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а)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 xml:space="preserve">6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14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6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6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7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14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7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12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;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б)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4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8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5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12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8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18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.           в)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4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8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,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6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12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;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4.Какое из приведенных веществ 2,2 -–</w:t>
      </w:r>
      <w:proofErr w:type="spellStart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дихлор</w:t>
      </w:r>
      <w:proofErr w:type="spellEnd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5 –метил октаном?   </w:t>
      </w:r>
    </w:p>
    <w:p w:rsidR="003D33D7" w:rsidRPr="003D33D7" w:rsidRDefault="003D33D7" w:rsidP="003D33D7">
      <w:pPr>
        <w:suppressAutoHyphens/>
        <w:jc w:val="center"/>
        <w:rPr>
          <w:rFonts w:ascii="Calibri" w:eastAsia="SimSun" w:hAnsi="Calibri" w:cs="font291"/>
          <w:kern w:val="1"/>
          <w:sz w:val="28"/>
          <w:szCs w:val="28"/>
          <w:lang w:eastAsia="ar-SA"/>
        </w:rPr>
      </w:pP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а) СН3-СН2-СН2-СН2-СН2-СН2-СН3 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б)   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(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CL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 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2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(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CL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)-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;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в)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 xml:space="preserve">3 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–(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CL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(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CL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 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 xml:space="preserve">2 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 xml:space="preserve">2 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(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) –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 xml:space="preserve">2 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-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 xml:space="preserve">2 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-</w:t>
      </w:r>
      <w:r w:rsidRPr="003D33D7">
        <w:rPr>
          <w:rFonts w:ascii="Calibri" w:eastAsia="SimSun" w:hAnsi="Calibri" w:cs="font291"/>
          <w:kern w:val="1"/>
          <w:sz w:val="28"/>
          <w:szCs w:val="28"/>
          <w:lang w:val="en-US" w:eastAsia="ar-SA"/>
        </w:rPr>
        <w:t>CH</w:t>
      </w:r>
      <w:r w:rsidRPr="003D33D7">
        <w:rPr>
          <w:rFonts w:ascii="Calibri" w:eastAsia="SimSun" w:hAnsi="Calibri" w:cs="font291"/>
          <w:kern w:val="1"/>
          <w:sz w:val="28"/>
          <w:szCs w:val="28"/>
          <w:vertAlign w:val="subscript"/>
          <w:lang w:eastAsia="ar-SA"/>
        </w:rPr>
        <w:t>31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.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5.Какое значение длины связи соответствует </w:t>
      </w:r>
      <w:proofErr w:type="spellStart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алканам</w:t>
      </w:r>
      <w:proofErr w:type="spellEnd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?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а) 1,46</w:t>
      </w:r>
      <w:proofErr w:type="gramStart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А</w:t>
      </w:r>
      <w:proofErr w:type="gramEnd"/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>;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б) 1,34 А;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в) 1,54 А.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6.Какой объём оксида углерода (4) выделится </w:t>
      </w:r>
      <w:r>
        <w:rPr>
          <w:rFonts w:ascii="Calibri" w:eastAsia="SimSun" w:hAnsi="Calibri" w:cs="font291"/>
          <w:kern w:val="1"/>
          <w:sz w:val="28"/>
          <w:szCs w:val="28"/>
          <w:lang w:eastAsia="ar-SA"/>
        </w:rPr>
        <w:t>при полном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t xml:space="preserve"> сгорании 20л метана, содержащего 10% примесей. (М.У.)?</w:t>
      </w:r>
      <w:r w:rsidRPr="003D33D7"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а) 14</w:t>
      </w:r>
      <w:r>
        <w:rPr>
          <w:rFonts w:ascii="Calibri" w:eastAsia="SimSun" w:hAnsi="Calibri" w:cs="font291"/>
          <w:kern w:val="1"/>
          <w:sz w:val="28"/>
          <w:szCs w:val="28"/>
          <w:lang w:eastAsia="ar-SA"/>
        </w:rPr>
        <w:t>,6л;</w:t>
      </w:r>
      <w:r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б) 18л;</w:t>
      </w:r>
      <w:r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>в) 11,2л.</w:t>
      </w:r>
      <w:r>
        <w:rPr>
          <w:rFonts w:ascii="Calibri" w:eastAsia="SimSun" w:hAnsi="Calibri" w:cs="font291"/>
          <w:kern w:val="1"/>
          <w:sz w:val="28"/>
          <w:szCs w:val="28"/>
          <w:lang w:eastAsia="ar-SA"/>
        </w:rPr>
        <w:br/>
        <w:t xml:space="preserve"> </w:t>
      </w:r>
    </w:p>
    <w:p w:rsidR="007B2CDF" w:rsidRDefault="003D33D7" w:rsidP="003D33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E4B2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B2CDF" w:rsidRDefault="007B2CDF" w:rsidP="003D33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CDF" w:rsidRDefault="007B2CDF" w:rsidP="003D33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3D7" w:rsidRDefault="000E4B25" w:rsidP="003D33D7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2 вариант</w:t>
      </w:r>
      <w:r w:rsidR="003D33D7" w:rsidRPr="000E4B25">
        <w:rPr>
          <w:rFonts w:ascii="Times New Roman" w:hAnsi="Times New Roman" w:cs="Times New Roman"/>
          <w:b/>
          <w:sz w:val="28"/>
          <w:szCs w:val="28"/>
        </w:rPr>
        <w:br/>
      </w:r>
      <w:r w:rsidR="003D33D7">
        <w:br/>
      </w:r>
      <w:r w:rsidR="003D33D7">
        <w:rPr>
          <w:sz w:val="28"/>
          <w:szCs w:val="28"/>
        </w:rPr>
        <w:t>1.Какие из перечисленных веществ являются гомологами?</w:t>
      </w:r>
      <w:r w:rsidR="003D33D7">
        <w:rPr>
          <w:sz w:val="28"/>
          <w:szCs w:val="28"/>
        </w:rPr>
        <w:br/>
        <w:t>а)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8</w:t>
      </w:r>
      <w:r w:rsidR="003D33D7" w:rsidRPr="002D786A">
        <w:rPr>
          <w:sz w:val="28"/>
          <w:szCs w:val="28"/>
        </w:rPr>
        <w:t xml:space="preserve">, 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5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12</w:t>
      </w:r>
      <w:r w:rsidR="003D33D7" w:rsidRPr="002D786A">
        <w:rPr>
          <w:sz w:val="28"/>
          <w:szCs w:val="28"/>
        </w:rPr>
        <w:t xml:space="preserve">, 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7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16</w:t>
      </w:r>
      <w:r w:rsidR="003D33D7">
        <w:rPr>
          <w:sz w:val="28"/>
          <w:szCs w:val="28"/>
        </w:rPr>
        <w:t>;</w:t>
      </w:r>
      <w:r w:rsidR="003D33D7">
        <w:rPr>
          <w:sz w:val="28"/>
          <w:szCs w:val="28"/>
        </w:rPr>
        <w:br/>
        <w:t>б)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5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10</w:t>
      </w:r>
      <w:r w:rsidR="003D33D7" w:rsidRPr="002D786A">
        <w:rPr>
          <w:sz w:val="28"/>
          <w:szCs w:val="28"/>
        </w:rPr>
        <w:t xml:space="preserve">, 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4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10</w:t>
      </w:r>
      <w:r w:rsidR="003D33D7" w:rsidRPr="002D786A">
        <w:rPr>
          <w:sz w:val="28"/>
          <w:szCs w:val="28"/>
        </w:rPr>
        <w:t xml:space="preserve">, 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7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CL</w:t>
      </w:r>
      <w:r w:rsidR="003D33D7">
        <w:rPr>
          <w:sz w:val="28"/>
          <w:szCs w:val="28"/>
        </w:rPr>
        <w:t>;</w:t>
      </w:r>
      <w:r w:rsidR="003D33D7">
        <w:rPr>
          <w:sz w:val="28"/>
          <w:szCs w:val="28"/>
        </w:rPr>
        <w:br/>
        <w:t xml:space="preserve">в) </w:t>
      </w:r>
      <w:r w:rsidR="003D33D7">
        <w:rPr>
          <w:sz w:val="28"/>
          <w:szCs w:val="28"/>
          <w:lang w:val="en-US"/>
        </w:rPr>
        <w:t>C</w:t>
      </w:r>
      <w:proofErr w:type="gramStart"/>
      <w:r w:rsidR="003D33D7">
        <w:rPr>
          <w:sz w:val="28"/>
          <w:szCs w:val="28"/>
        </w:rPr>
        <w:t>а</w:t>
      </w:r>
      <w:proofErr w:type="gramEnd"/>
      <w:r w:rsidR="003D33D7">
        <w:rPr>
          <w:sz w:val="28"/>
          <w:szCs w:val="28"/>
          <w:lang w:val="en-US"/>
        </w:rPr>
        <w:t>O</w:t>
      </w:r>
      <w:r w:rsidR="003D33D7" w:rsidRPr="002D786A">
        <w:rPr>
          <w:sz w:val="28"/>
          <w:szCs w:val="28"/>
        </w:rPr>
        <w:t xml:space="preserve">,  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  <w:vertAlign w:val="subscript"/>
        </w:rPr>
        <w:t>4</w:t>
      </w:r>
      <w:r w:rsidR="003D33D7" w:rsidRPr="002D786A">
        <w:rPr>
          <w:sz w:val="28"/>
          <w:szCs w:val="28"/>
        </w:rPr>
        <w:t xml:space="preserve">,  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  <w:vertAlign w:val="subscript"/>
        </w:rPr>
        <w:t>6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  <w:vertAlign w:val="subscript"/>
        </w:rPr>
        <w:t>12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O</w:t>
      </w:r>
      <w:r w:rsidR="003D33D7" w:rsidRPr="002D786A">
        <w:rPr>
          <w:sz w:val="28"/>
          <w:szCs w:val="28"/>
          <w:vertAlign w:val="subscript"/>
        </w:rPr>
        <w:t>6</w:t>
      </w:r>
      <w:r w:rsidR="003D33D7" w:rsidRPr="002D786A">
        <w:rPr>
          <w:sz w:val="28"/>
          <w:szCs w:val="28"/>
          <w:vertAlign w:val="subscript"/>
        </w:rPr>
        <w:br/>
      </w:r>
      <w:r w:rsidR="003D33D7" w:rsidRPr="002D786A">
        <w:rPr>
          <w:sz w:val="28"/>
          <w:szCs w:val="28"/>
        </w:rPr>
        <w:br/>
      </w:r>
      <w:r w:rsidR="003D33D7">
        <w:rPr>
          <w:sz w:val="28"/>
          <w:szCs w:val="28"/>
        </w:rPr>
        <w:t>2.В  каких и</w:t>
      </w:r>
      <w:r>
        <w:rPr>
          <w:sz w:val="28"/>
          <w:szCs w:val="28"/>
        </w:rPr>
        <w:t>з приведённых случаях перекрывания</w:t>
      </w:r>
      <w:r w:rsidR="003D33D7">
        <w:rPr>
          <w:sz w:val="28"/>
          <w:szCs w:val="28"/>
        </w:rPr>
        <w:t xml:space="preserve"> электронных </w:t>
      </w:r>
      <w:proofErr w:type="spellStart"/>
      <w:r w:rsidR="003D33D7">
        <w:rPr>
          <w:sz w:val="28"/>
          <w:szCs w:val="28"/>
        </w:rPr>
        <w:t>орбиталей</w:t>
      </w:r>
      <w:proofErr w:type="spellEnd"/>
      <w:r w:rsidR="003D33D7">
        <w:rPr>
          <w:sz w:val="28"/>
          <w:szCs w:val="28"/>
        </w:rPr>
        <w:t xml:space="preserve"> образует б  </w:t>
      </w:r>
      <w:r w:rsidR="003D33D7">
        <w:rPr>
          <w:sz w:val="28"/>
          <w:szCs w:val="28"/>
          <w:lang w:val="en-US"/>
        </w:rPr>
        <w:t>s</w:t>
      </w:r>
      <w:r w:rsidR="003D33D7" w:rsidRPr="002D786A">
        <w:rPr>
          <w:sz w:val="28"/>
          <w:szCs w:val="28"/>
        </w:rPr>
        <w:t>-</w:t>
      </w:r>
      <w:r w:rsidR="003D33D7">
        <w:rPr>
          <w:sz w:val="28"/>
          <w:szCs w:val="28"/>
          <w:lang w:val="en-US"/>
        </w:rPr>
        <w:t>s</w:t>
      </w:r>
      <w:r w:rsidR="003D33D7">
        <w:rPr>
          <w:sz w:val="28"/>
          <w:szCs w:val="28"/>
        </w:rPr>
        <w:t xml:space="preserve"> связь?</w:t>
      </w:r>
      <w:r w:rsidR="003D33D7">
        <w:rPr>
          <w:sz w:val="28"/>
          <w:szCs w:val="28"/>
        </w:rPr>
        <w:br/>
        <w:t xml:space="preserve">а)   </w:t>
      </w:r>
      <w:r w:rsidR="003D33D7">
        <w:rPr>
          <w:sz w:val="28"/>
          <w:szCs w:val="28"/>
          <w:lang w:val="en-US"/>
        </w:rPr>
        <w:t>H</w:t>
      </w:r>
      <w:r w:rsidR="003D33D7">
        <w:rPr>
          <w:sz w:val="28"/>
          <w:szCs w:val="28"/>
        </w:rPr>
        <w:t xml:space="preserve">:Н                                                 в) </w:t>
      </w:r>
      <w:r w:rsidR="003D33D7">
        <w:rPr>
          <w:sz w:val="28"/>
          <w:szCs w:val="28"/>
          <w:lang w:val="en-US"/>
        </w:rPr>
        <w:t>H</w:t>
      </w:r>
      <w:r w:rsidR="003D33D7" w:rsidRPr="002D786A">
        <w:rPr>
          <w:sz w:val="28"/>
          <w:szCs w:val="28"/>
        </w:rPr>
        <w:t>:</w:t>
      </w:r>
      <w:r w:rsidR="003D33D7">
        <w:rPr>
          <w:sz w:val="28"/>
          <w:szCs w:val="28"/>
        </w:rPr>
        <w:t>С</w:t>
      </w:r>
      <w:proofErr w:type="gramStart"/>
      <w:r w:rsidR="003D33D7">
        <w:rPr>
          <w:sz w:val="28"/>
          <w:szCs w:val="28"/>
          <w:lang w:val="en-US"/>
        </w:rPr>
        <w:t>l</w:t>
      </w:r>
      <w:proofErr w:type="gramEnd"/>
      <w:r w:rsidR="003D33D7">
        <w:rPr>
          <w:sz w:val="28"/>
          <w:szCs w:val="28"/>
        </w:rPr>
        <w:br/>
        <w:t xml:space="preserve">б)   </w:t>
      </w:r>
      <w:proofErr w:type="spellStart"/>
      <w:r w:rsidR="003D33D7">
        <w:rPr>
          <w:sz w:val="28"/>
          <w:szCs w:val="28"/>
          <w:lang w:val="en-US"/>
        </w:rPr>
        <w:t>NaCl</w:t>
      </w:r>
      <w:proofErr w:type="spellEnd"/>
      <w:r w:rsidR="003D33D7">
        <w:rPr>
          <w:sz w:val="28"/>
          <w:szCs w:val="28"/>
        </w:rPr>
        <w:t xml:space="preserve">                                                г) </w:t>
      </w:r>
      <w:proofErr w:type="spellStart"/>
      <w:r w:rsidR="003D33D7">
        <w:rPr>
          <w:sz w:val="28"/>
          <w:szCs w:val="28"/>
          <w:lang w:val="en-US"/>
        </w:rPr>
        <w:t>Cl</w:t>
      </w:r>
      <w:proofErr w:type="spellEnd"/>
      <w:r w:rsidR="003D33D7" w:rsidRPr="002D786A">
        <w:rPr>
          <w:sz w:val="28"/>
          <w:szCs w:val="28"/>
        </w:rPr>
        <w:t>:</w:t>
      </w:r>
      <w:proofErr w:type="gramStart"/>
      <w:r w:rsidR="003D33D7">
        <w:rPr>
          <w:sz w:val="28"/>
          <w:szCs w:val="28"/>
        </w:rPr>
        <w:t>С</w:t>
      </w:r>
      <w:r w:rsidR="003D33D7">
        <w:rPr>
          <w:sz w:val="28"/>
          <w:szCs w:val="28"/>
          <w:lang w:val="en-US"/>
        </w:rPr>
        <w:t>l</w:t>
      </w:r>
      <w:r w:rsidR="003D33D7">
        <w:rPr>
          <w:sz w:val="28"/>
          <w:szCs w:val="28"/>
        </w:rPr>
        <w:br/>
      </w:r>
      <w:r w:rsidR="003D33D7">
        <w:rPr>
          <w:sz w:val="28"/>
          <w:szCs w:val="28"/>
        </w:rPr>
        <w:br/>
        <w:t>3.Какие из приведённых веществ являются изомерами:</w:t>
      </w:r>
      <w:r w:rsidR="003D33D7">
        <w:rPr>
          <w:sz w:val="28"/>
          <w:szCs w:val="28"/>
        </w:rPr>
        <w:br/>
        <w:t>а)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=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 xml:space="preserve"> =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>
        <w:rPr>
          <w:sz w:val="28"/>
          <w:szCs w:val="28"/>
        </w:rPr>
        <w:t xml:space="preserve">; 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.</w:t>
      </w:r>
      <w:r w:rsidR="003D33D7">
        <w:rPr>
          <w:sz w:val="28"/>
          <w:szCs w:val="28"/>
        </w:rPr>
        <w:br/>
        <w:t>б)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)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>
        <w:rPr>
          <w:sz w:val="28"/>
          <w:szCs w:val="28"/>
        </w:rPr>
        <w:t>;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)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.</w:t>
      </w:r>
      <w:r w:rsidR="003D33D7">
        <w:rPr>
          <w:sz w:val="28"/>
          <w:szCs w:val="28"/>
        </w:rPr>
        <w:br/>
        <w:t>в)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 xml:space="preserve"> =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>
        <w:rPr>
          <w:sz w:val="28"/>
          <w:szCs w:val="28"/>
        </w:rPr>
        <w:t>;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)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.</w:t>
      </w:r>
      <w:r w:rsidR="003D33D7" w:rsidRPr="002D786A">
        <w:rPr>
          <w:sz w:val="28"/>
          <w:szCs w:val="28"/>
        </w:rPr>
        <w:br/>
      </w:r>
      <w:r w:rsidR="003D33D7">
        <w:rPr>
          <w:sz w:val="28"/>
          <w:szCs w:val="28"/>
        </w:rPr>
        <w:br/>
        <w:t>4.Какое из приведённых веществ является 2,3 –</w:t>
      </w:r>
      <w:proofErr w:type="spellStart"/>
      <w:r w:rsidR="003D33D7">
        <w:rPr>
          <w:sz w:val="28"/>
          <w:szCs w:val="28"/>
        </w:rPr>
        <w:t>метилэтилгексаном</w:t>
      </w:r>
      <w:proofErr w:type="spellEnd"/>
      <w:r w:rsidR="003D33D7">
        <w:rPr>
          <w:sz w:val="28"/>
          <w:szCs w:val="28"/>
        </w:rPr>
        <w:t>?</w:t>
      </w:r>
      <w:r w:rsidR="003D33D7" w:rsidRPr="002D786A">
        <w:rPr>
          <w:sz w:val="28"/>
          <w:szCs w:val="28"/>
        </w:rPr>
        <w:br/>
      </w:r>
      <w:r w:rsidR="003D33D7">
        <w:rPr>
          <w:sz w:val="28"/>
          <w:szCs w:val="28"/>
        </w:rPr>
        <w:t>а)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)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>
        <w:rPr>
          <w:sz w:val="28"/>
          <w:szCs w:val="28"/>
          <w:vertAlign w:val="subscript"/>
        </w:rPr>
        <w:t>5</w:t>
      </w:r>
      <w:r w:rsidR="003D33D7" w:rsidRPr="002D786A">
        <w:rPr>
          <w:sz w:val="28"/>
          <w:szCs w:val="28"/>
        </w:rPr>
        <w:t>)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>
        <w:rPr>
          <w:sz w:val="28"/>
          <w:szCs w:val="28"/>
        </w:rPr>
        <w:t>;</w:t>
      </w:r>
      <w:proofErr w:type="gramEnd"/>
      <w:r w:rsidR="003D33D7">
        <w:rPr>
          <w:sz w:val="28"/>
          <w:szCs w:val="28"/>
        </w:rPr>
        <w:br/>
        <w:t>б)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)</w:t>
      </w:r>
      <w:r w:rsidR="003D33D7">
        <w:rPr>
          <w:sz w:val="28"/>
          <w:szCs w:val="28"/>
          <w:vertAlign w:val="subscript"/>
        </w:rPr>
        <w:t>2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>
        <w:rPr>
          <w:sz w:val="28"/>
          <w:szCs w:val="28"/>
        </w:rPr>
        <w:t>;</w:t>
      </w:r>
      <w:r w:rsidR="003D33D7">
        <w:rPr>
          <w:sz w:val="28"/>
          <w:szCs w:val="28"/>
        </w:rPr>
        <w:br/>
        <w:t>в)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–</w:t>
      </w:r>
      <w:r w:rsidR="003D33D7">
        <w:rPr>
          <w:sz w:val="28"/>
          <w:szCs w:val="28"/>
          <w:lang w:val="en-US"/>
        </w:rPr>
        <w:t>CH</w:t>
      </w:r>
      <w:r w:rsidR="003D33D7" w:rsidRPr="002D786A">
        <w:rPr>
          <w:sz w:val="28"/>
          <w:szCs w:val="28"/>
        </w:rPr>
        <w:t>(</w:t>
      </w:r>
      <w:r w:rsidR="003D33D7">
        <w:rPr>
          <w:sz w:val="28"/>
          <w:szCs w:val="28"/>
          <w:lang w:val="en-US"/>
        </w:rPr>
        <w:t>C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 xml:space="preserve"> </w:t>
      </w:r>
      <w:r w:rsidR="003D33D7">
        <w:rPr>
          <w:sz w:val="28"/>
          <w:szCs w:val="28"/>
          <w:lang w:val="en-US"/>
        </w:rPr>
        <w:t>H</w:t>
      </w:r>
      <w:r w:rsidR="003D33D7">
        <w:rPr>
          <w:sz w:val="28"/>
          <w:szCs w:val="28"/>
          <w:vertAlign w:val="subscript"/>
        </w:rPr>
        <w:t>7</w:t>
      </w:r>
      <w:r w:rsidR="003D33D7" w:rsidRPr="002D786A">
        <w:rPr>
          <w:sz w:val="28"/>
          <w:szCs w:val="28"/>
        </w:rPr>
        <w:t>) –</w:t>
      </w:r>
      <w:r w:rsidR="003D33D7">
        <w:rPr>
          <w:sz w:val="28"/>
          <w:szCs w:val="28"/>
          <w:lang w:val="en-US"/>
        </w:rPr>
        <w:t>CH</w:t>
      </w:r>
      <w:r w:rsidR="003D33D7">
        <w:rPr>
          <w:sz w:val="28"/>
          <w:szCs w:val="28"/>
          <w:vertAlign w:val="subscript"/>
        </w:rPr>
        <w:t>3</w:t>
      </w:r>
      <w:r w:rsidR="003D33D7" w:rsidRPr="002D786A">
        <w:rPr>
          <w:sz w:val="28"/>
          <w:szCs w:val="28"/>
        </w:rPr>
        <w:t>.</w:t>
      </w:r>
      <w:r w:rsidR="003D33D7">
        <w:rPr>
          <w:sz w:val="28"/>
          <w:szCs w:val="28"/>
        </w:rPr>
        <w:br/>
      </w:r>
      <w:r w:rsidR="003D33D7">
        <w:rPr>
          <w:sz w:val="28"/>
          <w:szCs w:val="28"/>
        </w:rPr>
        <w:br/>
        <w:t xml:space="preserve">5.Какое значение валентного угла между </w:t>
      </w:r>
      <w:proofErr w:type="spellStart"/>
      <w:r w:rsidR="003D33D7">
        <w:rPr>
          <w:sz w:val="28"/>
          <w:szCs w:val="28"/>
        </w:rPr>
        <w:t>орбиталями</w:t>
      </w:r>
      <w:proofErr w:type="spellEnd"/>
      <w:r w:rsidR="003D33D7">
        <w:rPr>
          <w:sz w:val="28"/>
          <w:szCs w:val="28"/>
        </w:rPr>
        <w:t xml:space="preserve"> атомов углерода соответствует </w:t>
      </w:r>
      <w:proofErr w:type="spellStart"/>
      <w:r w:rsidR="003D33D7">
        <w:rPr>
          <w:sz w:val="28"/>
          <w:szCs w:val="28"/>
        </w:rPr>
        <w:t>алканам</w:t>
      </w:r>
      <w:proofErr w:type="spellEnd"/>
      <w:r w:rsidR="003D33D7" w:rsidRPr="003D33D7">
        <w:rPr>
          <w:sz w:val="28"/>
          <w:szCs w:val="28"/>
        </w:rPr>
        <w:t>:</w:t>
      </w:r>
      <w:r w:rsidR="003D33D7">
        <w:rPr>
          <w:sz w:val="28"/>
          <w:szCs w:val="28"/>
        </w:rPr>
        <w:br/>
        <w:t>а) 120</w:t>
      </w:r>
      <w:r w:rsidR="003D33D7">
        <w:rPr>
          <w:sz w:val="28"/>
          <w:szCs w:val="28"/>
          <w:vertAlign w:val="superscript"/>
        </w:rPr>
        <w:t>0</w:t>
      </w:r>
      <w:r w:rsidR="003D33D7">
        <w:rPr>
          <w:sz w:val="28"/>
          <w:szCs w:val="28"/>
        </w:rPr>
        <w:t xml:space="preserve"> ;  б) 180</w:t>
      </w:r>
      <w:r w:rsidR="003D33D7">
        <w:rPr>
          <w:sz w:val="28"/>
          <w:szCs w:val="28"/>
          <w:vertAlign w:val="superscript"/>
        </w:rPr>
        <w:t>0</w:t>
      </w:r>
      <w:r w:rsidR="003D33D7">
        <w:rPr>
          <w:sz w:val="28"/>
          <w:szCs w:val="28"/>
        </w:rPr>
        <w:t xml:space="preserve"> ;  в) 109,28</w:t>
      </w:r>
      <w:r w:rsidR="003D33D7">
        <w:rPr>
          <w:sz w:val="28"/>
          <w:szCs w:val="28"/>
          <w:vertAlign w:val="superscript"/>
        </w:rPr>
        <w:t>0</w:t>
      </w:r>
      <w:r w:rsidR="003D33D7">
        <w:rPr>
          <w:sz w:val="28"/>
          <w:szCs w:val="28"/>
        </w:rPr>
        <w:t>.</w:t>
      </w:r>
      <w:r w:rsidR="003D33D7">
        <w:rPr>
          <w:sz w:val="28"/>
          <w:szCs w:val="28"/>
        </w:rPr>
        <w:br/>
      </w:r>
      <w:r w:rsidR="003D33D7">
        <w:rPr>
          <w:sz w:val="28"/>
          <w:szCs w:val="28"/>
        </w:rPr>
        <w:br/>
        <w:t xml:space="preserve">6.Какой объём водорода образуется при полном разложении 32г </w:t>
      </w:r>
      <w:proofErr w:type="spellStart"/>
      <w:r w:rsidR="003D33D7">
        <w:rPr>
          <w:sz w:val="28"/>
          <w:szCs w:val="28"/>
        </w:rPr>
        <w:t>метана</w:t>
      </w:r>
      <w:proofErr w:type="gramStart"/>
      <w:r w:rsidR="003D33D7">
        <w:rPr>
          <w:sz w:val="28"/>
          <w:szCs w:val="28"/>
        </w:rPr>
        <w:t>,е</w:t>
      </w:r>
      <w:proofErr w:type="gramEnd"/>
      <w:r w:rsidR="003D33D7">
        <w:rPr>
          <w:sz w:val="28"/>
          <w:szCs w:val="28"/>
        </w:rPr>
        <w:t>сли</w:t>
      </w:r>
      <w:proofErr w:type="spellEnd"/>
      <w:r w:rsidR="003D33D7">
        <w:rPr>
          <w:sz w:val="28"/>
          <w:szCs w:val="28"/>
        </w:rPr>
        <w:t xml:space="preserve"> выход составляет 90% (</w:t>
      </w:r>
      <w:proofErr w:type="spellStart"/>
      <w:r w:rsidR="003D33D7">
        <w:rPr>
          <w:sz w:val="28"/>
          <w:szCs w:val="28"/>
        </w:rPr>
        <w:t>н.у</w:t>
      </w:r>
      <w:proofErr w:type="spellEnd"/>
      <w:r w:rsidR="003D33D7">
        <w:rPr>
          <w:sz w:val="28"/>
          <w:szCs w:val="28"/>
        </w:rPr>
        <w:t>.) ?</w:t>
      </w:r>
      <w:r w:rsidR="003D33D7">
        <w:rPr>
          <w:sz w:val="28"/>
          <w:szCs w:val="28"/>
        </w:rPr>
        <w:br/>
        <w:t>а) 88,8л ;   б)79,92л;   в)44,8л;   г)80,64л.</w:t>
      </w:r>
    </w:p>
    <w:p w:rsidR="000E4B25" w:rsidRDefault="000E4B25" w:rsidP="003D33D7">
      <w:pPr>
        <w:pStyle w:val="a3"/>
      </w:pPr>
    </w:p>
    <w:p w:rsidR="007B2CDF" w:rsidRDefault="000E4B25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B2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B2CDF" w:rsidRDefault="007B2CDF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CDF" w:rsidRDefault="007B2CDF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CDF" w:rsidRDefault="007B2CDF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CDF" w:rsidRDefault="007B2CDF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CDF" w:rsidRDefault="007B2CDF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2CDF" w:rsidRDefault="007B2CDF" w:rsidP="000E4B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4B25" w:rsidRDefault="000E4B25" w:rsidP="000E4B25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вариант</w:t>
      </w:r>
      <w:r w:rsidRPr="000E4B25">
        <w:rPr>
          <w:sz w:val="28"/>
          <w:szCs w:val="28"/>
        </w:rPr>
        <w:br/>
        <w:t xml:space="preserve">                 </w:t>
      </w:r>
      <w:r w:rsidRPr="000E4B25">
        <w:rPr>
          <w:sz w:val="28"/>
          <w:szCs w:val="28"/>
        </w:rPr>
        <w:br/>
      </w:r>
      <w:r>
        <w:rPr>
          <w:sz w:val="28"/>
          <w:szCs w:val="28"/>
        </w:rPr>
        <w:t>1.Какое из приведённых веществ являются гомологами?</w:t>
      </w:r>
      <w:r>
        <w:rPr>
          <w:sz w:val="28"/>
          <w:szCs w:val="28"/>
        </w:rPr>
        <w:br/>
        <w:t>а)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8</w:t>
      </w:r>
      <w:r w:rsidRPr="000E4B25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6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5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 w:rsidRPr="000E4B25">
        <w:rPr>
          <w:sz w:val="28"/>
          <w:szCs w:val="28"/>
        </w:rPr>
        <w:t>.</w:t>
      </w:r>
      <w:r>
        <w:rPr>
          <w:sz w:val="28"/>
          <w:szCs w:val="28"/>
        </w:rPr>
        <w:br/>
        <w:t>б)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6</w:t>
      </w:r>
      <w:r w:rsidRPr="000E4B25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7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16</w:t>
      </w:r>
      <w:r w:rsidRPr="000E4B2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10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22</w:t>
      </w:r>
      <w:r w:rsidRPr="000E4B25">
        <w:rPr>
          <w:sz w:val="28"/>
          <w:szCs w:val="28"/>
        </w:rPr>
        <w:t>.</w:t>
      </w:r>
      <w:r>
        <w:rPr>
          <w:sz w:val="28"/>
          <w:szCs w:val="28"/>
        </w:rPr>
        <w:br/>
        <w:t>в)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CL</w:t>
      </w:r>
      <w:r w:rsidRPr="000E4B25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 xml:space="preserve">2 </w:t>
      </w:r>
      <w:r w:rsidRPr="000E4B25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CH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2.В каких из приведенных случаях перекрывание электронных </w:t>
      </w:r>
      <w:proofErr w:type="spellStart"/>
      <w:r>
        <w:rPr>
          <w:sz w:val="28"/>
          <w:szCs w:val="28"/>
        </w:rPr>
        <w:t>орбиталей</w:t>
      </w:r>
      <w:proofErr w:type="spellEnd"/>
      <w:r>
        <w:rPr>
          <w:sz w:val="28"/>
          <w:szCs w:val="28"/>
        </w:rPr>
        <w:t xml:space="preserve"> образует  «пи» связь?</w:t>
      </w:r>
      <w:r>
        <w:rPr>
          <w:sz w:val="28"/>
          <w:szCs w:val="28"/>
        </w:rPr>
        <w:br/>
        <w:t xml:space="preserve">а)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FB1153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CHCl</w:t>
      </w:r>
      <w:proofErr w:type="spellEnd"/>
      <w:r>
        <w:rPr>
          <w:sz w:val="28"/>
          <w:szCs w:val="28"/>
        </w:rPr>
        <w:t xml:space="preserve">                                     в)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br/>
        <w:t xml:space="preserve">б)   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>
        <w:rPr>
          <w:sz w:val="28"/>
          <w:szCs w:val="28"/>
        </w:rPr>
        <w:t xml:space="preserve">                                                 г</w:t>
      </w:r>
      <w:r w:rsidRPr="00FB1153">
        <w:rPr>
          <w:sz w:val="28"/>
          <w:szCs w:val="28"/>
        </w:rPr>
        <w:t>)</w:t>
      </w:r>
      <w:proofErr w:type="spellStart"/>
      <w:r>
        <w:rPr>
          <w:sz w:val="28"/>
          <w:szCs w:val="28"/>
          <w:lang w:val="en-US"/>
        </w:rPr>
        <w:t>CaS</w:t>
      </w:r>
      <w:proofErr w:type="spellEnd"/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Какое из приведённых веществ </w:t>
      </w:r>
      <w:r w:rsidR="00CA6BC1">
        <w:rPr>
          <w:sz w:val="28"/>
          <w:szCs w:val="28"/>
        </w:rPr>
        <w:t>является 2,4 –</w:t>
      </w:r>
      <w:proofErr w:type="spellStart"/>
      <w:r w:rsidR="00CA6BC1">
        <w:rPr>
          <w:sz w:val="28"/>
          <w:szCs w:val="28"/>
        </w:rPr>
        <w:t>дибутил</w:t>
      </w:r>
      <w:proofErr w:type="spellEnd"/>
      <w:r w:rsidR="00CA6BC1">
        <w:rPr>
          <w:sz w:val="28"/>
          <w:szCs w:val="28"/>
        </w:rPr>
        <w:t xml:space="preserve"> -5 –</w:t>
      </w:r>
      <w:proofErr w:type="spellStart"/>
      <w:r w:rsidR="00CA6BC1">
        <w:rPr>
          <w:sz w:val="28"/>
          <w:szCs w:val="28"/>
        </w:rPr>
        <w:t>хлоранонаном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а)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4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9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4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9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CL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б)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br/>
        <w:t>в)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CL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CL</w:t>
      </w:r>
      <w:r w:rsidRPr="00FB1153"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4.Какое из приведённых уравнений х</w:t>
      </w:r>
      <w:r w:rsidRPr="00FB1153">
        <w:rPr>
          <w:sz w:val="28"/>
          <w:szCs w:val="28"/>
        </w:rPr>
        <w:t>и</w:t>
      </w:r>
      <w:r>
        <w:rPr>
          <w:sz w:val="28"/>
          <w:szCs w:val="28"/>
        </w:rPr>
        <w:t xml:space="preserve">мических  реакций характеризует свойства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а)</w:t>
      </w:r>
      <w:r w:rsidRPr="00FB115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6</w:t>
      </w:r>
      <w:r w:rsidRPr="00FB1153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2--</w:t>
      </w:r>
      <w:r w:rsidRPr="00FB1153">
        <w:rPr>
          <w:sz w:val="28"/>
          <w:szCs w:val="28"/>
          <w:vertAlign w:val="subscript"/>
        </w:rPr>
        <w:t>--&gt;</w:t>
      </w:r>
      <w:r w:rsidRPr="00FB1153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br/>
        <w:t>б)</w:t>
      </w:r>
      <w:r w:rsidRPr="00FB115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8</w:t>
      </w:r>
      <w:r w:rsidRPr="00FB115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CL</w:t>
      </w:r>
      <w:r w:rsidRPr="00FB1153">
        <w:rPr>
          <w:sz w:val="28"/>
          <w:szCs w:val="28"/>
          <w:vertAlign w:val="subscript"/>
        </w:rPr>
        <w:t>2------&gt;</w:t>
      </w:r>
      <w:r w:rsidRPr="00FB115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3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7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 w:rsidRPr="00FB115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HCL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в)</w:t>
      </w:r>
      <w:r w:rsidRPr="00FB1153">
        <w:rPr>
          <w:sz w:val="28"/>
          <w:szCs w:val="28"/>
        </w:rPr>
        <w:t xml:space="preserve">  3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2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2-------&gt;</w:t>
      </w:r>
      <w:r w:rsidRPr="00FB115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</w:t>
      </w:r>
      <w:r w:rsidRPr="00FB1153">
        <w:rPr>
          <w:sz w:val="28"/>
          <w:szCs w:val="28"/>
          <w:vertAlign w:val="subscript"/>
        </w:rPr>
        <w:t>6</w:t>
      </w:r>
      <w:r w:rsidRPr="00FB1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FB1153">
        <w:rPr>
          <w:sz w:val="28"/>
          <w:szCs w:val="28"/>
          <w:vertAlign w:val="subscript"/>
        </w:rPr>
        <w:t>6</w:t>
      </w:r>
      <w:r w:rsidRPr="00FB1153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5.Какие из приведённых уравнений химических реакций происходят по </w:t>
      </w:r>
      <w:proofErr w:type="spellStart"/>
      <w:r>
        <w:rPr>
          <w:sz w:val="28"/>
          <w:szCs w:val="28"/>
        </w:rPr>
        <w:t>свободнорадикальному</w:t>
      </w:r>
      <w:proofErr w:type="spellEnd"/>
      <w:r>
        <w:rPr>
          <w:sz w:val="28"/>
          <w:szCs w:val="28"/>
        </w:rPr>
        <w:t xml:space="preserve"> механизму:</w:t>
      </w:r>
      <w:r>
        <w:rPr>
          <w:sz w:val="28"/>
          <w:szCs w:val="28"/>
        </w:rPr>
        <w:br/>
        <w:t xml:space="preserve">а) 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6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6</w:t>
      </w:r>
      <w:r w:rsidRPr="000E4B25">
        <w:rPr>
          <w:sz w:val="28"/>
          <w:szCs w:val="28"/>
        </w:rPr>
        <w:t>+ 3</w:t>
      </w:r>
      <w:r>
        <w:rPr>
          <w:sz w:val="28"/>
          <w:szCs w:val="28"/>
          <w:lang w:val="en-US"/>
        </w:rPr>
        <w:t>CL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 -----&gt;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6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6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 w:rsidRPr="000E4B25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;                   </w:t>
      </w:r>
      <w:r>
        <w:rPr>
          <w:sz w:val="28"/>
          <w:szCs w:val="28"/>
        </w:rPr>
        <w:br/>
        <w:t xml:space="preserve">б) 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2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</w:rPr>
        <w:t xml:space="preserve"> </w:t>
      </w:r>
      <w:r w:rsidRPr="000E4B25">
        <w:rPr>
          <w:sz w:val="28"/>
          <w:szCs w:val="28"/>
          <w:vertAlign w:val="subscript"/>
        </w:rPr>
        <w:t>4</w:t>
      </w:r>
      <w:r w:rsidRPr="000E4B25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HCL</w:t>
      </w:r>
      <w:r w:rsidRPr="000E4B25">
        <w:rPr>
          <w:sz w:val="28"/>
          <w:szCs w:val="28"/>
        </w:rPr>
        <w:t xml:space="preserve"> -----&gt; 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5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в)</w:t>
      </w:r>
      <w:r w:rsidRPr="000E4B25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>8</w:t>
      </w:r>
      <w:r w:rsidRPr="000E4B25">
        <w:rPr>
          <w:sz w:val="28"/>
          <w:szCs w:val="28"/>
        </w:rPr>
        <w:t xml:space="preserve">  </w:t>
      </w:r>
      <w:r>
        <w:rPr>
          <w:sz w:val="28"/>
          <w:szCs w:val="28"/>
        </w:rPr>
        <w:t>------</w:t>
      </w:r>
      <w:r w:rsidRPr="000E4B25">
        <w:rPr>
          <w:sz w:val="28"/>
          <w:szCs w:val="28"/>
        </w:rPr>
        <w:t xml:space="preserve">&gt;          </w:t>
      </w:r>
      <w:r>
        <w:rPr>
          <w:sz w:val="28"/>
          <w:szCs w:val="28"/>
          <w:lang w:val="en-US"/>
        </w:rPr>
        <w:t>C</w:t>
      </w:r>
      <w:r w:rsidRPr="000E4B25">
        <w:rPr>
          <w:sz w:val="28"/>
          <w:szCs w:val="28"/>
          <w:vertAlign w:val="subscript"/>
        </w:rPr>
        <w:t>3</w:t>
      </w:r>
      <w:r w:rsidRPr="000E4B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0E4B25"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  <w:lang w:val="en-US"/>
        </w:rPr>
        <w:t>CL</w:t>
      </w:r>
      <w:r w:rsidRPr="000E4B25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HCL</w:t>
      </w:r>
      <w:r w:rsidRPr="000E4B25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Сколько грамм уксуснокислого натрия потребуется для получение 8г метана? (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br/>
        <w:t>а) 126г;</w:t>
      </w:r>
      <w:r>
        <w:rPr>
          <w:sz w:val="28"/>
          <w:szCs w:val="28"/>
        </w:rPr>
        <w:br/>
        <w:t>б) 164г;</w:t>
      </w:r>
      <w:r>
        <w:rPr>
          <w:sz w:val="28"/>
          <w:szCs w:val="28"/>
        </w:rPr>
        <w:br/>
        <w:t>в) 82г;</w:t>
      </w:r>
      <w:r>
        <w:rPr>
          <w:sz w:val="28"/>
          <w:szCs w:val="28"/>
        </w:rPr>
        <w:br/>
        <w:t>г) 41г.</w:t>
      </w:r>
      <w:r>
        <w:rPr>
          <w:sz w:val="28"/>
          <w:szCs w:val="28"/>
        </w:rPr>
        <w:br/>
      </w:r>
    </w:p>
    <w:p w:rsidR="003D33D7" w:rsidRDefault="003D33D7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0E4B25">
      <w:pPr>
        <w:pStyle w:val="a3"/>
        <w:rPr>
          <w:b/>
          <w:sz w:val="28"/>
          <w:szCs w:val="28"/>
        </w:rPr>
      </w:pPr>
    </w:p>
    <w:p w:rsidR="007B2CDF" w:rsidRDefault="007B2CDF" w:rsidP="000E4B25">
      <w:pPr>
        <w:pStyle w:val="a3"/>
        <w:rPr>
          <w:b/>
          <w:sz w:val="28"/>
          <w:szCs w:val="28"/>
        </w:rPr>
      </w:pPr>
    </w:p>
    <w:p w:rsidR="007B2CDF" w:rsidRDefault="007B2CDF" w:rsidP="000E4B25">
      <w:pPr>
        <w:pStyle w:val="a3"/>
        <w:rPr>
          <w:b/>
          <w:sz w:val="28"/>
          <w:szCs w:val="28"/>
        </w:rPr>
      </w:pPr>
    </w:p>
    <w:p w:rsidR="000E4B25" w:rsidRPr="000E4B25" w:rsidRDefault="000E4B25" w:rsidP="000E4B25">
      <w:pPr>
        <w:pStyle w:val="a3"/>
        <w:rPr>
          <w:b/>
          <w:sz w:val="28"/>
          <w:szCs w:val="28"/>
        </w:rPr>
      </w:pPr>
      <w:r w:rsidRPr="000E4B25">
        <w:rPr>
          <w:b/>
          <w:sz w:val="28"/>
          <w:szCs w:val="28"/>
        </w:rPr>
        <w:lastRenderedPageBreak/>
        <w:t xml:space="preserve">                                            </w:t>
      </w:r>
      <w:r>
        <w:rPr>
          <w:b/>
          <w:sz w:val="28"/>
          <w:szCs w:val="28"/>
        </w:rPr>
        <w:t xml:space="preserve">                     Вариант  4</w:t>
      </w:r>
    </w:p>
    <w:p w:rsidR="000E4B25" w:rsidRDefault="000E4B25" w:rsidP="000E4B25">
      <w:pPr>
        <w:pStyle w:val="a3"/>
      </w:pPr>
      <w:proofErr w:type="gramStart"/>
      <w:r>
        <w:rPr>
          <w:sz w:val="28"/>
          <w:szCs w:val="28"/>
        </w:rPr>
        <w:t>1.Какое из приведённых веществ является 2-этил -3,3 –</w:t>
      </w:r>
      <w:proofErr w:type="spellStart"/>
      <w:r>
        <w:rPr>
          <w:sz w:val="28"/>
          <w:szCs w:val="28"/>
        </w:rPr>
        <w:t>дихлорпентаном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а)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 –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б)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br/>
        <w:t>в)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2.Какие из приведенных уравнений химических реакций характеризует химические свойства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а)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  <w:lang w:val="en-US"/>
        </w:rPr>
        <w:t>C</w:t>
      </w:r>
      <w:r w:rsidRPr="004960B3">
        <w:rPr>
          <w:rFonts w:cs="Calibri"/>
          <w:sz w:val="28"/>
          <w:szCs w:val="28"/>
          <w:vertAlign w:val="subscript"/>
        </w:rPr>
        <w:t>4</w:t>
      </w:r>
      <w:r>
        <w:rPr>
          <w:rFonts w:cs="Calibri"/>
          <w:sz w:val="28"/>
          <w:szCs w:val="28"/>
          <w:lang w:val="en-US"/>
        </w:rPr>
        <w:t>H</w:t>
      </w:r>
      <w:r w:rsidRPr="004960B3">
        <w:rPr>
          <w:rFonts w:cs="Calibri"/>
          <w:sz w:val="28"/>
          <w:szCs w:val="28"/>
        </w:rPr>
        <w:t>9</w:t>
      </w:r>
      <w:proofErr w:type="spellStart"/>
      <w:r>
        <w:rPr>
          <w:rFonts w:cs="Calibri"/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</w:rPr>
        <w:br/>
        <w:t>б)2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4</w:t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rFonts w:cs="Calibri"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rFonts w:cs="Calibri"/>
          <w:sz w:val="28"/>
          <w:szCs w:val="28"/>
        </w:rPr>
        <w:t>+3</w:t>
      </w:r>
      <w:r>
        <w:rPr>
          <w:rFonts w:cs="Calibri"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br/>
        <w:t>в)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HNO</w:t>
      </w:r>
      <w:r>
        <w:rPr>
          <w:sz w:val="28"/>
          <w:szCs w:val="28"/>
          <w:vertAlign w:val="subscript"/>
        </w:rPr>
        <w:t>3</w:t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6</w:t>
      </w:r>
      <w:r>
        <w:rPr>
          <w:rFonts w:cs="Calibri"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rFonts w:cs="Calibri"/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rFonts w:cs="Calibri"/>
          <w:sz w:val="28"/>
          <w:szCs w:val="28"/>
        </w:rPr>
        <w:t>+</w:t>
      </w:r>
      <w:r>
        <w:rPr>
          <w:rFonts w:cs="Calibri"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rFonts w:cs="Calibri"/>
          <w:sz w:val="28"/>
          <w:szCs w:val="28"/>
          <w:lang w:val="en-US"/>
        </w:rPr>
        <w:t>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</w:t>
      </w:r>
      <w:proofErr w:type="gramEnd"/>
      <w:r>
        <w:rPr>
          <w:sz w:val="28"/>
          <w:szCs w:val="28"/>
        </w:rPr>
        <w:t xml:space="preserve"> Какие из приведённых веществ являются изомерами?</w:t>
      </w:r>
      <w:r>
        <w:rPr>
          <w:sz w:val="28"/>
          <w:szCs w:val="28"/>
        </w:rPr>
        <w:br/>
        <w:t>а)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,   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br/>
        <w:t>б)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br/>
        <w:t>в)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  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4.Какое валентное состояние атома углерода характерно для </w:t>
      </w:r>
      <w:proofErr w:type="spellStart"/>
      <w:r>
        <w:rPr>
          <w:sz w:val="28"/>
          <w:szCs w:val="28"/>
        </w:rPr>
        <w:t>алканов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а)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-гибридизация</w:t>
      </w:r>
      <w:r>
        <w:rPr>
          <w:sz w:val="28"/>
          <w:szCs w:val="28"/>
        </w:rPr>
        <w:br/>
        <w:t>б)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-гибридизация</w:t>
      </w:r>
      <w:r>
        <w:rPr>
          <w:sz w:val="28"/>
          <w:szCs w:val="28"/>
        </w:rPr>
        <w:br/>
        <w:t>в)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-гибридизация</w:t>
      </w:r>
    </w:p>
    <w:p w:rsidR="000E4B25" w:rsidRDefault="000E4B25" w:rsidP="000E4B25">
      <w:pPr>
        <w:pStyle w:val="a3"/>
      </w:pPr>
    </w:p>
    <w:p w:rsidR="000E4B25" w:rsidRDefault="000E4B25" w:rsidP="000E4B25">
      <w:pPr>
        <w:pStyle w:val="a3"/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из приведённых формул соответствует синтез-газу?</w:t>
      </w:r>
      <w:r>
        <w:rPr>
          <w:sz w:val="28"/>
          <w:szCs w:val="28"/>
        </w:rPr>
        <w:br/>
        <w:t xml:space="preserve">а)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br/>
        <w:t>б)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br/>
        <w:t>в)(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+3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bookmarkStart w:id="1" w:name="_GoBack2"/>
      <w:bookmarkStart w:id="2" w:name="_GoBack11"/>
      <w:bookmarkStart w:id="3" w:name="_GoBack1"/>
      <w:bookmarkEnd w:id="1"/>
      <w:bookmarkEnd w:id="2"/>
      <w:bookmarkEnd w:id="3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6. Какой  газообразный углеводород и в каком объёме образуется  при нагревании 30л метана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1500</w:t>
      </w:r>
      <w:r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без доступа воздуха, если потери при этом составляют 5% от теоретического выхода?</w:t>
      </w:r>
      <w:r>
        <w:rPr>
          <w:sz w:val="28"/>
          <w:szCs w:val="28"/>
        </w:rPr>
        <w:br/>
        <w:t>а) 10л;</w:t>
      </w:r>
      <w:r>
        <w:rPr>
          <w:sz w:val="28"/>
          <w:szCs w:val="28"/>
        </w:rPr>
        <w:br/>
        <w:t>б) 14,25л;</w:t>
      </w:r>
      <w:r>
        <w:rPr>
          <w:sz w:val="28"/>
          <w:szCs w:val="28"/>
        </w:rPr>
        <w:br/>
        <w:t>в)11,2л.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lastRenderedPageBreak/>
        <w:t>Тесты по теме «Непредельные углеводороды».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>1</w:t>
      </w:r>
      <w:r w:rsidRPr="000E4B25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 xml:space="preserve"> вариант</w:t>
      </w:r>
    </w:p>
    <w:p w:rsidR="000E4B25" w:rsidRPr="000E4B25" w:rsidRDefault="000E4B25" w:rsidP="000E4B2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Какие из приведенных веществ относятся к </w:t>
      </w:r>
      <w:proofErr w:type="spellStart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алкенам</w:t>
      </w:r>
      <w:proofErr w:type="spellEnd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-CH=CH-CH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3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≡CH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=CH-CH=CH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2                                                                                             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3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                                                                                                                                                                      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3                                                            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 xml:space="preserve">                                                                                                                                         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г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                                   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Какие из приведенных веществ являются гомологами?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=CH-CH=CH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           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-CH=CH-CH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-CH=CH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≡C-CH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  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|              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≡C-CH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|     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      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eastAsia="hi-IN" w:bidi="hi-IN"/>
        </w:rPr>
        <w:t>3</w:t>
      </w:r>
    </w:p>
    <w:p w:rsidR="000E4B25" w:rsidRPr="000E4B25" w:rsidRDefault="000E4B25" w:rsidP="000E4B2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Какие из  приведенных уравнений химических реакций протекают по ионному механизму?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=CH-CH=CH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+2Br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Br — </w:t>
      </w:r>
      <w:proofErr w:type="spellStart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CHBr</w:t>
      </w:r>
      <w:proofErr w:type="spellEnd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— </w:t>
      </w:r>
      <w:proofErr w:type="spellStart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CHBr</w:t>
      </w:r>
      <w:proofErr w:type="spellEnd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—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Br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6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+Cl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5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Cl+HCl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+3O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→2CO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+2H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</w:t>
      </w:r>
    </w:p>
    <w:p w:rsidR="000E4B25" w:rsidRPr="000E4B25" w:rsidRDefault="000E4B25" w:rsidP="000E4B2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Какое из веществ является 2-метил, -3,3-дихлорбутеном-1?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|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 - 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-C=C-CH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|      |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-CH-C-CH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|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       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</w:t>
      </w:r>
      <w:proofErr w:type="spellStart"/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Cl</w:t>
      </w:r>
      <w:proofErr w:type="spellEnd"/>
    </w:p>
    <w:p w:rsidR="000E4B25" w:rsidRPr="000E4B25" w:rsidRDefault="000E4B25" w:rsidP="000E4B2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Какое из веществ является оксидом этилена?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OH                                   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в)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-O-CH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                                            \  /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                                                                    O</w:t>
      </w:r>
    </w:p>
    <w:p w:rsidR="000E4B25" w:rsidRPr="000E4B25" w:rsidRDefault="000E4B25" w:rsidP="000E4B2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При пропускании смеси этилена с метаном через склянку с бромом масса склянки увеличилась на 8 г. Сколько литров газа прореагировало?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           а) 11,2 л                                        б) 6,4 л                                            в) 20 л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lastRenderedPageBreak/>
        <w:t>2 вариант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1. Какие из приведенных веществ относятся к диеновым углеводородам?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≡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C-CH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,           CH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 xml:space="preserve">-C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≡ 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,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=CH-CH=CH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,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2. Какое из приведенных уравнений химических реакций характерно для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алкенов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СН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-СН=СН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2</w:t>
      </w:r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+НBr→СH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-СНВr-СН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)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+Cl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Cl+HCl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O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||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CH≡CH+H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O→CH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H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 Сумма всех коэффициентов в уравнении полного горения бутена равна: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10                                                    б) 15                                       в) 18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 Какое из приведенных веществ является 4,4-дибромпентеном-2: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Br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-CH=CH-C-CH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Br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)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=C-CH-CH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|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Br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Br</w:t>
      </w:r>
      <w:proofErr w:type="spellEnd"/>
      <w:proofErr w:type="gramEnd"/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)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-CH-CH-CH=CH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5. Получение полиэтилена можно выразить следующим уравнением химической реакции: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6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n(CH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)→(-CH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-)n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б)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6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+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→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7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 Карбид кальция, идущий для получения технического ацетилена, должен отвечать определенным требованиям: при действии воды на 1 кг его должно выделится около 260 л. Каково содержание карбида кальция (в % по массе) в таком карбид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е(</w:t>
      </w:r>
      <w:proofErr w:type="spellStart"/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н.у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.)?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67%                                                 б) 74%                                        в) 40%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E4B2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3 вариант</w:t>
      </w:r>
    </w:p>
    <w:p w:rsidR="000E4B25" w:rsidRPr="000E4B25" w:rsidRDefault="000E4B25" w:rsidP="000E4B2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Какое из приведенных веществ является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цис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-изомером?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;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H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|     |                 |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) C = C;             C = C 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;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|      |                |       |  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H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proofErr w:type="spellEnd"/>
    </w:p>
    <w:p w:rsidR="000E4B25" w:rsidRPr="000E4B25" w:rsidRDefault="000E4B25" w:rsidP="000E4B25">
      <w:pPr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Какие из уравнений химических реакций характеризуют химические свойства ацетилена?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CaC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+2H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O→C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+Ca(OH)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O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||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O→CH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H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6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4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 )</w:t>
      </w:r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 xml:space="preserve">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Какое уравнение химических реакций отражает способ получения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этена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COONa+NaOH→CH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↑+Na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CO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КОНЦ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 xml:space="preserve">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Н</w:t>
      </w:r>
      <w:r w:rsidRPr="000E4B25">
        <w:rPr>
          <w:rFonts w:ascii="Times New Roman" w:eastAsia="Times New Roman" w:hAnsi="Times New Roman" w:cs="Times New Roman"/>
          <w:kern w:val="1"/>
          <w:sz w:val="16"/>
          <w:szCs w:val="16"/>
          <w:vertAlign w:val="super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hi-IN" w:bidi="hi-IN"/>
        </w:rPr>
        <w:t>SO</w:t>
      </w:r>
      <w:r w:rsidRPr="000E4B25">
        <w:rPr>
          <w:rFonts w:ascii="Times New Roman" w:eastAsia="Times New Roman" w:hAnsi="Times New Roman" w:cs="Times New Roman"/>
          <w:kern w:val="1"/>
          <w:sz w:val="16"/>
          <w:szCs w:val="16"/>
          <w:vertAlign w:val="super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hi-IN" w:bidi="hi-IN"/>
        </w:rPr>
        <w:t xml:space="preserve">                                                                    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t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hi-IN" w:bidi="hi-IN"/>
        </w:rPr>
        <w:t>o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6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  →  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O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)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8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→C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4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6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+H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</w:p>
    <w:p w:rsidR="000E4B25" w:rsidRPr="000E4B25" w:rsidRDefault="000E4B25" w:rsidP="000E4B25">
      <w:pPr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Какие из приведенных веществ являются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алкинами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 ≡ 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-CH-CH-CH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      Чему равна длина тройной связи между атомами углерода в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алкинах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а) 1,46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o</w:t>
      </w:r>
      <w:proofErr w:type="spellEnd"/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б) 1,34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o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в) 1,2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o</w:t>
      </w:r>
      <w:proofErr w:type="spellEnd"/>
    </w:p>
    <w:p w:rsidR="000E4B25" w:rsidRPr="000E4B25" w:rsidRDefault="000E4B25" w:rsidP="000E4B25">
      <w:pPr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Сколько мл этанола (ρ=0,8 г/мл) потребуется для получения 5,6 л этилена (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н.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</w:t>
      </w:r>
      <w:proofErr w:type="spellEnd"/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.)?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11,5 мл                                      б) 12 мл                                         в) 14,4 мл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0E4B25" w:rsidRPr="000E4B25" w:rsidRDefault="000E4B25" w:rsidP="000E4B2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E4B2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4 вариант</w:t>
      </w:r>
    </w:p>
    <w:p w:rsidR="000E4B25" w:rsidRPr="000E4B25" w:rsidRDefault="000E4B25" w:rsidP="000E4B2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Какое из приведенных веществ относятся к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алкодиенам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Cl-CH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-CHCl-CH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</w:p>
    <w:p w:rsidR="000E4B25" w:rsidRPr="000E4B25" w:rsidRDefault="000E4B25" w:rsidP="000E4B2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Какие из приведенных веществ являются изомерами?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;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-CH2-CH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;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-C=CH-CH=CH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;               CH≡C-CH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</w:p>
    <w:p w:rsidR="000E4B25" w:rsidRPr="000E4B25" w:rsidRDefault="000E4B25" w:rsidP="000E4B2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Чему равен валентный угол между электронными орбитами атомов углерода в молекуле ацетилена?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109,28'                                          б) 180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о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в) 120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о</w:t>
      </w:r>
    </w:p>
    <w:p w:rsidR="000E4B25" w:rsidRPr="000E4B25" w:rsidRDefault="000E4B25" w:rsidP="000E4B2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Через трубку с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нагретам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оксидом алюминия пропустили 100г чистого этилового спирта. В результате было получено 33,6 л углеводорода. Сколько спирта (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% по массе) прореагировало при этом?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18%                                             б) 69%                                             в) 46%</w:t>
      </w:r>
    </w:p>
    <w:p w:rsidR="000E4B25" w:rsidRPr="000E4B25" w:rsidRDefault="000E4B25" w:rsidP="000E4B2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Какие из приведенных веществ относятся к каучукам?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(-CH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-)n,           (-CH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-)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(-CH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-)n,            (-CH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-C=CH-CH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-)n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            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            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H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|                                         |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)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2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,            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-C - C-CH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            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|                                         |     |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</w:t>
      </w:r>
      <w:proofErr w:type="spell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Cl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CH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hi-IN" w:bidi="hi-IN"/>
        </w:rPr>
        <w:t>3</w:t>
      </w:r>
    </w:p>
    <w:p w:rsidR="000E4B25" w:rsidRPr="000E4B25" w:rsidRDefault="000E4B25" w:rsidP="000E4B2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Карбид кальция поставляется потребителям в барабанах, вмещающих до 130 кг. Какой объем ацетилена можно получить из такого количества 80% карбид</w:t>
      </w:r>
      <w:proofErr w:type="gramStart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а(</w:t>
      </w:r>
      <w:proofErr w:type="spellStart"/>
      <w:proofErr w:type="gram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н.у</w:t>
      </w:r>
      <w:proofErr w:type="spellEnd"/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.)?</w:t>
      </w:r>
    </w:p>
    <w:p w:rsidR="000E4B25" w:rsidRPr="000E4B25" w:rsidRDefault="000E4B25" w:rsidP="000E4B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а) 20 л                                              б) 36,4м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3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в) 28 м</w:t>
      </w:r>
      <w:r w:rsidRPr="000E4B2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i-IN" w:bidi="hi-IN"/>
        </w:rPr>
        <w:t>3</w:t>
      </w: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Default="000E4B25" w:rsidP="003D33D7">
      <w:pPr>
        <w:rPr>
          <w:rFonts w:ascii="Times New Roman" w:hAnsi="Times New Roman" w:cs="Times New Roman"/>
          <w:sz w:val="28"/>
          <w:szCs w:val="28"/>
        </w:rPr>
      </w:pPr>
    </w:p>
    <w:p w:rsidR="000E4B25" w:rsidRP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E4B25"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>Арены</w:t>
      </w:r>
      <w:r>
        <w:rPr>
          <w:rFonts w:ascii="Calibri" w:eastAsia="Times New Roman" w:hAnsi="Calibri" w:cs="Calibri"/>
          <w:b/>
          <w:sz w:val="28"/>
          <w:szCs w:val="28"/>
          <w:lang w:eastAsia="ru-RU"/>
        </w:rPr>
        <w:t>.</w:t>
      </w:r>
    </w:p>
    <w:p w:rsidR="000E4B25" w:rsidRP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0E4B25">
        <w:rPr>
          <w:rFonts w:ascii="Calibri" w:eastAsia="Times New Roman" w:hAnsi="Calibri" w:cs="Calibri"/>
          <w:b/>
          <w:sz w:val="28"/>
          <w:szCs w:val="28"/>
          <w:lang w:eastAsia="ru-RU"/>
        </w:rPr>
        <w:t>Природные источники углеводородов и их переработка.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1 вариант</w:t>
      </w:r>
    </w:p>
    <w:p w:rsidR="000E4B25" w:rsidRPr="000E4B25" w:rsidRDefault="000E4B25" w:rsidP="000E4B25">
      <w:pPr>
        <w:widowControl w:val="0"/>
        <w:numPr>
          <w:ilvl w:val="0"/>
          <w:numId w:val="6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Какие из приведенных формул веществ являются аренами?</w:t>
      </w:r>
    </w:p>
    <w:p w:rsidR="000E4B25" w:rsidRPr="000E4B25" w:rsidRDefault="000E4B25" w:rsidP="000E4B25">
      <w:pPr>
        <w:widowControl w:val="0"/>
        <w:tabs>
          <w:tab w:val="left" w:pos="2160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 А)CH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 xml:space="preserve">3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–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 xml:space="preserve">2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–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 xml:space="preserve">3  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Б)                                                      В)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1676400" cy="1447800"/>
                <wp:effectExtent l="3810" t="3175" r="0" b="0"/>
                <wp:docPr id="187" name="Полотно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4" name="Line 182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3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4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5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6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7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7" o:spid="_x0000_s1026" editas="canvas" style="width:132pt;height:114pt;mso-position-horizontal-relative:char;mso-position-vertical-relative:line" coordsize="1676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14478;visibility:visible;mso-wrap-style:square">
                  <v:fill o:detectmouseclick="t"/>
                  <v:path o:connecttype="none"/>
                </v:shape>
                <v:line id="Line 182" o:spid="_x0000_s1028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line id="Line 183" o:spid="_x0000_s1029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84" o:spid="_x0000_s1030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185" o:spid="_x0000_s1031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186" o:spid="_x0000_s1032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187" o:spid="_x0000_s1033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<v:oval id="Oval 188" o:spid="_x0000_s1034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tM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arTEAAAA3A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9" o:spid="_x0000_s1035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90" o:spid="_x0000_s1036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91" o:spid="_x0000_s1037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C8MA&#10;AADc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47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hC8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92" o:spid="_x0000_s1038" type="#_x0000_t202" style="position:absolute;left:6096;top:76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5f8MA&#10;AADcAAAADwAAAGRycy9kb3ducmV2LnhtbERPTWvCQBC9C/0PyxR6Ed20FZumrlIKit40Fb0O2TEJ&#10;zc6mu9uY/ntXELzN433ObNGbRnTkfG1ZwfM4AUFcWF1zqWD/vRylIHxA1thYJgX/5GExfxjMMNP2&#10;zDvq8lCKGMI+QwVVCG0mpS8qMujHtiWO3Mk6gyFCV0rt8BzDTSNfkmQqDdYcGyps6aui4if/MwrS&#10;ybo7+s3r9lBMT817GL51q1+n1NNj//kBIlAf7uKbe63j/HQC12fiB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5f8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93" o:spid="_x0000_s1039" type="#_x0000_t202" style="position:absolute;left:11430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c5MMA&#10;AADcAAAADwAAAGRycy9kb3ducmV2LnhtbERPyWrDMBC9F/oPYgq9hETOWteNEkKhIbllo70O1sQ2&#10;tUaOpDru31eBQG/zeOvMl52pRUvOV5YVDAcJCOLc6ooLBafjRz8F4QOyxtoyKfglD8vF48McM22v&#10;vKf2EAoRQ9hnqKAMocmk9HlJBv3ANsSRO1tnMEToCqkdXmO4qeUoSWbSYMWxocSG3kvKvw8/RkE6&#10;2bRffjvefeazc/0aei/t+uKUen7qVm8gAnXhX3x3b3Scn0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Sc5M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94" o:spid="_x0000_s1040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k8MA&#10;AADcAAAADwAAAGRycy9kb3ducmV2LnhtbERPTWvCQBC9F/wPywheSt1UJU1TVxGhojdrS3sdsmMS&#10;mp1Nd7cx/ntXELzN433OfNmbRnTkfG1ZwfM4AUFcWF1zqeDr8/0pA+EDssbGMik4k4flYvAwx1zb&#10;E39QdwiliCHsc1RQhdDmUvqiIoN+bFviyB2tMxgidKXUDk8x3DRykiSpNFhzbKiwpXVFxe/h3yjI&#10;Ztvux++m++8iPTav4fGl2/w5pUbDfvUGIlAf7uKbe6vj/CyF6zPxAr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Ck8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286000" cy="1295400"/>
                <wp:effectExtent l="1905" t="0" r="0" b="2540"/>
                <wp:docPr id="173" name="Полотно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7" name="Line 197"/>
                        <wps:cNvCnPr/>
                        <wps:spPr bwMode="auto">
                          <a:xfrm flipH="1">
                            <a:off x="533400" y="38100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98"/>
                        <wps:cNvCnPr/>
                        <wps:spPr bwMode="auto">
                          <a:xfrm>
                            <a:off x="1219200" y="381000"/>
                            <a:ext cx="5334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9"/>
                        <wps:cNvCnPr/>
                        <wps:spPr bwMode="auto">
                          <a:xfrm>
                            <a:off x="533400" y="1066800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144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7E1829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76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7E1829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9144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7E1829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3" o:spid="_x0000_s1041" editas="canvas" style="width:180pt;height:102pt;mso-position-horizontal-relative:char;mso-position-vertical-relative:line" coordsize="22860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">
                <v:shape id="_x0000_s1042" type="#_x0000_t75" style="position:absolute;width:22860;height:12954;visibility:visible;mso-wrap-style:square">
                  <v:fill o:detectmouseclick="t"/>
                  <v:path o:connecttype="none"/>
                </v:shape>
                <v:line id="Line 197" o:spid="_x0000_s1043" style="position:absolute;flip:x;visibility:visible;mso-wrap-style:square" from="5334,3810" to="1219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    <v:line id="Line 198" o:spid="_x0000_s1044" style="position:absolute;visibility:visible;mso-wrap-style:square" from="12192,3810" to="17526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199" o:spid="_x0000_s1045" style="position:absolute;visibility:visible;mso-wrap-style:square" from="5334,10668" to="17526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shape id="Text Box 200" o:spid="_x0000_s1046" type="#_x0000_t202" style="position:absolute;left:762;top:9144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PW8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8F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ZPW8YAAADcAAAADwAAAAAAAAAAAAAAAACYAgAAZHJz&#10;L2Rvd25yZXYueG1sUEsFBgAAAAAEAAQA9QAAAIsDAAAAAA==&#10;">
                  <v:textbox>
                    <w:txbxContent>
                      <w:p w:rsidR="000E4B25" w:rsidRPr="007E1829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201" o:spid="_x0000_s1047" type="#_x0000_t202" style="position:absolute;left:10668;top:76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    <v:textbox>
                    <w:txbxContent>
                      <w:p w:rsidR="000E4B25" w:rsidRPr="007E1829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02" o:spid="_x0000_s1048" type="#_x0000_t202" style="position:absolute;left:17526;top:9144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0t8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n4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h0t8MAAADcAAAADwAAAAAAAAAAAAAAAACYAgAAZHJzL2Rv&#10;d25yZXYueG1sUEsFBgAAAAAEAAQA9QAAAIgDAAAAAA==&#10;">
                  <v:textbox>
                    <w:txbxContent>
                      <w:p w:rsidR="000E4B25" w:rsidRPr="007E1829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widowControl w:val="0"/>
        <w:numPr>
          <w:ilvl w:val="0"/>
          <w:numId w:val="6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Каково значение длины связи между атомами углерода в молекуле бензола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А) 1,54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proofErr w:type="spellEnd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Б) 1,46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proofErr w:type="spellEnd"/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 xml:space="preserve">                                  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В) 1,2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proofErr w:type="spellEnd"/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 xml:space="preserve">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Г)1,34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proofErr w:type="spellEnd"/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</w:pPr>
    </w:p>
    <w:p w:rsidR="000E4B25" w:rsidRPr="000E4B25" w:rsidRDefault="000E4B25" w:rsidP="000E4B25">
      <w:pPr>
        <w:widowControl w:val="0"/>
        <w:numPr>
          <w:ilvl w:val="0"/>
          <w:numId w:val="6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Какое из приведенных веществ  является 1,3 –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диметилбензолом</w:t>
      </w:r>
      <w:proofErr w:type="spellEnd"/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А)    </w: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600200"/>
                <wp:effectExtent l="1905" t="1270" r="0" b="0"/>
                <wp:docPr id="166" name="Полотно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4" name="Line 139"/>
                        <wps:cNvCnPr/>
                        <wps:spPr bwMode="auto">
                          <a:xfrm flipH="1">
                            <a:off x="609600" y="381000"/>
                            <a:ext cx="3810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0"/>
                        <wps:cNvCnPr/>
                        <wps:spPr bwMode="auto">
                          <a:xfrm>
                            <a:off x="609600" y="685800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1"/>
                        <wps:cNvCnPr/>
                        <wps:spPr bwMode="auto">
                          <a:xfrm>
                            <a:off x="609600" y="990600"/>
                            <a:ext cx="3810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2"/>
                        <wps:cNvCnPr/>
                        <wps:spPr bwMode="auto">
                          <a:xfrm flipV="1">
                            <a:off x="990600" y="990600"/>
                            <a:ext cx="3810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43"/>
                        <wps:cNvCnPr/>
                        <wps:spPr bwMode="auto">
                          <a:xfrm flipV="1">
                            <a:off x="1371600" y="685800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44"/>
                        <wps:cNvCnPr/>
                        <wps:spPr bwMode="auto">
                          <a:xfrm>
                            <a:off x="990600" y="381000"/>
                            <a:ext cx="3810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810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331900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906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331900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12192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9906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3810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76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6" o:spid="_x0000_s1049" editas="canvas" style="width:156pt;height:126pt;mso-position-horizontal-relative:char;mso-position-vertical-relative:line" coordsize="1981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">
                <v:shape id="_x0000_s1050" type="#_x0000_t75" style="position:absolute;width:19812;height:16002;visibility:visible;mso-wrap-style:square">
                  <v:fill o:detectmouseclick="t"/>
                  <v:path o:connecttype="none"/>
                </v:shape>
                <v:line id="Line 139" o:spid="_x0000_s1051" style="position:absolute;flip:x;visibility:visible;mso-wrap-style:square" from="6096,3810" to="990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v:line id="Line 140" o:spid="_x0000_s1052" style="position:absolute;visibility:visible;mso-wrap-style:square" from="6096,6858" to="609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141" o:spid="_x0000_s1053" style="position:absolute;visibility:visible;mso-wrap-style:square" from="6096,9906" to="990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42" o:spid="_x0000_s1054" style="position:absolute;flip:y;visibility:visible;mso-wrap-style:square" from="9906,9906" to="1371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<v:line id="Line 143" o:spid="_x0000_s1055" style="position:absolute;flip:y;visibility:visible;mso-wrap-style:square" from="13716,6858" to="1371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line id="Line 144" o:spid="_x0000_s1056" style="position:absolute;visibility:visible;mso-wrap-style:square" from="9906,3810" to="13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shape id="Text Box 145" o:spid="_x0000_s1057" type="#_x0000_t202" style="position:absolute;left:762;top:3810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0E4B25" w:rsidRPr="00331900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46" o:spid="_x0000_s1058" type="#_x0000_t202" style="position:absolute;left:762;top:9906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8Hc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n4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N8HcMAAADcAAAADwAAAAAAAAAAAAAAAACYAgAAZHJzL2Rv&#10;d25yZXYueG1sUEsFBgAAAAAEAAQA9QAAAIgDAAAAAA==&#10;">
                  <v:textbox>
                    <w:txbxContent>
                      <w:p w:rsidR="000E4B25" w:rsidRPr="00331900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47" o:spid="_x0000_s1059" type="#_x0000_t202" style="position:absolute;left:7620;top:12192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48" o:spid="_x0000_s1060" type="#_x0000_t202" style="position:absolute;left:13716;top:9906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49" o:spid="_x0000_s1061" type="#_x0000_t202" style="position:absolute;left:13716;top:3810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50" o:spid="_x0000_s1062" type="#_x0000_t202" style="position:absolute;left:8382;top:76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E4B25" w:rsidRDefault="000E4B25" w:rsidP="000E4B25"/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    </w: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447800"/>
                <wp:effectExtent l="0" t="0" r="635" b="3810"/>
                <wp:docPr id="153" name="Полотно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0" name="Line 153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54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55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56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7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8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7819E9" w:rsidRDefault="000E4B25" w:rsidP="000E4B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t>-СН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t>-СН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3" o:spid="_x0000_s1063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">
                <v:shape id="_x0000_s1064" type="#_x0000_t75" style="position:absolute;width:19812;height:14478;visibility:visible;mso-wrap-style:square">
                  <v:fill o:detectmouseclick="t"/>
                  <v:path o:connecttype="none"/>
                </v:shape>
                <v:line id="Line 153" o:spid="_x0000_s1065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<v:line id="Line 154" o:spid="_x0000_s1066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155" o:spid="_x0000_s1067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156" o:spid="_x0000_s1068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157" o:spid="_x0000_s1069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158" o:spid="_x0000_s1070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<v:oval id="Oval 159" o:spid="_x0000_s1071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tw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lvGf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u3BwgAAANwAAAAPAAAAAAAAAAAAAAAAAJgCAABkcnMvZG93&#10;bnJldi54bWxQSwUGAAAAAAQABAD1AAAAhwMAAAAA&#10;"/>
                <v:shape id="Text Box 160" o:spid="_x0000_s1072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61" o:spid="_x0000_s1073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62" o:spid="_x0000_s1074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63" o:spid="_x0000_s1075" type="#_x0000_t202" style="position:absolute;left:6858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<v:textbox>
                    <w:txbxContent>
                      <w:p w:rsidR="000E4B25" w:rsidRPr="007819E9" w:rsidRDefault="000E4B25" w:rsidP="000E4B2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t>-СН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64" o:spid="_x0000_s1076" type="#_x0000_t202" style="position:absolute;left:11430;top:3810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65" o:spid="_x0000_s1077" type="#_x0000_t202" style="position:absolute;left:11430;top:838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t>-СН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         </w: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362200" cy="2057400"/>
                <wp:effectExtent l="3810" t="0" r="0" b="3175"/>
                <wp:docPr id="139" name="Полотно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Line 168"/>
                        <wps:cNvCnPr/>
                        <wps:spPr bwMode="auto">
                          <a:xfrm flipH="1">
                            <a:off x="609600" y="381000"/>
                            <a:ext cx="533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69"/>
                        <wps:cNvCnPr/>
                        <wps:spPr bwMode="auto">
                          <a:xfrm>
                            <a:off x="609600" y="838200"/>
                            <a:ext cx="847" cy="533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70"/>
                        <wps:cNvCnPr/>
                        <wps:spPr bwMode="auto">
                          <a:xfrm>
                            <a:off x="609600" y="1371600"/>
                            <a:ext cx="5334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71"/>
                        <wps:cNvCnPr/>
                        <wps:spPr bwMode="auto">
                          <a:xfrm flipV="1">
                            <a:off x="1143000" y="1371600"/>
                            <a:ext cx="5334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72"/>
                        <wps:cNvCnPr/>
                        <wps:spPr bwMode="auto">
                          <a:xfrm flipV="1">
                            <a:off x="1676400" y="838200"/>
                            <a:ext cx="847" cy="533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73"/>
                        <wps:cNvCnPr/>
                        <wps:spPr bwMode="auto">
                          <a:xfrm flipH="1" flipV="1">
                            <a:off x="1143000" y="381000"/>
                            <a:ext cx="533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334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3716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6764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13716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5334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0E4B25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76200"/>
                            <a:ext cx="609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1C4AA0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C-CH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9" o:spid="_x0000_s1078" editas="canvas" style="width:186pt;height:162pt;mso-position-horizontal-relative:char;mso-position-vertical-relative:line" coordsize="2362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">
                <v:shape id="_x0000_s1079" type="#_x0000_t75" style="position:absolute;width:23622;height:20574;visibility:visible;mso-wrap-style:square">
                  <v:fill o:detectmouseclick="t"/>
                  <v:path o:connecttype="none"/>
                </v:shape>
                <v:line id="Line 168" o:spid="_x0000_s1080" style="position:absolute;flip:x;visibility:visible;mso-wrap-style:square" from="6096,3810" to="1143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<v:line id="Line 169" o:spid="_x0000_s1081" style="position:absolute;visibility:visible;mso-wrap-style:square" from="6096,8382" to="610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70" o:spid="_x0000_s1082" style="position:absolute;visibility:visible;mso-wrap-style:square" from="6096,13716" to="11430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171" o:spid="_x0000_s1083" style="position:absolute;flip:y;visibility:visible;mso-wrap-style:square" from="11430,13716" to="16764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<v:line id="Line 172" o:spid="_x0000_s1084" style="position:absolute;flip:y;visibility:visible;mso-wrap-style:square" from="16764,8382" to="1677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73" o:spid="_x0000_s1085" style="position:absolute;flip:x y;visibility:visible;mso-wrap-style:square" from="11430,3810" to="16764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9IdsEAAADcAAAADwAAAGRycy9kb3ducmV2LnhtbERPS4vCMBC+C/6HMMJeZE2tIqUaRQRl&#10;T4ov9jo0Y1tsJqWJtru/3iwseJuP7zmLVWcq8aTGlZYVjEcRCOLM6pJzBZfz9jMB4TyyxsoyKfgh&#10;B6tlv7fAVNuWj/Q8+VyEEHYpKii8r1MpXVaQQTeyNXHgbrYx6ANscqkbbEO4qWQcRTNpsOTQUGBN&#10;m4Ky++lhFCDvfydJO6ap3NG3i/eH4fp6U+pj0K3nIDx1/i3+d3/pMH8Sw98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X0h2wQAAANwAAAAPAAAAAAAAAAAAAAAA&#10;AKECAABkcnMvZG93bnJldi54bWxQSwUGAAAAAAQABAD5AAAAjwMAAAAA&#10;"/>
                <v:shape id="Text Box 174" o:spid="_x0000_s1086" type="#_x0000_t202" style="position:absolute;left:762;top:5334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75" o:spid="_x0000_s1087" type="#_x0000_t202" style="position:absolute;left:762;top:13716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76" o:spid="_x0000_s1088" type="#_x0000_t202" style="position:absolute;left:9144;top:16764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77" o:spid="_x0000_s1089" type="#_x0000_t202" style="position:absolute;left:16764;top:13716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78" o:spid="_x0000_s1090" type="#_x0000_t202" style="position:absolute;left:16764;top:5334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0E4B25" w:rsidRDefault="000E4B25" w:rsidP="000E4B25"/>
                    </w:txbxContent>
                  </v:textbox>
                </v:shape>
                <v:shape id="Text Box 179" o:spid="_x0000_s1091" type="#_x0000_t202" style="position:absolute;left:9144;top:762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0E4B25" w:rsidRPr="001C4AA0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C-CH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4. Какое из приведенных уравнений химических реакций относится к реакции замещения?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+HNO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val="en-US" w:eastAsia="ru-RU"/>
        </w:rPr>
        <w:t>H2SO4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NO2+H2O  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)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 xml:space="preserve">6 +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3Cl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12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Cl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n 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= CH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 (-CH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-CH-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n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5.Керосиновая фракция включает углеводороды?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А) от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 xml:space="preserve">12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до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11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24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Б) от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8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18 ДО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14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30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В) от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12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26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до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18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38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6) Действием брома на </w:t>
      </w:r>
      <w:smartTag w:uri="urn:schemas-microsoft-com:office:smarttags" w:element="metricconverter">
        <w:smartTagPr>
          <w:attr w:name="ProductID" w:val="78 грамм"/>
        </w:smartTagPr>
        <w:r w:rsidRPr="000E4B25">
          <w:rPr>
            <w:rFonts w:ascii="Calibri" w:eastAsia="Times New Roman" w:hAnsi="Calibri" w:cs="Calibri"/>
            <w:sz w:val="24"/>
            <w:szCs w:val="24"/>
            <w:lang w:eastAsia="ru-RU"/>
          </w:rPr>
          <w:t>78 грамм</w:t>
        </w:r>
      </w:smartTag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бензола было получено столько же граммов бромбензола. Сколько это составляет процентов от той </w:t>
      </w:r>
      <w:proofErr w:type="gram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массы</w:t>
      </w:r>
      <w:proofErr w:type="gramEnd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которая должна образоваться, если весь взятый бензол вступил бы в реакцию?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А) 40%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Б) 68%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В) 50%</w:t>
      </w:r>
    </w:p>
    <w:p w:rsid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>2 вариант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1. Какое из веществ является стиролом?</w:t>
      </w:r>
    </w:p>
    <w:p w:rsidR="000E4B25" w:rsidRPr="000E4B25" w:rsidRDefault="000E4B25" w:rsidP="000E4B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А)</w:t>
      </w: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447800"/>
                <wp:effectExtent l="0" t="0" r="4445" b="4445"/>
                <wp:docPr id="126" name="Полотно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3" name="Line 124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5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6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7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8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9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7819E9" w:rsidRDefault="000E4B25" w:rsidP="000E4B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t>-СН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  <w:r>
                                <w:t>-СН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  <w:p w:rsidR="000E4B25" w:rsidRPr="00DB1DF9" w:rsidRDefault="000E4B25" w:rsidP="000E4B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F977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6" o:spid="_x0000_s1092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">
                <v:shape id="_x0000_s1093" type="#_x0000_t75" style="position:absolute;width:19812;height:14478;visibility:visible;mso-wrap-style:square">
                  <v:fill o:detectmouseclick="t"/>
                  <v:path o:connecttype="none"/>
                </v:shape>
                <v:line id="Line 124" o:spid="_x0000_s1094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v:line id="Line 125" o:spid="_x0000_s1095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26" o:spid="_x0000_s1096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27" o:spid="_x0000_s1097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28" o:spid="_x0000_s1098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29" o:spid="_x0000_s1099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<v:oval id="Oval 130" o:spid="_x0000_s1100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<v:shape id="Text Box 131" o:spid="_x0000_s1101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32" o:spid="_x0000_s1102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33" o:spid="_x0000_s1103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34" o:spid="_x0000_s1104" type="#_x0000_t202" style="position:absolute;left:6096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0E4B25" w:rsidRPr="007819E9" w:rsidRDefault="000E4B25" w:rsidP="000E4B2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t>-СН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35" o:spid="_x0000_s1105" type="#_x0000_t202" style="position:absolute;left:11430;top:3810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  <w:r>
                          <w:t>-СН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  <w:p w:rsidR="000E4B25" w:rsidRPr="00DB1DF9" w:rsidRDefault="000E4B25" w:rsidP="000E4B25"/>
                    </w:txbxContent>
                  </v:textbox>
                </v:shape>
                <v:shape id="Text Box 136" o:spid="_x0000_s1106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0E4B25" w:rsidRPr="00F977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Б)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447800"/>
                <wp:effectExtent l="0" t="3810" r="1270" b="0"/>
                <wp:docPr id="112" name="Полотно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9" name="Line 109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0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11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2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3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4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838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DB1DF9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 = 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2" o:spid="_x0000_s1107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">
                <v:shape id="_x0000_s1108" type="#_x0000_t75" style="position:absolute;width:19812;height:14478;visibility:visible;mso-wrap-style:square">
                  <v:fill o:detectmouseclick="t"/>
                  <v:path o:connecttype="none"/>
                </v:shape>
                <v:line id="Line 109" o:spid="_x0000_s1109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IpMUAAADb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sP1S/oB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qIpMUAAADbAAAADwAAAAAAAAAA&#10;AAAAAAChAgAAZHJzL2Rvd25yZXYueG1sUEsFBgAAAAAEAAQA+QAAAJMDAAAAAA==&#10;"/>
                <v:line id="Line 110" o:spid="_x0000_s1110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11" o:spid="_x0000_s1111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112" o:spid="_x0000_s1112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<v:line id="Line 113" o:spid="_x0000_s1113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14" o:spid="_x0000_s1114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oval id="Oval 115" o:spid="_x0000_s1115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<v:shape id="Text Box 116" o:spid="_x0000_s1116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17" o:spid="_x0000_s1117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18" o:spid="_x0000_s1118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19" o:spid="_x0000_s1119" type="#_x0000_t202" style="position:absolute;left:6096;top:762;width:838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Vu8MA&#10;AADcAAAADwAAAGRycy9kb3ducmV2LnhtbERPS2sCMRC+F/wPYYReimatYnXdKKVQsTe10l6HzewD&#10;N5M1Sdftv28Kgrf5+J6TbXrTiI6cry0rmIwTEMS51TWXCk6f76MFCB+QNTaWScEvedisBw8Zptpe&#10;+UDdMZQihrBPUUEVQptK6fOKDPqxbYkjV1hnMEToSqkdXmO4aeRzksylwZpjQ4UtvVWUn48/RsFi&#10;tuu+/cd0/5XPi2YZnl667cUp9TjsX1cgAvXhLr65dzrOT5bw/0y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Vu8MAAADcAAAADwAAAAAAAAAAAAAAAACYAgAAZHJzL2Rv&#10;d25yZXYueG1sUEsFBgAAAAAEAAQA9QAAAIgDAAAAAA==&#10;">
                  <v:textbox>
                    <w:txbxContent>
                      <w:p w:rsidR="000E4B25" w:rsidRPr="00DB1DF9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 = 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0" o:spid="_x0000_s1120" type="#_x0000_t202" style="position:absolute;left:11430;top:3810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21" o:spid="_x0000_s1121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209800" cy="1447800"/>
                <wp:effectExtent l="3810" t="635" r="0" b="8890"/>
                <wp:docPr id="98" name="Полотно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5" name="Line 94"/>
                        <wps:cNvCnPr/>
                        <wps:spPr bwMode="auto">
                          <a:xfrm flipH="1">
                            <a:off x="7620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5"/>
                        <wps:cNvCnPr/>
                        <wps:spPr bwMode="auto">
                          <a:xfrm>
                            <a:off x="762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6"/>
                        <wps:cNvCnPr/>
                        <wps:spPr bwMode="auto">
                          <a:xfrm>
                            <a:off x="7620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7"/>
                        <wps:cNvCnPr/>
                        <wps:spPr bwMode="auto">
                          <a:xfrm>
                            <a:off x="10668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8"/>
                        <wps:cNvCnPr/>
                        <wps:spPr bwMode="auto">
                          <a:xfrm>
                            <a:off x="13716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9"/>
                        <wps:cNvCnPr/>
                        <wps:spPr bwMode="auto">
                          <a:xfrm flipH="1">
                            <a:off x="10668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144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685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DB1DF9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>C -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143000"/>
                            <a:ext cx="914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DB1DF9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 – 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DB1DF9" w:rsidRDefault="000E4B25" w:rsidP="000E4B25">
                              <w:r>
                                <w:rPr>
                                  <w:lang w:val="en-US"/>
                                </w:rPr>
                                <w:t>C – 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3810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838200"/>
                            <a:ext cx="533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8" o:spid="_x0000_s1122" editas="canvas" style="width:174pt;height:114pt;mso-position-horizontal-relative:char;mso-position-vertical-relative:line" coordsize="22098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">
                <v:shape id="_x0000_s1123" type="#_x0000_t75" style="position:absolute;width:22098;height:14478;visibility:visible;mso-wrap-style:square">
                  <v:fill o:detectmouseclick="t"/>
                  <v:path o:connecttype="none"/>
                </v:shape>
                <v:line id="Line 94" o:spid="_x0000_s1124" style="position:absolute;flip:x;visibility:visible;mso-wrap-style:square" from="7620,3810" to="10668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v:line id="Line 95" o:spid="_x0000_s1125" style="position:absolute;visibility:visible;mso-wrap-style:square" from="7620,5334" to="76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96" o:spid="_x0000_s1126" style="position:absolute;visibility:visible;mso-wrap-style:square" from="7620,9144" to="10668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97" o:spid="_x0000_s1127" style="position:absolute;visibility:visible;mso-wrap-style:square" from="10668,3810" to="13716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98" o:spid="_x0000_s1128" style="position:absolute;visibility:visible;mso-wrap-style:square" from="13716,5334" to="1372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99" o:spid="_x0000_s1129" style="position:absolute;flip:x;visibility:visible;mso-wrap-style:square" from="10668,9144" to="13716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<v:oval id="Oval 100" o:spid="_x0000_s1130" style="position:absolute;left:9144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<v:shape id="Text Box 101" o:spid="_x0000_s1131" type="#_x0000_t202" style="position:absolute;left:762;top:2286;width:685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0E4B25" w:rsidRPr="00DB1DF9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lang w:val="en-US"/>
                          </w:rPr>
                          <w:t>C - C</w:t>
                        </w:r>
                      </w:p>
                    </w:txbxContent>
                  </v:textbox>
                </v:shape>
                <v:shape id="Text Box 102" o:spid="_x0000_s1132" type="#_x0000_t202" style="position:absolute;left:6096;top:11430;width:914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0E4B25" w:rsidRPr="00DB1DF9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 – 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03" o:spid="_x0000_s1133" type="#_x0000_t202" style="position:absolute;left:3048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04" o:spid="_x0000_s1134" type="#_x0000_t202" style="position:absolute;left:8382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    <v:textbox>
                    <w:txbxContent>
                      <w:p w:rsidR="000E4B25" w:rsidRPr="00DB1DF9" w:rsidRDefault="000E4B25" w:rsidP="000E4B25">
                        <w:r>
                          <w:rPr>
                            <w:lang w:val="en-US"/>
                          </w:rPr>
                          <w:t>C – 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05" o:spid="_x0000_s1135" type="#_x0000_t202" style="position:absolute;left:13716;top:3810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06" o:spid="_x0000_s1136" type="#_x0000_t202" style="position:absolute;left:13716;top:8382;width:5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валентном состоянии находится атом углерода в молекуле бензола:</w: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proofErr w:type="spellEnd"/>
      <w:r w:rsidRPr="000E4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w:proofErr w:type="spellStart"/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proofErr w:type="spellEnd"/>
      <w:r w:rsidRPr="000E4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</w:t>
      </w:r>
      <w:proofErr w:type="spellStart"/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</w:t>
      </w:r>
      <w:proofErr w:type="spellEnd"/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из приведенных уравнений реакций характеризуют химические свойства бензола?</w: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14</w: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14 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6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+ 4H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+ 3O –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-CO(OH) + 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6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HNO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3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NO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4B25" w:rsidRPr="000E4B25" w:rsidRDefault="000E4B25" w:rsidP="000E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Авиационный, автомобильный бензин получают перегоном нефти при температуре: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А) 180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– 300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proofErr w:type="gram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С</w:t>
      </w:r>
      <w:proofErr w:type="gramEnd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Б) 70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– 120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С              В) 150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>о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– 250</w:t>
      </w:r>
      <w:r w:rsidRPr="000E4B25">
        <w:rPr>
          <w:rFonts w:ascii="Calibri" w:eastAsia="Times New Roman" w:hAnsi="Calibri" w:cs="Calibri"/>
          <w:sz w:val="24"/>
          <w:szCs w:val="24"/>
          <w:vertAlign w:val="superscript"/>
          <w:lang w:eastAsia="ru-RU"/>
        </w:rPr>
        <w:t xml:space="preserve">о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С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5. Какие из веществ являются изомерами?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1981200" cy="1447800"/>
                <wp:effectExtent l="3810" t="3810" r="0" b="0"/>
                <wp:docPr id="84" name="Полотно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" name="Line 79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0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1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2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3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4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609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A45A35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 xml:space="preserve">-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Cl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4" o:spid="_x0000_s1137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">
                <v:shape id="_x0000_s1138" type="#_x0000_t75" style="position:absolute;width:19812;height:14478;visibility:visible;mso-wrap-style:square">
                  <v:fill o:detectmouseclick="t"/>
                  <v:path o:connecttype="none"/>
                </v:shape>
                <v:line id="Line 79" o:spid="_x0000_s1139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Line 80" o:spid="_x0000_s1140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81" o:spid="_x0000_s1141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82" o:spid="_x0000_s1142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83" o:spid="_x0000_s1143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84" o:spid="_x0000_s1144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oval id="Oval 85" o:spid="_x0000_s1145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<v:shape id="Text Box 86" o:spid="_x0000_s1146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Hl</w:t>
                        </w:r>
                      </w:p>
                    </w:txbxContent>
                  </v:textbox>
                </v:shape>
                <v:shape id="Text Box 87" o:spid="_x0000_s1147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88" o:spid="_x0000_s1148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ZUc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lRwgAAANsAAAAPAAAAAAAAAAAAAAAAAJgCAABkcnMvZG93&#10;bnJldi54bWxQSwUGAAAAAAQABAD1AAAAhw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Hl</w:t>
                        </w:r>
                      </w:p>
                    </w:txbxContent>
                  </v:textbox>
                </v:shape>
                <v:shape id="Text Box 89" o:spid="_x0000_s1149" type="#_x0000_t202" style="position:absolute;left:6096;top:762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8ysMA&#10;AADbAAAADwAAAGRycy9kb3ducmV2LnhtbESPQWsCMRSE70L/Q3gFL6JZtajdGqUUFL1ZFb0+Ns/d&#10;pZuXbRLX9d8bodDjMPPNMPNlayrRkPOlZQXDQQKCOLO65FzB8bDqz0D4gKyxskwK7uRhuXjpzDHV&#10;9sbf1OxDLmIJ+xQVFCHUqZQ+K8igH9iaOHoX6wyGKF0utcNbLDeVHCXJRBosOS4UWNNXQdnP/moU&#10;zN42zdlvx7tTNrlU76E3bda/Tqnua/v5ASJQG/7Df/RGR24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G8ysMAAADbAAAADwAAAAAAAAAAAAAAAACYAgAAZHJzL2Rv&#10;d25yZXYueG1sUEsFBgAAAAAEAAQA9QAAAIgDAAAAAA==&#10;">
                  <v:textbox>
                    <w:txbxContent>
                      <w:p w:rsidR="000E4B25" w:rsidRPr="00A45A35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t xml:space="preserve"> </w:t>
                        </w:r>
                        <w:proofErr w:type="gramStart"/>
                        <w:r>
                          <w:t xml:space="preserve">-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Cl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90" o:spid="_x0000_s1150" type="#_x0000_t202" style="position:absolute;left:11430;top:3810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91" o:spid="_x0000_s1151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447800"/>
                <wp:effectExtent l="3810" t="3810" r="0" b="0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Line 64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7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9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A45A35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609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C -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Cl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A45A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0" o:spid="_x0000_s1152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">
                <v:shape id="_x0000_s1153" type="#_x0000_t75" style="position:absolute;width:19812;height:14478;visibility:visible;mso-wrap-style:square">
                  <v:fill o:detectmouseclick="t"/>
                  <v:path o:connecttype="none"/>
                </v:shape>
                <v:line id="Line 64" o:spid="_x0000_s1154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65" o:spid="_x0000_s1155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6" o:spid="_x0000_s1156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7" o:spid="_x0000_s1157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68" o:spid="_x0000_s1158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69" o:spid="_x0000_s1159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oval id="Oval 70" o:spid="_x0000_s1160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<v:shape id="Text Box 71" o:spid="_x0000_s1161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Hl</w:t>
                        </w:r>
                      </w:p>
                    </w:txbxContent>
                  </v:textbox>
                </v:shape>
                <v:shape id="Text Box 72" o:spid="_x0000_s1162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73" o:spid="_x0000_s1163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Hl</w:t>
                        </w:r>
                      </w:p>
                    </w:txbxContent>
                  </v:textbox>
                </v:shape>
                <v:shape id="Text Box 74" o:spid="_x0000_s1164" type="#_x0000_t202" style="position:absolute;left:6096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0E4B25" w:rsidRPr="00A45A35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75" o:spid="_x0000_s1165" type="#_x0000_t202" style="position:absolute;left:11430;top:3810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C - </w:t>
                        </w:r>
                        <w:proofErr w:type="spellStart"/>
                        <w:r>
                          <w:rPr>
                            <w:lang w:val="en-US"/>
                          </w:rPr>
                          <w:t>Cl</w:t>
                        </w:r>
                        <w:proofErr w:type="spellEnd"/>
                      </w:p>
                    </w:txbxContent>
                  </v:textbox>
                </v:shape>
                <v:shape id="Text Box 76" o:spid="_x0000_s1166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0E4B25" w:rsidRPr="00A45A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447800"/>
                <wp:effectExtent l="3810" t="3810" r="0" b="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" name="Line 49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0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1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2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4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167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">
                <v:shape id="_x0000_s1168" type="#_x0000_t75" style="position:absolute;width:19812;height:14478;visibility:visible;mso-wrap-style:square">
                  <v:fill o:detectmouseclick="t"/>
                  <v:path o:connecttype="none"/>
                </v:shape>
                <v:line id="Line 49" o:spid="_x0000_s1169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50" o:spid="_x0000_s1170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51" o:spid="_x0000_s1171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52" o:spid="_x0000_s1172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3" o:spid="_x0000_s1173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4" o:spid="_x0000_s1174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oval id="Oval 55" o:spid="_x0000_s1175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<v:shape id="Text Box 56" o:spid="_x0000_s1176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57" o:spid="_x0000_s1177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58" o:spid="_x0000_s1178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59" o:spid="_x0000_s1179" type="#_x0000_t202" style="position:absolute;left:6096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60" o:spid="_x0000_s1180" type="#_x0000_t202" style="position:absolute;left:11430;top:3810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61" o:spid="_x0000_s1181" type="#_x0000_t202" style="position:absolute;left:11430;top:838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OH;  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1981200" cy="1447800"/>
                <wp:effectExtent l="3810" t="4445" r="0" b="0"/>
                <wp:docPr id="4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Line 34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>-СН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182" editas="canvas" style="width:156pt;height:114pt;mso-position-horizontal-relative:char;mso-position-vertical-relative:line" coordsize="1981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">
                <v:shape id="_x0000_s1183" type="#_x0000_t75" style="position:absolute;width:19812;height:14478;visibility:visible;mso-wrap-style:square">
                  <v:fill o:detectmouseclick="t"/>
                  <v:path o:connecttype="none"/>
                </v:shape>
                <v:line id="Line 34" o:spid="_x0000_s1184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5" o:spid="_x0000_s1185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6" o:spid="_x0000_s1186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7" o:spid="_x0000_s1187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8" o:spid="_x0000_s1188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9" o:spid="_x0000_s1189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oval id="Oval 40" o:spid="_x0000_s1190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<v:shape id="Text Box 41" o:spid="_x0000_s1191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42" o:spid="_x0000_s1192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43" o:spid="_x0000_s1193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44" o:spid="_x0000_s1194" type="#_x0000_t202" style="position:absolute;left:6096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t>-СН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5" o:spid="_x0000_s1195" type="#_x0000_t202" style="position:absolute;left:11430;top:3810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46" o:spid="_x0000_s1196" type="#_x0000_t202" style="position:absolute;left:11430;top:838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209800" cy="1447800"/>
                <wp:effectExtent l="3810" t="4445" r="5715" b="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19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>-С</w:t>
                              </w: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1066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0F3ECB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>
                                <w:t>-С</w:t>
                              </w: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 xml:space="preserve">- </w:t>
                              </w:r>
                              <w:r>
                                <w:rPr>
                                  <w:lang w:val="en-US"/>
                                </w:rPr>
                                <w:t xml:space="preserve"> 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proofErr w:type="gramEnd"/>
                            </w:p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A45A3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197" editas="canvas" style="width:174pt;height:114pt;mso-position-horizontal-relative:char;mso-position-vertical-relative:line" coordsize="22098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">
                <v:shape id="_x0000_s1198" type="#_x0000_t75" style="position:absolute;width:22098;height:14478;visibility:visible;mso-wrap-style:square">
                  <v:fill o:detectmouseclick="t"/>
                  <v:path o:connecttype="none"/>
                </v:shape>
                <v:line id="Line 19" o:spid="_x0000_s1199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20" o:spid="_x0000_s1200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1" o:spid="_x0000_s1201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2" o:spid="_x0000_s1202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3" o:spid="_x0000_s1203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4" o:spid="_x0000_s1204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oval id="Oval 25" o:spid="_x0000_s1205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shape id="Text Box 26" o:spid="_x0000_s1206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27" o:spid="_x0000_s1207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28" o:spid="_x0000_s1208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29" o:spid="_x0000_s1209" type="#_x0000_t202" style="position:absolute;left:6096;top:762;width:7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0E4B25" w:rsidRDefault="000E4B25" w:rsidP="000E4B25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t>-С</w:t>
                        </w: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0" o:spid="_x0000_s1210" type="#_x0000_t202" style="position:absolute;left:11430;top:3810;width:1066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E4B25" w:rsidRPr="000F3ECB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t>-С</w:t>
                        </w: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</w:t>
                        </w:r>
                        <w:proofErr w:type="gramStart"/>
                        <w:r>
                          <w:t xml:space="preserve">- </w:t>
                        </w:r>
                        <w:r>
                          <w:rPr>
                            <w:lang w:val="en-US"/>
                          </w:rPr>
                          <w:t xml:space="preserve"> 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proofErr w:type="gramEnd"/>
                      </w:p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1" o:spid="_x0000_s1211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0E4B25" w:rsidRPr="00A45A3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133600" cy="1447800"/>
                <wp:effectExtent l="3810" t="1905" r="5715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H="1">
                            <a:off x="5334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5334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5334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838200" y="3810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1143000" y="5334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838200" y="914400"/>
                            <a:ext cx="30480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85800" y="60960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286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10668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76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A45A35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81000"/>
                            <a:ext cx="9906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Pr="00A45A35" w:rsidRDefault="000E4B25" w:rsidP="000E4B25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C-CH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-CH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83820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B25" w:rsidRDefault="000E4B25" w:rsidP="000E4B2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212" editas="canvas" style="width:168pt;height:114pt;mso-position-horizontal-relative:char;mso-position-vertical-relative:line" coordsize="21336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">
                <v:shape id="_x0000_s1213" type="#_x0000_t75" style="position:absolute;width:21336;height:14478;visibility:visible;mso-wrap-style:square">
                  <v:fill o:detectmouseclick="t"/>
                  <v:path o:connecttype="none"/>
                </v:shape>
                <v:line id="Line 4" o:spid="_x0000_s1214" style="position:absolute;flip:x;visibility:visible;mso-wrap-style:square" from="5334,3810" to="8382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5" o:spid="_x0000_s1215" style="position:absolute;visibility:visible;mso-wrap-style:square" from="5334,5334" to="534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216" style="position:absolute;visibility:visible;mso-wrap-style:square" from="5334,9144" to="838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217" style="position:absolute;visibility:visible;mso-wrap-style:square" from="8382,3810" to="114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218" style="position:absolute;visibility:visible;mso-wrap-style:square" from="11430,5334" to="1143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219" style="position:absolute;flip:x;visibility:visible;mso-wrap-style:square" from="8382,9144" to="11430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oval id="Oval 10" o:spid="_x0000_s1220" style="position:absolute;left:6858;top:6096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shape id="Text Box 11" o:spid="_x0000_s1221" type="#_x0000_t202" style="position:absolute;left:762;top:2286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2" o:spid="_x0000_s1222" type="#_x0000_t202" style="position:absolute;left:6096;top:10668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3" o:spid="_x0000_s1223" type="#_x0000_t202" style="position:absolute;left:762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</w:t>
                        </w:r>
                      </w:p>
                    </w:txbxContent>
                  </v:textbox>
                </v:shape>
                <v:shape id="Text Box 14" o:spid="_x0000_s1224" type="#_x0000_t202" style="position:absolute;left:6096;top:76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0E4B25" w:rsidRPr="00A45A35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5" o:spid="_x0000_s1225" type="#_x0000_t202" style="position:absolute;left:11430;top:3810;width:990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E4B25" w:rsidRPr="00A45A35" w:rsidRDefault="000E4B25" w:rsidP="000E4B25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C-CH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-CH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6" o:spid="_x0000_s1226" type="#_x0000_t202" style="position:absolute;left:11430;top:8382;width:4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E4B25" w:rsidRDefault="000E4B25" w:rsidP="000E4B2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 </w:t>
      </w:r>
      <w:smartTag w:uri="urn:schemas-microsoft-com:office:smarttags" w:element="metricconverter">
        <w:smartTagPr>
          <w:attr w:name="ProductID" w:val="26,81 л"/>
        </w:smartTagPr>
        <w:r w:rsidRPr="000E4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26,81 л</w:t>
        </w:r>
      </w:smartTag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ацетилена  получили </w:t>
      </w:r>
      <w:smartTag w:uri="urn:schemas-microsoft-com:office:smarttags" w:element="metricconverter">
        <w:smartTagPr>
          <w:attr w:name="ProductID" w:val="24 г"/>
        </w:smartTagPr>
        <w:r w:rsidRPr="000E4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г</w:t>
        </w:r>
      </w:smartTag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бензола (</w:t>
      </w:r>
      <w:proofErr w:type="spellStart"/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Start"/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Сколько это составляет процентов по сравнению с теоретическим выходом?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98%           Б)72,4%       В) 76,92%</w:t>
      </w:r>
    </w:p>
    <w:p w:rsidR="000E4B25" w:rsidRPr="000E4B25" w:rsidRDefault="000E4B25" w:rsidP="000E4B2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E4B25" w:rsidRDefault="000E4B25" w:rsidP="000E4B25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>3 в</w:t>
      </w:r>
      <w:r w:rsidRPr="000E4B25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ариант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1.Сумма коэффициентов в уравнении горения бензола равна: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А) 22           Б) 35            В) 18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2.Бензол можно получить: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А) Взаимодействием ацетилена с водородом;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Б) Окислением этилена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В)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Тримеризацией</w:t>
      </w:r>
      <w:proofErr w:type="spellEnd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ацетилена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изомеров существует у толуола: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       Б) 4          В)3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из приведенных уравнений химических реакций является одним из способов получения толуола?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Cl+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Cl+2Na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10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+ 2NaCl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11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-CH3 –C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3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+ 3H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+ </w:t>
      </w: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4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E4B2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Термический крекинг нефти протекает при температуре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1500</w:t>
      </w:r>
      <w:proofErr w:type="gramStart"/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E4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1200 – 1500</w:t>
      </w:r>
      <w:proofErr w:type="gramStart"/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E4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В) 470 – 550</w:t>
      </w:r>
      <w:proofErr w:type="gramStart"/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E4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Сколько по объему воздуха потребуется, чтобы сжечь </w:t>
      </w:r>
      <w:smartTag w:uri="urn:schemas-microsoft-com:office:smarttags" w:element="metricconverter">
        <w:smartTagPr>
          <w:attr w:name="ProductID" w:val="16 грамм"/>
        </w:smartTagPr>
        <w:r w:rsidRPr="000E4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312 грамм</w:t>
        </w:r>
      </w:smartTag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бензола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16 грамм"/>
        </w:smartTagPr>
        <w:r w:rsidRPr="000E4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  <w:r w:rsidRPr="000E4B2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16 грамм"/>
        </w:smartTagPr>
        <w:r w:rsidRPr="000E4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3,45 м</w:t>
        </w:r>
        <w:r w:rsidRPr="000E4B2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</w:p>
    <w:p w:rsid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4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16 грамм"/>
        </w:smartTagPr>
        <w:r w:rsidRPr="000E4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12,8 м</w:t>
        </w:r>
        <w:r w:rsidRPr="000E4B25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</w:p>
    <w:p w:rsidR="007B2CDF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B2CDF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B2CDF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B2CDF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B2CDF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B2CDF" w:rsidRPr="000E4B25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E4B25" w:rsidRPr="007B2CDF" w:rsidRDefault="007B2CDF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lastRenderedPageBreak/>
        <w:t>4 в</w:t>
      </w:r>
      <w:r w:rsidR="000E4B25" w:rsidRPr="000E4B25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ариант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1.Сумма коэффициентов в уравнении нитрования толуола равна: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ind w:left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А)12             Б) 8             В) 4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2.  Сколько изомеров существует у ксилола?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     А) 4               Б) 3             В) 2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3. Какие из приведенных уравнений реакций характеризуют химические свойства толуола?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+ Br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–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Br + </w:t>
      </w:r>
      <w:proofErr w:type="spellStart"/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HBr</w:t>
      </w:r>
      <w:proofErr w:type="spellEnd"/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2C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+ 15O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– 12CO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+ 6H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O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3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+ 3O – 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-C – O - OH + 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O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Г) С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OH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–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4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+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O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4. Какой из газов крекинга нефти служит для получения изопропилового спирта?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А)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3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8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Б)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4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В)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4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eastAsia="ru-RU"/>
        </w:rPr>
        <w:t>10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5. В лаборатории из </w:t>
      </w:r>
      <w:smartTag w:uri="urn:schemas-microsoft-com:office:smarttags" w:element="metricconverter">
        <w:smartTagPr>
          <w:attr w:name="ProductID" w:val="16 грамм"/>
        </w:smartTagPr>
        <w:r w:rsidRPr="000E4B25">
          <w:rPr>
            <w:rFonts w:ascii="Calibri" w:eastAsia="Times New Roman" w:hAnsi="Calibri" w:cs="Calibri"/>
            <w:sz w:val="24"/>
            <w:szCs w:val="24"/>
            <w:lang w:eastAsia="ru-RU"/>
          </w:rPr>
          <w:t>25 грамм</w:t>
        </w:r>
      </w:smartTag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ацетилена было получено </w:t>
      </w:r>
      <w:smartTag w:uri="urn:schemas-microsoft-com:office:smarttags" w:element="metricconverter">
        <w:smartTagPr>
          <w:attr w:name="ProductID" w:val="16 грамм"/>
        </w:smartTagPr>
        <w:r w:rsidRPr="000E4B25">
          <w:rPr>
            <w:rFonts w:ascii="Calibri" w:eastAsia="Times New Roman" w:hAnsi="Calibri" w:cs="Calibri"/>
            <w:sz w:val="24"/>
            <w:szCs w:val="24"/>
            <w:lang w:eastAsia="ru-RU"/>
          </w:rPr>
          <w:t>16 грамм</w:t>
        </w:r>
      </w:smartTag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 бензола. Сколько это составляет (в процентах) от той массы, которая должна была образоваться согласно уравнению реакции?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А) 85%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Б) 55,2%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 xml:space="preserve">В) 46% 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6. Какое из приведенных веществ является полистиролом?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А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(- 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 xml:space="preserve">2 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– CH</w:t>
      </w:r>
      <w:proofErr w:type="gramStart"/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С</w:t>
      </w:r>
      <w:proofErr w:type="gramEnd"/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l -)n          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Б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(- 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– 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-) n                       </w:t>
      </w:r>
      <w:r w:rsidRPr="000E4B25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) (- CH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2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– CHC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6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>H</w:t>
      </w:r>
      <w:r w:rsidRPr="000E4B25">
        <w:rPr>
          <w:rFonts w:ascii="Calibri" w:eastAsia="Times New Roman" w:hAnsi="Calibri" w:cs="Calibri"/>
          <w:sz w:val="24"/>
          <w:szCs w:val="24"/>
          <w:vertAlign w:val="subscript"/>
          <w:lang w:val="en-US" w:eastAsia="ru-RU"/>
        </w:rPr>
        <w:t>5</w:t>
      </w: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-) n</w:t>
      </w:r>
    </w:p>
    <w:p w:rsidR="000E4B25" w:rsidRPr="000E4B25" w:rsidRDefault="000E4B25" w:rsidP="000E4B25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0E4B25">
        <w:rPr>
          <w:rFonts w:ascii="Calibri" w:eastAsia="Times New Roman" w:hAnsi="Calibri" w:cs="Calibri"/>
          <w:sz w:val="24"/>
          <w:szCs w:val="24"/>
          <w:lang w:val="en-US" w:eastAsia="ru-RU"/>
        </w:rPr>
        <w:t xml:space="preserve">                    </w:t>
      </w:r>
    </w:p>
    <w:p w:rsidR="000E4B25" w:rsidRPr="000E4B25" w:rsidRDefault="000E4B25" w:rsidP="003D33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4B25" w:rsidRPr="00CA6BC1" w:rsidRDefault="000E4B25" w:rsidP="003D33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2CDF" w:rsidRPr="00CA6BC1" w:rsidRDefault="007B2CDF" w:rsidP="003D33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2CDF" w:rsidRPr="00CA6BC1" w:rsidRDefault="007B2CDF" w:rsidP="003D33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2CDF" w:rsidRPr="00B577C5" w:rsidRDefault="007B2CDF" w:rsidP="007B2CDF">
      <w:pPr>
        <w:jc w:val="center"/>
        <w:rPr>
          <w:b/>
          <w:sz w:val="28"/>
          <w:szCs w:val="28"/>
        </w:rPr>
      </w:pPr>
      <w:r w:rsidRPr="00B577C5">
        <w:rPr>
          <w:b/>
          <w:sz w:val="28"/>
          <w:szCs w:val="28"/>
        </w:rPr>
        <w:lastRenderedPageBreak/>
        <w:t>Тесты по теме «Спирты и фенолы»</w:t>
      </w:r>
    </w:p>
    <w:p w:rsidR="007B2CDF" w:rsidRPr="00B577C5" w:rsidRDefault="007B2CDF" w:rsidP="007B2CDF">
      <w:pPr>
        <w:rPr>
          <w:b/>
          <w:sz w:val="28"/>
          <w:szCs w:val="28"/>
        </w:rPr>
      </w:pPr>
      <w:r w:rsidRPr="00B577C5">
        <w:rPr>
          <w:b/>
          <w:sz w:val="28"/>
          <w:szCs w:val="28"/>
        </w:rPr>
        <w:t xml:space="preserve">                                               1 вариант </w:t>
      </w:r>
    </w:p>
    <w:p w:rsidR="007B2CDF" w:rsidRDefault="007B2CDF" w:rsidP="007B2CDF">
      <w:pPr>
        <w:ind w:left="360"/>
      </w:pPr>
      <w:r w:rsidRPr="00381ECD">
        <w:t xml:space="preserve">       1)</w:t>
      </w:r>
      <w:r>
        <w:t xml:space="preserve"> Какие из приведенных веществ являются предельными одноатомными спиртами:</w:t>
      </w:r>
    </w:p>
    <w:p w:rsidR="007B2CDF" w:rsidRPr="007B2CDF" w:rsidRDefault="007B2CDF" w:rsidP="007B2CDF">
      <w:pPr>
        <w:ind w:left="720"/>
        <w:rPr>
          <w:vertAlign w:val="subscript"/>
          <w:lang w:val="en-US"/>
        </w:rPr>
      </w:pPr>
      <w:r w:rsidRPr="008845D7">
        <w:t xml:space="preserve">             </w:t>
      </w:r>
      <w:proofErr w:type="gramStart"/>
      <w:r>
        <w:rPr>
          <w:lang w:val="en-US"/>
        </w:rPr>
        <w:t>a</w:t>
      </w:r>
      <w:r w:rsidRPr="007B2CDF">
        <w:rPr>
          <w:lang w:val="en-US"/>
        </w:rPr>
        <w:t>)</w:t>
      </w:r>
      <w:proofErr w:type="gramEnd"/>
      <w:r>
        <w:rPr>
          <w:lang w:val="en-US"/>
        </w:rPr>
        <w:t>C</w:t>
      </w:r>
      <w:r w:rsidRPr="007B2CDF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7B2CDF">
        <w:rPr>
          <w:vertAlign w:val="subscript"/>
          <w:lang w:val="en-US"/>
        </w:rPr>
        <w:t>4</w:t>
      </w:r>
      <w:r w:rsidRPr="007B2CDF">
        <w:rPr>
          <w:lang w:val="en-US"/>
        </w:rPr>
        <w:t>(</w:t>
      </w:r>
      <w:r>
        <w:rPr>
          <w:lang w:val="en-US"/>
        </w:rPr>
        <w:t>OH</w:t>
      </w:r>
      <w:r w:rsidRPr="007B2CDF">
        <w:rPr>
          <w:lang w:val="en-US"/>
        </w:rPr>
        <w:t>)</w:t>
      </w:r>
      <w:r w:rsidRPr="007B2CDF">
        <w:rPr>
          <w:vertAlign w:val="subscript"/>
          <w:lang w:val="en-US"/>
        </w:rPr>
        <w:t>2</w:t>
      </w:r>
      <w:r w:rsidRPr="007B2CDF">
        <w:rPr>
          <w:lang w:val="en-US"/>
        </w:rPr>
        <w:t xml:space="preserve">      </w:t>
      </w:r>
      <w:r>
        <w:rPr>
          <w:lang w:val="en-US"/>
        </w:rPr>
        <w:t>C</w:t>
      </w:r>
      <w:r w:rsidRPr="007B2CDF">
        <w:rPr>
          <w:vertAlign w:val="subscript"/>
          <w:lang w:val="en-US"/>
        </w:rPr>
        <w:t>3</w:t>
      </w:r>
      <w:r>
        <w:rPr>
          <w:lang w:val="en-US"/>
        </w:rPr>
        <w:t>H</w:t>
      </w:r>
      <w:r w:rsidRPr="007B2CDF">
        <w:rPr>
          <w:vertAlign w:val="subscript"/>
          <w:lang w:val="en-US"/>
        </w:rPr>
        <w:t>5</w:t>
      </w:r>
      <w:r w:rsidRPr="007B2CDF">
        <w:rPr>
          <w:lang w:val="en-US"/>
        </w:rPr>
        <w:t>(</w:t>
      </w:r>
      <w:r>
        <w:rPr>
          <w:lang w:val="en-US"/>
        </w:rPr>
        <w:t>OH</w:t>
      </w:r>
      <w:r w:rsidRPr="007B2CDF">
        <w:rPr>
          <w:lang w:val="en-US"/>
        </w:rPr>
        <w:t>)</w:t>
      </w:r>
      <w:r w:rsidRPr="007B2CDF">
        <w:rPr>
          <w:vertAlign w:val="subscript"/>
          <w:lang w:val="en-US"/>
        </w:rPr>
        <w:t>3</w:t>
      </w:r>
      <w:r w:rsidRPr="007B2CDF">
        <w:rPr>
          <w:lang w:val="en-US"/>
        </w:rPr>
        <w:t xml:space="preserve">         </w:t>
      </w:r>
      <w:r>
        <w:rPr>
          <w:lang w:val="en-US"/>
        </w:rPr>
        <w:t>C</w:t>
      </w:r>
      <w:r w:rsidRPr="007B2CDF">
        <w:rPr>
          <w:vertAlign w:val="subscript"/>
          <w:lang w:val="en-US"/>
        </w:rPr>
        <w:t>6</w:t>
      </w:r>
      <w:r>
        <w:rPr>
          <w:lang w:val="en-US"/>
        </w:rPr>
        <w:t>H</w:t>
      </w:r>
      <w:r w:rsidRPr="007B2CDF">
        <w:rPr>
          <w:vertAlign w:val="subscript"/>
          <w:lang w:val="en-US"/>
        </w:rPr>
        <w:t>8</w:t>
      </w:r>
      <w:r w:rsidRPr="007B2CDF">
        <w:rPr>
          <w:lang w:val="en-US"/>
        </w:rPr>
        <w:t>(</w:t>
      </w:r>
      <w:r>
        <w:rPr>
          <w:lang w:val="en-US"/>
        </w:rPr>
        <w:t>OH</w:t>
      </w:r>
      <w:r w:rsidRPr="007B2CDF">
        <w:rPr>
          <w:lang w:val="en-US"/>
        </w:rPr>
        <w:t>)</w:t>
      </w:r>
      <w:r w:rsidRPr="007B2CDF">
        <w:rPr>
          <w:vertAlign w:val="subscript"/>
          <w:lang w:val="en-US"/>
        </w:rPr>
        <w:t>6</w:t>
      </w:r>
    </w:p>
    <w:p w:rsidR="007B2CDF" w:rsidRPr="007B2CDF" w:rsidRDefault="007B2CDF" w:rsidP="007B2CDF">
      <w:pPr>
        <w:ind w:left="720"/>
        <w:rPr>
          <w:vertAlign w:val="subscript"/>
          <w:lang w:val="en-US"/>
        </w:rPr>
      </w:pPr>
      <w:r w:rsidRPr="007B2CDF">
        <w:rPr>
          <w:lang w:val="en-US"/>
        </w:rPr>
        <w:t xml:space="preserve">             </w:t>
      </w:r>
      <w:r>
        <w:t>б</w:t>
      </w:r>
      <w:r w:rsidRPr="007B2CDF">
        <w:rPr>
          <w:lang w:val="en-US"/>
        </w:rPr>
        <w:t>)</w:t>
      </w:r>
      <w:r>
        <w:rPr>
          <w:lang w:val="en-US"/>
        </w:rPr>
        <w:t>C</w:t>
      </w:r>
      <w:r w:rsidRPr="007B2CDF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7B2CDF">
        <w:rPr>
          <w:vertAlign w:val="subscript"/>
          <w:lang w:val="en-US"/>
        </w:rPr>
        <w:t>5</w:t>
      </w:r>
      <w:r>
        <w:rPr>
          <w:lang w:val="en-US"/>
        </w:rPr>
        <w:t>OH</w:t>
      </w:r>
      <w:r w:rsidRPr="007B2CDF">
        <w:rPr>
          <w:lang w:val="en-US"/>
        </w:rPr>
        <w:t xml:space="preserve">          </w:t>
      </w:r>
      <w:r>
        <w:rPr>
          <w:lang w:val="en-US"/>
        </w:rPr>
        <w:t>C</w:t>
      </w:r>
      <w:r w:rsidRPr="007B2CDF">
        <w:rPr>
          <w:vertAlign w:val="subscript"/>
          <w:lang w:val="en-US"/>
        </w:rPr>
        <w:t>4</w:t>
      </w:r>
      <w:r>
        <w:rPr>
          <w:lang w:val="en-US"/>
        </w:rPr>
        <w:t>H</w:t>
      </w:r>
      <w:r w:rsidRPr="007B2CDF">
        <w:rPr>
          <w:vertAlign w:val="subscript"/>
          <w:lang w:val="en-US"/>
        </w:rPr>
        <w:t>9</w:t>
      </w:r>
      <w:r>
        <w:rPr>
          <w:lang w:val="en-US"/>
        </w:rPr>
        <w:t>OH</w:t>
      </w:r>
      <w:r w:rsidRPr="007B2CDF">
        <w:rPr>
          <w:lang w:val="en-US"/>
        </w:rPr>
        <w:t xml:space="preserve">             </w:t>
      </w:r>
      <w:r>
        <w:rPr>
          <w:lang w:val="en-US"/>
        </w:rPr>
        <w:t>C</w:t>
      </w:r>
      <w:r w:rsidRPr="007B2CDF">
        <w:rPr>
          <w:vertAlign w:val="subscript"/>
          <w:lang w:val="en-US"/>
        </w:rPr>
        <w:t>6</w:t>
      </w:r>
      <w:r>
        <w:rPr>
          <w:lang w:val="en-US"/>
        </w:rPr>
        <w:t>H</w:t>
      </w:r>
      <w:r w:rsidRPr="007B2CDF">
        <w:rPr>
          <w:vertAlign w:val="subscript"/>
          <w:lang w:val="en-US"/>
        </w:rPr>
        <w:t>13</w:t>
      </w:r>
      <w:r>
        <w:rPr>
          <w:lang w:val="en-US"/>
        </w:rPr>
        <w:t>OH</w:t>
      </w:r>
    </w:p>
    <w:p w:rsidR="007B2CDF" w:rsidRDefault="007B2CDF" w:rsidP="007B2CDF">
      <w:pPr>
        <w:ind w:left="720"/>
        <w:rPr>
          <w:lang w:val="en-US"/>
        </w:rPr>
      </w:pPr>
      <w:r w:rsidRPr="007B2CDF">
        <w:rPr>
          <w:lang w:val="en-US"/>
        </w:rPr>
        <w:t xml:space="preserve">             </w:t>
      </w:r>
      <w:r>
        <w:t>в</w:t>
      </w:r>
      <w:r w:rsidRPr="00381ECD">
        <w:rPr>
          <w:lang w:val="en-US"/>
        </w:rPr>
        <w:t>)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-O-CH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 xml:space="preserve">    CH</w:t>
      </w:r>
      <w:r>
        <w:rPr>
          <w:vertAlign w:val="subscript"/>
          <w:lang w:val="en-US"/>
        </w:rPr>
        <w:t>3</w:t>
      </w:r>
      <w:r>
        <w:rPr>
          <w:lang w:val="en-US"/>
        </w:rPr>
        <w:t>-C</w:t>
      </w:r>
      <w:r>
        <w:t>О</w:t>
      </w:r>
      <w:r>
        <w:rPr>
          <w:lang w:val="en-US"/>
        </w:rPr>
        <w:t>-CH</w:t>
      </w:r>
      <w:r>
        <w:rPr>
          <w:vertAlign w:val="subscript"/>
          <w:lang w:val="en-US"/>
        </w:rPr>
        <w:t xml:space="preserve">3              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=CH-CH</w:t>
      </w:r>
      <w:r>
        <w:rPr>
          <w:vertAlign w:val="subscript"/>
          <w:lang w:val="en-US"/>
        </w:rPr>
        <w:t>2</w:t>
      </w:r>
      <w:r>
        <w:rPr>
          <w:lang w:val="en-US"/>
        </w:rPr>
        <w:t>OH</w:t>
      </w:r>
    </w:p>
    <w:p w:rsidR="007B2CDF" w:rsidRPr="00381ECD" w:rsidRDefault="007B2CDF" w:rsidP="007B2CDF">
      <w:pPr>
        <w:ind w:left="720"/>
      </w:pPr>
      <w:r w:rsidRPr="00381ECD">
        <w:t>2)</w:t>
      </w:r>
      <w:r>
        <w:t xml:space="preserve">Сколько изомеров образует вещество с формулой </w:t>
      </w:r>
      <w:r>
        <w:rPr>
          <w:lang w:val="en-US"/>
        </w:rPr>
        <w:t>C</w:t>
      </w:r>
      <w:r w:rsidRPr="00381ECD">
        <w:rPr>
          <w:vertAlign w:val="subscript"/>
        </w:rPr>
        <w:t>4</w:t>
      </w:r>
      <w:r>
        <w:rPr>
          <w:lang w:val="en-US"/>
        </w:rPr>
        <w:t>H</w:t>
      </w:r>
      <w:r w:rsidRPr="00381ECD">
        <w:rPr>
          <w:vertAlign w:val="subscript"/>
        </w:rPr>
        <w:t>9</w:t>
      </w:r>
      <w:r>
        <w:rPr>
          <w:lang w:val="en-US"/>
        </w:rPr>
        <w:t>OH</w:t>
      </w:r>
    </w:p>
    <w:p w:rsidR="007B2CDF" w:rsidRDefault="007B2CDF" w:rsidP="007B2CDF">
      <w:pPr>
        <w:ind w:left="720"/>
      </w:pPr>
      <w:r w:rsidRPr="00381ECD">
        <w:t xml:space="preserve">              </w:t>
      </w:r>
      <w:r>
        <w:t>а)2                      б)5                    в)4</w:t>
      </w:r>
    </w:p>
    <w:p w:rsidR="007B2CDF" w:rsidRDefault="007B2CDF" w:rsidP="007B2CDF">
      <w:pPr>
        <w:ind w:left="720"/>
      </w:pPr>
      <w:r>
        <w:t>3)Из приведенных формул веществ назовите 2  метил пропанол-2</w:t>
      </w:r>
    </w:p>
    <w:p w:rsidR="007B2CDF" w:rsidRPr="0081070B" w:rsidRDefault="007B2CDF" w:rsidP="007B2CDF">
      <w:pPr>
        <w:ind w:left="720"/>
        <w:rPr>
          <w:vertAlign w:val="subscript"/>
        </w:rPr>
      </w:pPr>
      <w:r w:rsidRPr="008845D7">
        <w:t xml:space="preserve">              </w:t>
      </w:r>
      <w:r>
        <w:t>а</w:t>
      </w:r>
      <w:r w:rsidRPr="0081070B">
        <w:t>)</w:t>
      </w:r>
      <w:r>
        <w:rPr>
          <w:lang w:val="en-US"/>
        </w:rPr>
        <w:t>CH</w:t>
      </w:r>
      <w:r w:rsidRPr="0081070B">
        <w:rPr>
          <w:vertAlign w:val="subscript"/>
        </w:rPr>
        <w:t>3</w:t>
      </w:r>
      <w:r>
        <w:rPr>
          <w:lang w:val="en-US"/>
        </w:rPr>
        <w:t>OH</w:t>
      </w:r>
      <w:r w:rsidRPr="0081070B">
        <w:t xml:space="preserve">             </w:t>
      </w:r>
      <w:r>
        <w:t>б</w:t>
      </w:r>
      <w:r w:rsidRPr="0081070B">
        <w:t>)</w:t>
      </w:r>
      <w:r>
        <w:rPr>
          <w:lang w:val="en-US"/>
        </w:rPr>
        <w:t>CH</w:t>
      </w:r>
      <w:r w:rsidRPr="0081070B">
        <w:rPr>
          <w:vertAlign w:val="subscript"/>
        </w:rPr>
        <w:t>3</w:t>
      </w:r>
      <w:r w:rsidRPr="0081070B">
        <w:t>-</w:t>
      </w:r>
      <w:r>
        <w:t>(ОН</w:t>
      </w:r>
      <w:proofErr w:type="gramStart"/>
      <w:r>
        <w:t>)С</w:t>
      </w:r>
      <w:proofErr w:type="gramEnd"/>
      <w:r>
        <w:t>(СН</w:t>
      </w:r>
      <w:r>
        <w:rPr>
          <w:vertAlign w:val="subscript"/>
        </w:rPr>
        <w:t>3</w:t>
      </w:r>
      <w:r>
        <w:t>)-СН</w:t>
      </w:r>
      <w:r>
        <w:rPr>
          <w:vertAlign w:val="subscript"/>
        </w:rPr>
        <w:t>3</w:t>
      </w:r>
    </w:p>
    <w:p w:rsidR="007B2CDF" w:rsidRPr="00C62E94" w:rsidRDefault="007B2CDF" w:rsidP="007B2CDF">
      <w:pPr>
        <w:ind w:left="720"/>
        <w:rPr>
          <w:vertAlign w:val="subscript"/>
          <w:lang w:val="en-US"/>
        </w:rPr>
      </w:pPr>
      <w:r w:rsidRPr="0081070B">
        <w:t xml:space="preserve">              </w:t>
      </w:r>
      <w:r>
        <w:t>в</w:t>
      </w:r>
      <w:r w:rsidRPr="00486293">
        <w:rPr>
          <w:lang w:val="en-US"/>
        </w:rPr>
        <w:t>)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-C(CH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-CH</w:t>
      </w:r>
      <w:r>
        <w:rPr>
          <w:vertAlign w:val="subscript"/>
          <w:lang w:val="en-US"/>
        </w:rPr>
        <w:t>2</w:t>
      </w:r>
      <w:r>
        <w:rPr>
          <w:lang w:val="en-US"/>
        </w:rPr>
        <w:t>-CH(OH)-CH</w:t>
      </w:r>
      <w:r>
        <w:rPr>
          <w:vertAlign w:val="subscript"/>
          <w:lang w:val="en-US"/>
        </w:rPr>
        <w:t>3</w:t>
      </w:r>
    </w:p>
    <w:p w:rsidR="007B2CDF" w:rsidRDefault="007B2CDF" w:rsidP="007B2CDF">
      <w:pPr>
        <w:ind w:left="720"/>
      </w:pPr>
      <w:r w:rsidRPr="00D15FF3">
        <w:rPr>
          <w:lang w:val="en-US"/>
        </w:rPr>
        <w:t xml:space="preserve"> </w:t>
      </w:r>
      <w:r w:rsidRPr="00486293">
        <w:t>4)</w:t>
      </w:r>
      <w:r>
        <w:t>Какие из приведенных уравнений реакций отражают способ получения этиленгликоля:</w:t>
      </w:r>
    </w:p>
    <w:p w:rsidR="007B2CDF" w:rsidRDefault="007B2CDF" w:rsidP="007B2CDF">
      <w:pPr>
        <w:ind w:left="720"/>
        <w:rPr>
          <w:lang w:val="en-US"/>
        </w:rPr>
      </w:pPr>
      <w:r w:rsidRPr="008845D7">
        <w:t xml:space="preserve">               </w:t>
      </w:r>
      <w:proofErr w:type="gramStart"/>
      <w:r w:rsidRPr="00486293">
        <w:rPr>
          <w:lang w:val="en-US"/>
        </w:rPr>
        <w:t>a)CH</w:t>
      </w:r>
      <w:r>
        <w:rPr>
          <w:vertAlign w:val="subscript"/>
          <w:lang w:val="en-US"/>
        </w:rPr>
        <w:t>3</w:t>
      </w:r>
      <w:proofErr w:type="gramEnd"/>
      <w:r>
        <w:rPr>
          <w:lang w:val="en-US"/>
        </w:rPr>
        <w:t>-Cl+NaOH</w:t>
      </w:r>
      <w:r w:rsidRPr="00486293">
        <w:rPr>
          <w:lang w:val="en-US"/>
        </w:rPr>
        <w:sym w:font="Wingdings" w:char="F0E0"/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OH+NaCl</w:t>
      </w:r>
    </w:p>
    <w:p w:rsidR="007B2CDF" w:rsidRPr="00B355B0" w:rsidRDefault="007B2CDF" w:rsidP="007B2CDF">
      <w:pPr>
        <w:ind w:left="720"/>
        <w:rPr>
          <w:vertAlign w:val="subscript"/>
          <w:lang w:val="en-US"/>
        </w:rPr>
      </w:pPr>
      <w:r>
        <w:rPr>
          <w:lang w:val="en-US"/>
        </w:rPr>
        <w:t xml:space="preserve">               </w:t>
      </w:r>
      <w:r>
        <w:t>б</w:t>
      </w:r>
      <w:r>
        <w:rPr>
          <w:lang w:val="en-US"/>
        </w:rPr>
        <w:t>)C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>+2Na-</w:t>
      </w:r>
      <w:r w:rsidRPr="00C62E94">
        <w:rPr>
          <w:lang w:val="en-US"/>
        </w:rPr>
        <w:sym w:font="Wingdings" w:char="F0E0"/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</w:p>
    <w:p w:rsidR="007B2CDF" w:rsidRPr="00B577C5" w:rsidRDefault="007B2CDF" w:rsidP="007B2CDF">
      <w:pPr>
        <w:ind w:left="720"/>
      </w:pPr>
      <w:r w:rsidRPr="00B577C5">
        <w:rPr>
          <w:lang w:val="en-US"/>
        </w:rPr>
        <w:t xml:space="preserve">               </w:t>
      </w:r>
      <w:r>
        <w:t>в</w:t>
      </w:r>
      <w:r w:rsidRPr="00BA450D">
        <w:t>)</w:t>
      </w:r>
      <w:r w:rsidRPr="00BA450D">
        <w:rPr>
          <w:vertAlign w:val="subscript"/>
        </w:rPr>
        <w:t xml:space="preserve"> </w:t>
      </w:r>
      <w:r>
        <w:t>С</w:t>
      </w:r>
      <w:r>
        <w:rPr>
          <w:vertAlign w:val="subscript"/>
        </w:rPr>
        <w:t>2</w:t>
      </w:r>
      <w:r>
        <w:rPr>
          <w:lang w:val="en-US"/>
        </w:rPr>
        <w:t>H</w:t>
      </w:r>
      <w:r w:rsidRPr="00BA450D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 w:rsidRPr="00BA450D">
        <w:rPr>
          <w:vertAlign w:val="subscript"/>
        </w:rPr>
        <w:t>2</w:t>
      </w:r>
      <w:r>
        <w:t xml:space="preserve"> +2</w:t>
      </w:r>
      <w:r>
        <w:rPr>
          <w:lang w:val="en-US"/>
        </w:rPr>
        <w:t>H</w:t>
      </w:r>
      <w:r w:rsidRPr="00BA450D">
        <w:rPr>
          <w:vertAlign w:val="subscript"/>
        </w:rPr>
        <w:t>2</w:t>
      </w:r>
      <w:r>
        <w:rPr>
          <w:lang w:val="en-US"/>
        </w:rPr>
        <w:t>O</w:t>
      </w:r>
      <w:r w:rsidRPr="00BA450D">
        <w:t>-</w:t>
      </w:r>
      <w:r w:rsidRPr="00BA450D">
        <w:rPr>
          <w:lang w:val="en-US"/>
        </w:rPr>
        <w:sym w:font="Wingdings" w:char="F0E0"/>
      </w:r>
      <w:r>
        <w:rPr>
          <w:lang w:val="en-US"/>
        </w:rPr>
        <w:t>C</w:t>
      </w:r>
      <w:r w:rsidRPr="00BA450D">
        <w:rPr>
          <w:vertAlign w:val="subscript"/>
        </w:rPr>
        <w:t>2</w:t>
      </w:r>
      <w:r>
        <w:rPr>
          <w:lang w:val="en-US"/>
        </w:rPr>
        <w:t>H</w:t>
      </w:r>
      <w:r w:rsidRPr="00BA450D">
        <w:rPr>
          <w:vertAlign w:val="subscript"/>
        </w:rPr>
        <w:t>4</w:t>
      </w:r>
      <w:r w:rsidRPr="00BA450D">
        <w:t>(</w:t>
      </w:r>
      <w:r>
        <w:rPr>
          <w:lang w:val="en-US"/>
        </w:rPr>
        <w:t>OH</w:t>
      </w:r>
      <w:r>
        <w:t>)</w:t>
      </w:r>
      <w:r w:rsidRPr="00BA450D">
        <w:rPr>
          <w:vertAlign w:val="subscript"/>
        </w:rPr>
        <w:t>2</w:t>
      </w:r>
      <w:r w:rsidRPr="00BA450D">
        <w:t xml:space="preserve"> +2</w:t>
      </w:r>
      <w:proofErr w:type="spellStart"/>
      <w:r>
        <w:rPr>
          <w:lang w:val="en-US"/>
        </w:rPr>
        <w:t>HCl</w:t>
      </w:r>
      <w:proofErr w:type="spellEnd"/>
    </w:p>
    <w:p w:rsidR="007B2CDF" w:rsidRPr="00BA450D" w:rsidRDefault="007B2CDF" w:rsidP="007B2CDF">
      <w:pPr>
        <w:ind w:left="720"/>
        <w:rPr>
          <w:vertAlign w:val="subscript"/>
        </w:rPr>
      </w:pPr>
      <w:r w:rsidRPr="00BA450D">
        <w:rPr>
          <w:vertAlign w:val="subscript"/>
        </w:rPr>
        <w:t xml:space="preserve">  </w:t>
      </w:r>
      <w:r w:rsidRPr="00486293">
        <w:t>5)</w:t>
      </w:r>
      <w:r>
        <w:t>Какое из приведенных веществ является метилбензолом:</w:t>
      </w:r>
      <w:r w:rsidRPr="00C55C01">
        <w:t xml:space="preserve">                   </w:t>
      </w:r>
      <w:r w:rsidRPr="00BA450D">
        <w:t>-</w:t>
      </w:r>
    </w:p>
    <w:p w:rsidR="007B2CDF" w:rsidRPr="00B355B0" w:rsidRDefault="007B2CDF" w:rsidP="007B2CDF">
      <w:pPr>
        <w:ind w:left="720"/>
      </w:pPr>
      <w:r>
        <w:rPr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FFD2A" wp14:editId="66D022A0">
                <wp:simplePos x="0" y="0"/>
                <wp:positionH relativeFrom="column">
                  <wp:posOffset>4692015</wp:posOffset>
                </wp:positionH>
                <wp:positionV relativeFrom="paragraph">
                  <wp:posOffset>290829</wp:posOffset>
                </wp:positionV>
                <wp:extent cx="142875" cy="314325"/>
                <wp:effectExtent l="0" t="0" r="28575" b="28575"/>
                <wp:wrapNone/>
                <wp:docPr id="188" name="Овал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8" o:spid="_x0000_s1026" style="position:absolute;margin-left:369.45pt;margin-top:22.9pt;width:11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D4351" wp14:editId="329C698C">
                <wp:simplePos x="0" y="0"/>
                <wp:positionH relativeFrom="column">
                  <wp:posOffset>2863215</wp:posOffset>
                </wp:positionH>
                <wp:positionV relativeFrom="paragraph">
                  <wp:posOffset>290830</wp:posOffset>
                </wp:positionV>
                <wp:extent cx="171450" cy="314325"/>
                <wp:effectExtent l="0" t="0" r="19050" b="28575"/>
                <wp:wrapNone/>
                <wp:docPr id="189" name="Овал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9" o:spid="_x0000_s1026" style="position:absolute;margin-left:225.45pt;margin-top:22.9pt;width:13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" fillcolor="window" strokecolor="windowText" strokeweight="2pt"/>
            </w:pict>
          </mc:Fallback>
        </mc:AlternateContent>
      </w:r>
      <w:r w:rsidRPr="00D15FF3">
        <w:rPr>
          <w:noProof/>
          <w:color w:val="EEECE1" w:themeColor="background2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9E1A6" wp14:editId="05A26337">
                <wp:simplePos x="0" y="0"/>
                <wp:positionH relativeFrom="column">
                  <wp:posOffset>958215</wp:posOffset>
                </wp:positionH>
                <wp:positionV relativeFrom="paragraph">
                  <wp:posOffset>243205</wp:posOffset>
                </wp:positionV>
                <wp:extent cx="657225" cy="533400"/>
                <wp:effectExtent l="0" t="0" r="28575" b="19050"/>
                <wp:wrapNone/>
                <wp:docPr id="190" name="Шести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33400"/>
                        </a:xfrm>
                        <a:prstGeom prst="hexagon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90" o:spid="_x0000_s1026" type="#_x0000_t9" style="position:absolute;margin-left:75.45pt;margin-top:19.15pt;width:5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" adj="4383" fillcolor="#eeece1" strokecolor="windowText" strokeweight="2pt"/>
            </w:pict>
          </mc:Fallback>
        </mc:AlternateContent>
      </w:r>
      <w:r>
        <w:rPr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4FA84" wp14:editId="3CCB6302">
                <wp:simplePos x="0" y="0"/>
                <wp:positionH relativeFrom="column">
                  <wp:posOffset>2596515</wp:posOffset>
                </wp:positionH>
                <wp:positionV relativeFrom="paragraph">
                  <wp:posOffset>186055</wp:posOffset>
                </wp:positionV>
                <wp:extent cx="676275" cy="590550"/>
                <wp:effectExtent l="0" t="0" r="28575" b="19050"/>
                <wp:wrapNone/>
                <wp:docPr id="191" name="Шести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hexagon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91" o:spid="_x0000_s1026" type="#_x0000_t9" style="position:absolute;margin-left:204.45pt;margin-top:14.65pt;width:53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" adj="4715" fillcolor="#eeece1" strokecolor="windowText" strokeweight="2pt"/>
            </w:pict>
          </mc:Fallback>
        </mc:AlternateContent>
      </w:r>
      <w:r>
        <w:rPr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2163" wp14:editId="23E7AEC1">
                <wp:simplePos x="0" y="0"/>
                <wp:positionH relativeFrom="column">
                  <wp:posOffset>4396740</wp:posOffset>
                </wp:positionH>
                <wp:positionV relativeFrom="paragraph">
                  <wp:posOffset>186055</wp:posOffset>
                </wp:positionV>
                <wp:extent cx="685800" cy="590550"/>
                <wp:effectExtent l="0" t="0" r="19050" b="19050"/>
                <wp:wrapNone/>
                <wp:docPr id="192" name="Шести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0550"/>
                        </a:xfrm>
                        <a:prstGeom prst="hexagon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естиугольник 192" o:spid="_x0000_s1026" type="#_x0000_t9" style="position:absolute;margin-left:346.2pt;margin-top:14.65pt;width:54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" adj="4650" fillcolor="#eeece1" strokecolor="windowText" strokeweight="2pt"/>
            </w:pict>
          </mc:Fallback>
        </mc:AlternateContent>
      </w:r>
      <w:r w:rsidRPr="00B355B0">
        <w:rPr>
          <w:vertAlign w:val="subscript"/>
        </w:rPr>
        <w:t xml:space="preserve">   </w:t>
      </w:r>
      <w:r>
        <w:t>а</w:t>
      </w:r>
      <w:r w:rsidRPr="00B355B0">
        <w:t xml:space="preserve">)      </w:t>
      </w:r>
      <w:r>
        <w:rPr>
          <w:lang w:val="en-US"/>
        </w:rPr>
        <w:t>H</w:t>
      </w:r>
      <w:r w:rsidRPr="00B355B0">
        <w:t xml:space="preserve"> </w:t>
      </w:r>
      <w:r>
        <w:rPr>
          <w:lang w:val="en-US"/>
        </w:rPr>
        <w:t>C</w:t>
      </w:r>
      <w:r w:rsidRPr="00B355B0">
        <w:t xml:space="preserve">                </w:t>
      </w:r>
      <w:r>
        <w:rPr>
          <w:lang w:val="en-US"/>
        </w:rPr>
        <w:t>CH</w:t>
      </w:r>
      <w:r w:rsidRPr="00B355B0">
        <w:rPr>
          <w:vertAlign w:val="subscript"/>
        </w:rPr>
        <w:t xml:space="preserve">             </w:t>
      </w:r>
      <w:r>
        <w:t>б</w:t>
      </w:r>
      <w:r w:rsidRPr="00B355B0">
        <w:t xml:space="preserve">)                </w:t>
      </w:r>
      <w:r>
        <w:rPr>
          <w:lang w:val="en-US"/>
        </w:rPr>
        <w:t>HC</w:t>
      </w:r>
      <w:r w:rsidRPr="00B355B0">
        <w:t xml:space="preserve">   </w:t>
      </w:r>
      <w:r w:rsidRPr="00B355B0">
        <w:rPr>
          <w:vertAlign w:val="subscript"/>
        </w:rPr>
        <w:t xml:space="preserve"> </w:t>
      </w:r>
      <w:r>
        <w:rPr>
          <w:vertAlign w:val="subscript"/>
        </w:rPr>
        <w:t xml:space="preserve">          </w:t>
      </w:r>
      <w:r w:rsidRPr="00B355B0">
        <w:rPr>
          <w:vertAlign w:val="subscript"/>
        </w:rPr>
        <w:t xml:space="preserve">      </w:t>
      </w:r>
      <w:r>
        <w:rPr>
          <w:sz w:val="32"/>
          <w:szCs w:val="32"/>
          <w:vertAlign w:val="subscript"/>
          <w:lang w:val="en-US"/>
        </w:rPr>
        <w:t>C</w:t>
      </w:r>
      <w:r w:rsidRPr="00B355B0">
        <w:rPr>
          <w:sz w:val="32"/>
          <w:szCs w:val="32"/>
          <w:vertAlign w:val="subscript"/>
        </w:rPr>
        <w:t>-</w:t>
      </w:r>
      <w:r>
        <w:rPr>
          <w:sz w:val="32"/>
          <w:szCs w:val="32"/>
          <w:vertAlign w:val="subscript"/>
          <w:lang w:val="en-US"/>
        </w:rPr>
        <w:t>CH</w:t>
      </w:r>
      <w:r w:rsidRPr="00B355B0">
        <w:rPr>
          <w:vertAlign w:val="subscript"/>
        </w:rPr>
        <w:t xml:space="preserve">3      </w:t>
      </w:r>
      <w:r w:rsidRPr="00B355B0">
        <w:t xml:space="preserve">              </w:t>
      </w:r>
      <w:r>
        <w:t>в</w:t>
      </w:r>
      <w:r w:rsidRPr="00B355B0">
        <w:t xml:space="preserve">) </w:t>
      </w:r>
      <w:r w:rsidRPr="00B355B0">
        <w:rPr>
          <w:vertAlign w:val="subscript"/>
        </w:rPr>
        <w:t xml:space="preserve">   </w:t>
      </w:r>
      <w:r w:rsidRPr="00B355B0">
        <w:t xml:space="preserve">     </w:t>
      </w:r>
      <w:r>
        <w:rPr>
          <w:lang w:val="en-US"/>
        </w:rPr>
        <w:t>HC</w:t>
      </w:r>
      <w:r>
        <w:t xml:space="preserve">    </w:t>
      </w:r>
      <w:r w:rsidRPr="00B355B0">
        <w:t xml:space="preserve">        </w:t>
      </w:r>
      <w:r>
        <w:rPr>
          <w:lang w:val="en-US"/>
        </w:rPr>
        <w:t>C</w:t>
      </w:r>
      <w:r w:rsidRPr="00B355B0">
        <w:t>-</w:t>
      </w:r>
      <w:r>
        <w:rPr>
          <w:lang w:val="en-US"/>
        </w:rPr>
        <w:t>OH</w:t>
      </w:r>
    </w:p>
    <w:p w:rsidR="007B2CDF" w:rsidRPr="00C55C01" w:rsidRDefault="007B2CDF" w:rsidP="007B2CDF">
      <w:pPr>
        <w:ind w:left="720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7E926" wp14:editId="382811C6">
                <wp:simplePos x="0" y="0"/>
                <wp:positionH relativeFrom="column">
                  <wp:posOffset>1224915</wp:posOffset>
                </wp:positionH>
                <wp:positionV relativeFrom="paragraph">
                  <wp:posOffset>15875</wp:posOffset>
                </wp:positionV>
                <wp:extent cx="114300" cy="266700"/>
                <wp:effectExtent l="0" t="0" r="19050" b="19050"/>
                <wp:wrapNone/>
                <wp:docPr id="193" name="Овал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3" o:spid="_x0000_s1026" style="position:absolute;margin-left:96.45pt;margin-top:1.25pt;width:9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" fillcolor="window" strokecolor="windowText" strokeweight="2pt"/>
            </w:pict>
          </mc:Fallback>
        </mc:AlternateContent>
      </w:r>
      <w:r w:rsidRPr="00CA6BC1">
        <w:rPr>
          <w:lang w:val="en-US"/>
        </w:rPr>
        <w:t xml:space="preserve">     </w:t>
      </w:r>
      <w:r>
        <w:rPr>
          <w:lang w:val="en-US"/>
        </w:rPr>
        <w:t>HC                             CH</w:t>
      </w:r>
      <w:r>
        <w:rPr>
          <w:vertAlign w:val="subscript"/>
          <w:lang w:val="en-US"/>
        </w:rPr>
        <w:t xml:space="preserve">                    </w:t>
      </w:r>
      <w:r>
        <w:rPr>
          <w:lang w:val="en-US"/>
        </w:rPr>
        <w:t xml:space="preserve">HC                              CH                  HC                         CH </w:t>
      </w:r>
    </w:p>
    <w:p w:rsidR="007B2CDF" w:rsidRDefault="007B2CDF" w:rsidP="007B2CDF">
      <w:pPr>
        <w:ind w:left="720"/>
        <w:rPr>
          <w:lang w:val="en-US"/>
        </w:rPr>
      </w:pPr>
      <w:r>
        <w:rPr>
          <w:lang w:val="en-US"/>
        </w:rPr>
        <w:t xml:space="preserve">          HC                      CH</w:t>
      </w:r>
      <w:r>
        <w:rPr>
          <w:vertAlign w:val="subscript"/>
          <w:lang w:val="en-US"/>
        </w:rPr>
        <w:t xml:space="preserve">                        </w:t>
      </w:r>
      <w:r>
        <w:rPr>
          <w:lang w:val="en-US"/>
        </w:rPr>
        <w:t>HC                       CH                          HC                    CH</w:t>
      </w:r>
    </w:p>
    <w:p w:rsidR="007B2CDF" w:rsidRDefault="007B2CDF" w:rsidP="007B2CDF">
      <w:pPr>
        <w:ind w:left="720"/>
      </w:pPr>
      <w:r w:rsidRPr="008845D7">
        <w:rPr>
          <w:lang w:val="en-US"/>
        </w:rPr>
        <w:t xml:space="preserve"> </w:t>
      </w:r>
      <w:r w:rsidRPr="00C55C01">
        <w:t>6)</w:t>
      </w:r>
      <w:proofErr w:type="gramStart"/>
      <w:r>
        <w:rPr>
          <w:lang w:val="en-US"/>
        </w:rPr>
        <w:t>C</w:t>
      </w:r>
      <w:proofErr w:type="spellStart"/>
      <w:proofErr w:type="gramEnd"/>
      <w:r>
        <w:t>колько</w:t>
      </w:r>
      <w:proofErr w:type="spellEnd"/>
      <w:r>
        <w:t xml:space="preserve"> граммов брома было в растворе, если при действии на него избытком фенола выпало 24г осадка:</w:t>
      </w:r>
    </w:p>
    <w:p w:rsidR="007B2CDF" w:rsidRPr="00C55C01" w:rsidRDefault="007B2CDF" w:rsidP="007B2CDF">
      <w:pPr>
        <w:ind w:left="720"/>
      </w:pPr>
      <w:r>
        <w:t xml:space="preserve">                 а)16г                  б)34,8г             в)25,6г</w:t>
      </w: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Pr="007B2CDF" w:rsidRDefault="007B2CDF" w:rsidP="007B2CDF">
      <w:pPr>
        <w:tabs>
          <w:tab w:val="left" w:pos="8931"/>
        </w:tabs>
        <w:jc w:val="center"/>
        <w:rPr>
          <w:b/>
          <w:sz w:val="28"/>
          <w:szCs w:val="28"/>
        </w:rPr>
      </w:pPr>
      <w:r w:rsidRPr="007B2CDF">
        <w:rPr>
          <w:b/>
          <w:sz w:val="28"/>
          <w:szCs w:val="28"/>
        </w:rPr>
        <w:lastRenderedPageBreak/>
        <w:t>2 вариант</w:t>
      </w:r>
    </w:p>
    <w:p w:rsidR="007B2CDF" w:rsidRDefault="007B2CDF" w:rsidP="007B2CDF">
      <w:pPr>
        <w:ind w:left="360"/>
      </w:pPr>
      <w:r w:rsidRPr="00CD1B24">
        <w:t xml:space="preserve">        1)</w:t>
      </w:r>
      <w:r>
        <w:t>Какие из приведенных уравнений реакций характеризует химическое свойство этанола:</w:t>
      </w:r>
    </w:p>
    <w:p w:rsidR="007B2CDF" w:rsidRDefault="007B2CDF" w:rsidP="007B2CDF">
      <w:pPr>
        <w:ind w:left="720"/>
        <w:rPr>
          <w:lang w:val="en-US"/>
        </w:rPr>
      </w:pPr>
      <w:r w:rsidRPr="00A86F45">
        <w:t xml:space="preserve">      </w:t>
      </w:r>
      <w:r>
        <w:t>а</w:t>
      </w:r>
      <w:r w:rsidRPr="00CD1B24">
        <w:rPr>
          <w:lang w:val="en-US"/>
        </w:rPr>
        <w:t>)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Cl+CH</w:t>
      </w:r>
      <w:r>
        <w:rPr>
          <w:vertAlign w:val="subscript"/>
          <w:lang w:val="en-US"/>
        </w:rPr>
        <w:t>3</w:t>
      </w:r>
      <w:r>
        <w:rPr>
          <w:lang w:val="en-US"/>
        </w:rPr>
        <w:t>Cl+2Na</w:t>
      </w:r>
      <w:r w:rsidRPr="00CD1B24">
        <w:rPr>
          <w:lang w:val="en-US"/>
        </w:rPr>
        <w:sym w:font="Wingdings" w:char="F0E0"/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>+2NaCl</w:t>
      </w:r>
    </w:p>
    <w:p w:rsidR="007B2CDF" w:rsidRPr="00B32064" w:rsidRDefault="007B2CDF" w:rsidP="007B2CDF">
      <w:pPr>
        <w:ind w:left="720"/>
      </w:pPr>
      <w:r>
        <w:rPr>
          <w:lang w:val="en-US"/>
        </w:rPr>
        <w:t xml:space="preserve">      </w:t>
      </w:r>
      <w:r>
        <w:t>б</w:t>
      </w:r>
      <w:r w:rsidRPr="00B32064">
        <w:t>)</w:t>
      </w:r>
      <w:r>
        <w:rPr>
          <w:lang w:val="en-US"/>
        </w:rPr>
        <w:t>C</w:t>
      </w:r>
      <w:r w:rsidRPr="00B32064">
        <w:rPr>
          <w:vertAlign w:val="subscript"/>
        </w:rPr>
        <w:t>2</w:t>
      </w:r>
      <w:r>
        <w:rPr>
          <w:lang w:val="en-US"/>
        </w:rPr>
        <w:t>H</w:t>
      </w:r>
      <w:r w:rsidRPr="00B32064">
        <w:rPr>
          <w:vertAlign w:val="subscript"/>
        </w:rPr>
        <w:t>5</w:t>
      </w:r>
      <w:r>
        <w:rPr>
          <w:lang w:val="en-US"/>
        </w:rPr>
        <w:t>OH</w:t>
      </w:r>
      <w:r w:rsidRPr="00CD1B24">
        <w:rPr>
          <w:lang w:val="en-US"/>
        </w:rPr>
        <w:sym w:font="Wingdings" w:char="F0E0"/>
      </w:r>
      <w:r w:rsidRPr="00B32064">
        <w:t xml:space="preserve">    </w:t>
      </w:r>
      <w:r>
        <w:rPr>
          <w:lang w:val="en-US"/>
        </w:rPr>
        <w:t>C</w:t>
      </w:r>
      <w:r w:rsidRPr="00B32064">
        <w:rPr>
          <w:vertAlign w:val="subscript"/>
        </w:rPr>
        <w:t>2</w:t>
      </w:r>
      <w:r>
        <w:rPr>
          <w:lang w:val="en-US"/>
        </w:rPr>
        <w:t>H</w:t>
      </w:r>
      <w:r w:rsidRPr="00B32064">
        <w:rPr>
          <w:vertAlign w:val="subscript"/>
        </w:rPr>
        <w:t>4</w:t>
      </w:r>
      <w:r w:rsidRPr="00B32064">
        <w:t>+</w:t>
      </w:r>
      <w:r>
        <w:rPr>
          <w:lang w:val="en-US"/>
        </w:rPr>
        <w:t>H</w:t>
      </w:r>
      <w:r w:rsidRPr="00B32064">
        <w:rPr>
          <w:vertAlign w:val="subscript"/>
        </w:rPr>
        <w:t>2</w:t>
      </w:r>
      <w:r>
        <w:rPr>
          <w:lang w:val="en-US"/>
        </w:rPr>
        <w:t>O</w:t>
      </w:r>
    </w:p>
    <w:p w:rsidR="007B2CDF" w:rsidRPr="00CD1B24" w:rsidRDefault="007B2CDF" w:rsidP="007B2CDF">
      <w:pPr>
        <w:ind w:left="720"/>
      </w:pPr>
      <w:r w:rsidRPr="00B32064">
        <w:t xml:space="preserve">      </w:t>
      </w:r>
      <w:r>
        <w:t>в</w:t>
      </w:r>
      <w:proofErr w:type="gramStart"/>
      <w:r>
        <w:t>)С</w:t>
      </w:r>
      <w:proofErr w:type="gramEnd"/>
      <w:r>
        <w:rPr>
          <w:vertAlign w:val="subscript"/>
        </w:rPr>
        <w:t>6</w:t>
      </w:r>
      <w:r>
        <w:rPr>
          <w:lang w:val="en-US"/>
        </w:rPr>
        <w:t>H</w:t>
      </w:r>
      <w:r w:rsidRPr="00CD1B24">
        <w:rPr>
          <w:vertAlign w:val="subscript"/>
        </w:rPr>
        <w:t>12</w:t>
      </w:r>
      <w:r w:rsidRPr="00CD1B24">
        <w:t>+</w:t>
      </w:r>
      <w:r>
        <w:rPr>
          <w:lang w:val="en-US"/>
        </w:rPr>
        <w:t>H</w:t>
      </w:r>
      <w:r w:rsidRPr="00CD1B24">
        <w:rPr>
          <w:vertAlign w:val="subscript"/>
        </w:rPr>
        <w:t>2</w:t>
      </w:r>
      <w:r w:rsidRPr="00CD1B24">
        <w:rPr>
          <w:lang w:val="en-US"/>
        </w:rPr>
        <w:sym w:font="Wingdings" w:char="F0E0"/>
      </w:r>
      <w:r>
        <w:rPr>
          <w:lang w:val="en-US"/>
        </w:rPr>
        <w:t>C</w:t>
      </w:r>
      <w:r w:rsidRPr="00CD1B24">
        <w:rPr>
          <w:vertAlign w:val="subscript"/>
        </w:rPr>
        <w:t>6</w:t>
      </w:r>
      <w:r>
        <w:rPr>
          <w:lang w:val="en-US"/>
        </w:rPr>
        <w:t>H</w:t>
      </w:r>
      <w:r w:rsidRPr="00CD1B24">
        <w:rPr>
          <w:vertAlign w:val="subscript"/>
        </w:rPr>
        <w:t>14</w:t>
      </w:r>
    </w:p>
    <w:p w:rsidR="007B2CDF" w:rsidRDefault="007B2CDF" w:rsidP="007B2CDF">
      <w:pPr>
        <w:ind w:left="720"/>
      </w:pPr>
      <w:r>
        <w:t xml:space="preserve"> </w:t>
      </w:r>
      <w:r w:rsidRPr="00CD1B24">
        <w:t>2)</w:t>
      </w:r>
      <w:r>
        <w:t>Какое из приведенных веществ относится к многоатомным спиртам:</w:t>
      </w:r>
    </w:p>
    <w:p w:rsidR="007B2CDF" w:rsidRPr="00CD1B24" w:rsidRDefault="007B2CDF" w:rsidP="007B2CDF">
      <w:pPr>
        <w:spacing w:before="240"/>
        <w:ind w:left="720"/>
        <w:rPr>
          <w:vertAlign w:val="subscript"/>
        </w:rPr>
      </w:pPr>
      <w:r>
        <w:t xml:space="preserve">       </w:t>
      </w:r>
      <w:proofErr w:type="gramStart"/>
      <w:r>
        <w:rPr>
          <w:lang w:val="en-US"/>
        </w:rPr>
        <w:t>a</w:t>
      </w:r>
      <w:r w:rsidRPr="00CD1B24">
        <w:t>)</w:t>
      </w:r>
      <w:r>
        <w:t>С</w:t>
      </w:r>
      <w:r w:rsidRPr="00CD1B24">
        <w:rPr>
          <w:vertAlign w:val="subscript"/>
        </w:rPr>
        <w:t>3</w:t>
      </w:r>
      <w:r>
        <w:rPr>
          <w:lang w:val="en-US"/>
        </w:rPr>
        <w:t>H</w:t>
      </w:r>
      <w:r w:rsidRPr="00CD1B24">
        <w:rPr>
          <w:vertAlign w:val="subscript"/>
        </w:rPr>
        <w:t>7</w:t>
      </w:r>
      <w:r>
        <w:rPr>
          <w:lang w:val="en-US"/>
        </w:rPr>
        <w:t>OH</w:t>
      </w:r>
      <w:proofErr w:type="gramEnd"/>
      <w:r w:rsidRPr="00CD1B24">
        <w:rPr>
          <w:vertAlign w:val="subscript"/>
        </w:rPr>
        <w:t xml:space="preserve">     </w:t>
      </w:r>
      <w:r>
        <w:t>б)С</w:t>
      </w:r>
      <w:r w:rsidRPr="00CD1B24">
        <w:rPr>
          <w:vertAlign w:val="subscript"/>
        </w:rPr>
        <w:t>2</w:t>
      </w:r>
      <w:r>
        <w:rPr>
          <w:lang w:val="en-US"/>
        </w:rPr>
        <w:t>H</w:t>
      </w:r>
      <w:r w:rsidRPr="00CD1B24">
        <w:rPr>
          <w:vertAlign w:val="subscript"/>
        </w:rPr>
        <w:t>4</w:t>
      </w:r>
      <w:r w:rsidRPr="00CD1B24">
        <w:t>(</w:t>
      </w:r>
      <w:r>
        <w:rPr>
          <w:lang w:val="en-US"/>
        </w:rPr>
        <w:t>OH</w:t>
      </w:r>
      <w:r w:rsidRPr="00CD1B24">
        <w:t>)</w:t>
      </w:r>
      <w:r w:rsidRPr="00CD1B24">
        <w:rPr>
          <w:vertAlign w:val="subscript"/>
        </w:rPr>
        <w:t xml:space="preserve">2 </w:t>
      </w:r>
      <w:r w:rsidRPr="00CD1B24">
        <w:t xml:space="preserve">    в</w:t>
      </w:r>
      <w:r>
        <w:t>)С</w:t>
      </w:r>
      <w:r>
        <w:rPr>
          <w:lang w:val="en-US"/>
        </w:rPr>
        <w:t>H</w:t>
      </w:r>
      <w:r w:rsidRPr="00CD1B24">
        <w:rPr>
          <w:vertAlign w:val="subscript"/>
        </w:rPr>
        <w:t>3</w:t>
      </w:r>
      <w:r w:rsidRPr="00CD1B24">
        <w:t>-</w:t>
      </w:r>
      <w:r>
        <w:rPr>
          <w:lang w:val="en-US"/>
        </w:rPr>
        <w:t>O</w:t>
      </w:r>
      <w:r w:rsidRPr="00CD1B24">
        <w:t>-</w:t>
      </w:r>
      <w:r>
        <w:rPr>
          <w:lang w:val="en-US"/>
        </w:rPr>
        <w:t>CH</w:t>
      </w:r>
      <w:r w:rsidRPr="00CD1B24">
        <w:rPr>
          <w:vertAlign w:val="subscript"/>
        </w:rPr>
        <w:t>3</w:t>
      </w:r>
    </w:p>
    <w:p w:rsidR="007B2CDF" w:rsidRDefault="007B2CDF" w:rsidP="007B2CDF">
      <w:pPr>
        <w:spacing w:before="240"/>
        <w:ind w:left="720"/>
      </w:pPr>
      <w:r w:rsidRPr="00623A09">
        <w:rPr>
          <w:vertAlign w:val="subscript"/>
        </w:rPr>
        <w:t xml:space="preserve"> </w:t>
      </w:r>
      <w:r w:rsidRPr="00623A09">
        <w:t>3)</w:t>
      </w:r>
      <w:r>
        <w:t>Какое из приведенных веществ  является пирокатехином:</w:t>
      </w:r>
    </w:p>
    <w:p w:rsidR="007B2CDF" w:rsidRPr="00623A09" w:rsidRDefault="007B2CDF" w:rsidP="007B2CDF">
      <w:pPr>
        <w:spacing w:before="240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254000</wp:posOffset>
                </wp:positionV>
                <wp:extent cx="828675" cy="619125"/>
                <wp:effectExtent l="15240" t="6350" r="13335" b="12700"/>
                <wp:wrapNone/>
                <wp:docPr id="199" name="Шестиугольник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19125"/>
                        </a:xfrm>
                        <a:prstGeom prst="hexagon">
                          <a:avLst>
                            <a:gd name="adj" fmla="val 3346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199" o:spid="_x0000_s1026" type="#_x0000_t9" style="position:absolute;margin-left:373.2pt;margin-top:20pt;width:65.2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254000</wp:posOffset>
                </wp:positionV>
                <wp:extent cx="781050" cy="590550"/>
                <wp:effectExtent l="15240" t="6350" r="13335" b="12700"/>
                <wp:wrapNone/>
                <wp:docPr id="198" name="Шести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hexagon">
                          <a:avLst>
                            <a:gd name="adj" fmla="val 3306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198" o:spid="_x0000_s1026" type="#_x0000_t9" style="position:absolute;margin-left:225.45pt;margin-top:20pt;width:61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254000</wp:posOffset>
                </wp:positionV>
                <wp:extent cx="733425" cy="590550"/>
                <wp:effectExtent l="15240" t="6350" r="13335" b="12700"/>
                <wp:wrapNone/>
                <wp:docPr id="197" name="Шести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hexagon">
                          <a:avLst>
                            <a:gd name="adj" fmla="val 3104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197" o:spid="_x0000_s1026" type="#_x0000_t9" style="position:absolute;margin-left:82.2pt;margin-top:20pt;width:57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"/>
            </w:pict>
          </mc:Fallback>
        </mc:AlternateContent>
      </w:r>
      <w:r>
        <w:t xml:space="preserve">       а)  </w:t>
      </w:r>
      <w:proofErr w:type="gramStart"/>
      <w:r>
        <w:t>С</w:t>
      </w:r>
      <w:proofErr w:type="gramEnd"/>
      <w:r>
        <w:t>-</w:t>
      </w:r>
      <w:r>
        <w:rPr>
          <w:lang w:val="en-US"/>
        </w:rPr>
        <w:t>OH</w:t>
      </w:r>
      <w:r w:rsidRPr="00623A09">
        <w:t xml:space="preserve">              </w:t>
      </w:r>
      <w:r>
        <w:rPr>
          <w:lang w:val="en-US"/>
        </w:rPr>
        <w:t>CH</w:t>
      </w:r>
      <w:r w:rsidRPr="00623A09">
        <w:t xml:space="preserve">                      </w:t>
      </w:r>
      <w:r>
        <w:t>б)</w:t>
      </w:r>
      <w:r w:rsidRPr="00623A09">
        <w:t xml:space="preserve">   </w:t>
      </w:r>
      <w:r>
        <w:rPr>
          <w:lang w:val="en-US"/>
        </w:rPr>
        <w:t>C</w:t>
      </w:r>
      <w:r w:rsidRPr="00623A09">
        <w:t>-</w:t>
      </w:r>
      <w:r>
        <w:rPr>
          <w:lang w:val="en-US"/>
        </w:rPr>
        <w:t>OH</w:t>
      </w:r>
      <w:r w:rsidRPr="00623A09">
        <w:t xml:space="preserve">           </w:t>
      </w:r>
      <w:r>
        <w:rPr>
          <w:lang w:val="en-US"/>
        </w:rPr>
        <w:t>C</w:t>
      </w:r>
      <w:r w:rsidRPr="00623A09">
        <w:t>-</w:t>
      </w:r>
      <w:r>
        <w:rPr>
          <w:lang w:val="en-US"/>
        </w:rPr>
        <w:t>OH</w:t>
      </w:r>
      <w:r w:rsidRPr="00623A09">
        <w:t xml:space="preserve">                           </w:t>
      </w:r>
      <w:r>
        <w:t>в)</w:t>
      </w:r>
      <w:r w:rsidRPr="00623A09">
        <w:t xml:space="preserve">  </w:t>
      </w:r>
      <w:r>
        <w:rPr>
          <w:lang w:val="en-US"/>
        </w:rPr>
        <w:t>C</w:t>
      </w:r>
      <w:r w:rsidRPr="00623A09">
        <w:t>-</w:t>
      </w:r>
      <w:r>
        <w:rPr>
          <w:lang w:val="en-US"/>
        </w:rPr>
        <w:t>OH</w:t>
      </w:r>
      <w:r w:rsidRPr="00623A09">
        <w:t xml:space="preserve">                  </w:t>
      </w:r>
      <w:r>
        <w:rPr>
          <w:lang w:val="en-US"/>
        </w:rPr>
        <w:t>C</w:t>
      </w:r>
      <w:r w:rsidRPr="00623A09">
        <w:t>-</w:t>
      </w:r>
      <w:r>
        <w:rPr>
          <w:lang w:val="en-US"/>
        </w:rPr>
        <w:t>OH</w:t>
      </w:r>
    </w:p>
    <w:p w:rsidR="007B2CDF" w:rsidRPr="00623A09" w:rsidRDefault="007B2CDF" w:rsidP="007B2CDF">
      <w:pPr>
        <w:spacing w:before="240"/>
        <w:ind w:left="720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105410</wp:posOffset>
                </wp:positionV>
                <wp:extent cx="209550" cy="228600"/>
                <wp:effectExtent l="5715" t="10160" r="13335" b="8890"/>
                <wp:wrapNone/>
                <wp:docPr id="196" name="Овал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6" o:spid="_x0000_s1026" style="position:absolute;margin-left:396.45pt;margin-top:8.3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86360</wp:posOffset>
                </wp:positionV>
                <wp:extent cx="180975" cy="228600"/>
                <wp:effectExtent l="5715" t="10160" r="13335" b="8890"/>
                <wp:wrapNone/>
                <wp:docPr id="195" name="Овал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5" o:spid="_x0000_s1026" style="position:absolute;margin-left:250.2pt;margin-top:6.8pt;width:14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105410</wp:posOffset>
                </wp:positionV>
                <wp:extent cx="180975" cy="209550"/>
                <wp:effectExtent l="5715" t="10160" r="13335" b="8890"/>
                <wp:wrapNone/>
                <wp:docPr id="194" name="Овал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4" o:spid="_x0000_s1026" style="position:absolute;margin-left:104.7pt;margin-top:8.3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MaKAIAADQ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"/>
            </w:pict>
          </mc:Fallback>
        </mc:AlternateContent>
      </w:r>
      <w:r w:rsidRPr="00CA6BC1">
        <w:rPr>
          <w:lang w:val="en-US"/>
        </w:rPr>
        <w:t xml:space="preserve">         </w:t>
      </w:r>
      <w:r>
        <w:rPr>
          <w:lang w:val="en-US"/>
        </w:rPr>
        <w:t>HC</w:t>
      </w:r>
      <w:r w:rsidRPr="00623A09">
        <w:rPr>
          <w:lang w:val="en-US"/>
        </w:rPr>
        <w:t xml:space="preserve">                             </w:t>
      </w:r>
      <w:r>
        <w:rPr>
          <w:lang w:val="en-US"/>
        </w:rPr>
        <w:t>CH                    HC                                CH</w:t>
      </w:r>
      <w:r w:rsidRPr="00623A09">
        <w:rPr>
          <w:lang w:val="en-US"/>
        </w:rPr>
        <w:t xml:space="preserve">  </w:t>
      </w:r>
      <w:r>
        <w:rPr>
          <w:lang w:val="en-US"/>
        </w:rPr>
        <w:t xml:space="preserve">                   HC                         C-OH</w:t>
      </w:r>
    </w:p>
    <w:p w:rsidR="007B2CDF" w:rsidRDefault="007B2CDF" w:rsidP="007B2CDF">
      <w:pPr>
        <w:spacing w:before="240"/>
        <w:ind w:left="720"/>
        <w:rPr>
          <w:lang w:val="en-US"/>
        </w:rPr>
      </w:pPr>
      <w:r w:rsidRPr="00623A09">
        <w:rPr>
          <w:lang w:val="en-US"/>
        </w:rPr>
        <w:t xml:space="preserve">                </w:t>
      </w:r>
      <w:r>
        <w:rPr>
          <w:lang w:val="en-US"/>
        </w:rPr>
        <w:t>HC</w:t>
      </w:r>
      <w:r w:rsidRPr="00623A09">
        <w:rPr>
          <w:lang w:val="en-US"/>
        </w:rPr>
        <w:t xml:space="preserve">                       </w:t>
      </w:r>
      <w:r>
        <w:rPr>
          <w:lang w:val="en-US"/>
        </w:rPr>
        <w:t>CH                       HC                     CH                              HC                    CH</w:t>
      </w:r>
    </w:p>
    <w:p w:rsidR="007B2CDF" w:rsidRDefault="007B2CDF" w:rsidP="007B2CDF">
      <w:pPr>
        <w:spacing w:before="240"/>
        <w:ind w:left="720"/>
      </w:pPr>
      <w:r w:rsidRPr="00A86F45">
        <w:rPr>
          <w:lang w:val="en-US"/>
        </w:rPr>
        <w:t xml:space="preserve"> </w:t>
      </w:r>
      <w:r w:rsidRPr="00623A09">
        <w:t>4)</w:t>
      </w:r>
      <w:r>
        <w:t xml:space="preserve"> </w:t>
      </w:r>
      <w:r w:rsidRPr="00623A09">
        <w:t>Какое из приведенных уравнений реакций</w:t>
      </w:r>
      <w:r>
        <w:t xml:space="preserve"> отражает способ получения пикриновой кислоты</w:t>
      </w:r>
      <w:r w:rsidRPr="00623A09">
        <w:t>:</w:t>
      </w:r>
    </w:p>
    <w:p w:rsidR="007B2CDF" w:rsidRDefault="007B2CDF" w:rsidP="007B2CDF">
      <w:pPr>
        <w:spacing w:before="240"/>
        <w:ind w:left="720"/>
        <w:rPr>
          <w:lang w:val="en-US"/>
        </w:rPr>
      </w:pPr>
      <w:r w:rsidRPr="00A86F45">
        <w:t xml:space="preserve">       </w:t>
      </w:r>
      <w:r>
        <w:t>а</w:t>
      </w:r>
      <w:r w:rsidRPr="00623A09">
        <w:rPr>
          <w:lang w:val="en-US"/>
        </w:rPr>
        <w:t>)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OH+3Br</w:t>
      </w:r>
      <w:r>
        <w:rPr>
          <w:vertAlign w:val="subscript"/>
          <w:lang w:val="en-US"/>
        </w:rPr>
        <w:t>2</w:t>
      </w:r>
      <w:r w:rsidRPr="00623A09">
        <w:rPr>
          <w:lang w:val="en-US"/>
        </w:rPr>
        <w:sym w:font="Wingdings" w:char="F0E0"/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Br</w:t>
      </w:r>
      <w:r>
        <w:rPr>
          <w:vertAlign w:val="subscript"/>
          <w:lang w:val="en-US"/>
        </w:rPr>
        <w:t>3</w:t>
      </w:r>
      <w:r>
        <w:rPr>
          <w:lang w:val="en-US"/>
        </w:rPr>
        <w:t>OH+3HBr</w:t>
      </w:r>
    </w:p>
    <w:p w:rsidR="007B2CDF" w:rsidRDefault="007B2CDF" w:rsidP="007B2CDF">
      <w:pPr>
        <w:spacing w:before="240"/>
        <w:ind w:left="720"/>
        <w:rPr>
          <w:lang w:val="en-US"/>
        </w:rPr>
      </w:pPr>
      <w:r>
        <w:rPr>
          <w:lang w:val="en-US"/>
        </w:rPr>
        <w:t xml:space="preserve">       </w:t>
      </w:r>
      <w:r>
        <w:t>б</w:t>
      </w:r>
      <w:r w:rsidRPr="00623A09">
        <w:rPr>
          <w:lang w:val="en-US"/>
        </w:rPr>
        <w:t>)</w:t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OH+3HNO3</w:t>
      </w:r>
      <w:r w:rsidRPr="00623A09">
        <w:rPr>
          <w:lang w:val="en-US"/>
        </w:rPr>
        <w:sym w:font="Wingdings" w:char="F0E0"/>
      </w: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(NO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OH+3H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7B2CDF" w:rsidRPr="001A6F34" w:rsidRDefault="007B2CDF" w:rsidP="007B2CDF">
      <w:pPr>
        <w:spacing w:before="240"/>
        <w:ind w:left="720"/>
        <w:rPr>
          <w:vertAlign w:val="subscript"/>
        </w:rPr>
      </w:pPr>
      <w:r w:rsidRPr="00A86F45">
        <w:rPr>
          <w:lang w:val="en-US"/>
        </w:rPr>
        <w:t xml:space="preserve">       </w:t>
      </w:r>
      <w:r>
        <w:t>в</w:t>
      </w:r>
      <w:proofErr w:type="gramStart"/>
      <w:r>
        <w:t>)С</w:t>
      </w:r>
      <w:proofErr w:type="gramEnd"/>
      <w:r>
        <w:rPr>
          <w:vertAlign w:val="subscript"/>
        </w:rPr>
        <w:t>6</w:t>
      </w:r>
      <w:r w:rsidRPr="001A6F34">
        <w:rPr>
          <w:vertAlign w:val="subscript"/>
        </w:rPr>
        <w:softHyphen/>
      </w:r>
      <w:r>
        <w:rPr>
          <w:lang w:val="en-US"/>
        </w:rPr>
        <w:t>H</w:t>
      </w:r>
      <w:r w:rsidRPr="001A6F34">
        <w:rPr>
          <w:vertAlign w:val="subscript"/>
        </w:rPr>
        <w:t>6</w:t>
      </w:r>
      <w:r w:rsidRPr="001A6F34">
        <w:t>+3</w:t>
      </w:r>
      <w:proofErr w:type="spellStart"/>
      <w:r>
        <w:rPr>
          <w:lang w:val="en-US"/>
        </w:rPr>
        <w:t>Cl</w:t>
      </w:r>
      <w:proofErr w:type="spellEnd"/>
      <w:r w:rsidRPr="001A6F34">
        <w:rPr>
          <w:vertAlign w:val="subscript"/>
        </w:rPr>
        <w:t>2</w:t>
      </w:r>
      <w:r w:rsidRPr="001A6F34">
        <w:rPr>
          <w:lang w:val="en-US"/>
        </w:rPr>
        <w:sym w:font="Wingdings" w:char="F0E0"/>
      </w:r>
      <w:r>
        <w:rPr>
          <w:lang w:val="en-US"/>
        </w:rPr>
        <w:t>C</w:t>
      </w:r>
      <w:r w:rsidRPr="001A6F34">
        <w:rPr>
          <w:vertAlign w:val="subscript"/>
        </w:rPr>
        <w:t>6</w:t>
      </w:r>
      <w:r>
        <w:rPr>
          <w:lang w:val="en-US"/>
        </w:rPr>
        <w:t>H</w:t>
      </w:r>
      <w:r w:rsidRPr="001A6F34">
        <w:rPr>
          <w:vertAlign w:val="subscript"/>
        </w:rPr>
        <w:t>6</w:t>
      </w:r>
      <w:proofErr w:type="spellStart"/>
      <w:r>
        <w:rPr>
          <w:lang w:val="en-US"/>
        </w:rPr>
        <w:t>Cl</w:t>
      </w:r>
      <w:proofErr w:type="spellEnd"/>
      <w:r w:rsidRPr="001A6F34">
        <w:rPr>
          <w:vertAlign w:val="subscript"/>
        </w:rPr>
        <w:t>6</w:t>
      </w:r>
    </w:p>
    <w:p w:rsidR="007B2CDF" w:rsidRDefault="007B2CDF" w:rsidP="007B2CDF">
      <w:pPr>
        <w:spacing w:before="240"/>
        <w:ind w:left="720"/>
      </w:pPr>
      <w:r w:rsidRPr="001A6F34">
        <w:t xml:space="preserve"> 5)</w:t>
      </w:r>
      <w:r>
        <w:rPr>
          <w:lang w:val="en-US"/>
        </w:rPr>
        <w:t>C</w:t>
      </w:r>
      <w:r w:rsidRPr="001A6F34">
        <w:t xml:space="preserve"> </w:t>
      </w:r>
      <w:proofErr w:type="gramStart"/>
      <w:r>
        <w:t>помощью</w:t>
      </w:r>
      <w:proofErr w:type="gramEnd"/>
      <w:r>
        <w:t xml:space="preserve"> какого вещества можно распознать фенол:</w:t>
      </w:r>
    </w:p>
    <w:p w:rsidR="007B2CDF" w:rsidRDefault="007B2CDF" w:rsidP="007B2CDF">
      <w:pPr>
        <w:spacing w:before="240"/>
        <w:ind w:left="720"/>
        <w:rPr>
          <w:vertAlign w:val="subscript"/>
          <w:lang w:val="en-US"/>
        </w:rPr>
      </w:pPr>
      <w:r w:rsidRPr="001A6F34">
        <w:t xml:space="preserve">       </w:t>
      </w:r>
      <w:r>
        <w:t>а</w:t>
      </w:r>
      <w:r w:rsidRPr="001A6F34">
        <w:rPr>
          <w:lang w:val="en-US"/>
        </w:rPr>
        <w:t xml:space="preserve">) </w:t>
      </w:r>
      <w:r>
        <w:rPr>
          <w:lang w:val="en-US"/>
        </w:rPr>
        <w:t>Cu</w:t>
      </w:r>
      <w:r w:rsidRPr="001A6F34">
        <w:rPr>
          <w:lang w:val="en-US"/>
        </w:rPr>
        <w:t>(</w:t>
      </w:r>
      <w:r>
        <w:rPr>
          <w:lang w:val="en-US"/>
        </w:rPr>
        <w:t>OH</w:t>
      </w:r>
      <w:r w:rsidRPr="001A6F34">
        <w:rPr>
          <w:lang w:val="en-US"/>
        </w:rPr>
        <w:t>)</w:t>
      </w:r>
      <w:r w:rsidRPr="001A6F34">
        <w:rPr>
          <w:vertAlign w:val="subscript"/>
          <w:lang w:val="en-US"/>
        </w:rPr>
        <w:t>2</w:t>
      </w:r>
      <w:r w:rsidRPr="001A6F34">
        <w:rPr>
          <w:lang w:val="en-US"/>
        </w:rPr>
        <w:t xml:space="preserve">    </w:t>
      </w:r>
      <w:r>
        <w:t>б</w:t>
      </w:r>
      <w:r w:rsidRPr="001A6F34">
        <w:rPr>
          <w:lang w:val="en-US"/>
        </w:rPr>
        <w:t>)</w:t>
      </w:r>
      <w:r>
        <w:rPr>
          <w:lang w:val="en-US"/>
        </w:rPr>
        <w:t>FeCl</w:t>
      </w:r>
      <w:r w:rsidRPr="001A6F34">
        <w:rPr>
          <w:vertAlign w:val="subscript"/>
          <w:lang w:val="en-US"/>
        </w:rPr>
        <w:t>3</w:t>
      </w:r>
      <w:r w:rsidRPr="001A6F34">
        <w:rPr>
          <w:lang w:val="en-US"/>
        </w:rPr>
        <w:t xml:space="preserve">    </w:t>
      </w:r>
      <w:r>
        <w:t>в</w:t>
      </w:r>
      <w:r w:rsidRPr="001A6F34">
        <w:rPr>
          <w:lang w:val="en-US"/>
        </w:rPr>
        <w:t>)</w:t>
      </w:r>
      <w:r>
        <w:rPr>
          <w:lang w:val="en-US"/>
        </w:rPr>
        <w:t>H</w:t>
      </w:r>
      <w:r w:rsidRPr="001A6F34"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</w:p>
    <w:p w:rsidR="007B2CDF" w:rsidRDefault="007B2CDF" w:rsidP="007B2CDF">
      <w:pPr>
        <w:spacing w:before="240"/>
        <w:ind w:left="720"/>
      </w:pPr>
      <w:r w:rsidRPr="00A86F45">
        <w:rPr>
          <w:lang w:val="en-US"/>
        </w:rPr>
        <w:t xml:space="preserve"> </w:t>
      </w:r>
      <w:r w:rsidRPr="001A6F34">
        <w:t>6)</w:t>
      </w:r>
      <w:r>
        <w:t>Объем воздуха (</w:t>
      </w:r>
      <w:proofErr w:type="spellStart"/>
      <w:r>
        <w:t>н.у</w:t>
      </w:r>
      <w:proofErr w:type="spellEnd"/>
      <w:r>
        <w:t>.) необходимый для сжигания  1 литра метанола (</w:t>
      </w:r>
      <w:proofErr w:type="gramStart"/>
      <w:r>
        <w:t>р</w:t>
      </w:r>
      <w:proofErr w:type="gramEnd"/>
      <w:r w:rsidRPr="001A6F34">
        <w:t xml:space="preserve">=0,8 </w:t>
      </w:r>
      <w:r>
        <w:t>г</w:t>
      </w:r>
      <w:r w:rsidRPr="001A6F34">
        <w:t>/</w:t>
      </w:r>
      <w:r>
        <w:t>см</w:t>
      </w:r>
      <w:r>
        <w:rPr>
          <w:vertAlign w:val="superscript"/>
        </w:rPr>
        <w:t>3</w:t>
      </w:r>
      <w:r>
        <w:t>)соответственно равен:</w:t>
      </w:r>
    </w:p>
    <w:p w:rsidR="007B2CDF" w:rsidRPr="001A6F34" w:rsidRDefault="007B2CDF" w:rsidP="007B2CDF">
      <w:pPr>
        <w:spacing w:before="240"/>
        <w:ind w:left="720"/>
        <w:rPr>
          <w:vertAlign w:val="superscript"/>
        </w:rPr>
      </w:pPr>
      <w:r>
        <w:t xml:space="preserve">       а)12л             б)1,4м</w:t>
      </w:r>
      <w:r>
        <w:rPr>
          <w:vertAlign w:val="superscript"/>
        </w:rPr>
        <w:t>3</w:t>
      </w:r>
      <w:r>
        <w:t xml:space="preserve">   в)4,2м</w:t>
      </w:r>
      <w:r>
        <w:rPr>
          <w:vertAlign w:val="superscript"/>
        </w:rPr>
        <w:t>3</w:t>
      </w: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Pr="00CA6BC1" w:rsidRDefault="007B2CDF" w:rsidP="007B2CDF">
      <w:pPr>
        <w:tabs>
          <w:tab w:val="left" w:pos="8789"/>
        </w:tabs>
        <w:rPr>
          <w:b/>
          <w:sz w:val="28"/>
          <w:szCs w:val="28"/>
        </w:rPr>
      </w:pPr>
      <w:r w:rsidRPr="007B2CDF">
        <w:rPr>
          <w:b/>
          <w:sz w:val="28"/>
          <w:szCs w:val="28"/>
        </w:rPr>
        <w:t xml:space="preserve">                                         3</w:t>
      </w:r>
      <w:r w:rsidRPr="00CA6BC1">
        <w:rPr>
          <w:b/>
          <w:sz w:val="28"/>
          <w:szCs w:val="28"/>
        </w:rPr>
        <w:t xml:space="preserve"> </w:t>
      </w:r>
      <w:r w:rsidRPr="007B2CDF">
        <w:rPr>
          <w:b/>
          <w:sz w:val="28"/>
          <w:szCs w:val="28"/>
        </w:rPr>
        <w:t>вариант</w:t>
      </w:r>
      <w:r w:rsidRPr="00CA6BC1">
        <w:rPr>
          <w:b/>
          <w:sz w:val="28"/>
          <w:szCs w:val="28"/>
        </w:rPr>
        <w:t xml:space="preserve"> </w:t>
      </w:r>
    </w:p>
    <w:p w:rsidR="007B2CDF" w:rsidRDefault="007B2CDF" w:rsidP="007B2CDF">
      <w:pPr>
        <w:pStyle w:val="a4"/>
        <w:numPr>
          <w:ilvl w:val="0"/>
          <w:numId w:val="7"/>
        </w:numPr>
      </w:pPr>
      <w:r>
        <w:t>Какое из приведенных веществ является ароматическим спиртом:</w:t>
      </w:r>
    </w:p>
    <w:p w:rsidR="007B2CDF" w:rsidRPr="006735B3" w:rsidRDefault="007B2CDF" w:rsidP="007B2CD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167005</wp:posOffset>
                </wp:positionV>
                <wp:extent cx="571500" cy="485775"/>
                <wp:effectExtent l="19050" t="9525" r="19050" b="9525"/>
                <wp:wrapNone/>
                <wp:docPr id="205" name="Шести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hexagon">
                          <a:avLst>
                            <a:gd name="adj" fmla="val 2941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205" o:spid="_x0000_s1026" type="#_x0000_t9" style="position:absolute;margin-left:43.2pt;margin-top:13.15pt;width:4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224155</wp:posOffset>
                </wp:positionV>
                <wp:extent cx="114300" cy="161925"/>
                <wp:effectExtent l="9525" t="9525" r="9525" b="9525"/>
                <wp:wrapNone/>
                <wp:docPr id="204" name="Овал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4" o:spid="_x0000_s1026" style="position:absolute;margin-left:62.7pt;margin-top:17.65pt;width:9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281305</wp:posOffset>
                </wp:positionV>
                <wp:extent cx="161925" cy="161925"/>
                <wp:effectExtent l="9525" t="9525" r="9525" b="9525"/>
                <wp:wrapNone/>
                <wp:docPr id="203" name="Овал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3" o:spid="_x0000_s1026" style="position:absolute;margin-left:289.95pt;margin-top:22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167005</wp:posOffset>
                </wp:positionV>
                <wp:extent cx="657225" cy="495300"/>
                <wp:effectExtent l="19050" t="9525" r="19050" b="9525"/>
                <wp:wrapNone/>
                <wp:docPr id="202" name="Шести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95300"/>
                        </a:xfrm>
                        <a:prstGeom prst="hexagon">
                          <a:avLst>
                            <a:gd name="adj" fmla="val 3317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202" o:spid="_x0000_s1026" type="#_x0000_t9" style="position:absolute;margin-left:271.2pt;margin-top:13.15pt;width:51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"/>
            </w:pict>
          </mc:Fallback>
        </mc:AlternateContent>
      </w:r>
      <w:r w:rsidRPr="00CA6BC1">
        <w:rPr>
          <w:lang w:val="en-US"/>
        </w:rPr>
        <w:t xml:space="preserve">        </w:t>
      </w:r>
      <w:r>
        <w:t>а</w:t>
      </w:r>
      <w:r w:rsidRPr="006735B3">
        <w:rPr>
          <w:lang w:val="en-US"/>
        </w:rPr>
        <w:t xml:space="preserve">)    </w:t>
      </w:r>
      <w:r w:rsidRPr="007D6246">
        <w:rPr>
          <w:lang w:val="en-US"/>
        </w:rPr>
        <w:t xml:space="preserve">  </w:t>
      </w:r>
      <w:r w:rsidRPr="006735B3">
        <w:rPr>
          <w:lang w:val="en-US"/>
        </w:rPr>
        <w:t xml:space="preserve"> </w:t>
      </w:r>
      <w:r>
        <w:rPr>
          <w:lang w:val="en-US"/>
        </w:rPr>
        <w:t>C</w:t>
      </w:r>
      <w:r w:rsidRPr="006735B3">
        <w:rPr>
          <w:lang w:val="en-US"/>
        </w:rPr>
        <w:t>-</w:t>
      </w:r>
      <w:r>
        <w:rPr>
          <w:lang w:val="en-US"/>
        </w:rPr>
        <w:t>OH</w:t>
      </w:r>
      <w:r w:rsidRPr="006735B3">
        <w:rPr>
          <w:lang w:val="en-US"/>
        </w:rPr>
        <w:t xml:space="preserve">         </w:t>
      </w:r>
      <w:r>
        <w:rPr>
          <w:lang w:val="en-US"/>
        </w:rPr>
        <w:t>CH</w:t>
      </w:r>
      <w:r w:rsidRPr="006735B3">
        <w:rPr>
          <w:lang w:val="en-US"/>
        </w:rPr>
        <w:t xml:space="preserve">                 </w:t>
      </w:r>
      <w:r>
        <w:t>б</w:t>
      </w:r>
      <w:r w:rsidRPr="006735B3">
        <w:rPr>
          <w:lang w:val="en-US"/>
        </w:rPr>
        <w:t>)</w:t>
      </w:r>
      <w:r>
        <w:rPr>
          <w:lang w:val="en-US"/>
        </w:rPr>
        <w:t>C</w:t>
      </w:r>
      <w:r w:rsidRPr="006735B3">
        <w:rPr>
          <w:vertAlign w:val="subscript"/>
          <w:lang w:val="en-US"/>
        </w:rPr>
        <w:t>4</w:t>
      </w:r>
      <w:r>
        <w:rPr>
          <w:lang w:val="en-US"/>
        </w:rPr>
        <w:t>H</w:t>
      </w:r>
      <w:r w:rsidRPr="006735B3">
        <w:rPr>
          <w:vertAlign w:val="subscript"/>
          <w:lang w:val="en-US"/>
        </w:rPr>
        <w:t>9</w:t>
      </w:r>
      <w:r>
        <w:rPr>
          <w:lang w:val="en-US"/>
        </w:rPr>
        <w:t xml:space="preserve">OH             </w:t>
      </w:r>
      <w:r w:rsidRPr="007D6246">
        <w:rPr>
          <w:lang w:val="en-US"/>
        </w:rPr>
        <w:t xml:space="preserve">   </w:t>
      </w:r>
      <w:r w:rsidRPr="006735B3">
        <w:rPr>
          <w:lang w:val="en-US"/>
        </w:rPr>
        <w:t xml:space="preserve">  </w:t>
      </w:r>
      <w:r>
        <w:t>в</w:t>
      </w:r>
      <w:r w:rsidRPr="006735B3">
        <w:rPr>
          <w:lang w:val="en-US"/>
        </w:rPr>
        <w:t xml:space="preserve">)           </w:t>
      </w:r>
      <w:r>
        <w:rPr>
          <w:lang w:val="en-US"/>
        </w:rPr>
        <w:t>C</w:t>
      </w:r>
      <w:r w:rsidRPr="006735B3">
        <w:rPr>
          <w:lang w:val="en-US"/>
        </w:rPr>
        <w:t>-</w:t>
      </w:r>
      <w:r>
        <w:rPr>
          <w:lang w:val="en-US"/>
        </w:rPr>
        <w:t>CH</w:t>
      </w:r>
      <w:r w:rsidRPr="006735B3">
        <w:rPr>
          <w:vertAlign w:val="subscript"/>
          <w:lang w:val="en-US"/>
        </w:rPr>
        <w:t>2</w:t>
      </w:r>
      <w:r w:rsidRPr="006735B3">
        <w:rPr>
          <w:lang w:val="en-US"/>
        </w:rPr>
        <w:t>-</w:t>
      </w:r>
      <w:r>
        <w:rPr>
          <w:lang w:val="en-US"/>
        </w:rPr>
        <w:t>OH</w:t>
      </w:r>
      <w:r w:rsidRPr="006735B3">
        <w:rPr>
          <w:lang w:val="en-US"/>
        </w:rPr>
        <w:t xml:space="preserve">    </w:t>
      </w:r>
      <w:r>
        <w:rPr>
          <w:lang w:val="en-US"/>
        </w:rPr>
        <w:t>CH</w:t>
      </w:r>
    </w:p>
    <w:p w:rsidR="007B2CDF" w:rsidRPr="006735B3" w:rsidRDefault="007B2CDF" w:rsidP="007B2CDF">
      <w:pPr>
        <w:rPr>
          <w:lang w:val="en-US"/>
        </w:rPr>
      </w:pPr>
      <w:r w:rsidRPr="006735B3">
        <w:rPr>
          <w:lang w:val="en-US"/>
        </w:rPr>
        <w:t xml:space="preserve">            </w:t>
      </w:r>
      <w:r>
        <w:rPr>
          <w:lang w:val="en-US"/>
        </w:rPr>
        <w:t>H</w:t>
      </w:r>
      <w:r w:rsidRPr="006735B3">
        <w:rPr>
          <w:lang w:val="en-US"/>
        </w:rPr>
        <w:t xml:space="preserve"> </w:t>
      </w:r>
      <w:r>
        <w:rPr>
          <w:lang w:val="en-US"/>
        </w:rPr>
        <w:t>C</w:t>
      </w:r>
      <w:r w:rsidRPr="006735B3">
        <w:rPr>
          <w:lang w:val="en-US"/>
        </w:rPr>
        <w:t xml:space="preserve">                   </w:t>
      </w:r>
      <w:r>
        <w:rPr>
          <w:lang w:val="en-US"/>
        </w:rPr>
        <w:t>CH</w:t>
      </w:r>
      <w:r w:rsidRPr="006735B3">
        <w:rPr>
          <w:lang w:val="en-US"/>
        </w:rPr>
        <w:t xml:space="preserve">                                                             </w:t>
      </w:r>
      <w:r>
        <w:rPr>
          <w:lang w:val="en-US"/>
        </w:rPr>
        <w:t>HC</w:t>
      </w:r>
      <w:r w:rsidRPr="006735B3">
        <w:rPr>
          <w:lang w:val="en-US"/>
        </w:rPr>
        <w:t xml:space="preserve">                      </w:t>
      </w:r>
      <w:r>
        <w:rPr>
          <w:lang w:val="en-US"/>
        </w:rPr>
        <w:t>CH</w:t>
      </w:r>
    </w:p>
    <w:p w:rsidR="007B2CDF" w:rsidRPr="006735B3" w:rsidRDefault="007B2CDF" w:rsidP="007B2CDF">
      <w:r w:rsidRPr="006735B3">
        <w:rPr>
          <w:lang w:val="en-US"/>
        </w:rPr>
        <w:t xml:space="preserve">                   </w:t>
      </w:r>
      <w:r>
        <w:rPr>
          <w:lang w:val="en-US"/>
        </w:rPr>
        <w:t>H</w:t>
      </w:r>
      <w:r w:rsidRPr="006735B3">
        <w:t xml:space="preserve"> </w:t>
      </w:r>
      <w:r>
        <w:rPr>
          <w:lang w:val="en-US"/>
        </w:rPr>
        <w:t>C</w:t>
      </w:r>
      <w:r w:rsidRPr="006735B3">
        <w:t xml:space="preserve">         </w:t>
      </w:r>
      <w:r>
        <w:rPr>
          <w:lang w:val="en-US"/>
        </w:rPr>
        <w:t>CH</w:t>
      </w:r>
      <w:r w:rsidRPr="006735B3">
        <w:t xml:space="preserve">                                                                         </w:t>
      </w:r>
      <w:r>
        <w:rPr>
          <w:lang w:val="en-US"/>
        </w:rPr>
        <w:t>HC</w:t>
      </w:r>
      <w:r w:rsidRPr="006735B3">
        <w:t xml:space="preserve">        </w:t>
      </w:r>
      <w:r>
        <w:rPr>
          <w:lang w:val="en-US"/>
        </w:rPr>
        <w:t>CH</w:t>
      </w:r>
    </w:p>
    <w:p w:rsidR="007B2CDF" w:rsidRDefault="007B2CDF" w:rsidP="007B2CDF">
      <w:pPr>
        <w:pStyle w:val="a4"/>
        <w:numPr>
          <w:ilvl w:val="0"/>
          <w:numId w:val="7"/>
        </w:numPr>
      </w:pPr>
      <w:r>
        <w:t>Какое из приведенных веществ можно использовать для распознавания глицерина:</w:t>
      </w:r>
    </w:p>
    <w:p w:rsidR="007B2CDF" w:rsidRDefault="007B2CDF" w:rsidP="007B2CDF">
      <w:pPr>
        <w:rPr>
          <w:vertAlign w:val="subscript"/>
          <w:lang w:val="en-US"/>
        </w:rPr>
      </w:pPr>
      <w:r w:rsidRPr="00F8474C">
        <w:t xml:space="preserve">           </w:t>
      </w:r>
      <w:r>
        <w:t>а</w:t>
      </w:r>
      <w:r w:rsidRPr="002B6AF6">
        <w:rPr>
          <w:lang w:val="en-US"/>
        </w:rPr>
        <w:t>)</w:t>
      </w:r>
      <w:proofErr w:type="spellStart"/>
      <w:r>
        <w:rPr>
          <w:lang w:val="en-US"/>
        </w:rPr>
        <w:t>NaOH</w:t>
      </w:r>
      <w:proofErr w:type="spellEnd"/>
      <w:r w:rsidRPr="002B6AF6">
        <w:rPr>
          <w:lang w:val="en-US"/>
        </w:rPr>
        <w:t xml:space="preserve">                                 </w:t>
      </w:r>
      <w:r>
        <w:t>б</w:t>
      </w:r>
      <w:r w:rsidRPr="002B6AF6">
        <w:rPr>
          <w:lang w:val="en-US"/>
        </w:rPr>
        <w:t>)</w:t>
      </w:r>
      <w:r>
        <w:rPr>
          <w:lang w:val="en-US"/>
        </w:rPr>
        <w:t>Cu</w:t>
      </w:r>
      <w:r w:rsidRPr="002B6AF6">
        <w:rPr>
          <w:lang w:val="en-US"/>
        </w:rPr>
        <w:t>(</w:t>
      </w:r>
      <w:r>
        <w:rPr>
          <w:lang w:val="en-US"/>
        </w:rPr>
        <w:t>OH</w:t>
      </w:r>
      <w:r w:rsidRPr="002B6AF6">
        <w:rPr>
          <w:lang w:val="en-US"/>
        </w:rPr>
        <w:t>)</w:t>
      </w:r>
      <w:r w:rsidRPr="002B6AF6">
        <w:rPr>
          <w:vertAlign w:val="subscript"/>
          <w:lang w:val="en-US"/>
        </w:rPr>
        <w:t xml:space="preserve">2                       </w:t>
      </w:r>
      <w:r w:rsidRPr="002B6AF6">
        <w:rPr>
          <w:lang w:val="en-US"/>
        </w:rPr>
        <w:t xml:space="preserve"> </w:t>
      </w:r>
      <w:r>
        <w:t>в</w:t>
      </w:r>
      <w:r w:rsidRPr="002B6AF6">
        <w:rPr>
          <w:lang w:val="en-US"/>
        </w:rPr>
        <w:t>)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</w:p>
    <w:p w:rsidR="007B2CDF" w:rsidRDefault="007B2CDF" w:rsidP="007B2CDF">
      <w:r w:rsidRPr="007D6246">
        <w:rPr>
          <w:vertAlign w:val="subscript"/>
          <w:lang w:val="en-US"/>
        </w:rPr>
        <w:t xml:space="preserve">           </w:t>
      </w:r>
      <w:r w:rsidRPr="007D6F57">
        <w:t>3)</w:t>
      </w:r>
      <w:proofErr w:type="gramStart"/>
      <w:r>
        <w:t>Взаимодействием</w:t>
      </w:r>
      <w:proofErr w:type="gramEnd"/>
      <w:r>
        <w:t xml:space="preserve"> каких веществ можно получить </w:t>
      </w:r>
      <w:proofErr w:type="spellStart"/>
      <w:r>
        <w:t>уксусноэтиловый</w:t>
      </w:r>
      <w:proofErr w:type="spellEnd"/>
      <w:r>
        <w:t xml:space="preserve"> эфир:</w:t>
      </w:r>
    </w:p>
    <w:p w:rsidR="007B2CDF" w:rsidRPr="007D6246" w:rsidRDefault="007B2CDF" w:rsidP="007B2CDF">
      <w:pPr>
        <w:rPr>
          <w:vertAlign w:val="superscript"/>
          <w:lang w:val="en-US"/>
        </w:rPr>
      </w:pPr>
      <w:r w:rsidRPr="005944AB">
        <w:t xml:space="preserve">           </w:t>
      </w:r>
      <w:r>
        <w:t>а</w:t>
      </w:r>
      <w:r w:rsidRPr="007D6F57">
        <w:rPr>
          <w:lang w:val="en-US"/>
        </w:rPr>
        <w:t>)</w:t>
      </w: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OH+C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  -</w:t>
      </w:r>
      <w:r w:rsidRPr="007D6246">
        <w:rPr>
          <w:lang w:val="en-US"/>
        </w:rPr>
        <w:sym w:font="Wingdings" w:char="F0E0"/>
      </w:r>
    </w:p>
    <w:p w:rsidR="007B2CDF" w:rsidRDefault="007B2CDF" w:rsidP="007B2CD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200660</wp:posOffset>
                </wp:positionV>
                <wp:extent cx="781050" cy="533400"/>
                <wp:effectExtent l="19050" t="9525" r="19050" b="9525"/>
                <wp:wrapNone/>
                <wp:docPr id="201" name="Шести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33400"/>
                        </a:xfrm>
                        <a:prstGeom prst="hexagon">
                          <a:avLst>
                            <a:gd name="adj" fmla="val 3660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201" o:spid="_x0000_s1026" type="#_x0000_t9" style="position:absolute;margin-left:48.45pt;margin-top:15.8pt;width:61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"/>
            </w:pict>
          </mc:Fallback>
        </mc:AlternateContent>
      </w:r>
      <w:r w:rsidRPr="007D6F57">
        <w:rPr>
          <w:lang w:val="en-US"/>
        </w:rPr>
        <w:t xml:space="preserve">           </w:t>
      </w:r>
      <w:r>
        <w:t>б</w:t>
      </w:r>
      <w:r w:rsidRPr="007D6F57">
        <w:rPr>
          <w:lang w:val="en-US"/>
        </w:rPr>
        <w:t xml:space="preserve">) 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C-C-CH</w:t>
      </w:r>
      <w:r>
        <w:rPr>
          <w:vertAlign w:val="subscript"/>
          <w:lang w:val="en-US"/>
        </w:rPr>
        <w:t xml:space="preserve">3       </w:t>
      </w:r>
      <w:r>
        <w:rPr>
          <w:lang w:val="en-US"/>
        </w:rPr>
        <w:t>CH</w:t>
      </w:r>
    </w:p>
    <w:p w:rsidR="007B2CDF" w:rsidRPr="007D6F57" w:rsidRDefault="007B2CDF" w:rsidP="007B2CD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1905</wp:posOffset>
                </wp:positionV>
                <wp:extent cx="161925" cy="228600"/>
                <wp:effectExtent l="9525" t="9525" r="9525" b="9525"/>
                <wp:wrapNone/>
                <wp:docPr id="200" name="Овал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0" o:spid="_x0000_s1026" style="position:absolute;margin-left:71.7pt;margin-top:.15pt;width:12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"/>
            </w:pict>
          </mc:Fallback>
        </mc:AlternateContent>
      </w:r>
      <w:r>
        <w:rPr>
          <w:lang w:val="en-US"/>
        </w:rPr>
        <w:t xml:space="preserve">              HC                          CH          +</w:t>
      </w:r>
      <w:proofErr w:type="gramStart"/>
      <w:r>
        <w:rPr>
          <w:lang w:val="en-US"/>
        </w:rPr>
        <w:t>O</w:t>
      </w:r>
      <w:r>
        <w:rPr>
          <w:vertAlign w:val="subscript"/>
          <w:lang w:val="en-US"/>
        </w:rPr>
        <w:t xml:space="preserve">2  </w:t>
      </w:r>
      <w:r>
        <w:rPr>
          <w:lang w:val="en-US"/>
        </w:rPr>
        <w:t>-&gt;</w:t>
      </w:r>
      <w:proofErr w:type="gramEnd"/>
    </w:p>
    <w:p w:rsidR="007B2CDF" w:rsidRDefault="007B2CDF" w:rsidP="007B2CDF">
      <w:pPr>
        <w:rPr>
          <w:lang w:val="en-US"/>
        </w:rPr>
      </w:pPr>
      <w:r>
        <w:rPr>
          <w:lang w:val="en-US"/>
        </w:rPr>
        <w:t xml:space="preserve">                  HC                 CH</w:t>
      </w:r>
    </w:p>
    <w:p w:rsidR="007B2CDF" w:rsidRPr="007D6246" w:rsidRDefault="007B2CDF" w:rsidP="007B2CDF">
      <w:pPr>
        <w:rPr>
          <w:vertAlign w:val="superscript"/>
          <w:lang w:val="en-US"/>
        </w:rPr>
      </w:pPr>
      <w:r>
        <w:rPr>
          <w:lang w:val="en-US"/>
        </w:rPr>
        <w:t xml:space="preserve">           </w:t>
      </w:r>
      <w:r>
        <w:t>В</w:t>
      </w:r>
      <w:r w:rsidRPr="007D6F57">
        <w:rPr>
          <w:lang w:val="en-US"/>
        </w:rPr>
        <w:t>)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-COOH        +C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OH  -&gt; </w:t>
      </w:r>
    </w:p>
    <w:p w:rsidR="007B2CDF" w:rsidRPr="005944AB" w:rsidRDefault="007B2CDF" w:rsidP="007B2CDF">
      <w:pPr>
        <w:rPr>
          <w:lang w:val="en-US"/>
        </w:rPr>
      </w:pPr>
      <w:r>
        <w:rPr>
          <w:lang w:val="en-US"/>
        </w:rPr>
        <w:t xml:space="preserve">                          </w:t>
      </w:r>
    </w:p>
    <w:p w:rsidR="007B2CDF" w:rsidRPr="005944AB" w:rsidRDefault="007B2CDF" w:rsidP="007B2CDF">
      <w:r w:rsidRPr="007B2CDF">
        <w:rPr>
          <w:lang w:val="en-US"/>
        </w:rPr>
        <w:t xml:space="preserve">       </w:t>
      </w:r>
      <w:r>
        <w:t xml:space="preserve">4)Какое из приведенных веществ является  </w:t>
      </w:r>
      <w:proofErr w:type="gramStart"/>
      <w:r>
        <w:t>этилен-гликолем</w:t>
      </w:r>
      <w:proofErr w:type="gramEnd"/>
      <w:r>
        <w:t>:</w:t>
      </w:r>
    </w:p>
    <w:p w:rsidR="007B2CDF" w:rsidRDefault="007B2CDF" w:rsidP="007B2CDF">
      <w:pPr>
        <w:rPr>
          <w:lang w:val="en-US"/>
        </w:rPr>
      </w:pPr>
      <w:r w:rsidRPr="005944AB">
        <w:t xml:space="preserve">           </w:t>
      </w:r>
      <w:proofErr w:type="gramStart"/>
      <w:r w:rsidRPr="00EE1FAC">
        <w:rPr>
          <w:lang w:val="en-US"/>
        </w:rPr>
        <w:t>a)C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proofErr w:type="gram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 w:rsidRPr="007D6F57">
        <w:rPr>
          <w:lang w:val="en-US"/>
        </w:rPr>
        <w:t xml:space="preserve"> </w:t>
      </w:r>
      <w:r>
        <w:rPr>
          <w:lang w:val="en-US"/>
        </w:rPr>
        <w:t xml:space="preserve">           </w:t>
      </w:r>
      <w:r>
        <w:t>б</w:t>
      </w:r>
      <w:r>
        <w:rPr>
          <w:lang w:val="en-US"/>
        </w:rPr>
        <w:t>)CH</w:t>
      </w:r>
      <w:r>
        <w:rPr>
          <w:vertAlign w:val="subscript"/>
          <w:lang w:val="en-US"/>
        </w:rPr>
        <w:t>3</w:t>
      </w:r>
      <w:r>
        <w:rPr>
          <w:lang w:val="en-US"/>
        </w:rPr>
        <w:t>-</w:t>
      </w:r>
      <w:r>
        <w:rPr>
          <w:vertAlign w:val="subscript"/>
          <w:lang w:val="en-US"/>
        </w:rPr>
        <w:softHyphen/>
      </w:r>
      <w:r>
        <w:rPr>
          <w:lang w:val="en-US"/>
        </w:rPr>
        <w:t>CO-CH</w:t>
      </w:r>
      <w:r>
        <w:rPr>
          <w:vertAlign w:val="subscript"/>
          <w:lang w:val="en-US"/>
        </w:rPr>
        <w:t>2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</w:t>
      </w:r>
      <w:r>
        <w:t>в</w:t>
      </w:r>
      <w:r w:rsidRPr="006735B3">
        <w:rPr>
          <w:lang w:val="en-US"/>
        </w:rPr>
        <w:t>)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-OH</w:t>
      </w:r>
    </w:p>
    <w:p w:rsidR="007B2CDF" w:rsidRDefault="007B2CDF" w:rsidP="007B2CD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</w:p>
    <w:p w:rsidR="007B2CDF" w:rsidRDefault="007B2CDF" w:rsidP="007B2CD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</w:t>
      </w:r>
    </w:p>
    <w:p w:rsidR="007B2CDF" w:rsidRDefault="007B2CDF" w:rsidP="007B2CDF">
      <w:r w:rsidRPr="007D6246">
        <w:rPr>
          <w:lang w:val="en-US"/>
        </w:rPr>
        <w:t xml:space="preserve">       </w:t>
      </w:r>
      <w:r w:rsidRPr="006735B3">
        <w:t>5)</w:t>
      </w:r>
      <w:r>
        <w:t xml:space="preserve"> При взаимодействии </w:t>
      </w:r>
      <w:proofErr w:type="gramStart"/>
      <w:r>
        <w:t>попарно</w:t>
      </w:r>
      <w:proofErr w:type="gramEnd"/>
      <w:r>
        <w:t xml:space="preserve"> каких веществ образуется метанол:</w:t>
      </w:r>
    </w:p>
    <w:p w:rsidR="007B2CDF" w:rsidRDefault="007B2CDF" w:rsidP="007B2CDF">
      <w:r>
        <w:t xml:space="preserve">            а</w:t>
      </w:r>
      <w:proofErr w:type="gramStart"/>
      <w:r>
        <w:t>)</w:t>
      </w:r>
      <w:proofErr w:type="spellStart"/>
      <w:r>
        <w:t>Х</w:t>
      </w:r>
      <w:proofErr w:type="gramEnd"/>
      <w:r>
        <w:t>лорпентана</w:t>
      </w:r>
      <w:proofErr w:type="spellEnd"/>
      <w:r>
        <w:t xml:space="preserve"> и гидроксида калия</w:t>
      </w:r>
    </w:p>
    <w:p w:rsidR="007B2CDF" w:rsidRPr="006735B3" w:rsidRDefault="007B2CDF" w:rsidP="007B2CDF">
      <w:r>
        <w:t xml:space="preserve">            б</w:t>
      </w:r>
      <w:proofErr w:type="gramStart"/>
      <w:r>
        <w:t>)О</w:t>
      </w:r>
      <w:proofErr w:type="gramEnd"/>
      <w:r>
        <w:t>ксида углерода(</w:t>
      </w:r>
      <w:r>
        <w:rPr>
          <w:lang w:val="en-US"/>
        </w:rPr>
        <w:t>II</w:t>
      </w:r>
      <w:r>
        <w:t>)и водорода (</w:t>
      </w:r>
      <w:r>
        <w:rPr>
          <w:lang w:val="en-US"/>
        </w:rPr>
        <w:t>t</w:t>
      </w:r>
      <w:r w:rsidRPr="006735B3">
        <w:t>,</w:t>
      </w:r>
      <w:r>
        <w:rPr>
          <w:lang w:val="en-US"/>
        </w:rPr>
        <w:t>p</w:t>
      </w:r>
      <w:r w:rsidRPr="006735B3">
        <w:t>)</w:t>
      </w:r>
    </w:p>
    <w:p w:rsidR="007B2CDF" w:rsidRDefault="007B2CDF" w:rsidP="007B2CDF">
      <w:r w:rsidRPr="006735B3">
        <w:t xml:space="preserve">  </w:t>
      </w:r>
      <w:r>
        <w:t xml:space="preserve">          в</w:t>
      </w:r>
      <w:proofErr w:type="gramStart"/>
      <w:r>
        <w:t>)Э</w:t>
      </w:r>
      <w:proofErr w:type="gramEnd"/>
      <w:r>
        <w:t>тилена и воды (</w:t>
      </w:r>
      <w:r>
        <w:rPr>
          <w:lang w:val="en-US"/>
        </w:rPr>
        <w:t>t</w:t>
      </w:r>
      <w:r w:rsidRPr="006735B3">
        <w:t>,</w:t>
      </w:r>
      <w:r>
        <w:rPr>
          <w:lang w:val="en-US"/>
        </w:rPr>
        <w:t>p</w:t>
      </w:r>
      <w:r w:rsidRPr="006735B3">
        <w:t>)</w:t>
      </w:r>
    </w:p>
    <w:p w:rsidR="007B2CDF" w:rsidRDefault="007B2CDF" w:rsidP="007B2CDF">
      <w:r>
        <w:t xml:space="preserve">       6)При действии избытка натрия на раствор </w:t>
      </w:r>
      <w:proofErr w:type="spellStart"/>
      <w:r>
        <w:t>пропилового</w:t>
      </w:r>
      <w:proofErr w:type="spellEnd"/>
      <w:r>
        <w:t xml:space="preserve"> спирта в бензоле выделилось 56 мл водорода (</w:t>
      </w:r>
      <w:proofErr w:type="spellStart"/>
      <w:r>
        <w:t>н.у</w:t>
      </w:r>
      <w:proofErr w:type="spellEnd"/>
      <w:r>
        <w:t>.)</w:t>
      </w:r>
      <w:proofErr w:type="gramStart"/>
      <w:r>
        <w:t xml:space="preserve"> .</w:t>
      </w:r>
      <w:proofErr w:type="gramEnd"/>
      <w:r>
        <w:t>Сколько граммов спирта содержалось в растворе?</w:t>
      </w:r>
    </w:p>
    <w:p w:rsidR="007B2CDF" w:rsidRPr="006735B3" w:rsidRDefault="007B2CDF" w:rsidP="007B2CDF">
      <w:r>
        <w:t xml:space="preserve">              а)1,2г       б)0,3г    в)24г</w:t>
      </w: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bookmarkStart w:id="4" w:name="_MON_1426667146"/>
    <w:bookmarkEnd w:id="4"/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  <w:r>
        <w:object w:dxaOrig="9355" w:dyaOrig="8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2.75pt" o:ole="">
            <v:imagedata r:id="rId6" o:title=""/>
          </v:shape>
          <o:OLEObject Type="Embed" ProgID="Word.Document.12" ShapeID="_x0000_i1025" DrawAspect="Content" ObjectID="_1427108688" r:id="rId7">
            <o:FieldCodes>\s</o:FieldCodes>
          </o:OLEObject>
        </w:object>
      </w: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p w:rsidR="007B2CDF" w:rsidRPr="007B2CDF" w:rsidRDefault="007B2CDF" w:rsidP="003D33D7">
      <w:pPr>
        <w:rPr>
          <w:rFonts w:ascii="Times New Roman" w:hAnsi="Times New Roman" w:cs="Times New Roman"/>
          <w:sz w:val="28"/>
          <w:szCs w:val="28"/>
        </w:rPr>
      </w:pPr>
    </w:p>
    <w:sectPr w:rsidR="007B2CDF" w:rsidRPr="007B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64066D"/>
    <w:multiLevelType w:val="hybridMultilevel"/>
    <w:tmpl w:val="DFE2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475EA"/>
    <w:multiLevelType w:val="hybridMultilevel"/>
    <w:tmpl w:val="6876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D7"/>
    <w:rsid w:val="000E4B25"/>
    <w:rsid w:val="00156EA9"/>
    <w:rsid w:val="003D33D7"/>
    <w:rsid w:val="007B2CDF"/>
    <w:rsid w:val="00C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D33D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List Paragraph"/>
    <w:basedOn w:val="a"/>
    <w:uiPriority w:val="34"/>
    <w:qFormat/>
    <w:rsid w:val="007B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D33D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List Paragraph"/>
    <w:basedOn w:val="a"/>
    <w:uiPriority w:val="34"/>
    <w:qFormat/>
    <w:rsid w:val="007B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1371</dc:creator>
  <cp:lastModifiedBy>Школа 1371</cp:lastModifiedBy>
  <cp:revision>2</cp:revision>
  <dcterms:created xsi:type="dcterms:W3CDTF">2013-04-10T09:34:00Z</dcterms:created>
  <dcterms:modified xsi:type="dcterms:W3CDTF">2013-04-10T10:18:00Z</dcterms:modified>
</cp:coreProperties>
</file>