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42" w:rsidRPr="003175E7" w:rsidRDefault="001F5042" w:rsidP="0035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Тема:</w:t>
      </w:r>
      <w:r w:rsidRPr="003175E7">
        <w:rPr>
          <w:rFonts w:ascii="Times New Roman" w:hAnsi="Times New Roman"/>
          <w:sz w:val="28"/>
          <w:szCs w:val="28"/>
        </w:rPr>
        <w:tab/>
        <w:t>Общая характеристика грибов. Шляпочные грибы</w:t>
      </w:r>
    </w:p>
    <w:p w:rsidR="001F5042" w:rsidRPr="003175E7" w:rsidRDefault="001F5042" w:rsidP="0035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Цель:</w:t>
      </w:r>
      <w:r w:rsidRPr="003175E7">
        <w:rPr>
          <w:rFonts w:ascii="Times New Roman" w:hAnsi="Times New Roman"/>
          <w:sz w:val="28"/>
          <w:szCs w:val="28"/>
        </w:rPr>
        <w:tab/>
        <w:t xml:space="preserve">познакомить учащихся с особенностями строение и жизнедеятельность грибов. </w:t>
      </w:r>
    </w:p>
    <w:p w:rsidR="001F5042" w:rsidRPr="003175E7" w:rsidRDefault="001F5042" w:rsidP="003501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Задачи:</w:t>
      </w:r>
      <w:r w:rsidRPr="003175E7">
        <w:rPr>
          <w:rFonts w:ascii="Times New Roman" w:hAnsi="Times New Roman"/>
          <w:b/>
          <w:sz w:val="28"/>
          <w:szCs w:val="28"/>
        </w:rPr>
        <w:tab/>
      </w:r>
    </w:p>
    <w:p w:rsidR="001F5042" w:rsidRPr="003175E7" w:rsidRDefault="001F5042" w:rsidP="0035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1.  Содействовать формированию у учащихся представления  о грибах как отдельном царстве природы, обобщить признаки растений и животных,  сформулировать признаки грибов, как отдельного царства природы, их значение в природе и жизни человека.</w:t>
      </w:r>
    </w:p>
    <w:p w:rsidR="001F5042" w:rsidRPr="003175E7" w:rsidRDefault="001F5042" w:rsidP="0035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2. Формировать умения строить доказательства, развивать внимание, память, мыслительные операции (анализ, синтез);</w:t>
      </w:r>
    </w:p>
    <w:p w:rsidR="001F5042" w:rsidRPr="003175E7" w:rsidRDefault="001F5042" w:rsidP="0035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3. Воспитывать бережное отношение к объектам окружающего мира, осознание ценности всех живых суще</w:t>
      </w:r>
      <w:proofErr w:type="gramStart"/>
      <w:r w:rsidRPr="003175E7">
        <w:rPr>
          <w:rFonts w:ascii="Times New Roman" w:hAnsi="Times New Roman"/>
          <w:sz w:val="28"/>
          <w:szCs w:val="28"/>
        </w:rPr>
        <w:t>ств в пр</w:t>
      </w:r>
      <w:proofErr w:type="gramEnd"/>
      <w:r w:rsidRPr="003175E7">
        <w:rPr>
          <w:rFonts w:ascii="Times New Roman" w:hAnsi="Times New Roman"/>
          <w:sz w:val="28"/>
          <w:szCs w:val="28"/>
        </w:rPr>
        <w:t>ироде.</w:t>
      </w:r>
    </w:p>
    <w:p w:rsidR="001F5042" w:rsidRPr="003175E7" w:rsidRDefault="001F5042" w:rsidP="0035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Оборудование:</w:t>
      </w:r>
      <w:r w:rsidRPr="003175E7">
        <w:rPr>
          <w:rFonts w:ascii="Times New Roman" w:hAnsi="Times New Roman"/>
          <w:sz w:val="28"/>
          <w:szCs w:val="28"/>
        </w:rPr>
        <w:t xml:space="preserve"> таблицы “Шляпочные грибы”, “Съедобные и ядовитые грибы”; модели шляпочных грибов; муляжи шляпочных грибов; рисунки в учебнике.</w:t>
      </w:r>
    </w:p>
    <w:p w:rsidR="001F5042" w:rsidRPr="003175E7" w:rsidRDefault="001F5042" w:rsidP="0035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Методы:</w:t>
      </w:r>
      <w:r w:rsidRPr="003175E7">
        <w:rPr>
          <w:rFonts w:ascii="Times New Roman" w:hAnsi="Times New Roman"/>
          <w:sz w:val="28"/>
          <w:szCs w:val="28"/>
        </w:rPr>
        <w:t xml:space="preserve"> самостоятельная работа, работа в группах, беседа.</w:t>
      </w:r>
    </w:p>
    <w:p w:rsidR="001F5042" w:rsidRPr="003175E7" w:rsidRDefault="001F5042" w:rsidP="0035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Формируемые понятия:</w:t>
      </w:r>
      <w:r w:rsidRPr="003175E7">
        <w:rPr>
          <w:rFonts w:ascii="Times New Roman" w:hAnsi="Times New Roman"/>
          <w:sz w:val="28"/>
          <w:szCs w:val="28"/>
        </w:rPr>
        <w:t xml:space="preserve"> шляпочные грибы, грибница, трубчатые и пластинчатые грибы, ядовитые и съедобные грибы.</w:t>
      </w:r>
    </w:p>
    <w:p w:rsidR="001F5042" w:rsidRPr="003175E7" w:rsidRDefault="001F5042" w:rsidP="003D6D2F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175E7">
        <w:rPr>
          <w:b/>
          <w:bCs/>
          <w:iCs/>
          <w:sz w:val="28"/>
          <w:szCs w:val="28"/>
        </w:rPr>
        <w:t>Форма проведения урока:</w:t>
      </w:r>
    </w:p>
    <w:p w:rsidR="001F5042" w:rsidRPr="003175E7" w:rsidRDefault="001F5042" w:rsidP="003D6D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175E7">
        <w:rPr>
          <w:sz w:val="28"/>
          <w:szCs w:val="28"/>
        </w:rPr>
        <w:t>урок – путешествие с элементами научного анализа.</w:t>
      </w:r>
    </w:p>
    <w:p w:rsidR="001F5042" w:rsidRPr="003D6D2F" w:rsidRDefault="001F5042" w:rsidP="003D6D2F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D6D2F">
        <w:rPr>
          <w:rFonts w:ascii="Times New Roman" w:hAnsi="Times New Roman"/>
          <w:b/>
          <w:bCs/>
          <w:sz w:val="28"/>
          <w:szCs w:val="28"/>
          <w:lang w:eastAsia="ru-RU"/>
        </w:rPr>
        <w:t>I. Организационный момент.</w:t>
      </w:r>
    </w:p>
    <w:p w:rsidR="001F5042" w:rsidRPr="003D6D2F" w:rsidRDefault="001F5042" w:rsidP="003D6D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6D2F">
        <w:rPr>
          <w:rFonts w:ascii="Times New Roman" w:hAnsi="Times New Roman"/>
          <w:sz w:val="28"/>
          <w:szCs w:val="28"/>
          <w:lang w:eastAsia="ru-RU"/>
        </w:rPr>
        <w:t>Звенит звонок. Ребята входят в класс, проходят и садятся на любой стул в кругу, к которому прикреплен лист дерева. Они все разные. Это необходимо для того, чтобы быстрее разделить детей на группы за столы.</w:t>
      </w:r>
    </w:p>
    <w:p w:rsidR="001F5042" w:rsidRPr="003D6D2F" w:rsidRDefault="001F5042" w:rsidP="003D6D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6D2F">
        <w:rPr>
          <w:rFonts w:ascii="Times New Roman" w:hAnsi="Times New Roman"/>
          <w:sz w:val="28"/>
          <w:szCs w:val="28"/>
          <w:lang w:eastAsia="ru-RU"/>
        </w:rPr>
        <w:t>- Здравствуйте, ребята!</w:t>
      </w:r>
    </w:p>
    <w:p w:rsidR="001F5042" w:rsidRPr="003D6D2F" w:rsidRDefault="001F5042" w:rsidP="003D6D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6D2F">
        <w:rPr>
          <w:rFonts w:ascii="Times New Roman" w:hAnsi="Times New Roman"/>
          <w:sz w:val="28"/>
          <w:szCs w:val="28"/>
          <w:lang w:eastAsia="ru-RU"/>
        </w:rPr>
        <w:t xml:space="preserve">- Я рада вас видеть, </w:t>
      </w:r>
      <w:r w:rsidRPr="003D6D2F">
        <w:rPr>
          <w:rFonts w:ascii="Times New Roman" w:hAnsi="Times New Roman"/>
          <w:b/>
          <w:sz w:val="28"/>
          <w:szCs w:val="28"/>
          <w:lang w:eastAsia="ru-RU"/>
        </w:rPr>
        <w:t>(читаю стихотворение)</w:t>
      </w:r>
      <w:r w:rsidRPr="003D6D2F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F5042" w:rsidRPr="003D6D2F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6D2F">
        <w:rPr>
          <w:rFonts w:ascii="Times New Roman" w:hAnsi="Times New Roman"/>
          <w:sz w:val="28"/>
          <w:szCs w:val="28"/>
          <w:lang w:eastAsia="ru-RU"/>
        </w:rPr>
        <w:t>Долгожданный дан звонок –</w:t>
      </w:r>
      <w:r w:rsidRPr="003D6D2F">
        <w:rPr>
          <w:rFonts w:ascii="Times New Roman" w:hAnsi="Times New Roman"/>
          <w:sz w:val="28"/>
          <w:szCs w:val="28"/>
          <w:lang w:eastAsia="ru-RU"/>
        </w:rPr>
        <w:br/>
        <w:t>Начинается урок.</w:t>
      </w:r>
      <w:r w:rsidRPr="003D6D2F">
        <w:rPr>
          <w:rFonts w:ascii="Times New Roman" w:hAnsi="Times New Roman"/>
          <w:sz w:val="28"/>
          <w:szCs w:val="28"/>
          <w:lang w:eastAsia="ru-RU"/>
        </w:rPr>
        <w:br/>
        <w:t xml:space="preserve">Каждый день – всегда, везде, </w:t>
      </w:r>
      <w:r w:rsidRPr="003D6D2F">
        <w:rPr>
          <w:rFonts w:ascii="Times New Roman" w:hAnsi="Times New Roman"/>
          <w:sz w:val="28"/>
          <w:szCs w:val="28"/>
          <w:lang w:eastAsia="ru-RU"/>
        </w:rPr>
        <w:br/>
        <w:t>На уроках и в игре,</w:t>
      </w:r>
      <w:r w:rsidRPr="003D6D2F">
        <w:rPr>
          <w:rFonts w:ascii="Times New Roman" w:hAnsi="Times New Roman"/>
          <w:sz w:val="28"/>
          <w:szCs w:val="28"/>
          <w:lang w:eastAsia="ru-RU"/>
        </w:rPr>
        <w:br/>
        <w:t>Смело, четко говорим</w:t>
      </w:r>
      <w:proofErr w:type="gramStart"/>
      <w:r w:rsidRPr="003D6D2F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3D6D2F">
        <w:rPr>
          <w:rFonts w:ascii="Times New Roman" w:hAnsi="Times New Roman"/>
          <w:sz w:val="28"/>
          <w:szCs w:val="28"/>
          <w:lang w:eastAsia="ru-RU"/>
        </w:rPr>
        <w:t xml:space="preserve"> тихонечко сидим.</w:t>
      </w:r>
    </w:p>
    <w:p w:rsidR="001F5042" w:rsidRPr="003D6D2F" w:rsidRDefault="001F5042" w:rsidP="003D6D2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6D2F">
        <w:rPr>
          <w:rFonts w:ascii="Times New Roman" w:hAnsi="Times New Roman"/>
          <w:sz w:val="28"/>
          <w:szCs w:val="28"/>
          <w:lang w:eastAsia="ru-RU"/>
        </w:rPr>
        <w:t xml:space="preserve">- А для того, чтобы у нас на уроке было хорошее настроение и доверительное отношение, давайте возьмемся за руки и друг другу передадим частичку тепла и доброты движением руки. Я передаю сигнал соседу справа, а он, как только его примет левой рукой, быстро передаст пожатие правой рукой своему соседу. И таким образом сигнал, пройдя по кругу через каждого из </w:t>
      </w:r>
      <w:proofErr w:type="spellStart"/>
      <w:r w:rsidRPr="003D6D2F">
        <w:rPr>
          <w:rFonts w:ascii="Times New Roman" w:hAnsi="Times New Roman"/>
          <w:sz w:val="28"/>
          <w:szCs w:val="28"/>
          <w:lang w:eastAsia="ru-RU"/>
        </w:rPr>
        <w:t>вас</w:t>
      </w:r>
      <w:proofErr w:type="gramStart"/>
      <w:r w:rsidRPr="003D6D2F">
        <w:rPr>
          <w:rFonts w:ascii="Times New Roman" w:hAnsi="Times New Roman"/>
          <w:sz w:val="28"/>
          <w:szCs w:val="28"/>
          <w:lang w:eastAsia="ru-RU"/>
        </w:rPr>
        <w:t>,с</w:t>
      </w:r>
      <w:proofErr w:type="gramEnd"/>
      <w:r w:rsidRPr="003D6D2F">
        <w:rPr>
          <w:rFonts w:ascii="Times New Roman" w:hAnsi="Times New Roman"/>
          <w:sz w:val="28"/>
          <w:szCs w:val="28"/>
          <w:lang w:eastAsia="ru-RU"/>
        </w:rPr>
        <w:t>нова</w:t>
      </w:r>
      <w:proofErr w:type="spellEnd"/>
      <w:r w:rsidRPr="003D6D2F">
        <w:rPr>
          <w:rFonts w:ascii="Times New Roman" w:hAnsi="Times New Roman"/>
          <w:sz w:val="28"/>
          <w:szCs w:val="28"/>
          <w:lang w:eastAsia="ru-RU"/>
        </w:rPr>
        <w:t xml:space="preserve"> дойдет до меня. Всем понятно? </w:t>
      </w:r>
      <w:proofErr w:type="spellStart"/>
      <w:r w:rsidRPr="003D6D2F">
        <w:rPr>
          <w:rFonts w:ascii="Times New Roman" w:hAnsi="Times New Roman"/>
          <w:sz w:val="28"/>
          <w:szCs w:val="28"/>
          <w:lang w:eastAsia="ru-RU"/>
        </w:rPr>
        <w:t>Хорошо</w:t>
      </w:r>
      <w:proofErr w:type="gramStart"/>
      <w:r w:rsidRPr="003D6D2F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3D6D2F">
        <w:rPr>
          <w:rFonts w:ascii="Times New Roman" w:hAnsi="Times New Roman"/>
          <w:sz w:val="28"/>
          <w:szCs w:val="28"/>
          <w:lang w:eastAsia="ru-RU"/>
        </w:rPr>
        <w:t>риготовились</w:t>
      </w:r>
      <w:proofErr w:type="spellEnd"/>
      <w:r w:rsidRPr="003D6D2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F5042" w:rsidRPr="003D6D2F" w:rsidRDefault="001F5042" w:rsidP="003D6D2F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3D6D2F">
        <w:rPr>
          <w:rFonts w:ascii="Times New Roman" w:hAnsi="Times New Roman"/>
          <w:i/>
          <w:iCs/>
          <w:sz w:val="28"/>
          <w:szCs w:val="28"/>
          <w:lang w:eastAsia="ru-RU"/>
        </w:rPr>
        <w:t>(Сигналы пожатия руки пошли от одного к другому)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6D2F">
        <w:rPr>
          <w:rFonts w:ascii="Times New Roman" w:hAnsi="Times New Roman"/>
          <w:sz w:val="28"/>
          <w:szCs w:val="28"/>
          <w:lang w:eastAsia="ru-RU"/>
        </w:rPr>
        <w:lastRenderedPageBreak/>
        <w:t>До меня сигнал дошел,</w:t>
      </w:r>
      <w:r w:rsidRPr="003D6D2F">
        <w:rPr>
          <w:rFonts w:ascii="Times New Roman" w:hAnsi="Times New Roman"/>
          <w:sz w:val="28"/>
          <w:szCs w:val="28"/>
          <w:lang w:eastAsia="ru-RU"/>
        </w:rPr>
        <w:br/>
        <w:t>Начинаем разговор.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II. Актуализация опорных знаний.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>- Мы сегодня с вами совершим воображаемое путешествие в лес. А для этого мы должны четко представлять, куда мы идем.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- Ребята, а что такое лес?</w:t>
      </w:r>
      <w:r w:rsidRPr="003175E7">
        <w:rPr>
          <w:rFonts w:ascii="Times New Roman" w:hAnsi="Times New Roman"/>
          <w:sz w:val="28"/>
          <w:szCs w:val="28"/>
          <w:lang w:eastAsia="ru-RU"/>
        </w:rPr>
        <w:t xml:space="preserve"> (Это место, где много деревьев).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>- Совершенно верно, это природное сообщество, где растут не только деревья и кустарники, но и травянистые растения, живут разнообразные животные.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- Какое значение имеет лес в природе?</w:t>
      </w:r>
      <w:r w:rsidRPr="003175E7">
        <w:rPr>
          <w:rFonts w:ascii="Times New Roman" w:hAnsi="Times New Roman"/>
          <w:sz w:val="28"/>
          <w:szCs w:val="28"/>
          <w:lang w:eastAsia="ru-RU"/>
        </w:rPr>
        <w:t xml:space="preserve"> (Дом для растений и животных, он дарит кислород для дыхания, сохраняет водоемы и почву, имеет лекарственные растения, источник воды и пищи).</w:t>
      </w:r>
    </w:p>
    <w:p w:rsidR="001F5042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- А для нас, человека, какое значение имеет лес?</w:t>
      </w:r>
      <w:r w:rsidRPr="003175E7">
        <w:rPr>
          <w:rFonts w:ascii="Times New Roman" w:hAnsi="Times New Roman"/>
          <w:sz w:val="28"/>
          <w:szCs w:val="28"/>
          <w:lang w:eastAsia="ru-RU"/>
        </w:rPr>
        <w:t xml:space="preserve"> (Место отдыха, источник топлива, древесины, источник воды, пищи, лекарственных растений и свежего воздуха).</w:t>
      </w:r>
      <w:r w:rsidRPr="00017D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>- Молодцы!</w:t>
      </w:r>
    </w:p>
    <w:p w:rsidR="001F5042" w:rsidRPr="00017DBC" w:rsidRDefault="001F5042" w:rsidP="00017DBC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 xml:space="preserve">- Итак, мы отправляемся в лес на природу. 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III. Мотивация учебной деятельности.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>- Во время нашей лесной прогулки мы обратим особое внимание на то, о чём говорится в загадке: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Землю пробуравил,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Корешок оставил.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Сам на свет явился,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Шапочкой прикрылся.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i/>
          <w:color w:val="C00000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 xml:space="preserve">- Что это? (это гриб). Верно. </w:t>
      </w:r>
      <w:r w:rsidRPr="003175E7">
        <w:rPr>
          <w:rFonts w:ascii="Times New Roman" w:hAnsi="Times New Roman"/>
          <w:i/>
          <w:color w:val="C00000"/>
          <w:sz w:val="28"/>
          <w:szCs w:val="28"/>
          <w:lang w:eastAsia="ru-RU"/>
        </w:rPr>
        <w:t>Речь пойдет о грибах.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>- Сегодня на уроке мы совершим путешествие в лес, в особое царство природы. Мы должны выяснить с вами где, когда и как надо собирать грибы, какие из них съедобные и несъедобные и что дальше делать, если отравился грибами. Будьте очень внимательны.</w:t>
      </w:r>
    </w:p>
    <w:p w:rsidR="001F5042" w:rsidRPr="003175E7" w:rsidRDefault="00B07B7A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Как  называется наука  о грибах  - </w:t>
      </w:r>
      <w:r w:rsidR="001F5042" w:rsidRPr="003175E7">
        <w:rPr>
          <w:rFonts w:ascii="Times New Roman" w:hAnsi="Times New Roman"/>
          <w:b/>
          <w:sz w:val="28"/>
          <w:szCs w:val="28"/>
          <w:lang w:eastAsia="ru-RU"/>
        </w:rPr>
        <w:t>“микология”.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color w:val="C00000"/>
          <w:sz w:val="28"/>
          <w:szCs w:val="28"/>
          <w:lang w:eastAsia="ru-RU"/>
        </w:rPr>
        <w:t xml:space="preserve">На доске: </w:t>
      </w:r>
      <w:r w:rsidRPr="003175E7">
        <w:rPr>
          <w:rFonts w:ascii="Times New Roman" w:hAnsi="Times New Roman"/>
          <w:sz w:val="28"/>
          <w:szCs w:val="28"/>
          <w:lang w:eastAsia="ru-RU"/>
        </w:rPr>
        <w:t>микология (“</w:t>
      </w:r>
      <w:proofErr w:type="spellStart"/>
      <w:r w:rsidRPr="003175E7">
        <w:rPr>
          <w:rFonts w:ascii="Times New Roman" w:hAnsi="Times New Roman"/>
          <w:sz w:val="28"/>
          <w:szCs w:val="28"/>
          <w:lang w:eastAsia="ru-RU"/>
        </w:rPr>
        <w:t>микос</w:t>
      </w:r>
      <w:proofErr w:type="spellEnd"/>
      <w:r w:rsidRPr="003175E7">
        <w:rPr>
          <w:rFonts w:ascii="Times New Roman" w:hAnsi="Times New Roman"/>
          <w:sz w:val="28"/>
          <w:szCs w:val="28"/>
          <w:lang w:eastAsia="ru-RU"/>
        </w:rPr>
        <w:t>” – гриб, “логос” – наука)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042" w:rsidRPr="003175E7" w:rsidRDefault="001F5042" w:rsidP="002C7ABC">
      <w:pPr>
        <w:jc w:val="both"/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 xml:space="preserve">Постановка проблемы. </w:t>
      </w:r>
    </w:p>
    <w:p w:rsidR="001F5042" w:rsidRPr="003175E7" w:rsidRDefault="001F5042" w:rsidP="002C7ABC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Учитель.</w:t>
      </w:r>
      <w:r w:rsidRPr="003175E7">
        <w:rPr>
          <w:rFonts w:ascii="Times New Roman" w:hAnsi="Times New Roman"/>
          <w:sz w:val="28"/>
          <w:szCs w:val="28"/>
        </w:rPr>
        <w:t xml:space="preserve"> </w:t>
      </w:r>
    </w:p>
    <w:p w:rsidR="001F5042" w:rsidRDefault="001F5042" w:rsidP="002C7ABC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- А в какое царство вы отнесете грибы – растения или животные? Ответ обоснуйте.</w:t>
      </w:r>
    </w:p>
    <w:p w:rsidR="00B07B7A" w:rsidRPr="003175E7" w:rsidRDefault="00B07B7A" w:rsidP="002C7A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Чем же высшие грибы отличаются от низших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На этот вопрос мы сегодня дадим ответ.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IV. Изучение нового.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- Кто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-то </w:t>
      </w:r>
      <w:r w:rsidRPr="003175E7">
        <w:rPr>
          <w:rFonts w:ascii="Times New Roman" w:hAnsi="Times New Roman"/>
          <w:b/>
          <w:sz w:val="28"/>
          <w:szCs w:val="28"/>
          <w:lang w:eastAsia="ru-RU"/>
        </w:rPr>
        <w:t xml:space="preserve"> из вас когда-нибудь собирал грибы? </w:t>
      </w:r>
      <w:r w:rsidRPr="003175E7">
        <w:rPr>
          <w:rFonts w:ascii="Times New Roman" w:hAnsi="Times New Roman"/>
          <w:sz w:val="28"/>
          <w:szCs w:val="28"/>
          <w:lang w:eastAsia="ru-RU"/>
        </w:rPr>
        <w:t>(Да).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- Раз вы такие опытные грибники, скажите, какие грибы вам известны?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>(Опята, белый гриб, мухомор и т.д.)</w:t>
      </w:r>
    </w:p>
    <w:p w:rsidR="001F5042" w:rsidRDefault="001F5042" w:rsidP="003D6D2F">
      <w:pPr>
        <w:spacing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- Я вижу, что вы вполне готовы, тогда давайте возьмем воображаемые лукошки и отправимся на “тихую охоту”.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245E">
        <w:rPr>
          <w:rFonts w:ascii="Times New Roman" w:hAnsi="Times New Roman"/>
          <w:color w:val="000000"/>
          <w:sz w:val="28"/>
          <w:szCs w:val="28"/>
        </w:rPr>
        <w:t>Но вначале давайте прочитаем письмо, которое пришло нам от Стар</w:t>
      </w:r>
      <w:r>
        <w:rPr>
          <w:rFonts w:ascii="Times New Roman" w:hAnsi="Times New Roman"/>
          <w:color w:val="000000"/>
          <w:sz w:val="28"/>
          <w:szCs w:val="28"/>
        </w:rPr>
        <w:t>ичка-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Лесовичка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F5042" w:rsidRDefault="00B07B7A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6.75pt;height:782.25pt;visibility:visible">
            <v:imagedata r:id="rId8" o:title="" blacklevel="-6554f"/>
          </v:shape>
        </w:pict>
      </w:r>
    </w:p>
    <w:p w:rsidR="001F5042" w:rsidRPr="00A208A5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i/>
          <w:color w:val="C00000"/>
          <w:sz w:val="28"/>
          <w:szCs w:val="28"/>
          <w:lang w:eastAsia="ru-RU"/>
        </w:rPr>
      </w:pPr>
      <w:r w:rsidRPr="00A208A5">
        <w:rPr>
          <w:rFonts w:ascii="Times New Roman" w:hAnsi="Times New Roman"/>
          <w:b/>
          <w:i/>
          <w:color w:val="C00000"/>
          <w:sz w:val="28"/>
          <w:szCs w:val="28"/>
        </w:rPr>
        <w:lastRenderedPageBreak/>
        <w:t>Дети читают письмо (“Собирать нужно только хорошо известные грибы!”)</w:t>
      </w:r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175E7">
        <w:rPr>
          <w:rFonts w:ascii="Times New Roman" w:hAnsi="Times New Roman"/>
          <w:b/>
          <w:sz w:val="28"/>
          <w:szCs w:val="28"/>
          <w:lang w:eastAsia="ru-RU"/>
        </w:rPr>
        <w:t>Ребята, а кто знает, что означает “тихая охота”?</w:t>
      </w:r>
      <w:r w:rsidRPr="003175E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75E7">
        <w:rPr>
          <w:rFonts w:ascii="Times New Roman" w:hAnsi="Times New Roman"/>
          <w:sz w:val="28"/>
          <w:szCs w:val="28"/>
          <w:lang w:eastAsia="ru-RU"/>
        </w:rPr>
        <w:t>(Это собирание грибов.</w:t>
      </w:r>
      <w:proofErr w:type="gramEnd"/>
      <w:r w:rsidRPr="003175E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175E7">
        <w:rPr>
          <w:rFonts w:ascii="Times New Roman" w:hAnsi="Times New Roman"/>
          <w:sz w:val="28"/>
          <w:szCs w:val="28"/>
          <w:lang w:eastAsia="ru-RU"/>
        </w:rPr>
        <w:t>Так назвал Сергей Аксаков – писатель и знаток русской природы.)</w:t>
      </w:r>
      <w:proofErr w:type="gramEnd"/>
    </w:p>
    <w:p w:rsidR="001F5042" w:rsidRPr="003175E7" w:rsidRDefault="001F5042" w:rsidP="003D6D2F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- К вашим стульям прикреплен лист дерева, каждый вместе со своим стулом отправится в ту лесную лабораторию, где обозначен такой же лист на столе.</w:t>
      </w:r>
    </w:p>
    <w:p w:rsidR="001F5042" w:rsidRPr="003175E7" w:rsidRDefault="001F5042" w:rsidP="007F35B9">
      <w:pPr>
        <w:spacing w:beforeAutospacing="1" w:after="100" w:afterAutospacing="1" w:line="240" w:lineRule="auto"/>
        <w:rPr>
          <w:rFonts w:ascii="Times New Roman" w:hAnsi="Times New Roman"/>
          <w:i/>
          <w:color w:val="C00000"/>
          <w:sz w:val="28"/>
          <w:szCs w:val="28"/>
          <w:lang w:eastAsia="ru-RU"/>
        </w:rPr>
      </w:pPr>
      <w:r w:rsidRPr="003175E7">
        <w:rPr>
          <w:rFonts w:ascii="Times New Roman" w:hAnsi="Times New Roman"/>
          <w:i/>
          <w:color w:val="C00000"/>
          <w:sz w:val="28"/>
          <w:szCs w:val="28"/>
          <w:lang w:eastAsia="ru-RU"/>
        </w:rPr>
        <w:t>(Дети переходят в группы).</w:t>
      </w:r>
    </w:p>
    <w:p w:rsidR="001F5042" w:rsidRPr="003175E7" w:rsidRDefault="001F5042" w:rsidP="007F35B9">
      <w:pPr>
        <w:spacing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175E7">
        <w:rPr>
          <w:rFonts w:ascii="Times New Roman" w:hAnsi="Times New Roman"/>
          <w:b/>
          <w:sz w:val="28"/>
          <w:szCs w:val="28"/>
          <w:lang w:eastAsia="ru-RU"/>
        </w:rPr>
        <w:t>- Сегодня за ваши правильные ответы вы будете получать грибочки – этот лесной трофей будете складывать в соломенные корзинки.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Чем больше мы узнаем на уроке, тем полнее будет ваша корзина.</w:t>
      </w:r>
    </w:p>
    <w:p w:rsidR="001F5042" w:rsidRPr="003175E7" w:rsidRDefault="001F5042" w:rsidP="007F35B9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7DBC">
        <w:rPr>
          <w:rFonts w:ascii="Times New Roman" w:hAnsi="Times New Roman"/>
          <w:b/>
          <w:sz w:val="28"/>
          <w:szCs w:val="28"/>
          <w:lang w:eastAsia="ru-RU"/>
        </w:rPr>
        <w:t>Давайте вспомним,</w:t>
      </w:r>
      <w:r w:rsidRPr="003175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3175E7">
        <w:rPr>
          <w:rFonts w:ascii="Times New Roman" w:hAnsi="Times New Roman"/>
          <w:b/>
          <w:sz w:val="28"/>
          <w:szCs w:val="28"/>
          <w:lang w:eastAsia="ru-RU"/>
        </w:rPr>
        <w:t xml:space="preserve"> какая часть гриба упоминалась в загадке?</w:t>
      </w:r>
      <w:r w:rsidRPr="003175E7">
        <w:rPr>
          <w:rFonts w:ascii="Times New Roman" w:hAnsi="Times New Roman"/>
          <w:sz w:val="28"/>
          <w:szCs w:val="28"/>
          <w:lang w:eastAsia="ru-RU"/>
        </w:rPr>
        <w:t xml:space="preserve"> (Шляпка)</w:t>
      </w:r>
    </w:p>
    <w:p w:rsidR="001F5042" w:rsidRPr="003175E7" w:rsidRDefault="001F5042" w:rsidP="007F35B9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75E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3175E7">
        <w:rPr>
          <w:rFonts w:ascii="Times New Roman" w:hAnsi="Times New Roman"/>
          <w:b/>
          <w:sz w:val="28"/>
          <w:szCs w:val="28"/>
          <w:lang w:eastAsia="ru-RU"/>
        </w:rPr>
        <w:t>Все грибы, которые имеют шляпку, называются шляпочными</w:t>
      </w:r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b/>
          <w:sz w:val="28"/>
          <w:szCs w:val="28"/>
        </w:rPr>
        <w:t>- На ваших рабочих местах имеется рисунок строения шляпочного гриба.</w:t>
      </w:r>
      <w:r w:rsidRPr="003175E7">
        <w:rPr>
          <w:sz w:val="28"/>
          <w:szCs w:val="28"/>
        </w:rPr>
        <w:t xml:space="preserve"> (</w:t>
      </w:r>
      <w:hyperlink r:id="rId9" w:history="1">
        <w:r w:rsidRPr="003175E7">
          <w:rPr>
            <w:rStyle w:val="a4"/>
            <w:i/>
            <w:iCs/>
            <w:color w:val="0000FF"/>
            <w:sz w:val="28"/>
            <w:szCs w:val="28"/>
            <w:u w:val="single"/>
          </w:rPr>
          <w:t>Рисунок</w:t>
        </w:r>
        <w:proofErr w:type="gramStart"/>
        <w:r w:rsidRPr="003175E7">
          <w:rPr>
            <w:rStyle w:val="a4"/>
            <w:i/>
            <w:iCs/>
            <w:color w:val="0000FF"/>
            <w:sz w:val="28"/>
            <w:szCs w:val="28"/>
            <w:u w:val="single"/>
          </w:rPr>
          <w:t>1</w:t>
        </w:r>
        <w:proofErr w:type="gramEnd"/>
        <w:r w:rsidRPr="003175E7">
          <w:rPr>
            <w:rStyle w:val="a4"/>
            <w:i/>
            <w:iCs/>
            <w:color w:val="0000FF"/>
            <w:sz w:val="28"/>
            <w:szCs w:val="28"/>
            <w:u w:val="single"/>
          </w:rPr>
          <w:t>.JPG</w:t>
        </w:r>
      </w:hyperlink>
      <w:r w:rsidRPr="003175E7">
        <w:rPr>
          <w:sz w:val="28"/>
          <w:szCs w:val="28"/>
        </w:rPr>
        <w:t>)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Давайте вместе разберемся, как называются части гриба, вам в этом помогут слова для справок.</w:t>
      </w:r>
    </w:p>
    <w:p w:rsidR="001F5042" w:rsidRPr="00017DBC" w:rsidRDefault="001F5042" w:rsidP="007F35B9">
      <w:pPr>
        <w:pStyle w:val="a3"/>
        <w:jc w:val="both"/>
        <w:rPr>
          <w:b/>
          <w:color w:val="FF0000"/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 xml:space="preserve">Ребята, как мы назовем ту </w:t>
      </w:r>
      <w:r w:rsidRPr="003175E7">
        <w:rPr>
          <w:b/>
          <w:bCs/>
          <w:sz w:val="28"/>
          <w:szCs w:val="28"/>
        </w:rPr>
        <w:t>часть</w:t>
      </w:r>
      <w:r w:rsidRPr="003175E7">
        <w:rPr>
          <w:b/>
          <w:sz w:val="28"/>
          <w:szCs w:val="28"/>
        </w:rPr>
        <w:t xml:space="preserve"> гриба,</w:t>
      </w:r>
      <w:r>
        <w:rPr>
          <w:b/>
          <w:sz w:val="28"/>
          <w:szCs w:val="28"/>
        </w:rPr>
        <w:t xml:space="preserve"> </w:t>
      </w:r>
      <w:r w:rsidRPr="003175E7">
        <w:rPr>
          <w:b/>
          <w:sz w:val="28"/>
          <w:szCs w:val="28"/>
        </w:rPr>
        <w:t>которая находится над землей?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 xml:space="preserve">(Надземная часть). </w:t>
      </w:r>
      <w:r w:rsidRPr="003175E7">
        <w:rPr>
          <w:b/>
          <w:sz w:val="28"/>
          <w:szCs w:val="28"/>
        </w:rPr>
        <w:t>Правильно. Запишите слева</w:t>
      </w:r>
      <w:r>
        <w:rPr>
          <w:b/>
          <w:sz w:val="28"/>
          <w:szCs w:val="28"/>
        </w:rPr>
        <w:t xml:space="preserve"> </w:t>
      </w:r>
      <w:r w:rsidRPr="00017DBC">
        <w:rPr>
          <w:b/>
          <w:color w:val="FF0000"/>
          <w:sz w:val="28"/>
          <w:szCs w:val="28"/>
        </w:rPr>
        <w:t>(учитель одновременно делает инструктивный рисунок на доске)</w:t>
      </w:r>
      <w:r>
        <w:rPr>
          <w:b/>
          <w:color w:val="FF0000"/>
          <w:sz w:val="28"/>
          <w:szCs w:val="28"/>
        </w:rPr>
        <w:t>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Что составляет надземную часть?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 xml:space="preserve">(Шляпка и ножка). </w:t>
      </w:r>
      <w:r w:rsidRPr="003175E7">
        <w:rPr>
          <w:b/>
          <w:sz w:val="28"/>
          <w:szCs w:val="28"/>
        </w:rPr>
        <w:t>Правильно.</w:t>
      </w:r>
      <w:r w:rsidRPr="003175E7">
        <w:rPr>
          <w:b/>
          <w:i/>
          <w:iCs/>
          <w:sz w:val="28"/>
          <w:szCs w:val="28"/>
        </w:rPr>
        <w:t xml:space="preserve"> </w:t>
      </w:r>
      <w:r w:rsidRPr="003175E7">
        <w:rPr>
          <w:b/>
          <w:sz w:val="28"/>
          <w:szCs w:val="28"/>
        </w:rPr>
        <w:t>Подпишите справа.</w:t>
      </w:r>
    </w:p>
    <w:p w:rsidR="001F5042" w:rsidRPr="006A7446" w:rsidRDefault="001F5042" w:rsidP="006A7446">
      <w:pPr>
        <w:rPr>
          <w:rFonts w:ascii="Times New Roman" w:hAnsi="Times New Roman"/>
          <w:b/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 xml:space="preserve">В шляпке созревают грибные споры, которые разносятся ветром, попадают на землю и прорастают, образуя новые грибы. По ножке к шляпке продвигаются питательные </w:t>
      </w:r>
      <w:proofErr w:type="spellStart"/>
      <w:r w:rsidRPr="003175E7">
        <w:rPr>
          <w:b/>
          <w:sz w:val="28"/>
          <w:szCs w:val="28"/>
        </w:rPr>
        <w:t>вещества</w:t>
      </w:r>
      <w:proofErr w:type="gramStart"/>
      <w:r w:rsidRPr="003175E7">
        <w:rPr>
          <w:b/>
          <w:sz w:val="28"/>
          <w:szCs w:val="28"/>
        </w:rPr>
        <w:t>,к</w:t>
      </w:r>
      <w:proofErr w:type="gramEnd"/>
      <w:r w:rsidRPr="003175E7">
        <w:rPr>
          <w:b/>
          <w:sz w:val="28"/>
          <w:szCs w:val="28"/>
        </w:rPr>
        <w:t>оторые</w:t>
      </w:r>
      <w:proofErr w:type="spellEnd"/>
      <w:r w:rsidRPr="003175E7">
        <w:rPr>
          <w:b/>
          <w:sz w:val="28"/>
          <w:szCs w:val="28"/>
        </w:rPr>
        <w:t xml:space="preserve"> гриб берет из почвы. А вместе ножка и шляпка, т. е. надземная </w:t>
      </w:r>
      <w:proofErr w:type="gramStart"/>
      <w:r w:rsidRPr="003175E7">
        <w:rPr>
          <w:b/>
          <w:sz w:val="28"/>
          <w:szCs w:val="28"/>
        </w:rPr>
        <w:t>часть</w:t>
      </w:r>
      <w:proofErr w:type="gramEnd"/>
      <w:r w:rsidRPr="003175E7">
        <w:rPr>
          <w:b/>
          <w:sz w:val="28"/>
          <w:szCs w:val="28"/>
        </w:rPr>
        <w:t xml:space="preserve"> имеют название </w:t>
      </w:r>
      <w:r w:rsidRPr="003175E7">
        <w:rPr>
          <w:b/>
          <w:i/>
          <w:iCs/>
          <w:sz w:val="28"/>
          <w:szCs w:val="28"/>
        </w:rPr>
        <w:t>“плодовое тело”.</w:t>
      </w:r>
      <w:r w:rsidRPr="006A7446">
        <w:rPr>
          <w:sz w:val="32"/>
          <w:szCs w:val="32"/>
        </w:rPr>
        <w:t xml:space="preserve"> </w:t>
      </w:r>
      <w:r w:rsidRPr="006A7446">
        <w:rPr>
          <w:rFonts w:ascii="Times New Roman" w:hAnsi="Times New Roman"/>
          <w:b/>
          <w:sz w:val="28"/>
          <w:szCs w:val="28"/>
        </w:rPr>
        <w:t xml:space="preserve">В шляпке два слоя: верхний </w:t>
      </w:r>
      <w:proofErr w:type="gramStart"/>
      <w:r w:rsidRPr="006A7446">
        <w:rPr>
          <w:rFonts w:ascii="Times New Roman" w:hAnsi="Times New Roman"/>
          <w:b/>
          <w:sz w:val="28"/>
          <w:szCs w:val="28"/>
        </w:rPr>
        <w:t>-п</w:t>
      </w:r>
      <w:proofErr w:type="gramEnd"/>
      <w:r w:rsidRPr="006A7446">
        <w:rPr>
          <w:rFonts w:ascii="Times New Roman" w:hAnsi="Times New Roman"/>
          <w:b/>
          <w:sz w:val="28"/>
          <w:szCs w:val="28"/>
        </w:rPr>
        <w:t>окрыт кожицей и окрашен пигментами, а нижний –у одних грибов пронизан трубочками (трубчатые грибы), а у других –пластинками (пластинчатые).</w:t>
      </w:r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Другая часть гриба находится под землей. Какое название дадим ей?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>(Подземная часть).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lastRenderedPageBreak/>
        <w:t>- Молодцы. Запишите слева.</w:t>
      </w:r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А теперь давайте посмотрим на подземную часть гриба. Из чего она состоит? На что похожа?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 xml:space="preserve">(Состоит из нитей, </w:t>
      </w:r>
      <w:proofErr w:type="gramStart"/>
      <w:r w:rsidRPr="003175E7">
        <w:rPr>
          <w:i/>
          <w:iCs/>
          <w:sz w:val="28"/>
          <w:szCs w:val="28"/>
        </w:rPr>
        <w:t>похожа</w:t>
      </w:r>
      <w:proofErr w:type="gramEnd"/>
      <w:r w:rsidRPr="003175E7">
        <w:rPr>
          <w:i/>
          <w:iCs/>
          <w:sz w:val="28"/>
          <w:szCs w:val="28"/>
        </w:rPr>
        <w:t xml:space="preserve"> на паутину, корни).</w:t>
      </w:r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b/>
          <w:sz w:val="28"/>
          <w:szCs w:val="28"/>
        </w:rPr>
        <w:t>- Какое бы вы ей дали название?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>(Ответы детей).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 xml:space="preserve">- А на самом деле подземная часть называется </w:t>
      </w:r>
      <w:r w:rsidRPr="003175E7">
        <w:rPr>
          <w:b/>
          <w:i/>
          <w:iCs/>
          <w:sz w:val="28"/>
          <w:szCs w:val="28"/>
        </w:rPr>
        <w:t>“грибниц</w:t>
      </w:r>
      <w:proofErr w:type="gramStart"/>
      <w:r w:rsidRPr="003175E7">
        <w:rPr>
          <w:b/>
          <w:i/>
          <w:iCs/>
          <w:sz w:val="28"/>
          <w:szCs w:val="28"/>
        </w:rPr>
        <w:t>а(</w:t>
      </w:r>
      <w:proofErr w:type="gramEnd"/>
      <w:r w:rsidRPr="003175E7">
        <w:rPr>
          <w:b/>
          <w:i/>
          <w:iCs/>
          <w:sz w:val="28"/>
          <w:szCs w:val="28"/>
        </w:rPr>
        <w:t>мицелий)”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Запишите справа.</w:t>
      </w:r>
    </w:p>
    <w:p w:rsidR="001F5042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А теперь сравните со схемой на доске: так ли у вас?</w:t>
      </w:r>
    </w:p>
    <w:p w:rsidR="007E4027" w:rsidRDefault="001F5042" w:rsidP="007E402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теперь давайте выполним с вами небольшую </w:t>
      </w:r>
      <w:r w:rsidR="007E4027">
        <w:rPr>
          <w:b/>
          <w:sz w:val="28"/>
          <w:szCs w:val="28"/>
        </w:rPr>
        <w:t>Лабораторную работу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работу</w:t>
      </w:r>
      <w:proofErr w:type="gramEnd"/>
      <w:r>
        <w:rPr>
          <w:b/>
          <w:sz w:val="28"/>
          <w:szCs w:val="28"/>
        </w:rPr>
        <w:t>.</w:t>
      </w:r>
      <w:proofErr w:type="spellEnd"/>
    </w:p>
    <w:p w:rsidR="001F5042" w:rsidRPr="007E4027" w:rsidRDefault="001F5042" w:rsidP="007E4027">
      <w:pPr>
        <w:pStyle w:val="a3"/>
        <w:jc w:val="both"/>
        <w:rPr>
          <w:b/>
          <w:sz w:val="28"/>
          <w:szCs w:val="28"/>
        </w:rPr>
      </w:pPr>
      <w:r w:rsidRPr="00A95797">
        <w:rPr>
          <w:sz w:val="32"/>
          <w:szCs w:val="32"/>
        </w:rPr>
        <w:t>Лабораторная работа “Изучение строения тел шляпочных грибов”.</w:t>
      </w:r>
    </w:p>
    <w:p w:rsidR="001F5042" w:rsidRDefault="001F5042" w:rsidP="006A7446">
      <w:pPr>
        <w:spacing w:after="0"/>
        <w:rPr>
          <w:sz w:val="32"/>
          <w:szCs w:val="32"/>
        </w:rPr>
      </w:pPr>
      <w:r w:rsidRPr="00A95797">
        <w:rPr>
          <w:sz w:val="32"/>
          <w:szCs w:val="32"/>
        </w:rPr>
        <w:t xml:space="preserve">(Работа по </w:t>
      </w:r>
      <w:r>
        <w:rPr>
          <w:sz w:val="32"/>
          <w:szCs w:val="32"/>
        </w:rPr>
        <w:t>инструктивной карточке учебника)</w:t>
      </w:r>
    </w:p>
    <w:p w:rsidR="001F5042" w:rsidRPr="00A95797" w:rsidRDefault="001F5042" w:rsidP="006A74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Примерная таблица в лабораторных журналах детей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8"/>
        <w:gridCol w:w="2347"/>
      </w:tblGrid>
      <w:tr w:rsidR="001F5042" w:rsidRPr="00E63A1B" w:rsidTr="00570D7E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Названия грибов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Трубчатые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Пластинчатые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Съедобные или нет</w:t>
            </w:r>
          </w:p>
        </w:tc>
      </w:tr>
      <w:tr w:rsidR="001F5042" w:rsidRPr="00E63A1B" w:rsidTr="00570D7E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Белый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</w:tr>
      <w:tr w:rsidR="001F5042" w:rsidRPr="00E63A1B" w:rsidTr="00570D7E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Подберёзовик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</w:tr>
      <w:tr w:rsidR="001F5042" w:rsidRPr="00E63A1B" w:rsidTr="00570D7E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Подосиновик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</w:tr>
      <w:tr w:rsidR="001F5042" w:rsidRPr="00E63A1B" w:rsidTr="00570D7E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Опёнок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</w:tr>
      <w:tr w:rsidR="001F5042" w:rsidRPr="00E63A1B" w:rsidTr="00570D7E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Мухомор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-</w:t>
            </w:r>
          </w:p>
        </w:tc>
      </w:tr>
      <w:tr w:rsidR="001F5042" w:rsidRPr="00E63A1B" w:rsidTr="00570D7E"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Бледная поганка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-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+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042" w:rsidRDefault="001F5042" w:rsidP="00570D7E">
            <w:pPr>
              <w:pStyle w:val="ad"/>
              <w:snapToGrid w:val="0"/>
              <w:spacing w:line="360" w:lineRule="auto"/>
              <w:jc w:val="both"/>
            </w:pPr>
            <w:r>
              <w:t>-</w:t>
            </w:r>
          </w:p>
        </w:tc>
      </w:tr>
    </w:tbl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b/>
          <w:sz w:val="28"/>
          <w:szCs w:val="28"/>
        </w:rPr>
        <w:t>- Посмотрите на название частей гриба и скажите: как, по-вашему, какая часть из них играет более важную роль в жизни гриба? Почему?</w:t>
      </w:r>
      <w:r w:rsidRPr="003175E7">
        <w:rPr>
          <w:sz w:val="28"/>
          <w:szCs w:val="28"/>
        </w:rPr>
        <w:t xml:space="preserve"> (</w:t>
      </w:r>
      <w:r w:rsidRPr="003175E7">
        <w:rPr>
          <w:i/>
          <w:iCs/>
          <w:sz w:val="28"/>
          <w:szCs w:val="28"/>
        </w:rPr>
        <w:t>Грибница важнее, чем плодовое тело, потому что только грибница способна вырастить плодовое тело, без нее не будет грибов).</w:t>
      </w:r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А как гриб питается?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>(Грибница высасывает из почвы воду с растворенными в ней солями).</w:t>
      </w:r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Грибы растут группами, семейками, их можно собрать несколько в одном месте. Как вы думаете почему?</w:t>
      </w:r>
      <w:r w:rsidRPr="003175E7">
        <w:rPr>
          <w:sz w:val="28"/>
          <w:szCs w:val="28"/>
        </w:rPr>
        <w:t xml:space="preserve"> (</w:t>
      </w:r>
      <w:r w:rsidRPr="003175E7">
        <w:rPr>
          <w:i/>
          <w:iCs/>
          <w:sz w:val="28"/>
          <w:szCs w:val="28"/>
        </w:rPr>
        <w:t xml:space="preserve">Нити грибницы образуют сложную </w:t>
      </w:r>
      <w:r w:rsidRPr="003175E7">
        <w:rPr>
          <w:i/>
          <w:iCs/>
          <w:sz w:val="28"/>
          <w:szCs w:val="28"/>
        </w:rPr>
        <w:lastRenderedPageBreak/>
        <w:t xml:space="preserve">подземную паутину, а на ее сплетениях пробиваются вверх плодовые тела, когда грибу достаточно тепла, влаги и питательных веществ). </w:t>
      </w:r>
    </w:p>
    <w:p w:rsidR="001F5042" w:rsidRPr="003175E7" w:rsidRDefault="001F5042" w:rsidP="007F35B9">
      <w:pPr>
        <w:pStyle w:val="a3"/>
        <w:jc w:val="both"/>
        <w:rPr>
          <w:b/>
          <w:bCs/>
          <w:i/>
          <w:iCs/>
          <w:color w:val="C00000"/>
          <w:sz w:val="28"/>
          <w:szCs w:val="28"/>
        </w:rPr>
      </w:pPr>
      <w:r w:rsidRPr="003175E7">
        <w:rPr>
          <w:b/>
          <w:bCs/>
          <w:i/>
          <w:iCs/>
          <w:color w:val="C00000"/>
          <w:sz w:val="28"/>
          <w:szCs w:val="28"/>
        </w:rPr>
        <w:t>Содружество растений и грибов.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Опытный грибник знает грибные места. Посмотрите на доску!</w:t>
      </w:r>
    </w:p>
    <w:p w:rsidR="001F5042" w:rsidRPr="003175E7" w:rsidRDefault="001F5042" w:rsidP="007F35B9">
      <w:pPr>
        <w:pStyle w:val="a3"/>
        <w:jc w:val="both"/>
        <w:rPr>
          <w:i/>
          <w:iCs/>
          <w:sz w:val="28"/>
          <w:szCs w:val="28"/>
        </w:rPr>
      </w:pPr>
      <w:r w:rsidRPr="003175E7">
        <w:rPr>
          <w:i/>
          <w:iCs/>
          <w:sz w:val="28"/>
          <w:szCs w:val="28"/>
        </w:rPr>
        <w:t>Написаны слова: “дубовик”, “</w:t>
      </w:r>
      <w:proofErr w:type="spellStart"/>
      <w:r w:rsidRPr="003175E7">
        <w:rPr>
          <w:i/>
          <w:iCs/>
          <w:sz w:val="28"/>
          <w:szCs w:val="28"/>
        </w:rPr>
        <w:t>подберезовик”</w:t>
      </w:r>
      <w:proofErr w:type="gramStart"/>
      <w:r w:rsidRPr="003175E7">
        <w:rPr>
          <w:i/>
          <w:iCs/>
          <w:sz w:val="28"/>
          <w:szCs w:val="28"/>
        </w:rPr>
        <w:t>,“</w:t>
      </w:r>
      <w:proofErr w:type="gramEnd"/>
      <w:r w:rsidRPr="003175E7">
        <w:rPr>
          <w:i/>
          <w:iCs/>
          <w:sz w:val="28"/>
          <w:szCs w:val="28"/>
        </w:rPr>
        <w:t>подосиновик</w:t>
      </w:r>
      <w:proofErr w:type="spellEnd"/>
      <w:r w:rsidRPr="003175E7">
        <w:rPr>
          <w:i/>
          <w:iCs/>
          <w:sz w:val="28"/>
          <w:szCs w:val="28"/>
        </w:rPr>
        <w:t>”.</w:t>
      </w:r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6A7446">
        <w:rPr>
          <w:b/>
          <w:sz w:val="28"/>
          <w:szCs w:val="28"/>
        </w:rPr>
        <w:t>О чем говорят названия этих грибов?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>(Они растут под осинами, дубами и березами).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 xml:space="preserve">- Совершенно верно. Многие грибы очень дружат с определенными деревьями и кустарниками и обычно селятся под ними. </w:t>
      </w:r>
      <w:proofErr w:type="gramStart"/>
      <w:r w:rsidRPr="003175E7">
        <w:rPr>
          <w:b/>
          <w:sz w:val="28"/>
          <w:szCs w:val="28"/>
        </w:rPr>
        <w:t>Например, маслята – под хвойными, белые – под дубами…</w:t>
      </w:r>
      <w:proofErr w:type="gramEnd"/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b/>
          <w:sz w:val="28"/>
          <w:szCs w:val="28"/>
        </w:rPr>
        <w:t>- Почему так происходит?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>(Дети предлагают свои версии).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У них одинаковая питательная среда и они друг другу помогают. Гриб помогает дереву при помощи грибницы всасывать из почвы воду и минеральные вещества, а от деревьев взамен получают готовый сахар.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Что ж, ребята, вы наверно устали? Я предлагаю пройтись по опушке и собрать грибы.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Встаньте, ребята, пожалуйста!</w:t>
      </w:r>
    </w:p>
    <w:p w:rsidR="001F5042" w:rsidRPr="003175E7" w:rsidRDefault="001F5042" w:rsidP="007F35B9">
      <w:pPr>
        <w:pStyle w:val="3"/>
        <w:rPr>
          <w:sz w:val="28"/>
          <w:szCs w:val="28"/>
        </w:rPr>
      </w:pPr>
      <w:proofErr w:type="spellStart"/>
      <w:r w:rsidRPr="003175E7">
        <w:rPr>
          <w:sz w:val="28"/>
          <w:szCs w:val="28"/>
        </w:rPr>
        <w:t>V.Физкультминутка</w:t>
      </w:r>
      <w:proofErr w:type="spellEnd"/>
    </w:p>
    <w:p w:rsidR="001F5042" w:rsidRPr="003175E7" w:rsidRDefault="001F5042" w:rsidP="003875F5">
      <w:pPr>
        <w:pStyle w:val="a3"/>
        <w:rPr>
          <w:color w:val="C00000"/>
          <w:sz w:val="28"/>
          <w:szCs w:val="28"/>
        </w:rPr>
      </w:pPr>
      <w:r w:rsidRPr="003175E7">
        <w:rPr>
          <w:i/>
          <w:iCs/>
          <w:color w:val="C00000"/>
          <w:sz w:val="28"/>
          <w:szCs w:val="28"/>
        </w:rPr>
        <w:t>(Под запись “Голоса леса). (</w:t>
      </w:r>
      <w:hyperlink r:id="rId10" w:history="1">
        <w:r w:rsidRPr="003175E7">
          <w:rPr>
            <w:rStyle w:val="a4"/>
            <w:i/>
            <w:iCs/>
            <w:color w:val="C00000"/>
            <w:sz w:val="28"/>
            <w:szCs w:val="28"/>
            <w:u w:val="single"/>
          </w:rPr>
          <w:t>Приложение</w:t>
        </w:r>
        <w:proofErr w:type="gramStart"/>
        <w:r w:rsidRPr="003175E7">
          <w:rPr>
            <w:rStyle w:val="a4"/>
            <w:i/>
            <w:iCs/>
            <w:color w:val="C00000"/>
            <w:sz w:val="28"/>
            <w:szCs w:val="28"/>
            <w:u w:val="single"/>
          </w:rPr>
          <w:t>2</w:t>
        </w:r>
        <w:proofErr w:type="gramEnd"/>
      </w:hyperlink>
      <w:r w:rsidRPr="003175E7">
        <w:rPr>
          <w:i/>
          <w:iCs/>
          <w:color w:val="C00000"/>
          <w:sz w:val="28"/>
          <w:szCs w:val="28"/>
        </w:rPr>
        <w:t>)</w:t>
      </w:r>
    </w:p>
    <w:p w:rsidR="001F5042" w:rsidRPr="003175E7" w:rsidRDefault="001F5042" w:rsidP="003175E7">
      <w:pPr>
        <w:pStyle w:val="a3"/>
        <w:rPr>
          <w:b/>
          <w:color w:val="C00000"/>
          <w:sz w:val="28"/>
          <w:szCs w:val="28"/>
        </w:rPr>
      </w:pPr>
      <w:r w:rsidRPr="003175E7">
        <w:rPr>
          <w:b/>
          <w:sz w:val="28"/>
          <w:szCs w:val="28"/>
        </w:rPr>
        <w:t xml:space="preserve"> Продолжение изучения материала.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Отдохнули? Хорошо. Сели ребята.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Продолжим наше путешествие по лесу. Мы нашли много грибов.</w:t>
      </w: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</w:p>
    <w:p w:rsidR="001F5042" w:rsidRPr="003175E7" w:rsidRDefault="001F5042" w:rsidP="007F35B9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А знаете ли вы, что на нашей планете растет около 100 тысяч видов грибов. Мы выяснили, что какая-то часть растет в лесу.</w:t>
      </w:r>
    </w:p>
    <w:p w:rsidR="001F5042" w:rsidRPr="003175E7" w:rsidRDefault="001F5042" w:rsidP="007F35B9">
      <w:pPr>
        <w:pStyle w:val="a3"/>
        <w:jc w:val="both"/>
        <w:rPr>
          <w:sz w:val="28"/>
          <w:szCs w:val="28"/>
        </w:rPr>
      </w:pPr>
      <w:r w:rsidRPr="003175E7">
        <w:rPr>
          <w:b/>
          <w:sz w:val="28"/>
          <w:szCs w:val="28"/>
        </w:rPr>
        <w:t>- Как вы думаете, где мы их можем еще встретить?</w:t>
      </w:r>
      <w:r w:rsidRPr="003175E7">
        <w:rPr>
          <w:sz w:val="28"/>
          <w:szCs w:val="28"/>
        </w:rPr>
        <w:t xml:space="preserve"> (Везде: в почве, в воде, на камнях, на растениях, в домах, на складах, на старых кострищах в лесу и даже в музеях, на деревьях).</w:t>
      </w:r>
    </w:p>
    <w:p w:rsidR="001F5042" w:rsidRPr="003175E7" w:rsidRDefault="001F5042" w:rsidP="00706D57">
      <w:pPr>
        <w:pStyle w:val="a3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lastRenderedPageBreak/>
        <w:t>- А догадаетесь ли вы, с какими грибами часто встречаетесь дома, и видели их много раз, но не догадывались или не знали, что они – грибы.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b/>
          <w:sz w:val="28"/>
          <w:szCs w:val="28"/>
        </w:rPr>
        <w:t>- Что это?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>(Плесень).</w:t>
      </w:r>
    </w:p>
    <w:p w:rsidR="001F5042" w:rsidRPr="003175E7" w:rsidRDefault="001F5042" w:rsidP="003175E7">
      <w:pPr>
        <w:pStyle w:val="a3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 xml:space="preserve">- Плесень-это и есть грибы. </w:t>
      </w:r>
    </w:p>
    <w:p w:rsidR="001F5042" w:rsidRPr="003175E7" w:rsidRDefault="001F5042" w:rsidP="00706D57">
      <w:pPr>
        <w:pStyle w:val="a3"/>
        <w:jc w:val="both"/>
        <w:rPr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Из каких частей состоит плесень?</w:t>
      </w:r>
      <w:r w:rsidRPr="003175E7">
        <w:rPr>
          <w:sz w:val="28"/>
          <w:szCs w:val="28"/>
        </w:rPr>
        <w:t xml:space="preserve"> </w:t>
      </w:r>
      <w:r>
        <w:rPr>
          <w:sz w:val="28"/>
          <w:szCs w:val="28"/>
        </w:rPr>
        <w:t>(Из плодового тела и грибницы).</w:t>
      </w:r>
    </w:p>
    <w:p w:rsidR="001F5042" w:rsidRPr="003175E7" w:rsidRDefault="001F5042" w:rsidP="00706D57">
      <w:pPr>
        <w:pStyle w:val="a3"/>
        <w:jc w:val="both"/>
        <w:rPr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Можно назвать ее грибом?</w:t>
      </w:r>
      <w:r>
        <w:rPr>
          <w:sz w:val="28"/>
          <w:szCs w:val="28"/>
        </w:rPr>
        <w:t xml:space="preserve"> (Да).</w:t>
      </w:r>
    </w:p>
    <w:p w:rsidR="001F5042" w:rsidRPr="003175E7" w:rsidRDefault="001F5042" w:rsidP="00706D57">
      <w:pPr>
        <w:pStyle w:val="a3"/>
        <w:jc w:val="both"/>
        <w:rPr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Можно ли назвать плесень шляпочным грибом?</w:t>
      </w:r>
      <w:r>
        <w:rPr>
          <w:sz w:val="28"/>
          <w:szCs w:val="28"/>
        </w:rPr>
        <w:t xml:space="preserve"> (Нет).</w:t>
      </w:r>
    </w:p>
    <w:p w:rsidR="001F5042" w:rsidRPr="003175E7" w:rsidRDefault="001F5042" w:rsidP="00706D57">
      <w:pPr>
        <w:pStyle w:val="a3"/>
        <w:jc w:val="both"/>
        <w:rPr>
          <w:sz w:val="28"/>
          <w:szCs w:val="28"/>
        </w:rPr>
      </w:pPr>
      <w:r w:rsidRPr="003175E7">
        <w:rPr>
          <w:b/>
          <w:sz w:val="28"/>
          <w:szCs w:val="28"/>
        </w:rPr>
        <w:t>- Почему?</w:t>
      </w:r>
      <w:r>
        <w:rPr>
          <w:sz w:val="28"/>
          <w:szCs w:val="28"/>
        </w:rPr>
        <w:t xml:space="preserve"> (У нее нет шляпки).</w:t>
      </w:r>
    </w:p>
    <w:p w:rsidR="001F5042" w:rsidRPr="003175E7" w:rsidRDefault="001F5042" w:rsidP="00706D57">
      <w:pPr>
        <w:pStyle w:val="a3"/>
        <w:jc w:val="both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Совершенно верно. Этот вид грибов называется “плесневые”</w:t>
      </w:r>
      <w:proofErr w:type="gramStart"/>
      <w:r w:rsidRPr="003175E7">
        <w:rPr>
          <w:b/>
          <w:sz w:val="28"/>
          <w:szCs w:val="28"/>
        </w:rPr>
        <w:t xml:space="preserve"> .</w:t>
      </w:r>
      <w:proofErr w:type="gramEnd"/>
    </w:p>
    <w:p w:rsidR="001F5042" w:rsidRPr="007F35B9" w:rsidRDefault="001F5042" w:rsidP="007F35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5B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7F35B9">
        <w:rPr>
          <w:rFonts w:ascii="Times New Roman" w:hAnsi="Times New Roman"/>
          <w:b/>
          <w:sz w:val="28"/>
          <w:szCs w:val="28"/>
          <w:lang w:eastAsia="ru-RU"/>
        </w:rPr>
        <w:t>А сейчас мы проверим себя при помощи теста,</w:t>
      </w:r>
      <w:r w:rsidRPr="003175E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35B9">
        <w:rPr>
          <w:rFonts w:ascii="Times New Roman" w:hAnsi="Times New Roman"/>
          <w:b/>
          <w:sz w:val="28"/>
          <w:szCs w:val="28"/>
          <w:lang w:eastAsia="ru-RU"/>
        </w:rPr>
        <w:t>правильно ли мы собираем грибы?</w:t>
      </w:r>
    </w:p>
    <w:p w:rsidR="001F5042" w:rsidRPr="007F35B9" w:rsidRDefault="001F5042" w:rsidP="007F35B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35B9">
        <w:rPr>
          <w:rFonts w:ascii="Times New Roman" w:hAnsi="Times New Roman"/>
          <w:sz w:val="28"/>
          <w:szCs w:val="28"/>
          <w:lang w:eastAsia="ru-RU"/>
        </w:rPr>
        <w:t>- Возьмите тест. (</w:t>
      </w:r>
      <w:hyperlink r:id="rId11" w:history="1">
        <w:r w:rsidRPr="003175E7">
          <w:rPr>
            <w:rFonts w:ascii="Times New Roman" w:hAnsi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Приложение 3</w:t>
        </w:r>
      </w:hyperlink>
      <w:r w:rsidRPr="007F35B9">
        <w:rPr>
          <w:rFonts w:ascii="Times New Roman" w:hAnsi="Times New Roman"/>
          <w:sz w:val="28"/>
          <w:szCs w:val="28"/>
          <w:lang w:eastAsia="ru-RU"/>
        </w:rPr>
        <w:t>).Вы должны в группе обсудить утверждения. Если вы с ними согласны, то слева в пустой клетке ставите“+”, если нет – то ставите “минус”.</w:t>
      </w:r>
    </w:p>
    <w:p w:rsidR="001F5042" w:rsidRPr="007F35B9" w:rsidRDefault="001F5042" w:rsidP="007F35B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  <w:r w:rsidRPr="007F35B9"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  <w:t>Идет работа в группах по тесту (запись “Голоса леса”).</w:t>
      </w:r>
    </w:p>
    <w:p w:rsidR="001F5042" w:rsidRPr="007F35B9" w:rsidRDefault="001F5042" w:rsidP="007F35B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35B9">
        <w:rPr>
          <w:rFonts w:ascii="Times New Roman" w:hAnsi="Times New Roman"/>
          <w:b/>
          <w:sz w:val="28"/>
          <w:szCs w:val="28"/>
          <w:lang w:eastAsia="ru-RU"/>
        </w:rPr>
        <w:t>- Выполнили? Молодцы. А теперь проверьте свою работу по ключу.</w:t>
      </w:r>
    </w:p>
    <w:p w:rsidR="001F5042" w:rsidRPr="007F35B9" w:rsidRDefault="001F5042" w:rsidP="007F35B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</w:pPr>
      <w:r w:rsidRPr="007F35B9">
        <w:rPr>
          <w:rFonts w:ascii="Times New Roman" w:hAnsi="Times New Roman"/>
          <w:i/>
          <w:iCs/>
          <w:color w:val="C00000"/>
          <w:sz w:val="28"/>
          <w:szCs w:val="28"/>
          <w:lang w:eastAsia="ru-RU"/>
        </w:rPr>
        <w:t>На доске прикрепляется ключ к тесту. (Проверка работы группы).</w:t>
      </w:r>
    </w:p>
    <w:tbl>
      <w:tblPr>
        <w:tblW w:w="324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240"/>
      </w:tblGrid>
      <w:tr w:rsidR="001F5042" w:rsidRPr="00E63A1B">
        <w:trPr>
          <w:trHeight w:val="72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</w:tcPr>
          <w:p w:rsidR="001F5042" w:rsidRPr="007F35B9" w:rsidRDefault="001F5042" w:rsidP="007F35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5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1 2 3 4 5 6 7 8 9 10 </w:t>
            </w:r>
          </w:p>
          <w:p w:rsidR="001F5042" w:rsidRPr="007F35B9" w:rsidRDefault="001F5042" w:rsidP="007F35B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35B9">
              <w:rPr>
                <w:rFonts w:ascii="Times New Roman" w:hAnsi="Times New Roman"/>
                <w:sz w:val="28"/>
                <w:szCs w:val="28"/>
                <w:lang w:eastAsia="ru-RU"/>
              </w:rPr>
              <w:t>+ – + – - + + – + -</w:t>
            </w:r>
          </w:p>
        </w:tc>
      </w:tr>
    </w:tbl>
    <w:p w:rsidR="001F5042" w:rsidRPr="007F35B9" w:rsidRDefault="001F5042" w:rsidP="007F35B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35B9">
        <w:rPr>
          <w:rFonts w:ascii="Times New Roman" w:hAnsi="Times New Roman"/>
          <w:b/>
          <w:sz w:val="28"/>
          <w:szCs w:val="28"/>
          <w:lang w:eastAsia="ru-RU"/>
        </w:rPr>
        <w:t>- Поднимите руки те, кто задание выполнил правильно? Молодцы.</w:t>
      </w:r>
    </w:p>
    <w:p w:rsidR="001F5042" w:rsidRPr="007F35B9" w:rsidRDefault="001F5042" w:rsidP="007F35B9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F35B9">
        <w:rPr>
          <w:rFonts w:ascii="Times New Roman" w:hAnsi="Times New Roman"/>
          <w:b/>
          <w:sz w:val="28"/>
          <w:szCs w:val="28"/>
          <w:lang w:eastAsia="ru-RU"/>
        </w:rPr>
        <w:t xml:space="preserve">- Если вы допустили ошибку, исправьте ее и еще раз дома повторите правила сбора грибов. </w:t>
      </w:r>
      <w:proofErr w:type="spellStart"/>
      <w:r w:rsidRPr="007F35B9">
        <w:rPr>
          <w:rFonts w:ascii="Times New Roman" w:hAnsi="Times New Roman"/>
          <w:b/>
          <w:sz w:val="28"/>
          <w:szCs w:val="28"/>
          <w:lang w:eastAsia="ru-RU"/>
        </w:rPr>
        <w:t>Значит</w:t>
      </w:r>
      <w:proofErr w:type="gramStart"/>
      <w:r w:rsidRPr="007F35B9">
        <w:rPr>
          <w:rFonts w:ascii="Times New Roman" w:hAnsi="Times New Roman"/>
          <w:b/>
          <w:sz w:val="28"/>
          <w:szCs w:val="28"/>
          <w:lang w:eastAsia="ru-RU"/>
        </w:rPr>
        <w:t>,н</w:t>
      </w:r>
      <w:proofErr w:type="gramEnd"/>
      <w:r w:rsidRPr="007F35B9">
        <w:rPr>
          <w:rFonts w:ascii="Times New Roman" w:hAnsi="Times New Roman"/>
          <w:b/>
          <w:sz w:val="28"/>
          <w:szCs w:val="28"/>
          <w:lang w:eastAsia="ru-RU"/>
        </w:rPr>
        <w:t>ам</w:t>
      </w:r>
      <w:proofErr w:type="spellEnd"/>
      <w:r w:rsidRPr="007F35B9">
        <w:rPr>
          <w:rFonts w:ascii="Times New Roman" w:hAnsi="Times New Roman"/>
          <w:b/>
          <w:sz w:val="28"/>
          <w:szCs w:val="28"/>
          <w:lang w:eastAsia="ru-RU"/>
        </w:rPr>
        <w:t xml:space="preserve"> с вами есть еще чему поучиться. </w:t>
      </w:r>
    </w:p>
    <w:p w:rsidR="001F5042" w:rsidRPr="003175E7" w:rsidRDefault="001F5042" w:rsidP="00706D57">
      <w:pPr>
        <w:pStyle w:val="3"/>
        <w:rPr>
          <w:i/>
          <w:color w:val="C00000"/>
          <w:sz w:val="28"/>
          <w:szCs w:val="28"/>
        </w:rPr>
      </w:pPr>
      <w:r w:rsidRPr="003175E7">
        <w:rPr>
          <w:i/>
          <w:color w:val="C00000"/>
          <w:sz w:val="28"/>
          <w:szCs w:val="28"/>
        </w:rPr>
        <w:t>Обобщение о значении грибов.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b/>
          <w:sz w:val="28"/>
          <w:szCs w:val="28"/>
        </w:rPr>
        <w:t>- А как вы думаете, какое значение имеют грибы в природе?</w:t>
      </w:r>
      <w:r w:rsidRPr="003175E7">
        <w:rPr>
          <w:sz w:val="28"/>
          <w:szCs w:val="28"/>
        </w:rPr>
        <w:t xml:space="preserve"> </w:t>
      </w:r>
      <w:proofErr w:type="gramStart"/>
      <w:r w:rsidRPr="003175E7">
        <w:rPr>
          <w:i/>
          <w:iCs/>
          <w:sz w:val="28"/>
          <w:szCs w:val="28"/>
        </w:rPr>
        <w:t>(Они питают деревья (грибница), служат кормом для животных (плодовое тело).</w:t>
      </w:r>
      <w:proofErr w:type="gramEnd"/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b/>
          <w:sz w:val="28"/>
          <w:szCs w:val="28"/>
        </w:rPr>
        <w:t>- Кроме того, проверяя тест, мы сказали, что сбивать палкой и растаптывать ядовитые грибы нельзя. Почему?</w:t>
      </w:r>
      <w:r w:rsidRPr="003175E7">
        <w:rPr>
          <w:sz w:val="28"/>
          <w:szCs w:val="28"/>
        </w:rPr>
        <w:t xml:space="preserve"> </w:t>
      </w:r>
      <w:proofErr w:type="gramStart"/>
      <w:r w:rsidRPr="003175E7">
        <w:rPr>
          <w:i/>
          <w:iCs/>
          <w:sz w:val="28"/>
          <w:szCs w:val="28"/>
        </w:rPr>
        <w:t xml:space="preserve">(Некоторые грибы </w:t>
      </w:r>
      <w:r w:rsidRPr="003175E7">
        <w:rPr>
          <w:i/>
          <w:iCs/>
          <w:sz w:val="28"/>
          <w:szCs w:val="28"/>
        </w:rPr>
        <w:lastRenderedPageBreak/>
        <w:t>являются лекарством для животных.</w:t>
      </w:r>
      <w:proofErr w:type="gramEnd"/>
      <w:r w:rsidRPr="003175E7">
        <w:rPr>
          <w:i/>
          <w:iCs/>
          <w:sz w:val="28"/>
          <w:szCs w:val="28"/>
        </w:rPr>
        <w:t xml:space="preserve"> Например, лоси могут лечиться мухоморами. А еще в грибах живут мелкие насекомые; мелкие животные и птицы пьют </w:t>
      </w:r>
      <w:proofErr w:type="spellStart"/>
      <w:r w:rsidRPr="003175E7">
        <w:rPr>
          <w:i/>
          <w:iCs/>
          <w:sz w:val="28"/>
          <w:szCs w:val="28"/>
        </w:rPr>
        <w:t>воду</w:t>
      </w:r>
      <w:proofErr w:type="gramStart"/>
      <w:r w:rsidRPr="003175E7">
        <w:rPr>
          <w:i/>
          <w:iCs/>
          <w:sz w:val="28"/>
          <w:szCs w:val="28"/>
        </w:rPr>
        <w:t>,к</w:t>
      </w:r>
      <w:proofErr w:type="gramEnd"/>
      <w:r w:rsidRPr="003175E7">
        <w:rPr>
          <w:i/>
          <w:iCs/>
          <w:sz w:val="28"/>
          <w:szCs w:val="28"/>
        </w:rPr>
        <w:t>оторая</w:t>
      </w:r>
      <w:proofErr w:type="spellEnd"/>
      <w:r w:rsidRPr="003175E7">
        <w:rPr>
          <w:i/>
          <w:iCs/>
          <w:sz w:val="28"/>
          <w:szCs w:val="28"/>
        </w:rPr>
        <w:t xml:space="preserve"> собирается в шляпках грибов).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b/>
          <w:sz w:val="28"/>
          <w:szCs w:val="28"/>
        </w:rPr>
        <w:t>- Все ли грибы можно использовать в пищу?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>(Нет).</w:t>
      </w:r>
    </w:p>
    <w:p w:rsidR="001F5042" w:rsidRDefault="001F5042" w:rsidP="00706D57">
      <w:pPr>
        <w:pStyle w:val="a3"/>
        <w:rPr>
          <w:i/>
          <w:iCs/>
          <w:sz w:val="28"/>
          <w:szCs w:val="28"/>
        </w:rPr>
      </w:pPr>
      <w:r w:rsidRPr="003175E7">
        <w:rPr>
          <w:b/>
          <w:sz w:val="28"/>
          <w:szCs w:val="28"/>
        </w:rPr>
        <w:t>- Почему?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 xml:space="preserve">(Среди них бывают ядовитые </w:t>
      </w:r>
      <w:proofErr w:type="spellStart"/>
      <w:r w:rsidRPr="003175E7">
        <w:rPr>
          <w:i/>
          <w:iCs/>
          <w:sz w:val="28"/>
          <w:szCs w:val="28"/>
        </w:rPr>
        <w:t>грибы</w:t>
      </w:r>
      <w:proofErr w:type="gramStart"/>
      <w:r w:rsidRPr="003175E7">
        <w:rPr>
          <w:i/>
          <w:iCs/>
          <w:sz w:val="28"/>
          <w:szCs w:val="28"/>
        </w:rPr>
        <w:t>,к</w:t>
      </w:r>
      <w:proofErr w:type="gramEnd"/>
      <w:r w:rsidRPr="003175E7">
        <w:rPr>
          <w:i/>
          <w:iCs/>
          <w:sz w:val="28"/>
          <w:szCs w:val="28"/>
        </w:rPr>
        <w:t>оторыми</w:t>
      </w:r>
      <w:proofErr w:type="spellEnd"/>
      <w:r w:rsidRPr="003175E7">
        <w:rPr>
          <w:i/>
          <w:iCs/>
          <w:sz w:val="28"/>
          <w:szCs w:val="28"/>
        </w:rPr>
        <w:t xml:space="preserve"> человек может отравиться). </w:t>
      </w:r>
    </w:p>
    <w:p w:rsidR="001F5042" w:rsidRPr="003175E7" w:rsidRDefault="001F5042" w:rsidP="00706D57">
      <w:pPr>
        <w:pStyle w:val="a3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Отравление ядовитыми грибами может привести к смерти.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b/>
          <w:sz w:val="28"/>
          <w:szCs w:val="28"/>
        </w:rPr>
        <w:t>- А какой самый ядовитый гриб вы знаете?</w:t>
      </w:r>
      <w:r w:rsidRPr="003175E7">
        <w:rPr>
          <w:sz w:val="28"/>
          <w:szCs w:val="28"/>
        </w:rPr>
        <w:t xml:space="preserve"> </w:t>
      </w:r>
      <w:r w:rsidRPr="003175E7">
        <w:rPr>
          <w:i/>
          <w:iCs/>
          <w:sz w:val="28"/>
          <w:szCs w:val="28"/>
        </w:rPr>
        <w:t>(Бледная поганка).</w:t>
      </w:r>
    </w:p>
    <w:p w:rsidR="001F5042" w:rsidRPr="003175E7" w:rsidRDefault="001F5042" w:rsidP="00706D57">
      <w:pPr>
        <w:pStyle w:val="a3"/>
        <w:rPr>
          <w:i/>
          <w:iCs/>
          <w:color w:val="C00000"/>
          <w:sz w:val="28"/>
          <w:szCs w:val="28"/>
        </w:rPr>
      </w:pPr>
      <w:r w:rsidRPr="003175E7">
        <w:rPr>
          <w:i/>
          <w:iCs/>
          <w:color w:val="C00000"/>
          <w:sz w:val="28"/>
          <w:szCs w:val="28"/>
        </w:rPr>
        <w:t>Показ гриба “Бледная поганка”.</w:t>
      </w:r>
    </w:p>
    <w:p w:rsidR="001F5042" w:rsidRPr="003175E7" w:rsidRDefault="001F5042" w:rsidP="00706D57">
      <w:pPr>
        <w:pStyle w:val="a3"/>
        <w:rPr>
          <w:b/>
          <w:sz w:val="28"/>
          <w:szCs w:val="28"/>
        </w:rPr>
      </w:pPr>
      <w:r w:rsidRPr="003175E7">
        <w:rPr>
          <w:b/>
          <w:sz w:val="28"/>
          <w:szCs w:val="28"/>
        </w:rPr>
        <w:t>- Берегись бледной поганки! В ней содержится самый сильный яд. Съеденный кусочек гриба сильнее укуса змеи. Узнать ее не трудно. Ножка у нее будто вылезает из горлышка широкого горшочка. Цвет шляпки белый, бледно-зеленый. В верхней части ножки, как у мухомора, есть пленчатое кольцо.</w:t>
      </w:r>
    </w:p>
    <w:p w:rsidR="001F5042" w:rsidRPr="003175E7" w:rsidRDefault="001F5042" w:rsidP="009A7C4C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 xml:space="preserve">- </w:t>
      </w:r>
      <w:r w:rsidRPr="003175E7">
        <w:rPr>
          <w:b/>
          <w:sz w:val="28"/>
          <w:szCs w:val="28"/>
        </w:rPr>
        <w:t>Поэтому нужно быть очень внимательным при сборе грибов и брать только те грибы, которые известны</w:t>
      </w:r>
      <w:r>
        <w:rPr>
          <w:b/>
          <w:sz w:val="28"/>
          <w:szCs w:val="28"/>
        </w:rPr>
        <w:t>, а незнакомые лучше не трогать</w:t>
      </w:r>
    </w:p>
    <w:p w:rsidR="001F5042" w:rsidRPr="00ED245E" w:rsidRDefault="001F5042" w:rsidP="00706D57">
      <w:pPr>
        <w:pStyle w:val="a3"/>
        <w:jc w:val="both"/>
        <w:rPr>
          <w:b/>
          <w:sz w:val="28"/>
          <w:szCs w:val="28"/>
        </w:rPr>
      </w:pPr>
      <w:r w:rsidRPr="00ED245E">
        <w:rPr>
          <w:b/>
          <w:sz w:val="28"/>
          <w:szCs w:val="28"/>
        </w:rPr>
        <w:t>- Ну, а если все же случилась беда. Вы отравились грибами. Помощь окажет только врач. (Высвечиваются на доске первые признаки отравления: тошнота, рвота, боли в животе проявляются через 2-4 часа после употребления грибов).</w:t>
      </w:r>
    </w:p>
    <w:p w:rsidR="001F5042" w:rsidRPr="00017DBC" w:rsidRDefault="001F5042" w:rsidP="00706D57">
      <w:pPr>
        <w:pStyle w:val="a3"/>
        <w:rPr>
          <w:b/>
          <w:color w:val="FF0000"/>
          <w:sz w:val="28"/>
          <w:szCs w:val="28"/>
        </w:rPr>
      </w:pPr>
      <w:r w:rsidRPr="00ED245E">
        <w:rPr>
          <w:b/>
          <w:sz w:val="28"/>
          <w:szCs w:val="28"/>
        </w:rPr>
        <w:t>- Итак, нас интересует первая</w:t>
      </w:r>
      <w:r>
        <w:rPr>
          <w:b/>
          <w:sz w:val="28"/>
          <w:szCs w:val="28"/>
        </w:rPr>
        <w:t xml:space="preserve"> помощь при отравлениях грибами</w:t>
      </w:r>
      <w:r w:rsidRPr="00ED245E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Давайте посмотрим, в чём она заключается </w:t>
      </w:r>
      <w:r w:rsidRPr="00017DBC">
        <w:rPr>
          <w:b/>
          <w:color w:val="FF0000"/>
          <w:sz w:val="28"/>
          <w:szCs w:val="28"/>
        </w:rPr>
        <w:t>(детям раздаются листочки с текстом, читая текст, крепят на доску)</w:t>
      </w:r>
    </w:p>
    <w:p w:rsidR="001F5042" w:rsidRPr="00ED245E" w:rsidRDefault="001F5042" w:rsidP="00706D57">
      <w:pPr>
        <w:pStyle w:val="a3"/>
        <w:rPr>
          <w:b/>
          <w:i/>
          <w:color w:val="C00000"/>
          <w:sz w:val="28"/>
          <w:szCs w:val="28"/>
          <w:u w:val="single"/>
        </w:rPr>
      </w:pPr>
      <w:r w:rsidRPr="00ED245E">
        <w:rPr>
          <w:b/>
          <w:i/>
          <w:color w:val="C00000"/>
          <w:sz w:val="28"/>
          <w:szCs w:val="28"/>
          <w:u w:val="single"/>
        </w:rPr>
        <w:t>- Тогда слушайте внимательно и запоминайте: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1. При всяком грибном отравлении, даже легком,</w:t>
      </w:r>
      <w:r>
        <w:rPr>
          <w:sz w:val="28"/>
          <w:szCs w:val="28"/>
        </w:rPr>
        <w:t xml:space="preserve"> </w:t>
      </w:r>
      <w:r w:rsidRPr="003175E7">
        <w:rPr>
          <w:sz w:val="28"/>
          <w:szCs w:val="28"/>
        </w:rPr>
        <w:t xml:space="preserve">необходимо немедленно 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вызвать “скорую помощь” по телефону …. “03”.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2. До прибытия врача оказать пострадавшему первую помощь: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Во-первых, нужно давать маленькими глотками соленую холодную воду в большом количестве до появления рвоты.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Во-вторых, дать холодный крепкий чай или кофе.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В-третьих, уложить в постель на живот, положить в ноги грелку.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lastRenderedPageBreak/>
        <w:t xml:space="preserve">3. Остатки грибов, вызвавших </w:t>
      </w:r>
      <w:proofErr w:type="spellStart"/>
      <w:r w:rsidRPr="003175E7">
        <w:rPr>
          <w:sz w:val="28"/>
          <w:szCs w:val="28"/>
        </w:rPr>
        <w:t>отравление</w:t>
      </w:r>
      <w:proofErr w:type="gramStart"/>
      <w:r w:rsidRPr="003175E7">
        <w:rPr>
          <w:sz w:val="28"/>
          <w:szCs w:val="28"/>
        </w:rPr>
        <w:t>,с</w:t>
      </w:r>
      <w:proofErr w:type="gramEnd"/>
      <w:r w:rsidRPr="003175E7">
        <w:rPr>
          <w:sz w:val="28"/>
          <w:szCs w:val="28"/>
        </w:rPr>
        <w:t>охранить</w:t>
      </w:r>
      <w:proofErr w:type="spellEnd"/>
      <w:r w:rsidRPr="003175E7">
        <w:rPr>
          <w:sz w:val="28"/>
          <w:szCs w:val="28"/>
        </w:rPr>
        <w:t xml:space="preserve"> до прихода врача для исследования в лаборатории.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 xml:space="preserve">– И вообще! </w:t>
      </w:r>
      <w:r w:rsidRPr="003175E7">
        <w:rPr>
          <w:i/>
          <w:iCs/>
          <w:sz w:val="28"/>
          <w:szCs w:val="28"/>
        </w:rPr>
        <w:t>(грозит пальцем)</w:t>
      </w:r>
      <w:r w:rsidRPr="003175E7">
        <w:rPr>
          <w:sz w:val="28"/>
          <w:szCs w:val="28"/>
        </w:rPr>
        <w:t xml:space="preserve"> Детям до 10 лет есть грибы, не рекомендуется! Запомнили?!</w:t>
      </w:r>
    </w:p>
    <w:p w:rsidR="001F5042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– Собирайте только знакомые грибы! В этом вам помогут книги и опытные грибники!</w:t>
      </w:r>
    </w:p>
    <w:p w:rsidR="001F5042" w:rsidRPr="00017DBC" w:rsidRDefault="001F5042" w:rsidP="00706D57">
      <w:pPr>
        <w:pStyle w:val="a3"/>
        <w:rPr>
          <w:b/>
          <w:sz w:val="28"/>
          <w:szCs w:val="28"/>
        </w:rPr>
      </w:pPr>
      <w:r w:rsidRPr="00017DBC">
        <w:rPr>
          <w:b/>
          <w:sz w:val="28"/>
          <w:szCs w:val="28"/>
        </w:rPr>
        <w:t>Ну а теперь давай составим словарь юного миколога: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 w:rsidRPr="00A208A5">
        <w:rPr>
          <w:rFonts w:ascii="Times New Roman" w:hAnsi="Times New Roman"/>
          <w:sz w:val="28"/>
          <w:szCs w:val="28"/>
        </w:rPr>
        <w:t>1. Гриб </w:t>
      </w:r>
      <w:r w:rsidR="007E4027">
        <w:rPr>
          <w:rFonts w:ascii="Times New Roman" w:hAnsi="Times New Roman"/>
          <w:sz w:val="28"/>
          <w:szCs w:val="28"/>
        </w:rPr>
        <w:t>-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 w:rsidRPr="00A208A5">
        <w:rPr>
          <w:rFonts w:ascii="Times New Roman" w:hAnsi="Times New Roman"/>
          <w:sz w:val="28"/>
          <w:szCs w:val="28"/>
        </w:rPr>
        <w:t xml:space="preserve">2. Грибница </w:t>
      </w:r>
      <w:r w:rsidR="007E4027">
        <w:rPr>
          <w:rFonts w:ascii="Times New Roman" w:hAnsi="Times New Roman"/>
          <w:sz w:val="28"/>
          <w:szCs w:val="28"/>
        </w:rPr>
        <w:t>-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 w:rsidRPr="00A208A5">
        <w:rPr>
          <w:rFonts w:ascii="Times New Roman" w:hAnsi="Times New Roman"/>
          <w:sz w:val="28"/>
          <w:szCs w:val="28"/>
        </w:rPr>
        <w:t xml:space="preserve">3. Грибокорень 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 w:rsidRPr="00A208A5">
        <w:rPr>
          <w:rFonts w:ascii="Times New Roman" w:hAnsi="Times New Roman"/>
          <w:sz w:val="28"/>
          <w:szCs w:val="28"/>
        </w:rPr>
        <w:t>4. Гифы </w:t>
      </w:r>
      <w:r>
        <w:rPr>
          <w:rFonts w:ascii="Times New Roman" w:hAnsi="Times New Roman"/>
          <w:sz w:val="28"/>
          <w:szCs w:val="28"/>
        </w:rPr>
        <w:t>(г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фи)</w:t>
      </w:r>
      <w:r w:rsidRPr="00A208A5">
        <w:rPr>
          <w:rFonts w:ascii="Times New Roman" w:hAnsi="Times New Roman"/>
          <w:sz w:val="28"/>
          <w:szCs w:val="28"/>
        </w:rPr>
        <w:t>–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 w:rsidRPr="00A208A5">
        <w:rPr>
          <w:rFonts w:ascii="Times New Roman" w:hAnsi="Times New Roman"/>
          <w:sz w:val="28"/>
          <w:szCs w:val="28"/>
        </w:rPr>
        <w:t>5. Микология–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208A5">
        <w:rPr>
          <w:rFonts w:ascii="Times New Roman" w:hAnsi="Times New Roman"/>
          <w:sz w:val="28"/>
          <w:szCs w:val="28"/>
        </w:rPr>
        <w:t>. </w:t>
      </w:r>
      <w:proofErr w:type="spellStart"/>
      <w:r w:rsidRPr="00A208A5">
        <w:rPr>
          <w:rFonts w:ascii="Times New Roman" w:hAnsi="Times New Roman"/>
          <w:sz w:val="28"/>
          <w:szCs w:val="28"/>
        </w:rPr>
        <w:t>Мукор</w:t>
      </w:r>
      <w:proofErr w:type="spellEnd"/>
      <w:r w:rsidRPr="00A208A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мукор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208A5">
        <w:rPr>
          <w:rFonts w:ascii="Times New Roman" w:hAnsi="Times New Roman"/>
          <w:sz w:val="28"/>
          <w:szCs w:val="28"/>
        </w:rPr>
        <w:t>–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208A5">
        <w:rPr>
          <w:rFonts w:ascii="Times New Roman" w:hAnsi="Times New Roman"/>
          <w:sz w:val="28"/>
          <w:szCs w:val="28"/>
        </w:rPr>
        <w:t>. Паразиты 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паразити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208A5">
        <w:rPr>
          <w:rFonts w:ascii="Times New Roman" w:hAnsi="Times New Roman"/>
          <w:sz w:val="28"/>
          <w:szCs w:val="28"/>
        </w:rPr>
        <w:t>–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208A5">
        <w:rPr>
          <w:rFonts w:ascii="Times New Roman" w:hAnsi="Times New Roman"/>
          <w:sz w:val="28"/>
          <w:szCs w:val="28"/>
        </w:rPr>
        <w:t>. Пенициллин</w:t>
      </w:r>
      <w:proofErr w:type="gramStart"/>
      <w:r w:rsidRPr="00A208A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Pr="00A208A5">
        <w:rPr>
          <w:rFonts w:ascii="Times New Roman" w:hAnsi="Times New Roman"/>
          <w:sz w:val="28"/>
          <w:szCs w:val="28"/>
        </w:rPr>
        <w:t>–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208A5">
        <w:rPr>
          <w:rFonts w:ascii="Times New Roman" w:hAnsi="Times New Roman"/>
          <w:sz w:val="28"/>
          <w:szCs w:val="28"/>
        </w:rPr>
        <w:t>. Плодовое тело </w:t>
      </w:r>
      <w:r w:rsidR="007E4027">
        <w:rPr>
          <w:rFonts w:ascii="Times New Roman" w:hAnsi="Times New Roman"/>
          <w:sz w:val="28"/>
          <w:szCs w:val="28"/>
        </w:rPr>
        <w:t>-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A208A5">
        <w:rPr>
          <w:rFonts w:ascii="Times New Roman" w:hAnsi="Times New Roman"/>
          <w:sz w:val="28"/>
          <w:szCs w:val="28"/>
        </w:rPr>
        <w:t>. </w:t>
      </w:r>
      <w:proofErr w:type="spellStart"/>
      <w:proofErr w:type="gramStart"/>
      <w:r w:rsidRPr="00A208A5">
        <w:rPr>
          <w:rFonts w:ascii="Times New Roman" w:hAnsi="Times New Roman"/>
          <w:sz w:val="28"/>
          <w:szCs w:val="28"/>
        </w:rPr>
        <w:t>Сапротрофы</w:t>
      </w:r>
      <w:proofErr w:type="spellEnd"/>
      <w:r w:rsidR="007E40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)</w:t>
      </w:r>
      <w:r w:rsidRPr="00A208A5">
        <w:rPr>
          <w:rFonts w:ascii="Times New Roman" w:hAnsi="Times New Roman"/>
          <w:sz w:val="28"/>
          <w:szCs w:val="28"/>
        </w:rPr>
        <w:t>–</w:t>
      </w:r>
      <w:proofErr w:type="gramEnd"/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 w:rsidRPr="00A208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208A5">
        <w:rPr>
          <w:rFonts w:ascii="Times New Roman" w:hAnsi="Times New Roman"/>
          <w:sz w:val="28"/>
          <w:szCs w:val="28"/>
        </w:rPr>
        <w:t xml:space="preserve">. Симбиоз  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 w:rsidRPr="00A208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208A5">
        <w:rPr>
          <w:rFonts w:ascii="Times New Roman" w:hAnsi="Times New Roman"/>
          <w:sz w:val="28"/>
          <w:szCs w:val="28"/>
        </w:rPr>
        <w:t>. Спора </w:t>
      </w:r>
      <w:r w:rsidR="007E4027">
        <w:rPr>
          <w:rFonts w:ascii="Times New Roman" w:hAnsi="Times New Roman"/>
          <w:sz w:val="28"/>
          <w:szCs w:val="28"/>
        </w:rPr>
        <w:t>-</w:t>
      </w:r>
    </w:p>
    <w:p w:rsidR="001F5042" w:rsidRPr="00A208A5" w:rsidRDefault="001F5042" w:rsidP="00A208A5">
      <w:pPr>
        <w:rPr>
          <w:rFonts w:ascii="Times New Roman" w:hAnsi="Times New Roman"/>
          <w:sz w:val="28"/>
          <w:szCs w:val="28"/>
        </w:rPr>
      </w:pPr>
      <w:r w:rsidRPr="00A208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208A5">
        <w:rPr>
          <w:rFonts w:ascii="Times New Roman" w:hAnsi="Times New Roman"/>
          <w:sz w:val="28"/>
          <w:szCs w:val="28"/>
        </w:rPr>
        <w:t>. Трутовик </w:t>
      </w:r>
      <w:r w:rsidR="007E4027">
        <w:rPr>
          <w:rFonts w:ascii="Times New Roman" w:hAnsi="Times New Roman"/>
          <w:sz w:val="28"/>
          <w:szCs w:val="28"/>
        </w:rPr>
        <w:t>-</w:t>
      </w:r>
    </w:p>
    <w:p w:rsidR="001F5042" w:rsidRPr="00A208A5" w:rsidRDefault="001F5042" w:rsidP="00A208A5">
      <w:pPr>
        <w:pStyle w:val="a3"/>
        <w:rPr>
          <w:sz w:val="28"/>
          <w:szCs w:val="28"/>
        </w:rPr>
      </w:pPr>
      <w:r w:rsidRPr="00A208A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A208A5">
        <w:rPr>
          <w:sz w:val="28"/>
          <w:szCs w:val="28"/>
        </w:rPr>
        <w:t>. Хитин </w:t>
      </w:r>
      <w:r w:rsidR="007E4027">
        <w:rPr>
          <w:sz w:val="28"/>
          <w:szCs w:val="28"/>
        </w:rPr>
        <w:t>-</w:t>
      </w:r>
    </w:p>
    <w:p w:rsidR="001F5042" w:rsidRPr="00A208A5" w:rsidRDefault="001F5042" w:rsidP="00A208A5">
      <w:pPr>
        <w:pStyle w:val="a3"/>
        <w:rPr>
          <w:b/>
          <w:i/>
          <w:color w:val="C00000"/>
          <w:sz w:val="28"/>
          <w:szCs w:val="28"/>
        </w:rPr>
      </w:pPr>
      <w:r w:rsidRPr="00A208A5">
        <w:rPr>
          <w:b/>
          <w:i/>
          <w:color w:val="C00000"/>
          <w:sz w:val="28"/>
          <w:szCs w:val="28"/>
        </w:rPr>
        <w:t>Используя материал учебника, найдите определения данны</w:t>
      </w:r>
      <w:r>
        <w:rPr>
          <w:b/>
          <w:i/>
          <w:color w:val="C00000"/>
          <w:sz w:val="28"/>
          <w:szCs w:val="28"/>
        </w:rPr>
        <w:t xml:space="preserve">м </w:t>
      </w:r>
      <w:r w:rsidRPr="00A208A5">
        <w:rPr>
          <w:b/>
          <w:i/>
          <w:color w:val="C00000"/>
          <w:sz w:val="28"/>
          <w:szCs w:val="28"/>
        </w:rPr>
        <w:t>термин</w:t>
      </w:r>
      <w:r>
        <w:rPr>
          <w:b/>
          <w:i/>
          <w:color w:val="C00000"/>
          <w:sz w:val="28"/>
          <w:szCs w:val="28"/>
        </w:rPr>
        <w:t>ам</w:t>
      </w:r>
    </w:p>
    <w:p w:rsidR="001F5042" w:rsidRPr="009A232F" w:rsidRDefault="001F5042" w:rsidP="00706D57">
      <w:pPr>
        <w:pStyle w:val="a3"/>
        <w:rPr>
          <w:b/>
          <w:sz w:val="28"/>
          <w:szCs w:val="28"/>
        </w:rPr>
      </w:pPr>
      <w:r w:rsidRPr="009A232F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 xml:space="preserve"> З</w:t>
      </w:r>
      <w:r w:rsidRPr="009A232F">
        <w:rPr>
          <w:b/>
          <w:sz w:val="28"/>
          <w:szCs w:val="28"/>
        </w:rPr>
        <w:t>акрепление</w:t>
      </w:r>
    </w:p>
    <w:p w:rsidR="001F5042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1.Теперь давайте сделаем вывод</w:t>
      </w:r>
      <w:r>
        <w:rPr>
          <w:sz w:val="28"/>
          <w:szCs w:val="28"/>
        </w:rPr>
        <w:t xml:space="preserve"> о том, к какому царству относятся грибы.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Работа в группах</w:t>
      </w:r>
    </w:p>
    <w:p w:rsidR="001F5042" w:rsidRPr="003175E7" w:rsidRDefault="001F5042" w:rsidP="00706D57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lastRenderedPageBreak/>
        <w:t xml:space="preserve">У каждой группы на столе лежит таблица. У </w:t>
      </w:r>
      <w:r>
        <w:rPr>
          <w:sz w:val="28"/>
          <w:szCs w:val="28"/>
        </w:rPr>
        <w:t>одних</w:t>
      </w:r>
      <w:r w:rsidRPr="003175E7">
        <w:rPr>
          <w:sz w:val="28"/>
          <w:szCs w:val="28"/>
        </w:rPr>
        <w:t xml:space="preserve"> «Растения», а у других «Животные». Сейчас группы поработают и заполнят каждая свою таблицу, в соответствии с планом исследования.</w:t>
      </w:r>
    </w:p>
    <w:p w:rsidR="001F5042" w:rsidRPr="003175E7" w:rsidRDefault="001F5042" w:rsidP="002C7ABC">
      <w:pPr>
        <w:jc w:val="both"/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План исследования:</w:t>
      </w:r>
    </w:p>
    <w:p w:rsidR="001F5042" w:rsidRPr="003175E7" w:rsidRDefault="001F5042" w:rsidP="002C7ABC">
      <w:pPr>
        <w:jc w:val="both"/>
        <w:rPr>
          <w:rFonts w:ascii="Times New Roman" w:hAnsi="Times New Roman"/>
          <w:sz w:val="28"/>
          <w:szCs w:val="28"/>
        </w:rPr>
      </w:pPr>
    </w:p>
    <w:p w:rsidR="001F5042" w:rsidRPr="003175E7" w:rsidRDefault="001F5042" w:rsidP="002C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 xml:space="preserve">Внешний вид, типичные для представителей царства части тела. </w:t>
      </w:r>
    </w:p>
    <w:p w:rsidR="001F5042" w:rsidRPr="003175E7" w:rsidRDefault="001F5042" w:rsidP="002C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Чем могут питаться? Могут ли самостоятельно вырабатывать питательные вещества?</w:t>
      </w:r>
    </w:p>
    <w:p w:rsidR="001F5042" w:rsidRPr="003175E7" w:rsidRDefault="001F5042" w:rsidP="002C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Могут ли передвигаться самостоятельно?</w:t>
      </w:r>
    </w:p>
    <w:p w:rsidR="001F5042" w:rsidRPr="003175E7" w:rsidRDefault="001F5042" w:rsidP="002C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Какие условия нужны для роста и развития?</w:t>
      </w:r>
    </w:p>
    <w:p w:rsidR="001F5042" w:rsidRDefault="001F5042" w:rsidP="002C7ABC">
      <w:pPr>
        <w:jc w:val="both"/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 xml:space="preserve">   </w:t>
      </w:r>
    </w:p>
    <w:p w:rsidR="001F5042" w:rsidRPr="003175E7" w:rsidRDefault="001F5042" w:rsidP="002C7ABC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</w:t>
      </w:r>
      <w:r w:rsidRPr="003175E7">
        <w:rPr>
          <w:rFonts w:ascii="Times New Roman" w:hAnsi="Times New Roman"/>
          <w:sz w:val="28"/>
          <w:szCs w:val="28"/>
        </w:rPr>
        <w:t xml:space="preserve">. Что мы уже узнали о растениях? </w:t>
      </w:r>
    </w:p>
    <w:p w:rsidR="001F5042" w:rsidRPr="003175E7" w:rsidRDefault="001F5042" w:rsidP="002C7ABC">
      <w:pPr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 xml:space="preserve">   Дети.</w:t>
      </w:r>
      <w:r w:rsidRPr="003175E7">
        <w:rPr>
          <w:rFonts w:ascii="Times New Roman" w:hAnsi="Times New Roman"/>
          <w:sz w:val="28"/>
          <w:szCs w:val="28"/>
        </w:rPr>
        <w:t xml:space="preserve">  Растения питаются рас</w:t>
      </w:r>
      <w:r>
        <w:rPr>
          <w:rFonts w:ascii="Times New Roman" w:hAnsi="Times New Roman"/>
          <w:sz w:val="28"/>
          <w:szCs w:val="28"/>
        </w:rPr>
        <w:t>творенными минеральными солями.</w:t>
      </w:r>
    </w:p>
    <w:p w:rsidR="001F5042" w:rsidRPr="003175E7" w:rsidRDefault="001F5042" w:rsidP="002C7A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Умеют вырабатывать сахар и крахмал для питания.</w:t>
      </w:r>
    </w:p>
    <w:p w:rsidR="001F5042" w:rsidRPr="003175E7" w:rsidRDefault="001F5042" w:rsidP="002C7A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Для хорошего роста нуждаются в тепле, влаге, освещении.</w:t>
      </w:r>
    </w:p>
    <w:p w:rsidR="001F5042" w:rsidRPr="003175E7" w:rsidRDefault="001F5042" w:rsidP="002C7AB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Имеют листья, стебли, корни, цветы плоды с семенами.</w:t>
      </w:r>
    </w:p>
    <w:p w:rsidR="001F5042" w:rsidRDefault="001F5042" w:rsidP="002C7ABC">
      <w:pPr>
        <w:jc w:val="both"/>
        <w:rPr>
          <w:rFonts w:ascii="Times New Roman" w:hAnsi="Times New Roman"/>
          <w:b/>
          <w:sz w:val="28"/>
          <w:szCs w:val="28"/>
        </w:rPr>
      </w:pPr>
    </w:p>
    <w:p w:rsidR="001F5042" w:rsidRPr="003175E7" w:rsidRDefault="001F5042" w:rsidP="002C7AB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Учитель.</w:t>
      </w:r>
      <w:r w:rsidRPr="003175E7">
        <w:rPr>
          <w:rFonts w:ascii="Times New Roman" w:hAnsi="Times New Roman"/>
          <w:sz w:val="28"/>
          <w:szCs w:val="28"/>
        </w:rPr>
        <w:t xml:space="preserve"> А что мы знаем о животных? </w:t>
      </w:r>
    </w:p>
    <w:p w:rsidR="001F5042" w:rsidRDefault="001F5042" w:rsidP="002C7ABC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</w:t>
      </w:r>
      <w:proofErr w:type="gramStart"/>
      <w:r w:rsidRPr="003175E7">
        <w:rPr>
          <w:rFonts w:ascii="Times New Roman" w:hAnsi="Times New Roman"/>
          <w:b/>
          <w:sz w:val="28"/>
          <w:szCs w:val="28"/>
        </w:rPr>
        <w:t>.</w:t>
      </w:r>
      <w:r w:rsidRPr="003175E7">
        <w:rPr>
          <w:rFonts w:ascii="Times New Roman" w:hAnsi="Times New Roman"/>
          <w:sz w:val="28"/>
          <w:szCs w:val="28"/>
        </w:rPr>
        <w:t xml:space="preserve"> </w:t>
      </w:r>
      <w:r w:rsidRPr="003175E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End"/>
    </w:p>
    <w:p w:rsidR="001F5042" w:rsidRPr="003175E7" w:rsidRDefault="001F5042" w:rsidP="009A232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.   </w:t>
      </w:r>
      <w:r w:rsidRPr="003175E7">
        <w:rPr>
          <w:rFonts w:ascii="Times New Roman" w:hAnsi="Times New Roman"/>
          <w:sz w:val="28"/>
          <w:szCs w:val="28"/>
        </w:rPr>
        <w:t xml:space="preserve">Животные имеют конечности или строение организма, способствующее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175E7">
        <w:rPr>
          <w:rFonts w:ascii="Times New Roman" w:hAnsi="Times New Roman"/>
          <w:sz w:val="28"/>
          <w:szCs w:val="28"/>
        </w:rPr>
        <w:t>передвижению.</w:t>
      </w:r>
    </w:p>
    <w:p w:rsidR="001F5042" w:rsidRPr="003175E7" w:rsidRDefault="001F5042" w:rsidP="009A232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Используют в пищу другие живые организмы: растения или животных.</w:t>
      </w:r>
    </w:p>
    <w:p w:rsidR="001F5042" w:rsidRPr="003175E7" w:rsidRDefault="001F5042" w:rsidP="002C7A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Не могут вырабатывать питательные вещества сами.</w:t>
      </w:r>
    </w:p>
    <w:p w:rsidR="001F5042" w:rsidRPr="003175E7" w:rsidRDefault="001F5042" w:rsidP="002C7A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Могут жить и развиваться в различных условиях.</w:t>
      </w:r>
    </w:p>
    <w:p w:rsidR="001F5042" w:rsidRDefault="001F5042" w:rsidP="009A232F">
      <w:pPr>
        <w:jc w:val="both"/>
        <w:rPr>
          <w:rFonts w:ascii="Times New Roman" w:hAnsi="Times New Roman"/>
          <w:b/>
          <w:sz w:val="28"/>
          <w:szCs w:val="28"/>
        </w:rPr>
      </w:pPr>
    </w:p>
    <w:p w:rsidR="001F5042" w:rsidRPr="009A232F" w:rsidRDefault="001F5042" w:rsidP="009A232F">
      <w:pPr>
        <w:jc w:val="both"/>
        <w:rPr>
          <w:rFonts w:ascii="Times New Roman" w:hAnsi="Times New Roman"/>
          <w:sz w:val="28"/>
          <w:szCs w:val="28"/>
        </w:rPr>
      </w:pPr>
      <w:r w:rsidRPr="009A232F">
        <w:rPr>
          <w:rFonts w:ascii="Times New Roman" w:hAnsi="Times New Roman"/>
          <w:b/>
          <w:sz w:val="28"/>
          <w:szCs w:val="28"/>
        </w:rPr>
        <w:t>Учитель.</w:t>
      </w:r>
      <w:r w:rsidRPr="009A232F">
        <w:rPr>
          <w:rFonts w:ascii="Times New Roman" w:hAnsi="Times New Roman"/>
          <w:sz w:val="28"/>
          <w:szCs w:val="28"/>
        </w:rPr>
        <w:t xml:space="preserve"> 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А давайте теперь попробуем н</w:t>
      </w:r>
      <w:r>
        <w:rPr>
          <w:rFonts w:ascii="Times New Roman" w:hAnsi="Times New Roman"/>
          <w:sz w:val="28"/>
          <w:szCs w:val="28"/>
        </w:rPr>
        <w:t>айти ответ на вопрос, заданный н</w:t>
      </w:r>
      <w:r w:rsidRPr="003175E7">
        <w:rPr>
          <w:rFonts w:ascii="Times New Roman" w:hAnsi="Times New Roman"/>
          <w:sz w:val="28"/>
          <w:szCs w:val="28"/>
        </w:rPr>
        <w:t>ами в начале урока.</w:t>
      </w:r>
      <w:r w:rsidRPr="009A232F">
        <w:rPr>
          <w:rFonts w:ascii="Times New Roman" w:hAnsi="Times New Roman"/>
          <w:sz w:val="28"/>
          <w:szCs w:val="28"/>
        </w:rPr>
        <w:t xml:space="preserve"> Подумайте, на растения или животных похоже внешнее строение гриба?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 xml:space="preserve"> Есть такая поговорка: «Растут, как грибы после дождя». Почему так говорят?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Дети.</w:t>
      </w:r>
      <w:r w:rsidRPr="003175E7">
        <w:rPr>
          <w:rFonts w:ascii="Times New Roman" w:hAnsi="Times New Roman"/>
          <w:sz w:val="28"/>
          <w:szCs w:val="28"/>
        </w:rPr>
        <w:t xml:space="preserve"> Очень много грибов появляется после дождя, когда выглядывает солнце и нагревает мокрую землю.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lastRenderedPageBreak/>
        <w:t xml:space="preserve">Учитель. </w:t>
      </w:r>
      <w:r w:rsidRPr="003175E7">
        <w:rPr>
          <w:rFonts w:ascii="Times New Roman" w:hAnsi="Times New Roman"/>
          <w:sz w:val="28"/>
          <w:szCs w:val="28"/>
        </w:rPr>
        <w:t xml:space="preserve">Так что нужно грибам, чтобы они быстро росли? 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Дети.</w:t>
      </w:r>
      <w:r w:rsidRPr="003175E7">
        <w:rPr>
          <w:rFonts w:ascii="Times New Roman" w:hAnsi="Times New Roman"/>
          <w:sz w:val="28"/>
          <w:szCs w:val="28"/>
        </w:rPr>
        <w:t xml:space="preserve"> Влага,  тепло, питательная среда. 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Учитель.</w:t>
      </w:r>
      <w:r w:rsidRPr="003175E7">
        <w:rPr>
          <w:rFonts w:ascii="Times New Roman" w:hAnsi="Times New Roman"/>
          <w:sz w:val="28"/>
          <w:szCs w:val="28"/>
        </w:rPr>
        <w:t xml:space="preserve"> А какие еще живые существа нуждаются в тепле и влаге для хорошего роста и развития?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Дети.</w:t>
      </w:r>
      <w:r w:rsidRPr="003175E7">
        <w:rPr>
          <w:rFonts w:ascii="Times New Roman" w:hAnsi="Times New Roman"/>
          <w:sz w:val="28"/>
          <w:szCs w:val="28"/>
        </w:rPr>
        <w:t xml:space="preserve"> Растения.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 xml:space="preserve"> </w:t>
      </w:r>
      <w:r w:rsidRPr="003175E7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3175E7">
        <w:rPr>
          <w:rFonts w:ascii="Times New Roman" w:hAnsi="Times New Roman"/>
          <w:sz w:val="28"/>
          <w:szCs w:val="28"/>
        </w:rPr>
        <w:t>А давайте вспомним</w:t>
      </w:r>
      <w:r w:rsidRPr="003175E7">
        <w:rPr>
          <w:rFonts w:ascii="Times New Roman" w:hAnsi="Times New Roman"/>
          <w:b/>
          <w:i/>
          <w:sz w:val="28"/>
          <w:szCs w:val="28"/>
        </w:rPr>
        <w:t>,</w:t>
      </w:r>
      <w:r w:rsidRPr="003175E7">
        <w:rPr>
          <w:rFonts w:ascii="Times New Roman" w:hAnsi="Times New Roman"/>
          <w:sz w:val="28"/>
          <w:szCs w:val="28"/>
        </w:rPr>
        <w:t xml:space="preserve"> что еще нужно растениям для хорошего развития?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Дети.</w:t>
      </w:r>
      <w:r w:rsidRPr="003175E7">
        <w:rPr>
          <w:rFonts w:ascii="Times New Roman" w:hAnsi="Times New Roman"/>
          <w:sz w:val="28"/>
          <w:szCs w:val="28"/>
        </w:rPr>
        <w:t xml:space="preserve"> Свет. </w:t>
      </w:r>
      <w:r w:rsidRPr="003175E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 xml:space="preserve"> </w:t>
      </w:r>
      <w:r w:rsidRPr="003175E7">
        <w:rPr>
          <w:rFonts w:ascii="Times New Roman" w:hAnsi="Times New Roman"/>
          <w:b/>
          <w:sz w:val="28"/>
          <w:szCs w:val="28"/>
        </w:rPr>
        <w:t>Учитель.</w:t>
      </w:r>
      <w:r w:rsidRPr="003175E7">
        <w:rPr>
          <w:rFonts w:ascii="Times New Roman" w:hAnsi="Times New Roman"/>
          <w:sz w:val="28"/>
          <w:szCs w:val="28"/>
        </w:rPr>
        <w:t xml:space="preserve"> Для чего растениям нужен свет?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Дети.</w:t>
      </w:r>
      <w:r w:rsidRPr="003175E7">
        <w:rPr>
          <w:rFonts w:ascii="Times New Roman" w:hAnsi="Times New Roman"/>
          <w:sz w:val="28"/>
          <w:szCs w:val="28"/>
        </w:rPr>
        <w:t xml:space="preserve"> Под действием света растения вырабатывают питательные вещества.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Учитель.</w:t>
      </w:r>
      <w:r w:rsidRPr="003175E7">
        <w:rPr>
          <w:rFonts w:ascii="Times New Roman" w:hAnsi="Times New Roman"/>
          <w:sz w:val="28"/>
          <w:szCs w:val="28"/>
        </w:rPr>
        <w:t xml:space="preserve">  А грибам свет не требуется, они могут расти даже в темноте. А раз им не нужен свет, </w:t>
      </w:r>
      <w:proofErr w:type="gramStart"/>
      <w:r w:rsidRPr="003175E7">
        <w:rPr>
          <w:rFonts w:ascii="Times New Roman" w:hAnsi="Times New Roman"/>
          <w:sz w:val="28"/>
          <w:szCs w:val="28"/>
        </w:rPr>
        <w:t>то</w:t>
      </w:r>
      <w:proofErr w:type="gramEnd"/>
      <w:r w:rsidRPr="003175E7">
        <w:rPr>
          <w:rFonts w:ascii="Times New Roman" w:hAnsi="Times New Roman"/>
          <w:sz w:val="28"/>
          <w:szCs w:val="28"/>
        </w:rPr>
        <w:t xml:space="preserve"> что их отличает от растений?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</w:t>
      </w:r>
      <w:r w:rsidRPr="003175E7">
        <w:rPr>
          <w:rFonts w:ascii="Times New Roman" w:hAnsi="Times New Roman"/>
          <w:sz w:val="28"/>
          <w:szCs w:val="28"/>
        </w:rPr>
        <w:t>. Они не вырабатывают питательные вещества сами.</w:t>
      </w:r>
    </w:p>
    <w:p w:rsidR="001F5042" w:rsidRPr="00017DBC" w:rsidRDefault="001F5042" w:rsidP="00017D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Учитель.</w:t>
      </w:r>
      <w:r w:rsidRPr="003175E7">
        <w:rPr>
          <w:rFonts w:ascii="Times New Roman" w:hAnsi="Times New Roman"/>
          <w:sz w:val="28"/>
          <w:szCs w:val="28"/>
        </w:rPr>
        <w:t xml:space="preserve"> И какой вопрос тогда возникает? Чем же тогда питаются грибы? 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Учитель.</w:t>
      </w:r>
      <w:r w:rsidRPr="003175E7">
        <w:rPr>
          <w:rFonts w:ascii="Times New Roman" w:hAnsi="Times New Roman"/>
          <w:sz w:val="28"/>
          <w:szCs w:val="28"/>
        </w:rPr>
        <w:t xml:space="preserve"> Вспомните, где любят расти грибы?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Дети.</w:t>
      </w:r>
      <w:r w:rsidRPr="003175E7">
        <w:rPr>
          <w:rFonts w:ascii="Times New Roman" w:hAnsi="Times New Roman"/>
          <w:sz w:val="28"/>
          <w:szCs w:val="28"/>
        </w:rPr>
        <w:t xml:space="preserve"> На старых гнилых пнях, плесень растет на старых пищевых продуктах.</w:t>
      </w:r>
    </w:p>
    <w:p w:rsidR="001F5042" w:rsidRPr="009A232F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A232F">
        <w:rPr>
          <w:rFonts w:ascii="Times New Roman" w:hAnsi="Times New Roman"/>
          <w:b/>
          <w:sz w:val="28"/>
          <w:szCs w:val="28"/>
        </w:rPr>
        <w:t>Учитель</w:t>
      </w:r>
      <w:r w:rsidRPr="009A232F">
        <w:rPr>
          <w:rFonts w:ascii="Times New Roman" w:hAnsi="Times New Roman"/>
          <w:sz w:val="28"/>
          <w:szCs w:val="28"/>
        </w:rPr>
        <w:t>.  Как же питаются грибы?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Дети.</w:t>
      </w:r>
      <w:r w:rsidRPr="003175E7">
        <w:rPr>
          <w:rFonts w:ascii="Times New Roman" w:hAnsi="Times New Roman"/>
          <w:sz w:val="28"/>
          <w:szCs w:val="28"/>
        </w:rPr>
        <w:t xml:space="preserve"> Они всасывают соли из почвы, но сами не производят питательные вещества.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</w:t>
      </w:r>
      <w:r w:rsidRPr="003175E7">
        <w:rPr>
          <w:rFonts w:ascii="Times New Roman" w:hAnsi="Times New Roman"/>
          <w:sz w:val="28"/>
          <w:szCs w:val="28"/>
        </w:rPr>
        <w:t>. Если грибы не производят питательные вещества сами, значит они не растения, но может тогда они животные?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 xml:space="preserve">- Посмотрите, что мы вспомнили о животных в начале урока, загляните в таблички. 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- Можно ли сказать, что грибы – это животные?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Дети.</w:t>
      </w:r>
      <w:r w:rsidRPr="003175E7">
        <w:rPr>
          <w:rFonts w:ascii="Times New Roman" w:hAnsi="Times New Roman"/>
          <w:sz w:val="28"/>
          <w:szCs w:val="28"/>
        </w:rPr>
        <w:t xml:space="preserve">  Грибы питаются солями из почвы, как растения,  и останками живых существ, как животные, но они не производят питательные вещества сами и не могут передвигаться.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Учитель.</w:t>
      </w:r>
      <w:r w:rsidRPr="003175E7">
        <w:rPr>
          <w:rFonts w:ascii="Times New Roman" w:hAnsi="Times New Roman"/>
          <w:sz w:val="28"/>
          <w:szCs w:val="28"/>
        </w:rPr>
        <w:t xml:space="preserve"> Вот вы и ответили на вопрос, почему грибы не относятся ни к растениям, ни к животным. У них есть признаки и растений и животных, поэтому грибы выделены в отдельное царство.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Учитель.</w:t>
      </w:r>
      <w:r w:rsidRPr="003175E7">
        <w:rPr>
          <w:rFonts w:ascii="Times New Roman" w:hAnsi="Times New Roman"/>
          <w:sz w:val="28"/>
          <w:szCs w:val="28"/>
        </w:rPr>
        <w:t xml:space="preserve"> Теперь давайте сделаем вывод, почему грибы относятся к третьему царству природы?  </w:t>
      </w:r>
      <w:r w:rsidRPr="00017DBC">
        <w:rPr>
          <w:rFonts w:ascii="Times New Roman" w:hAnsi="Times New Roman"/>
          <w:color w:val="FF0000"/>
          <w:sz w:val="28"/>
          <w:szCs w:val="28"/>
        </w:rPr>
        <w:t>(учитель вывешивает таблицу на доску)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 xml:space="preserve">  </w:t>
      </w:r>
      <w:r w:rsidRPr="003175E7">
        <w:rPr>
          <w:rFonts w:ascii="Times New Roman" w:hAnsi="Times New Roman"/>
          <w:b/>
          <w:sz w:val="28"/>
          <w:szCs w:val="28"/>
        </w:rPr>
        <w:t>Дети.</w:t>
      </w:r>
      <w:r w:rsidRPr="003175E7">
        <w:rPr>
          <w:rFonts w:ascii="Times New Roman" w:hAnsi="Times New Roman"/>
          <w:sz w:val="28"/>
          <w:szCs w:val="28"/>
        </w:rPr>
        <w:t xml:space="preserve">  Грибы не могут сами вырабатывать питательные вещества.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 xml:space="preserve"> -Питаются останками живых существ, солями из почвы.</w:t>
      </w:r>
    </w:p>
    <w:p w:rsidR="001F5042" w:rsidRPr="003175E7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lastRenderedPageBreak/>
        <w:t xml:space="preserve"> - Для нормального роста нуждаются в тепле и влаге.</w:t>
      </w:r>
    </w:p>
    <w:p w:rsidR="001F5042" w:rsidRDefault="001F5042" w:rsidP="002C7AB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 xml:space="preserve"> -Самостоятельно не могут передвигаться.</w:t>
      </w:r>
    </w:p>
    <w:p w:rsidR="001F5042" w:rsidRDefault="001F5042" w:rsidP="009A232F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1F5042" w:rsidRPr="009A232F" w:rsidRDefault="001F5042" w:rsidP="009A232F">
      <w:pPr>
        <w:pStyle w:val="a5"/>
        <w:ind w:left="360"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Молодцы, все справились</w:t>
      </w:r>
      <w:r w:rsidRPr="009A232F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 xml:space="preserve"> с заданием</w:t>
      </w:r>
    </w:p>
    <w:p w:rsidR="001F5042" w:rsidRPr="003175E7" w:rsidRDefault="001F5042" w:rsidP="002C7ABC">
      <w:pPr>
        <w:jc w:val="both"/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2.</w:t>
      </w:r>
      <w:r w:rsidRPr="003175E7">
        <w:rPr>
          <w:rFonts w:ascii="Times New Roman" w:hAnsi="Times New Roman"/>
          <w:b/>
          <w:sz w:val="28"/>
          <w:szCs w:val="28"/>
        </w:rPr>
        <w:t xml:space="preserve"> Учитель. </w:t>
      </w:r>
      <w:r w:rsidRPr="003175E7">
        <w:rPr>
          <w:rFonts w:ascii="Times New Roman" w:hAnsi="Times New Roman"/>
          <w:sz w:val="28"/>
          <w:szCs w:val="28"/>
        </w:rPr>
        <w:t>У вас на партах лежат карточки.</w:t>
      </w:r>
      <w:r w:rsidRPr="003175E7">
        <w:rPr>
          <w:rFonts w:ascii="Times New Roman" w:hAnsi="Times New Roman"/>
          <w:b/>
          <w:sz w:val="28"/>
          <w:szCs w:val="28"/>
        </w:rPr>
        <w:t xml:space="preserve"> Задание: «Выбери способы сбора грибов»   (работа в </w:t>
      </w:r>
      <w:r>
        <w:rPr>
          <w:rFonts w:ascii="Times New Roman" w:hAnsi="Times New Roman"/>
          <w:b/>
          <w:sz w:val="28"/>
          <w:szCs w:val="28"/>
        </w:rPr>
        <w:t>группах</w:t>
      </w:r>
      <w:r w:rsidRPr="003175E7">
        <w:rPr>
          <w:rFonts w:ascii="Times New Roman" w:hAnsi="Times New Roman"/>
          <w:b/>
          <w:sz w:val="28"/>
          <w:szCs w:val="28"/>
        </w:rPr>
        <w:t>)</w:t>
      </w:r>
    </w:p>
    <w:p w:rsidR="001F5042" w:rsidRPr="003175E7" w:rsidRDefault="001F5042" w:rsidP="002C7ABC">
      <w:pPr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1 способ</w:t>
      </w:r>
      <w:r w:rsidRPr="003175E7">
        <w:rPr>
          <w:rFonts w:ascii="Times New Roman" w:hAnsi="Times New Roman"/>
          <w:sz w:val="28"/>
          <w:szCs w:val="28"/>
        </w:rPr>
        <w:t>. Гриб не срезаем, а выкручиваем из земли. Что происходит? (Грибница не повреждается, а плодовое т</w:t>
      </w:r>
      <w:r>
        <w:rPr>
          <w:rFonts w:ascii="Times New Roman" w:hAnsi="Times New Roman"/>
          <w:sz w:val="28"/>
          <w:szCs w:val="28"/>
        </w:rPr>
        <w:t xml:space="preserve">ело не остается в земле, значит, </w:t>
      </w:r>
      <w:r w:rsidRPr="003175E7">
        <w:rPr>
          <w:rFonts w:ascii="Times New Roman" w:hAnsi="Times New Roman"/>
          <w:sz w:val="28"/>
          <w:szCs w:val="28"/>
        </w:rPr>
        <w:t>будущим грибам ничего не грозит.)</w:t>
      </w:r>
    </w:p>
    <w:p w:rsidR="001F5042" w:rsidRPr="003175E7" w:rsidRDefault="001F5042" w:rsidP="002C7ABC">
      <w:pPr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2 способ</w:t>
      </w:r>
      <w:r w:rsidRPr="003175E7">
        <w:rPr>
          <w:rFonts w:ascii="Times New Roman" w:hAnsi="Times New Roman"/>
          <w:sz w:val="28"/>
          <w:szCs w:val="28"/>
        </w:rPr>
        <w:t>. Грибы не будем рвать, а срежем ножом. Что произойдёт? (Грибница не повредится)</w:t>
      </w:r>
    </w:p>
    <w:p w:rsidR="001F5042" w:rsidRPr="003175E7" w:rsidRDefault="001F5042" w:rsidP="002C7ABC">
      <w:pPr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3 способ</w:t>
      </w:r>
      <w:r w:rsidRPr="003175E7">
        <w:rPr>
          <w:rFonts w:ascii="Times New Roman" w:hAnsi="Times New Roman"/>
          <w:sz w:val="28"/>
          <w:szCs w:val="28"/>
        </w:rPr>
        <w:t xml:space="preserve">. Мы будем тянуть гриб из земли? Объясните, что произойдёт? </w:t>
      </w:r>
      <w:proofErr w:type="gramStart"/>
      <w:r w:rsidRPr="003175E7">
        <w:rPr>
          <w:rFonts w:ascii="Times New Roman" w:hAnsi="Times New Roman"/>
          <w:sz w:val="28"/>
          <w:szCs w:val="28"/>
        </w:rPr>
        <w:t>(Повредим грибницу.</w:t>
      </w:r>
      <w:proofErr w:type="gramEnd"/>
      <w:r w:rsidRPr="003175E7">
        <w:rPr>
          <w:rFonts w:ascii="Times New Roman" w:hAnsi="Times New Roman"/>
          <w:sz w:val="28"/>
          <w:szCs w:val="28"/>
        </w:rPr>
        <w:t xml:space="preserve"> На этом месте грибы не вырастут</w:t>
      </w:r>
      <w:proofErr w:type="gramStart"/>
      <w:r w:rsidRPr="003175E7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F5042" w:rsidRPr="003175E7" w:rsidRDefault="001F5042" w:rsidP="002C7ABC">
      <w:pPr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3175E7">
        <w:rPr>
          <w:rFonts w:ascii="Times New Roman" w:hAnsi="Times New Roman"/>
          <w:sz w:val="28"/>
          <w:szCs w:val="28"/>
        </w:rPr>
        <w:t>Какой из  способов сбора грибов  наиболее верный.</w:t>
      </w:r>
      <w:r w:rsidRPr="003175E7">
        <w:rPr>
          <w:rFonts w:ascii="Times New Roman" w:hAnsi="Times New Roman"/>
          <w:color w:val="000000"/>
          <w:sz w:val="28"/>
          <w:szCs w:val="28"/>
        </w:rPr>
        <w:t xml:space="preserve"> (Ответы детей)</w:t>
      </w:r>
      <w:r w:rsidRPr="003175E7">
        <w:rPr>
          <w:rFonts w:ascii="Times New Roman" w:hAnsi="Times New Roman"/>
          <w:b/>
          <w:sz w:val="28"/>
          <w:szCs w:val="28"/>
        </w:rPr>
        <w:t xml:space="preserve"> </w:t>
      </w:r>
    </w:p>
    <w:p w:rsidR="001F5042" w:rsidRPr="003175E7" w:rsidRDefault="001F5042" w:rsidP="00D72970">
      <w:pPr>
        <w:pStyle w:val="a3"/>
        <w:rPr>
          <w:sz w:val="28"/>
          <w:szCs w:val="28"/>
        </w:rPr>
      </w:pPr>
      <w:r w:rsidRPr="003175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72970">
        <w:rPr>
          <w:sz w:val="28"/>
          <w:szCs w:val="28"/>
        </w:rPr>
        <w:t xml:space="preserve"> </w:t>
      </w:r>
      <w:r w:rsidRPr="003175E7">
        <w:rPr>
          <w:sz w:val="28"/>
          <w:szCs w:val="28"/>
        </w:rPr>
        <w:t>- А сейчас я предлагаю вам поиграть в игру</w:t>
      </w:r>
      <w:r>
        <w:rPr>
          <w:sz w:val="28"/>
          <w:szCs w:val="28"/>
        </w:rPr>
        <w:t xml:space="preserve"> </w:t>
      </w:r>
      <w:r w:rsidRPr="00D72970">
        <w:rPr>
          <w:b/>
          <w:sz w:val="28"/>
          <w:szCs w:val="28"/>
        </w:rPr>
        <w:t>“</w:t>
      </w:r>
      <w:proofErr w:type="gramStart"/>
      <w:r w:rsidRPr="00D72970">
        <w:rPr>
          <w:b/>
          <w:sz w:val="28"/>
          <w:szCs w:val="28"/>
        </w:rPr>
        <w:t>Съедобное</w:t>
      </w:r>
      <w:proofErr w:type="gramEnd"/>
      <w:r w:rsidRPr="00D72970">
        <w:rPr>
          <w:b/>
          <w:sz w:val="28"/>
          <w:szCs w:val="28"/>
        </w:rPr>
        <w:t xml:space="preserve"> – несъедобное”.</w:t>
      </w:r>
      <w:r w:rsidRPr="003175E7">
        <w:rPr>
          <w:sz w:val="28"/>
          <w:szCs w:val="28"/>
        </w:rPr>
        <w:t xml:space="preserve"> Для этой игры вам понадобятся ваши знания. Каждая группа за столом соберет из предложенных карточек “съедобные”</w:t>
      </w:r>
      <w:r>
        <w:rPr>
          <w:sz w:val="28"/>
          <w:szCs w:val="28"/>
        </w:rPr>
        <w:t xml:space="preserve"> </w:t>
      </w:r>
      <w:r w:rsidRPr="003175E7">
        <w:rPr>
          <w:sz w:val="28"/>
          <w:szCs w:val="28"/>
        </w:rPr>
        <w:t>грибы в корзину</w:t>
      </w:r>
      <w:r>
        <w:rPr>
          <w:sz w:val="28"/>
          <w:szCs w:val="28"/>
        </w:rPr>
        <w:t xml:space="preserve">, </w:t>
      </w:r>
      <w:r w:rsidRPr="003175E7">
        <w:rPr>
          <w:color w:val="000000"/>
          <w:sz w:val="28"/>
          <w:szCs w:val="28"/>
        </w:rPr>
        <w:t>отгадыва</w:t>
      </w:r>
      <w:r>
        <w:rPr>
          <w:color w:val="000000"/>
          <w:sz w:val="28"/>
          <w:szCs w:val="28"/>
        </w:rPr>
        <w:t>я</w:t>
      </w:r>
      <w:r w:rsidRPr="003175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 этом </w:t>
      </w:r>
      <w:r w:rsidRPr="003175E7">
        <w:rPr>
          <w:color w:val="000000"/>
          <w:sz w:val="28"/>
          <w:szCs w:val="28"/>
        </w:rPr>
        <w:t>загадку</w:t>
      </w:r>
      <w:r>
        <w:rPr>
          <w:color w:val="FF0000"/>
          <w:sz w:val="28"/>
          <w:szCs w:val="28"/>
        </w:rPr>
        <w:t xml:space="preserve"> </w:t>
      </w:r>
      <w:r w:rsidRPr="00B02C7B">
        <w:rPr>
          <w:color w:val="FF0000"/>
          <w:sz w:val="28"/>
          <w:szCs w:val="28"/>
        </w:rPr>
        <w:t>(учитель крепит на доску два листа А</w:t>
      </w:r>
      <w:proofErr w:type="gramStart"/>
      <w:r w:rsidRPr="00B02C7B">
        <w:rPr>
          <w:color w:val="FF0000"/>
          <w:sz w:val="28"/>
          <w:szCs w:val="28"/>
        </w:rPr>
        <w:t>4</w:t>
      </w:r>
      <w:proofErr w:type="gramEnd"/>
      <w:r w:rsidRPr="00B02C7B">
        <w:rPr>
          <w:color w:val="FF0000"/>
          <w:sz w:val="28"/>
          <w:szCs w:val="28"/>
        </w:rPr>
        <w:t xml:space="preserve"> с надписями «съедобные» и «несъедобные», а дети отгадывая загадку, находят у себя на столах гриб и крепят на доску)</w:t>
      </w:r>
      <w:r>
        <w:rPr>
          <w:color w:val="FF0000"/>
          <w:sz w:val="28"/>
          <w:szCs w:val="28"/>
        </w:rPr>
        <w:t>.</w:t>
      </w:r>
    </w:p>
    <w:p w:rsidR="001F5042" w:rsidRPr="00D72970" w:rsidRDefault="001F5042" w:rsidP="00D7297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Вот лесная модница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За народом гонится: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То с </w:t>
      </w:r>
      <w:proofErr w:type="gramStart"/>
      <w:r w:rsidRPr="00D72970">
        <w:rPr>
          <w:rFonts w:ascii="Times New Roman" w:hAnsi="Times New Roman"/>
          <w:sz w:val="28"/>
          <w:szCs w:val="28"/>
        </w:rPr>
        <w:t>бордовым</w:t>
      </w:r>
      <w:proofErr w:type="gramEnd"/>
      <w:r w:rsidRPr="00D72970">
        <w:rPr>
          <w:rFonts w:ascii="Times New Roman" w:hAnsi="Times New Roman"/>
          <w:sz w:val="28"/>
          <w:szCs w:val="28"/>
        </w:rPr>
        <w:t>,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То с </w:t>
      </w:r>
      <w:proofErr w:type="gramStart"/>
      <w:r w:rsidRPr="00D72970">
        <w:rPr>
          <w:rFonts w:ascii="Times New Roman" w:hAnsi="Times New Roman"/>
          <w:sz w:val="28"/>
          <w:szCs w:val="28"/>
        </w:rPr>
        <w:t>лиловым</w:t>
      </w:r>
      <w:proofErr w:type="gramEnd"/>
      <w:r w:rsidRPr="00D72970">
        <w:rPr>
          <w:rFonts w:ascii="Times New Roman" w:hAnsi="Times New Roman"/>
          <w:sz w:val="28"/>
          <w:szCs w:val="28"/>
        </w:rPr>
        <w:t>,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Или с алым покрывалом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У тропы появится -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Хочет всем понравиться  </w:t>
      </w:r>
      <w:r w:rsidRPr="00D72970">
        <w:rPr>
          <w:rFonts w:ascii="Times New Roman" w:hAnsi="Times New Roman"/>
          <w:b/>
          <w:i/>
          <w:sz w:val="28"/>
          <w:szCs w:val="28"/>
        </w:rPr>
        <w:t>(сыроежки</w:t>
      </w:r>
      <w:proofErr w:type="gramStart"/>
      <w:r w:rsidRPr="00D72970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F5042" w:rsidRPr="00D72970" w:rsidRDefault="001F5042" w:rsidP="00D72970">
      <w:pPr>
        <w:pStyle w:val="a5"/>
        <w:spacing w:line="240" w:lineRule="auto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1F5042" w:rsidRPr="00D72970" w:rsidRDefault="001F5042" w:rsidP="00D7297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Под осиной мужичок,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На нем красный колпачок </w:t>
      </w:r>
      <w:r w:rsidRPr="00D72970">
        <w:rPr>
          <w:rFonts w:ascii="Times New Roman" w:hAnsi="Times New Roman"/>
          <w:b/>
          <w:i/>
          <w:sz w:val="28"/>
          <w:szCs w:val="28"/>
        </w:rPr>
        <w:t>(подосиновик</w:t>
      </w:r>
      <w:proofErr w:type="gramStart"/>
      <w:r w:rsidRPr="00D72970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-</w:t>
      </w:r>
      <w:proofErr w:type="spellStart"/>
      <w:proofErr w:type="gramEnd"/>
      <w:r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F5042" w:rsidRDefault="001F5042" w:rsidP="00D72970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1F5042" w:rsidRPr="00D72970" w:rsidRDefault="001F5042" w:rsidP="00D7297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Зашёл мужик в сосняк,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Нашел слизняк.</w:t>
      </w:r>
    </w:p>
    <w:p w:rsidR="001F5042" w:rsidRDefault="001F5042" w:rsidP="00B02C7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72970">
        <w:rPr>
          <w:rFonts w:ascii="Times New Roman" w:hAnsi="Times New Roman"/>
          <w:sz w:val="28"/>
          <w:szCs w:val="28"/>
        </w:rPr>
        <w:t xml:space="preserve">Бросить жалко,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72970">
        <w:rPr>
          <w:rFonts w:ascii="Times New Roman" w:hAnsi="Times New Roman"/>
          <w:sz w:val="28"/>
          <w:szCs w:val="28"/>
        </w:rPr>
        <w:t xml:space="preserve">съесть сыро </w:t>
      </w:r>
      <w:r w:rsidRPr="00D72970">
        <w:rPr>
          <w:rFonts w:ascii="Times New Roman" w:hAnsi="Times New Roman"/>
          <w:b/>
          <w:i/>
          <w:sz w:val="28"/>
          <w:szCs w:val="28"/>
        </w:rPr>
        <w:t>(масленок)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F5042" w:rsidRPr="00B02C7B" w:rsidRDefault="001F5042" w:rsidP="00B02C7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1F5042" w:rsidRPr="00D72970" w:rsidRDefault="001F5042" w:rsidP="00D7297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роще у берёзки</w:t>
      </w:r>
    </w:p>
    <w:p w:rsidR="001F5042" w:rsidRPr="00D72970" w:rsidRDefault="001F5042" w:rsidP="00B02C7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Повстречались тёзки</w:t>
      </w:r>
    </w:p>
    <w:p w:rsidR="001F5042" w:rsidRDefault="001F5042" w:rsidP="00B02C7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D72970"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подберёзовик</w:t>
      </w:r>
      <w:r w:rsidRPr="00D72970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F5042" w:rsidRPr="00B02C7B" w:rsidRDefault="001F5042" w:rsidP="00B02C7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1F5042" w:rsidRPr="00D72970" w:rsidRDefault="001F5042" w:rsidP="00D7297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Есть гриб почти домашний -</w:t>
      </w:r>
    </w:p>
    <w:p w:rsidR="001F5042" w:rsidRPr="00D72970" w:rsidRDefault="001F5042" w:rsidP="00D72970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        Сажайте хоть на пашне,</w:t>
      </w:r>
    </w:p>
    <w:p w:rsidR="001F5042" w:rsidRPr="00D72970" w:rsidRDefault="001F5042" w:rsidP="00D72970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        Хоть под яблоней в саду,</w:t>
      </w:r>
    </w:p>
    <w:p w:rsidR="001F5042" w:rsidRDefault="001F5042" w:rsidP="00B02C7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72970">
        <w:rPr>
          <w:rFonts w:ascii="Times New Roman" w:hAnsi="Times New Roman"/>
          <w:sz w:val="28"/>
          <w:szCs w:val="28"/>
        </w:rPr>
        <w:t xml:space="preserve">Хоть у стежки на ходу   </w:t>
      </w:r>
      <w:r w:rsidRPr="00D72970">
        <w:rPr>
          <w:rFonts w:ascii="Times New Roman" w:hAnsi="Times New Roman"/>
          <w:b/>
          <w:i/>
          <w:sz w:val="28"/>
          <w:szCs w:val="28"/>
        </w:rPr>
        <w:t>(шампиньон)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1F5042" w:rsidRPr="00B02C7B" w:rsidRDefault="001F5042" w:rsidP="00B02C7B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1F5042" w:rsidRPr="00D72970" w:rsidRDefault="001F5042" w:rsidP="00D7297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Пришли пареньки,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Присели на пеньки;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Сидят гуртом –</w:t>
      </w:r>
    </w:p>
    <w:p w:rsidR="001F5042" w:rsidRPr="00D72970" w:rsidRDefault="001F5042" w:rsidP="00D729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           Не сгонишь кнутом </w:t>
      </w:r>
      <w:r w:rsidRPr="00D72970">
        <w:rPr>
          <w:rFonts w:ascii="Times New Roman" w:hAnsi="Times New Roman"/>
          <w:b/>
          <w:i/>
          <w:sz w:val="28"/>
          <w:szCs w:val="28"/>
        </w:rPr>
        <w:t xml:space="preserve"> (опята)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</w:p>
    <w:p w:rsidR="001F5042" w:rsidRPr="00D72970" w:rsidRDefault="001F5042" w:rsidP="00D72970">
      <w:pPr>
        <w:spacing w:line="240" w:lineRule="auto"/>
        <w:ind w:left="-360" w:hanging="180"/>
        <w:rPr>
          <w:rFonts w:ascii="Times New Roman" w:hAnsi="Times New Roman"/>
          <w:sz w:val="28"/>
          <w:szCs w:val="28"/>
        </w:rPr>
      </w:pPr>
    </w:p>
    <w:p w:rsidR="001F5042" w:rsidRPr="00D72970" w:rsidRDefault="001F5042" w:rsidP="00D72970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Рано - рано весной, на полянке лесной,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У канавки глинистой, сел старик морщинистый: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Греется на солнце в сереньком суконце </w:t>
      </w:r>
      <w:r w:rsidRPr="00D72970">
        <w:rPr>
          <w:rFonts w:ascii="Times New Roman" w:hAnsi="Times New Roman"/>
          <w:b/>
          <w:i/>
          <w:sz w:val="28"/>
          <w:szCs w:val="28"/>
        </w:rPr>
        <w:t>(сморчок)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</w:p>
    <w:p w:rsidR="007E4027" w:rsidRDefault="007E4027" w:rsidP="007E402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F5042" w:rsidRPr="00D72970" w:rsidRDefault="007E4027" w:rsidP="007E4027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 </w:t>
      </w:r>
      <w:r w:rsidR="001F5042" w:rsidRPr="00D72970">
        <w:rPr>
          <w:rFonts w:ascii="Times New Roman" w:hAnsi="Times New Roman"/>
          <w:sz w:val="28"/>
          <w:szCs w:val="28"/>
        </w:rPr>
        <w:t>Росла заячья картошка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Да не взял никто в лукошко;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А теперь прорвешь бочок –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Пыхнет темный табачок </w:t>
      </w:r>
      <w:r w:rsidRPr="00D72970">
        <w:rPr>
          <w:rFonts w:ascii="Times New Roman" w:hAnsi="Times New Roman"/>
          <w:b/>
          <w:i/>
          <w:sz w:val="28"/>
          <w:szCs w:val="28"/>
        </w:rPr>
        <w:t>(дождевик)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</w:p>
    <w:p w:rsidR="001F5042" w:rsidRPr="00D72970" w:rsidRDefault="001F5042" w:rsidP="00D729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5042" w:rsidRPr="00D72970" w:rsidRDefault="007E4027" w:rsidP="007E4027">
      <w:pPr>
        <w:pStyle w:val="a5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proofErr w:type="gramStart"/>
      <w:r w:rsidR="001F5042">
        <w:rPr>
          <w:rFonts w:ascii="Times New Roman" w:hAnsi="Times New Roman"/>
          <w:sz w:val="28"/>
          <w:szCs w:val="28"/>
        </w:rPr>
        <w:t xml:space="preserve"> </w:t>
      </w:r>
      <w:r w:rsidR="001F5042" w:rsidRPr="00D72970">
        <w:rPr>
          <w:rFonts w:ascii="Times New Roman" w:hAnsi="Times New Roman"/>
          <w:sz w:val="28"/>
          <w:szCs w:val="28"/>
        </w:rPr>
        <w:t>Е</w:t>
      </w:r>
      <w:proofErr w:type="gramEnd"/>
      <w:r w:rsidR="001F5042" w:rsidRPr="00D72970">
        <w:rPr>
          <w:rFonts w:ascii="Times New Roman" w:hAnsi="Times New Roman"/>
          <w:sz w:val="28"/>
          <w:szCs w:val="28"/>
        </w:rPr>
        <w:t>сть старуха вредная,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На ней шляпка бледная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А нога в ботинке,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На чулке </w:t>
      </w:r>
      <w:proofErr w:type="spellStart"/>
      <w:r w:rsidRPr="00D72970">
        <w:rPr>
          <w:rFonts w:ascii="Times New Roman" w:hAnsi="Times New Roman"/>
          <w:sz w:val="28"/>
          <w:szCs w:val="28"/>
        </w:rPr>
        <w:t>пестринки</w:t>
      </w:r>
      <w:proofErr w:type="spellEnd"/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Вокруг ворота – </w:t>
      </w:r>
      <w:proofErr w:type="spellStart"/>
      <w:r w:rsidRPr="00D72970">
        <w:rPr>
          <w:rFonts w:ascii="Times New Roman" w:hAnsi="Times New Roman"/>
          <w:sz w:val="28"/>
          <w:szCs w:val="28"/>
        </w:rPr>
        <w:t>пораспорото</w:t>
      </w:r>
      <w:proofErr w:type="spellEnd"/>
      <w:r w:rsidRPr="00D72970">
        <w:rPr>
          <w:rFonts w:ascii="Times New Roman" w:hAnsi="Times New Roman"/>
          <w:sz w:val="28"/>
          <w:szCs w:val="28"/>
        </w:rPr>
        <w:t>;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Кто к ней прикоснется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Тот не проснется </w:t>
      </w:r>
      <w:r w:rsidRPr="00D72970">
        <w:rPr>
          <w:rFonts w:ascii="Times New Roman" w:hAnsi="Times New Roman"/>
          <w:b/>
          <w:i/>
          <w:sz w:val="28"/>
          <w:szCs w:val="28"/>
        </w:rPr>
        <w:t>(поганка)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несъед</w:t>
      </w:r>
      <w:proofErr w:type="spellEnd"/>
    </w:p>
    <w:p w:rsidR="001F5042" w:rsidRPr="00D72970" w:rsidRDefault="001F5042" w:rsidP="00D7297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5042" w:rsidRPr="00D72970" w:rsidRDefault="007E4027" w:rsidP="007E4027">
      <w:pPr>
        <w:pStyle w:val="a5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1F5042" w:rsidRPr="00D72970">
        <w:rPr>
          <w:rFonts w:ascii="Times New Roman" w:hAnsi="Times New Roman"/>
          <w:sz w:val="28"/>
          <w:szCs w:val="28"/>
        </w:rPr>
        <w:t>Из травки на опушке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Торчат свиные ушки,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>А не видно свинки –</w:t>
      </w:r>
    </w:p>
    <w:p w:rsidR="001F5042" w:rsidRPr="00D72970" w:rsidRDefault="001F5042" w:rsidP="00D72970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72970">
        <w:rPr>
          <w:rFonts w:ascii="Times New Roman" w:hAnsi="Times New Roman"/>
          <w:sz w:val="28"/>
          <w:szCs w:val="28"/>
        </w:rPr>
        <w:t xml:space="preserve">Ни боков, ни спинки </w:t>
      </w:r>
      <w:r w:rsidRPr="00D72970">
        <w:rPr>
          <w:rFonts w:ascii="Times New Roman" w:hAnsi="Times New Roman"/>
          <w:b/>
          <w:i/>
          <w:sz w:val="28"/>
          <w:szCs w:val="28"/>
        </w:rPr>
        <w:t>(свинушка)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несъед</w:t>
      </w:r>
      <w:proofErr w:type="spellEnd"/>
    </w:p>
    <w:p w:rsidR="001F5042" w:rsidRPr="00D72970" w:rsidRDefault="007E4027" w:rsidP="007E4027">
      <w:pPr>
        <w:pStyle w:val="a5"/>
        <w:spacing w:before="100" w:beforeAutospacing="1" w:line="240" w:lineRule="auto"/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11 .</w:t>
      </w:r>
      <w:r w:rsidR="001F5042">
        <w:rPr>
          <w:rFonts w:ascii="Times New Roman" w:hAnsi="Times New Roman"/>
          <w:sz w:val="28"/>
          <w:szCs w:val="28"/>
        </w:rPr>
        <w:t xml:space="preserve"> </w:t>
      </w:r>
      <w:r w:rsidR="001F5042" w:rsidRPr="00D72970">
        <w:rPr>
          <w:rFonts w:ascii="Times New Roman" w:hAnsi="Times New Roman"/>
          <w:sz w:val="28"/>
          <w:szCs w:val="28"/>
        </w:rPr>
        <w:t xml:space="preserve">Растут на опушке </w:t>
      </w:r>
      <w:r w:rsidR="001F5042" w:rsidRPr="00D729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1F5042" w:rsidRPr="00D72970">
        <w:rPr>
          <w:rFonts w:ascii="Times New Roman" w:hAnsi="Times New Roman"/>
          <w:sz w:val="28"/>
          <w:szCs w:val="28"/>
        </w:rPr>
        <w:t xml:space="preserve">Рыжие подружки, </w:t>
      </w:r>
      <w:r w:rsidR="001F5042" w:rsidRPr="00D729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1F5042" w:rsidRPr="00D72970">
        <w:rPr>
          <w:rFonts w:ascii="Times New Roman" w:hAnsi="Times New Roman"/>
          <w:sz w:val="28"/>
          <w:szCs w:val="28"/>
        </w:rPr>
        <w:t xml:space="preserve">А зовут их </w:t>
      </w:r>
      <w:r w:rsidR="001F5042" w:rsidRPr="00D72970">
        <w:rPr>
          <w:rStyle w:val="a8"/>
          <w:rFonts w:ascii="Times New Roman" w:hAnsi="Times New Roman"/>
          <w:b/>
          <w:sz w:val="28"/>
          <w:szCs w:val="28"/>
        </w:rPr>
        <w:t>(волнушки)</w:t>
      </w:r>
      <w:r w:rsidR="001F5042">
        <w:rPr>
          <w:rFonts w:ascii="Times New Roman" w:hAnsi="Times New Roman"/>
          <w:b/>
          <w:sz w:val="28"/>
          <w:szCs w:val="28"/>
        </w:rPr>
        <w:t>-</w:t>
      </w:r>
      <w:r w:rsidR="001F5042"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5042"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</w:p>
    <w:p w:rsidR="001F5042" w:rsidRPr="00D72970" w:rsidRDefault="001F5042" w:rsidP="00D72970">
      <w:pPr>
        <w:pStyle w:val="a5"/>
        <w:spacing w:before="100" w:beforeAutospacing="1" w:line="240" w:lineRule="auto"/>
        <w:rPr>
          <w:rFonts w:ascii="Times New Roman" w:hAnsi="Times New Roman"/>
          <w:sz w:val="28"/>
          <w:szCs w:val="28"/>
        </w:rPr>
      </w:pPr>
    </w:p>
    <w:p w:rsidR="001F5042" w:rsidRDefault="007E4027" w:rsidP="007E4027">
      <w:pPr>
        <w:pStyle w:val="a5"/>
        <w:spacing w:before="100" w:beforeAutospacing="1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="001F5042" w:rsidRPr="00D72970">
        <w:rPr>
          <w:rFonts w:ascii="Times New Roman" w:hAnsi="Times New Roman"/>
          <w:sz w:val="28"/>
          <w:szCs w:val="28"/>
        </w:rPr>
        <w:t>И</w:t>
      </w:r>
      <w:proofErr w:type="gramEnd"/>
      <w:r w:rsidR="001F5042" w:rsidRPr="00D72970">
        <w:rPr>
          <w:rFonts w:ascii="Times New Roman" w:hAnsi="Times New Roman"/>
          <w:sz w:val="28"/>
          <w:szCs w:val="28"/>
        </w:rPr>
        <w:t xml:space="preserve">з-под травки прошлогодней </w:t>
      </w:r>
      <w:r w:rsidR="001F5042" w:rsidRPr="00D729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</w:t>
      </w:r>
      <w:r w:rsidR="001F5042" w:rsidRPr="00D72970">
        <w:rPr>
          <w:rFonts w:ascii="Times New Roman" w:hAnsi="Times New Roman"/>
          <w:sz w:val="28"/>
          <w:szCs w:val="28"/>
        </w:rPr>
        <w:t xml:space="preserve">Вылезают на свободу </w:t>
      </w:r>
      <w:r w:rsidR="001F5042" w:rsidRPr="00D729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1F5042" w:rsidRPr="00D72970">
        <w:rPr>
          <w:rFonts w:ascii="Times New Roman" w:hAnsi="Times New Roman"/>
          <w:sz w:val="28"/>
          <w:szCs w:val="28"/>
        </w:rPr>
        <w:t xml:space="preserve">Неразлучные сестрички – </w:t>
      </w:r>
      <w:r w:rsidR="001F5042" w:rsidRPr="00D729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</w:t>
      </w:r>
      <w:r w:rsidR="001F5042" w:rsidRPr="00D72970">
        <w:rPr>
          <w:rFonts w:ascii="Times New Roman" w:hAnsi="Times New Roman"/>
          <w:sz w:val="28"/>
          <w:szCs w:val="28"/>
        </w:rPr>
        <w:t xml:space="preserve">Рыжеватые </w:t>
      </w:r>
      <w:r w:rsidR="001F5042" w:rsidRPr="00D72970">
        <w:rPr>
          <w:rStyle w:val="a8"/>
          <w:rFonts w:ascii="Times New Roman" w:hAnsi="Times New Roman"/>
          <w:b/>
          <w:sz w:val="28"/>
          <w:szCs w:val="28"/>
        </w:rPr>
        <w:t>(лисички)</w:t>
      </w:r>
      <w:r w:rsidR="001F5042">
        <w:rPr>
          <w:rFonts w:ascii="Times New Roman" w:hAnsi="Times New Roman"/>
          <w:b/>
          <w:sz w:val="28"/>
          <w:szCs w:val="28"/>
        </w:rPr>
        <w:t>-</w:t>
      </w:r>
      <w:r w:rsidR="001F5042"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5042"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</w:p>
    <w:p w:rsidR="001F5042" w:rsidRPr="00D72970" w:rsidRDefault="001F5042" w:rsidP="00D72970">
      <w:pPr>
        <w:pStyle w:val="a5"/>
        <w:rPr>
          <w:rFonts w:ascii="Times New Roman" w:hAnsi="Times New Roman"/>
          <w:b/>
          <w:sz w:val="28"/>
          <w:szCs w:val="28"/>
        </w:rPr>
      </w:pPr>
    </w:p>
    <w:p w:rsidR="001F5042" w:rsidRPr="00D72970" w:rsidRDefault="001F5042" w:rsidP="00D72970">
      <w:pPr>
        <w:pStyle w:val="a5"/>
        <w:spacing w:before="100" w:beforeAutospacing="1" w:line="240" w:lineRule="auto"/>
        <w:rPr>
          <w:rFonts w:ascii="Times New Roman" w:hAnsi="Times New Roman"/>
          <w:b/>
          <w:sz w:val="28"/>
          <w:szCs w:val="28"/>
        </w:rPr>
      </w:pPr>
    </w:p>
    <w:p w:rsidR="001F5042" w:rsidRPr="00D72970" w:rsidRDefault="007E4027" w:rsidP="007E4027">
      <w:pPr>
        <w:pStyle w:val="a5"/>
        <w:spacing w:before="100" w:beforeAutospacing="1" w:line="240" w:lineRule="auto"/>
        <w:ind w:left="284"/>
        <w:rPr>
          <w:rStyle w:val="a8"/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="001F5042" w:rsidRPr="00D72970">
        <w:rPr>
          <w:rFonts w:ascii="Times New Roman" w:hAnsi="Times New Roman"/>
          <w:sz w:val="28"/>
          <w:szCs w:val="28"/>
        </w:rPr>
        <w:t>Царь грибов на толстой ножке –</w:t>
      </w:r>
      <w:r w:rsidR="001F5042" w:rsidRPr="00D729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1F5042" w:rsidRPr="00D72970">
        <w:rPr>
          <w:rFonts w:ascii="Times New Roman" w:hAnsi="Times New Roman"/>
          <w:sz w:val="28"/>
          <w:szCs w:val="28"/>
        </w:rPr>
        <w:t xml:space="preserve">Самый лучший для лукошка. </w:t>
      </w:r>
      <w:r w:rsidR="001F5042" w:rsidRPr="00D729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1F5042" w:rsidRPr="00D72970">
        <w:rPr>
          <w:rFonts w:ascii="Times New Roman" w:hAnsi="Times New Roman"/>
          <w:sz w:val="28"/>
          <w:szCs w:val="28"/>
        </w:rPr>
        <w:t xml:space="preserve">Он головку держит смело, </w:t>
      </w:r>
      <w:r w:rsidR="001F5042" w:rsidRPr="00D7297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</w:t>
      </w:r>
      <w:r w:rsidR="001F5042" w:rsidRPr="00D72970">
        <w:rPr>
          <w:rFonts w:ascii="Times New Roman" w:hAnsi="Times New Roman"/>
          <w:sz w:val="28"/>
          <w:szCs w:val="28"/>
        </w:rPr>
        <w:t xml:space="preserve">Потому что гриб он </w:t>
      </w:r>
      <w:r w:rsidR="001F5042">
        <w:rPr>
          <w:rStyle w:val="a8"/>
          <w:rFonts w:ascii="Times New Roman" w:hAnsi="Times New Roman"/>
          <w:b/>
          <w:sz w:val="28"/>
          <w:szCs w:val="28"/>
        </w:rPr>
        <w:t>(белы</w:t>
      </w:r>
      <w:proofErr w:type="gramStart"/>
      <w:r w:rsidR="001F5042">
        <w:rPr>
          <w:rStyle w:val="a8"/>
          <w:rFonts w:ascii="Times New Roman" w:hAnsi="Times New Roman"/>
          <w:b/>
          <w:sz w:val="28"/>
          <w:szCs w:val="28"/>
        </w:rPr>
        <w:t>й-</w:t>
      </w:r>
      <w:proofErr w:type="gramEnd"/>
      <w:r w:rsidR="001F5042" w:rsidRPr="00B02C7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1F5042">
        <w:rPr>
          <w:rFonts w:ascii="Times New Roman" w:hAnsi="Times New Roman"/>
          <w:b/>
          <w:i/>
          <w:sz w:val="28"/>
          <w:szCs w:val="28"/>
        </w:rPr>
        <w:t>съед</w:t>
      </w:r>
      <w:proofErr w:type="spellEnd"/>
      <w:r w:rsidR="001F5042" w:rsidRPr="00D72970">
        <w:rPr>
          <w:rStyle w:val="a8"/>
          <w:rFonts w:ascii="Times New Roman" w:hAnsi="Times New Roman"/>
          <w:b/>
          <w:sz w:val="28"/>
          <w:szCs w:val="28"/>
        </w:rPr>
        <w:t>.</w:t>
      </w:r>
    </w:p>
    <w:p w:rsidR="001F5042" w:rsidRPr="00D72970" w:rsidRDefault="001F5042" w:rsidP="00B02C7B">
      <w:pPr>
        <w:pStyle w:val="a3"/>
        <w:spacing w:after="200" w:afterAutospacing="0"/>
        <w:rPr>
          <w:b/>
          <w:sz w:val="28"/>
          <w:szCs w:val="28"/>
        </w:rPr>
      </w:pPr>
    </w:p>
    <w:p w:rsidR="001F5042" w:rsidRPr="009A232F" w:rsidRDefault="007E4027" w:rsidP="007E4027">
      <w:pPr>
        <w:pStyle w:val="a3"/>
        <w:spacing w:after="200" w:afterAutospacing="0"/>
        <w:ind w:left="284"/>
        <w:rPr>
          <w:rStyle w:val="a8"/>
          <w:b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1F5042" w:rsidRPr="00D72970">
        <w:rPr>
          <w:sz w:val="28"/>
          <w:szCs w:val="28"/>
        </w:rPr>
        <w:t>Красная шапочка</w:t>
      </w:r>
      <w:proofErr w:type="gramStart"/>
      <w:r w:rsidR="001F5042" w:rsidRPr="00D72970">
        <w:rPr>
          <w:sz w:val="28"/>
          <w:szCs w:val="28"/>
        </w:rPr>
        <w:t xml:space="preserve"> </w:t>
      </w:r>
      <w:r w:rsidR="001F5042" w:rsidRPr="00D72970">
        <w:rPr>
          <w:sz w:val="28"/>
          <w:szCs w:val="28"/>
        </w:rPr>
        <w:br/>
        <w:t>С</w:t>
      </w:r>
      <w:proofErr w:type="gramEnd"/>
      <w:r w:rsidR="001F5042" w:rsidRPr="00D72970">
        <w:rPr>
          <w:sz w:val="28"/>
          <w:szCs w:val="28"/>
        </w:rPr>
        <w:t xml:space="preserve"> белым горошком, </w:t>
      </w:r>
      <w:r w:rsidR="001F5042" w:rsidRPr="00D72970">
        <w:rPr>
          <w:sz w:val="28"/>
          <w:szCs w:val="28"/>
        </w:rPr>
        <w:br/>
        <w:t xml:space="preserve">В фартучке белом, </w:t>
      </w:r>
      <w:r w:rsidR="001F5042" w:rsidRPr="00D72970">
        <w:rPr>
          <w:sz w:val="28"/>
          <w:szCs w:val="28"/>
        </w:rPr>
        <w:br/>
        <w:t xml:space="preserve">Высокая ножка, </w:t>
      </w:r>
      <w:r w:rsidR="001F5042" w:rsidRPr="00D72970">
        <w:rPr>
          <w:sz w:val="28"/>
          <w:szCs w:val="28"/>
        </w:rPr>
        <w:br/>
        <w:t xml:space="preserve">Внешне весьма </w:t>
      </w:r>
      <w:r w:rsidR="001F5042" w:rsidRPr="00D72970">
        <w:rPr>
          <w:sz w:val="28"/>
          <w:szCs w:val="28"/>
        </w:rPr>
        <w:br/>
        <w:t xml:space="preserve">Привлекательный вид, </w:t>
      </w:r>
      <w:r w:rsidR="001F5042" w:rsidRPr="00D72970">
        <w:rPr>
          <w:sz w:val="28"/>
          <w:szCs w:val="28"/>
        </w:rPr>
        <w:br/>
        <w:t xml:space="preserve">Помните все: </w:t>
      </w:r>
      <w:r w:rsidR="001F5042" w:rsidRPr="00D72970">
        <w:rPr>
          <w:sz w:val="28"/>
          <w:szCs w:val="28"/>
        </w:rPr>
        <w:br/>
        <w:t xml:space="preserve">Этот гриб ядовит </w:t>
      </w:r>
      <w:r w:rsidR="001F5042" w:rsidRPr="00D72970">
        <w:rPr>
          <w:rStyle w:val="a8"/>
          <w:b/>
          <w:sz w:val="28"/>
          <w:szCs w:val="28"/>
        </w:rPr>
        <w:t>(мухомор)</w:t>
      </w:r>
      <w:r w:rsidR="001F5042">
        <w:rPr>
          <w:rStyle w:val="a8"/>
          <w:b/>
          <w:sz w:val="28"/>
          <w:szCs w:val="28"/>
        </w:rPr>
        <w:t>-</w:t>
      </w:r>
      <w:r w:rsidR="001F5042" w:rsidRPr="00B02C7B">
        <w:rPr>
          <w:b/>
          <w:i/>
          <w:sz w:val="28"/>
          <w:szCs w:val="28"/>
        </w:rPr>
        <w:t xml:space="preserve"> </w:t>
      </w:r>
      <w:proofErr w:type="spellStart"/>
      <w:r w:rsidR="001F5042">
        <w:rPr>
          <w:b/>
          <w:i/>
          <w:sz w:val="28"/>
          <w:szCs w:val="28"/>
        </w:rPr>
        <w:t>несъед</w:t>
      </w:r>
      <w:proofErr w:type="spellEnd"/>
    </w:p>
    <w:p w:rsidR="001F5042" w:rsidRPr="009A232F" w:rsidRDefault="001F5042" w:rsidP="009A23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232F">
        <w:rPr>
          <w:b/>
          <w:sz w:val="28"/>
          <w:szCs w:val="28"/>
        </w:rPr>
        <w:t>Закончили. Давайте проверим.</w:t>
      </w:r>
    </w:p>
    <w:p w:rsidR="001F5042" w:rsidRPr="009A232F" w:rsidRDefault="001F5042" w:rsidP="009A23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232F">
        <w:rPr>
          <w:b/>
          <w:sz w:val="28"/>
          <w:szCs w:val="28"/>
        </w:rPr>
        <w:t xml:space="preserve"> </w:t>
      </w:r>
    </w:p>
    <w:p w:rsidR="001F5042" w:rsidRPr="009A232F" w:rsidRDefault="001F5042" w:rsidP="009A23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232F">
        <w:rPr>
          <w:b/>
          <w:sz w:val="28"/>
          <w:szCs w:val="28"/>
        </w:rPr>
        <w:t xml:space="preserve">Какие грибы вы положили в корзину? </w:t>
      </w:r>
      <w:proofErr w:type="gramStart"/>
      <w:r w:rsidRPr="009A232F">
        <w:rPr>
          <w:b/>
          <w:sz w:val="28"/>
          <w:szCs w:val="28"/>
        </w:rPr>
        <w:t>Какие</w:t>
      </w:r>
      <w:proofErr w:type="gramEnd"/>
      <w:r w:rsidRPr="009A232F">
        <w:rPr>
          <w:b/>
          <w:sz w:val="28"/>
          <w:szCs w:val="28"/>
        </w:rPr>
        <w:t xml:space="preserve"> оставили? Почему? (Каждая группа отвечает).</w:t>
      </w:r>
    </w:p>
    <w:p w:rsidR="001F5042" w:rsidRPr="009A232F" w:rsidRDefault="001F5042" w:rsidP="009A23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F5042" w:rsidRPr="009A232F" w:rsidRDefault="001F5042" w:rsidP="009A23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232F">
        <w:rPr>
          <w:b/>
          <w:sz w:val="28"/>
          <w:szCs w:val="28"/>
        </w:rPr>
        <w:t>Молодцы, справились с заданием.</w:t>
      </w:r>
    </w:p>
    <w:p w:rsidR="001F5042" w:rsidRDefault="001F5042" w:rsidP="009A7C4C">
      <w:pPr>
        <w:pStyle w:val="a5"/>
        <w:rPr>
          <w:b/>
          <w:sz w:val="28"/>
          <w:szCs w:val="28"/>
        </w:rPr>
      </w:pPr>
    </w:p>
    <w:p w:rsidR="001F5042" w:rsidRPr="009A7C4C" w:rsidRDefault="001F5042" w:rsidP="009A7C4C">
      <w:pPr>
        <w:pStyle w:val="a3"/>
        <w:jc w:val="both"/>
        <w:rPr>
          <w:b/>
          <w:sz w:val="28"/>
          <w:szCs w:val="28"/>
        </w:rPr>
      </w:pPr>
      <w:r w:rsidRPr="009A7C4C">
        <w:rPr>
          <w:b/>
          <w:sz w:val="28"/>
          <w:szCs w:val="28"/>
        </w:rPr>
        <w:t xml:space="preserve">- </w:t>
      </w:r>
      <w:r w:rsidRPr="00B02C7B">
        <w:rPr>
          <w:b/>
          <w:i/>
          <w:sz w:val="28"/>
          <w:szCs w:val="28"/>
          <w:u w:val="single"/>
        </w:rPr>
        <w:t>Учитель</w:t>
      </w:r>
      <w:r w:rsidRPr="009A7C4C">
        <w:rPr>
          <w:b/>
          <w:sz w:val="28"/>
          <w:szCs w:val="28"/>
        </w:rPr>
        <w:t xml:space="preserve">. Как нельзя бросаться в воду, не научившись плавать, так нельзя идти в лес за грибами, не зная их. Знакомиться с грибами надо по рисункам в книгах и у </w:t>
      </w:r>
      <w:r>
        <w:rPr>
          <w:b/>
          <w:sz w:val="28"/>
          <w:szCs w:val="28"/>
        </w:rPr>
        <w:t>знающих “охотников” за грибами.</w:t>
      </w:r>
    </w:p>
    <w:p w:rsidR="001F5042" w:rsidRPr="009A7C4C" w:rsidRDefault="001F5042" w:rsidP="009A7C4C">
      <w:pPr>
        <w:pStyle w:val="a3"/>
        <w:jc w:val="both"/>
        <w:rPr>
          <w:b/>
          <w:sz w:val="28"/>
          <w:szCs w:val="28"/>
        </w:rPr>
      </w:pPr>
      <w:r w:rsidRPr="009A7C4C">
        <w:rPr>
          <w:b/>
          <w:sz w:val="28"/>
          <w:szCs w:val="28"/>
        </w:rPr>
        <w:t>- Как же поступить с теми грибами, которые м</w:t>
      </w:r>
      <w:r>
        <w:rPr>
          <w:b/>
          <w:sz w:val="28"/>
          <w:szCs w:val="28"/>
        </w:rPr>
        <w:t>огут навредить нашему здоровью?</w:t>
      </w:r>
    </w:p>
    <w:p w:rsidR="001F5042" w:rsidRPr="009A7C4C" w:rsidRDefault="001F5042" w:rsidP="009A7C4C">
      <w:pPr>
        <w:pStyle w:val="a3"/>
        <w:jc w:val="both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Провокация:</w:t>
      </w:r>
    </w:p>
    <w:p w:rsidR="001F5042" w:rsidRPr="009A7C4C" w:rsidRDefault="001F5042" w:rsidP="009A7C4C">
      <w:pPr>
        <w:pStyle w:val="a3"/>
        <w:jc w:val="both"/>
        <w:rPr>
          <w:b/>
          <w:sz w:val="28"/>
          <w:szCs w:val="28"/>
        </w:rPr>
      </w:pPr>
      <w:r w:rsidRPr="003175E7">
        <w:rPr>
          <w:sz w:val="28"/>
          <w:szCs w:val="28"/>
        </w:rPr>
        <w:t xml:space="preserve"> </w:t>
      </w:r>
      <w:r w:rsidRPr="009A7C4C">
        <w:rPr>
          <w:b/>
          <w:sz w:val="28"/>
          <w:szCs w:val="28"/>
        </w:rPr>
        <w:t>– Не лучше ли их растоптать, посшибать палками, уничтожить? (Ответы детей).</w:t>
      </w:r>
    </w:p>
    <w:p w:rsidR="001F5042" w:rsidRPr="009A7C4C" w:rsidRDefault="001F5042" w:rsidP="009A7C4C">
      <w:pPr>
        <w:pStyle w:val="a3"/>
        <w:jc w:val="both"/>
        <w:rPr>
          <w:b/>
          <w:i/>
          <w:sz w:val="28"/>
          <w:szCs w:val="28"/>
        </w:rPr>
      </w:pPr>
      <w:r w:rsidRPr="009A7C4C">
        <w:rPr>
          <w:b/>
          <w:i/>
          <w:color w:val="C00000"/>
          <w:sz w:val="28"/>
          <w:szCs w:val="28"/>
        </w:rPr>
        <w:t>Вывод:</w:t>
      </w:r>
      <w:r>
        <w:rPr>
          <w:b/>
          <w:i/>
          <w:sz w:val="28"/>
          <w:szCs w:val="28"/>
        </w:rPr>
        <w:t xml:space="preserve"> </w:t>
      </w:r>
      <w:r w:rsidRPr="003175E7">
        <w:rPr>
          <w:sz w:val="28"/>
          <w:szCs w:val="28"/>
        </w:rPr>
        <w:t>Эти грибы нужны лесным обитателям, которые вылечивают себя от болезней. Заповедь должна быть одна – все живое имеет право на жизнь. Любуйся их красотой.</w:t>
      </w:r>
    </w:p>
    <w:p w:rsidR="001F5042" w:rsidRPr="003175E7" w:rsidRDefault="001F5042" w:rsidP="007E1498">
      <w:pPr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4.</w:t>
      </w:r>
      <w:r w:rsidRPr="003175E7">
        <w:rPr>
          <w:rFonts w:ascii="Times New Roman" w:hAnsi="Times New Roman"/>
          <w:b/>
          <w:sz w:val="28"/>
          <w:szCs w:val="28"/>
        </w:rPr>
        <w:t xml:space="preserve"> “</w:t>
      </w:r>
      <w:proofErr w:type="gramStart"/>
      <w:r w:rsidRPr="003175E7">
        <w:rPr>
          <w:rFonts w:ascii="Times New Roman" w:hAnsi="Times New Roman"/>
          <w:b/>
          <w:sz w:val="28"/>
          <w:szCs w:val="28"/>
        </w:rPr>
        <w:t>Заморочки</w:t>
      </w:r>
      <w:proofErr w:type="gramEnd"/>
      <w:r w:rsidRPr="003175E7">
        <w:rPr>
          <w:rFonts w:ascii="Times New Roman" w:hAnsi="Times New Roman"/>
          <w:b/>
          <w:sz w:val="28"/>
          <w:szCs w:val="28"/>
        </w:rPr>
        <w:t xml:space="preserve"> из бочки” </w:t>
      </w:r>
      <w:r>
        <w:rPr>
          <w:rFonts w:ascii="Times New Roman" w:hAnsi="Times New Roman"/>
          <w:b/>
          <w:sz w:val="28"/>
          <w:szCs w:val="28"/>
        </w:rPr>
        <w:t>– биологические задачки</w:t>
      </w:r>
    </w:p>
    <w:p w:rsidR="001F5042" w:rsidRPr="003175E7" w:rsidRDefault="001F5042" w:rsidP="007E1498">
      <w:pPr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а) Замечено, что в засушливое лето грибы растут ближе к стволу дерева, а в дождливое – на некотором расстоянии от него. Дайте объяснение этому явлению.</w:t>
      </w:r>
    </w:p>
    <w:p w:rsidR="001F5042" w:rsidRPr="003175E7" w:rsidRDefault="001F5042" w:rsidP="007E1498">
      <w:pPr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lastRenderedPageBreak/>
        <w:t>(В сухое лето более влажно под кроной дерева, у ствола, а в сырое лето влаги достаточно, но почва теплее на открытом пространстве, чем под деревом).</w:t>
      </w:r>
    </w:p>
    <w:p w:rsidR="001F5042" w:rsidRPr="003175E7" w:rsidRDefault="001F5042" w:rsidP="007E1498">
      <w:pPr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б) Шляпочные грибы, используемые человеком в пищу, часто бывают червивыми. Поражаются ли этими вредителями ядовитые грибы? (Да, т.к. они ядовиты только для определенной группы животных, в том числе и человека</w:t>
      </w:r>
      <w:proofErr w:type="gramStart"/>
      <w:r w:rsidRPr="003175E7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1F5042" w:rsidRPr="003175E7" w:rsidRDefault="001F5042" w:rsidP="007E1498">
      <w:pPr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в) В сосновом бору встречается обычно много маслят, а в березовом – подберезовиков. Почему? (Наблюдается симбиоз между определенными видами деревьев и грибами.)</w:t>
      </w:r>
    </w:p>
    <w:p w:rsidR="001F5042" w:rsidRPr="003175E7" w:rsidRDefault="001F5042" w:rsidP="009A232F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</w:rPr>
        <w:t>г) Нашёл грибник один боровик, а разрыл вокруг весь мох и подстилку, выискивал мелкие грибочки. Какой вред он нанёс природе? (Такой «старатель» погубил грибницу, которой может быть 300-500 лет</w:t>
      </w:r>
      <w:r w:rsidRPr="003175E7">
        <w:rPr>
          <w:rFonts w:ascii="Times New Roman" w:hAnsi="Times New Roman"/>
          <w:sz w:val="28"/>
          <w:szCs w:val="28"/>
        </w:rPr>
        <w:t>.)</w:t>
      </w:r>
    </w:p>
    <w:p w:rsidR="001F5042" w:rsidRPr="00B02C7B" w:rsidRDefault="001F5042" w:rsidP="00706D57">
      <w:pPr>
        <w:pStyle w:val="a3"/>
        <w:rPr>
          <w:b/>
          <w:sz w:val="28"/>
          <w:szCs w:val="28"/>
        </w:rPr>
      </w:pPr>
      <w:r w:rsidRPr="00B02C7B">
        <w:rPr>
          <w:b/>
          <w:sz w:val="28"/>
          <w:szCs w:val="28"/>
        </w:rPr>
        <w:t>5. Задания по карточкам  (Отгадайте, название каких грибов зашифрованы в ребусах?)</w:t>
      </w:r>
    </w:p>
    <w:p w:rsidR="001F5042" w:rsidRDefault="001F5042" w:rsidP="00706D57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B07B7A">
        <w:rPr>
          <w:noProof/>
          <w:sz w:val="28"/>
          <w:szCs w:val="28"/>
        </w:rPr>
        <w:pict>
          <v:shape id="Рисунок 3" o:spid="_x0000_i1026" type="#_x0000_t75" style="width:199.5pt;height:108.75pt;visibility:visible">
            <v:imagedata r:id="rId12" o:title=""/>
          </v:shape>
        </w:pict>
      </w:r>
      <w:r>
        <w:rPr>
          <w:noProof/>
          <w:sz w:val="28"/>
          <w:szCs w:val="28"/>
        </w:rPr>
        <w:t xml:space="preserve">     </w:t>
      </w:r>
      <w:r w:rsidR="00B07B7A">
        <w:rPr>
          <w:noProof/>
          <w:sz w:val="28"/>
          <w:szCs w:val="28"/>
        </w:rPr>
        <w:pict>
          <v:shape id="Рисунок 4" o:spid="_x0000_i1027" type="#_x0000_t75" style="width:196.5pt;height:117pt;visibility:visible">
            <v:imagedata r:id="rId13" o:title=""/>
          </v:shape>
        </w:pict>
      </w:r>
    </w:p>
    <w:p w:rsidR="001F5042" w:rsidRDefault="001F5042" w:rsidP="00625DAC">
      <w:pPr>
        <w:pStyle w:val="a3"/>
        <w:tabs>
          <w:tab w:val="left" w:pos="5760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подосиновик</w:t>
      </w:r>
      <w:r>
        <w:rPr>
          <w:noProof/>
          <w:sz w:val="28"/>
          <w:szCs w:val="28"/>
        </w:rPr>
        <w:tab/>
        <w:t>подберёзовик</w:t>
      </w:r>
    </w:p>
    <w:p w:rsidR="001F5042" w:rsidRDefault="001F5042" w:rsidP="00625DAC">
      <w:pPr>
        <w:pStyle w:val="a3"/>
        <w:tabs>
          <w:tab w:val="left" w:pos="5760"/>
        </w:tabs>
        <w:rPr>
          <w:noProof/>
          <w:sz w:val="28"/>
          <w:szCs w:val="28"/>
        </w:rPr>
      </w:pPr>
    </w:p>
    <w:p w:rsidR="001F5042" w:rsidRDefault="00B07B7A" w:rsidP="00625DAC">
      <w:pPr>
        <w:pStyle w:val="a3"/>
        <w:tabs>
          <w:tab w:val="left" w:pos="576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8" type="#_x0000_t75" style="width:178.5pt;height:125.25pt;visibility:visible">
            <v:imagedata r:id="rId14" o:title=""/>
          </v:shape>
        </w:pict>
      </w:r>
      <w:r w:rsidR="001F5042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pict>
          <v:shape id="Рисунок 6" o:spid="_x0000_i1029" type="#_x0000_t75" style="width:182.25pt;height:124.5pt;visibility:visible">
            <v:imagedata r:id="rId15" o:title=""/>
          </v:shape>
        </w:pict>
      </w:r>
    </w:p>
    <w:p w:rsidR="001F5042" w:rsidRDefault="001F5042" w:rsidP="00625DAC">
      <w:pPr>
        <w:pStyle w:val="a3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лисичка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грушанка</w:t>
      </w:r>
      <w:proofErr w:type="spellEnd"/>
    </w:p>
    <w:p w:rsidR="001F5042" w:rsidRDefault="00B07B7A" w:rsidP="00625DAC">
      <w:pPr>
        <w:pStyle w:val="a3"/>
        <w:tabs>
          <w:tab w:val="left" w:pos="576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Рисунок 7" o:spid="_x0000_i1030" type="#_x0000_t75" style="width:314.25pt;height:133.5pt;visibility:visible">
            <v:imagedata r:id="rId16" o:title=""/>
          </v:shape>
        </w:pict>
      </w:r>
    </w:p>
    <w:p w:rsidR="001F5042" w:rsidRDefault="001F5042" w:rsidP="00625DAC">
      <w:pPr>
        <w:pStyle w:val="a3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мухомор</w:t>
      </w:r>
    </w:p>
    <w:p w:rsidR="001F5042" w:rsidRPr="00B02C7B" w:rsidRDefault="001F5042" w:rsidP="00B02C7B">
      <w:pPr>
        <w:tabs>
          <w:tab w:val="left" w:pos="22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1A543E">
        <w:rPr>
          <w:rFonts w:ascii="Times New Roman" w:hAnsi="Times New Roman"/>
          <w:b/>
          <w:sz w:val="28"/>
          <w:szCs w:val="28"/>
          <w:u w:val="single"/>
        </w:rPr>
        <w:t>Тест по теме “Царство Грибы”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1. Грибы – широко распространены в почве... (воде, живых организмах, мертвых останках на стволах деревьев на поверхности металлических, резиновых изделий).</w:t>
      </w:r>
      <w:bookmarkStart w:id="0" w:name="_GoBack"/>
      <w:bookmarkEnd w:id="0"/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2. У грибов запасным питательным веществом является... (гликоген), а у растений... (крахмал).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3. Наука, изучающая грибы называется... (микология).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4. Вегетативное тело гриба представляет собой сложное переплетение тонких, ветвящихся нитей, которые называются... (гифами), а в сумме эти нити составляют... (</w:t>
      </w:r>
      <w:proofErr w:type="spellStart"/>
      <w:r w:rsidRPr="001A543E">
        <w:rPr>
          <w:rFonts w:ascii="Times New Roman" w:hAnsi="Times New Roman"/>
          <w:sz w:val="28"/>
          <w:szCs w:val="28"/>
        </w:rPr>
        <w:t>мицеллий</w:t>
      </w:r>
      <w:proofErr w:type="spellEnd"/>
      <w:r w:rsidRPr="001A543E">
        <w:rPr>
          <w:rFonts w:ascii="Times New Roman" w:hAnsi="Times New Roman"/>
          <w:sz w:val="28"/>
          <w:szCs w:val="28"/>
        </w:rPr>
        <w:t>) гриба, или его грибницу.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5. Дрожжевой гриб размножается путем... (почкования).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6. Грибы не способны к фотосинтезу, потому что их клетки не содержат... (хлорофилла).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7. </w:t>
      </w:r>
      <w:proofErr w:type="spellStart"/>
      <w:r w:rsidRPr="001A543E">
        <w:rPr>
          <w:rFonts w:ascii="Times New Roman" w:hAnsi="Times New Roman"/>
          <w:sz w:val="28"/>
          <w:szCs w:val="28"/>
        </w:rPr>
        <w:t>Пеницилл</w:t>
      </w:r>
      <w:proofErr w:type="spellEnd"/>
      <w:r w:rsidRPr="001A543E">
        <w:rPr>
          <w:rFonts w:ascii="Times New Roman" w:hAnsi="Times New Roman"/>
          <w:sz w:val="28"/>
          <w:szCs w:val="28"/>
        </w:rPr>
        <w:t xml:space="preserve"> используют в медицине для получения... (пенициллина).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8. Плодовое тело шляпочного гриба состоит из... и... (шляпки и пенька).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9. Грибы размножаются тремя способами... (вегетативным, бесполым, половым).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10. По способу питания грибы можно разделить на две группы... (сапрофиты и паразиты).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11. Для роста грибницы необходимо наличие воздуха... (влага, тепло).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12. Взаимовыгодная связь двух организмов: гриба и дерева называют... (симбиоз).</w:t>
      </w:r>
    </w:p>
    <w:p w:rsidR="001F5042" w:rsidRPr="001A543E" w:rsidRDefault="001F5042" w:rsidP="001A543E">
      <w:pPr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lastRenderedPageBreak/>
        <w:t>13. В борьбе с паразитическими грибами используют... (ядохимикаты).</w:t>
      </w:r>
    </w:p>
    <w:p w:rsidR="001F5042" w:rsidRPr="00B02C7B" w:rsidRDefault="001F5042" w:rsidP="00B02C7B">
      <w:pPr>
        <w:rPr>
          <w:rFonts w:ascii="Times New Roman" w:hAnsi="Times New Roman"/>
          <w:sz w:val="28"/>
          <w:szCs w:val="28"/>
        </w:rPr>
      </w:pPr>
      <w:r w:rsidRPr="00B02C7B">
        <w:rPr>
          <w:sz w:val="28"/>
        </w:rPr>
        <w:t>14. Грибы применяют...</w:t>
      </w:r>
    </w:p>
    <w:p w:rsidR="001F5042" w:rsidRPr="009A232F" w:rsidRDefault="001F5042" w:rsidP="00706D57">
      <w:pPr>
        <w:pStyle w:val="a3"/>
        <w:rPr>
          <w:b/>
          <w:sz w:val="28"/>
          <w:szCs w:val="28"/>
        </w:rPr>
      </w:pPr>
      <w:r w:rsidRPr="009A232F">
        <w:rPr>
          <w:b/>
          <w:sz w:val="28"/>
          <w:szCs w:val="28"/>
        </w:rPr>
        <w:t>VII. Подведение итогов урока.</w:t>
      </w:r>
    </w:p>
    <w:p w:rsidR="001F5042" w:rsidRPr="000C7EBD" w:rsidRDefault="001F5042" w:rsidP="00D16C1E">
      <w:pPr>
        <w:pStyle w:val="a3"/>
        <w:rPr>
          <w:b/>
          <w:sz w:val="28"/>
          <w:szCs w:val="28"/>
        </w:rPr>
      </w:pPr>
      <w:r w:rsidRPr="000C7EBD">
        <w:rPr>
          <w:b/>
          <w:sz w:val="28"/>
          <w:szCs w:val="28"/>
        </w:rPr>
        <w:t>- Посмотрите, как оказывается много можно сказать о самых, казалось бы, обыкновенных грибах!</w:t>
      </w:r>
    </w:p>
    <w:p w:rsidR="001F5042" w:rsidRPr="000C7EBD" w:rsidRDefault="001F5042" w:rsidP="00D16C1E">
      <w:pPr>
        <w:pStyle w:val="a3"/>
        <w:rPr>
          <w:b/>
          <w:sz w:val="28"/>
          <w:szCs w:val="28"/>
        </w:rPr>
      </w:pPr>
      <w:r w:rsidRPr="000C7EBD">
        <w:rPr>
          <w:b/>
          <w:sz w:val="28"/>
          <w:szCs w:val="28"/>
        </w:rPr>
        <w:t>- Сегодня мы так много узнали на уроке.</w:t>
      </w:r>
    </w:p>
    <w:p w:rsidR="001F5042" w:rsidRPr="000C7EBD" w:rsidRDefault="001F5042" w:rsidP="00D16C1E">
      <w:pPr>
        <w:pStyle w:val="a3"/>
        <w:rPr>
          <w:b/>
          <w:sz w:val="28"/>
          <w:szCs w:val="28"/>
        </w:rPr>
      </w:pPr>
      <w:r w:rsidRPr="000C7EBD">
        <w:rPr>
          <w:b/>
          <w:sz w:val="28"/>
          <w:szCs w:val="28"/>
        </w:rPr>
        <w:t>- Наше путешествие в царство грибов подходит к концу.</w:t>
      </w:r>
    </w:p>
    <w:p w:rsidR="001F5042" w:rsidRPr="000C7EBD" w:rsidRDefault="001F5042" w:rsidP="00D16C1E">
      <w:pPr>
        <w:pStyle w:val="a3"/>
        <w:rPr>
          <w:b/>
          <w:sz w:val="28"/>
          <w:szCs w:val="28"/>
        </w:rPr>
      </w:pPr>
      <w:r w:rsidRPr="000C7EBD">
        <w:rPr>
          <w:b/>
          <w:sz w:val="28"/>
          <w:szCs w:val="28"/>
        </w:rPr>
        <w:t>- Мы собираемся все дружно со своими корзинками на поляне в кругу. И я хотела бы обратить ваше внимание на тот лесной трофей ваших знаний в корзине, который мы с вами собрали на “тихой охоте”.</w:t>
      </w:r>
    </w:p>
    <w:p w:rsidR="001F5042" w:rsidRPr="000C7EBD" w:rsidRDefault="001F5042" w:rsidP="00D16C1E">
      <w:pPr>
        <w:pStyle w:val="a3"/>
        <w:rPr>
          <w:b/>
          <w:sz w:val="28"/>
          <w:szCs w:val="28"/>
        </w:rPr>
      </w:pPr>
      <w:r w:rsidRPr="000C7EBD">
        <w:rPr>
          <w:b/>
          <w:sz w:val="28"/>
          <w:szCs w:val="28"/>
        </w:rPr>
        <w:t xml:space="preserve">- А какая же группа потрудилась </w:t>
      </w:r>
      <w:proofErr w:type="spellStart"/>
      <w:r w:rsidRPr="000C7EBD">
        <w:rPr>
          <w:b/>
          <w:sz w:val="28"/>
          <w:szCs w:val="28"/>
        </w:rPr>
        <w:t>лучше</w:t>
      </w:r>
      <w:proofErr w:type="gramStart"/>
      <w:r w:rsidRPr="000C7EBD">
        <w:rPr>
          <w:b/>
          <w:sz w:val="28"/>
          <w:szCs w:val="28"/>
        </w:rPr>
        <w:t>?П</w:t>
      </w:r>
      <w:proofErr w:type="gramEnd"/>
      <w:r w:rsidRPr="000C7EBD">
        <w:rPr>
          <w:b/>
          <w:sz w:val="28"/>
          <w:szCs w:val="28"/>
        </w:rPr>
        <w:t>осчитайте</w:t>
      </w:r>
      <w:proofErr w:type="spellEnd"/>
      <w:r w:rsidRPr="000C7EBD">
        <w:rPr>
          <w:b/>
          <w:sz w:val="28"/>
          <w:szCs w:val="28"/>
        </w:rPr>
        <w:t xml:space="preserve"> свои грибы. Каждый грибок – это крупинка ваших полученных знаний.</w:t>
      </w:r>
    </w:p>
    <w:p w:rsidR="001F5042" w:rsidRPr="000C7EBD" w:rsidRDefault="001F5042" w:rsidP="00D16C1E">
      <w:pPr>
        <w:pStyle w:val="a3"/>
        <w:rPr>
          <w:b/>
          <w:sz w:val="28"/>
          <w:szCs w:val="28"/>
        </w:rPr>
      </w:pPr>
      <w:r w:rsidRPr="000C7EBD">
        <w:rPr>
          <w:b/>
          <w:sz w:val="28"/>
          <w:szCs w:val="28"/>
        </w:rPr>
        <w:t>- Давайте объединим их в общую корзину и вручим нашему гостю-проводнику – боровику.</w:t>
      </w:r>
    </w:p>
    <w:p w:rsidR="001F5042" w:rsidRPr="007B2805" w:rsidRDefault="001F5042" w:rsidP="00D16C1E">
      <w:pPr>
        <w:pStyle w:val="a3"/>
        <w:rPr>
          <w:i/>
          <w:iCs/>
          <w:color w:val="FF0000"/>
          <w:sz w:val="28"/>
          <w:szCs w:val="28"/>
        </w:rPr>
      </w:pPr>
      <w:r w:rsidRPr="007B2805">
        <w:rPr>
          <w:i/>
          <w:iCs/>
          <w:color w:val="FF0000"/>
          <w:sz w:val="28"/>
          <w:szCs w:val="28"/>
        </w:rPr>
        <w:t>“Вы сегодня все хорошо потрудились и получаете отличные оценки. А ваш лесной трофей превратился в настоящую корзину съедобных грибов”.</w:t>
      </w:r>
    </w:p>
    <w:p w:rsidR="001F5042" w:rsidRPr="000C7EBD" w:rsidRDefault="001F5042" w:rsidP="007E1498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Домашнее задание</w:t>
      </w:r>
      <w:r w:rsidRPr="003175E7">
        <w:rPr>
          <w:rFonts w:ascii="Times New Roman" w:hAnsi="Times New Roman"/>
          <w:b/>
          <w:sz w:val="28"/>
          <w:szCs w:val="28"/>
        </w:rPr>
        <w:t xml:space="preserve"> </w:t>
      </w:r>
    </w:p>
    <w:p w:rsidR="001F5042" w:rsidRPr="003175E7" w:rsidRDefault="001F5042" w:rsidP="000C7E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75E7">
        <w:rPr>
          <w:rFonts w:ascii="Times New Roman" w:hAnsi="Times New Roman"/>
          <w:sz w:val="28"/>
          <w:szCs w:val="28"/>
        </w:rPr>
        <w:t>Учебник:</w:t>
      </w:r>
      <w:r w:rsidRPr="000C7EBD">
        <w:rPr>
          <w:rFonts w:ascii="Times New Roman" w:hAnsi="Times New Roman"/>
          <w:sz w:val="28"/>
          <w:szCs w:val="28"/>
        </w:rPr>
        <w:t>$</w:t>
      </w:r>
      <w:r w:rsidRPr="003175E7">
        <w:rPr>
          <w:rFonts w:ascii="Times New Roman" w:hAnsi="Times New Roman"/>
          <w:sz w:val="28"/>
          <w:szCs w:val="28"/>
        </w:rPr>
        <w:t>, изучить внимательнее и запомнить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75E7">
        <w:rPr>
          <w:rFonts w:ascii="Times New Roman" w:hAnsi="Times New Roman"/>
          <w:color w:val="000000"/>
          <w:spacing w:val="-6"/>
          <w:sz w:val="28"/>
          <w:szCs w:val="28"/>
        </w:rPr>
        <w:t>знать основные термины, отвечать устно на вопро</w:t>
      </w:r>
      <w:r w:rsidRPr="003175E7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3175E7">
        <w:rPr>
          <w:rFonts w:ascii="Times New Roman" w:hAnsi="Times New Roman"/>
          <w:color w:val="000000"/>
          <w:spacing w:val="-5"/>
          <w:sz w:val="28"/>
          <w:szCs w:val="28"/>
        </w:rPr>
        <w:t xml:space="preserve">сы </w:t>
      </w:r>
      <w:r w:rsidRPr="003175E7">
        <w:rPr>
          <w:rFonts w:ascii="Times New Roman" w:hAnsi="Times New Roman"/>
          <w:iCs/>
          <w:color w:val="000000"/>
          <w:spacing w:val="-5"/>
          <w:sz w:val="28"/>
          <w:szCs w:val="28"/>
        </w:rPr>
        <w:t>в</w:t>
      </w:r>
      <w:r w:rsidRPr="003175E7"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r w:rsidRPr="003175E7">
        <w:rPr>
          <w:rFonts w:ascii="Times New Roman" w:hAnsi="Times New Roman"/>
          <w:color w:val="000000"/>
          <w:spacing w:val="-5"/>
          <w:sz w:val="28"/>
          <w:szCs w:val="28"/>
        </w:rPr>
        <w:t>конце параграфа.</w:t>
      </w:r>
    </w:p>
    <w:p w:rsidR="001F5042" w:rsidRPr="003175E7" w:rsidRDefault="001F5042" w:rsidP="007E14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75E7">
        <w:rPr>
          <w:rFonts w:ascii="Times New Roman" w:hAnsi="Times New Roman"/>
          <w:sz w:val="28"/>
          <w:szCs w:val="28"/>
        </w:rPr>
        <w:t>Творческое задание. Подготовьте д</w:t>
      </w:r>
      <w:r>
        <w:rPr>
          <w:rFonts w:ascii="Times New Roman" w:hAnsi="Times New Roman"/>
          <w:sz w:val="28"/>
          <w:szCs w:val="28"/>
        </w:rPr>
        <w:t>оклад с картинками на тему «Съе</w:t>
      </w:r>
      <w:r w:rsidRPr="003175E7">
        <w:rPr>
          <w:rFonts w:ascii="Times New Roman" w:hAnsi="Times New Roman"/>
          <w:sz w:val="28"/>
          <w:szCs w:val="28"/>
        </w:rPr>
        <w:t>добные, несъедобные и ядовитые грибы», а также  подготовить  рассказ «Любимые грибы нашей семьи». Сделать к нему рисунок.</w:t>
      </w:r>
    </w:p>
    <w:p w:rsidR="001F5042" w:rsidRPr="003175E7" w:rsidRDefault="001F5042" w:rsidP="007E1498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- Соста</w:t>
      </w:r>
      <w:r>
        <w:rPr>
          <w:rFonts w:ascii="Times New Roman" w:hAnsi="Times New Roman"/>
          <w:sz w:val="28"/>
          <w:szCs w:val="28"/>
        </w:rPr>
        <w:t>вить кроссворд на тему: «Грибы»</w:t>
      </w:r>
    </w:p>
    <w:p w:rsidR="001F5042" w:rsidRPr="003175E7" w:rsidRDefault="001F5042" w:rsidP="007E1498">
      <w:pPr>
        <w:jc w:val="both"/>
        <w:rPr>
          <w:rFonts w:ascii="Times New Roman" w:hAnsi="Times New Roman"/>
          <w:b/>
          <w:sz w:val="28"/>
          <w:szCs w:val="28"/>
        </w:rPr>
      </w:pPr>
      <w:r w:rsidRPr="003175E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3175E7">
        <w:rPr>
          <w:rFonts w:ascii="Times New Roman" w:hAnsi="Times New Roman"/>
          <w:b/>
          <w:sz w:val="28"/>
          <w:szCs w:val="28"/>
        </w:rPr>
        <w:t>.Этап рефлексии</w:t>
      </w:r>
    </w:p>
    <w:p w:rsidR="001F5042" w:rsidRPr="003175E7" w:rsidRDefault="001F5042" w:rsidP="007E1498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- Кому было интересно на уроке?</w:t>
      </w:r>
    </w:p>
    <w:p w:rsidR="001F5042" w:rsidRPr="003175E7" w:rsidRDefault="001F5042" w:rsidP="007E1498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- Расскажите, что нового и интересного для себя вы узнали.</w:t>
      </w:r>
    </w:p>
    <w:p w:rsidR="001F5042" w:rsidRPr="003175E7" w:rsidRDefault="001F5042" w:rsidP="007E1498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- А что вы уже знали раньше?</w:t>
      </w:r>
    </w:p>
    <w:p w:rsidR="001F5042" w:rsidRPr="003175E7" w:rsidRDefault="001F5042" w:rsidP="007E1498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- Что понравилось делать?</w:t>
      </w:r>
    </w:p>
    <w:p w:rsidR="001F5042" w:rsidRPr="003175E7" w:rsidRDefault="001F5042" w:rsidP="007E1498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t>- Что было трудно?</w:t>
      </w:r>
    </w:p>
    <w:p w:rsidR="001F5042" w:rsidRPr="003175E7" w:rsidRDefault="001F5042" w:rsidP="007E1498">
      <w:pPr>
        <w:jc w:val="both"/>
        <w:rPr>
          <w:rFonts w:ascii="Times New Roman" w:hAnsi="Times New Roman"/>
          <w:sz w:val="28"/>
          <w:szCs w:val="28"/>
        </w:rPr>
      </w:pPr>
      <w:r w:rsidRPr="003175E7">
        <w:rPr>
          <w:rFonts w:ascii="Times New Roman" w:hAnsi="Times New Roman"/>
          <w:sz w:val="28"/>
          <w:szCs w:val="28"/>
        </w:rPr>
        <w:lastRenderedPageBreak/>
        <w:t>На столе перед вами лежат сигнальные карточки.</w:t>
      </w:r>
    </w:p>
    <w:p w:rsidR="001F5042" w:rsidRPr="00B02C7B" w:rsidRDefault="001F5042" w:rsidP="00B02C7B">
      <w:pPr>
        <w:jc w:val="both"/>
        <w:rPr>
          <w:rFonts w:ascii="Times New Roman" w:hAnsi="Times New Roman"/>
          <w:sz w:val="28"/>
          <w:szCs w:val="28"/>
        </w:rPr>
      </w:pPr>
      <w:r w:rsidRPr="00B02C7B">
        <w:rPr>
          <w:sz w:val="28"/>
        </w:rPr>
        <w:t>- Если вы довольны тем, как работали на уроке, если вам было интересно, покажите зеленую карточку, а если вам не понравилось, вы чего-то не поняли, покажите красную.</w:t>
      </w:r>
    </w:p>
    <w:p w:rsidR="001F5042" w:rsidRPr="000C7EBD" w:rsidRDefault="001F5042" w:rsidP="000C7EBD">
      <w:pPr>
        <w:pStyle w:val="a3"/>
        <w:rPr>
          <w:b/>
          <w:sz w:val="28"/>
          <w:szCs w:val="28"/>
        </w:rPr>
      </w:pPr>
      <w:r w:rsidRPr="000C7EBD">
        <w:rPr>
          <w:b/>
          <w:sz w:val="28"/>
          <w:szCs w:val="28"/>
        </w:rPr>
        <w:t>Поработали на “5”,</w:t>
      </w:r>
    </w:p>
    <w:p w:rsidR="001F5042" w:rsidRPr="000C7EBD" w:rsidRDefault="001F5042" w:rsidP="000C7EBD">
      <w:pPr>
        <w:pStyle w:val="a3"/>
        <w:rPr>
          <w:b/>
          <w:sz w:val="28"/>
          <w:szCs w:val="28"/>
        </w:rPr>
      </w:pPr>
      <w:r w:rsidRPr="000C7EBD">
        <w:rPr>
          <w:b/>
          <w:sz w:val="28"/>
          <w:szCs w:val="28"/>
        </w:rPr>
        <w:t>А теперь всем отдыхать!</w:t>
      </w:r>
    </w:p>
    <w:p w:rsidR="001F5042" w:rsidRPr="00C16917" w:rsidRDefault="001F5042" w:rsidP="00C16917">
      <w:pPr>
        <w:pStyle w:val="a3"/>
        <w:rPr>
          <w:b/>
          <w:sz w:val="28"/>
          <w:szCs w:val="28"/>
        </w:rPr>
      </w:pPr>
      <w:r w:rsidRPr="000C7EBD">
        <w:rPr>
          <w:b/>
          <w:sz w:val="28"/>
          <w:szCs w:val="28"/>
        </w:rPr>
        <w:t>Всем спасибо за хорошую работу!</w:t>
      </w:r>
      <w:r w:rsidRPr="000C7EBD">
        <w:rPr>
          <w:b/>
          <w:i/>
          <w:iCs/>
          <w:sz w:val="28"/>
          <w:szCs w:val="28"/>
        </w:rPr>
        <w:t xml:space="preserve"> </w:t>
      </w:r>
    </w:p>
    <w:p w:rsidR="001F5042" w:rsidRPr="001A543E" w:rsidRDefault="001F5042" w:rsidP="001A543E">
      <w:pPr>
        <w:pStyle w:val="a3"/>
        <w:jc w:val="center"/>
        <w:rPr>
          <w:sz w:val="28"/>
          <w:szCs w:val="28"/>
          <w:u w:val="single"/>
        </w:rPr>
      </w:pPr>
      <w:r w:rsidRPr="001A543E">
        <w:rPr>
          <w:b/>
          <w:bCs/>
          <w:sz w:val="28"/>
          <w:szCs w:val="28"/>
          <w:u w:val="single"/>
        </w:rPr>
        <w:t>Памятка грибнику</w:t>
      </w:r>
    </w:p>
    <w:p w:rsidR="001F5042" w:rsidRPr="001A543E" w:rsidRDefault="001F5042" w:rsidP="001A543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 xml:space="preserve">Старые плодовые тела не брать, могут быть ядовитыми. </w:t>
      </w:r>
    </w:p>
    <w:p w:rsidR="001F5042" w:rsidRPr="001A543E" w:rsidRDefault="001F5042" w:rsidP="001A543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Нельзя собирать грибы, которых не знаешь, так как среди них могут оказаться ядовитые.</w:t>
      </w:r>
    </w:p>
    <w:p w:rsidR="001F5042" w:rsidRPr="001A543E" w:rsidRDefault="001F5042" w:rsidP="001A543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Когда собираешь грибы, нельзя разрывать мох около грибов, оказавшись под лучами солнца, грибница может погибнуть.</w:t>
      </w:r>
    </w:p>
    <w:p w:rsidR="001F5042" w:rsidRPr="001A543E" w:rsidRDefault="001F5042" w:rsidP="001A543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Грибы срезают ножом, чтобы не повредить нити грибницы.</w:t>
      </w:r>
    </w:p>
    <w:p w:rsidR="001F5042" w:rsidRPr="001A543E" w:rsidRDefault="001F5042" w:rsidP="001A543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Если нет ножа, осторожно раскачать плодовое тело и вытянуть, а ямку засыпать землей.</w:t>
      </w:r>
    </w:p>
    <w:p w:rsidR="001F5042" w:rsidRPr="001A543E" w:rsidRDefault="001F5042" w:rsidP="001A543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В грибах накапливаются вредные вещества, поэтому не рекомендуется собирать их у дорог, вблизи предприятий, в городах.</w:t>
      </w:r>
    </w:p>
    <w:p w:rsidR="001F5042" w:rsidRPr="001A543E" w:rsidRDefault="001F5042" w:rsidP="001A543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 xml:space="preserve">Настоящий грибник никогда не пнёт даже совершенно бесполезную (с его точки зрения) “поганку”, ведь она может пригодиться в качестве лекарства для лося, кроме того, именно эти грибы часто </w:t>
      </w:r>
      <w:proofErr w:type="gramStart"/>
      <w:r w:rsidRPr="001A543E">
        <w:rPr>
          <w:rFonts w:ascii="Times New Roman" w:hAnsi="Times New Roman"/>
          <w:sz w:val="28"/>
          <w:szCs w:val="28"/>
        </w:rPr>
        <w:t>выполняют роль</w:t>
      </w:r>
      <w:proofErr w:type="gramEnd"/>
      <w:r w:rsidRPr="001A543E">
        <w:rPr>
          <w:rFonts w:ascii="Times New Roman" w:hAnsi="Times New Roman"/>
          <w:sz w:val="28"/>
          <w:szCs w:val="28"/>
        </w:rPr>
        <w:t xml:space="preserve"> санитаров, разлагая обильный растительный “мусор</w:t>
      </w:r>
    </w:p>
    <w:p w:rsidR="001F5042" w:rsidRPr="001A543E" w:rsidRDefault="001F5042" w:rsidP="001A543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Лучше собирать утром.</w:t>
      </w:r>
    </w:p>
    <w:p w:rsidR="001F5042" w:rsidRPr="001A543E" w:rsidRDefault="001F5042" w:rsidP="001A543E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>Собирать лучше в корзину.</w:t>
      </w:r>
    </w:p>
    <w:p w:rsidR="001F5042" w:rsidRPr="00FC193A" w:rsidRDefault="001F5042" w:rsidP="001A543E"/>
    <w:p w:rsidR="001F5042" w:rsidRPr="001A543E" w:rsidRDefault="001F5042" w:rsidP="001A543E">
      <w:pPr>
        <w:pStyle w:val="a3"/>
        <w:jc w:val="center"/>
        <w:rPr>
          <w:b/>
          <w:sz w:val="28"/>
          <w:szCs w:val="28"/>
          <w:u w:val="single"/>
        </w:rPr>
      </w:pPr>
      <w:r w:rsidRPr="001A543E">
        <w:rPr>
          <w:b/>
          <w:sz w:val="28"/>
          <w:szCs w:val="28"/>
          <w:u w:val="single"/>
        </w:rPr>
        <w:t>Первая помощь при отравлениях:</w:t>
      </w:r>
    </w:p>
    <w:p w:rsidR="001F5042" w:rsidRPr="001A543E" w:rsidRDefault="001F5042" w:rsidP="001A54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A543E">
        <w:rPr>
          <w:sz w:val="28"/>
          <w:szCs w:val="28"/>
        </w:rPr>
        <w:t>При любом, даже очень легком отравлении грибами или подозрении на него следует немедленно обратиться к врачу или доставить пострадавшего в больницу.</w:t>
      </w:r>
    </w:p>
    <w:p w:rsidR="001F5042" w:rsidRPr="001A543E" w:rsidRDefault="001F5042" w:rsidP="001A54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A543E">
        <w:rPr>
          <w:sz w:val="28"/>
          <w:szCs w:val="28"/>
        </w:rPr>
        <w:t>Оказывая помощь до прибытия врача, больному очищают желудок и кишечник, укладывают его в постель.</w:t>
      </w:r>
    </w:p>
    <w:p w:rsidR="001F5042" w:rsidRPr="001A543E" w:rsidRDefault="001F5042" w:rsidP="001A54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A543E">
        <w:rPr>
          <w:sz w:val="28"/>
          <w:szCs w:val="28"/>
        </w:rPr>
        <w:t xml:space="preserve">Желудок промывают теплой водой, солевым раствором или слабым раствором </w:t>
      </w:r>
      <w:proofErr w:type="spellStart"/>
      <w:r w:rsidRPr="001A543E">
        <w:rPr>
          <w:sz w:val="28"/>
          <w:szCs w:val="28"/>
        </w:rPr>
        <w:t>марганцего</w:t>
      </w:r>
      <w:proofErr w:type="spellEnd"/>
      <w:r w:rsidRPr="001A543E">
        <w:rPr>
          <w:sz w:val="28"/>
          <w:szCs w:val="28"/>
        </w:rPr>
        <w:t>-кислого калия.</w:t>
      </w:r>
    </w:p>
    <w:p w:rsidR="001F5042" w:rsidRPr="001A543E" w:rsidRDefault="001F5042" w:rsidP="001A54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A543E">
        <w:rPr>
          <w:sz w:val="28"/>
          <w:szCs w:val="28"/>
        </w:rPr>
        <w:t>Для очищения кишечника используют слабительное (касторовое масло или горькую соль).</w:t>
      </w:r>
    </w:p>
    <w:p w:rsidR="001F5042" w:rsidRPr="001A543E" w:rsidRDefault="001F5042" w:rsidP="001A543E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bCs/>
          <w:sz w:val="28"/>
          <w:szCs w:val="28"/>
        </w:rPr>
        <w:t xml:space="preserve">Выпить активированный уголь. </w:t>
      </w:r>
    </w:p>
    <w:p w:rsidR="001F5042" w:rsidRPr="001A543E" w:rsidRDefault="001F5042" w:rsidP="001A54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A543E">
        <w:rPr>
          <w:sz w:val="28"/>
          <w:szCs w:val="28"/>
        </w:rPr>
        <w:lastRenderedPageBreak/>
        <w:t>Потерю жидкости необходимо восполнить, поэтому больному дают выпить небольшими глотками подсоленную воду.</w:t>
      </w:r>
    </w:p>
    <w:p w:rsidR="001F5042" w:rsidRPr="001A543E" w:rsidRDefault="001F5042" w:rsidP="001A543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A543E">
        <w:rPr>
          <w:rFonts w:ascii="Times New Roman" w:hAnsi="Times New Roman"/>
          <w:sz w:val="28"/>
          <w:szCs w:val="28"/>
        </w:rPr>
        <w:t xml:space="preserve">приложить теплую грелку к рукам и ногам </w:t>
      </w:r>
    </w:p>
    <w:p w:rsidR="001F5042" w:rsidRPr="001A543E" w:rsidRDefault="001F5042" w:rsidP="001A543E">
      <w:pPr>
        <w:pStyle w:val="a3"/>
        <w:numPr>
          <w:ilvl w:val="0"/>
          <w:numId w:val="9"/>
        </w:numPr>
        <w:rPr>
          <w:sz w:val="28"/>
          <w:szCs w:val="28"/>
        </w:rPr>
      </w:pPr>
      <w:r w:rsidRPr="001A543E">
        <w:rPr>
          <w:sz w:val="28"/>
          <w:szCs w:val="28"/>
        </w:rPr>
        <w:t>При отравлении грибами ни в коем случае нельзя употреблять алкогольные напитки, так как они способствуют более быстрому всасыванию в организм грибных ядов.</w:t>
      </w:r>
    </w:p>
    <w:p w:rsidR="001F5042" w:rsidRDefault="001F5042">
      <w:pPr>
        <w:rPr>
          <w:rStyle w:val="a4"/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Style w:val="a4"/>
          <w:sz w:val="28"/>
          <w:szCs w:val="28"/>
          <w:u w:val="single"/>
        </w:rPr>
        <w:br w:type="page"/>
      </w:r>
    </w:p>
    <w:p w:rsidR="001F5042" w:rsidRPr="00EA7650" w:rsidRDefault="001F5042" w:rsidP="00EA7650">
      <w:pPr>
        <w:pStyle w:val="a3"/>
        <w:jc w:val="center"/>
        <w:rPr>
          <w:sz w:val="28"/>
          <w:szCs w:val="28"/>
        </w:rPr>
      </w:pPr>
      <w:r w:rsidRPr="00EA7650">
        <w:rPr>
          <w:rStyle w:val="a4"/>
          <w:sz w:val="28"/>
          <w:szCs w:val="28"/>
          <w:u w:val="single"/>
        </w:rPr>
        <w:t>“Пословицы и поговорки о грибах”.</w:t>
      </w:r>
    </w:p>
    <w:p w:rsidR="001F5042" w:rsidRPr="00EA7650" w:rsidRDefault="001F5042" w:rsidP="00EA7650">
      <w:pPr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>Люди всегда собирали шляпочные грибы, употребляли их в пищу в сухом, соленом, жареном виде. Они выручали их длинные зимние посты: рождественский и великий. Люди уважительно к ним относились и поэтому грибы часто упоминаются в пословицах и поговорках. Какие пословицы и поговорки, где упоминаются грибы, вы знаете?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>Назвался груздем – полезай в кузов.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>Ешь пирог с грибами, а язык держи за зубами.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>Без счастья в лес по грибы не ходи.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>Затянули дожди – груздей не жди.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>Человек не грибок в день не вырастет.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 xml:space="preserve">Не поклоняясь до земли, и гриба не подымешь. 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 xml:space="preserve">Гриб быстро растет под дубом. 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 xml:space="preserve">Грибы в деревне родятся, а и в городе их знают. 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 xml:space="preserve">Всякий гриб в руки берут, да не всякий в кузов кладут. 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 xml:space="preserve">Чем ядовитее гриб, тем красивее его шляпка. 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 xml:space="preserve">Гриб растет ночью. 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>Гриб</w:t>
      </w:r>
      <w:proofErr w:type="gramStart"/>
      <w:r w:rsidRPr="00EA7650">
        <w:rPr>
          <w:rFonts w:ascii="Times New Roman" w:hAnsi="Times New Roman"/>
          <w:sz w:val="28"/>
          <w:szCs w:val="28"/>
        </w:rPr>
        <w:t>ы-</w:t>
      </w:r>
      <w:proofErr w:type="gramEnd"/>
      <w:r w:rsidRPr="00EA7650">
        <w:rPr>
          <w:rFonts w:ascii="Times New Roman" w:hAnsi="Times New Roman"/>
          <w:sz w:val="28"/>
          <w:szCs w:val="28"/>
        </w:rPr>
        <w:t xml:space="preserve"> не хлеб. </w:t>
      </w:r>
    </w:p>
    <w:p w:rsidR="001F5042" w:rsidRPr="00EA7650" w:rsidRDefault="001F5042" w:rsidP="00EA7650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A7650">
        <w:rPr>
          <w:rFonts w:ascii="Times New Roman" w:hAnsi="Times New Roman"/>
          <w:sz w:val="28"/>
          <w:szCs w:val="28"/>
        </w:rPr>
        <w:t xml:space="preserve">Лучше рыжик, чем ничего. </w:t>
      </w:r>
    </w:p>
    <w:p w:rsidR="001F5042" w:rsidRPr="00EA7650" w:rsidRDefault="001F5042" w:rsidP="00350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F5042" w:rsidRPr="00EA7650" w:rsidSect="007A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97" w:rsidRDefault="004D6F97" w:rsidP="009A7C4C">
      <w:pPr>
        <w:spacing w:after="0" w:line="240" w:lineRule="auto"/>
      </w:pPr>
      <w:r>
        <w:separator/>
      </w:r>
    </w:p>
  </w:endnote>
  <w:endnote w:type="continuationSeparator" w:id="0">
    <w:p w:rsidR="004D6F97" w:rsidRDefault="004D6F97" w:rsidP="009A7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97" w:rsidRDefault="004D6F97" w:rsidP="009A7C4C">
      <w:pPr>
        <w:spacing w:after="0" w:line="240" w:lineRule="auto"/>
      </w:pPr>
      <w:r>
        <w:separator/>
      </w:r>
    </w:p>
  </w:footnote>
  <w:footnote w:type="continuationSeparator" w:id="0">
    <w:p w:rsidR="004D6F97" w:rsidRDefault="004D6F97" w:rsidP="009A7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9FF393A"/>
    <w:multiLevelType w:val="hybridMultilevel"/>
    <w:tmpl w:val="53F2C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7219D"/>
    <w:multiLevelType w:val="hybridMultilevel"/>
    <w:tmpl w:val="29AE7B30"/>
    <w:lvl w:ilvl="0" w:tplc="3E606F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C75878"/>
    <w:multiLevelType w:val="hybridMultilevel"/>
    <w:tmpl w:val="776A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851DB"/>
    <w:multiLevelType w:val="hybridMultilevel"/>
    <w:tmpl w:val="DD963C8A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2B3DBD"/>
    <w:multiLevelType w:val="multilevel"/>
    <w:tmpl w:val="5A42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592BA2"/>
    <w:multiLevelType w:val="hybridMultilevel"/>
    <w:tmpl w:val="A75E3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524"/>
    <w:rsid w:val="00017DBC"/>
    <w:rsid w:val="00063FA3"/>
    <w:rsid w:val="00085A23"/>
    <w:rsid w:val="000C7EBD"/>
    <w:rsid w:val="001A543E"/>
    <w:rsid w:val="001F5042"/>
    <w:rsid w:val="002C0524"/>
    <w:rsid w:val="002C7ABC"/>
    <w:rsid w:val="003175E7"/>
    <w:rsid w:val="003501C4"/>
    <w:rsid w:val="00375FF1"/>
    <w:rsid w:val="003875F5"/>
    <w:rsid w:val="003A2FAF"/>
    <w:rsid w:val="003D6D2F"/>
    <w:rsid w:val="004D6F97"/>
    <w:rsid w:val="00570D7E"/>
    <w:rsid w:val="006128FF"/>
    <w:rsid w:val="00625DAC"/>
    <w:rsid w:val="006A7446"/>
    <w:rsid w:val="00706D57"/>
    <w:rsid w:val="007A5337"/>
    <w:rsid w:val="007B2805"/>
    <w:rsid w:val="007D1B75"/>
    <w:rsid w:val="007E1498"/>
    <w:rsid w:val="007E4027"/>
    <w:rsid w:val="007F35B9"/>
    <w:rsid w:val="009A232F"/>
    <w:rsid w:val="009A7C4C"/>
    <w:rsid w:val="00A03ADE"/>
    <w:rsid w:val="00A208A5"/>
    <w:rsid w:val="00A95797"/>
    <w:rsid w:val="00B02C7B"/>
    <w:rsid w:val="00B07B7A"/>
    <w:rsid w:val="00C16917"/>
    <w:rsid w:val="00C90898"/>
    <w:rsid w:val="00D16C1E"/>
    <w:rsid w:val="00D72970"/>
    <w:rsid w:val="00D76F01"/>
    <w:rsid w:val="00DF5565"/>
    <w:rsid w:val="00E63A1B"/>
    <w:rsid w:val="00EA7650"/>
    <w:rsid w:val="00ED245E"/>
    <w:rsid w:val="00ED6A12"/>
    <w:rsid w:val="00F66A62"/>
    <w:rsid w:val="00F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3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3D6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6D2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3D6D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F35B9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2C7A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7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75FF1"/>
    <w:rPr>
      <w:rFonts w:ascii="Tahoma" w:hAnsi="Tahoma" w:cs="Tahoma"/>
      <w:sz w:val="16"/>
      <w:szCs w:val="16"/>
    </w:rPr>
  </w:style>
  <w:style w:type="character" w:styleId="a8">
    <w:name w:val="Emphasis"/>
    <w:uiPriority w:val="99"/>
    <w:qFormat/>
    <w:rsid w:val="00D72970"/>
    <w:rPr>
      <w:rFonts w:cs="Times New Roman"/>
      <w:i/>
      <w:iCs/>
    </w:rPr>
  </w:style>
  <w:style w:type="paragraph" w:styleId="a9">
    <w:name w:val="header"/>
    <w:basedOn w:val="a"/>
    <w:link w:val="aa"/>
    <w:uiPriority w:val="99"/>
    <w:rsid w:val="009A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9A7C4C"/>
    <w:rPr>
      <w:rFonts w:cs="Times New Roman"/>
    </w:rPr>
  </w:style>
  <w:style w:type="paragraph" w:styleId="ab">
    <w:name w:val="footer"/>
    <w:basedOn w:val="a"/>
    <w:link w:val="ac"/>
    <w:uiPriority w:val="99"/>
    <w:rsid w:val="009A7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9A7C4C"/>
    <w:rPr>
      <w:rFonts w:cs="Times New Roman"/>
    </w:rPr>
  </w:style>
  <w:style w:type="paragraph" w:customStyle="1" w:styleId="ad">
    <w:name w:val="Содержимое таблицы"/>
    <w:basedOn w:val="a"/>
    <w:uiPriority w:val="99"/>
    <w:rsid w:val="006A744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1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514063/pril3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festival.1september.ru/articles/514063/pril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14063/img1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2014-04-08T05:56:00Z</cp:lastPrinted>
  <dcterms:created xsi:type="dcterms:W3CDTF">2012-05-05T16:16:00Z</dcterms:created>
  <dcterms:modified xsi:type="dcterms:W3CDTF">2014-04-08T06:32:00Z</dcterms:modified>
</cp:coreProperties>
</file>