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25" w:rsidRPr="006369B0" w:rsidRDefault="00E529E1" w:rsidP="00A11E67">
      <w:pPr>
        <w:jc w:val="center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 xml:space="preserve"> </w:t>
      </w:r>
    </w:p>
    <w:p w:rsidR="001E12BF" w:rsidRPr="00417A25" w:rsidRDefault="00417A25" w:rsidP="00417A25">
      <w:pPr>
        <w:jc w:val="center"/>
        <w:rPr>
          <w:rFonts w:ascii="Segoe Script" w:hAnsi="Segoe Script"/>
          <w:sz w:val="32"/>
          <w:szCs w:val="32"/>
        </w:rPr>
      </w:pPr>
      <w:bookmarkStart w:id="0" w:name="_GoBack"/>
      <w:bookmarkEnd w:id="0"/>
      <w:r w:rsidRPr="00417A25">
        <w:rPr>
          <w:sz w:val="32"/>
          <w:szCs w:val="32"/>
        </w:rPr>
        <w:t xml:space="preserve">Тема: </w:t>
      </w:r>
      <w:r w:rsidRPr="00417A25">
        <w:rPr>
          <w:rFonts w:ascii="Segoe Script" w:hAnsi="Segoe Script"/>
          <w:sz w:val="32"/>
          <w:szCs w:val="32"/>
        </w:rPr>
        <w:t>«Космическое путешествие»</w:t>
      </w:r>
    </w:p>
    <w:p w:rsidR="00417A25" w:rsidRPr="00417A25" w:rsidRDefault="00417A25" w:rsidP="00417A25">
      <w:pPr>
        <w:rPr>
          <w:rFonts w:eastAsia="Lucida Sans Unicode" w:cs="Tahoma"/>
          <w:sz w:val="32"/>
          <w:szCs w:val="32"/>
        </w:rPr>
      </w:pPr>
      <w:r w:rsidRPr="00417A25">
        <w:rPr>
          <w:i/>
          <w:sz w:val="32"/>
          <w:szCs w:val="32"/>
        </w:rPr>
        <w:t>Цели:</w:t>
      </w:r>
      <w:r w:rsidRPr="00417A25">
        <w:rPr>
          <w:rFonts w:eastAsia="Lucida Sans Unicode" w:cs="Tahoma"/>
          <w:sz w:val="32"/>
          <w:szCs w:val="32"/>
        </w:rPr>
        <w:t xml:space="preserve"> познакомить учащихся с историей освоения космоса, с первым </w:t>
      </w:r>
    </w:p>
    <w:p w:rsidR="00417A25" w:rsidRDefault="00417A25" w:rsidP="00417A25">
      <w:pPr>
        <w:rPr>
          <w:rFonts w:eastAsia="Lucida Sans Unicode" w:cs="Tahoma"/>
          <w:sz w:val="32"/>
          <w:szCs w:val="32"/>
        </w:rPr>
      </w:pPr>
      <w:r w:rsidRPr="00417A25">
        <w:rPr>
          <w:rFonts w:eastAsia="Lucida Sans Unicode" w:cs="Tahoma"/>
          <w:sz w:val="32"/>
          <w:szCs w:val="32"/>
        </w:rPr>
        <w:t xml:space="preserve"> космонавтом. </w:t>
      </w:r>
    </w:p>
    <w:p w:rsidR="00417A25" w:rsidRPr="00417A25" w:rsidRDefault="00417A25" w:rsidP="00417A25">
      <w:pPr>
        <w:rPr>
          <w:rFonts w:eastAsia="Lucida Sans Unicode" w:cs="Tahoma"/>
          <w:sz w:val="32"/>
          <w:szCs w:val="32"/>
        </w:rPr>
      </w:pPr>
    </w:p>
    <w:p w:rsidR="00417A25" w:rsidRPr="00417A25" w:rsidRDefault="00417A25" w:rsidP="00417A25">
      <w:pPr>
        <w:rPr>
          <w:rFonts w:eastAsia="Lucida Sans Unicode" w:cs="Tahoma"/>
          <w:i/>
          <w:sz w:val="32"/>
          <w:szCs w:val="32"/>
        </w:rPr>
      </w:pPr>
      <w:r w:rsidRPr="00417A25">
        <w:rPr>
          <w:rFonts w:eastAsia="Lucida Sans Unicode" w:cs="Tahoma"/>
          <w:i/>
          <w:sz w:val="32"/>
          <w:szCs w:val="32"/>
        </w:rPr>
        <w:t>Задачи:</w:t>
      </w:r>
    </w:p>
    <w:p w:rsidR="00417A25" w:rsidRPr="00417A25" w:rsidRDefault="00417A25" w:rsidP="00417A2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17A25">
        <w:rPr>
          <w:sz w:val="32"/>
          <w:szCs w:val="32"/>
        </w:rPr>
        <w:t>Расширить представления младших школьников о космосе и космонавтах; познакомить с              отечественной историей освоения космоса.</w:t>
      </w:r>
    </w:p>
    <w:p w:rsidR="00417A25" w:rsidRPr="00417A25" w:rsidRDefault="00417A25" w:rsidP="00417A2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17A25">
        <w:rPr>
          <w:sz w:val="32"/>
          <w:szCs w:val="32"/>
        </w:rPr>
        <w:t>Воспитывать чувство гордости за свою страну, уважение к людям, посвятившим свою жизнь освоению космоса.</w:t>
      </w:r>
    </w:p>
    <w:p w:rsidR="00417A25" w:rsidRDefault="00417A25" w:rsidP="00417A2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17A25">
        <w:rPr>
          <w:sz w:val="32"/>
          <w:szCs w:val="32"/>
        </w:rPr>
        <w:t>Развивать познавательные процессы и творческие способности учащихся, расширять их кругозор, способствовать сплочению классного коллектива.</w:t>
      </w:r>
    </w:p>
    <w:p w:rsidR="00417A25" w:rsidRDefault="00417A25" w:rsidP="00417A25">
      <w:pPr>
        <w:pStyle w:val="a3"/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0"/>
        <w:gridCol w:w="1502"/>
      </w:tblGrid>
      <w:tr w:rsidR="009C0801" w:rsidTr="009C0801">
        <w:tc>
          <w:tcPr>
            <w:tcW w:w="9180" w:type="dxa"/>
          </w:tcPr>
          <w:p w:rsidR="009C0801" w:rsidRPr="009C0801" w:rsidRDefault="009C0801" w:rsidP="009C0801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  <w:r w:rsidRPr="009C0801">
              <w:rPr>
                <w:rFonts w:ascii="Segoe Script" w:hAnsi="Segoe Script"/>
                <w:sz w:val="32"/>
                <w:szCs w:val="32"/>
              </w:rPr>
              <w:lastRenderedPageBreak/>
              <w:t xml:space="preserve">Ход </w:t>
            </w:r>
            <w:r>
              <w:rPr>
                <w:rFonts w:ascii="Segoe Script" w:hAnsi="Segoe Script"/>
                <w:sz w:val="32"/>
                <w:szCs w:val="32"/>
              </w:rPr>
              <w:t>мероприятия</w:t>
            </w:r>
          </w:p>
        </w:tc>
        <w:tc>
          <w:tcPr>
            <w:tcW w:w="1502" w:type="dxa"/>
          </w:tcPr>
          <w:p w:rsidR="009C0801" w:rsidRPr="009C0801" w:rsidRDefault="009C0801" w:rsidP="009C0801">
            <w:pPr>
              <w:jc w:val="center"/>
              <w:rPr>
                <w:rFonts w:ascii="Segoe Script" w:hAnsi="Segoe Script"/>
                <w:sz w:val="32"/>
                <w:szCs w:val="32"/>
              </w:rPr>
            </w:pPr>
            <w:r w:rsidRPr="009C0801">
              <w:rPr>
                <w:rFonts w:ascii="Segoe Script" w:hAnsi="Segoe Script"/>
                <w:sz w:val="32"/>
                <w:szCs w:val="32"/>
              </w:rPr>
              <w:t>Прим.</w:t>
            </w:r>
          </w:p>
        </w:tc>
      </w:tr>
      <w:tr w:rsidR="009C0801" w:rsidTr="009C0801">
        <w:trPr>
          <w:trHeight w:val="5009"/>
        </w:trPr>
        <w:tc>
          <w:tcPr>
            <w:tcW w:w="9180" w:type="dxa"/>
          </w:tcPr>
          <w:p w:rsidR="009C0801" w:rsidRPr="00EF7B37" w:rsidRDefault="009C0801" w:rsidP="009C080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EF7B37">
              <w:rPr>
                <w:rFonts w:ascii="Courier New" w:hAnsi="Courier New" w:cs="Courier New"/>
                <w:sz w:val="28"/>
                <w:szCs w:val="28"/>
                <w:u w:val="single"/>
              </w:rPr>
              <w:t>Учитель:</w:t>
            </w:r>
            <w:r w:rsidRPr="00EF7B37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</w:p>
          <w:p w:rsidR="00745808" w:rsidRPr="00EF7B37" w:rsidRDefault="00745808" w:rsidP="009C080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9C0801" w:rsidRPr="00EF7B37" w:rsidRDefault="009C0801" w:rsidP="009C080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EF7B37">
              <w:rPr>
                <w:rFonts w:ascii="Courier New" w:hAnsi="Courier New" w:cs="Courier New"/>
                <w:sz w:val="28"/>
                <w:szCs w:val="28"/>
              </w:rPr>
              <w:t>-Ребята! Наш праздник посвящен Дню Космонавтики, который отмечается 12 апреля. Вы, ребята, сегодня сможете представить себя космонавтами и отправиться в космическое путешествие.</w:t>
            </w:r>
          </w:p>
          <w:p w:rsidR="009C0801" w:rsidRPr="00EF7B37" w:rsidRDefault="009C0801" w:rsidP="009C080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EF7B37">
              <w:rPr>
                <w:rFonts w:ascii="Courier New" w:hAnsi="Courier New" w:cs="Courier New"/>
                <w:sz w:val="28"/>
                <w:szCs w:val="28"/>
              </w:rPr>
              <w:t xml:space="preserve">- Почему же именно этот день стал Днем Космонавтики? </w:t>
            </w:r>
            <w:r w:rsidRPr="00EF7B37">
              <w:rPr>
                <w:rFonts w:ascii="Courier New" w:hAnsi="Courier New" w:cs="Courier New"/>
                <w:i/>
                <w:sz w:val="28"/>
                <w:szCs w:val="28"/>
              </w:rPr>
              <w:t>(ответы детей)</w:t>
            </w:r>
          </w:p>
          <w:p w:rsidR="009C0801" w:rsidRPr="00EF7B37" w:rsidRDefault="009C0801" w:rsidP="009C080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EF7B37">
              <w:rPr>
                <w:rFonts w:ascii="Courier New" w:hAnsi="Courier New" w:cs="Courier New"/>
                <w:sz w:val="28"/>
                <w:szCs w:val="28"/>
              </w:rPr>
              <w:t>-Послушаем, как это было.</w:t>
            </w:r>
          </w:p>
          <w:p w:rsidR="00745808" w:rsidRPr="009C0801" w:rsidRDefault="00745808" w:rsidP="009C0801">
            <w:pPr>
              <w:rPr>
                <w:sz w:val="28"/>
                <w:szCs w:val="28"/>
              </w:rPr>
            </w:pPr>
          </w:p>
          <w:p w:rsidR="009C0801" w:rsidRDefault="00745808" w:rsidP="009C0801">
            <w:pPr>
              <w:rPr>
                <w:sz w:val="28"/>
                <w:szCs w:val="28"/>
              </w:rPr>
            </w:pPr>
            <w:proofErr w:type="spellStart"/>
            <w:r w:rsidRPr="00745808">
              <w:rPr>
                <w:sz w:val="28"/>
                <w:szCs w:val="28"/>
                <w:u w:val="single"/>
              </w:rPr>
              <w:t>Уч</w:t>
            </w:r>
            <w:r>
              <w:rPr>
                <w:sz w:val="28"/>
                <w:szCs w:val="28"/>
                <w:u w:val="single"/>
              </w:rPr>
              <w:t>-ся</w:t>
            </w:r>
            <w:proofErr w:type="gramStart"/>
            <w:r w:rsidRPr="00745808">
              <w:rPr>
                <w:sz w:val="28"/>
                <w:szCs w:val="28"/>
                <w:u w:val="single"/>
              </w:rPr>
              <w:t>:</w:t>
            </w:r>
            <w:r w:rsidRPr="00745808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745808">
              <w:rPr>
                <w:sz w:val="28"/>
                <w:szCs w:val="28"/>
              </w:rPr>
              <w:t xml:space="preserve"> давних времен загадочный мир пла</w:t>
            </w:r>
            <w:r w:rsidRPr="00745808">
              <w:rPr>
                <w:sz w:val="28"/>
                <w:szCs w:val="28"/>
              </w:rPr>
              <w:softHyphen/>
              <w:t>нет и звезд притягивал к себе внимание людей, манил их своей таинственностью и красотой.</w:t>
            </w:r>
          </w:p>
          <w:p w:rsidR="00745808" w:rsidRPr="00745808" w:rsidRDefault="00745808" w:rsidP="00745808">
            <w:pPr>
              <w:rPr>
                <w:sz w:val="28"/>
                <w:szCs w:val="28"/>
              </w:rPr>
            </w:pPr>
            <w:proofErr w:type="spellStart"/>
            <w:r w:rsidRPr="00745808">
              <w:rPr>
                <w:sz w:val="28"/>
                <w:szCs w:val="28"/>
                <w:u w:val="single"/>
              </w:rPr>
              <w:t>Уч-ся</w:t>
            </w:r>
            <w:proofErr w:type="gramStart"/>
            <w:r w:rsidRPr="00745808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>Д</w:t>
            </w:r>
            <w:proofErr w:type="gramEnd"/>
            <w:r w:rsidRPr="00745808">
              <w:rPr>
                <w:sz w:val="28"/>
                <w:szCs w:val="28"/>
              </w:rPr>
              <w:t>авным-давно</w:t>
            </w:r>
            <w:proofErr w:type="spellEnd"/>
            <w:r w:rsidRPr="00745808">
              <w:rPr>
                <w:sz w:val="28"/>
                <w:szCs w:val="28"/>
              </w:rPr>
              <w:t>, когда люди только начинали узнавать Землю, они представ</w:t>
            </w:r>
            <w:r w:rsidRPr="00745808">
              <w:rPr>
                <w:sz w:val="28"/>
                <w:szCs w:val="28"/>
              </w:rPr>
              <w:softHyphen/>
              <w:t>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</w:t>
            </w:r>
            <w:r w:rsidRPr="00745808">
              <w:rPr>
                <w:sz w:val="28"/>
                <w:szCs w:val="28"/>
              </w:rPr>
              <w:softHyphen/>
              <w:t xml:space="preserve">тальным куполом неба </w:t>
            </w:r>
            <w:proofErr w:type="gramStart"/>
            <w:r w:rsidRPr="00745808">
              <w:rPr>
                <w:sz w:val="28"/>
                <w:szCs w:val="28"/>
              </w:rPr>
              <w:t>со</w:t>
            </w:r>
            <w:proofErr w:type="gramEnd"/>
            <w:r w:rsidRPr="00745808">
              <w:rPr>
                <w:sz w:val="28"/>
                <w:szCs w:val="28"/>
              </w:rPr>
              <w:t xml:space="preserve"> множеством сверкаю</w:t>
            </w:r>
            <w:r w:rsidRPr="00745808">
              <w:rPr>
                <w:sz w:val="28"/>
                <w:szCs w:val="28"/>
              </w:rPr>
              <w:softHyphen/>
              <w:t>щих звезд.</w:t>
            </w:r>
          </w:p>
          <w:p w:rsidR="00745808" w:rsidRPr="00745808" w:rsidRDefault="00745808" w:rsidP="00745808">
            <w:pPr>
              <w:rPr>
                <w:sz w:val="28"/>
                <w:szCs w:val="28"/>
              </w:rPr>
            </w:pPr>
            <w:proofErr w:type="spellStart"/>
            <w:r w:rsidRPr="00745808">
              <w:rPr>
                <w:sz w:val="28"/>
                <w:szCs w:val="28"/>
                <w:u w:val="single"/>
              </w:rPr>
              <w:t>Уч-ся</w:t>
            </w:r>
            <w:proofErr w:type="gramStart"/>
            <w:r w:rsidRPr="00745808">
              <w:rPr>
                <w:sz w:val="28"/>
                <w:szCs w:val="28"/>
                <w:u w:val="single"/>
              </w:rPr>
              <w:t>:</w:t>
            </w:r>
            <w:r w:rsidRPr="00745808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745808">
              <w:rPr>
                <w:sz w:val="28"/>
                <w:szCs w:val="28"/>
              </w:rPr>
              <w:t xml:space="preserve"> тех пор прошло несколько тысяч лет. На нашей Земле выросло много поколений добрых и умных людей. Они построили корабли и, совершив кругосветные путешествия, узнали, что Земля - шар. А астрономы доказали, что Земля летит в космосе, вращаясь вокруг Солн</w:t>
            </w:r>
            <w:r w:rsidRPr="00745808">
              <w:rPr>
                <w:sz w:val="28"/>
                <w:szCs w:val="28"/>
              </w:rPr>
              <w:softHyphen/>
              <w:t>ца, делая один оборот вокруг своей оси за год.</w:t>
            </w:r>
          </w:p>
          <w:p w:rsidR="00745808" w:rsidRDefault="00745808" w:rsidP="009C0801">
            <w:pPr>
              <w:rPr>
                <w:sz w:val="28"/>
                <w:szCs w:val="28"/>
              </w:rPr>
            </w:pPr>
            <w:proofErr w:type="spellStart"/>
            <w:r w:rsidRPr="00745808">
              <w:rPr>
                <w:sz w:val="28"/>
                <w:szCs w:val="28"/>
                <w:u w:val="single"/>
              </w:rPr>
              <w:t>Уч-ся</w:t>
            </w:r>
            <w:proofErr w:type="gramStart"/>
            <w:r w:rsidRPr="00745808">
              <w:rPr>
                <w:sz w:val="28"/>
                <w:szCs w:val="28"/>
                <w:u w:val="single"/>
              </w:rPr>
              <w:t>:</w:t>
            </w:r>
            <w:r w:rsidRPr="00745808">
              <w:rPr>
                <w:sz w:val="28"/>
                <w:szCs w:val="28"/>
              </w:rPr>
              <w:t>П</w:t>
            </w:r>
            <w:proofErr w:type="gramEnd"/>
            <w:r w:rsidRPr="00745808">
              <w:rPr>
                <w:sz w:val="28"/>
                <w:szCs w:val="28"/>
              </w:rPr>
              <w:t>отом</w:t>
            </w:r>
            <w:proofErr w:type="spellEnd"/>
            <w:r w:rsidRPr="00745808">
              <w:rPr>
                <w:sz w:val="28"/>
                <w:szCs w:val="28"/>
              </w:rPr>
              <w:t xml:space="preserve"> люди построили самолеты и стали летать в воздушной оболочке Земли (ат</w:t>
            </w:r>
            <w:r w:rsidRPr="00745808">
              <w:rPr>
                <w:sz w:val="28"/>
                <w:szCs w:val="28"/>
              </w:rPr>
              <w:softHyphen/>
              <w:t xml:space="preserve">мосфере). </w:t>
            </w:r>
            <w:proofErr w:type="gramStart"/>
            <w:r w:rsidRPr="00745808">
              <w:rPr>
                <w:sz w:val="28"/>
                <w:szCs w:val="28"/>
              </w:rPr>
              <w:t>Но люди не останавливались на дос</w:t>
            </w:r>
            <w:r w:rsidRPr="00745808">
              <w:rPr>
                <w:sz w:val="28"/>
                <w:szCs w:val="28"/>
              </w:rPr>
              <w:softHyphen/>
              <w:t>тигнутом, их манил космос.</w:t>
            </w:r>
            <w:proofErr w:type="gramEnd"/>
          </w:p>
          <w:p w:rsidR="00745808" w:rsidRPr="00EF7B37" w:rsidRDefault="00745808" w:rsidP="00745808">
            <w:pPr>
              <w:shd w:val="clear" w:color="auto" w:fill="FFFFFF"/>
              <w:ind w:right="29"/>
              <w:jc w:val="both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  <w:r w:rsidRPr="00EF7B37">
              <w:rPr>
                <w:rFonts w:ascii="Courier New" w:hAnsi="Courier New" w:cs="Courier New"/>
                <w:sz w:val="28"/>
                <w:szCs w:val="28"/>
                <w:u w:val="single"/>
                <w:lang w:eastAsia="en-US"/>
              </w:rPr>
              <w:t>Учитель</w:t>
            </w:r>
            <w:r w:rsidRPr="00EF7B37">
              <w:rPr>
                <w:rFonts w:ascii="Courier New" w:hAnsi="Courier New" w:cs="Courier New"/>
                <w:sz w:val="28"/>
                <w:szCs w:val="28"/>
                <w:lang w:eastAsia="en-US"/>
              </w:rPr>
              <w:t>:</w:t>
            </w:r>
          </w:p>
          <w:p w:rsidR="00745808" w:rsidRPr="00745808" w:rsidRDefault="00745808" w:rsidP="00745808">
            <w:pPr>
              <w:shd w:val="clear" w:color="auto" w:fill="FFFFFF"/>
              <w:ind w:right="29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</w:pP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t>В 1955 году было принято решение о строительстве стартовой площадки для космических ракет. Это было в Казахстане, вдали от крупных населенных пунктов. Место нахож</w:t>
            </w: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softHyphen/>
              <w:t>дения космодрома - Байконур.</w:t>
            </w:r>
          </w:p>
          <w:p w:rsidR="00745808" w:rsidRPr="00745808" w:rsidRDefault="00745808" w:rsidP="00745808">
            <w:pPr>
              <w:shd w:val="clear" w:color="auto" w:fill="FFFFFF"/>
              <w:ind w:left="10" w:right="24" w:firstLine="278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</w:pP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t>Основоположники космонавтики - Констан</w:t>
            </w: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softHyphen/>
              <w:t>тин Эдуардович Циолковский, Сергей Павлович Королев.</w:t>
            </w:r>
          </w:p>
          <w:p w:rsidR="00745808" w:rsidRPr="00745808" w:rsidRDefault="00745808" w:rsidP="00745808">
            <w:pPr>
              <w:shd w:val="clear" w:color="auto" w:fill="FFFFFF"/>
              <w:spacing w:before="5"/>
              <w:ind w:left="19" w:right="19" w:firstLine="278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</w:pP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t>Эти два человека положили начало освоению космоса.</w:t>
            </w:r>
          </w:p>
          <w:p w:rsidR="00745808" w:rsidRPr="00745808" w:rsidRDefault="00745808" w:rsidP="00745808">
            <w:pPr>
              <w:shd w:val="clear" w:color="auto" w:fill="FFFFFF"/>
              <w:ind w:left="19" w:right="14" w:firstLine="278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</w:pPr>
            <w:r w:rsidRPr="00745808"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  <w:t xml:space="preserve">4 </w:t>
            </w: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t>октября 1957 года - начало космической эры - был запущен первый искусственный спут</w:t>
            </w: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softHyphen/>
              <w:t>ник Земли (ПС-1).</w:t>
            </w:r>
          </w:p>
          <w:p w:rsidR="00745808" w:rsidRPr="00745808" w:rsidRDefault="00745808" w:rsidP="00745808">
            <w:pPr>
              <w:shd w:val="clear" w:color="auto" w:fill="FFFFFF"/>
              <w:tabs>
                <w:tab w:val="left" w:pos="475"/>
              </w:tabs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</w:pPr>
            <w:r w:rsidRPr="00745808"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  <w:t>3</w:t>
            </w: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t>ноября 1957 года - запущен второй искусственный спутник, в его кабине была собака Лайка, снаб</w:t>
            </w: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softHyphen/>
              <w:t>женная всем необходи</w:t>
            </w: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softHyphen/>
              <w:t>мым для жизни.</w:t>
            </w:r>
          </w:p>
          <w:p w:rsidR="00745808" w:rsidRPr="00745808" w:rsidRDefault="00745808" w:rsidP="00745808">
            <w:pPr>
              <w:shd w:val="clear" w:color="auto" w:fill="FFFFFF"/>
              <w:spacing w:before="125" w:after="200"/>
              <w:ind w:left="5" w:firstLine="293"/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</w:pPr>
            <w:r w:rsidRPr="00745808"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  <w:t xml:space="preserve">20 </w:t>
            </w: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t>августа I960 года запущен космический корабль, на борту - собаки Стрелка и Белка.</w:t>
            </w:r>
          </w:p>
          <w:p w:rsidR="00745808" w:rsidRPr="00745808" w:rsidRDefault="00745808" w:rsidP="00745808">
            <w:pPr>
              <w:shd w:val="clear" w:color="auto" w:fill="FFFFFF"/>
              <w:spacing w:before="5" w:after="200"/>
              <w:ind w:left="14"/>
              <w:jc w:val="both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  <w:r w:rsidRPr="00745808"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  <w:t xml:space="preserve">12 </w:t>
            </w: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t>апреля 1961 года - день полета первого в мире космонавта, гражданина России Юрия Га</w:t>
            </w: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softHyphen/>
              <w:t>гарина. День 12 апреля стал большим всенарод</w:t>
            </w: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softHyphen/>
              <w:t xml:space="preserve">ным праздником в честь летчиков-космонавтов, конструкторов, инженеров, служащих и рабочих, которые создают ракеты, </w:t>
            </w:r>
            <w:r w:rsidRPr="00745808">
              <w:rPr>
                <w:rFonts w:ascii="Courier New" w:hAnsi="Courier New" w:cs="Courier New"/>
                <w:sz w:val="28"/>
                <w:szCs w:val="28"/>
                <w:lang w:eastAsia="en-US"/>
              </w:rPr>
              <w:lastRenderedPageBreak/>
              <w:t xml:space="preserve">космические корабли и искусственные спутники Земли. </w:t>
            </w:r>
          </w:p>
          <w:p w:rsidR="00745808" w:rsidRDefault="00745808" w:rsidP="009C0801">
            <w:pPr>
              <w:rPr>
                <w:sz w:val="28"/>
                <w:szCs w:val="28"/>
              </w:rPr>
            </w:pPr>
            <w:r w:rsidRPr="00745808">
              <w:rPr>
                <w:sz w:val="28"/>
                <w:szCs w:val="28"/>
                <w:u w:val="single"/>
              </w:rPr>
              <w:t>Уч-ся:</w:t>
            </w:r>
            <w:r w:rsidRPr="00745808">
              <w:rPr>
                <w:sz w:val="22"/>
                <w:szCs w:val="22"/>
                <w:lang w:eastAsia="en-US"/>
              </w:rPr>
              <w:t xml:space="preserve"> </w:t>
            </w:r>
            <w:r w:rsidRPr="00745808">
              <w:rPr>
                <w:sz w:val="28"/>
                <w:szCs w:val="28"/>
              </w:rPr>
              <w:t>И наш празд</w:t>
            </w:r>
            <w:r w:rsidRPr="00745808">
              <w:rPr>
                <w:sz w:val="28"/>
                <w:szCs w:val="28"/>
              </w:rPr>
              <w:softHyphen/>
              <w:t>ник мы посвящаем 5</w:t>
            </w:r>
            <w:r w:rsidR="00B53880">
              <w:rPr>
                <w:sz w:val="28"/>
                <w:szCs w:val="28"/>
              </w:rPr>
              <w:t>3</w:t>
            </w:r>
            <w:r w:rsidRPr="00745808">
              <w:rPr>
                <w:sz w:val="28"/>
                <w:szCs w:val="28"/>
              </w:rPr>
              <w:t>-ле</w:t>
            </w:r>
            <w:r w:rsidRPr="00745808">
              <w:rPr>
                <w:sz w:val="28"/>
                <w:szCs w:val="28"/>
              </w:rPr>
              <w:softHyphen/>
              <w:t>тию полета в космос перво</w:t>
            </w:r>
            <w:r w:rsidRPr="00745808">
              <w:rPr>
                <w:sz w:val="28"/>
                <w:szCs w:val="28"/>
              </w:rPr>
              <w:softHyphen/>
              <w:t>го в мире космонавта - Юрия Алексеевича Гагарина.</w:t>
            </w:r>
          </w:p>
          <w:p w:rsidR="00EF7B37" w:rsidRDefault="00EF7B37" w:rsidP="009C0801">
            <w:pPr>
              <w:rPr>
                <w:sz w:val="28"/>
                <w:szCs w:val="28"/>
              </w:rPr>
            </w:pPr>
          </w:p>
          <w:p w:rsidR="00745808" w:rsidRPr="00EF7B37" w:rsidRDefault="00745808" w:rsidP="009C0801">
            <w:pPr>
              <w:rPr>
                <w:rFonts w:ascii="Courier New" w:hAnsi="Courier New" w:cs="Courier New"/>
                <w:sz w:val="28"/>
                <w:szCs w:val="28"/>
                <w:u w:val="single"/>
              </w:rPr>
            </w:pPr>
            <w:r w:rsidRPr="00EF7B37">
              <w:rPr>
                <w:rFonts w:ascii="Courier New" w:hAnsi="Courier New" w:cs="Courier New"/>
                <w:sz w:val="28"/>
                <w:szCs w:val="28"/>
                <w:u w:val="single"/>
              </w:rPr>
              <w:t>Учитель:</w:t>
            </w:r>
            <w:r w:rsidRPr="00EF7B37">
              <w:rPr>
                <w:rFonts w:ascii="Courier New" w:hAnsi="Courier New" w:cs="Courier New"/>
                <w:spacing w:val="-6"/>
              </w:rPr>
              <w:t xml:space="preserve"> </w:t>
            </w:r>
            <w:r w:rsidRPr="00EF7B37">
              <w:rPr>
                <w:rFonts w:ascii="Courier New" w:hAnsi="Courier New" w:cs="Courier New"/>
                <w:spacing w:val="-6"/>
                <w:sz w:val="28"/>
                <w:szCs w:val="28"/>
              </w:rPr>
              <w:t xml:space="preserve">Давайте перенесемся на </w:t>
            </w:r>
            <w:r w:rsidRPr="00EF7B37">
              <w:rPr>
                <w:rFonts w:ascii="Courier New" w:hAnsi="Courier New" w:cs="Courier New"/>
                <w:spacing w:val="-2"/>
                <w:sz w:val="28"/>
                <w:szCs w:val="28"/>
              </w:rPr>
              <w:t>5</w:t>
            </w:r>
            <w:r w:rsidR="00B53880">
              <w:rPr>
                <w:rFonts w:ascii="Courier New" w:hAnsi="Courier New" w:cs="Courier New"/>
                <w:spacing w:val="-2"/>
                <w:sz w:val="28"/>
                <w:szCs w:val="28"/>
              </w:rPr>
              <w:t>3</w:t>
            </w:r>
            <w:r w:rsidRPr="00EF7B37">
              <w:rPr>
                <w:rFonts w:ascii="Courier New" w:hAnsi="Courier New" w:cs="Courier New"/>
                <w:spacing w:val="-2"/>
                <w:sz w:val="28"/>
                <w:szCs w:val="28"/>
              </w:rPr>
              <w:t xml:space="preserve"> </w:t>
            </w:r>
            <w:r w:rsidR="00B53880">
              <w:rPr>
                <w:rFonts w:ascii="Courier New" w:hAnsi="Courier New" w:cs="Courier New"/>
                <w:spacing w:val="-2"/>
                <w:sz w:val="28"/>
                <w:szCs w:val="28"/>
              </w:rPr>
              <w:t>года</w:t>
            </w:r>
            <w:r w:rsidRPr="00EF7B37">
              <w:rPr>
                <w:rFonts w:ascii="Courier New" w:hAnsi="Courier New" w:cs="Courier New"/>
                <w:spacing w:val="-2"/>
                <w:sz w:val="28"/>
                <w:szCs w:val="28"/>
              </w:rPr>
              <w:t xml:space="preserve"> назад. По радио передают сооб</w:t>
            </w:r>
            <w:r w:rsidRPr="00EF7B37">
              <w:rPr>
                <w:rFonts w:ascii="Courier New" w:hAnsi="Courier New" w:cs="Courier New"/>
                <w:spacing w:val="-2"/>
                <w:sz w:val="28"/>
                <w:szCs w:val="28"/>
              </w:rPr>
              <w:softHyphen/>
              <w:t>щение, по всей стране люди собрались у радиопри</w:t>
            </w:r>
            <w:r w:rsidRPr="00EF7B37">
              <w:rPr>
                <w:rFonts w:ascii="Courier New" w:hAnsi="Courier New" w:cs="Courier New"/>
                <w:spacing w:val="-2"/>
                <w:sz w:val="28"/>
                <w:szCs w:val="28"/>
              </w:rPr>
              <w:softHyphen/>
            </w:r>
            <w:r w:rsidRPr="00EF7B37">
              <w:rPr>
                <w:rFonts w:ascii="Courier New" w:hAnsi="Courier New" w:cs="Courier New"/>
                <w:spacing w:val="-6"/>
                <w:sz w:val="28"/>
                <w:szCs w:val="28"/>
              </w:rPr>
              <w:t>емников: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  <w:u w:val="single"/>
              </w:rPr>
              <w:t>Уч-ся:</w:t>
            </w:r>
            <w:r w:rsidRPr="009C0801">
              <w:rPr>
                <w:sz w:val="28"/>
                <w:szCs w:val="28"/>
              </w:rPr>
              <w:t xml:space="preserve"> Внимание! Внимание! Говорит Москва! Работают все радиостанции Советского Союза! Московское время – 10 часов 2 минуты. Передаем сообщение о первом в мире полете человека в космическое пространство. 12 апреля 1961 года в Советском Союзе выведен на орбиту вокруг Земли первый в мире космический корабль-спутник «Восток» с человеком на борту. Пилотом-космонавтом космического корабля-спутника «Восток» является гражданин Советского Союза, летчик Гагарин Юрий Алексеевич (показ портрета Ю. Гагарина).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</w:p>
          <w:p w:rsidR="009C0801" w:rsidRPr="00EF7B37" w:rsidRDefault="009C0801" w:rsidP="009C0801">
            <w:pPr>
              <w:rPr>
                <w:rFonts w:ascii="Courier New" w:hAnsi="Courier New" w:cs="Courier New"/>
                <w:sz w:val="28"/>
                <w:szCs w:val="28"/>
                <w:u w:val="single"/>
              </w:rPr>
            </w:pPr>
            <w:r w:rsidRPr="00EF7B37">
              <w:rPr>
                <w:rFonts w:ascii="Courier New" w:hAnsi="Courier New" w:cs="Courier New"/>
                <w:sz w:val="28"/>
                <w:szCs w:val="28"/>
                <w:u w:val="single"/>
              </w:rPr>
              <w:t xml:space="preserve">Учитель: </w:t>
            </w:r>
          </w:p>
          <w:p w:rsidR="009C0801" w:rsidRPr="00EF7B37" w:rsidRDefault="009C0801" w:rsidP="009C080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EF7B37">
              <w:rPr>
                <w:rFonts w:ascii="Courier New" w:hAnsi="Courier New" w:cs="Courier New"/>
                <w:sz w:val="28"/>
                <w:szCs w:val="28"/>
                <w:u w:val="single"/>
              </w:rPr>
              <w:t>-</w:t>
            </w:r>
            <w:r w:rsidRPr="00EF7B37">
              <w:rPr>
                <w:rFonts w:ascii="Courier New" w:hAnsi="Courier New" w:cs="Courier New"/>
                <w:sz w:val="28"/>
                <w:szCs w:val="28"/>
              </w:rPr>
              <w:t>Люди всех стран и континентов, затаив дыхание, слушали это сообщение из радиоприемников.  Ведь это был первый полет человека в космос. Но особую гордость испытывали граждане нашей страны – Советского Союза, ведь это наш советский человек был первым. Теперь нет такой страны, но Юрий Гагарин был и остается нашим героем.</w:t>
            </w:r>
          </w:p>
          <w:p w:rsidR="009C0801" w:rsidRPr="00EF7B37" w:rsidRDefault="00EF7B37" w:rsidP="009C0801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EF7B37">
              <w:rPr>
                <w:rFonts w:ascii="Courier New" w:hAnsi="Courier New" w:cs="Courier New"/>
                <w:sz w:val="28"/>
                <w:szCs w:val="28"/>
              </w:rPr>
              <w:t xml:space="preserve">-Давайте же </w:t>
            </w:r>
            <w:proofErr w:type="spellStart"/>
            <w:r w:rsidRPr="00EF7B37">
              <w:rPr>
                <w:rFonts w:ascii="Courier New" w:hAnsi="Courier New" w:cs="Courier New"/>
                <w:sz w:val="28"/>
                <w:szCs w:val="28"/>
              </w:rPr>
              <w:t>подумаем,каким</w:t>
            </w:r>
            <w:proofErr w:type="spellEnd"/>
            <w:r w:rsidRPr="00EF7B37">
              <w:rPr>
                <w:rFonts w:ascii="Courier New" w:hAnsi="Courier New" w:cs="Courier New"/>
                <w:sz w:val="28"/>
                <w:szCs w:val="28"/>
              </w:rPr>
              <w:t xml:space="preserve"> мог быть Юрий </w:t>
            </w:r>
            <w:proofErr w:type="spellStart"/>
            <w:r w:rsidRPr="00EF7B37">
              <w:rPr>
                <w:rFonts w:ascii="Courier New" w:hAnsi="Courier New" w:cs="Courier New"/>
                <w:sz w:val="28"/>
                <w:szCs w:val="28"/>
              </w:rPr>
              <w:t>Гагарин</w:t>
            </w:r>
            <w:proofErr w:type="gramStart"/>
            <w:r w:rsidRPr="00EF7B37">
              <w:rPr>
                <w:rFonts w:ascii="Courier New" w:hAnsi="Courier New" w:cs="Courier New"/>
                <w:sz w:val="28"/>
                <w:szCs w:val="28"/>
              </w:rPr>
              <w:t>.В</w:t>
            </w:r>
            <w:proofErr w:type="gramEnd"/>
            <w:r w:rsidRPr="00EF7B37">
              <w:rPr>
                <w:rFonts w:ascii="Courier New" w:hAnsi="Courier New" w:cs="Courier New"/>
                <w:sz w:val="28"/>
                <w:szCs w:val="28"/>
              </w:rPr>
              <w:t>аши</w:t>
            </w:r>
            <w:proofErr w:type="spellEnd"/>
            <w:r w:rsidRPr="00EF7B37">
              <w:rPr>
                <w:rFonts w:ascii="Courier New" w:hAnsi="Courier New" w:cs="Courier New"/>
                <w:sz w:val="28"/>
                <w:szCs w:val="28"/>
              </w:rPr>
              <w:t xml:space="preserve"> предположения…</w:t>
            </w:r>
            <w:r w:rsidRPr="00EF7B37">
              <w:rPr>
                <w:i/>
                <w:sz w:val="28"/>
                <w:szCs w:val="28"/>
              </w:rPr>
              <w:t>(ответы детей)</w:t>
            </w:r>
          </w:p>
          <w:p w:rsidR="00EF7B37" w:rsidRDefault="009C0801" w:rsidP="00EF7B37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  <w:u w:val="single"/>
              </w:rPr>
              <w:t>Уч-ся:</w:t>
            </w:r>
            <w:r w:rsidRPr="009C0801">
              <w:rPr>
                <w:sz w:val="28"/>
                <w:szCs w:val="28"/>
              </w:rPr>
              <w:t xml:space="preserve"> </w:t>
            </w:r>
          </w:p>
          <w:p w:rsidR="00EF7B37" w:rsidRPr="00EF7B37" w:rsidRDefault="00EF7B37" w:rsidP="00EF7B37">
            <w:pPr>
              <w:rPr>
                <w:sz w:val="28"/>
                <w:szCs w:val="28"/>
              </w:rPr>
            </w:pPr>
            <w:r w:rsidRPr="00EF7B37">
              <w:rPr>
                <w:sz w:val="28"/>
                <w:szCs w:val="28"/>
              </w:rPr>
              <w:t>Юр</w:t>
            </w:r>
            <w:r>
              <w:rPr>
                <w:sz w:val="28"/>
                <w:szCs w:val="28"/>
              </w:rPr>
              <w:t>ий</w:t>
            </w:r>
            <w:r w:rsidRPr="00EF7B37">
              <w:rPr>
                <w:sz w:val="28"/>
                <w:szCs w:val="28"/>
              </w:rPr>
              <w:t xml:space="preserve"> Гагарин пошел в школу 1 сентября 1941 года, в год, когда началась Великая Отечественная война с фашистской Германией. Беззаботное детство оборвалось. В деревню </w:t>
            </w:r>
            <w:proofErr w:type="spellStart"/>
            <w:r w:rsidRPr="00EF7B37">
              <w:rPr>
                <w:sz w:val="28"/>
                <w:szCs w:val="28"/>
              </w:rPr>
              <w:t>Клушино</w:t>
            </w:r>
            <w:proofErr w:type="spellEnd"/>
            <w:r w:rsidRPr="00EF7B37">
              <w:rPr>
                <w:sz w:val="28"/>
                <w:szCs w:val="28"/>
              </w:rPr>
              <w:t xml:space="preserve">, где жила семья Гагариных, ворвались фашисты и почти два года хозяйничали в ней. Юра ненавидел врагов и, как мог, вредил им: разбрасывал на дороге, по которой ездили вражеские машины, осколки бутылок, кривые гвозди. Машины на полном ходу наскакивали на эти «мины» и </w:t>
            </w:r>
            <w:proofErr w:type="gramStart"/>
            <w:r w:rsidRPr="00EF7B37">
              <w:rPr>
                <w:sz w:val="28"/>
                <w:szCs w:val="28"/>
              </w:rPr>
              <w:t>протыкали</w:t>
            </w:r>
            <w:proofErr w:type="gramEnd"/>
            <w:r w:rsidRPr="00EF7B37">
              <w:rPr>
                <w:sz w:val="28"/>
                <w:szCs w:val="28"/>
              </w:rPr>
              <w:t xml:space="preserve"> себе шины.</w:t>
            </w:r>
          </w:p>
          <w:p w:rsidR="00EF7B37" w:rsidRPr="00EF7B37" w:rsidRDefault="00463D63" w:rsidP="00EF7B37">
            <w:pPr>
              <w:rPr>
                <w:sz w:val="28"/>
                <w:szCs w:val="28"/>
              </w:rPr>
            </w:pPr>
            <w:proofErr w:type="spellStart"/>
            <w:r w:rsidRPr="00463D63">
              <w:rPr>
                <w:sz w:val="28"/>
                <w:szCs w:val="28"/>
                <w:u w:val="single"/>
              </w:rPr>
              <w:t>Уч-ся</w:t>
            </w:r>
            <w:proofErr w:type="gramStart"/>
            <w:r w:rsidRPr="00463D63">
              <w:rPr>
                <w:sz w:val="28"/>
                <w:szCs w:val="28"/>
                <w:u w:val="single"/>
              </w:rPr>
              <w:t>:</w:t>
            </w:r>
            <w:r w:rsidR="00EF7B37" w:rsidRPr="00EF7B37">
              <w:rPr>
                <w:sz w:val="28"/>
                <w:szCs w:val="28"/>
              </w:rPr>
              <w:t>И</w:t>
            </w:r>
            <w:proofErr w:type="spellEnd"/>
            <w:proofErr w:type="gramEnd"/>
            <w:r w:rsidR="00EF7B37" w:rsidRPr="00EF7B37">
              <w:rPr>
                <w:sz w:val="28"/>
                <w:szCs w:val="28"/>
              </w:rPr>
              <w:t xml:space="preserve"> наступил счастливый день. Советские солдаты прогнали врагов. Взрослые начали строить, восстанавливать разрушенные дома, школы, заводы. Рабочих рук не хватало – ведь у многих отцы и старшие братья не вернулись с войны. И Юра пошел учиться на рабочего. Днем  работал, вечером шел в школу. Юра много читал. Однажды ему попалась книга о ракетах. Ему </w:t>
            </w:r>
            <w:proofErr w:type="gramStart"/>
            <w:r w:rsidR="00EF7B37" w:rsidRPr="00EF7B37">
              <w:rPr>
                <w:sz w:val="28"/>
                <w:szCs w:val="28"/>
              </w:rPr>
              <w:t>представились  космические корабли и неудержимо захотелось</w:t>
            </w:r>
            <w:proofErr w:type="gramEnd"/>
            <w:r w:rsidR="00EF7B37" w:rsidRPr="00EF7B37">
              <w:rPr>
                <w:sz w:val="28"/>
                <w:szCs w:val="28"/>
              </w:rPr>
              <w:t xml:space="preserve"> самому летать.</w:t>
            </w:r>
          </w:p>
          <w:p w:rsidR="009C0801" w:rsidRPr="009C0801" w:rsidRDefault="009C0801" w:rsidP="00EF7B37">
            <w:pPr>
              <w:rPr>
                <w:sz w:val="28"/>
                <w:szCs w:val="28"/>
              </w:rPr>
            </w:pP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</w:p>
          <w:p w:rsidR="00A516D2" w:rsidRPr="00EF7B37" w:rsidRDefault="00A516D2" w:rsidP="009C0801">
            <w:pPr>
              <w:rPr>
                <w:rFonts w:ascii="Bookman Old Style" w:hAnsi="Bookman Old Style"/>
                <w:sz w:val="28"/>
                <w:szCs w:val="28"/>
              </w:rPr>
            </w:pPr>
            <w:r w:rsidRPr="00EF7B37">
              <w:rPr>
                <w:rFonts w:ascii="Bookman Old Style" w:hAnsi="Bookman Old Style"/>
                <w:sz w:val="28"/>
                <w:szCs w:val="28"/>
                <w:u w:val="single"/>
              </w:rPr>
              <w:t>Учитель</w:t>
            </w:r>
            <w:proofErr w:type="gramStart"/>
            <w:r w:rsidRPr="00EF7B37">
              <w:rPr>
                <w:rFonts w:ascii="Bookman Old Style" w:hAnsi="Bookman Old Style"/>
                <w:sz w:val="28"/>
                <w:szCs w:val="28"/>
                <w:u w:val="single"/>
              </w:rPr>
              <w:t xml:space="preserve"> </w:t>
            </w:r>
            <w:r w:rsidR="009C0801" w:rsidRPr="00EF7B37">
              <w:rPr>
                <w:rFonts w:ascii="Bookman Old Style" w:hAnsi="Bookman Old Style"/>
                <w:sz w:val="28"/>
                <w:szCs w:val="28"/>
                <w:u w:val="single"/>
              </w:rPr>
              <w:t>:</w:t>
            </w:r>
            <w:proofErr w:type="gramEnd"/>
            <w:r w:rsidR="009C0801" w:rsidRPr="00EF7B3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9C0801" w:rsidRPr="00EF7B37" w:rsidRDefault="00A516D2" w:rsidP="009C0801">
            <w:pPr>
              <w:rPr>
                <w:rFonts w:ascii="Bookman Old Style" w:hAnsi="Bookman Old Style"/>
                <w:sz w:val="28"/>
                <w:szCs w:val="28"/>
              </w:rPr>
            </w:pPr>
            <w:r w:rsidRPr="00EF7B37">
              <w:rPr>
                <w:rFonts w:ascii="Bookman Old Style" w:hAnsi="Bookman Old Style"/>
                <w:sz w:val="28"/>
                <w:szCs w:val="28"/>
              </w:rPr>
              <w:t>-</w:t>
            </w:r>
            <w:r w:rsidR="009C0801" w:rsidRPr="00EF7B37">
              <w:rPr>
                <w:rFonts w:ascii="Bookman Old Style" w:hAnsi="Bookman Old Style"/>
                <w:sz w:val="28"/>
                <w:szCs w:val="28"/>
              </w:rPr>
              <w:t xml:space="preserve">Всего 1 час 48 минут </w:t>
            </w:r>
            <w:proofErr w:type="gramStart"/>
            <w:r w:rsidR="009C0801" w:rsidRPr="00EF7B37">
              <w:rPr>
                <w:rFonts w:ascii="Bookman Old Style" w:hAnsi="Bookman Old Style"/>
                <w:sz w:val="28"/>
                <w:szCs w:val="28"/>
              </w:rPr>
              <w:t xml:space="preserve">( </w:t>
            </w:r>
            <w:proofErr w:type="gramEnd"/>
            <w:r w:rsidR="009C0801" w:rsidRPr="00EF7B37">
              <w:rPr>
                <w:rFonts w:ascii="Bookman Old Style" w:hAnsi="Bookman Old Style"/>
                <w:sz w:val="28"/>
                <w:szCs w:val="28"/>
              </w:rPr>
              <w:t>108 минут) длился полет Юрия Гагарина</w:t>
            </w:r>
            <w:r w:rsidR="00EF7B37" w:rsidRPr="00EF7B37">
              <w:rPr>
                <w:rFonts w:ascii="Bookman Old Style" w:hAnsi="Bookman Old Style"/>
                <w:sz w:val="28"/>
                <w:szCs w:val="28"/>
              </w:rPr>
              <w:t>-мечта к которой он шел</w:t>
            </w:r>
            <w:r w:rsidR="009C0801" w:rsidRPr="00EF7B37">
              <w:rPr>
                <w:rFonts w:ascii="Bookman Old Style" w:hAnsi="Bookman Old Style"/>
                <w:sz w:val="28"/>
                <w:szCs w:val="28"/>
              </w:rPr>
              <w:t xml:space="preserve">. Но он доказал, что человек может летать и работать в космическом пространстве. </w:t>
            </w:r>
            <w:r w:rsidR="009C0801" w:rsidRPr="00EF7B37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Гагарин был первым, его называют пионером космоса, а 12 апреля с тех пор стало Днем Космонавтики. </w:t>
            </w:r>
          </w:p>
          <w:p w:rsidR="00EF7B37" w:rsidRPr="00EF7B37" w:rsidRDefault="00EF7B37" w:rsidP="00EF7B37">
            <w:pPr>
              <w:rPr>
                <w:sz w:val="28"/>
                <w:szCs w:val="28"/>
              </w:rPr>
            </w:pPr>
            <w:proofErr w:type="spellStart"/>
            <w:r w:rsidRPr="00EF7B37">
              <w:rPr>
                <w:sz w:val="28"/>
                <w:szCs w:val="28"/>
                <w:u w:val="single"/>
              </w:rPr>
              <w:t>Уч-ся</w:t>
            </w:r>
            <w:proofErr w:type="gramStart"/>
            <w:r>
              <w:rPr>
                <w:sz w:val="28"/>
                <w:szCs w:val="28"/>
              </w:rPr>
              <w:t>:</w:t>
            </w:r>
            <w:r w:rsidRPr="00EF7B37">
              <w:rPr>
                <w:sz w:val="28"/>
                <w:szCs w:val="28"/>
              </w:rPr>
              <w:t>П</w:t>
            </w:r>
            <w:proofErr w:type="gramEnd"/>
            <w:r w:rsidRPr="00EF7B37">
              <w:rPr>
                <w:sz w:val="28"/>
                <w:szCs w:val="28"/>
              </w:rPr>
              <w:t>осле</w:t>
            </w:r>
            <w:proofErr w:type="spellEnd"/>
            <w:r w:rsidRPr="00EF7B37">
              <w:rPr>
                <w:sz w:val="28"/>
                <w:szCs w:val="28"/>
              </w:rPr>
              <w:t xml:space="preserve"> старта Юрия Гагарина прошло много лет. За это время многое изменилось в космонавтике: и техника, и подготовка экипажей, и программа работы на орбите.</w:t>
            </w:r>
          </w:p>
          <w:p w:rsidR="00EF7B37" w:rsidRPr="009C0801" w:rsidRDefault="00EF7B37" w:rsidP="00EF7B37">
            <w:pPr>
              <w:rPr>
                <w:sz w:val="28"/>
                <w:szCs w:val="28"/>
              </w:rPr>
            </w:pPr>
            <w:proofErr w:type="spellStart"/>
            <w:r w:rsidRPr="00EF7B37">
              <w:rPr>
                <w:sz w:val="28"/>
                <w:szCs w:val="28"/>
                <w:u w:val="single"/>
              </w:rPr>
              <w:t>Уч-ся</w:t>
            </w:r>
            <w:proofErr w:type="gramStart"/>
            <w:r w:rsidRPr="00EF7B37">
              <w:rPr>
                <w:sz w:val="28"/>
                <w:szCs w:val="28"/>
                <w:u w:val="single"/>
              </w:rPr>
              <w:t>:</w:t>
            </w:r>
            <w:r w:rsidRPr="00EF7B37">
              <w:rPr>
                <w:sz w:val="28"/>
                <w:szCs w:val="28"/>
              </w:rPr>
              <w:t>Р</w:t>
            </w:r>
            <w:proofErr w:type="gramEnd"/>
            <w:r w:rsidRPr="00EF7B37">
              <w:rPr>
                <w:sz w:val="28"/>
                <w:szCs w:val="28"/>
              </w:rPr>
              <w:t>аботают</w:t>
            </w:r>
            <w:proofErr w:type="spellEnd"/>
            <w:r w:rsidRPr="00EF7B37">
              <w:rPr>
                <w:sz w:val="28"/>
                <w:szCs w:val="28"/>
              </w:rPr>
              <w:t xml:space="preserve"> в космосе теперь подолгу. Корабли уходят в небо один за другим. </w:t>
            </w:r>
            <w:proofErr w:type="spellStart"/>
            <w:proofErr w:type="gramStart"/>
            <w:r w:rsidRPr="00EF7B37">
              <w:rPr>
                <w:sz w:val="28"/>
                <w:szCs w:val="28"/>
              </w:rPr>
              <w:t>Орбиталь-ные</w:t>
            </w:r>
            <w:proofErr w:type="spellEnd"/>
            <w:proofErr w:type="gramEnd"/>
            <w:r w:rsidRPr="00EF7B37">
              <w:rPr>
                <w:sz w:val="28"/>
                <w:szCs w:val="28"/>
              </w:rPr>
              <w:t xml:space="preserve"> станции кружат вокруг планеты.</w:t>
            </w:r>
          </w:p>
          <w:p w:rsidR="009C0801" w:rsidRPr="009C0801" w:rsidRDefault="00EF7B37" w:rsidP="009C0801">
            <w:pPr>
              <w:rPr>
                <w:sz w:val="28"/>
                <w:szCs w:val="28"/>
              </w:rPr>
            </w:pPr>
            <w:proofErr w:type="spellStart"/>
            <w:r w:rsidRPr="00EF7B37">
              <w:rPr>
                <w:sz w:val="28"/>
                <w:szCs w:val="28"/>
                <w:u w:val="single"/>
              </w:rPr>
              <w:t>Учитель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9C0801" w:rsidRPr="009C0801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9C0801" w:rsidRPr="009C0801">
              <w:rPr>
                <w:sz w:val="28"/>
                <w:szCs w:val="28"/>
              </w:rPr>
              <w:t xml:space="preserve"> </w:t>
            </w:r>
            <w:proofErr w:type="spellStart"/>
            <w:r w:rsidR="009C0801" w:rsidRPr="009C0801">
              <w:rPr>
                <w:sz w:val="28"/>
                <w:szCs w:val="28"/>
              </w:rPr>
              <w:t>предверии</w:t>
            </w:r>
            <w:proofErr w:type="spellEnd"/>
            <w:r w:rsidR="009C0801" w:rsidRPr="009C0801">
              <w:rPr>
                <w:sz w:val="28"/>
                <w:szCs w:val="28"/>
              </w:rPr>
              <w:t xml:space="preserve"> этого праздника я предлагаю вам помечтать, представить себя космонавтами и побывать в Космическом путешествии по планетам нашей Солнечной системы. Девизом нашего путешествия будут такие слова: 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«Космонавтом хочешь стать, должен много-много знать»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«Любой космический маршрут открыт для тех, кто любит труд».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A516D2" w:rsidRDefault="00A516D2" w:rsidP="009C0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Учитель</w:t>
            </w:r>
            <w:proofErr w:type="gramStart"/>
            <w:r>
              <w:rPr>
                <w:sz w:val="28"/>
                <w:szCs w:val="28"/>
                <w:u w:val="single"/>
              </w:rPr>
              <w:t xml:space="preserve"> </w:t>
            </w:r>
            <w:r w:rsidR="009C0801" w:rsidRPr="009C0801">
              <w:rPr>
                <w:sz w:val="28"/>
                <w:szCs w:val="28"/>
                <w:u w:val="single"/>
              </w:rPr>
              <w:t>:</w:t>
            </w:r>
            <w:proofErr w:type="gramEnd"/>
            <w:r w:rsidR="009C0801" w:rsidRPr="009C0801">
              <w:rPr>
                <w:sz w:val="28"/>
                <w:szCs w:val="28"/>
              </w:rPr>
              <w:t xml:space="preserve"> </w:t>
            </w:r>
          </w:p>
          <w:p w:rsidR="009C0801" w:rsidRPr="009C0801" w:rsidRDefault="00A516D2" w:rsidP="009C0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0801" w:rsidRPr="009C0801">
              <w:rPr>
                <w:sz w:val="28"/>
                <w:szCs w:val="28"/>
              </w:rPr>
              <w:t xml:space="preserve">Сегодня в путешествие отправляются </w:t>
            </w:r>
            <w:r>
              <w:rPr>
                <w:sz w:val="28"/>
                <w:szCs w:val="28"/>
              </w:rPr>
              <w:t>5</w:t>
            </w:r>
            <w:r w:rsidR="009C0801" w:rsidRPr="009C0801">
              <w:rPr>
                <w:sz w:val="28"/>
                <w:szCs w:val="28"/>
              </w:rPr>
              <w:t xml:space="preserve"> экипаж</w:t>
            </w:r>
            <w:r>
              <w:rPr>
                <w:sz w:val="28"/>
                <w:szCs w:val="28"/>
              </w:rPr>
              <w:t>ей</w:t>
            </w:r>
            <w:r w:rsidR="009C0801" w:rsidRPr="009C0801">
              <w:rPr>
                <w:sz w:val="28"/>
                <w:szCs w:val="28"/>
              </w:rPr>
              <w:t>. Проведем перекличку экипажей перед стартом.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b/>
                <w:bCs/>
                <w:sz w:val="28"/>
                <w:szCs w:val="28"/>
              </w:rPr>
              <w:t>1 экипаж:</w:t>
            </w:r>
            <w:r w:rsidRPr="009C0801">
              <w:rPr>
                <w:sz w:val="28"/>
                <w:szCs w:val="28"/>
              </w:rPr>
              <w:t xml:space="preserve">  В умах ученых много лет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Жила мечта заветная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Взлететь при помощи ракет 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В пространство межпланетное.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И вот летит ракета ввысь.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В гостях мы побываем у планет.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Землянин, ты домой вернись,</w:t>
            </w:r>
          </w:p>
          <w:p w:rsid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А звездам передай привет.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b/>
                <w:bCs/>
                <w:sz w:val="28"/>
                <w:szCs w:val="28"/>
              </w:rPr>
              <w:t xml:space="preserve">2 экипаж: </w:t>
            </w:r>
            <w:r w:rsidRPr="009C0801">
              <w:rPr>
                <w:sz w:val="28"/>
                <w:szCs w:val="28"/>
              </w:rPr>
              <w:t xml:space="preserve"> 1, 2, 3, 4!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Ждем сигнала мы в эфире.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Мы не будем долго ждать,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Будем космос покорять!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b/>
                <w:bCs/>
                <w:sz w:val="28"/>
                <w:szCs w:val="28"/>
              </w:rPr>
              <w:t xml:space="preserve">3 экипаж: </w:t>
            </w:r>
            <w:r w:rsidRPr="009C0801">
              <w:rPr>
                <w:sz w:val="28"/>
                <w:szCs w:val="28"/>
              </w:rPr>
              <w:t xml:space="preserve"> 1, 2! Ребята, вперед!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3, 4! Скорее в полет!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С космодрома улетаем,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В звездной дали исчезаем!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b/>
                <w:bCs/>
                <w:sz w:val="28"/>
                <w:szCs w:val="28"/>
              </w:rPr>
              <w:t>4 экипаж:</w:t>
            </w:r>
            <w:r w:rsidRPr="009C0801">
              <w:rPr>
                <w:sz w:val="28"/>
                <w:szCs w:val="28"/>
              </w:rPr>
              <w:t xml:space="preserve">  1, 2! Скорость света!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3, 4! Мы летим!</w:t>
            </w:r>
          </w:p>
          <w:p w:rsidR="009C0801" w:rsidRP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На любую из планет</w:t>
            </w:r>
          </w:p>
          <w:p w:rsidR="009C0801" w:rsidRDefault="009C0801" w:rsidP="009C0801">
            <w:pPr>
              <w:rPr>
                <w:sz w:val="28"/>
                <w:szCs w:val="28"/>
              </w:rPr>
            </w:pPr>
            <w:r w:rsidRPr="009C0801">
              <w:rPr>
                <w:sz w:val="28"/>
                <w:szCs w:val="28"/>
              </w:rPr>
              <w:t xml:space="preserve">                   Поскорей попасть хотим!</w:t>
            </w:r>
          </w:p>
          <w:p w:rsidR="00A516D2" w:rsidRPr="00335022" w:rsidRDefault="00335022" w:rsidP="009C0801">
            <w:pPr>
              <w:rPr>
                <w:b/>
                <w:sz w:val="28"/>
                <w:szCs w:val="28"/>
              </w:rPr>
            </w:pPr>
            <w:r w:rsidRPr="00335022">
              <w:rPr>
                <w:b/>
                <w:sz w:val="28"/>
                <w:szCs w:val="28"/>
              </w:rPr>
              <w:t>5 экипаж</w:t>
            </w:r>
          </w:p>
          <w:p w:rsidR="00A516D2" w:rsidRDefault="00335022" w:rsidP="009C0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A516D2">
              <w:rPr>
                <w:sz w:val="28"/>
                <w:szCs w:val="28"/>
              </w:rPr>
              <w:t>1,2!Сильные и смелые!</w:t>
            </w:r>
          </w:p>
          <w:p w:rsidR="00A516D2" w:rsidRDefault="00335022" w:rsidP="009C0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A516D2">
              <w:rPr>
                <w:sz w:val="28"/>
                <w:szCs w:val="28"/>
              </w:rPr>
              <w:t xml:space="preserve">Ребята </w:t>
            </w:r>
            <w:proofErr w:type="gramStart"/>
            <w:r>
              <w:rPr>
                <w:sz w:val="28"/>
                <w:szCs w:val="28"/>
              </w:rPr>
              <w:t>здоровенные</w:t>
            </w:r>
            <w:proofErr w:type="gramEnd"/>
            <w:r>
              <w:rPr>
                <w:sz w:val="28"/>
                <w:szCs w:val="28"/>
              </w:rPr>
              <w:t>!</w:t>
            </w:r>
          </w:p>
          <w:p w:rsidR="00335022" w:rsidRDefault="00335022" w:rsidP="009C0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Вместе в космос мы летим! </w:t>
            </w:r>
          </w:p>
          <w:p w:rsidR="00335022" w:rsidRDefault="00335022" w:rsidP="009C0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53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Славы мы хотим!</w:t>
            </w:r>
          </w:p>
          <w:p w:rsidR="00BA6BF3" w:rsidRPr="009C0801" w:rsidRDefault="00BA6BF3" w:rsidP="009C0801">
            <w:pPr>
              <w:rPr>
                <w:sz w:val="28"/>
                <w:szCs w:val="28"/>
              </w:rPr>
            </w:pP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b/>
                <w:bCs/>
                <w:sz w:val="28"/>
                <w:szCs w:val="28"/>
              </w:rPr>
              <w:t xml:space="preserve">У. </w:t>
            </w:r>
            <w:r w:rsidRPr="00BA6BF3">
              <w:rPr>
                <w:sz w:val="28"/>
                <w:szCs w:val="28"/>
              </w:rPr>
              <w:t>Внимание! К запуску ракеты приготовиться!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b/>
                <w:bCs/>
                <w:sz w:val="28"/>
                <w:szCs w:val="28"/>
              </w:rPr>
              <w:t xml:space="preserve">Д. </w:t>
            </w:r>
            <w:r w:rsidRPr="00BA6BF3">
              <w:rPr>
                <w:sz w:val="28"/>
                <w:szCs w:val="28"/>
              </w:rPr>
              <w:t>Есть приготовиться!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b/>
                <w:bCs/>
                <w:sz w:val="28"/>
                <w:szCs w:val="28"/>
              </w:rPr>
              <w:t xml:space="preserve">У. </w:t>
            </w:r>
            <w:r w:rsidRPr="00BA6BF3">
              <w:rPr>
                <w:sz w:val="28"/>
                <w:szCs w:val="28"/>
              </w:rPr>
              <w:t>Завести моторы!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b/>
                <w:bCs/>
                <w:sz w:val="28"/>
                <w:szCs w:val="28"/>
              </w:rPr>
              <w:t xml:space="preserve">Д. </w:t>
            </w:r>
            <w:r w:rsidRPr="00BA6BF3">
              <w:rPr>
                <w:sz w:val="28"/>
                <w:szCs w:val="28"/>
              </w:rPr>
              <w:t>Есть завести моторы!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b/>
                <w:bCs/>
                <w:sz w:val="28"/>
                <w:szCs w:val="28"/>
              </w:rPr>
              <w:t xml:space="preserve">У. </w:t>
            </w:r>
            <w:r w:rsidRPr="00BA6BF3">
              <w:rPr>
                <w:sz w:val="28"/>
                <w:szCs w:val="28"/>
              </w:rPr>
              <w:t>Пять! Четыре! Три! Два! Один!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b/>
                <w:bCs/>
                <w:sz w:val="28"/>
                <w:szCs w:val="28"/>
              </w:rPr>
              <w:t xml:space="preserve">Д. </w:t>
            </w:r>
            <w:r w:rsidRPr="00BA6BF3">
              <w:rPr>
                <w:sz w:val="28"/>
                <w:szCs w:val="28"/>
              </w:rPr>
              <w:t>Пуск! Ура!</w:t>
            </w:r>
          </w:p>
          <w:p w:rsidR="009C0801" w:rsidRDefault="009C0801" w:rsidP="009C0801">
            <w:pPr>
              <w:rPr>
                <w:sz w:val="28"/>
                <w:szCs w:val="28"/>
              </w:rPr>
            </w:pPr>
          </w:p>
          <w:p w:rsidR="00335022" w:rsidRPr="00BA6BF3" w:rsidRDefault="00BA6BF3" w:rsidP="009C0801">
            <w:pPr>
              <w:rPr>
                <w:rFonts w:ascii="Courier New" w:hAnsi="Courier New" w:cs="Courier New"/>
                <w:sz w:val="28"/>
                <w:szCs w:val="28"/>
              </w:rPr>
            </w:pPr>
            <w:proofErr w:type="spellStart"/>
            <w:r w:rsidRPr="00BA6BF3">
              <w:rPr>
                <w:rFonts w:ascii="Courier New" w:hAnsi="Courier New" w:cs="Courier New"/>
                <w:sz w:val="28"/>
                <w:szCs w:val="28"/>
                <w:u w:val="single"/>
              </w:rPr>
              <w:t>Учитель</w:t>
            </w:r>
            <w:proofErr w:type="gramStart"/>
            <w:r w:rsidRPr="00BA6BF3">
              <w:rPr>
                <w:rFonts w:ascii="Courier New" w:hAnsi="Courier New" w:cs="Courier New"/>
                <w:sz w:val="28"/>
                <w:szCs w:val="28"/>
              </w:rPr>
              <w:t>:С</w:t>
            </w:r>
            <w:proofErr w:type="gramEnd"/>
            <w:r w:rsidRPr="00BA6BF3">
              <w:rPr>
                <w:rFonts w:ascii="Courier New" w:hAnsi="Courier New" w:cs="Courier New"/>
                <w:sz w:val="28"/>
                <w:szCs w:val="28"/>
              </w:rPr>
              <w:t>ейчас</w:t>
            </w:r>
            <w:proofErr w:type="spellEnd"/>
            <w:r w:rsidRPr="00BA6BF3">
              <w:rPr>
                <w:rFonts w:ascii="Courier New" w:hAnsi="Courier New" w:cs="Courier New"/>
                <w:sz w:val="28"/>
                <w:szCs w:val="28"/>
              </w:rPr>
              <w:t xml:space="preserve"> мы с вами в центре Солнечной системы. Солнечная система – это семья, в которой живет и наша планета Земля. В центре ее раскаленный газовый шар – это Солнце. Земля получает лишь малую часть солнечного тепла. Вокруг Солнца вращаются 9 планет, тысячи астероидов и комет.</w:t>
            </w:r>
          </w:p>
          <w:p w:rsidR="00335022" w:rsidRPr="00335022" w:rsidRDefault="00335022" w:rsidP="00335022">
            <w:pPr>
              <w:jc w:val="center"/>
              <w:rPr>
                <w:rFonts w:ascii="Segoe Script" w:hAnsi="Segoe Script"/>
                <w:b/>
                <w:bCs/>
                <w:sz w:val="28"/>
                <w:szCs w:val="28"/>
              </w:rPr>
            </w:pPr>
            <w:r w:rsidRPr="00335022">
              <w:rPr>
                <w:rFonts w:ascii="Segoe Script" w:hAnsi="Segoe Script"/>
                <w:b/>
                <w:bCs/>
                <w:sz w:val="28"/>
                <w:szCs w:val="28"/>
              </w:rPr>
              <w:t>Конкурс «Межпланетный маршрут»</w:t>
            </w:r>
          </w:p>
          <w:p w:rsidR="00335022" w:rsidRPr="00BA6BF3" w:rsidRDefault="00335022" w:rsidP="00335022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BA6BF3">
              <w:rPr>
                <w:rFonts w:ascii="Courier New" w:hAnsi="Courier New" w:cs="Courier New"/>
                <w:sz w:val="28"/>
                <w:szCs w:val="28"/>
              </w:rPr>
              <w:t>-Экипажам нужно записать по порядку названия планет Солнечной системы</w:t>
            </w:r>
            <w:proofErr w:type="gramStart"/>
            <w:r w:rsidRPr="00BA6BF3">
              <w:rPr>
                <w:rFonts w:ascii="Courier New" w:hAnsi="Courier New" w:cs="Courier New"/>
                <w:sz w:val="28"/>
                <w:szCs w:val="28"/>
              </w:rPr>
              <w:t>.</w:t>
            </w:r>
            <w:r w:rsidR="00745808" w:rsidRPr="00BA6BF3">
              <w:rPr>
                <w:rFonts w:ascii="Courier New" w:hAnsi="Courier New" w:cs="Courier New"/>
                <w:sz w:val="28"/>
                <w:szCs w:val="28"/>
              </w:rPr>
              <w:t>(</w:t>
            </w:r>
            <w:proofErr w:type="gramEnd"/>
            <w:r w:rsidR="00745808" w:rsidRPr="00BA6BF3">
              <w:rPr>
                <w:rFonts w:ascii="Courier New" w:hAnsi="Courier New" w:cs="Courier New"/>
                <w:sz w:val="28"/>
                <w:szCs w:val="28"/>
              </w:rPr>
              <w:t xml:space="preserve"> у каждого экипажа лист А4,на котором ведется запись)</w:t>
            </w:r>
          </w:p>
          <w:p w:rsidR="00335022" w:rsidRPr="00C020C2" w:rsidRDefault="00C020C2" w:rsidP="00335022">
            <w:pPr>
              <w:rPr>
                <w:i/>
                <w:sz w:val="28"/>
                <w:szCs w:val="28"/>
              </w:rPr>
            </w:pPr>
            <w:r w:rsidRPr="00C020C2">
              <w:rPr>
                <w:i/>
                <w:sz w:val="28"/>
                <w:szCs w:val="28"/>
              </w:rPr>
              <w:t xml:space="preserve">Проверка по </w:t>
            </w:r>
            <w:proofErr w:type="spellStart"/>
            <w:r w:rsidRPr="00C020C2">
              <w:rPr>
                <w:i/>
                <w:sz w:val="28"/>
                <w:szCs w:val="28"/>
              </w:rPr>
              <w:t>ситихотворению</w:t>
            </w:r>
            <w:proofErr w:type="spellEnd"/>
            <w:r w:rsidRPr="00C020C2">
              <w:rPr>
                <w:i/>
                <w:sz w:val="28"/>
                <w:szCs w:val="28"/>
              </w:rPr>
              <w:t>: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По порядку все планеты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Назовёт любой из нас: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Раз — Меркурий,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Два — Венера,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Три — Земля,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Четыре — Марс.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Пять — Юпитер,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Шесть — Сатурн,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Семь — Уран,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За ним — Нептун.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Он восьмым идёт по счёту.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А за ним уже, потом,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И девятая планета</w:t>
            </w:r>
          </w:p>
          <w:p w:rsidR="00C020C2" w:rsidRPr="00C020C2" w:rsidRDefault="00C020C2" w:rsidP="00C020C2">
            <w:pPr>
              <w:rPr>
                <w:b/>
                <w:sz w:val="28"/>
                <w:szCs w:val="28"/>
              </w:rPr>
            </w:pPr>
            <w:r w:rsidRPr="00C020C2">
              <w:rPr>
                <w:b/>
                <w:sz w:val="28"/>
                <w:szCs w:val="28"/>
              </w:rPr>
              <w:t>Под названием Плутон.</w:t>
            </w:r>
          </w:p>
          <w:p w:rsidR="00C020C2" w:rsidRPr="00335022" w:rsidRDefault="00C020C2" w:rsidP="00335022">
            <w:pPr>
              <w:rPr>
                <w:sz w:val="28"/>
                <w:szCs w:val="28"/>
              </w:rPr>
            </w:pPr>
          </w:p>
          <w:p w:rsidR="00C020C2" w:rsidRPr="00BA6BF3" w:rsidRDefault="00BA6BF3" w:rsidP="00BA6BF3">
            <w:pPr>
              <w:jc w:val="center"/>
              <w:rPr>
                <w:rFonts w:ascii="Segoe Script" w:hAnsi="Segoe Script"/>
                <w:b/>
                <w:sz w:val="28"/>
                <w:szCs w:val="28"/>
                <w:u w:val="single"/>
              </w:rPr>
            </w:pPr>
            <w:r w:rsidRPr="00BA6BF3">
              <w:rPr>
                <w:rFonts w:ascii="Segoe Script" w:hAnsi="Segoe Script"/>
                <w:b/>
                <w:sz w:val="28"/>
                <w:szCs w:val="28"/>
                <w:u w:val="single"/>
              </w:rPr>
              <w:t>Конкурс «Загадочный»</w:t>
            </w:r>
          </w:p>
          <w:p w:rsidR="00BA6BF3" w:rsidRPr="00BA6BF3" w:rsidRDefault="00BA6BF3" w:rsidP="00BA6BF3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BA6BF3">
              <w:rPr>
                <w:rFonts w:ascii="Courier New" w:hAnsi="Courier New" w:cs="Courier New"/>
                <w:sz w:val="28"/>
                <w:szCs w:val="28"/>
                <w:u w:val="single"/>
              </w:rPr>
              <w:t>Учитель:</w:t>
            </w:r>
            <w:r w:rsidRPr="00BA6BF3">
              <w:rPr>
                <w:rFonts w:ascii="Courier New" w:hAnsi="Courier New" w:cs="Courier New"/>
                <w:sz w:val="28"/>
                <w:szCs w:val="28"/>
              </w:rPr>
              <w:t xml:space="preserve"> В полёте космонавты в свободное время не только рисуют, но и сочиняют стихи. Потренируемся и мы. Вам надо закончить четверостишия.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 xml:space="preserve">Не в первый раз, не в первый раз 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В огне и звуках грома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Ракета в космос поднялась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С земного (</w:t>
            </w:r>
            <w:r w:rsidRPr="00BA6BF3">
              <w:rPr>
                <w:i/>
                <w:iCs/>
                <w:sz w:val="28"/>
                <w:szCs w:val="28"/>
              </w:rPr>
              <w:t>космодрома</w:t>
            </w:r>
            <w:r w:rsidRPr="00BA6BF3">
              <w:rPr>
                <w:sz w:val="28"/>
                <w:szCs w:val="28"/>
              </w:rPr>
              <w:t>).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Уходит в небо экипаж,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Отныне знаменитый.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Мы будем слушать репортаж</w:t>
            </w:r>
          </w:p>
          <w:p w:rsidR="00BA6BF3" w:rsidRPr="00BA6BF3" w:rsidRDefault="00BA6BF3" w:rsidP="00BA6BF3">
            <w:pPr>
              <w:rPr>
                <w:i/>
                <w:iCs/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lastRenderedPageBreak/>
              <w:t>С космической (</w:t>
            </w:r>
            <w:r w:rsidRPr="00BA6BF3">
              <w:rPr>
                <w:i/>
                <w:iCs/>
                <w:sz w:val="28"/>
                <w:szCs w:val="28"/>
              </w:rPr>
              <w:t>орбиты</w:t>
            </w:r>
            <w:r w:rsidRPr="00BA6BF3">
              <w:rPr>
                <w:sz w:val="28"/>
                <w:szCs w:val="28"/>
              </w:rPr>
              <w:t>)</w:t>
            </w:r>
            <w:r w:rsidRPr="00BA6BF3">
              <w:rPr>
                <w:i/>
                <w:iCs/>
                <w:sz w:val="28"/>
                <w:szCs w:val="28"/>
              </w:rPr>
              <w:t>.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 xml:space="preserve">У нас сбываются мечты: 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Покажут в телекадре,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Как по Сатурну ходишь ты</w:t>
            </w:r>
          </w:p>
          <w:p w:rsidR="00BA6BF3" w:rsidRDefault="00BA6BF3" w:rsidP="00BA6BF3">
            <w:pPr>
              <w:rPr>
                <w:i/>
                <w:iCs/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В космическом (</w:t>
            </w:r>
            <w:r w:rsidRPr="00BA6BF3">
              <w:rPr>
                <w:i/>
                <w:iCs/>
                <w:sz w:val="28"/>
                <w:szCs w:val="28"/>
              </w:rPr>
              <w:t>скафандре</w:t>
            </w:r>
            <w:r w:rsidRPr="00BA6BF3">
              <w:rPr>
                <w:sz w:val="28"/>
                <w:szCs w:val="28"/>
              </w:rPr>
              <w:t>)</w:t>
            </w:r>
            <w:r w:rsidRPr="00BA6BF3">
              <w:rPr>
                <w:i/>
                <w:iCs/>
                <w:sz w:val="28"/>
                <w:szCs w:val="28"/>
              </w:rPr>
              <w:t>.</w:t>
            </w:r>
          </w:p>
          <w:p w:rsidR="00BA6BF3" w:rsidRPr="00BA6BF3" w:rsidRDefault="00BA6BF3" w:rsidP="00BA6BF3">
            <w:pPr>
              <w:rPr>
                <w:i/>
                <w:iCs/>
                <w:sz w:val="28"/>
                <w:szCs w:val="28"/>
              </w:rPr>
            </w:pP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Крыльев нет, но эта птица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Полетит и прилунится</w:t>
            </w:r>
            <w:proofErr w:type="gramStart"/>
            <w:r w:rsidRPr="00BA6BF3">
              <w:rPr>
                <w:sz w:val="28"/>
                <w:szCs w:val="28"/>
              </w:rPr>
              <w:t>.(</w:t>
            </w:r>
            <w:proofErr w:type="gramEnd"/>
            <w:r w:rsidRPr="00BA6BF3">
              <w:rPr>
                <w:i/>
                <w:sz w:val="28"/>
                <w:szCs w:val="28"/>
              </w:rPr>
              <w:t>Луноход.)</w:t>
            </w:r>
            <w:r w:rsidRPr="00BA6BF3">
              <w:rPr>
                <w:sz w:val="28"/>
                <w:szCs w:val="28"/>
              </w:rPr>
              <w:t xml:space="preserve"> 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Чудо-птица – алый хвост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Прилетела в стаю звезд</w:t>
            </w:r>
            <w:proofErr w:type="gramStart"/>
            <w:r w:rsidRPr="00BA6BF3">
              <w:rPr>
                <w:i/>
                <w:sz w:val="28"/>
                <w:szCs w:val="28"/>
              </w:rPr>
              <w:t>.(</w:t>
            </w:r>
            <w:proofErr w:type="gramEnd"/>
            <w:r w:rsidRPr="00BA6BF3">
              <w:rPr>
                <w:i/>
                <w:sz w:val="28"/>
                <w:szCs w:val="28"/>
              </w:rPr>
              <w:t>Ракета.)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Рассыпалось ночью зерно,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 xml:space="preserve">А утром – нет ничего. </w:t>
            </w:r>
            <w:r w:rsidRPr="00BA6BF3">
              <w:rPr>
                <w:i/>
                <w:sz w:val="28"/>
                <w:szCs w:val="28"/>
              </w:rPr>
              <w:t>(Звезды.)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 xml:space="preserve"> </w:t>
            </w:r>
            <w:r w:rsidRPr="00BA6BF3">
              <w:rPr>
                <w:sz w:val="28"/>
                <w:szCs w:val="28"/>
              </w:rPr>
              <w:tab/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Бродит одиноко огненное око,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Всюду, где бывает,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Взглядом согревает</w:t>
            </w:r>
            <w:proofErr w:type="gramStart"/>
            <w:r w:rsidRPr="00BA6BF3">
              <w:rPr>
                <w:sz w:val="28"/>
                <w:szCs w:val="28"/>
              </w:rPr>
              <w:t>.</w:t>
            </w:r>
            <w:r w:rsidRPr="00BA6BF3">
              <w:rPr>
                <w:i/>
                <w:sz w:val="28"/>
                <w:szCs w:val="28"/>
              </w:rPr>
              <w:t>(</w:t>
            </w:r>
            <w:proofErr w:type="gramEnd"/>
            <w:r w:rsidRPr="00BA6BF3">
              <w:rPr>
                <w:i/>
                <w:sz w:val="28"/>
                <w:szCs w:val="28"/>
              </w:rPr>
              <w:t xml:space="preserve">Солнце.) 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Человек сидит в ракете.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Смело в небо он летит,</w:t>
            </w:r>
          </w:p>
          <w:p w:rsidR="00BA6BF3" w:rsidRPr="00BA6BF3" w:rsidRDefault="00BA6BF3" w:rsidP="00BA6BF3">
            <w:pPr>
              <w:rPr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И на нас в своем скафандре</w:t>
            </w:r>
          </w:p>
          <w:p w:rsidR="00C020C2" w:rsidRDefault="00BA6BF3" w:rsidP="00BA6BF3">
            <w:pPr>
              <w:rPr>
                <w:i/>
                <w:sz w:val="28"/>
                <w:szCs w:val="28"/>
              </w:rPr>
            </w:pPr>
            <w:r w:rsidRPr="00BA6BF3">
              <w:rPr>
                <w:sz w:val="28"/>
                <w:szCs w:val="28"/>
              </w:rPr>
              <w:t>Он из космоса глядит</w:t>
            </w:r>
            <w:proofErr w:type="gramStart"/>
            <w:r w:rsidRPr="00BA6BF3">
              <w:rPr>
                <w:sz w:val="28"/>
                <w:szCs w:val="28"/>
              </w:rPr>
              <w:t>.(</w:t>
            </w:r>
            <w:proofErr w:type="gramEnd"/>
            <w:r w:rsidRPr="00BA6BF3">
              <w:rPr>
                <w:i/>
                <w:sz w:val="28"/>
                <w:szCs w:val="28"/>
              </w:rPr>
              <w:t>Космонавт.)</w:t>
            </w:r>
          </w:p>
          <w:p w:rsidR="00BA6BF3" w:rsidRPr="00335022" w:rsidRDefault="00BA6BF3" w:rsidP="00BA6BF3">
            <w:pPr>
              <w:rPr>
                <w:sz w:val="28"/>
                <w:szCs w:val="28"/>
              </w:rPr>
            </w:pPr>
          </w:p>
          <w:p w:rsidR="009C0801" w:rsidRPr="009C0801" w:rsidRDefault="00BA6BF3" w:rsidP="009C0801">
            <w:pPr>
              <w:rPr>
                <w:sz w:val="28"/>
                <w:szCs w:val="28"/>
              </w:rPr>
            </w:pPr>
            <w:r w:rsidRPr="00BA6BF3">
              <w:rPr>
                <w:b/>
                <w:sz w:val="28"/>
                <w:szCs w:val="28"/>
              </w:rPr>
              <w:t xml:space="preserve"> </w:t>
            </w:r>
            <w:r w:rsidRPr="00BA6BF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6BF3">
              <w:rPr>
                <w:bCs/>
                <w:sz w:val="28"/>
                <w:szCs w:val="28"/>
                <w:u w:val="single"/>
              </w:rPr>
              <w:t>Уч</w:t>
            </w:r>
            <w:r w:rsidR="00D452AE">
              <w:rPr>
                <w:bCs/>
                <w:sz w:val="28"/>
                <w:szCs w:val="28"/>
                <w:u w:val="single"/>
              </w:rPr>
              <w:t>-ся</w:t>
            </w:r>
            <w:proofErr w:type="gramStart"/>
            <w:r>
              <w:rPr>
                <w:b/>
                <w:bCs/>
                <w:sz w:val="28"/>
                <w:szCs w:val="28"/>
              </w:rPr>
              <w:t>:</w:t>
            </w:r>
            <w:r w:rsidRPr="00BA6BF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BA6BF3">
              <w:rPr>
                <w:sz w:val="28"/>
                <w:szCs w:val="28"/>
              </w:rPr>
              <w:t xml:space="preserve"> космосе всё не так, как на Земле. Ведь там нет воздуха, </w:t>
            </w:r>
            <w:proofErr w:type="gramStart"/>
            <w:r w:rsidRPr="00BA6BF3">
              <w:rPr>
                <w:sz w:val="28"/>
                <w:szCs w:val="28"/>
              </w:rPr>
              <w:t>люди</w:t>
            </w:r>
            <w:proofErr w:type="gramEnd"/>
            <w:r w:rsidRPr="00BA6BF3">
              <w:rPr>
                <w:sz w:val="28"/>
                <w:szCs w:val="28"/>
              </w:rPr>
              <w:t xml:space="preserve"> и предметы не имеют веса, всё, что не закреплено, – летает. Это состояние называется невесомостью</w:t>
            </w:r>
            <w:proofErr w:type="gramStart"/>
            <w:r w:rsidRPr="00BA6B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BA6BF3">
              <w:rPr>
                <w:sz w:val="28"/>
                <w:szCs w:val="28"/>
              </w:rPr>
              <w:t xml:space="preserve"> Человеку хотелось преодолеть земное тяготение и выйти в космическое пространство. И в 1965 году человек выходит в открытый космос. И вновь это советский космонавт – Алексей Архипович Леонов. А в 1969 году человек ступает на поверхность Луны. Это был американский астронавт Нил </w:t>
            </w:r>
            <w:proofErr w:type="spellStart"/>
            <w:r w:rsidRPr="00BA6BF3">
              <w:rPr>
                <w:sz w:val="28"/>
                <w:szCs w:val="28"/>
              </w:rPr>
              <w:t>Армстронг</w:t>
            </w:r>
            <w:proofErr w:type="spellEnd"/>
            <w:r w:rsidRPr="00BA6BF3">
              <w:rPr>
                <w:sz w:val="28"/>
                <w:szCs w:val="28"/>
              </w:rPr>
              <w:t xml:space="preserve">. Алексей Леонов не просто побывал в открытом космосе, но и показал потом людям, что он там увидел. Он написал картины, на которых запечатлел </w:t>
            </w:r>
            <w:proofErr w:type="gramStart"/>
            <w:r w:rsidRPr="00BA6BF3">
              <w:rPr>
                <w:sz w:val="28"/>
                <w:szCs w:val="28"/>
              </w:rPr>
              <w:t>увиденное</w:t>
            </w:r>
            <w:proofErr w:type="gramEnd"/>
            <w:r w:rsidRPr="00BA6BF3">
              <w:rPr>
                <w:sz w:val="28"/>
                <w:szCs w:val="28"/>
              </w:rPr>
              <w:t>. Посмотрите, краски космоса удивительны! Без специального оборудования человеку в космосе не выжить. Для космонавтов создана специальная одежда.</w:t>
            </w:r>
          </w:p>
          <w:p w:rsidR="009C0801" w:rsidRPr="00D452AE" w:rsidRDefault="00D452AE" w:rsidP="00D452AE">
            <w:pPr>
              <w:jc w:val="center"/>
              <w:rPr>
                <w:rFonts w:ascii="Segoe Script" w:hAnsi="Segoe Script"/>
                <w:b/>
                <w:sz w:val="28"/>
                <w:szCs w:val="28"/>
              </w:rPr>
            </w:pPr>
            <w:r w:rsidRPr="00D452AE">
              <w:rPr>
                <w:rFonts w:ascii="Segoe Script" w:hAnsi="Segoe Script"/>
                <w:b/>
                <w:sz w:val="28"/>
                <w:szCs w:val="28"/>
              </w:rPr>
              <w:t>Конкурс «Шифровка»</w:t>
            </w:r>
          </w:p>
          <w:p w:rsidR="00D452AE" w:rsidRPr="00D452AE" w:rsidRDefault="00D452AE" w:rsidP="00D452AE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452AE">
              <w:rPr>
                <w:rFonts w:ascii="Courier New" w:hAnsi="Courier New" w:cs="Courier New"/>
                <w:sz w:val="28"/>
                <w:szCs w:val="28"/>
              </w:rPr>
              <w:t>-Отгадайте ребус – и вы узнаете, как она называется.</w:t>
            </w:r>
          </w:p>
          <w:p w:rsidR="00D452AE" w:rsidRPr="00D452AE" w:rsidRDefault="00D452AE" w:rsidP="00D452AE">
            <w:pPr>
              <w:rPr>
                <w:sz w:val="28"/>
                <w:szCs w:val="28"/>
              </w:rPr>
            </w:pPr>
            <w:r w:rsidRPr="00D452AE">
              <w:rPr>
                <w:sz w:val="28"/>
                <w:szCs w:val="28"/>
              </w:rPr>
              <w:t xml:space="preserve">А  Д  А  С  Ф  </w:t>
            </w:r>
            <w:proofErr w:type="gramStart"/>
            <w:r w:rsidRPr="00D452AE">
              <w:rPr>
                <w:sz w:val="28"/>
                <w:szCs w:val="28"/>
              </w:rPr>
              <w:t>Р</w:t>
            </w:r>
            <w:proofErr w:type="gramEnd"/>
            <w:r w:rsidRPr="00D452AE">
              <w:rPr>
                <w:sz w:val="28"/>
                <w:szCs w:val="28"/>
              </w:rPr>
              <w:t xml:space="preserve">  Н  К  </w:t>
            </w:r>
          </w:p>
          <w:p w:rsidR="00D452AE" w:rsidRPr="00D452AE" w:rsidRDefault="00D452AE" w:rsidP="00D452AE">
            <w:pPr>
              <w:rPr>
                <w:sz w:val="28"/>
                <w:szCs w:val="28"/>
              </w:rPr>
            </w:pPr>
            <w:r w:rsidRPr="00D452AE">
              <w:rPr>
                <w:sz w:val="28"/>
                <w:szCs w:val="28"/>
              </w:rPr>
              <w:t>3  7   5   1   4  8  6   2</w:t>
            </w:r>
          </w:p>
          <w:p w:rsidR="00D452AE" w:rsidRDefault="00D452AE" w:rsidP="00D45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452AE">
              <w:rPr>
                <w:sz w:val="28"/>
                <w:szCs w:val="28"/>
              </w:rPr>
              <w:t xml:space="preserve">Скафандр.)  </w:t>
            </w:r>
          </w:p>
          <w:p w:rsidR="00D452AE" w:rsidRPr="00D452AE" w:rsidRDefault="00D452AE" w:rsidP="00D452AE">
            <w:pPr>
              <w:rPr>
                <w:sz w:val="28"/>
                <w:szCs w:val="28"/>
              </w:rPr>
            </w:pPr>
            <w:r w:rsidRPr="00D452AE">
              <w:rPr>
                <w:sz w:val="28"/>
                <w:szCs w:val="28"/>
                <w:u w:val="single"/>
              </w:rPr>
              <w:t>Уч-ся:</w:t>
            </w:r>
            <w:r w:rsidRPr="00D452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452AE">
              <w:rPr>
                <w:sz w:val="28"/>
                <w:szCs w:val="28"/>
              </w:rPr>
              <w:t xml:space="preserve">Выходя в открытый космос, космонавт надевает скафандр, который его защищает и позволяет ему дышать. Для космонавтов создана специальная еда. Бульон в тюбике, в каком обычно бывает зубная паста, шоколад в тюбике, чай в тюбике – так питались в космосе раньше. Сейчас </w:t>
            </w:r>
            <w:r w:rsidRPr="00D452AE">
              <w:rPr>
                <w:sz w:val="28"/>
                <w:szCs w:val="28"/>
              </w:rPr>
              <w:lastRenderedPageBreak/>
              <w:t>в каждую космическую</w:t>
            </w:r>
          </w:p>
          <w:p w:rsidR="00D452AE" w:rsidRDefault="00D452AE" w:rsidP="00D452AE">
            <w:pPr>
              <w:rPr>
                <w:sz w:val="28"/>
                <w:szCs w:val="28"/>
              </w:rPr>
            </w:pPr>
            <w:r w:rsidRPr="00D452AE">
              <w:rPr>
                <w:sz w:val="28"/>
                <w:szCs w:val="28"/>
              </w:rPr>
              <w:t>экспедицию отправляются не только тюбики с продуктами, но и свежие фрукты, в том числе киви, апельсины, яблоки. А еще в полет отправляется лаваш – белый хлеб в виде большой плоской лепешки. Он не крошится и не так быстро черствеет, как хлеб. Когда экипаж станции проводит в космосе по полгода, свежий лаваш или кусочек яблока поднимают настроение.</w:t>
            </w:r>
          </w:p>
          <w:p w:rsidR="00D452AE" w:rsidRPr="00865AD3" w:rsidRDefault="00865AD3" w:rsidP="00D452AE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865AD3">
              <w:rPr>
                <w:rFonts w:ascii="Courier New" w:hAnsi="Courier New" w:cs="Courier New"/>
                <w:sz w:val="28"/>
                <w:szCs w:val="28"/>
              </w:rPr>
              <w:t xml:space="preserve">-А сейчас давайте немного узнаем </w:t>
            </w:r>
            <w:proofErr w:type="gramStart"/>
            <w:r w:rsidRPr="00865AD3">
              <w:rPr>
                <w:rFonts w:ascii="Courier New" w:hAnsi="Courier New" w:cs="Courier New"/>
                <w:sz w:val="28"/>
                <w:szCs w:val="28"/>
              </w:rPr>
              <w:t>о</w:t>
            </w:r>
            <w:proofErr w:type="gramEnd"/>
            <w:r w:rsidRPr="00865AD3">
              <w:rPr>
                <w:rFonts w:ascii="Courier New" w:hAnsi="Courier New" w:cs="Courier New"/>
                <w:sz w:val="28"/>
                <w:szCs w:val="28"/>
              </w:rPr>
              <w:t xml:space="preserve"> известных космонавтах.</w:t>
            </w:r>
          </w:p>
          <w:p w:rsidR="00865AD3" w:rsidRDefault="00865AD3" w:rsidP="00D45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65AD3">
              <w:rPr>
                <w:sz w:val="28"/>
                <w:szCs w:val="28"/>
              </w:rPr>
              <w:t>сообщения о космонавтах Титове</w:t>
            </w:r>
            <w:r>
              <w:rPr>
                <w:sz w:val="28"/>
                <w:szCs w:val="28"/>
              </w:rPr>
              <w:t>-(1й экипаж)</w:t>
            </w:r>
            <w:r w:rsidRPr="00865AD3">
              <w:rPr>
                <w:sz w:val="28"/>
                <w:szCs w:val="28"/>
              </w:rPr>
              <w:t>, Леонове</w:t>
            </w:r>
            <w:r>
              <w:rPr>
                <w:sz w:val="28"/>
                <w:szCs w:val="28"/>
              </w:rPr>
              <w:t>-2й</w:t>
            </w:r>
            <w:r w:rsidRPr="00865AD3">
              <w:rPr>
                <w:sz w:val="28"/>
                <w:szCs w:val="28"/>
              </w:rPr>
              <w:t>, Комарове</w:t>
            </w:r>
            <w:r>
              <w:rPr>
                <w:sz w:val="28"/>
                <w:szCs w:val="28"/>
              </w:rPr>
              <w:t>-3й</w:t>
            </w:r>
            <w:r w:rsidRPr="00865AD3">
              <w:rPr>
                <w:sz w:val="28"/>
                <w:szCs w:val="28"/>
              </w:rPr>
              <w:t>, Терешковой</w:t>
            </w:r>
            <w:r>
              <w:rPr>
                <w:sz w:val="28"/>
                <w:szCs w:val="28"/>
              </w:rPr>
              <w:t>-4й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авицкая-5й)</w:t>
            </w:r>
          </w:p>
          <w:p w:rsidR="008F76A3" w:rsidRDefault="008F76A3" w:rsidP="00D452AE">
            <w:pPr>
              <w:rPr>
                <w:sz w:val="28"/>
                <w:szCs w:val="28"/>
              </w:rPr>
            </w:pPr>
            <w:proofErr w:type="spellStart"/>
            <w:r w:rsidRPr="008F76A3">
              <w:rPr>
                <w:sz w:val="28"/>
                <w:szCs w:val="28"/>
              </w:rPr>
              <w:t>Алексе́й</w:t>
            </w:r>
            <w:proofErr w:type="spellEnd"/>
            <w:proofErr w:type="gramStart"/>
            <w:r w:rsidRPr="008F76A3">
              <w:rPr>
                <w:sz w:val="28"/>
                <w:szCs w:val="28"/>
              </w:rPr>
              <w:t xml:space="preserve"> </w:t>
            </w:r>
            <w:proofErr w:type="spellStart"/>
            <w:r w:rsidRPr="008F76A3">
              <w:rPr>
                <w:sz w:val="28"/>
                <w:szCs w:val="28"/>
              </w:rPr>
              <w:t>А</w:t>
            </w:r>
            <w:proofErr w:type="gramEnd"/>
            <w:r w:rsidRPr="008F76A3">
              <w:rPr>
                <w:sz w:val="28"/>
                <w:szCs w:val="28"/>
              </w:rPr>
              <w:t>рхи́пович</w:t>
            </w:r>
            <w:proofErr w:type="spellEnd"/>
            <w:r w:rsidRPr="008F76A3">
              <w:rPr>
                <w:sz w:val="28"/>
                <w:szCs w:val="28"/>
              </w:rPr>
              <w:t xml:space="preserve"> </w:t>
            </w:r>
            <w:proofErr w:type="spellStart"/>
            <w:r w:rsidRPr="00463D63">
              <w:rPr>
                <w:b/>
                <w:sz w:val="28"/>
                <w:szCs w:val="28"/>
              </w:rPr>
              <w:t>Лео́нов</w:t>
            </w:r>
            <w:proofErr w:type="spellEnd"/>
            <w:r w:rsidRPr="008F76A3">
              <w:rPr>
                <w:sz w:val="28"/>
                <w:szCs w:val="28"/>
              </w:rPr>
              <w:t xml:space="preserve"> (30 мая 1934 года, село Листвянка, </w:t>
            </w:r>
            <w:proofErr w:type="spellStart"/>
            <w:r w:rsidRPr="008F76A3">
              <w:rPr>
                <w:sz w:val="28"/>
                <w:szCs w:val="28"/>
              </w:rPr>
              <w:t>Тисульский</w:t>
            </w:r>
            <w:proofErr w:type="spellEnd"/>
            <w:r w:rsidRPr="008F76A3">
              <w:rPr>
                <w:sz w:val="28"/>
                <w:szCs w:val="28"/>
              </w:rPr>
              <w:t xml:space="preserve"> район, Западно-Сибирский край, РСФСР, СССР) — советский космонавт № 11, первый человек, вышедший в открытый космос. Дважды Герой Советского Союза. Лауреат Государственной премии СССР</w:t>
            </w:r>
            <w:proofErr w:type="gramStart"/>
            <w:r w:rsidRPr="008F76A3">
              <w:rPr>
                <w:sz w:val="28"/>
                <w:szCs w:val="28"/>
              </w:rPr>
              <w:t xml:space="preserve"> </w:t>
            </w:r>
            <w:r w:rsidR="00463D63">
              <w:rPr>
                <w:sz w:val="28"/>
                <w:szCs w:val="28"/>
              </w:rPr>
              <w:t>.</w:t>
            </w:r>
            <w:proofErr w:type="gramEnd"/>
          </w:p>
          <w:p w:rsidR="00463D63" w:rsidRDefault="00463D63" w:rsidP="00D452AE">
            <w:pPr>
              <w:rPr>
                <w:sz w:val="28"/>
                <w:szCs w:val="28"/>
              </w:rPr>
            </w:pPr>
            <w:proofErr w:type="spellStart"/>
            <w:r w:rsidRPr="00463D63">
              <w:rPr>
                <w:sz w:val="28"/>
                <w:szCs w:val="28"/>
              </w:rPr>
              <w:t>Светла́на</w:t>
            </w:r>
            <w:proofErr w:type="spellEnd"/>
            <w:r w:rsidRPr="00463D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3D63">
              <w:rPr>
                <w:sz w:val="28"/>
                <w:szCs w:val="28"/>
              </w:rPr>
              <w:t>Евге́ньевна</w:t>
            </w:r>
            <w:proofErr w:type="spellEnd"/>
            <w:proofErr w:type="gramEnd"/>
            <w:r w:rsidRPr="00463D63">
              <w:rPr>
                <w:sz w:val="28"/>
                <w:szCs w:val="28"/>
              </w:rPr>
              <w:t xml:space="preserve"> </w:t>
            </w:r>
            <w:proofErr w:type="spellStart"/>
            <w:r w:rsidRPr="00463D63">
              <w:rPr>
                <w:b/>
                <w:sz w:val="28"/>
                <w:szCs w:val="28"/>
              </w:rPr>
              <w:t>Сави́цкая</w:t>
            </w:r>
            <w:proofErr w:type="spellEnd"/>
            <w:r w:rsidRPr="00463D63">
              <w:rPr>
                <w:sz w:val="28"/>
                <w:szCs w:val="28"/>
              </w:rPr>
              <w:t xml:space="preserve"> (род. 8 августа 1948 года, Москва, СССР) — советский космонавт, вторая женщина-космонавт в мире и первая в мире женщина-космонавт, вышедшая в открытый космос. Депутат Государственной Думы Федерального Собрания Российской Федерации III, IV, V, VI созывов от КПРФ, заместитель председателя комитета Госдумы по обороне.</w:t>
            </w:r>
            <w:r w:rsidRPr="00463D6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Заслуженный мастер спорта СССР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463D63">
              <w:rPr>
                <w:sz w:val="28"/>
                <w:szCs w:val="28"/>
              </w:rPr>
              <w:t>.</w:t>
            </w:r>
            <w:proofErr w:type="gramEnd"/>
            <w:r w:rsidRPr="00463D63">
              <w:rPr>
                <w:sz w:val="28"/>
                <w:szCs w:val="28"/>
              </w:rPr>
              <w:t xml:space="preserve"> Лётчик-космонавт СССР </w:t>
            </w:r>
            <w:r>
              <w:rPr>
                <w:sz w:val="28"/>
                <w:szCs w:val="28"/>
              </w:rPr>
              <w:t>.</w:t>
            </w:r>
            <w:r w:rsidRPr="00463D63">
              <w:rPr>
                <w:sz w:val="28"/>
                <w:szCs w:val="28"/>
              </w:rPr>
              <w:t xml:space="preserve"> Дважды Герой Советского Союза.</w:t>
            </w:r>
          </w:p>
          <w:p w:rsidR="00463D63" w:rsidRDefault="00463D63" w:rsidP="00D452A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63D63">
              <w:rPr>
                <w:sz w:val="28"/>
                <w:szCs w:val="28"/>
              </w:rPr>
              <w:t>Валенти́на</w:t>
            </w:r>
            <w:proofErr w:type="spellEnd"/>
            <w:proofErr w:type="gramEnd"/>
            <w:r w:rsidRPr="00463D63">
              <w:rPr>
                <w:sz w:val="28"/>
                <w:szCs w:val="28"/>
              </w:rPr>
              <w:t xml:space="preserve"> </w:t>
            </w:r>
            <w:proofErr w:type="spellStart"/>
            <w:r w:rsidRPr="00463D63">
              <w:rPr>
                <w:sz w:val="28"/>
                <w:szCs w:val="28"/>
              </w:rPr>
              <w:t>Влади́мировна</w:t>
            </w:r>
            <w:proofErr w:type="spellEnd"/>
            <w:r w:rsidRPr="00463D63">
              <w:rPr>
                <w:sz w:val="28"/>
                <w:szCs w:val="28"/>
              </w:rPr>
              <w:t xml:space="preserve"> </w:t>
            </w:r>
            <w:proofErr w:type="spellStart"/>
            <w:r w:rsidRPr="00463D63">
              <w:rPr>
                <w:b/>
                <w:sz w:val="28"/>
                <w:szCs w:val="28"/>
              </w:rPr>
              <w:t>Терешко́ва</w:t>
            </w:r>
            <w:proofErr w:type="spellEnd"/>
            <w:r w:rsidRPr="00463D63">
              <w:rPr>
                <w:sz w:val="28"/>
                <w:szCs w:val="28"/>
              </w:rPr>
              <w:t xml:space="preserve"> (6 марта 1937, деревня Большое </w:t>
            </w:r>
            <w:proofErr w:type="spellStart"/>
            <w:r w:rsidRPr="00463D63">
              <w:rPr>
                <w:sz w:val="28"/>
                <w:szCs w:val="28"/>
              </w:rPr>
              <w:t>Масленниково</w:t>
            </w:r>
            <w:proofErr w:type="spellEnd"/>
            <w:r w:rsidRPr="00463D63">
              <w:rPr>
                <w:sz w:val="28"/>
                <w:szCs w:val="28"/>
              </w:rPr>
              <w:t xml:space="preserve">, </w:t>
            </w:r>
            <w:proofErr w:type="spellStart"/>
            <w:r w:rsidRPr="00463D63">
              <w:rPr>
                <w:sz w:val="28"/>
                <w:szCs w:val="28"/>
              </w:rPr>
              <w:t>Тутаевский</w:t>
            </w:r>
            <w:proofErr w:type="spellEnd"/>
            <w:r w:rsidRPr="00463D63">
              <w:rPr>
                <w:sz w:val="28"/>
                <w:szCs w:val="28"/>
              </w:rPr>
              <w:t xml:space="preserve"> район, Ярославская область, РСФСР, СССР) — советский космонавт, первая в мире женщина-космонавт, генерал-майор авиации</w:t>
            </w:r>
            <w:r>
              <w:rPr>
                <w:sz w:val="28"/>
                <w:szCs w:val="28"/>
              </w:rPr>
              <w:t xml:space="preserve">. Герой Советского Союза </w:t>
            </w:r>
            <w:r w:rsidRPr="00463D63">
              <w:rPr>
                <w:sz w:val="28"/>
                <w:szCs w:val="28"/>
              </w:rPr>
              <w:t>, Со</w:t>
            </w:r>
            <w:r>
              <w:rPr>
                <w:sz w:val="28"/>
                <w:szCs w:val="28"/>
              </w:rPr>
              <w:t xml:space="preserve">циалистического </w:t>
            </w:r>
            <w:proofErr w:type="spellStart"/>
            <w:r>
              <w:rPr>
                <w:sz w:val="28"/>
                <w:szCs w:val="28"/>
              </w:rPr>
              <w:t>Труда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63D63">
              <w:rPr>
                <w:sz w:val="28"/>
                <w:szCs w:val="28"/>
              </w:rPr>
              <w:t>К</w:t>
            </w:r>
            <w:proofErr w:type="gramEnd"/>
            <w:r w:rsidRPr="00463D63">
              <w:rPr>
                <w:sz w:val="28"/>
                <w:szCs w:val="28"/>
              </w:rPr>
              <w:t>андидат</w:t>
            </w:r>
            <w:proofErr w:type="spellEnd"/>
            <w:r w:rsidRPr="00463D63">
              <w:rPr>
                <w:sz w:val="28"/>
                <w:szCs w:val="28"/>
              </w:rPr>
              <w:t xml:space="preserve"> технических наук, профессор. Лётчик-космонавт СССР № 6, 10-й космонавт мира.</w:t>
            </w:r>
            <w:r w:rsidRPr="00463D63">
              <w:rPr>
                <w:sz w:val="28"/>
                <w:szCs w:val="28"/>
              </w:rPr>
              <w:br/>
              <w:t>Единственная в мире женщина, совершившая космический полёт в одиночку. Первая в России женщи</w:t>
            </w:r>
            <w:r>
              <w:rPr>
                <w:sz w:val="28"/>
                <w:szCs w:val="28"/>
              </w:rPr>
              <w:t>на в звании генерал-майор</w:t>
            </w:r>
            <w:r w:rsidRPr="00463D63">
              <w:rPr>
                <w:sz w:val="28"/>
                <w:szCs w:val="28"/>
              </w:rPr>
              <w:br/>
              <w:t>Депутат Государственной думы VI созыва от «Единой России», заместитель председателя комитета Госдумы по международным делам. Член Высшего совета «Единой России»</w:t>
            </w:r>
          </w:p>
          <w:p w:rsidR="00463D63" w:rsidRDefault="00463D63" w:rsidP="00D452A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63D63">
              <w:rPr>
                <w:sz w:val="28"/>
                <w:szCs w:val="28"/>
              </w:rPr>
              <w:t>Влади́мир</w:t>
            </w:r>
            <w:proofErr w:type="spellEnd"/>
            <w:proofErr w:type="gramEnd"/>
            <w:r w:rsidRPr="00463D63">
              <w:rPr>
                <w:sz w:val="28"/>
                <w:szCs w:val="28"/>
              </w:rPr>
              <w:t xml:space="preserve"> </w:t>
            </w:r>
            <w:proofErr w:type="spellStart"/>
            <w:r w:rsidRPr="00463D63">
              <w:rPr>
                <w:sz w:val="28"/>
                <w:szCs w:val="28"/>
              </w:rPr>
              <w:t>Миха́йлович</w:t>
            </w:r>
            <w:proofErr w:type="spellEnd"/>
            <w:r w:rsidRPr="00463D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3D63">
              <w:rPr>
                <w:b/>
                <w:sz w:val="28"/>
                <w:szCs w:val="28"/>
              </w:rPr>
              <w:t>Комаро́в</w:t>
            </w:r>
            <w:proofErr w:type="spellEnd"/>
            <w:r w:rsidRPr="00463D63">
              <w:rPr>
                <w:sz w:val="28"/>
                <w:szCs w:val="28"/>
              </w:rPr>
              <w:t xml:space="preserve"> (16 марта 1927 года, Москва — 24 апреля 1967 года, Оренбургская область) — лётчик-космонавт, дважды Герой Советс</w:t>
            </w:r>
            <w:r>
              <w:rPr>
                <w:sz w:val="28"/>
                <w:szCs w:val="28"/>
              </w:rPr>
              <w:t>кого Союза, инженер-полковник</w:t>
            </w:r>
            <w:r w:rsidRPr="00463D63">
              <w:rPr>
                <w:sz w:val="28"/>
                <w:szCs w:val="28"/>
              </w:rPr>
              <w:t>. Командир первого в мире экипажа из трёх человек. Дважды летал на первых кораблях нового типа: Восход-1 и Союз-1.</w:t>
            </w:r>
          </w:p>
          <w:p w:rsidR="00463D63" w:rsidRDefault="00463D63" w:rsidP="00D452A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63D63">
              <w:rPr>
                <w:sz w:val="28"/>
                <w:szCs w:val="28"/>
              </w:rPr>
              <w:t>Ге́рман</w:t>
            </w:r>
            <w:proofErr w:type="spellEnd"/>
            <w:proofErr w:type="gramEnd"/>
            <w:r w:rsidRPr="00463D63">
              <w:rPr>
                <w:sz w:val="28"/>
                <w:szCs w:val="28"/>
              </w:rPr>
              <w:t xml:space="preserve"> </w:t>
            </w:r>
            <w:proofErr w:type="spellStart"/>
            <w:r w:rsidRPr="00463D63">
              <w:rPr>
                <w:sz w:val="28"/>
                <w:szCs w:val="28"/>
              </w:rPr>
              <w:t>Степа́нович</w:t>
            </w:r>
            <w:proofErr w:type="spellEnd"/>
            <w:r w:rsidRPr="00463D63">
              <w:rPr>
                <w:sz w:val="28"/>
                <w:szCs w:val="28"/>
              </w:rPr>
              <w:t xml:space="preserve"> </w:t>
            </w:r>
            <w:proofErr w:type="spellStart"/>
            <w:r w:rsidRPr="00463D63">
              <w:rPr>
                <w:b/>
                <w:sz w:val="28"/>
                <w:szCs w:val="28"/>
              </w:rPr>
              <w:t>Тито́в</w:t>
            </w:r>
            <w:proofErr w:type="spellEnd"/>
            <w:r w:rsidRPr="00463D63">
              <w:rPr>
                <w:sz w:val="28"/>
                <w:szCs w:val="28"/>
              </w:rPr>
              <w:t xml:space="preserve"> (11 сентября 1935 года, Верхнее Жилино, </w:t>
            </w:r>
            <w:proofErr w:type="spellStart"/>
            <w:r w:rsidRPr="00463D63">
              <w:rPr>
                <w:sz w:val="28"/>
                <w:szCs w:val="28"/>
              </w:rPr>
              <w:t>Косихинский</w:t>
            </w:r>
            <w:proofErr w:type="spellEnd"/>
            <w:r w:rsidRPr="00463D63">
              <w:rPr>
                <w:sz w:val="28"/>
                <w:szCs w:val="28"/>
              </w:rPr>
              <w:t xml:space="preserve"> район, Алтайский край — 20 сентября 2000 года, Москва) — советский космонавт, второй советский человек в космосе, второй человек в мире, совершивший орбитальный космический полёт, самый молодой космонавт в истории и первый человек, совершивший длительный космический полёт (более суток). Герой Советского Союза (9 августа 1961 года). Дублёр Юрия Гагарина, доктор военных наук, доцент.</w:t>
            </w:r>
          </w:p>
          <w:p w:rsidR="00770D62" w:rsidRPr="00770D62" w:rsidRDefault="00770D62" w:rsidP="00770D62">
            <w:pPr>
              <w:jc w:val="center"/>
              <w:rPr>
                <w:rFonts w:ascii="Segoe Script" w:hAnsi="Segoe Script"/>
                <w:b/>
                <w:sz w:val="28"/>
                <w:szCs w:val="28"/>
              </w:rPr>
            </w:pPr>
            <w:r w:rsidRPr="00770D62">
              <w:rPr>
                <w:rFonts w:ascii="Segoe Script" w:hAnsi="Segoe Script"/>
                <w:b/>
                <w:sz w:val="28"/>
                <w:szCs w:val="28"/>
              </w:rPr>
              <w:t>Конкурс «Телепаты в космосе»</w:t>
            </w:r>
          </w:p>
          <w:p w:rsidR="00770D62" w:rsidRDefault="00770D62" w:rsidP="00770D62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770D62">
              <w:rPr>
                <w:rFonts w:ascii="Courier New" w:hAnsi="Courier New" w:cs="Courier New"/>
                <w:sz w:val="28"/>
                <w:szCs w:val="28"/>
              </w:rPr>
              <w:lastRenderedPageBreak/>
              <w:t>-Написать слова, связанные с космосом. Команда пишет совместно, а капитаны отдельно. Время – 2 минуты. Будут учитываться совпадения.</w:t>
            </w:r>
          </w:p>
          <w:p w:rsidR="00770D62" w:rsidRDefault="00770D62" w:rsidP="00770D62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Конкурс «Узнай планету»</w:t>
            </w:r>
          </w:p>
          <w:p w:rsidR="00770D62" w:rsidRPr="00770D62" w:rsidRDefault="00770D62" w:rsidP="00770D62">
            <w:pPr>
              <w:rPr>
                <w:sz w:val="28"/>
                <w:szCs w:val="28"/>
              </w:rPr>
            </w:pPr>
            <w:r w:rsidRPr="00770D62">
              <w:rPr>
                <w:sz w:val="28"/>
                <w:szCs w:val="28"/>
              </w:rPr>
              <w:t>1 команда – Р</w:t>
            </w:r>
            <w:proofErr w:type="gramStart"/>
            <w:r w:rsidRPr="00770D62">
              <w:rPr>
                <w:sz w:val="28"/>
                <w:szCs w:val="28"/>
              </w:rPr>
              <w:t>,И</w:t>
            </w:r>
            <w:proofErr w:type="gramEnd"/>
            <w:r w:rsidRPr="00770D62">
              <w:rPr>
                <w:sz w:val="28"/>
                <w:szCs w:val="28"/>
              </w:rPr>
              <w:t xml:space="preserve">,Ю,П,Е,Т. (Юпитер)   </w:t>
            </w:r>
          </w:p>
          <w:p w:rsidR="00770D62" w:rsidRPr="00770D62" w:rsidRDefault="00770D62" w:rsidP="00770D62">
            <w:pPr>
              <w:rPr>
                <w:sz w:val="28"/>
                <w:szCs w:val="28"/>
              </w:rPr>
            </w:pPr>
            <w:r w:rsidRPr="00770D62">
              <w:rPr>
                <w:sz w:val="28"/>
                <w:szCs w:val="28"/>
              </w:rPr>
              <w:t>2 команда – Н</w:t>
            </w:r>
            <w:proofErr w:type="gramStart"/>
            <w:r w:rsidRPr="00770D62">
              <w:rPr>
                <w:sz w:val="28"/>
                <w:szCs w:val="28"/>
              </w:rPr>
              <w:t>,П</w:t>
            </w:r>
            <w:proofErr w:type="gramEnd"/>
            <w:r w:rsidRPr="00770D62">
              <w:rPr>
                <w:sz w:val="28"/>
                <w:szCs w:val="28"/>
              </w:rPr>
              <w:t xml:space="preserve">,Н,Е,Т,У. (Нептун)   </w:t>
            </w:r>
          </w:p>
          <w:p w:rsidR="00770D62" w:rsidRPr="00770D62" w:rsidRDefault="00770D62" w:rsidP="00770D62">
            <w:pPr>
              <w:rPr>
                <w:sz w:val="28"/>
                <w:szCs w:val="28"/>
              </w:rPr>
            </w:pPr>
            <w:r w:rsidRPr="00770D62">
              <w:rPr>
                <w:sz w:val="28"/>
                <w:szCs w:val="28"/>
              </w:rPr>
              <w:t>3 команда – Н</w:t>
            </w:r>
            <w:proofErr w:type="gramStart"/>
            <w:r w:rsidRPr="00770D62">
              <w:rPr>
                <w:sz w:val="28"/>
                <w:szCs w:val="28"/>
              </w:rPr>
              <w:t>,А</w:t>
            </w:r>
            <w:proofErr w:type="gramEnd"/>
            <w:r w:rsidRPr="00770D62">
              <w:rPr>
                <w:sz w:val="28"/>
                <w:szCs w:val="28"/>
              </w:rPr>
              <w:t>,СУ,Р,Т.(Сатурн)</w:t>
            </w:r>
          </w:p>
          <w:p w:rsidR="00770D62" w:rsidRPr="00770D62" w:rsidRDefault="00770D62" w:rsidP="00770D62">
            <w:pPr>
              <w:rPr>
                <w:sz w:val="28"/>
                <w:szCs w:val="28"/>
              </w:rPr>
            </w:pPr>
            <w:r w:rsidRPr="00770D62">
              <w:rPr>
                <w:sz w:val="28"/>
                <w:szCs w:val="28"/>
              </w:rPr>
              <w:t>4 команда-Е</w:t>
            </w:r>
            <w:proofErr w:type="gramStart"/>
            <w:r w:rsidRPr="00770D62">
              <w:rPr>
                <w:sz w:val="28"/>
                <w:szCs w:val="28"/>
              </w:rPr>
              <w:t>,Р</w:t>
            </w:r>
            <w:proofErr w:type="gramEnd"/>
            <w:r w:rsidRPr="00770D62">
              <w:rPr>
                <w:sz w:val="28"/>
                <w:szCs w:val="28"/>
              </w:rPr>
              <w:t>,М,У,Й,К,Р,И.(Меркурий)</w:t>
            </w:r>
          </w:p>
          <w:p w:rsidR="00770D62" w:rsidRPr="00770D62" w:rsidRDefault="00770D62" w:rsidP="00770D62">
            <w:pPr>
              <w:rPr>
                <w:sz w:val="28"/>
                <w:szCs w:val="28"/>
              </w:rPr>
            </w:pPr>
            <w:r w:rsidRPr="00770D62">
              <w:rPr>
                <w:sz w:val="28"/>
                <w:szCs w:val="28"/>
              </w:rPr>
              <w:t>5 команда-Е</w:t>
            </w:r>
            <w:proofErr w:type="gramStart"/>
            <w:r w:rsidRPr="00770D62">
              <w:rPr>
                <w:sz w:val="28"/>
                <w:szCs w:val="28"/>
              </w:rPr>
              <w:t>,А</w:t>
            </w:r>
            <w:proofErr w:type="gramEnd"/>
            <w:r w:rsidRPr="00770D62">
              <w:rPr>
                <w:sz w:val="28"/>
                <w:szCs w:val="28"/>
              </w:rPr>
              <w:t>,Н,Р,В,Е.(Венера)</w:t>
            </w:r>
          </w:p>
          <w:p w:rsidR="00770D62" w:rsidRPr="00770D62" w:rsidRDefault="00770D62" w:rsidP="00770D62">
            <w:pPr>
              <w:jc w:val="center"/>
              <w:rPr>
                <w:rFonts w:ascii="Segoe Script" w:hAnsi="Segoe Script" w:cs="Courier New"/>
                <w:b/>
                <w:sz w:val="28"/>
                <w:szCs w:val="28"/>
              </w:rPr>
            </w:pPr>
            <w:r w:rsidRPr="00770D62">
              <w:rPr>
                <w:rFonts w:ascii="Segoe Script" w:hAnsi="Segoe Script" w:cs="Courier New"/>
                <w:b/>
                <w:sz w:val="28"/>
                <w:szCs w:val="28"/>
              </w:rPr>
              <w:t>Конкурс «Выход в космос»</w:t>
            </w:r>
          </w:p>
          <w:p w:rsidR="00770D62" w:rsidRPr="00770D62" w:rsidRDefault="00770D62" w:rsidP="00770D62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770D6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-Итак, первый выход в </w:t>
            </w:r>
            <w:proofErr w:type="spellStart"/>
            <w:r w:rsidRPr="00770D6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космост</w:t>
            </w:r>
            <w:proofErr w:type="spellEnd"/>
            <w:r w:rsidRPr="00770D6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состоялся 18 марта 1965г  Алексеем Архиповичем Леоновым. Он не </w:t>
            </w:r>
            <w:proofErr w:type="gramStart"/>
            <w:r w:rsidRPr="00770D6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знал</w:t>
            </w:r>
            <w:proofErr w:type="gramEnd"/>
            <w:r w:rsidRPr="00770D6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что ждет его на этих, неизведанных пока еще, планетах. Теперь давайте и мы с вами попробуем оказаться в такой </w:t>
            </w:r>
            <w:proofErr w:type="spellStart"/>
            <w:r w:rsidRPr="00770D6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ситуации</w:t>
            </w:r>
            <w:proofErr w:type="gramStart"/>
            <w:r w:rsidRPr="00770D6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.В</w:t>
            </w:r>
            <w:proofErr w:type="spellEnd"/>
            <w:proofErr w:type="gramEnd"/>
            <w:r w:rsidRPr="00770D6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иллюминаторе – кромешная тьма, а тут еще, как нарочно, неполадка с осветительными приборами. Так что придется в полной темноте выйти из ракеты, взять пробу грунта и вернуться обратно. Но отважному космонавту смогут помочь члены его экипажа, подавая команды «вперед», «назад», «налево», «направо».</w:t>
            </w:r>
          </w:p>
          <w:p w:rsidR="00770D62" w:rsidRDefault="00770D62" w:rsidP="00770D62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770D6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 завязанными глазами, руководствуясь только подсказками членов команды, участник должен собрать 3 предмета и вернуться на место.</w:t>
            </w:r>
          </w:p>
          <w:p w:rsidR="00770D62" w:rsidRPr="00770D62" w:rsidRDefault="00770D62" w:rsidP="00770D62">
            <w:pPr>
              <w:jc w:val="center"/>
              <w:rPr>
                <w:rFonts w:ascii="Segoe Script" w:eastAsia="Calibri" w:hAnsi="Segoe Script" w:cs="Courier New"/>
                <w:i/>
                <w:sz w:val="28"/>
                <w:szCs w:val="28"/>
                <w:lang w:eastAsia="en-US"/>
              </w:rPr>
            </w:pPr>
            <w:r w:rsidRPr="00770D62">
              <w:rPr>
                <w:rFonts w:ascii="Segoe Script" w:eastAsia="Calibri" w:hAnsi="Segoe Script" w:cs="Courier New"/>
                <w:b/>
                <w:sz w:val="28"/>
                <w:szCs w:val="28"/>
                <w:lang w:eastAsia="en-US"/>
              </w:rPr>
              <w:t>Конкурс «Портрет инопланетянина»</w:t>
            </w:r>
          </w:p>
          <w:p w:rsidR="00770D62" w:rsidRPr="00770D62" w:rsidRDefault="00770D62" w:rsidP="00770D62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-</w:t>
            </w:r>
            <w:proofErr w:type="gramStart"/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Прибыв на одну из планет члены экипажа заметили жителя этой</w:t>
            </w:r>
            <w:proofErr w:type="gramEnd"/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планеты.</w:t>
            </w:r>
            <w:r w:rsidRPr="00770D6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Как жаль, что мы забыли взять с собой камеру и фотоаппарат! Теперь придется взять в руки карандаши и самим нарисовать портрет обитателя планеты.  Каждый экипаж выбирает художника, а остальные члены команды подсказывают ему детали, которые им удалось разглядеть.</w:t>
            </w:r>
          </w:p>
          <w:p w:rsidR="00770D62" w:rsidRPr="00770D62" w:rsidRDefault="00770D62" w:rsidP="00770D62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770D6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Задание  -  нарисовать портрет обитателя планеты.</w:t>
            </w:r>
          </w:p>
          <w:p w:rsidR="00770D62" w:rsidRPr="00770D62" w:rsidRDefault="00770D62" w:rsidP="00F22537">
            <w:pPr>
              <w:jc w:val="center"/>
              <w:rPr>
                <w:rFonts w:ascii="Segoe Script" w:eastAsia="Calibri" w:hAnsi="Segoe Script" w:cs="Courier New"/>
                <w:sz w:val="22"/>
                <w:szCs w:val="22"/>
                <w:lang w:eastAsia="en-US"/>
              </w:rPr>
            </w:pPr>
          </w:p>
          <w:p w:rsidR="00F22537" w:rsidRPr="00F22537" w:rsidRDefault="00F22537" w:rsidP="00F22537">
            <w:pPr>
              <w:jc w:val="center"/>
              <w:rPr>
                <w:rFonts w:ascii="Segoe Script" w:hAnsi="Segoe Script" w:cs="Courier New"/>
                <w:b/>
                <w:bCs/>
                <w:sz w:val="28"/>
                <w:szCs w:val="28"/>
              </w:rPr>
            </w:pPr>
            <w:r w:rsidRPr="00F22537">
              <w:rPr>
                <w:rFonts w:ascii="Segoe Script" w:hAnsi="Segoe Script" w:cs="Courier New"/>
                <w:b/>
                <w:bCs/>
                <w:sz w:val="28"/>
                <w:szCs w:val="28"/>
              </w:rPr>
              <w:t>Конкурс «Кольца Сатурна»</w:t>
            </w:r>
          </w:p>
          <w:p w:rsidR="00F22537" w:rsidRPr="00F22537" w:rsidRDefault="00F22537" w:rsidP="00F22537">
            <w:pPr>
              <w:rPr>
                <w:rFonts w:ascii="Courier New" w:hAnsi="Courier New" w:cs="Courier New"/>
              </w:rPr>
            </w:pPr>
            <w:r w:rsidRPr="00F22537">
              <w:rPr>
                <w:rFonts w:ascii="Courier New" w:hAnsi="Courier New" w:cs="Courier New"/>
              </w:rPr>
              <w:t>-Кто дольше прокрутит обруч на талии.</w:t>
            </w:r>
          </w:p>
          <w:p w:rsidR="00F22537" w:rsidRPr="00F22537" w:rsidRDefault="00F22537" w:rsidP="00F22537">
            <w:pPr>
              <w:rPr>
                <w:rFonts w:ascii="Courier New" w:hAnsi="Courier New" w:cs="Courier New"/>
              </w:rPr>
            </w:pPr>
            <w:r w:rsidRPr="00F22537">
              <w:rPr>
                <w:rFonts w:ascii="Courier New" w:hAnsi="Courier New" w:cs="Courier New"/>
              </w:rPr>
              <w:t xml:space="preserve">             </w:t>
            </w:r>
          </w:p>
          <w:p w:rsidR="00F22537" w:rsidRPr="00F22537" w:rsidRDefault="00F22537" w:rsidP="00F22537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Courier New" w:hAnsi="Courier New" w:cs="Courier New"/>
              </w:rPr>
            </w:pPr>
            <w:r w:rsidRPr="00F22537">
              <w:rPr>
                <w:rFonts w:ascii="Courier New" w:hAnsi="Courier New" w:cs="Courier New"/>
              </w:rPr>
              <w:t>Почему космонавты не едят ложкой? (ответы детей)</w:t>
            </w:r>
          </w:p>
          <w:p w:rsidR="00F22537" w:rsidRPr="00F22537" w:rsidRDefault="00F22537" w:rsidP="00F22537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F22537">
              <w:rPr>
                <w:rFonts w:ascii="Segoe Script" w:hAnsi="Segoe Script" w:cs="Courier New"/>
                <w:b/>
                <w:bCs/>
                <w:sz w:val="28"/>
                <w:szCs w:val="28"/>
              </w:rPr>
              <w:t>Конкурс «Обед космонавта»</w:t>
            </w:r>
          </w:p>
          <w:p w:rsidR="00F22537" w:rsidRPr="00F22537" w:rsidRDefault="00F22537" w:rsidP="00F22537">
            <w:pPr>
              <w:rPr>
                <w:rFonts w:ascii="Courier New" w:hAnsi="Courier New" w:cs="Courier New"/>
              </w:rPr>
            </w:pPr>
            <w:r w:rsidRPr="00F22537">
              <w:rPr>
                <w:rFonts w:ascii="Courier New" w:hAnsi="Courier New" w:cs="Courier New"/>
              </w:rPr>
              <w:t>Через трубочку для коктейля, вставленную в дырку в крышке бутылки, на скорость выпить воду.</w:t>
            </w:r>
          </w:p>
          <w:p w:rsidR="00770D62" w:rsidRPr="00770D62" w:rsidRDefault="00F22537" w:rsidP="00770D62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F22537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</w:p>
          <w:p w:rsidR="00770D62" w:rsidRDefault="00A95DBA" w:rsidP="00A95DBA">
            <w:pPr>
              <w:jc w:val="center"/>
              <w:rPr>
                <w:rFonts w:ascii="Segoe Script" w:hAnsi="Segoe Script"/>
                <w:b/>
                <w:sz w:val="28"/>
                <w:szCs w:val="28"/>
              </w:rPr>
            </w:pPr>
            <w:r w:rsidRPr="00A95DBA">
              <w:rPr>
                <w:rFonts w:ascii="Segoe Script" w:hAnsi="Segoe Script"/>
                <w:b/>
                <w:sz w:val="28"/>
                <w:szCs w:val="28"/>
              </w:rPr>
              <w:t>Конкурс «Гонка за лидером»</w:t>
            </w:r>
          </w:p>
          <w:p w:rsidR="00A95DBA" w:rsidRPr="00A95DBA" w:rsidRDefault="00A95DBA" w:rsidP="00A95DB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-У кажд</w:t>
            </w:r>
            <w:r w:rsidRPr="00A95DBA">
              <w:rPr>
                <w:rFonts w:ascii="Courier New" w:hAnsi="Courier New" w:cs="Courier New"/>
                <w:sz w:val="28"/>
                <w:szCs w:val="28"/>
              </w:rPr>
              <w:t xml:space="preserve">ой команды есть по два </w:t>
            </w:r>
            <w:proofErr w:type="spellStart"/>
            <w:r w:rsidRPr="00A95DBA">
              <w:rPr>
                <w:rFonts w:ascii="Courier New" w:hAnsi="Courier New" w:cs="Courier New"/>
                <w:sz w:val="28"/>
                <w:szCs w:val="28"/>
              </w:rPr>
              <w:t>вопроса,эти</w:t>
            </w:r>
            <w:proofErr w:type="spellEnd"/>
            <w:r w:rsidRPr="00A95DBA">
              <w:rPr>
                <w:rFonts w:ascii="Courier New" w:hAnsi="Courier New" w:cs="Courier New"/>
                <w:sz w:val="28"/>
                <w:szCs w:val="28"/>
              </w:rPr>
              <w:t xml:space="preserve"> вопросы она </w:t>
            </w:r>
            <w:proofErr w:type="spellStart"/>
            <w:r w:rsidRPr="00A95DBA">
              <w:rPr>
                <w:rFonts w:ascii="Courier New" w:hAnsi="Courier New" w:cs="Courier New"/>
                <w:sz w:val="28"/>
                <w:szCs w:val="28"/>
              </w:rPr>
              <w:t>мождет</w:t>
            </w:r>
            <w:proofErr w:type="spellEnd"/>
            <w:r w:rsidRPr="00A95DBA">
              <w:rPr>
                <w:rFonts w:ascii="Courier New" w:hAnsi="Courier New" w:cs="Courier New"/>
                <w:sz w:val="28"/>
                <w:szCs w:val="28"/>
              </w:rPr>
              <w:t xml:space="preserve"> задать любой другой </w:t>
            </w:r>
            <w:proofErr w:type="spellStart"/>
            <w:r w:rsidRPr="00A95DBA">
              <w:rPr>
                <w:rFonts w:ascii="Courier New" w:hAnsi="Courier New" w:cs="Courier New"/>
                <w:sz w:val="28"/>
                <w:szCs w:val="28"/>
              </w:rPr>
              <w:t>команде,если</w:t>
            </w:r>
            <w:proofErr w:type="spellEnd"/>
            <w:r w:rsidRPr="00A95DBA">
              <w:rPr>
                <w:rFonts w:ascii="Courier New" w:hAnsi="Courier New" w:cs="Courier New"/>
                <w:sz w:val="28"/>
                <w:szCs w:val="28"/>
              </w:rPr>
              <w:t xml:space="preserve"> она не отвечает на поставленный </w:t>
            </w:r>
            <w:proofErr w:type="spellStart"/>
            <w:r w:rsidRPr="00A95DBA">
              <w:rPr>
                <w:rFonts w:ascii="Courier New" w:hAnsi="Courier New" w:cs="Courier New"/>
                <w:sz w:val="28"/>
                <w:szCs w:val="28"/>
              </w:rPr>
              <w:t>вопрос,то</w:t>
            </w:r>
            <w:proofErr w:type="spellEnd"/>
            <w:r w:rsidRPr="00A95DBA">
              <w:rPr>
                <w:rFonts w:ascii="Courier New" w:hAnsi="Courier New" w:cs="Courier New"/>
                <w:sz w:val="28"/>
                <w:szCs w:val="28"/>
              </w:rPr>
              <w:t xml:space="preserve"> право ответа передается </w:t>
            </w:r>
            <w:proofErr w:type="spellStart"/>
            <w:r w:rsidRPr="00A95DBA">
              <w:rPr>
                <w:rFonts w:ascii="Courier New" w:hAnsi="Courier New" w:cs="Courier New"/>
                <w:sz w:val="28"/>
                <w:szCs w:val="28"/>
              </w:rPr>
              <w:t>след.команде</w:t>
            </w:r>
            <w:proofErr w:type="gramStart"/>
            <w:r w:rsidRPr="00A95DBA">
              <w:rPr>
                <w:rFonts w:ascii="Courier New" w:hAnsi="Courier New" w:cs="Courier New"/>
                <w:sz w:val="28"/>
                <w:szCs w:val="28"/>
              </w:rPr>
              <w:t>.Н</w:t>
            </w:r>
            <w:proofErr w:type="gramEnd"/>
            <w:r w:rsidRPr="00A95DBA">
              <w:rPr>
                <w:rFonts w:ascii="Courier New" w:hAnsi="Courier New" w:cs="Courier New"/>
                <w:sz w:val="28"/>
                <w:szCs w:val="28"/>
              </w:rPr>
              <w:t>ачнем</w:t>
            </w:r>
            <w:proofErr w:type="spellEnd"/>
            <w:r w:rsidRPr="00A95DBA">
              <w:rPr>
                <w:rFonts w:ascii="Courier New" w:hAnsi="Courier New" w:cs="Courier New"/>
                <w:sz w:val="28"/>
                <w:szCs w:val="28"/>
              </w:rPr>
              <w:t>:</w:t>
            </w:r>
          </w:p>
          <w:p w:rsidR="00F22537" w:rsidRPr="00F22537" w:rsidRDefault="00F22537" w:rsidP="00F22537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F22537">
              <w:rPr>
                <w:sz w:val="28"/>
                <w:szCs w:val="28"/>
              </w:rPr>
              <w:t>Назовите первую женщину-космонавта</w:t>
            </w:r>
            <w:proofErr w:type="gramStart"/>
            <w:r w:rsidRPr="00F225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</w:t>
            </w:r>
            <w:proofErr w:type="gramEnd"/>
            <w:r w:rsidRPr="00F22537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F22537">
              <w:rPr>
                <w:i/>
                <w:iCs/>
                <w:sz w:val="28"/>
                <w:szCs w:val="28"/>
              </w:rPr>
              <w:t>Валентина Терешкова</w:t>
            </w:r>
            <w:r>
              <w:rPr>
                <w:sz w:val="28"/>
                <w:szCs w:val="28"/>
              </w:rPr>
              <w:t>)</w:t>
            </w:r>
          </w:p>
          <w:p w:rsidR="00F22537" w:rsidRPr="00F22537" w:rsidRDefault="00F22537" w:rsidP="00F22537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F22537">
              <w:rPr>
                <w:sz w:val="28"/>
                <w:szCs w:val="28"/>
              </w:rPr>
              <w:t>Название космического корабля, на котором летал в космос Гагарин.</w:t>
            </w:r>
            <w:r w:rsidRPr="00F225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22537">
              <w:rPr>
                <w:sz w:val="28"/>
                <w:szCs w:val="28"/>
              </w:rPr>
              <w:t>(</w:t>
            </w:r>
            <w:r w:rsidRPr="00F22537">
              <w:rPr>
                <w:i/>
                <w:iCs/>
                <w:sz w:val="28"/>
                <w:szCs w:val="28"/>
              </w:rPr>
              <w:t>«Восток»</w:t>
            </w:r>
            <w:r w:rsidRPr="00F22537">
              <w:rPr>
                <w:sz w:val="28"/>
                <w:szCs w:val="28"/>
              </w:rPr>
              <w:t>)</w:t>
            </w:r>
          </w:p>
          <w:p w:rsidR="00F22537" w:rsidRPr="00F22537" w:rsidRDefault="00F22537" w:rsidP="00F22537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F22537">
              <w:rPr>
                <w:sz w:val="28"/>
                <w:szCs w:val="28"/>
              </w:rPr>
              <w:t>Полная дата первого космического полета.</w:t>
            </w:r>
            <w:r w:rsidRPr="00F225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22537">
              <w:rPr>
                <w:sz w:val="28"/>
                <w:szCs w:val="28"/>
              </w:rPr>
              <w:t>(</w:t>
            </w:r>
            <w:r w:rsidRPr="00F22537">
              <w:rPr>
                <w:i/>
                <w:iCs/>
                <w:sz w:val="28"/>
                <w:szCs w:val="28"/>
              </w:rPr>
              <w:t>12 апреля 1961 года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:rsidR="00F22537" w:rsidRPr="00F22537" w:rsidRDefault="00F22537" w:rsidP="00F22537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F22537">
              <w:rPr>
                <w:sz w:val="28"/>
                <w:szCs w:val="28"/>
              </w:rPr>
              <w:t>Сколько времени длился первый полет в космос?</w:t>
            </w:r>
            <w:r w:rsidRPr="00F225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22537">
              <w:rPr>
                <w:sz w:val="28"/>
                <w:szCs w:val="28"/>
              </w:rPr>
              <w:t>(</w:t>
            </w:r>
            <w:r w:rsidRPr="00F22537">
              <w:rPr>
                <w:i/>
                <w:iCs/>
                <w:sz w:val="28"/>
                <w:szCs w:val="28"/>
              </w:rPr>
              <w:t>1 час 48 минут, или 108 минут</w:t>
            </w:r>
            <w:r w:rsidRPr="00F22537">
              <w:rPr>
                <w:sz w:val="28"/>
                <w:szCs w:val="28"/>
              </w:rPr>
              <w:t>)</w:t>
            </w:r>
          </w:p>
          <w:p w:rsidR="00F22537" w:rsidRPr="00F22537" w:rsidRDefault="00F22537" w:rsidP="00F22537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F22537">
              <w:rPr>
                <w:sz w:val="28"/>
                <w:szCs w:val="28"/>
              </w:rPr>
              <w:t>Имя первого космонавта планеты.</w:t>
            </w:r>
            <w:r w:rsidRPr="00F225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22537">
              <w:rPr>
                <w:sz w:val="28"/>
                <w:szCs w:val="28"/>
              </w:rPr>
              <w:t>(</w:t>
            </w:r>
            <w:r w:rsidRPr="00F22537">
              <w:rPr>
                <w:i/>
                <w:iCs/>
                <w:sz w:val="28"/>
                <w:szCs w:val="28"/>
              </w:rPr>
              <w:t>Юрий Алексеевич Гагарин</w:t>
            </w:r>
            <w:r w:rsidRPr="00F22537">
              <w:rPr>
                <w:sz w:val="28"/>
                <w:szCs w:val="28"/>
              </w:rPr>
              <w:t>)</w:t>
            </w:r>
          </w:p>
          <w:p w:rsidR="00F22537" w:rsidRDefault="00F22537" w:rsidP="00F22537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F22537">
              <w:rPr>
                <w:sz w:val="28"/>
                <w:szCs w:val="28"/>
              </w:rPr>
              <w:t>Кто первым вышел в открытый космос?</w:t>
            </w:r>
            <w:r w:rsidRPr="00F225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22537">
              <w:rPr>
                <w:sz w:val="28"/>
                <w:szCs w:val="28"/>
              </w:rPr>
              <w:t>(</w:t>
            </w:r>
            <w:r w:rsidRPr="00F22537">
              <w:rPr>
                <w:i/>
                <w:iCs/>
                <w:sz w:val="28"/>
                <w:szCs w:val="28"/>
              </w:rPr>
              <w:t>Алексей Леонов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:rsidR="00F22537" w:rsidRDefault="00F22537" w:rsidP="00F22537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F22537">
              <w:rPr>
                <w:sz w:val="28"/>
                <w:szCs w:val="28"/>
              </w:rPr>
              <w:lastRenderedPageBreak/>
              <w:t>Сколько планет в Солнечной системе? (</w:t>
            </w:r>
            <w:r w:rsidRPr="00F22537">
              <w:rPr>
                <w:i/>
                <w:iCs/>
                <w:sz w:val="28"/>
                <w:szCs w:val="28"/>
              </w:rPr>
              <w:t>9</w:t>
            </w:r>
            <w:r w:rsidRPr="00F22537">
              <w:rPr>
                <w:sz w:val="28"/>
                <w:szCs w:val="28"/>
              </w:rPr>
              <w:t>)</w:t>
            </w:r>
          </w:p>
          <w:p w:rsidR="00F22537" w:rsidRDefault="00A95DBA" w:rsidP="00F22537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Какую планету называют Красной? (</w:t>
            </w:r>
            <w:r w:rsidRPr="00A95DBA">
              <w:rPr>
                <w:i/>
                <w:iCs/>
                <w:sz w:val="28"/>
                <w:szCs w:val="28"/>
              </w:rPr>
              <w:t>Марс.</w:t>
            </w:r>
            <w:r w:rsidRPr="00A95DBA">
              <w:rPr>
                <w:sz w:val="28"/>
                <w:szCs w:val="28"/>
              </w:rPr>
              <w:t>)</w:t>
            </w:r>
          </w:p>
          <w:p w:rsidR="00A95DBA" w:rsidRDefault="00A95DBA" w:rsidP="00F22537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Как называется спутник Земли? (</w:t>
            </w:r>
            <w:r w:rsidRPr="00A95DBA">
              <w:rPr>
                <w:i/>
                <w:iCs/>
                <w:sz w:val="28"/>
                <w:szCs w:val="28"/>
              </w:rPr>
              <w:t>Луна</w:t>
            </w:r>
            <w:r w:rsidRPr="00A95DBA">
              <w:rPr>
                <w:sz w:val="28"/>
                <w:szCs w:val="28"/>
              </w:rPr>
              <w:t>)</w:t>
            </w:r>
          </w:p>
          <w:p w:rsidR="00A95DBA" w:rsidRDefault="00A95DBA" w:rsidP="00F22537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Как называется прибор, с помощью которого наблюдают за звездами? (</w:t>
            </w:r>
            <w:r w:rsidRPr="00A95DBA">
              <w:rPr>
                <w:i/>
                <w:iCs/>
                <w:sz w:val="28"/>
                <w:szCs w:val="28"/>
              </w:rPr>
              <w:t>Телескоп</w:t>
            </w:r>
            <w:r w:rsidRPr="00A95DBA">
              <w:rPr>
                <w:sz w:val="28"/>
                <w:szCs w:val="28"/>
              </w:rPr>
              <w:t>)</w:t>
            </w:r>
          </w:p>
          <w:p w:rsidR="00A95DBA" w:rsidRDefault="00A95DBA" w:rsidP="00A95DBA">
            <w:pPr>
              <w:autoSpaceDE w:val="0"/>
              <w:autoSpaceDN w:val="0"/>
              <w:adjustRightInd w:val="0"/>
            </w:pPr>
          </w:p>
          <w:p w:rsidR="00A95DBA" w:rsidRPr="00A95DBA" w:rsidRDefault="00A95DBA" w:rsidP="00A95DBA">
            <w:pPr>
              <w:autoSpaceDE w:val="0"/>
              <w:autoSpaceDN w:val="0"/>
              <w:adjustRightInd w:val="0"/>
              <w:jc w:val="center"/>
              <w:rPr>
                <w:rFonts w:ascii="Segoe Script" w:hAnsi="Segoe Script"/>
                <w:b/>
                <w:sz w:val="28"/>
                <w:szCs w:val="28"/>
              </w:rPr>
            </w:pPr>
            <w:r w:rsidRPr="00A95DBA">
              <w:rPr>
                <w:rFonts w:ascii="Segoe Script" w:hAnsi="Segoe Script"/>
                <w:b/>
                <w:sz w:val="28"/>
                <w:szCs w:val="28"/>
              </w:rPr>
              <w:t>Конкурс «Секретное задание»</w:t>
            </w:r>
          </w:p>
          <w:p w:rsidR="00A95DBA" w:rsidRPr="00A95DBA" w:rsidRDefault="00A95DBA" w:rsidP="00A95D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95DBA">
              <w:rPr>
                <w:rFonts w:ascii="Courier New" w:hAnsi="Courier New" w:cs="Courier New"/>
              </w:rPr>
              <w:t>-В этом заключительном секретном задании нельзя говорить вслух, чтобы никто не узнал ваш маршрут возвращения домой и не помешал. Работаете тихо, подчёркиваете «лишнее» в ваших заданиях. Кто первый выполнит, тот и вернётся первым из нашего космического путешествия.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>1. Луна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     Венера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     Земля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i/>
                <w:iCs/>
                <w:color w:val="5200E9"/>
              </w:rPr>
            </w:pPr>
            <w:r w:rsidRPr="00242AB5">
              <w:rPr>
                <w:i/>
                <w:iCs/>
                <w:color w:val="5200E9"/>
              </w:rPr>
              <w:t>(Луна, так как это спутник, а не планета)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>2.  Сатурн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     Марс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     Юпитер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i/>
                <w:iCs/>
                <w:color w:val="5200E9"/>
              </w:rPr>
            </w:pPr>
            <w:r w:rsidRPr="00242AB5">
              <w:rPr>
                <w:i/>
                <w:iCs/>
                <w:color w:val="5200E9"/>
              </w:rPr>
              <w:t>(Марс, так как у него нет кольца)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>3.  Земля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    Сатурн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    Меркурий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i/>
                <w:iCs/>
                <w:color w:val="5200E9"/>
              </w:rPr>
            </w:pPr>
            <w:r w:rsidRPr="00242AB5">
              <w:rPr>
                <w:i/>
                <w:iCs/>
                <w:color w:val="5200E9"/>
              </w:rPr>
              <w:t>(Земля, так как на этой планете есть жизнь)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>4. Солнце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   Луна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   Сатурн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i/>
                <w:iCs/>
                <w:color w:val="5200E9"/>
              </w:rPr>
            </w:pPr>
            <w:r w:rsidRPr="00242AB5">
              <w:rPr>
                <w:i/>
                <w:iCs/>
                <w:color w:val="5200E9"/>
              </w:rPr>
              <w:t>(Сатурн, так как это планета)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>5. Гагарин Ю.А.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   Терешкова В.В.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Чайковский П.И.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i/>
                <w:iCs/>
                <w:color w:val="5200E9"/>
              </w:rPr>
            </w:pPr>
            <w:r w:rsidRPr="00242AB5">
              <w:rPr>
                <w:i/>
                <w:iCs/>
                <w:color w:val="5200E9"/>
              </w:rPr>
              <w:t>(</w:t>
            </w:r>
            <w:r>
              <w:rPr>
                <w:i/>
                <w:iCs/>
                <w:color w:val="5200E9"/>
              </w:rPr>
              <w:t>Чайковский П.И.</w:t>
            </w:r>
            <w:r w:rsidRPr="00242AB5">
              <w:rPr>
                <w:i/>
                <w:iCs/>
                <w:color w:val="5200E9"/>
              </w:rPr>
              <w:t>., так как он не космонавт)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6. </w:t>
            </w:r>
            <w:proofErr w:type="spellStart"/>
            <w:r w:rsidRPr="00242AB5">
              <w:rPr>
                <w:b/>
                <w:bCs/>
                <w:color w:val="000000"/>
              </w:rPr>
              <w:t>Деймос</w:t>
            </w:r>
            <w:proofErr w:type="spellEnd"/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   Луна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2AB5">
              <w:rPr>
                <w:b/>
                <w:bCs/>
                <w:color w:val="000000"/>
              </w:rPr>
              <w:t xml:space="preserve">  Солнце</w:t>
            </w:r>
          </w:p>
          <w:p w:rsidR="00A95DBA" w:rsidRPr="00242AB5" w:rsidRDefault="00A95DBA" w:rsidP="00A95DBA">
            <w:pPr>
              <w:autoSpaceDE w:val="0"/>
              <w:autoSpaceDN w:val="0"/>
              <w:adjustRightInd w:val="0"/>
              <w:rPr>
                <w:i/>
                <w:iCs/>
                <w:color w:val="5200E9"/>
              </w:rPr>
            </w:pPr>
            <w:r w:rsidRPr="00242AB5">
              <w:rPr>
                <w:i/>
                <w:iCs/>
                <w:color w:val="5200E9"/>
              </w:rPr>
              <w:t>(Солнце, так как это звезда, а не спутник)</w:t>
            </w:r>
          </w:p>
          <w:p w:rsidR="00A95DBA" w:rsidRPr="00F22537" w:rsidRDefault="00A95DBA" w:rsidP="00A95DBA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95DBA" w:rsidRPr="00A95DBA" w:rsidRDefault="00A95DBA" w:rsidP="00A95DBA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A95DBA">
              <w:rPr>
                <w:rFonts w:ascii="Courier New" w:hAnsi="Courier New" w:cs="Courier New"/>
                <w:sz w:val="28"/>
                <w:szCs w:val="28"/>
              </w:rPr>
              <w:t>– Молодцы, ребята, вы хорошо слушали, играли. Я хочу нашу встречу завершить словами космонавта Гагарина</w:t>
            </w:r>
            <w:r w:rsidRPr="00A95DBA">
              <w:rPr>
                <w:rFonts w:ascii="Courier New" w:hAnsi="Courier New" w:cs="Courier New"/>
                <w:b/>
                <w:sz w:val="28"/>
                <w:szCs w:val="28"/>
              </w:rPr>
              <w:t xml:space="preserve">: «Облетев Землю в корабле-спутнике, я увидел, как прекрасна наша планета. Люди, будем </w:t>
            </w:r>
            <w:proofErr w:type="gramStart"/>
            <w:r w:rsidRPr="00A95DBA">
              <w:rPr>
                <w:rFonts w:ascii="Courier New" w:hAnsi="Courier New" w:cs="Courier New"/>
                <w:b/>
                <w:sz w:val="28"/>
                <w:szCs w:val="28"/>
              </w:rPr>
              <w:t>хранить</w:t>
            </w:r>
            <w:proofErr w:type="gramEnd"/>
            <w:r w:rsidRPr="00A95DBA">
              <w:rPr>
                <w:rFonts w:ascii="Courier New" w:hAnsi="Courier New" w:cs="Courier New"/>
                <w:b/>
                <w:sz w:val="28"/>
                <w:szCs w:val="28"/>
              </w:rPr>
              <w:t xml:space="preserve"> и приумножать эту красоту, а не разрушать ее».</w:t>
            </w:r>
          </w:p>
          <w:p w:rsidR="00A95DBA" w:rsidRPr="00A95DBA" w:rsidRDefault="00A95DBA" w:rsidP="00A95DBA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95DBA">
              <w:rPr>
                <w:rFonts w:ascii="Courier New" w:hAnsi="Courier New" w:cs="Courier New"/>
                <w:sz w:val="28"/>
                <w:szCs w:val="28"/>
              </w:rPr>
              <w:t>Давайте будем выполнять завет первого  летчика-космонавта!</w:t>
            </w:r>
          </w:p>
          <w:p w:rsidR="00A95DBA" w:rsidRPr="00A95DBA" w:rsidRDefault="00A95DBA" w:rsidP="00A95DBA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95DBA">
              <w:rPr>
                <w:rFonts w:ascii="Courier New" w:hAnsi="Courier New" w:cs="Courier New"/>
                <w:sz w:val="28"/>
                <w:szCs w:val="28"/>
              </w:rPr>
              <w:t>– Исследования в космосе не должны вредить природе и людям. Космос должен быть мирным.</w:t>
            </w:r>
          </w:p>
          <w:p w:rsidR="00A95DBA" w:rsidRPr="00A95DBA" w:rsidRDefault="00A95DBA" w:rsidP="00A95DBA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95DBA">
              <w:rPr>
                <w:rFonts w:ascii="Courier New" w:hAnsi="Courier New" w:cs="Courier New"/>
                <w:sz w:val="28"/>
                <w:szCs w:val="28"/>
              </w:rPr>
              <w:t>Все исследования, которые проводятся космонавтами разных стран на борту кораблей, вся работа осуществляется во имя того, чтобы люди на Земле жили лучше, чтобы был мир.</w:t>
            </w:r>
          </w:p>
          <w:p w:rsidR="00A95DBA" w:rsidRPr="00A95DBA" w:rsidRDefault="00A95DBA" w:rsidP="00A95DBA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5DBA">
              <w:rPr>
                <w:sz w:val="28"/>
                <w:szCs w:val="28"/>
                <w:u w:val="single"/>
              </w:rPr>
              <w:t>Уч-ся:</w:t>
            </w:r>
            <w:r w:rsidRPr="00A95DB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lastRenderedPageBreak/>
              <w:t>Космонавтики День – наша радость и гордость.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День, когда человек устремился в полет.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Люди космоса – в вас есть характера твердость,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Она с верой в успех вас к победе ведет.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Даже те, кто сегодня уже не летает,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Вы, как прежде, Отчизне любимой нужны!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Космонавты родные, вас Русь обожает,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Ей любые дела космонавтов важны.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Вас, герои Земли, разрешите поздравить,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Счастья вам в этот праздничный день пожелать: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На планете далекой автограф оставить,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  <w:r w:rsidRPr="00A95DBA">
              <w:rPr>
                <w:sz w:val="28"/>
                <w:szCs w:val="28"/>
              </w:rPr>
              <w:t>И улыбку на Землю оттуда послать!</w:t>
            </w:r>
          </w:p>
          <w:p w:rsidR="00A95DBA" w:rsidRPr="00A95DBA" w:rsidRDefault="00A95DBA" w:rsidP="00A95DBA">
            <w:pPr>
              <w:rPr>
                <w:sz w:val="28"/>
                <w:szCs w:val="28"/>
              </w:rPr>
            </w:pPr>
          </w:p>
          <w:p w:rsidR="00D452AE" w:rsidRPr="009C0801" w:rsidRDefault="00D452AE" w:rsidP="00F22537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9C0801" w:rsidRDefault="009C0801" w:rsidP="00417A25">
            <w:pPr>
              <w:rPr>
                <w:sz w:val="32"/>
                <w:szCs w:val="32"/>
              </w:rPr>
            </w:pPr>
          </w:p>
          <w:p w:rsidR="009C0801" w:rsidRDefault="009C0801" w:rsidP="00417A25">
            <w:pPr>
              <w:rPr>
                <w:sz w:val="32"/>
                <w:szCs w:val="32"/>
              </w:rPr>
            </w:pPr>
          </w:p>
          <w:p w:rsidR="009C0801" w:rsidRDefault="009C0801" w:rsidP="00417A25">
            <w:pPr>
              <w:rPr>
                <w:sz w:val="32"/>
                <w:szCs w:val="32"/>
              </w:rPr>
            </w:pPr>
          </w:p>
          <w:p w:rsidR="009C0801" w:rsidRDefault="009C0801" w:rsidP="00417A25">
            <w:pPr>
              <w:rPr>
                <w:sz w:val="32"/>
                <w:szCs w:val="32"/>
              </w:rPr>
            </w:pPr>
          </w:p>
          <w:p w:rsidR="009C0801" w:rsidRDefault="009C0801" w:rsidP="00417A25">
            <w:pPr>
              <w:rPr>
                <w:sz w:val="32"/>
                <w:szCs w:val="32"/>
              </w:rPr>
            </w:pPr>
          </w:p>
          <w:p w:rsidR="009C0801" w:rsidRDefault="009C0801" w:rsidP="00417A25">
            <w:pPr>
              <w:rPr>
                <w:sz w:val="32"/>
                <w:szCs w:val="32"/>
              </w:rPr>
            </w:pPr>
          </w:p>
          <w:p w:rsidR="009C0801" w:rsidRDefault="009C0801" w:rsidP="00417A25">
            <w:pPr>
              <w:rPr>
                <w:sz w:val="32"/>
                <w:szCs w:val="32"/>
              </w:rPr>
            </w:pPr>
          </w:p>
          <w:p w:rsidR="00A516D2" w:rsidRDefault="00A516D2" w:rsidP="00417A25">
            <w:pPr>
              <w:rPr>
                <w:sz w:val="32"/>
                <w:szCs w:val="32"/>
              </w:rPr>
            </w:pPr>
          </w:p>
          <w:p w:rsidR="00A516D2" w:rsidRDefault="00A516D2" w:rsidP="00417A25">
            <w:pPr>
              <w:rPr>
                <w:sz w:val="32"/>
                <w:szCs w:val="32"/>
              </w:rPr>
            </w:pPr>
          </w:p>
          <w:p w:rsidR="00745808" w:rsidRDefault="00745808" w:rsidP="00417A25">
            <w:pPr>
              <w:rPr>
                <w:sz w:val="32"/>
                <w:szCs w:val="32"/>
              </w:rPr>
            </w:pPr>
          </w:p>
          <w:p w:rsidR="00745808" w:rsidRDefault="00745808" w:rsidP="00417A25">
            <w:pPr>
              <w:rPr>
                <w:sz w:val="32"/>
                <w:szCs w:val="32"/>
              </w:rPr>
            </w:pPr>
          </w:p>
          <w:p w:rsidR="00745808" w:rsidRDefault="00745808" w:rsidP="00417A25">
            <w:pPr>
              <w:rPr>
                <w:sz w:val="32"/>
                <w:szCs w:val="32"/>
              </w:rPr>
            </w:pPr>
          </w:p>
          <w:p w:rsidR="00745808" w:rsidRDefault="00745808" w:rsidP="00417A25">
            <w:pPr>
              <w:rPr>
                <w:sz w:val="32"/>
                <w:szCs w:val="32"/>
              </w:rPr>
            </w:pPr>
          </w:p>
          <w:p w:rsidR="00745808" w:rsidRDefault="00745808" w:rsidP="00417A25">
            <w:pPr>
              <w:rPr>
                <w:sz w:val="32"/>
                <w:szCs w:val="32"/>
              </w:rPr>
            </w:pPr>
          </w:p>
          <w:p w:rsidR="00745808" w:rsidRDefault="00745808" w:rsidP="00417A25">
            <w:pPr>
              <w:rPr>
                <w:sz w:val="32"/>
                <w:szCs w:val="32"/>
              </w:rPr>
            </w:pPr>
          </w:p>
          <w:p w:rsidR="00745808" w:rsidRDefault="00745808" w:rsidP="00417A25">
            <w:pPr>
              <w:rPr>
                <w:sz w:val="32"/>
                <w:szCs w:val="32"/>
              </w:rPr>
            </w:pPr>
          </w:p>
          <w:p w:rsidR="00745808" w:rsidRDefault="00745808" w:rsidP="00417A25">
            <w:pPr>
              <w:rPr>
                <w:sz w:val="32"/>
                <w:szCs w:val="32"/>
              </w:rPr>
            </w:pPr>
          </w:p>
          <w:p w:rsidR="00745808" w:rsidRDefault="00745808" w:rsidP="00417A25">
            <w:pPr>
              <w:rPr>
                <w:sz w:val="32"/>
                <w:szCs w:val="32"/>
              </w:rPr>
            </w:pPr>
          </w:p>
          <w:p w:rsidR="00745808" w:rsidRDefault="00745808" w:rsidP="00417A25">
            <w:pPr>
              <w:rPr>
                <w:sz w:val="32"/>
                <w:szCs w:val="32"/>
              </w:rPr>
            </w:pPr>
          </w:p>
          <w:p w:rsidR="00745808" w:rsidRDefault="00745808" w:rsidP="00417A25">
            <w:pPr>
              <w:rPr>
                <w:sz w:val="32"/>
                <w:szCs w:val="32"/>
              </w:rPr>
            </w:pPr>
          </w:p>
          <w:p w:rsidR="00745808" w:rsidRDefault="00745808" w:rsidP="00417A25">
            <w:pPr>
              <w:rPr>
                <w:sz w:val="32"/>
                <w:szCs w:val="32"/>
              </w:rPr>
            </w:pPr>
          </w:p>
          <w:p w:rsidR="009C0801" w:rsidRPr="00A516D2" w:rsidRDefault="009C0801" w:rsidP="00417A25"/>
          <w:p w:rsidR="009C0801" w:rsidRPr="00A516D2" w:rsidRDefault="009C0801" w:rsidP="00417A25">
            <w:pPr>
              <w:rPr>
                <w:rFonts w:ascii="Courier New" w:hAnsi="Courier New" w:cs="Courier New"/>
              </w:rPr>
            </w:pPr>
          </w:p>
          <w:p w:rsidR="009C0801" w:rsidRPr="00A516D2" w:rsidRDefault="009C0801" w:rsidP="00417A25">
            <w:pPr>
              <w:rPr>
                <w:rFonts w:ascii="Courier New" w:hAnsi="Courier New" w:cs="Courier New"/>
              </w:rPr>
            </w:pPr>
          </w:p>
          <w:p w:rsidR="009C0801" w:rsidRPr="00A516D2" w:rsidRDefault="009C0801" w:rsidP="00417A25">
            <w:pPr>
              <w:rPr>
                <w:rFonts w:ascii="Courier New" w:hAnsi="Courier New" w:cs="Courier New"/>
              </w:rPr>
            </w:pPr>
          </w:p>
          <w:p w:rsidR="009C0801" w:rsidRPr="00A516D2" w:rsidRDefault="009C0801" w:rsidP="00417A25">
            <w:pPr>
              <w:rPr>
                <w:rFonts w:ascii="Courier New" w:hAnsi="Courier New" w:cs="Courier New"/>
              </w:rPr>
            </w:pPr>
          </w:p>
          <w:p w:rsidR="009C0801" w:rsidRPr="00A516D2" w:rsidRDefault="009C0801" w:rsidP="00417A25">
            <w:pPr>
              <w:rPr>
                <w:rFonts w:ascii="Courier New" w:hAnsi="Courier New" w:cs="Courier New"/>
              </w:rPr>
            </w:pPr>
          </w:p>
          <w:p w:rsidR="009C0801" w:rsidRPr="00A516D2" w:rsidRDefault="009C0801" w:rsidP="00417A25">
            <w:pPr>
              <w:rPr>
                <w:rFonts w:ascii="Courier New" w:hAnsi="Courier New" w:cs="Courier New"/>
              </w:rPr>
            </w:pPr>
          </w:p>
          <w:p w:rsidR="009C0801" w:rsidRPr="00A516D2" w:rsidRDefault="009C0801" w:rsidP="00417A25">
            <w:pPr>
              <w:rPr>
                <w:rFonts w:ascii="Courier New" w:hAnsi="Courier New" w:cs="Courier New"/>
              </w:rPr>
            </w:pPr>
          </w:p>
          <w:p w:rsidR="009C0801" w:rsidRPr="00A516D2" w:rsidRDefault="009C0801" w:rsidP="00417A25">
            <w:pPr>
              <w:rPr>
                <w:rFonts w:ascii="Courier New" w:hAnsi="Courier New" w:cs="Courier New"/>
              </w:rPr>
            </w:pPr>
          </w:p>
          <w:p w:rsidR="009C0801" w:rsidRDefault="009C0801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Default="00BC0A67" w:rsidP="00417A25">
            <w:pPr>
              <w:rPr>
                <w:rFonts w:ascii="Courier New" w:hAnsi="Courier New" w:cs="Courier New"/>
              </w:rPr>
            </w:pPr>
          </w:p>
          <w:p w:rsidR="00BC0A67" w:rsidRPr="00A516D2" w:rsidRDefault="00BC0A67" w:rsidP="00417A25">
            <w:pPr>
              <w:rPr>
                <w:rFonts w:ascii="Courier New" w:hAnsi="Courier New" w:cs="Courier New"/>
              </w:rPr>
            </w:pPr>
          </w:p>
          <w:p w:rsidR="00C020C2" w:rsidRPr="00A516D2" w:rsidRDefault="00C020C2" w:rsidP="00BC0A67">
            <w:pPr>
              <w:rPr>
                <w:rFonts w:ascii="Courier New" w:hAnsi="Courier New" w:cs="Courier New"/>
              </w:rPr>
            </w:pPr>
          </w:p>
        </w:tc>
      </w:tr>
    </w:tbl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Pr="00DC055C" w:rsidRDefault="00DC055C" w:rsidP="00DC055C">
      <w:pPr>
        <w:pStyle w:val="a3"/>
        <w:numPr>
          <w:ilvl w:val="0"/>
          <w:numId w:val="8"/>
        </w:numPr>
        <w:rPr>
          <w:sz w:val="40"/>
          <w:szCs w:val="40"/>
        </w:rPr>
      </w:pPr>
      <w:r w:rsidRPr="00DC055C">
        <w:rPr>
          <w:sz w:val="40"/>
          <w:szCs w:val="40"/>
        </w:rPr>
        <w:lastRenderedPageBreak/>
        <w:t>Назовите первую женщину-космонавта</w:t>
      </w:r>
      <w:proofErr w:type="gramStart"/>
      <w:r w:rsidRPr="00DC055C">
        <w:rPr>
          <w:sz w:val="40"/>
          <w:szCs w:val="40"/>
        </w:rPr>
        <w:t>.(</w:t>
      </w:r>
      <w:proofErr w:type="gramEnd"/>
      <w:r w:rsidRPr="00DC055C">
        <w:rPr>
          <w:rFonts w:eastAsia="Calibri"/>
          <w:i/>
          <w:iCs/>
          <w:sz w:val="40"/>
          <w:szCs w:val="40"/>
          <w:lang w:eastAsia="en-US"/>
        </w:rPr>
        <w:t xml:space="preserve"> </w:t>
      </w:r>
      <w:r w:rsidRPr="00DC055C">
        <w:rPr>
          <w:i/>
          <w:iCs/>
          <w:sz w:val="40"/>
          <w:szCs w:val="40"/>
        </w:rPr>
        <w:t>Валентина Терешкова</w:t>
      </w:r>
      <w:r w:rsidRPr="00DC055C">
        <w:rPr>
          <w:sz w:val="40"/>
          <w:szCs w:val="40"/>
        </w:rPr>
        <w:t>)</w:t>
      </w:r>
    </w:p>
    <w:p w:rsidR="00DC055C" w:rsidRPr="00DC055C" w:rsidRDefault="00DC055C" w:rsidP="00DC055C">
      <w:pPr>
        <w:pStyle w:val="a3"/>
        <w:numPr>
          <w:ilvl w:val="0"/>
          <w:numId w:val="8"/>
        </w:numPr>
        <w:rPr>
          <w:sz w:val="40"/>
          <w:szCs w:val="40"/>
        </w:rPr>
      </w:pPr>
      <w:r w:rsidRPr="00DC055C">
        <w:rPr>
          <w:sz w:val="40"/>
          <w:szCs w:val="40"/>
        </w:rPr>
        <w:t>Название космического корабля, на котором летал в космос Гагарин.</w:t>
      </w:r>
      <w:r w:rsidRPr="00DC055C">
        <w:rPr>
          <w:rFonts w:eastAsia="Calibri"/>
          <w:sz w:val="40"/>
          <w:szCs w:val="40"/>
          <w:lang w:eastAsia="en-US"/>
        </w:rPr>
        <w:t xml:space="preserve"> </w:t>
      </w:r>
      <w:r w:rsidRPr="00DC055C">
        <w:rPr>
          <w:sz w:val="40"/>
          <w:szCs w:val="40"/>
        </w:rPr>
        <w:t>(</w:t>
      </w:r>
      <w:r w:rsidRPr="00DC055C">
        <w:rPr>
          <w:i/>
          <w:iCs/>
          <w:sz w:val="40"/>
          <w:szCs w:val="40"/>
        </w:rPr>
        <w:t>«Восток»</w:t>
      </w:r>
      <w:r w:rsidRPr="00DC055C">
        <w:rPr>
          <w:sz w:val="40"/>
          <w:szCs w:val="40"/>
        </w:rPr>
        <w:t>)</w:t>
      </w:r>
    </w:p>
    <w:p w:rsidR="00DC055C" w:rsidRPr="00DC055C" w:rsidRDefault="00DC055C" w:rsidP="00DC055C">
      <w:pPr>
        <w:pStyle w:val="a3"/>
        <w:numPr>
          <w:ilvl w:val="0"/>
          <w:numId w:val="8"/>
        </w:numPr>
        <w:rPr>
          <w:sz w:val="40"/>
          <w:szCs w:val="40"/>
        </w:rPr>
      </w:pPr>
      <w:r w:rsidRPr="00DC055C">
        <w:rPr>
          <w:sz w:val="40"/>
          <w:szCs w:val="40"/>
        </w:rPr>
        <w:t>Полная дата первого космического полета.</w:t>
      </w:r>
      <w:r w:rsidRPr="00DC055C">
        <w:rPr>
          <w:rFonts w:eastAsia="Calibri"/>
          <w:sz w:val="40"/>
          <w:szCs w:val="40"/>
          <w:lang w:eastAsia="en-US"/>
        </w:rPr>
        <w:t xml:space="preserve"> </w:t>
      </w:r>
      <w:r w:rsidRPr="00DC055C">
        <w:rPr>
          <w:sz w:val="40"/>
          <w:szCs w:val="40"/>
        </w:rPr>
        <w:t>(</w:t>
      </w:r>
      <w:r w:rsidRPr="00DC055C">
        <w:rPr>
          <w:i/>
          <w:iCs/>
          <w:sz w:val="40"/>
          <w:szCs w:val="40"/>
        </w:rPr>
        <w:t>12 апреля 1961 года)</w:t>
      </w:r>
    </w:p>
    <w:p w:rsidR="00DC055C" w:rsidRPr="00DC055C" w:rsidRDefault="00DC055C" w:rsidP="00DC055C">
      <w:pPr>
        <w:pStyle w:val="a3"/>
        <w:numPr>
          <w:ilvl w:val="0"/>
          <w:numId w:val="8"/>
        </w:numPr>
        <w:rPr>
          <w:sz w:val="40"/>
          <w:szCs w:val="40"/>
        </w:rPr>
      </w:pPr>
      <w:r w:rsidRPr="00DC055C">
        <w:rPr>
          <w:sz w:val="40"/>
          <w:szCs w:val="40"/>
        </w:rPr>
        <w:t>Сколько времени длился первый полет в космос?</w:t>
      </w:r>
      <w:r w:rsidRPr="00DC055C">
        <w:rPr>
          <w:rFonts w:eastAsia="Calibri"/>
          <w:sz w:val="40"/>
          <w:szCs w:val="40"/>
          <w:lang w:eastAsia="en-US"/>
        </w:rPr>
        <w:t xml:space="preserve"> </w:t>
      </w:r>
      <w:r w:rsidRPr="00DC055C">
        <w:rPr>
          <w:sz w:val="40"/>
          <w:szCs w:val="40"/>
        </w:rPr>
        <w:t>(</w:t>
      </w:r>
      <w:r w:rsidRPr="00DC055C">
        <w:rPr>
          <w:i/>
          <w:iCs/>
          <w:sz w:val="40"/>
          <w:szCs w:val="40"/>
        </w:rPr>
        <w:t>1 час 48 минут, или 108 минут</w:t>
      </w:r>
      <w:r w:rsidRPr="00DC055C">
        <w:rPr>
          <w:sz w:val="40"/>
          <w:szCs w:val="40"/>
        </w:rPr>
        <w:t>)</w:t>
      </w:r>
    </w:p>
    <w:p w:rsidR="00DC055C" w:rsidRPr="00DC055C" w:rsidRDefault="00DC055C" w:rsidP="00DC055C">
      <w:pPr>
        <w:pStyle w:val="a3"/>
        <w:numPr>
          <w:ilvl w:val="0"/>
          <w:numId w:val="8"/>
        </w:numPr>
        <w:rPr>
          <w:sz w:val="40"/>
          <w:szCs w:val="40"/>
        </w:rPr>
      </w:pPr>
      <w:r w:rsidRPr="00DC055C">
        <w:rPr>
          <w:sz w:val="40"/>
          <w:szCs w:val="40"/>
        </w:rPr>
        <w:t>Имя первого космонавта планеты.</w:t>
      </w:r>
      <w:r w:rsidRPr="00DC055C">
        <w:rPr>
          <w:rFonts w:eastAsia="Calibri"/>
          <w:sz w:val="40"/>
          <w:szCs w:val="40"/>
          <w:lang w:eastAsia="en-US"/>
        </w:rPr>
        <w:t xml:space="preserve"> </w:t>
      </w:r>
      <w:r w:rsidRPr="00DC055C">
        <w:rPr>
          <w:sz w:val="40"/>
          <w:szCs w:val="40"/>
        </w:rPr>
        <w:t>(</w:t>
      </w:r>
      <w:r w:rsidRPr="00DC055C">
        <w:rPr>
          <w:i/>
          <w:iCs/>
          <w:sz w:val="40"/>
          <w:szCs w:val="40"/>
        </w:rPr>
        <w:t>Юрий Алексеевич Гагарин</w:t>
      </w:r>
      <w:r w:rsidRPr="00DC055C">
        <w:rPr>
          <w:sz w:val="40"/>
          <w:szCs w:val="40"/>
        </w:rPr>
        <w:t>)</w:t>
      </w:r>
    </w:p>
    <w:p w:rsidR="00DC055C" w:rsidRPr="00DC055C" w:rsidRDefault="00DC055C" w:rsidP="00DC055C">
      <w:pPr>
        <w:pStyle w:val="a3"/>
        <w:numPr>
          <w:ilvl w:val="0"/>
          <w:numId w:val="8"/>
        </w:numPr>
        <w:rPr>
          <w:sz w:val="40"/>
          <w:szCs w:val="40"/>
        </w:rPr>
      </w:pPr>
      <w:r w:rsidRPr="00DC055C">
        <w:rPr>
          <w:sz w:val="40"/>
          <w:szCs w:val="40"/>
        </w:rPr>
        <w:t>Кто первым вышел в открытый космос?</w:t>
      </w:r>
      <w:r w:rsidRPr="00DC055C">
        <w:rPr>
          <w:rFonts w:eastAsia="Calibri"/>
          <w:sz w:val="40"/>
          <w:szCs w:val="40"/>
          <w:lang w:eastAsia="en-US"/>
        </w:rPr>
        <w:t xml:space="preserve"> </w:t>
      </w:r>
      <w:r w:rsidRPr="00DC055C">
        <w:rPr>
          <w:sz w:val="40"/>
          <w:szCs w:val="40"/>
        </w:rPr>
        <w:t>(</w:t>
      </w:r>
      <w:r w:rsidRPr="00DC055C">
        <w:rPr>
          <w:i/>
          <w:iCs/>
          <w:sz w:val="40"/>
          <w:szCs w:val="40"/>
        </w:rPr>
        <w:t>Алексей Леонов)</w:t>
      </w:r>
    </w:p>
    <w:p w:rsidR="00DC055C" w:rsidRPr="00DC055C" w:rsidRDefault="00DC055C" w:rsidP="00DC055C">
      <w:pPr>
        <w:pStyle w:val="a3"/>
        <w:numPr>
          <w:ilvl w:val="0"/>
          <w:numId w:val="8"/>
        </w:numPr>
        <w:rPr>
          <w:sz w:val="40"/>
          <w:szCs w:val="40"/>
        </w:rPr>
      </w:pPr>
      <w:r w:rsidRPr="00DC055C">
        <w:rPr>
          <w:sz w:val="40"/>
          <w:szCs w:val="40"/>
        </w:rPr>
        <w:t>Сколько планет в Солнечной системе? (</w:t>
      </w:r>
      <w:r w:rsidRPr="00DC055C">
        <w:rPr>
          <w:i/>
          <w:iCs/>
          <w:sz w:val="40"/>
          <w:szCs w:val="40"/>
        </w:rPr>
        <w:t>9</w:t>
      </w:r>
      <w:r w:rsidRPr="00DC055C">
        <w:rPr>
          <w:sz w:val="40"/>
          <w:szCs w:val="40"/>
        </w:rPr>
        <w:t>)</w:t>
      </w:r>
    </w:p>
    <w:p w:rsidR="00DC055C" w:rsidRPr="00DC055C" w:rsidRDefault="00DC055C" w:rsidP="00DC055C">
      <w:pPr>
        <w:pStyle w:val="a3"/>
        <w:numPr>
          <w:ilvl w:val="0"/>
          <w:numId w:val="8"/>
        </w:numPr>
        <w:rPr>
          <w:sz w:val="40"/>
          <w:szCs w:val="40"/>
        </w:rPr>
      </w:pPr>
      <w:r w:rsidRPr="00DC055C">
        <w:rPr>
          <w:sz w:val="40"/>
          <w:szCs w:val="40"/>
        </w:rPr>
        <w:t>Какую планету называют Красной? (</w:t>
      </w:r>
      <w:r w:rsidRPr="00DC055C">
        <w:rPr>
          <w:i/>
          <w:iCs/>
          <w:sz w:val="40"/>
          <w:szCs w:val="40"/>
        </w:rPr>
        <w:t>Марс.</w:t>
      </w:r>
      <w:r w:rsidRPr="00DC055C">
        <w:rPr>
          <w:sz w:val="40"/>
          <w:szCs w:val="40"/>
        </w:rPr>
        <w:t>)</w:t>
      </w:r>
    </w:p>
    <w:p w:rsidR="00DC055C" w:rsidRPr="00DC055C" w:rsidRDefault="00DC055C" w:rsidP="00DC055C">
      <w:pPr>
        <w:pStyle w:val="a3"/>
        <w:numPr>
          <w:ilvl w:val="0"/>
          <w:numId w:val="8"/>
        </w:numPr>
        <w:rPr>
          <w:sz w:val="40"/>
          <w:szCs w:val="40"/>
        </w:rPr>
      </w:pPr>
      <w:r w:rsidRPr="00DC055C">
        <w:rPr>
          <w:sz w:val="40"/>
          <w:szCs w:val="40"/>
        </w:rPr>
        <w:t>Как называется спутник Земли? (</w:t>
      </w:r>
      <w:r w:rsidRPr="00DC055C">
        <w:rPr>
          <w:i/>
          <w:iCs/>
          <w:sz w:val="40"/>
          <w:szCs w:val="40"/>
        </w:rPr>
        <w:t>Луна</w:t>
      </w:r>
      <w:r w:rsidRPr="00DC055C">
        <w:rPr>
          <w:sz w:val="40"/>
          <w:szCs w:val="40"/>
        </w:rPr>
        <w:t>)</w:t>
      </w:r>
    </w:p>
    <w:p w:rsidR="00DC055C" w:rsidRPr="00DC055C" w:rsidRDefault="00DC055C" w:rsidP="00DC055C">
      <w:pPr>
        <w:pStyle w:val="a3"/>
        <w:numPr>
          <w:ilvl w:val="0"/>
          <w:numId w:val="8"/>
        </w:numPr>
        <w:rPr>
          <w:sz w:val="40"/>
          <w:szCs w:val="40"/>
        </w:rPr>
      </w:pPr>
      <w:r w:rsidRPr="00DC055C">
        <w:rPr>
          <w:sz w:val="40"/>
          <w:szCs w:val="40"/>
        </w:rPr>
        <w:t>Как называется прибор, с помощью которого наблюдают за звездами? (</w:t>
      </w:r>
      <w:r w:rsidRPr="00DC055C">
        <w:rPr>
          <w:i/>
          <w:iCs/>
          <w:sz w:val="40"/>
          <w:szCs w:val="40"/>
        </w:rPr>
        <w:t>Телескоп</w:t>
      </w:r>
      <w:r w:rsidRPr="00DC055C">
        <w:rPr>
          <w:sz w:val="40"/>
          <w:szCs w:val="40"/>
        </w:rPr>
        <w:t>)</w:t>
      </w:r>
    </w:p>
    <w:p w:rsidR="00417A25" w:rsidRDefault="00417A25" w:rsidP="00DC055C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Default="00DC055C" w:rsidP="00417A25">
      <w:pPr>
        <w:rPr>
          <w:sz w:val="32"/>
          <w:szCs w:val="32"/>
        </w:rPr>
      </w:pPr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lastRenderedPageBreak/>
        <w:t>1. Луна</w:t>
      </w:r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     Венера</w:t>
      </w:r>
    </w:p>
    <w:p w:rsid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     Земля</w:t>
      </w:r>
    </w:p>
    <w:p w:rsidR="00DC055C" w:rsidRPr="00DC055C" w:rsidRDefault="00DC055C" w:rsidP="00DC055C">
      <w:pPr>
        <w:rPr>
          <w:b/>
          <w:bCs/>
          <w:sz w:val="32"/>
          <w:szCs w:val="32"/>
        </w:rPr>
      </w:pPr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>2.  Сатурн</w:t>
      </w:r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     Марс</w:t>
      </w:r>
    </w:p>
    <w:p w:rsid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     Юпитер</w:t>
      </w:r>
    </w:p>
    <w:p w:rsidR="00DC055C" w:rsidRPr="00DC055C" w:rsidRDefault="00DC055C" w:rsidP="00DC055C">
      <w:pPr>
        <w:rPr>
          <w:b/>
          <w:bCs/>
          <w:sz w:val="32"/>
          <w:szCs w:val="32"/>
        </w:rPr>
      </w:pPr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>3.  Земля</w:t>
      </w:r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    Сатурн</w:t>
      </w:r>
    </w:p>
    <w:p w:rsid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    Меркурий</w:t>
      </w:r>
    </w:p>
    <w:p w:rsidR="00DC055C" w:rsidRPr="00DC055C" w:rsidRDefault="00DC055C" w:rsidP="00DC055C">
      <w:pPr>
        <w:rPr>
          <w:b/>
          <w:bCs/>
          <w:sz w:val="32"/>
          <w:szCs w:val="32"/>
        </w:rPr>
      </w:pPr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>4. Солнце</w:t>
      </w:r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   Луна</w:t>
      </w:r>
    </w:p>
    <w:p w:rsid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   Сатурн</w:t>
      </w:r>
    </w:p>
    <w:p w:rsidR="00DC055C" w:rsidRPr="00DC055C" w:rsidRDefault="00DC055C" w:rsidP="00DC055C">
      <w:pPr>
        <w:rPr>
          <w:b/>
          <w:bCs/>
          <w:sz w:val="32"/>
          <w:szCs w:val="32"/>
        </w:rPr>
      </w:pPr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>5. Гагарин Ю.А.</w:t>
      </w:r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   Терешкова В.В.</w:t>
      </w:r>
    </w:p>
    <w:p w:rsid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   Чайковский П.И.</w:t>
      </w:r>
    </w:p>
    <w:p w:rsidR="00DC055C" w:rsidRPr="00DC055C" w:rsidRDefault="00DC055C" w:rsidP="00DC055C">
      <w:pPr>
        <w:rPr>
          <w:b/>
          <w:bCs/>
          <w:sz w:val="32"/>
          <w:szCs w:val="32"/>
        </w:rPr>
      </w:pPr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6. </w:t>
      </w:r>
      <w:proofErr w:type="spellStart"/>
      <w:r w:rsidRPr="00DC055C">
        <w:rPr>
          <w:b/>
          <w:bCs/>
          <w:sz w:val="32"/>
          <w:szCs w:val="32"/>
        </w:rPr>
        <w:t>Деймос</w:t>
      </w:r>
      <w:proofErr w:type="spellEnd"/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   Луна</w:t>
      </w:r>
    </w:p>
    <w:p w:rsidR="00DC055C" w:rsidRPr="00DC055C" w:rsidRDefault="00DC055C" w:rsidP="00DC055C">
      <w:pPr>
        <w:rPr>
          <w:b/>
          <w:bCs/>
          <w:sz w:val="32"/>
          <w:szCs w:val="32"/>
        </w:rPr>
      </w:pPr>
      <w:r w:rsidRPr="00DC055C">
        <w:rPr>
          <w:b/>
          <w:bCs/>
          <w:sz w:val="32"/>
          <w:szCs w:val="32"/>
        </w:rPr>
        <w:t xml:space="preserve">  Солнце</w:t>
      </w: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Default="00417A25" w:rsidP="00417A25">
      <w:pPr>
        <w:rPr>
          <w:sz w:val="32"/>
          <w:szCs w:val="32"/>
        </w:rPr>
      </w:pPr>
    </w:p>
    <w:p w:rsidR="00417A25" w:rsidRPr="00417A25" w:rsidRDefault="00417A25" w:rsidP="00417A25">
      <w:pPr>
        <w:rPr>
          <w:sz w:val="32"/>
          <w:szCs w:val="32"/>
        </w:rPr>
      </w:pPr>
    </w:p>
    <w:p w:rsidR="00417A25" w:rsidRPr="00417A25" w:rsidRDefault="00417A25" w:rsidP="001E12BF">
      <w:pPr>
        <w:rPr>
          <w:sz w:val="32"/>
          <w:szCs w:val="32"/>
        </w:rPr>
      </w:pPr>
    </w:p>
    <w:p w:rsidR="001E12BF" w:rsidRDefault="001E12BF" w:rsidP="001E12BF"/>
    <w:p w:rsidR="001E12BF" w:rsidRDefault="001E12BF" w:rsidP="001E12BF"/>
    <w:p w:rsidR="006C6971" w:rsidRDefault="006C6971"/>
    <w:sectPr w:rsidR="006C6971" w:rsidSect="001E1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1"/>
        </w:tabs>
        <w:ind w:left="56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62"/>
        </w:tabs>
        <w:ind w:left="76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63"/>
        </w:tabs>
        <w:ind w:left="9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64"/>
        </w:tabs>
        <w:ind w:left="11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66"/>
        </w:tabs>
        <w:ind w:left="156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73"/>
        </w:tabs>
        <w:ind w:left="57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99"/>
        </w:tabs>
        <w:ind w:left="99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51"/>
        </w:tabs>
        <w:ind w:left="185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64"/>
        </w:tabs>
        <w:ind w:left="2064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652BFF"/>
    <w:multiLevelType w:val="hybridMultilevel"/>
    <w:tmpl w:val="1D14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A65F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273717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2B969CF"/>
    <w:multiLevelType w:val="hybridMultilevel"/>
    <w:tmpl w:val="0A828B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30"/>
    <w:rsid w:val="001E12BF"/>
    <w:rsid w:val="00335022"/>
    <w:rsid w:val="00417A25"/>
    <w:rsid w:val="00463D63"/>
    <w:rsid w:val="005D5F30"/>
    <w:rsid w:val="006C6971"/>
    <w:rsid w:val="00745808"/>
    <w:rsid w:val="00770D62"/>
    <w:rsid w:val="007E1F9D"/>
    <w:rsid w:val="00865AD3"/>
    <w:rsid w:val="008F76A3"/>
    <w:rsid w:val="009C0801"/>
    <w:rsid w:val="00A11E67"/>
    <w:rsid w:val="00A516D2"/>
    <w:rsid w:val="00A95DBA"/>
    <w:rsid w:val="00B53880"/>
    <w:rsid w:val="00BA6BF3"/>
    <w:rsid w:val="00BC0A67"/>
    <w:rsid w:val="00BF5C57"/>
    <w:rsid w:val="00C020C2"/>
    <w:rsid w:val="00C2548E"/>
    <w:rsid w:val="00D452AE"/>
    <w:rsid w:val="00DC055C"/>
    <w:rsid w:val="00E529E1"/>
    <w:rsid w:val="00EF7B37"/>
    <w:rsid w:val="00F2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A25"/>
    <w:pPr>
      <w:ind w:left="720"/>
      <w:contextualSpacing/>
    </w:pPr>
  </w:style>
  <w:style w:type="table" w:styleId="a4">
    <w:name w:val="Table Grid"/>
    <w:basedOn w:val="a1"/>
    <w:uiPriority w:val="59"/>
    <w:rsid w:val="009C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1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F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A25"/>
    <w:pPr>
      <w:ind w:left="720"/>
      <w:contextualSpacing/>
    </w:pPr>
  </w:style>
  <w:style w:type="table" w:styleId="a4">
    <w:name w:val="Table Grid"/>
    <w:basedOn w:val="a1"/>
    <w:uiPriority w:val="59"/>
    <w:rsid w:val="009C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1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F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9B3C-5056-4658-B388-A6663A8A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13</cp:revision>
  <cp:lastPrinted>2014-04-10T19:25:00Z</cp:lastPrinted>
  <dcterms:created xsi:type="dcterms:W3CDTF">2014-03-06T16:14:00Z</dcterms:created>
  <dcterms:modified xsi:type="dcterms:W3CDTF">2014-10-12T10:06:00Z</dcterms:modified>
</cp:coreProperties>
</file>