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80" w:rsidRDefault="00B82B80" w:rsidP="00B82B8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 детский сад общеразвивающего вида № 35 «Зернышко»</w:t>
      </w:r>
    </w:p>
    <w:p w:rsidR="00B82B80" w:rsidRDefault="00B82B80" w:rsidP="00B82B80">
      <w:pPr>
        <w:ind w:left="360"/>
        <w:jc w:val="center"/>
        <w:rPr>
          <w:b/>
          <w:sz w:val="28"/>
          <w:szCs w:val="28"/>
        </w:rPr>
      </w:pPr>
    </w:p>
    <w:p w:rsidR="00B82B80" w:rsidRPr="00B82B80" w:rsidRDefault="00B82B80" w:rsidP="00B82B80">
      <w:pPr>
        <w:ind w:left="360"/>
        <w:jc w:val="center"/>
        <w:rPr>
          <w:rStyle w:val="ad"/>
        </w:rPr>
      </w:pPr>
      <w:r w:rsidRPr="00B82B80">
        <w:rPr>
          <w:rStyle w:val="ad"/>
        </w:rPr>
        <w:t xml:space="preserve">РАЗВЛЕЧЕНИЕ В </w:t>
      </w:r>
      <w:proofErr w:type="gramStart"/>
      <w:r w:rsidRPr="00B82B80">
        <w:rPr>
          <w:rStyle w:val="ad"/>
        </w:rPr>
        <w:t>СТАРШЕЙ-ПОДГОТОВИТЕЛЬНОЙ</w:t>
      </w:r>
      <w:proofErr w:type="gramEnd"/>
      <w:r w:rsidRPr="00B82B80">
        <w:rPr>
          <w:rStyle w:val="ad"/>
        </w:rPr>
        <w:t xml:space="preserve"> ГРУППЕ</w:t>
      </w:r>
    </w:p>
    <w:p w:rsidR="00B82B80" w:rsidRPr="00B82B80" w:rsidRDefault="00B82B80" w:rsidP="00B82B80">
      <w:pPr>
        <w:ind w:left="360"/>
        <w:jc w:val="center"/>
        <w:rPr>
          <w:rStyle w:val="ad"/>
        </w:rPr>
      </w:pPr>
      <w:r w:rsidRPr="00B82B80">
        <w:rPr>
          <w:rStyle w:val="ad"/>
        </w:rPr>
        <w:t>«ВОЛШЕБНОЕ ПУТЕШЕСТВИЕ В СТРАНУ ЗДОРОВЬЯ»</w:t>
      </w:r>
    </w:p>
    <w:p w:rsidR="00B82B80" w:rsidRDefault="00B82B80" w:rsidP="004D1227">
      <w:pPr>
        <w:ind w:left="360"/>
        <w:rPr>
          <w:b/>
          <w:sz w:val="28"/>
          <w:szCs w:val="28"/>
        </w:rPr>
      </w:pPr>
    </w:p>
    <w:p w:rsidR="004D1227" w:rsidRPr="004D1227" w:rsidRDefault="004D1227" w:rsidP="004D1227">
      <w:pPr>
        <w:ind w:left="360"/>
        <w:rPr>
          <w:sz w:val="28"/>
          <w:szCs w:val="28"/>
        </w:rPr>
      </w:pPr>
      <w:r w:rsidRPr="004D1227">
        <w:rPr>
          <w:b/>
          <w:sz w:val="28"/>
          <w:szCs w:val="28"/>
        </w:rPr>
        <w:t>Цель.</w:t>
      </w:r>
      <w:r w:rsidRPr="004D1227">
        <w:rPr>
          <w:sz w:val="28"/>
          <w:szCs w:val="28"/>
        </w:rPr>
        <w:t xml:space="preserve">  </w:t>
      </w:r>
      <w:r w:rsidR="003E019A">
        <w:rPr>
          <w:sz w:val="28"/>
          <w:szCs w:val="28"/>
        </w:rPr>
        <w:t>Формирование у воспитанников основных факторов, способствующих укреплению и сохранению здоровья, п</w:t>
      </w:r>
      <w:r w:rsidRPr="004D1227">
        <w:rPr>
          <w:sz w:val="28"/>
          <w:szCs w:val="28"/>
        </w:rPr>
        <w:t xml:space="preserve">рименение </w:t>
      </w:r>
      <w:proofErr w:type="spellStart"/>
      <w:r w:rsidRPr="004D1227">
        <w:rPr>
          <w:sz w:val="28"/>
          <w:szCs w:val="28"/>
        </w:rPr>
        <w:t>здоровьесберегающиих</w:t>
      </w:r>
      <w:proofErr w:type="spellEnd"/>
      <w:r w:rsidRPr="004D1227">
        <w:rPr>
          <w:sz w:val="28"/>
          <w:szCs w:val="28"/>
        </w:rPr>
        <w:t xml:space="preserve">  технологий </w:t>
      </w:r>
      <w:r w:rsidR="003E019A">
        <w:rPr>
          <w:sz w:val="28"/>
          <w:szCs w:val="28"/>
        </w:rPr>
        <w:t xml:space="preserve">в </w:t>
      </w:r>
      <w:proofErr w:type="spellStart"/>
      <w:r w:rsidRPr="004D1227">
        <w:rPr>
          <w:sz w:val="28"/>
          <w:szCs w:val="28"/>
        </w:rPr>
        <w:t>воспитательно</w:t>
      </w:r>
      <w:proofErr w:type="spellEnd"/>
      <w:r w:rsidRPr="004D1227">
        <w:rPr>
          <w:sz w:val="28"/>
          <w:szCs w:val="28"/>
        </w:rPr>
        <w:t xml:space="preserve">–образовательном процессе </w:t>
      </w:r>
    </w:p>
    <w:p w:rsidR="004D1227" w:rsidRDefault="004D1227" w:rsidP="004D1227">
      <w:pPr>
        <w:ind w:left="360"/>
        <w:rPr>
          <w:sz w:val="28"/>
          <w:szCs w:val="28"/>
        </w:rPr>
      </w:pPr>
    </w:p>
    <w:p w:rsidR="004D1227" w:rsidRDefault="001B7A18" w:rsidP="004D122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Задачи образовательных областей:</w:t>
      </w:r>
    </w:p>
    <w:p w:rsidR="001B7A18" w:rsidRDefault="001B7A18" w:rsidP="004D1227">
      <w:pPr>
        <w:ind w:left="360"/>
        <w:rPr>
          <w:b/>
          <w:sz w:val="28"/>
          <w:szCs w:val="28"/>
        </w:rPr>
      </w:pPr>
    </w:p>
    <w:p w:rsidR="001B7A18" w:rsidRPr="001B7A18" w:rsidRDefault="001B7A18" w:rsidP="001B7A18">
      <w:pPr>
        <w:ind w:left="360"/>
        <w:rPr>
          <w:i/>
          <w:sz w:val="28"/>
          <w:szCs w:val="28"/>
        </w:rPr>
      </w:pPr>
      <w:r w:rsidRPr="001B7A18">
        <w:rPr>
          <w:b/>
          <w:i/>
          <w:sz w:val="28"/>
          <w:szCs w:val="28"/>
        </w:rPr>
        <w:t>Познание:</w:t>
      </w:r>
    </w:p>
    <w:p w:rsidR="001B7A18" w:rsidRPr="004D1227" w:rsidRDefault="001B7A18" w:rsidP="001B7A1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B7A18">
        <w:rPr>
          <w:sz w:val="28"/>
          <w:szCs w:val="28"/>
        </w:rPr>
        <w:t xml:space="preserve"> </w:t>
      </w:r>
      <w:r w:rsidRPr="004D1227">
        <w:rPr>
          <w:sz w:val="28"/>
          <w:szCs w:val="28"/>
        </w:rPr>
        <w:t>создавать условия для возникновения  положительных эмоций, мотивации</w:t>
      </w:r>
      <w:proofErr w:type="gramStart"/>
      <w:r w:rsidRPr="004D1227">
        <w:rPr>
          <w:sz w:val="28"/>
          <w:szCs w:val="28"/>
        </w:rPr>
        <w:t>.</w:t>
      </w:r>
      <w:proofErr w:type="gramEnd"/>
      <w:r w:rsidRPr="004D1227">
        <w:rPr>
          <w:sz w:val="28"/>
          <w:szCs w:val="28"/>
        </w:rPr>
        <w:t xml:space="preserve"> </w:t>
      </w:r>
      <w:proofErr w:type="gramStart"/>
      <w:r w:rsidRPr="004D1227">
        <w:rPr>
          <w:sz w:val="28"/>
          <w:szCs w:val="28"/>
        </w:rPr>
        <w:t>в</w:t>
      </w:r>
      <w:proofErr w:type="gramEnd"/>
      <w:r w:rsidRPr="004D1227">
        <w:rPr>
          <w:sz w:val="28"/>
          <w:szCs w:val="28"/>
        </w:rPr>
        <w:t>ыявить элементарные нравственно-этически</w:t>
      </w:r>
      <w:r w:rsidR="003E019A">
        <w:rPr>
          <w:sz w:val="28"/>
          <w:szCs w:val="28"/>
        </w:rPr>
        <w:t>е</w:t>
      </w:r>
      <w:r w:rsidRPr="004D1227">
        <w:rPr>
          <w:sz w:val="28"/>
          <w:szCs w:val="28"/>
        </w:rPr>
        <w:t xml:space="preserve"> нормы  (сопереживание, оказание помощи девочке).</w:t>
      </w:r>
    </w:p>
    <w:p w:rsidR="001B7A18" w:rsidRDefault="001B7A18" w:rsidP="001B7A1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D1227">
        <w:rPr>
          <w:sz w:val="28"/>
          <w:szCs w:val="28"/>
        </w:rPr>
        <w:t>познакомить с поговоркой.</w:t>
      </w:r>
    </w:p>
    <w:p w:rsidR="001B7A18" w:rsidRPr="004D1227" w:rsidRDefault="001B7A18" w:rsidP="001B7A1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закреплять знания </w:t>
      </w:r>
      <w:r w:rsidRPr="004D1227">
        <w:rPr>
          <w:sz w:val="28"/>
          <w:szCs w:val="28"/>
        </w:rPr>
        <w:t>детей в видах сезонной одежды.</w:t>
      </w:r>
    </w:p>
    <w:p w:rsidR="001B7A18" w:rsidRPr="004D1227" w:rsidRDefault="001B7A18" w:rsidP="001B7A1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D1227">
        <w:rPr>
          <w:sz w:val="28"/>
          <w:szCs w:val="28"/>
        </w:rPr>
        <w:t>обучать соотнесению и обобщению предметов</w:t>
      </w:r>
    </w:p>
    <w:p w:rsidR="001B7A18" w:rsidRPr="004D1227" w:rsidRDefault="001B7A18" w:rsidP="001B7A18">
      <w:pPr>
        <w:pStyle w:val="a3"/>
        <w:numPr>
          <w:ilvl w:val="0"/>
          <w:numId w:val="10"/>
        </w:numPr>
        <w:rPr>
          <w:rFonts w:cs="Arial"/>
          <w:sz w:val="28"/>
          <w:szCs w:val="28"/>
        </w:rPr>
      </w:pPr>
      <w:r w:rsidRPr="004D1227">
        <w:rPr>
          <w:sz w:val="28"/>
          <w:szCs w:val="28"/>
        </w:rPr>
        <w:t>с</w:t>
      </w:r>
      <w:r w:rsidRPr="004D1227">
        <w:rPr>
          <w:rFonts w:cs="Arial"/>
          <w:sz w:val="28"/>
          <w:szCs w:val="28"/>
        </w:rPr>
        <w:t>овершенствовать навыки пользования предметами личной гигиены.</w:t>
      </w:r>
    </w:p>
    <w:p w:rsidR="001B7A18" w:rsidRPr="004D1227" w:rsidRDefault="001B7A18" w:rsidP="001B7A18">
      <w:pPr>
        <w:pStyle w:val="a3"/>
        <w:numPr>
          <w:ilvl w:val="0"/>
          <w:numId w:val="10"/>
        </w:numPr>
        <w:rPr>
          <w:rFonts w:eastAsia="Arial CYR" w:cs="Arial CYR"/>
          <w:sz w:val="28"/>
          <w:szCs w:val="28"/>
        </w:rPr>
      </w:pPr>
      <w:r w:rsidRPr="004D1227">
        <w:rPr>
          <w:sz w:val="28"/>
          <w:szCs w:val="28"/>
        </w:rPr>
        <w:t>п</w:t>
      </w:r>
      <w:r w:rsidRPr="004D1227">
        <w:rPr>
          <w:rFonts w:eastAsia="Arial CYR" w:cs="Arial CYR"/>
          <w:sz w:val="28"/>
          <w:szCs w:val="28"/>
        </w:rPr>
        <w:t>ознакомить детей с вирусными заболеваниями и способами их распространения.</w:t>
      </w:r>
    </w:p>
    <w:p w:rsidR="001B7A18" w:rsidRPr="004D1227" w:rsidRDefault="001B7A18" w:rsidP="001B7A18">
      <w:pPr>
        <w:pStyle w:val="a3"/>
        <w:numPr>
          <w:ilvl w:val="0"/>
          <w:numId w:val="10"/>
        </w:numPr>
        <w:rPr>
          <w:rFonts w:eastAsia="Arial CYR" w:cs="Arial CYR"/>
          <w:sz w:val="28"/>
          <w:szCs w:val="28"/>
        </w:rPr>
      </w:pPr>
      <w:r w:rsidRPr="004D1227">
        <w:rPr>
          <w:sz w:val="28"/>
          <w:szCs w:val="28"/>
        </w:rPr>
        <w:t>расширить</w:t>
      </w:r>
      <w:r w:rsidRPr="004D1227">
        <w:rPr>
          <w:rFonts w:eastAsia="Arial CYR" w:cs="Arial CYR"/>
          <w:sz w:val="28"/>
          <w:szCs w:val="28"/>
        </w:rPr>
        <w:t xml:space="preserve"> знания о лечении и профилактике гриппа и простуды.</w:t>
      </w:r>
    </w:p>
    <w:p w:rsidR="001B7A18" w:rsidRPr="004D1227" w:rsidRDefault="001B7A18" w:rsidP="001B7A18">
      <w:pPr>
        <w:pStyle w:val="a3"/>
        <w:numPr>
          <w:ilvl w:val="0"/>
          <w:numId w:val="10"/>
        </w:numPr>
        <w:rPr>
          <w:rFonts w:cs="Arial"/>
          <w:sz w:val="28"/>
          <w:szCs w:val="28"/>
        </w:rPr>
      </w:pPr>
      <w:r w:rsidRPr="004D1227">
        <w:rPr>
          <w:sz w:val="28"/>
          <w:szCs w:val="28"/>
        </w:rPr>
        <w:t>с</w:t>
      </w:r>
      <w:r w:rsidRPr="004D1227">
        <w:rPr>
          <w:rFonts w:cs="Arial"/>
          <w:sz w:val="28"/>
          <w:szCs w:val="28"/>
        </w:rPr>
        <w:t xml:space="preserve">формировать у  детей представление о необходимости наличия витаминов в организме человека. </w:t>
      </w:r>
    </w:p>
    <w:p w:rsidR="001B7A18" w:rsidRPr="004D1227" w:rsidRDefault="001B7A18" w:rsidP="001B7A1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D1227">
        <w:rPr>
          <w:sz w:val="28"/>
          <w:szCs w:val="28"/>
        </w:rPr>
        <w:t>обобщить знания детей о том, что полезно и что вредно для здоровья человека.</w:t>
      </w:r>
    </w:p>
    <w:p w:rsidR="001B7A18" w:rsidRPr="004D1227" w:rsidRDefault="001B7A18" w:rsidP="001B7A1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D1227">
        <w:rPr>
          <w:sz w:val="28"/>
          <w:szCs w:val="28"/>
        </w:rPr>
        <w:t>учить детей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здоровьесберегающему</w:t>
      </w:r>
      <w:proofErr w:type="spellEnd"/>
      <w:r>
        <w:rPr>
          <w:sz w:val="28"/>
          <w:szCs w:val="28"/>
        </w:rPr>
        <w:t xml:space="preserve"> поведению.</w:t>
      </w:r>
    </w:p>
    <w:p w:rsidR="001B7A18" w:rsidRDefault="001B7A18" w:rsidP="004D1227">
      <w:pPr>
        <w:ind w:left="360"/>
        <w:rPr>
          <w:b/>
          <w:sz w:val="28"/>
          <w:szCs w:val="28"/>
        </w:rPr>
      </w:pPr>
    </w:p>
    <w:p w:rsidR="001B7A18" w:rsidRDefault="001B7A18" w:rsidP="004D1227">
      <w:pPr>
        <w:ind w:left="360"/>
        <w:rPr>
          <w:b/>
          <w:sz w:val="28"/>
          <w:szCs w:val="28"/>
        </w:rPr>
      </w:pPr>
    </w:p>
    <w:p w:rsidR="001B7A18" w:rsidRPr="001B7A18" w:rsidRDefault="001B7A18" w:rsidP="001B7A18">
      <w:pPr>
        <w:ind w:left="360"/>
        <w:rPr>
          <w:i/>
          <w:sz w:val="28"/>
          <w:szCs w:val="28"/>
        </w:rPr>
      </w:pPr>
      <w:r w:rsidRPr="001B7A18">
        <w:rPr>
          <w:b/>
          <w:i/>
          <w:sz w:val="28"/>
          <w:szCs w:val="28"/>
        </w:rPr>
        <w:t>Коммуникация:</w:t>
      </w:r>
    </w:p>
    <w:p w:rsidR="001B7A18" w:rsidRPr="0080566E" w:rsidRDefault="001B7A18" w:rsidP="001B7A1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B7A18">
        <w:rPr>
          <w:sz w:val="28"/>
          <w:szCs w:val="28"/>
        </w:rPr>
        <w:t xml:space="preserve"> </w:t>
      </w:r>
      <w:r w:rsidRPr="0080566E">
        <w:rPr>
          <w:sz w:val="28"/>
          <w:szCs w:val="28"/>
        </w:rPr>
        <w:t>расширять словарный запас;</w:t>
      </w:r>
    </w:p>
    <w:p w:rsidR="001B7A18" w:rsidRPr="0080566E" w:rsidRDefault="001B7A18" w:rsidP="001B7A1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0566E">
        <w:rPr>
          <w:sz w:val="28"/>
          <w:szCs w:val="28"/>
        </w:rPr>
        <w:t>воспитывать чувство отзывчивости;</w:t>
      </w:r>
    </w:p>
    <w:p w:rsidR="001B7A18" w:rsidRDefault="001B7A18" w:rsidP="001B7A1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0566E">
        <w:rPr>
          <w:sz w:val="28"/>
          <w:szCs w:val="28"/>
        </w:rPr>
        <w:t>упражнять в использовании вежливых, обобщающих слов,  продолжать воспитывать дружелюбие.</w:t>
      </w:r>
    </w:p>
    <w:p w:rsidR="001B7A18" w:rsidRPr="004D1227" w:rsidRDefault="001B7A18" w:rsidP="001B7A1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D1227">
        <w:rPr>
          <w:sz w:val="28"/>
          <w:szCs w:val="28"/>
        </w:rPr>
        <w:t>ввести в активный словарь детей слова: витамины, здоровье</w:t>
      </w:r>
      <w:proofErr w:type="gramStart"/>
      <w:r w:rsidRPr="004D1227">
        <w:rPr>
          <w:sz w:val="28"/>
          <w:szCs w:val="28"/>
        </w:rPr>
        <w:t>.</w:t>
      </w:r>
      <w:proofErr w:type="gramEnd"/>
      <w:r w:rsidRPr="004D1227">
        <w:rPr>
          <w:sz w:val="28"/>
          <w:szCs w:val="28"/>
        </w:rPr>
        <w:t xml:space="preserve"> </w:t>
      </w:r>
      <w:proofErr w:type="gramStart"/>
      <w:r w:rsidRPr="004D1227">
        <w:rPr>
          <w:sz w:val="28"/>
          <w:szCs w:val="28"/>
        </w:rPr>
        <w:t>в</w:t>
      </w:r>
      <w:proofErr w:type="gramEnd"/>
      <w:r w:rsidRPr="004D1227">
        <w:rPr>
          <w:sz w:val="28"/>
          <w:szCs w:val="28"/>
        </w:rPr>
        <w:t>оспитывать желание вести здоровый образ жизни.</w:t>
      </w:r>
    </w:p>
    <w:p w:rsidR="001B7A18" w:rsidRDefault="001B7A18" w:rsidP="004D1227">
      <w:pPr>
        <w:ind w:left="360"/>
        <w:rPr>
          <w:b/>
          <w:sz w:val="28"/>
          <w:szCs w:val="28"/>
        </w:rPr>
      </w:pPr>
    </w:p>
    <w:p w:rsidR="001B7A18" w:rsidRDefault="001B7A18" w:rsidP="004D1227">
      <w:pPr>
        <w:ind w:left="360"/>
        <w:rPr>
          <w:b/>
          <w:sz w:val="28"/>
          <w:szCs w:val="28"/>
        </w:rPr>
      </w:pPr>
    </w:p>
    <w:p w:rsidR="001B7A18" w:rsidRPr="001B7A18" w:rsidRDefault="001B7A18" w:rsidP="004D1227">
      <w:pPr>
        <w:ind w:left="360"/>
        <w:rPr>
          <w:b/>
          <w:i/>
          <w:sz w:val="28"/>
          <w:szCs w:val="28"/>
        </w:rPr>
      </w:pPr>
      <w:r w:rsidRPr="001B7A18">
        <w:rPr>
          <w:b/>
          <w:i/>
          <w:sz w:val="28"/>
          <w:szCs w:val="28"/>
        </w:rPr>
        <w:t>Продуктивная:</w:t>
      </w:r>
    </w:p>
    <w:p w:rsidR="00435DDB" w:rsidRDefault="00435DDB" w:rsidP="004D122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D1227">
        <w:rPr>
          <w:sz w:val="28"/>
          <w:szCs w:val="28"/>
        </w:rPr>
        <w:t>развивать общую двигательную координацию</w:t>
      </w:r>
    </w:p>
    <w:p w:rsidR="00435DDB" w:rsidRPr="001B7A18" w:rsidRDefault="001B7A18" w:rsidP="001B7A1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B7A18">
        <w:rPr>
          <w:sz w:val="28"/>
          <w:szCs w:val="28"/>
        </w:rPr>
        <w:t>у</w:t>
      </w:r>
      <w:r w:rsidR="00435DDB" w:rsidRPr="001B7A18">
        <w:rPr>
          <w:sz w:val="28"/>
          <w:szCs w:val="28"/>
        </w:rPr>
        <w:t>пражнять детей  в ходьбе переменным шагом, сохранять равновесие.</w:t>
      </w:r>
    </w:p>
    <w:p w:rsidR="00435DDB" w:rsidRDefault="004D1227" w:rsidP="004D1227">
      <w:pPr>
        <w:pStyle w:val="a3"/>
        <w:numPr>
          <w:ilvl w:val="0"/>
          <w:numId w:val="10"/>
        </w:numPr>
        <w:rPr>
          <w:rFonts w:eastAsia="Arial CYR" w:cs="Arial CYR"/>
          <w:sz w:val="28"/>
          <w:szCs w:val="28"/>
        </w:rPr>
      </w:pPr>
      <w:r w:rsidRPr="004D1227">
        <w:rPr>
          <w:rFonts w:eastAsia="Arial CYR" w:cs="Arial CYR"/>
          <w:sz w:val="28"/>
          <w:szCs w:val="28"/>
        </w:rPr>
        <w:t>з</w:t>
      </w:r>
      <w:r w:rsidR="00435DDB" w:rsidRPr="004D1227">
        <w:rPr>
          <w:rFonts w:eastAsia="Arial CYR" w:cs="Arial CYR"/>
          <w:sz w:val="28"/>
          <w:szCs w:val="28"/>
        </w:rPr>
        <w:t>акрепить у детей умение выполнять основные виды движений</w:t>
      </w:r>
    </w:p>
    <w:p w:rsidR="001B7A18" w:rsidRPr="004D1227" w:rsidRDefault="001B7A18" w:rsidP="001B7A1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D1227">
        <w:rPr>
          <w:sz w:val="28"/>
          <w:szCs w:val="28"/>
        </w:rPr>
        <w:t>развивать мелкую моторику, направленное дыхание.</w:t>
      </w:r>
    </w:p>
    <w:p w:rsidR="001B7A18" w:rsidRPr="004D1227" w:rsidRDefault="001B7A18" w:rsidP="001B7A1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D1227">
        <w:rPr>
          <w:sz w:val="28"/>
          <w:szCs w:val="28"/>
        </w:rPr>
        <w:t>упражнять детей  в элементах оздоравливающего массажа.</w:t>
      </w:r>
    </w:p>
    <w:p w:rsidR="001B7A18" w:rsidRPr="004D1227" w:rsidRDefault="001B7A18" w:rsidP="001B7A1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D1227">
        <w:rPr>
          <w:sz w:val="28"/>
          <w:szCs w:val="28"/>
        </w:rPr>
        <w:t xml:space="preserve">способствовать развитию мелкой моторики пальцев рук, глазомера. </w:t>
      </w:r>
    </w:p>
    <w:p w:rsidR="004D1227" w:rsidRPr="004D1227" w:rsidRDefault="004D1227" w:rsidP="004D122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D1227">
        <w:rPr>
          <w:sz w:val="28"/>
          <w:szCs w:val="28"/>
        </w:rPr>
        <w:t xml:space="preserve">отработка умения соотносить свои действия со словом. Снять напряжение с глаз, укрепить глазные мышцы. </w:t>
      </w:r>
    </w:p>
    <w:p w:rsidR="004D1227" w:rsidRDefault="004D1227" w:rsidP="004D1227">
      <w:pPr>
        <w:rPr>
          <w:sz w:val="28"/>
          <w:szCs w:val="28"/>
        </w:rPr>
      </w:pPr>
    </w:p>
    <w:p w:rsidR="004D1227" w:rsidRPr="004D1227" w:rsidRDefault="004D1227" w:rsidP="004D1227">
      <w:pPr>
        <w:rPr>
          <w:b/>
          <w:sz w:val="28"/>
          <w:szCs w:val="28"/>
        </w:rPr>
      </w:pPr>
      <w:r w:rsidRPr="004D1227">
        <w:rPr>
          <w:b/>
          <w:sz w:val="28"/>
          <w:szCs w:val="28"/>
        </w:rPr>
        <w:lastRenderedPageBreak/>
        <w:t>Предварительная работа:</w:t>
      </w:r>
    </w:p>
    <w:p w:rsidR="004D1227" w:rsidRPr="004D1227" w:rsidRDefault="004D1227" w:rsidP="004D1227">
      <w:pPr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 w:rsidRPr="004D1227">
        <w:rPr>
          <w:sz w:val="28"/>
          <w:szCs w:val="28"/>
        </w:rPr>
        <w:t>просмотр мультсериала</w:t>
      </w:r>
      <w:r w:rsidR="00FF403F">
        <w:rPr>
          <w:sz w:val="28"/>
          <w:szCs w:val="28"/>
        </w:rPr>
        <w:t>: «Королева – зубная щетка», «Уроки Тетушки Совы»,</w:t>
      </w:r>
      <w:r w:rsidRPr="004D1227">
        <w:rPr>
          <w:sz w:val="28"/>
          <w:szCs w:val="28"/>
        </w:rPr>
        <w:t xml:space="preserve"> «</w:t>
      </w:r>
      <w:proofErr w:type="spellStart"/>
      <w:r w:rsidRPr="004D1227">
        <w:rPr>
          <w:sz w:val="28"/>
          <w:szCs w:val="28"/>
        </w:rPr>
        <w:t>Смешарики</w:t>
      </w:r>
      <w:proofErr w:type="spellEnd"/>
      <w:r w:rsidRPr="004D1227">
        <w:rPr>
          <w:sz w:val="28"/>
          <w:szCs w:val="28"/>
        </w:rPr>
        <w:t>»: «Руки», «ОРЗ», «Ёжик и здоровье»</w:t>
      </w:r>
    </w:p>
    <w:p w:rsidR="004D1227" w:rsidRPr="004D1227" w:rsidRDefault="004D1227" w:rsidP="004D1227">
      <w:pPr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 w:rsidRPr="004D1227">
        <w:rPr>
          <w:sz w:val="28"/>
          <w:szCs w:val="28"/>
        </w:rPr>
        <w:t>просмотр презентаций «Где живут Витамины», «Как победить простуду», «Откуда берутся болезни»</w:t>
      </w:r>
    </w:p>
    <w:p w:rsidR="0080566E" w:rsidRDefault="004D1227" w:rsidP="004D1227">
      <w:pPr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 w:rsidRPr="0080566E">
        <w:rPr>
          <w:sz w:val="28"/>
          <w:szCs w:val="28"/>
        </w:rPr>
        <w:t>разучивание</w:t>
      </w:r>
      <w:r w:rsidR="0080566E" w:rsidRPr="0080566E">
        <w:rPr>
          <w:sz w:val="28"/>
          <w:szCs w:val="28"/>
        </w:rPr>
        <w:t xml:space="preserve"> основных видов движений</w:t>
      </w:r>
      <w:proofErr w:type="gramStart"/>
      <w:r w:rsidRPr="0080566E">
        <w:rPr>
          <w:sz w:val="28"/>
          <w:szCs w:val="28"/>
        </w:rPr>
        <w:t xml:space="preserve"> ,</w:t>
      </w:r>
      <w:proofErr w:type="gramEnd"/>
      <w:r w:rsidRPr="0080566E">
        <w:rPr>
          <w:sz w:val="28"/>
          <w:szCs w:val="28"/>
        </w:rPr>
        <w:t xml:space="preserve"> </w:t>
      </w:r>
      <w:r w:rsidR="0080566E" w:rsidRPr="0080566E">
        <w:rPr>
          <w:sz w:val="28"/>
          <w:szCs w:val="28"/>
        </w:rPr>
        <w:t xml:space="preserve">точечного массажа, </w:t>
      </w:r>
      <w:r w:rsidRPr="0080566E">
        <w:rPr>
          <w:sz w:val="28"/>
          <w:szCs w:val="28"/>
        </w:rPr>
        <w:t>гимнастики для глаз</w:t>
      </w:r>
      <w:r w:rsidR="0080566E" w:rsidRPr="0080566E">
        <w:rPr>
          <w:sz w:val="28"/>
          <w:szCs w:val="28"/>
        </w:rPr>
        <w:t>.</w:t>
      </w:r>
    </w:p>
    <w:p w:rsidR="004D1227" w:rsidRPr="0080566E" w:rsidRDefault="004D1227" w:rsidP="004D1227">
      <w:pPr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 w:rsidRPr="0080566E">
        <w:rPr>
          <w:sz w:val="28"/>
          <w:szCs w:val="28"/>
        </w:rPr>
        <w:t>соблюдение режимных моментов</w:t>
      </w:r>
    </w:p>
    <w:p w:rsidR="004D1227" w:rsidRPr="004D1227" w:rsidRDefault="004D1227" w:rsidP="004D1227">
      <w:pPr>
        <w:rPr>
          <w:b/>
          <w:sz w:val="28"/>
          <w:szCs w:val="28"/>
        </w:rPr>
      </w:pPr>
      <w:r w:rsidRPr="004D1227">
        <w:rPr>
          <w:b/>
          <w:sz w:val="28"/>
          <w:szCs w:val="28"/>
        </w:rPr>
        <w:t>Материал:</w:t>
      </w:r>
    </w:p>
    <w:p w:rsidR="004D1227" w:rsidRPr="004D1227" w:rsidRDefault="004D1227" w:rsidP="004D1227">
      <w:pPr>
        <w:rPr>
          <w:sz w:val="28"/>
          <w:szCs w:val="28"/>
        </w:rPr>
      </w:pPr>
      <w:r w:rsidRPr="004D1227">
        <w:rPr>
          <w:sz w:val="28"/>
          <w:szCs w:val="28"/>
        </w:rPr>
        <w:t>Демонстрационный</w:t>
      </w:r>
    </w:p>
    <w:p w:rsidR="004D1227" w:rsidRPr="004D1227" w:rsidRDefault="004D1227" w:rsidP="004D1227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 w:rsidRPr="004D1227">
        <w:rPr>
          <w:sz w:val="28"/>
          <w:szCs w:val="28"/>
        </w:rPr>
        <w:t>компьютерная презентация «</w:t>
      </w:r>
      <w:r w:rsidR="0080566E">
        <w:rPr>
          <w:sz w:val="28"/>
          <w:szCs w:val="28"/>
        </w:rPr>
        <w:t>Витамины»</w:t>
      </w:r>
      <w:r w:rsidRPr="004D1227">
        <w:rPr>
          <w:sz w:val="28"/>
          <w:szCs w:val="28"/>
        </w:rPr>
        <w:t xml:space="preserve"> </w:t>
      </w:r>
    </w:p>
    <w:p w:rsidR="004D1227" w:rsidRPr="004D1227" w:rsidRDefault="00D54FDE" w:rsidP="004D1227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папка-передвижка </w:t>
      </w:r>
      <w:r w:rsidR="0080566E">
        <w:rPr>
          <w:sz w:val="28"/>
          <w:szCs w:val="28"/>
        </w:rPr>
        <w:t>«Одежда в разные сезоны»</w:t>
      </w:r>
    </w:p>
    <w:p w:rsidR="004D1227" w:rsidRPr="004D1227" w:rsidRDefault="004D1227" w:rsidP="004D1227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proofErr w:type="gramStart"/>
      <w:r w:rsidRPr="004D1227">
        <w:rPr>
          <w:sz w:val="28"/>
          <w:szCs w:val="28"/>
        </w:rPr>
        <w:t>макет дерева, зубная щетка, мыло, расческа, зубная паста, шампунь,</w:t>
      </w:r>
      <w:r w:rsidR="00E777FC">
        <w:rPr>
          <w:sz w:val="28"/>
          <w:szCs w:val="28"/>
        </w:rPr>
        <w:t xml:space="preserve"> </w:t>
      </w:r>
      <w:r w:rsidRPr="004D1227">
        <w:rPr>
          <w:sz w:val="28"/>
          <w:szCs w:val="28"/>
        </w:rPr>
        <w:t>мочалка , 2 корзинки.</w:t>
      </w:r>
      <w:proofErr w:type="gramEnd"/>
    </w:p>
    <w:p w:rsidR="004D1227" w:rsidRPr="004D1227" w:rsidRDefault="004D1227" w:rsidP="004D1227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 w:rsidRPr="004D1227">
        <w:rPr>
          <w:sz w:val="28"/>
          <w:szCs w:val="28"/>
        </w:rPr>
        <w:t xml:space="preserve">надувные шары </w:t>
      </w:r>
      <w:proofErr w:type="gramStart"/>
      <w:r w:rsidRPr="004D1227">
        <w:rPr>
          <w:sz w:val="28"/>
          <w:szCs w:val="28"/>
        </w:rPr>
        <w:t xml:space="preserve">( </w:t>
      </w:r>
      <w:proofErr w:type="gramEnd"/>
      <w:r w:rsidRPr="004D1227">
        <w:rPr>
          <w:sz w:val="28"/>
          <w:szCs w:val="28"/>
        </w:rPr>
        <w:t>8 шт.)</w:t>
      </w:r>
    </w:p>
    <w:p w:rsidR="004D1227" w:rsidRPr="004D1227" w:rsidRDefault="004D1227" w:rsidP="004D1227">
      <w:pPr>
        <w:rPr>
          <w:b/>
          <w:sz w:val="28"/>
          <w:szCs w:val="28"/>
        </w:rPr>
      </w:pPr>
      <w:r w:rsidRPr="004D1227">
        <w:rPr>
          <w:b/>
          <w:sz w:val="28"/>
          <w:szCs w:val="28"/>
        </w:rPr>
        <w:t>Музыкальное сопровождение:</w:t>
      </w:r>
    </w:p>
    <w:p w:rsidR="004D1227" w:rsidRDefault="003E019A" w:rsidP="004D1227">
      <w:pPr>
        <w:rPr>
          <w:sz w:val="28"/>
          <w:szCs w:val="28"/>
        </w:rPr>
      </w:pPr>
      <w:r>
        <w:rPr>
          <w:sz w:val="28"/>
          <w:szCs w:val="28"/>
        </w:rPr>
        <w:t>Вальс из кинофильма «Три орешка ля золушки»</w:t>
      </w:r>
    </w:p>
    <w:p w:rsidR="003E019A" w:rsidRDefault="003E019A" w:rsidP="004D1227">
      <w:pPr>
        <w:rPr>
          <w:sz w:val="28"/>
          <w:szCs w:val="28"/>
        </w:rPr>
      </w:pPr>
      <w:r>
        <w:rPr>
          <w:sz w:val="28"/>
          <w:szCs w:val="28"/>
        </w:rPr>
        <w:t>Музыка из кинофильма «Приключение Буратино»</w:t>
      </w:r>
    </w:p>
    <w:p w:rsidR="003E019A" w:rsidRPr="004D1227" w:rsidRDefault="003E019A" w:rsidP="004D1227">
      <w:pPr>
        <w:rPr>
          <w:sz w:val="28"/>
          <w:szCs w:val="28"/>
        </w:rPr>
      </w:pPr>
      <w:r>
        <w:rPr>
          <w:sz w:val="28"/>
          <w:szCs w:val="28"/>
        </w:rPr>
        <w:t>Песни из мультфильма «Маша и медведь»</w:t>
      </w:r>
    </w:p>
    <w:p w:rsidR="004D1227" w:rsidRDefault="003E019A" w:rsidP="004D1227">
      <w:pPr>
        <w:rPr>
          <w:sz w:val="28"/>
          <w:szCs w:val="28"/>
        </w:rPr>
      </w:pPr>
      <w:r>
        <w:rPr>
          <w:sz w:val="28"/>
          <w:szCs w:val="28"/>
        </w:rPr>
        <w:t>Музыка из кинофильма «Усатый нянь»</w:t>
      </w:r>
    </w:p>
    <w:p w:rsidR="004D1227" w:rsidRDefault="004D1227" w:rsidP="004D1227">
      <w:pPr>
        <w:rPr>
          <w:sz w:val="28"/>
          <w:szCs w:val="28"/>
        </w:rPr>
      </w:pPr>
    </w:p>
    <w:p w:rsidR="004D1227" w:rsidRDefault="004D1227" w:rsidP="004D1227">
      <w:pPr>
        <w:rPr>
          <w:sz w:val="28"/>
          <w:szCs w:val="28"/>
        </w:rPr>
      </w:pPr>
    </w:p>
    <w:p w:rsidR="004D1227" w:rsidRPr="003E019A" w:rsidRDefault="003E019A" w:rsidP="003E019A">
      <w:pPr>
        <w:pStyle w:val="ab"/>
      </w:pPr>
      <w:r w:rsidRPr="003E019A">
        <w:t>Ход развлечения</w:t>
      </w:r>
    </w:p>
    <w:p w:rsidR="0072050E" w:rsidRDefault="0072050E" w:rsidP="0072050E">
      <w:pPr>
        <w:rPr>
          <w:i/>
          <w:iCs/>
          <w:sz w:val="28"/>
          <w:szCs w:val="28"/>
        </w:rPr>
      </w:pPr>
      <w:r w:rsidRPr="0072050E">
        <w:rPr>
          <w:i/>
          <w:iCs/>
          <w:sz w:val="28"/>
          <w:szCs w:val="28"/>
        </w:rPr>
        <w:t xml:space="preserve">( Дети </w:t>
      </w:r>
      <w:r w:rsidR="006669B2">
        <w:rPr>
          <w:i/>
          <w:iCs/>
          <w:sz w:val="28"/>
          <w:szCs w:val="28"/>
        </w:rPr>
        <w:t xml:space="preserve">под музыку </w:t>
      </w:r>
      <w:r w:rsidRPr="0072050E">
        <w:rPr>
          <w:i/>
          <w:iCs/>
          <w:sz w:val="28"/>
          <w:szCs w:val="28"/>
        </w:rPr>
        <w:t xml:space="preserve">входят в </w:t>
      </w:r>
      <w:r w:rsidR="006669B2">
        <w:rPr>
          <w:i/>
          <w:iCs/>
          <w:sz w:val="28"/>
          <w:szCs w:val="28"/>
        </w:rPr>
        <w:t>музыкальный зал</w:t>
      </w:r>
      <w:r w:rsidRPr="0072050E">
        <w:rPr>
          <w:i/>
          <w:iCs/>
          <w:sz w:val="28"/>
          <w:szCs w:val="28"/>
        </w:rPr>
        <w:t>)</w:t>
      </w:r>
    </w:p>
    <w:p w:rsidR="007E6F28" w:rsidRDefault="007E6F28" w:rsidP="0072050E">
      <w:pPr>
        <w:rPr>
          <w:i/>
          <w:iCs/>
          <w:sz w:val="28"/>
          <w:szCs w:val="28"/>
        </w:rPr>
      </w:pPr>
    </w:p>
    <w:p w:rsidR="007E6F28" w:rsidRPr="0072050E" w:rsidRDefault="007E6F28" w:rsidP="0072050E">
      <w:pPr>
        <w:rPr>
          <w:i/>
          <w:iCs/>
          <w:sz w:val="28"/>
          <w:szCs w:val="28"/>
        </w:rPr>
      </w:pPr>
    </w:p>
    <w:p w:rsidR="00872FD6" w:rsidRDefault="0072050E" w:rsidP="0072050E">
      <w:pPr>
        <w:rPr>
          <w:rFonts w:eastAsia="Arial CYR" w:cs="Arial CYR"/>
          <w:sz w:val="28"/>
          <w:szCs w:val="28"/>
        </w:rPr>
      </w:pPr>
      <w:r w:rsidRPr="0072050E">
        <w:rPr>
          <w:b/>
          <w:sz w:val="28"/>
          <w:szCs w:val="28"/>
        </w:rPr>
        <w:t>Воспитатель:</w:t>
      </w:r>
      <w:r w:rsidRPr="0072050E">
        <w:rPr>
          <w:sz w:val="28"/>
          <w:szCs w:val="28"/>
        </w:rPr>
        <w:t xml:space="preserve">  </w:t>
      </w:r>
      <w:r w:rsidRPr="0072050E">
        <w:rPr>
          <w:rFonts w:eastAsia="Arial CYR" w:cs="Arial CYR"/>
          <w:sz w:val="28"/>
          <w:szCs w:val="28"/>
        </w:rPr>
        <w:t xml:space="preserve">Ребята, как много у нас гостей, подойдем, поздороваемся. А знаете, вы ведь не просто поздоровались, а подарили друг другу частичку здоровья, потому что сказали: Здравствуйте! Здоровья желаю! Русская народная поговорка говорит: “Здороваться не будешь, здоровья не получишь». </w:t>
      </w:r>
      <w:r w:rsidR="00872FD6">
        <w:rPr>
          <w:rFonts w:eastAsia="Arial CYR" w:cs="Arial CYR"/>
          <w:sz w:val="28"/>
          <w:szCs w:val="28"/>
        </w:rPr>
        <w:t>Давайте с вами присядем</w:t>
      </w:r>
      <w:r w:rsidR="003E019A">
        <w:rPr>
          <w:rFonts w:eastAsia="Arial CYR" w:cs="Arial CYR"/>
          <w:sz w:val="28"/>
          <w:szCs w:val="28"/>
        </w:rPr>
        <w:t>.</w:t>
      </w:r>
    </w:p>
    <w:p w:rsidR="003E019A" w:rsidRDefault="003E019A" w:rsidP="0072050E">
      <w:pPr>
        <w:rPr>
          <w:rFonts w:eastAsia="Arial CYR" w:cs="Arial CYR"/>
          <w:sz w:val="28"/>
          <w:szCs w:val="28"/>
        </w:rPr>
      </w:pPr>
    </w:p>
    <w:p w:rsidR="00872FD6" w:rsidRDefault="00872FD6" w:rsidP="0072050E">
      <w:pPr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Дети у</w:t>
      </w:r>
      <w:r w:rsidR="0072050E" w:rsidRPr="0072050E">
        <w:rPr>
          <w:rFonts w:eastAsia="Arial CYR" w:cs="Arial CYR"/>
          <w:sz w:val="28"/>
          <w:szCs w:val="28"/>
        </w:rPr>
        <w:t xml:space="preserve"> нас</w:t>
      </w:r>
      <w:r>
        <w:rPr>
          <w:rFonts w:eastAsia="Arial CYR" w:cs="Arial CYR"/>
          <w:sz w:val="28"/>
          <w:szCs w:val="28"/>
        </w:rPr>
        <w:t xml:space="preserve"> сегодня </w:t>
      </w:r>
      <w:r w:rsidR="0072050E" w:rsidRPr="0072050E">
        <w:rPr>
          <w:rFonts w:eastAsia="Arial CYR" w:cs="Arial CYR"/>
          <w:sz w:val="28"/>
          <w:szCs w:val="28"/>
        </w:rPr>
        <w:t xml:space="preserve"> хорошее, радостное настроение. Мы все бодрые и веселые. </w:t>
      </w:r>
    </w:p>
    <w:p w:rsidR="0072050E" w:rsidRPr="0072050E" w:rsidRDefault="0072050E" w:rsidP="0072050E">
      <w:pPr>
        <w:rPr>
          <w:rFonts w:eastAsia="Arial CYR" w:cs="Arial CYR"/>
          <w:sz w:val="28"/>
          <w:szCs w:val="28"/>
        </w:rPr>
      </w:pPr>
      <w:r w:rsidRPr="0072050E">
        <w:rPr>
          <w:rFonts w:eastAsia="Arial CYR" w:cs="Arial CYR"/>
          <w:sz w:val="28"/>
          <w:szCs w:val="28"/>
        </w:rPr>
        <w:t>А</w:t>
      </w:r>
      <w:r w:rsidR="00872FD6">
        <w:rPr>
          <w:rFonts w:eastAsia="Arial CYR" w:cs="Arial CYR"/>
          <w:sz w:val="28"/>
          <w:szCs w:val="28"/>
        </w:rPr>
        <w:t xml:space="preserve"> я вот знаю одну</w:t>
      </w:r>
      <w:r w:rsidRPr="0072050E">
        <w:rPr>
          <w:rFonts w:eastAsia="Arial CYR" w:cs="Arial CYR"/>
          <w:sz w:val="28"/>
          <w:szCs w:val="28"/>
        </w:rPr>
        <w:t xml:space="preserve"> девочк</w:t>
      </w:r>
      <w:r w:rsidR="00872FD6">
        <w:rPr>
          <w:rFonts w:eastAsia="Arial CYR" w:cs="Arial CYR"/>
          <w:sz w:val="28"/>
          <w:szCs w:val="28"/>
        </w:rPr>
        <w:t>у</w:t>
      </w:r>
      <w:r w:rsidRPr="0072050E">
        <w:rPr>
          <w:rFonts w:eastAsia="Arial CYR" w:cs="Arial CYR"/>
          <w:sz w:val="28"/>
          <w:szCs w:val="28"/>
        </w:rPr>
        <w:t xml:space="preserve"> </w:t>
      </w:r>
      <w:proofErr w:type="spellStart"/>
      <w:r w:rsidRPr="0072050E">
        <w:rPr>
          <w:rFonts w:eastAsia="Arial CYR" w:cs="Arial CYR"/>
          <w:sz w:val="28"/>
          <w:szCs w:val="28"/>
        </w:rPr>
        <w:t>Алиночк</w:t>
      </w:r>
      <w:r w:rsidR="00872FD6">
        <w:rPr>
          <w:rFonts w:eastAsia="Arial CYR" w:cs="Arial CYR"/>
          <w:sz w:val="28"/>
          <w:szCs w:val="28"/>
        </w:rPr>
        <w:t>у</w:t>
      </w:r>
      <w:proofErr w:type="spellEnd"/>
      <w:r w:rsidR="00872FD6">
        <w:rPr>
          <w:rFonts w:eastAsia="Arial CYR" w:cs="Arial CYR"/>
          <w:sz w:val="28"/>
          <w:szCs w:val="28"/>
        </w:rPr>
        <w:t xml:space="preserve">, </w:t>
      </w:r>
      <w:r w:rsidR="00D54FDE">
        <w:rPr>
          <w:rFonts w:eastAsia="Arial CYR" w:cs="Arial CYR"/>
          <w:sz w:val="28"/>
          <w:szCs w:val="28"/>
        </w:rPr>
        <w:t>она</w:t>
      </w:r>
      <w:r w:rsidRPr="0072050E">
        <w:rPr>
          <w:rFonts w:eastAsia="Arial CYR" w:cs="Arial CYR"/>
          <w:sz w:val="28"/>
          <w:szCs w:val="28"/>
        </w:rPr>
        <w:t xml:space="preserve"> попала в плен в Простуде и стала принцессой</w:t>
      </w:r>
      <w:proofErr w:type="gramStart"/>
      <w:r w:rsidRPr="0072050E">
        <w:rPr>
          <w:rFonts w:eastAsia="Arial CYR" w:cs="Arial CYR"/>
          <w:sz w:val="28"/>
          <w:szCs w:val="28"/>
        </w:rPr>
        <w:t xml:space="preserve"> А</w:t>
      </w:r>
      <w:proofErr w:type="gramEnd"/>
      <w:r w:rsidRPr="0072050E">
        <w:rPr>
          <w:rFonts w:eastAsia="Arial CYR" w:cs="Arial CYR"/>
          <w:sz w:val="28"/>
          <w:szCs w:val="28"/>
        </w:rPr>
        <w:t xml:space="preserve">пчхи, ей очень плохо и грустно. </w:t>
      </w:r>
      <w:r w:rsidR="00872FD6">
        <w:rPr>
          <w:rFonts w:eastAsia="Arial CYR" w:cs="Arial CYR"/>
          <w:sz w:val="28"/>
          <w:szCs w:val="28"/>
        </w:rPr>
        <w:t xml:space="preserve">Ребятки </w:t>
      </w:r>
      <w:r w:rsidRPr="0072050E">
        <w:rPr>
          <w:rFonts w:eastAsia="Arial CYR" w:cs="Arial CYR"/>
          <w:sz w:val="28"/>
          <w:szCs w:val="28"/>
        </w:rPr>
        <w:t>Вы хотите помочь девочке и спасти её из плена Простуды</w:t>
      </w:r>
      <w:proofErr w:type="gramStart"/>
      <w:r w:rsidRPr="0072050E">
        <w:rPr>
          <w:rFonts w:eastAsia="Arial CYR" w:cs="Arial CYR"/>
          <w:sz w:val="28"/>
          <w:szCs w:val="28"/>
        </w:rPr>
        <w:t>?</w:t>
      </w:r>
      <w:r w:rsidRPr="0072050E">
        <w:rPr>
          <w:rFonts w:eastAsia="Arial CYR" w:cs="Arial CYR"/>
          <w:i/>
          <w:iCs/>
          <w:sz w:val="28"/>
          <w:szCs w:val="28"/>
        </w:rPr>
        <w:t>(</w:t>
      </w:r>
      <w:proofErr w:type="gramEnd"/>
      <w:r w:rsidRPr="0072050E">
        <w:rPr>
          <w:rFonts w:eastAsia="Arial CYR" w:cs="Arial CYR"/>
          <w:i/>
          <w:iCs/>
          <w:sz w:val="28"/>
          <w:szCs w:val="28"/>
        </w:rPr>
        <w:t>Ответы детей)</w:t>
      </w:r>
      <w:r w:rsidRPr="0072050E">
        <w:rPr>
          <w:rFonts w:eastAsia="Arial CYR" w:cs="Arial CYR"/>
          <w:sz w:val="28"/>
          <w:szCs w:val="28"/>
        </w:rPr>
        <w:t>Хотите быть смелыми, здоровыми, крепкими и не болеть?</w:t>
      </w:r>
      <w:r w:rsidRPr="0072050E">
        <w:rPr>
          <w:rFonts w:eastAsia="Arial CYR" w:cs="Arial CYR"/>
          <w:i/>
          <w:iCs/>
          <w:sz w:val="28"/>
          <w:szCs w:val="28"/>
        </w:rPr>
        <w:t>(Ответы детей)</w:t>
      </w:r>
      <w:r w:rsidRPr="0072050E">
        <w:rPr>
          <w:rFonts w:eastAsia="Arial CYR" w:cs="Arial CYR"/>
          <w:sz w:val="28"/>
          <w:szCs w:val="28"/>
        </w:rPr>
        <w:t xml:space="preserve"> Тогда я предлагаю отправиться в очень интересное пут</w:t>
      </w:r>
      <w:r w:rsidR="003E019A">
        <w:rPr>
          <w:rFonts w:eastAsia="Arial CYR" w:cs="Arial CYR"/>
          <w:sz w:val="28"/>
          <w:szCs w:val="28"/>
        </w:rPr>
        <w:t>ешествие в Страну Здоровья!</w:t>
      </w:r>
    </w:p>
    <w:p w:rsidR="0072050E" w:rsidRDefault="0072050E"/>
    <w:p w:rsidR="0072050E" w:rsidRPr="0072050E" w:rsidRDefault="00D54FDE" w:rsidP="0072050E">
      <w:pPr>
        <w:rPr>
          <w:sz w:val="28"/>
          <w:szCs w:val="28"/>
        </w:rPr>
      </w:pPr>
      <w:r>
        <w:rPr>
          <w:sz w:val="28"/>
          <w:szCs w:val="28"/>
        </w:rPr>
        <w:t>Ну что пойдем?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b/>
          <w:sz w:val="28"/>
          <w:szCs w:val="28"/>
        </w:rPr>
        <w:t>Ведущий.</w:t>
      </w:r>
      <w:r w:rsidRPr="00C300DB">
        <w:rPr>
          <w:sz w:val="28"/>
          <w:szCs w:val="28"/>
        </w:rPr>
        <w:t xml:space="preserve"> В путь дорогу собираемся 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sz w:val="28"/>
          <w:szCs w:val="28"/>
        </w:rPr>
        <w:t xml:space="preserve">                  За здоровьем отправляемся</w:t>
      </w:r>
      <w:r w:rsidR="00B82B80">
        <w:rPr>
          <w:sz w:val="28"/>
          <w:szCs w:val="28"/>
        </w:rPr>
        <w:t>.</w:t>
      </w:r>
    </w:p>
    <w:p w:rsidR="0072050E" w:rsidRPr="00C300DB" w:rsidRDefault="0072050E" w:rsidP="0072050E">
      <w:pPr>
        <w:jc w:val="both"/>
        <w:rPr>
          <w:i/>
          <w:sz w:val="28"/>
          <w:szCs w:val="28"/>
        </w:rPr>
      </w:pPr>
      <w:r w:rsidRPr="00C300DB">
        <w:rPr>
          <w:i/>
          <w:sz w:val="28"/>
          <w:szCs w:val="28"/>
        </w:rPr>
        <w:t xml:space="preserve"> (Дети строятся в шеренгу).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i/>
          <w:sz w:val="28"/>
          <w:szCs w:val="28"/>
        </w:rPr>
        <w:t xml:space="preserve">                </w:t>
      </w:r>
      <w:r w:rsidR="00C300DB">
        <w:rPr>
          <w:i/>
          <w:sz w:val="28"/>
          <w:szCs w:val="28"/>
        </w:rPr>
        <w:t xml:space="preserve">  </w:t>
      </w:r>
      <w:r w:rsidRPr="00C300DB">
        <w:rPr>
          <w:i/>
          <w:sz w:val="28"/>
          <w:szCs w:val="28"/>
        </w:rPr>
        <w:t xml:space="preserve"> </w:t>
      </w:r>
      <w:r w:rsidRPr="00C300DB">
        <w:rPr>
          <w:sz w:val="28"/>
          <w:szCs w:val="28"/>
        </w:rPr>
        <w:t>Впереди препятствий много</w:t>
      </w:r>
    </w:p>
    <w:p w:rsidR="0072050E" w:rsidRPr="00C300DB" w:rsidRDefault="00C300DB" w:rsidP="0072050E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050E" w:rsidRPr="00C300DB">
        <w:rPr>
          <w:sz w:val="28"/>
          <w:szCs w:val="28"/>
        </w:rPr>
        <w:t>Будет трудная  дорога!</w:t>
      </w:r>
    </w:p>
    <w:p w:rsidR="0072050E" w:rsidRPr="00C300DB" w:rsidRDefault="00C300DB" w:rsidP="0072050E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050E" w:rsidRPr="00C300DB">
        <w:rPr>
          <w:sz w:val="28"/>
          <w:szCs w:val="28"/>
        </w:rPr>
        <w:t>Чтоб ее преодолеть</w:t>
      </w:r>
    </w:p>
    <w:p w:rsidR="0072050E" w:rsidRPr="00C300DB" w:rsidRDefault="0072050E" w:rsidP="0072050E">
      <w:pPr>
        <w:ind w:left="993"/>
        <w:jc w:val="both"/>
        <w:rPr>
          <w:sz w:val="28"/>
          <w:szCs w:val="28"/>
        </w:rPr>
      </w:pPr>
      <w:r w:rsidRPr="00C300DB">
        <w:rPr>
          <w:sz w:val="28"/>
          <w:szCs w:val="28"/>
        </w:rPr>
        <w:lastRenderedPageBreak/>
        <w:t xml:space="preserve"> </w:t>
      </w:r>
      <w:r w:rsidR="00C300DB">
        <w:rPr>
          <w:sz w:val="28"/>
          <w:szCs w:val="28"/>
        </w:rPr>
        <w:t xml:space="preserve">    </w:t>
      </w:r>
      <w:r w:rsidRPr="00C300DB">
        <w:rPr>
          <w:sz w:val="28"/>
          <w:szCs w:val="28"/>
        </w:rPr>
        <w:t>Нам придется попотеть.</w:t>
      </w:r>
    </w:p>
    <w:p w:rsidR="00C300DB" w:rsidRDefault="0072050E" w:rsidP="0072050E">
      <w:pPr>
        <w:jc w:val="both"/>
        <w:rPr>
          <w:i/>
          <w:sz w:val="28"/>
          <w:szCs w:val="28"/>
        </w:rPr>
      </w:pPr>
      <w:r w:rsidRPr="00C300DB">
        <w:rPr>
          <w:i/>
          <w:sz w:val="28"/>
          <w:szCs w:val="28"/>
        </w:rPr>
        <w:t>(Перестроение в колонну по одному)</w:t>
      </w:r>
    </w:p>
    <w:p w:rsidR="0072050E" w:rsidRPr="00C300DB" w:rsidRDefault="00C300DB" w:rsidP="0072050E">
      <w:pPr>
        <w:jc w:val="both"/>
        <w:rPr>
          <w:i/>
          <w:sz w:val="28"/>
          <w:szCs w:val="28"/>
        </w:rPr>
      </w:pPr>
      <w:r w:rsidRPr="00C300DB">
        <w:rPr>
          <w:i/>
          <w:sz w:val="28"/>
          <w:szCs w:val="28"/>
        </w:rPr>
        <w:t xml:space="preserve"> </w:t>
      </w:r>
      <w:r w:rsidR="0072050E" w:rsidRPr="00C300DB">
        <w:rPr>
          <w:i/>
          <w:sz w:val="28"/>
          <w:szCs w:val="28"/>
        </w:rPr>
        <w:t>Ходьба обычная друг за другом.</w:t>
      </w:r>
    </w:p>
    <w:p w:rsidR="0072050E" w:rsidRPr="00C300DB" w:rsidRDefault="0072050E" w:rsidP="0072050E">
      <w:pPr>
        <w:jc w:val="both"/>
        <w:rPr>
          <w:i/>
          <w:sz w:val="28"/>
          <w:szCs w:val="28"/>
        </w:rPr>
      </w:pPr>
      <w:r w:rsidRPr="00C300DB">
        <w:rPr>
          <w:i/>
          <w:sz w:val="28"/>
          <w:szCs w:val="28"/>
        </w:rPr>
        <w:t>Ходьба, высоко поднимая колени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sz w:val="28"/>
          <w:szCs w:val="28"/>
        </w:rPr>
        <w:t xml:space="preserve">   </w:t>
      </w:r>
      <w:r w:rsidR="00C300DB">
        <w:rPr>
          <w:sz w:val="28"/>
          <w:szCs w:val="28"/>
        </w:rPr>
        <w:t xml:space="preserve">               </w:t>
      </w:r>
      <w:r w:rsidRPr="00C300DB">
        <w:rPr>
          <w:sz w:val="28"/>
          <w:szCs w:val="28"/>
        </w:rPr>
        <w:t>Выше ноги поднимаем</w:t>
      </w:r>
    </w:p>
    <w:p w:rsidR="0072050E" w:rsidRPr="00C300DB" w:rsidRDefault="0072050E" w:rsidP="0072050E">
      <w:pPr>
        <w:jc w:val="both"/>
        <w:rPr>
          <w:i/>
          <w:sz w:val="28"/>
          <w:szCs w:val="28"/>
        </w:rPr>
      </w:pPr>
      <w:r w:rsidRPr="00C300DB">
        <w:rPr>
          <w:sz w:val="28"/>
          <w:szCs w:val="28"/>
        </w:rPr>
        <w:t xml:space="preserve">   </w:t>
      </w:r>
      <w:r w:rsidR="00C300DB">
        <w:rPr>
          <w:sz w:val="28"/>
          <w:szCs w:val="28"/>
        </w:rPr>
        <w:t xml:space="preserve">               </w:t>
      </w:r>
      <w:r w:rsidRPr="00C300DB">
        <w:rPr>
          <w:sz w:val="28"/>
          <w:szCs w:val="28"/>
        </w:rPr>
        <w:t>Через камни мы шагаем</w:t>
      </w:r>
      <w:r w:rsidRPr="00C300DB">
        <w:rPr>
          <w:i/>
          <w:sz w:val="28"/>
          <w:szCs w:val="28"/>
        </w:rPr>
        <w:t>.</w:t>
      </w:r>
    </w:p>
    <w:p w:rsidR="0072050E" w:rsidRPr="00C300DB" w:rsidRDefault="0072050E" w:rsidP="0072050E">
      <w:pPr>
        <w:jc w:val="both"/>
        <w:rPr>
          <w:i/>
          <w:sz w:val="28"/>
          <w:szCs w:val="28"/>
        </w:rPr>
      </w:pPr>
      <w:r w:rsidRPr="00C300DB">
        <w:rPr>
          <w:i/>
          <w:sz w:val="28"/>
          <w:szCs w:val="28"/>
        </w:rPr>
        <w:t>Ходьба по массажной дорожке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sz w:val="28"/>
          <w:szCs w:val="28"/>
        </w:rPr>
        <w:t xml:space="preserve">  </w:t>
      </w:r>
      <w:r w:rsidR="00C300DB">
        <w:rPr>
          <w:sz w:val="28"/>
          <w:szCs w:val="28"/>
        </w:rPr>
        <w:t xml:space="preserve">               </w:t>
      </w:r>
      <w:r w:rsidRPr="00C300DB">
        <w:rPr>
          <w:sz w:val="28"/>
          <w:szCs w:val="28"/>
        </w:rPr>
        <w:t xml:space="preserve"> Посмотрите, вот бревно!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sz w:val="28"/>
          <w:szCs w:val="28"/>
        </w:rPr>
        <w:t xml:space="preserve">   </w:t>
      </w:r>
      <w:r w:rsidR="00C300DB">
        <w:rPr>
          <w:sz w:val="28"/>
          <w:szCs w:val="28"/>
        </w:rPr>
        <w:t xml:space="preserve">               </w:t>
      </w:r>
      <w:r w:rsidR="003E019A" w:rsidRPr="00C300DB">
        <w:rPr>
          <w:sz w:val="28"/>
          <w:szCs w:val="28"/>
        </w:rPr>
        <w:t>Давным-давно</w:t>
      </w:r>
      <w:r w:rsidRPr="00C300DB">
        <w:rPr>
          <w:sz w:val="28"/>
          <w:szCs w:val="28"/>
        </w:rPr>
        <w:t xml:space="preserve"> нас ждет оно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sz w:val="28"/>
          <w:szCs w:val="28"/>
        </w:rPr>
        <w:t xml:space="preserve">   </w:t>
      </w:r>
      <w:r w:rsidR="00C300DB">
        <w:rPr>
          <w:sz w:val="28"/>
          <w:szCs w:val="28"/>
        </w:rPr>
        <w:t xml:space="preserve">               </w:t>
      </w:r>
      <w:r w:rsidRPr="00C300DB">
        <w:rPr>
          <w:sz w:val="28"/>
          <w:szCs w:val="28"/>
        </w:rPr>
        <w:t>К бревну мы подойдем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sz w:val="28"/>
          <w:szCs w:val="28"/>
        </w:rPr>
        <w:t xml:space="preserve">   </w:t>
      </w:r>
      <w:r w:rsidR="00C300DB">
        <w:rPr>
          <w:sz w:val="28"/>
          <w:szCs w:val="28"/>
        </w:rPr>
        <w:t xml:space="preserve">               </w:t>
      </w:r>
      <w:r w:rsidRPr="00C300DB">
        <w:rPr>
          <w:sz w:val="28"/>
          <w:szCs w:val="28"/>
        </w:rPr>
        <w:t>Быстро по нему пойдем.</w:t>
      </w:r>
    </w:p>
    <w:p w:rsidR="0072050E" w:rsidRPr="00C300DB" w:rsidRDefault="0072050E" w:rsidP="0072050E">
      <w:pPr>
        <w:jc w:val="both"/>
        <w:rPr>
          <w:i/>
          <w:sz w:val="28"/>
          <w:szCs w:val="28"/>
        </w:rPr>
      </w:pPr>
      <w:r w:rsidRPr="00C300DB">
        <w:rPr>
          <w:i/>
          <w:sz w:val="28"/>
          <w:szCs w:val="28"/>
        </w:rPr>
        <w:t xml:space="preserve">Ползание  под дугами на четвереньках </w:t>
      </w:r>
      <w:r w:rsidR="007E6F28">
        <w:rPr>
          <w:i/>
          <w:sz w:val="28"/>
          <w:szCs w:val="28"/>
        </w:rPr>
        <w:t xml:space="preserve"> с </w:t>
      </w:r>
      <w:r w:rsidRPr="00C300DB">
        <w:rPr>
          <w:i/>
          <w:sz w:val="28"/>
          <w:szCs w:val="28"/>
        </w:rPr>
        <w:t>опорой на колени и ладони.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sz w:val="28"/>
          <w:szCs w:val="28"/>
        </w:rPr>
        <w:t xml:space="preserve">   </w:t>
      </w:r>
      <w:r w:rsidR="00C300DB">
        <w:rPr>
          <w:sz w:val="28"/>
          <w:szCs w:val="28"/>
        </w:rPr>
        <w:t xml:space="preserve">              </w:t>
      </w:r>
      <w:r w:rsidR="003E019A">
        <w:rPr>
          <w:sz w:val="28"/>
          <w:szCs w:val="28"/>
        </w:rPr>
        <w:t xml:space="preserve"> </w:t>
      </w:r>
      <w:r w:rsidRPr="00C300DB">
        <w:rPr>
          <w:sz w:val="28"/>
          <w:szCs w:val="28"/>
        </w:rPr>
        <w:t>Мы в пещеру проползем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sz w:val="28"/>
          <w:szCs w:val="28"/>
        </w:rPr>
        <w:t xml:space="preserve">  </w:t>
      </w:r>
      <w:r w:rsidR="00C300DB">
        <w:rPr>
          <w:sz w:val="28"/>
          <w:szCs w:val="28"/>
        </w:rPr>
        <w:t xml:space="preserve">              </w:t>
      </w:r>
      <w:r w:rsidR="003E019A">
        <w:rPr>
          <w:sz w:val="28"/>
          <w:szCs w:val="28"/>
        </w:rPr>
        <w:t xml:space="preserve"> </w:t>
      </w:r>
      <w:r w:rsidRPr="00C300DB">
        <w:rPr>
          <w:sz w:val="28"/>
          <w:szCs w:val="28"/>
        </w:rPr>
        <w:t xml:space="preserve"> Много нового найдем.</w:t>
      </w:r>
    </w:p>
    <w:p w:rsidR="0072050E" w:rsidRPr="00C300DB" w:rsidRDefault="0072050E" w:rsidP="0072050E">
      <w:pPr>
        <w:jc w:val="both"/>
        <w:rPr>
          <w:i/>
          <w:sz w:val="28"/>
          <w:szCs w:val="28"/>
        </w:rPr>
      </w:pPr>
      <w:r w:rsidRPr="00C300DB">
        <w:rPr>
          <w:i/>
          <w:sz w:val="28"/>
          <w:szCs w:val="28"/>
        </w:rPr>
        <w:t>Ходьба с переходом на бег.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sz w:val="28"/>
          <w:szCs w:val="28"/>
        </w:rPr>
        <w:t xml:space="preserve">   </w:t>
      </w:r>
      <w:r w:rsidR="00C300DB">
        <w:rPr>
          <w:sz w:val="28"/>
          <w:szCs w:val="28"/>
        </w:rPr>
        <w:t xml:space="preserve">             </w:t>
      </w:r>
      <w:r w:rsidR="003E019A">
        <w:rPr>
          <w:sz w:val="28"/>
          <w:szCs w:val="28"/>
        </w:rPr>
        <w:t xml:space="preserve">  </w:t>
      </w:r>
      <w:r w:rsidRPr="00C300DB">
        <w:rPr>
          <w:sz w:val="28"/>
          <w:szCs w:val="28"/>
        </w:rPr>
        <w:t xml:space="preserve">Сейчас быстрее мы пойдем 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sz w:val="28"/>
          <w:szCs w:val="28"/>
        </w:rPr>
        <w:t xml:space="preserve">   </w:t>
      </w:r>
      <w:r w:rsidR="00C300DB">
        <w:rPr>
          <w:sz w:val="28"/>
          <w:szCs w:val="28"/>
        </w:rPr>
        <w:t xml:space="preserve">             </w:t>
      </w:r>
      <w:r w:rsidR="003E019A">
        <w:rPr>
          <w:sz w:val="28"/>
          <w:szCs w:val="28"/>
        </w:rPr>
        <w:t xml:space="preserve">  </w:t>
      </w:r>
      <w:r w:rsidRPr="00C300DB">
        <w:rPr>
          <w:sz w:val="28"/>
          <w:szCs w:val="28"/>
        </w:rPr>
        <w:t>Затем к бегу перейдем.</w:t>
      </w:r>
    </w:p>
    <w:p w:rsidR="0072050E" w:rsidRPr="00C300DB" w:rsidRDefault="0072050E" w:rsidP="0072050E">
      <w:pPr>
        <w:jc w:val="both"/>
        <w:rPr>
          <w:i/>
          <w:sz w:val="28"/>
          <w:szCs w:val="28"/>
        </w:rPr>
      </w:pPr>
      <w:r w:rsidRPr="00C300DB">
        <w:rPr>
          <w:i/>
          <w:sz w:val="28"/>
          <w:szCs w:val="28"/>
        </w:rPr>
        <w:t>Бег «змейкой».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sz w:val="28"/>
          <w:szCs w:val="28"/>
        </w:rPr>
        <w:t xml:space="preserve">    </w:t>
      </w:r>
      <w:r w:rsidR="00C300DB">
        <w:rPr>
          <w:sz w:val="28"/>
          <w:szCs w:val="28"/>
        </w:rPr>
        <w:t xml:space="preserve">           </w:t>
      </w:r>
      <w:r w:rsidR="003E019A">
        <w:rPr>
          <w:sz w:val="28"/>
          <w:szCs w:val="28"/>
        </w:rPr>
        <w:t xml:space="preserve">   </w:t>
      </w:r>
      <w:r w:rsidRPr="00C300DB">
        <w:rPr>
          <w:sz w:val="28"/>
          <w:szCs w:val="28"/>
        </w:rPr>
        <w:t>Мы препятствие обежим.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sz w:val="28"/>
          <w:szCs w:val="28"/>
        </w:rPr>
        <w:t xml:space="preserve">    </w:t>
      </w:r>
      <w:r w:rsidR="00C300DB">
        <w:rPr>
          <w:sz w:val="28"/>
          <w:szCs w:val="28"/>
        </w:rPr>
        <w:t xml:space="preserve">           </w:t>
      </w:r>
      <w:r w:rsidR="003E019A">
        <w:rPr>
          <w:sz w:val="28"/>
          <w:szCs w:val="28"/>
        </w:rPr>
        <w:t xml:space="preserve">   </w:t>
      </w:r>
      <w:r w:rsidRPr="00C300DB">
        <w:rPr>
          <w:sz w:val="28"/>
          <w:szCs w:val="28"/>
        </w:rPr>
        <w:t>По мостику пробежим.</w:t>
      </w:r>
    </w:p>
    <w:p w:rsidR="0072050E" w:rsidRPr="00C300DB" w:rsidRDefault="0072050E" w:rsidP="0072050E">
      <w:pPr>
        <w:jc w:val="both"/>
        <w:rPr>
          <w:i/>
          <w:sz w:val="28"/>
          <w:szCs w:val="28"/>
        </w:rPr>
      </w:pPr>
      <w:r w:rsidRPr="00C300DB">
        <w:rPr>
          <w:i/>
          <w:sz w:val="28"/>
          <w:szCs w:val="28"/>
        </w:rPr>
        <w:t>Ходьба друг за другом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sz w:val="28"/>
          <w:szCs w:val="28"/>
        </w:rPr>
        <w:t xml:space="preserve">    </w:t>
      </w:r>
      <w:r w:rsidR="00C300DB">
        <w:rPr>
          <w:sz w:val="28"/>
          <w:szCs w:val="28"/>
        </w:rPr>
        <w:t xml:space="preserve">          </w:t>
      </w:r>
      <w:r w:rsidR="003E019A">
        <w:rPr>
          <w:sz w:val="28"/>
          <w:szCs w:val="28"/>
        </w:rPr>
        <w:t xml:space="preserve">   </w:t>
      </w:r>
      <w:r w:rsidRPr="00C300DB">
        <w:rPr>
          <w:sz w:val="28"/>
          <w:szCs w:val="28"/>
        </w:rPr>
        <w:t>Дружно весело бежали</w:t>
      </w:r>
    </w:p>
    <w:p w:rsidR="0072050E" w:rsidRPr="00C300DB" w:rsidRDefault="0072050E" w:rsidP="0072050E">
      <w:pPr>
        <w:jc w:val="both"/>
        <w:rPr>
          <w:sz w:val="28"/>
          <w:szCs w:val="28"/>
        </w:rPr>
      </w:pPr>
      <w:r w:rsidRPr="00C300DB">
        <w:rPr>
          <w:sz w:val="28"/>
          <w:szCs w:val="28"/>
        </w:rPr>
        <w:t xml:space="preserve">  </w:t>
      </w:r>
      <w:r w:rsidR="00C300DB">
        <w:rPr>
          <w:sz w:val="28"/>
          <w:szCs w:val="28"/>
        </w:rPr>
        <w:t xml:space="preserve">           </w:t>
      </w:r>
      <w:r w:rsidRPr="00C300DB">
        <w:rPr>
          <w:sz w:val="28"/>
          <w:szCs w:val="28"/>
        </w:rPr>
        <w:t xml:space="preserve"> </w:t>
      </w:r>
      <w:r w:rsidR="003E019A">
        <w:rPr>
          <w:sz w:val="28"/>
          <w:szCs w:val="28"/>
        </w:rPr>
        <w:t xml:space="preserve">   </w:t>
      </w:r>
      <w:r w:rsidRPr="00C300DB">
        <w:rPr>
          <w:sz w:val="28"/>
          <w:szCs w:val="28"/>
        </w:rPr>
        <w:t>И опять потом шагали</w:t>
      </w:r>
    </w:p>
    <w:p w:rsidR="00D54FDE" w:rsidRPr="00C300DB" w:rsidRDefault="00D54FDE" w:rsidP="0072050E">
      <w:pPr>
        <w:jc w:val="both"/>
        <w:rPr>
          <w:i/>
          <w:sz w:val="28"/>
          <w:szCs w:val="28"/>
        </w:rPr>
      </w:pPr>
      <w:r w:rsidRPr="00C300DB">
        <w:rPr>
          <w:i/>
          <w:sz w:val="28"/>
          <w:szCs w:val="28"/>
        </w:rPr>
        <w:t>СЕЛИ НА СТУЛЬЧИКИ</w:t>
      </w:r>
    </w:p>
    <w:p w:rsidR="0072050E" w:rsidRPr="00C300DB" w:rsidRDefault="0072050E" w:rsidP="0072050E">
      <w:pPr>
        <w:jc w:val="both"/>
        <w:rPr>
          <w:b/>
          <w:sz w:val="28"/>
          <w:szCs w:val="28"/>
        </w:rPr>
      </w:pPr>
      <w:r w:rsidRPr="00605BDA">
        <w:rPr>
          <w:b/>
        </w:rPr>
        <w:t xml:space="preserve">Ведущий. </w:t>
      </w:r>
      <w:r>
        <w:rPr>
          <w:b/>
        </w:rPr>
        <w:t xml:space="preserve"> </w:t>
      </w:r>
      <w:r w:rsidRPr="00C300DB">
        <w:rPr>
          <w:sz w:val="28"/>
          <w:szCs w:val="28"/>
        </w:rPr>
        <w:t xml:space="preserve">Ура! Мы добрались до </w:t>
      </w:r>
      <w:r w:rsidR="003E019A">
        <w:rPr>
          <w:sz w:val="28"/>
          <w:szCs w:val="28"/>
        </w:rPr>
        <w:t>Страны</w:t>
      </w:r>
      <w:r w:rsidR="00872FD6" w:rsidRPr="00C300DB">
        <w:rPr>
          <w:sz w:val="28"/>
          <w:szCs w:val="28"/>
        </w:rPr>
        <w:t xml:space="preserve"> Здоровья</w:t>
      </w:r>
      <w:r w:rsidRPr="00C300DB">
        <w:rPr>
          <w:sz w:val="28"/>
          <w:szCs w:val="28"/>
        </w:rPr>
        <w:t>!</w:t>
      </w:r>
    </w:p>
    <w:p w:rsidR="0072050E" w:rsidRPr="000151EF" w:rsidRDefault="000151EF" w:rsidP="007205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300DB" w:rsidRPr="000151EF">
        <w:rPr>
          <w:sz w:val="28"/>
          <w:szCs w:val="28"/>
        </w:rPr>
        <w:t>Де</w:t>
      </w:r>
      <w:r w:rsidR="00872FD6" w:rsidRPr="000151EF">
        <w:rPr>
          <w:sz w:val="28"/>
          <w:szCs w:val="28"/>
        </w:rPr>
        <w:t xml:space="preserve">ти </w:t>
      </w:r>
      <w:r w:rsidR="006669B2" w:rsidRPr="000151EF">
        <w:rPr>
          <w:sz w:val="28"/>
          <w:szCs w:val="28"/>
        </w:rPr>
        <w:t>кажется,</w:t>
      </w:r>
      <w:r w:rsidR="00872FD6" w:rsidRPr="000151EF">
        <w:rPr>
          <w:sz w:val="28"/>
          <w:szCs w:val="28"/>
        </w:rPr>
        <w:t xml:space="preserve"> к нам кто-то спешит?</w:t>
      </w:r>
      <w:r w:rsidR="0008086D" w:rsidRPr="000151EF">
        <w:rPr>
          <w:sz w:val="28"/>
          <w:szCs w:val="28"/>
        </w:rPr>
        <w:t xml:space="preserve"> </w:t>
      </w:r>
    </w:p>
    <w:p w:rsidR="0072050E" w:rsidRDefault="0072050E" w:rsidP="0072050E">
      <w:pPr>
        <w:spacing w:before="200" w:line="300" w:lineRule="exact"/>
        <w:jc w:val="both"/>
        <w:rPr>
          <w:b/>
          <w:sz w:val="28"/>
        </w:rPr>
      </w:pPr>
      <w:r w:rsidRPr="0072050E">
        <w:rPr>
          <w:b/>
          <w:sz w:val="28"/>
        </w:rPr>
        <w:t xml:space="preserve">Под музыку входит </w:t>
      </w:r>
      <w:proofErr w:type="spellStart"/>
      <w:r w:rsidR="006669B2">
        <w:rPr>
          <w:b/>
          <w:sz w:val="28"/>
        </w:rPr>
        <w:t>Куталка</w:t>
      </w:r>
      <w:proofErr w:type="spellEnd"/>
      <w:r w:rsidR="006669B2">
        <w:rPr>
          <w:b/>
          <w:sz w:val="28"/>
        </w:rPr>
        <w:t xml:space="preserve"> (девочка тепло одетая)</w:t>
      </w:r>
    </w:p>
    <w:p w:rsidR="007E6F28" w:rsidRPr="0072050E" w:rsidRDefault="007E6F28" w:rsidP="0072050E">
      <w:pPr>
        <w:spacing w:before="200" w:line="300" w:lineRule="exact"/>
        <w:jc w:val="both"/>
        <w:rPr>
          <w:b/>
          <w:sz w:val="28"/>
        </w:rPr>
      </w:pPr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sz w:val="28"/>
        </w:rPr>
      </w:pPr>
      <w:proofErr w:type="spellStart"/>
      <w:r w:rsidRPr="0072050E">
        <w:rPr>
          <w:b/>
          <w:sz w:val="28"/>
        </w:rPr>
        <w:t>Куталка</w:t>
      </w:r>
      <w:proofErr w:type="spellEnd"/>
      <w:r w:rsidRPr="0072050E">
        <w:rPr>
          <w:b/>
          <w:sz w:val="28"/>
        </w:rPr>
        <w:t>:</w:t>
      </w:r>
      <w:r w:rsidR="000151EF">
        <w:rPr>
          <w:b/>
          <w:sz w:val="28"/>
        </w:rPr>
        <w:t xml:space="preserve"> </w:t>
      </w:r>
      <w:r w:rsidRPr="0072050E">
        <w:rPr>
          <w:sz w:val="28"/>
        </w:rPr>
        <w:t>Здравствуйте, ребята! Меня все называют</w:t>
      </w:r>
      <w:r w:rsidR="000151EF">
        <w:rPr>
          <w:sz w:val="28"/>
        </w:rPr>
        <w:t xml:space="preserve"> </w:t>
      </w:r>
      <w:r w:rsidRPr="0072050E">
        <w:rPr>
          <w:sz w:val="28"/>
        </w:rPr>
        <w:t xml:space="preserve">- </w:t>
      </w:r>
      <w:proofErr w:type="spellStart"/>
      <w:r w:rsidRPr="0072050E">
        <w:rPr>
          <w:sz w:val="28"/>
        </w:rPr>
        <w:t>Куталка</w:t>
      </w:r>
      <w:proofErr w:type="spellEnd"/>
      <w:r w:rsidRPr="0072050E">
        <w:rPr>
          <w:sz w:val="28"/>
        </w:rPr>
        <w:t>!</w:t>
      </w:r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sz w:val="28"/>
        </w:rPr>
      </w:pPr>
      <w:r w:rsidRPr="0072050E">
        <w:rPr>
          <w:sz w:val="28"/>
        </w:rPr>
        <w:t xml:space="preserve"> Всегда одеваюсь тепло, но почему-то все время болею, мерзну. Как вы</w:t>
      </w:r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i/>
          <w:iCs/>
          <w:sz w:val="28"/>
        </w:rPr>
      </w:pPr>
      <w:r w:rsidRPr="0072050E">
        <w:rPr>
          <w:sz w:val="28"/>
        </w:rPr>
        <w:t xml:space="preserve"> думаете: почему? </w:t>
      </w:r>
      <w:r w:rsidRPr="0072050E">
        <w:rPr>
          <w:i/>
          <w:iCs/>
          <w:sz w:val="28"/>
        </w:rPr>
        <w:t>(Ответы детей)</w:t>
      </w:r>
    </w:p>
    <w:p w:rsidR="0072050E" w:rsidRPr="0072050E" w:rsidRDefault="0072050E" w:rsidP="0072050E">
      <w:pPr>
        <w:spacing w:line="300" w:lineRule="exact"/>
        <w:jc w:val="both"/>
        <w:rPr>
          <w:sz w:val="28"/>
        </w:rPr>
      </w:pPr>
      <w:proofErr w:type="spellStart"/>
      <w:r w:rsidRPr="0072050E">
        <w:rPr>
          <w:b/>
          <w:sz w:val="28"/>
        </w:rPr>
        <w:t>Куталка</w:t>
      </w:r>
      <w:proofErr w:type="spellEnd"/>
      <w:r w:rsidRPr="0072050E">
        <w:rPr>
          <w:b/>
          <w:sz w:val="28"/>
        </w:rPr>
        <w:t>:</w:t>
      </w:r>
      <w:r w:rsidRPr="0072050E">
        <w:rPr>
          <w:sz w:val="28"/>
        </w:rPr>
        <w:tab/>
      </w:r>
      <w:r w:rsidRPr="0072050E">
        <w:rPr>
          <w:i/>
          <w:iCs/>
          <w:sz w:val="28"/>
        </w:rPr>
        <w:t>(начинает раздеваться)</w:t>
      </w:r>
      <w:r w:rsidRPr="0072050E">
        <w:rPr>
          <w:sz w:val="28"/>
        </w:rPr>
        <w:t xml:space="preserve">  Я понял</w:t>
      </w:r>
      <w:r w:rsidR="00872FD6">
        <w:rPr>
          <w:sz w:val="28"/>
        </w:rPr>
        <w:t>а</w:t>
      </w:r>
      <w:r w:rsidRPr="0072050E">
        <w:rPr>
          <w:sz w:val="28"/>
        </w:rPr>
        <w:t>, сейчас разденусь и пойду гулять.</w:t>
      </w:r>
    </w:p>
    <w:p w:rsidR="0072050E" w:rsidRPr="0072050E" w:rsidRDefault="0072050E" w:rsidP="00872FD6">
      <w:pPr>
        <w:spacing w:line="300" w:lineRule="exact"/>
        <w:jc w:val="both"/>
        <w:rPr>
          <w:b/>
          <w:color w:val="FF0000"/>
          <w:sz w:val="28"/>
        </w:rPr>
      </w:pPr>
      <w:r w:rsidRPr="0072050E">
        <w:rPr>
          <w:b/>
          <w:sz w:val="28"/>
        </w:rPr>
        <w:t>Воспитатель:</w:t>
      </w:r>
      <w:r w:rsidR="00872FD6">
        <w:rPr>
          <w:b/>
          <w:sz w:val="28"/>
        </w:rPr>
        <w:t xml:space="preserve"> </w:t>
      </w:r>
      <w:r w:rsidR="00872FD6" w:rsidRPr="000151EF">
        <w:rPr>
          <w:sz w:val="28"/>
        </w:rPr>
        <w:t>подожди</w:t>
      </w:r>
      <w:r w:rsidR="000151EF">
        <w:rPr>
          <w:sz w:val="28"/>
        </w:rPr>
        <w:t>,</w:t>
      </w:r>
      <w:r w:rsidR="00872FD6" w:rsidRPr="000151EF">
        <w:rPr>
          <w:sz w:val="28"/>
        </w:rPr>
        <w:t xml:space="preserve"> совсем раздеваться не нужно. Нельзя кутаться и</w:t>
      </w:r>
      <w:r w:rsidR="00872FD6">
        <w:rPr>
          <w:b/>
          <w:sz w:val="28"/>
        </w:rPr>
        <w:t xml:space="preserve"> </w:t>
      </w:r>
      <w:r w:rsidR="000151EF">
        <w:rPr>
          <w:sz w:val="28"/>
        </w:rPr>
        <w:t>т</w:t>
      </w:r>
      <w:r w:rsidRPr="0072050E">
        <w:rPr>
          <w:sz w:val="28"/>
        </w:rPr>
        <w:t xml:space="preserve">акже нельзя надевать раньше времени и легкую одежду. </w:t>
      </w:r>
      <w:r w:rsidR="00872FD6">
        <w:rPr>
          <w:sz w:val="28"/>
        </w:rPr>
        <w:t xml:space="preserve">Одежду надо одевать по погоде, </w:t>
      </w:r>
      <w:r w:rsidR="000151EF">
        <w:rPr>
          <w:sz w:val="28"/>
        </w:rPr>
        <w:t>правда,</w:t>
      </w:r>
      <w:r w:rsidR="00872FD6">
        <w:rPr>
          <w:sz w:val="28"/>
        </w:rPr>
        <w:t xml:space="preserve"> ребятки</w:t>
      </w:r>
      <w:r w:rsidR="000151EF">
        <w:rPr>
          <w:sz w:val="28"/>
        </w:rPr>
        <w:t>. (Рассмотреть папку-передвижку «Одежда в разные сезоны»</w:t>
      </w:r>
      <w:r w:rsidR="00B4309E">
        <w:rPr>
          <w:sz w:val="28"/>
        </w:rPr>
        <w:t>)</w:t>
      </w:r>
      <w:r w:rsidRPr="0072050E">
        <w:rPr>
          <w:sz w:val="28"/>
        </w:rPr>
        <w:t xml:space="preserve">                                                                                                                                       </w:t>
      </w:r>
    </w:p>
    <w:p w:rsidR="0072050E" w:rsidRPr="0072050E" w:rsidRDefault="0072050E" w:rsidP="0072050E">
      <w:pPr>
        <w:spacing w:before="200" w:line="300" w:lineRule="exact"/>
        <w:ind w:left="2268" w:hanging="2268"/>
        <w:jc w:val="both"/>
        <w:rPr>
          <w:sz w:val="28"/>
        </w:rPr>
      </w:pPr>
      <w:proofErr w:type="spellStart"/>
      <w:r w:rsidRPr="0072050E">
        <w:rPr>
          <w:b/>
          <w:sz w:val="28"/>
        </w:rPr>
        <w:t>Куталка</w:t>
      </w:r>
      <w:proofErr w:type="spellEnd"/>
      <w:r w:rsidRPr="0072050E">
        <w:rPr>
          <w:b/>
          <w:sz w:val="28"/>
        </w:rPr>
        <w:t>:</w:t>
      </w:r>
      <w:r w:rsidRPr="0072050E">
        <w:rPr>
          <w:sz w:val="28"/>
        </w:rPr>
        <w:tab/>
        <w:t>Спасибо ребята. Теперь я знаю, как надо одеваться, чтобы не болеть.</w:t>
      </w:r>
      <w:r w:rsidR="00847030">
        <w:rPr>
          <w:sz w:val="28"/>
        </w:rPr>
        <w:t xml:space="preserve"> До свидания!</w:t>
      </w:r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sz w:val="28"/>
        </w:rPr>
      </w:pPr>
      <w:r w:rsidRPr="0072050E">
        <w:rPr>
          <w:b/>
          <w:i/>
          <w:sz w:val="28"/>
        </w:rPr>
        <w:t>Воспитатель:</w:t>
      </w:r>
      <w:r w:rsidRPr="0072050E">
        <w:rPr>
          <w:i/>
          <w:sz w:val="28"/>
        </w:rPr>
        <w:tab/>
      </w:r>
      <w:r w:rsidR="00847030">
        <w:rPr>
          <w:sz w:val="28"/>
        </w:rPr>
        <w:t>До свидания</w:t>
      </w:r>
      <w:r w:rsidRPr="0072050E">
        <w:rPr>
          <w:sz w:val="28"/>
        </w:rPr>
        <w:t xml:space="preserve"> </w:t>
      </w:r>
      <w:proofErr w:type="spellStart"/>
      <w:r w:rsidRPr="0072050E">
        <w:rPr>
          <w:sz w:val="28"/>
        </w:rPr>
        <w:t>Куталка</w:t>
      </w:r>
      <w:proofErr w:type="spellEnd"/>
      <w:r w:rsidRPr="0072050E">
        <w:rPr>
          <w:sz w:val="28"/>
        </w:rPr>
        <w:t xml:space="preserve">, одевайся по погоде и не болей. А мы с вами пойдем дальше. </w:t>
      </w:r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sz w:val="28"/>
          <w:szCs w:val="28"/>
        </w:rPr>
      </w:pPr>
      <w:r w:rsidRPr="0072050E">
        <w:rPr>
          <w:sz w:val="28"/>
          <w:szCs w:val="28"/>
        </w:rPr>
        <w:t xml:space="preserve">Воспитатель и дети подходят к «необычному» дереву. На дереве </w:t>
      </w:r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sz w:val="28"/>
          <w:szCs w:val="28"/>
        </w:rPr>
      </w:pPr>
      <w:r w:rsidRPr="0072050E">
        <w:rPr>
          <w:sz w:val="28"/>
          <w:szCs w:val="28"/>
        </w:rPr>
        <w:t>висят:</w:t>
      </w:r>
      <w:r w:rsidR="000151EF">
        <w:rPr>
          <w:sz w:val="28"/>
          <w:szCs w:val="28"/>
        </w:rPr>
        <w:t xml:space="preserve"> </w:t>
      </w:r>
      <w:r w:rsidRPr="0072050E">
        <w:rPr>
          <w:sz w:val="28"/>
          <w:szCs w:val="28"/>
        </w:rPr>
        <w:t>зубная щетка, зубная паста, мочалка, мыло, шампунь,</w:t>
      </w:r>
      <w:r w:rsidR="000151EF">
        <w:rPr>
          <w:sz w:val="28"/>
          <w:szCs w:val="28"/>
        </w:rPr>
        <w:t xml:space="preserve"> </w:t>
      </w:r>
      <w:r w:rsidRPr="0072050E">
        <w:rPr>
          <w:sz w:val="28"/>
          <w:szCs w:val="28"/>
        </w:rPr>
        <w:t>расческа.</w:t>
      </w:r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i/>
          <w:iCs/>
          <w:sz w:val="28"/>
          <w:szCs w:val="28"/>
        </w:rPr>
      </w:pPr>
      <w:r w:rsidRPr="0072050E">
        <w:rPr>
          <w:b/>
          <w:bCs/>
          <w:sz w:val="28"/>
          <w:szCs w:val="28"/>
        </w:rPr>
        <w:t xml:space="preserve">Воспитатель: </w:t>
      </w:r>
      <w:r w:rsidRPr="0072050E">
        <w:rPr>
          <w:sz w:val="28"/>
          <w:szCs w:val="28"/>
        </w:rPr>
        <w:t xml:space="preserve">Что растет на дереве? Зачем нужны эти предметы? </w:t>
      </w:r>
      <w:r w:rsidRPr="0072050E">
        <w:rPr>
          <w:i/>
          <w:iCs/>
          <w:sz w:val="28"/>
          <w:szCs w:val="28"/>
        </w:rPr>
        <w:t>(Ответы детей)</w:t>
      </w:r>
    </w:p>
    <w:p w:rsidR="0072050E" w:rsidRDefault="0072050E" w:rsidP="0072050E">
      <w:pPr>
        <w:spacing w:line="300" w:lineRule="exact"/>
        <w:ind w:left="2268" w:hanging="2268"/>
        <w:jc w:val="both"/>
        <w:rPr>
          <w:b/>
          <w:bCs/>
          <w:sz w:val="28"/>
          <w:szCs w:val="28"/>
        </w:rPr>
      </w:pPr>
      <w:r w:rsidRPr="0072050E">
        <w:rPr>
          <w:sz w:val="28"/>
          <w:szCs w:val="28"/>
        </w:rPr>
        <w:t xml:space="preserve">                 </w:t>
      </w:r>
      <w:r w:rsidRPr="0072050E">
        <w:rPr>
          <w:b/>
          <w:bCs/>
          <w:sz w:val="28"/>
          <w:szCs w:val="28"/>
        </w:rPr>
        <w:t xml:space="preserve">   Дидактическая игра «Что для себя, а что для семьи?»</w:t>
      </w:r>
    </w:p>
    <w:p w:rsidR="007E6F28" w:rsidRPr="0072050E" w:rsidRDefault="007E6F28" w:rsidP="0072050E">
      <w:pPr>
        <w:spacing w:line="300" w:lineRule="exact"/>
        <w:ind w:left="2268" w:hanging="2268"/>
        <w:jc w:val="both"/>
        <w:rPr>
          <w:b/>
          <w:bCs/>
          <w:sz w:val="28"/>
          <w:szCs w:val="28"/>
        </w:rPr>
      </w:pPr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sz w:val="28"/>
          <w:szCs w:val="28"/>
        </w:rPr>
      </w:pPr>
      <w:proofErr w:type="gramStart"/>
      <w:r w:rsidRPr="0072050E">
        <w:rPr>
          <w:sz w:val="28"/>
          <w:szCs w:val="28"/>
        </w:rPr>
        <w:t xml:space="preserve">(Воспитатель предлагает детям «собрать </w:t>
      </w:r>
      <w:r w:rsidR="00D54FDE">
        <w:rPr>
          <w:sz w:val="28"/>
          <w:szCs w:val="28"/>
        </w:rPr>
        <w:t xml:space="preserve">урожай» </w:t>
      </w:r>
      <w:r w:rsidR="00D54FDE" w:rsidRPr="0072050E">
        <w:rPr>
          <w:sz w:val="28"/>
          <w:szCs w:val="28"/>
        </w:rPr>
        <w:t>с</w:t>
      </w:r>
      <w:r w:rsidR="000151EF">
        <w:rPr>
          <w:sz w:val="28"/>
          <w:szCs w:val="28"/>
        </w:rPr>
        <w:t xml:space="preserve"> дерева</w:t>
      </w:r>
      <w:r w:rsidRPr="0072050E">
        <w:rPr>
          <w:sz w:val="28"/>
          <w:szCs w:val="28"/>
        </w:rPr>
        <w:t>, разложив их</w:t>
      </w:r>
      <w:proofErr w:type="gramEnd"/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sz w:val="28"/>
          <w:szCs w:val="28"/>
        </w:rPr>
      </w:pPr>
      <w:r w:rsidRPr="0072050E">
        <w:rPr>
          <w:sz w:val="28"/>
          <w:szCs w:val="28"/>
        </w:rPr>
        <w:t>в 2 корзины определить,</w:t>
      </w:r>
      <w:r w:rsidR="00D54FDE">
        <w:rPr>
          <w:sz w:val="28"/>
          <w:szCs w:val="28"/>
        </w:rPr>
        <w:t xml:space="preserve"> </w:t>
      </w:r>
      <w:r w:rsidRPr="0072050E">
        <w:rPr>
          <w:sz w:val="28"/>
          <w:szCs w:val="28"/>
        </w:rPr>
        <w:t>какими предметами могут пользоваться все</w:t>
      </w:r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sz w:val="28"/>
          <w:szCs w:val="28"/>
        </w:rPr>
      </w:pPr>
      <w:r w:rsidRPr="0072050E">
        <w:rPr>
          <w:sz w:val="28"/>
          <w:szCs w:val="28"/>
        </w:rPr>
        <w:t xml:space="preserve"> члены семьи, а какие только для личного пользования.)</w:t>
      </w:r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sz w:val="28"/>
          <w:szCs w:val="28"/>
        </w:rPr>
      </w:pPr>
      <w:r w:rsidRPr="0072050E">
        <w:rPr>
          <w:sz w:val="28"/>
          <w:szCs w:val="28"/>
        </w:rPr>
        <w:lastRenderedPageBreak/>
        <w:t xml:space="preserve">   </w:t>
      </w:r>
      <w:proofErr w:type="gramStart"/>
      <w:r w:rsidRPr="0072050E">
        <w:rPr>
          <w:i/>
          <w:iCs/>
          <w:sz w:val="28"/>
          <w:szCs w:val="28"/>
        </w:rPr>
        <w:t>(Звучит бодрая музыка.</w:t>
      </w:r>
      <w:proofErr w:type="gramEnd"/>
      <w:r w:rsidRPr="0072050E">
        <w:rPr>
          <w:i/>
          <w:iCs/>
          <w:sz w:val="28"/>
          <w:szCs w:val="28"/>
        </w:rPr>
        <w:t xml:space="preserve"> </w:t>
      </w:r>
      <w:proofErr w:type="gramStart"/>
      <w:r w:rsidRPr="0072050E">
        <w:rPr>
          <w:i/>
          <w:iCs/>
          <w:sz w:val="28"/>
          <w:szCs w:val="28"/>
        </w:rPr>
        <w:t xml:space="preserve">Появляется </w:t>
      </w:r>
      <w:r w:rsidR="000151EF" w:rsidRPr="0072050E">
        <w:rPr>
          <w:i/>
          <w:iCs/>
          <w:sz w:val="28"/>
          <w:szCs w:val="28"/>
        </w:rPr>
        <w:t>Здоровячек</w:t>
      </w:r>
      <w:r w:rsidRPr="0072050E">
        <w:rPr>
          <w:i/>
          <w:iCs/>
          <w:sz w:val="28"/>
          <w:szCs w:val="28"/>
        </w:rPr>
        <w:t>.)</w:t>
      </w:r>
      <w:proofErr w:type="gramEnd"/>
    </w:p>
    <w:p w:rsidR="0072050E" w:rsidRPr="0072050E" w:rsidRDefault="000151EF" w:rsidP="0072050E">
      <w:pPr>
        <w:spacing w:line="300" w:lineRule="exact"/>
        <w:jc w:val="both"/>
        <w:rPr>
          <w:sz w:val="28"/>
        </w:rPr>
      </w:pPr>
      <w:proofErr w:type="gramStart"/>
      <w:r>
        <w:rPr>
          <w:b/>
          <w:sz w:val="28"/>
        </w:rPr>
        <w:t>З</w:t>
      </w:r>
      <w:r w:rsidRPr="0072050E">
        <w:rPr>
          <w:b/>
          <w:sz w:val="28"/>
        </w:rPr>
        <w:t>доровячек</w:t>
      </w:r>
      <w:proofErr w:type="gramEnd"/>
      <w:r w:rsidR="0072050E" w:rsidRPr="0072050E">
        <w:rPr>
          <w:sz w:val="28"/>
        </w:rPr>
        <w:t xml:space="preserve">: </w:t>
      </w:r>
      <w:r w:rsidR="0072050E" w:rsidRPr="0072050E">
        <w:rPr>
          <w:sz w:val="28"/>
        </w:rPr>
        <w:tab/>
        <w:t xml:space="preserve">Ребята вы меня узнали? Меня раньше все называли </w:t>
      </w:r>
      <w:proofErr w:type="spellStart"/>
      <w:r w:rsidR="0072050E" w:rsidRPr="0072050E">
        <w:rPr>
          <w:sz w:val="28"/>
        </w:rPr>
        <w:t>Куталк</w:t>
      </w:r>
      <w:r w:rsidR="00B82B80">
        <w:rPr>
          <w:sz w:val="28"/>
        </w:rPr>
        <w:t>ой</w:t>
      </w:r>
      <w:proofErr w:type="spellEnd"/>
      <w:r w:rsidR="00B82B80">
        <w:rPr>
          <w:sz w:val="28"/>
        </w:rPr>
        <w:t xml:space="preserve">, а теперь я стал </w:t>
      </w:r>
      <w:proofErr w:type="spellStart"/>
      <w:r w:rsidR="00B82B80">
        <w:rPr>
          <w:sz w:val="28"/>
        </w:rPr>
        <w:t>Здоровячком</w:t>
      </w:r>
      <w:proofErr w:type="spellEnd"/>
      <w:r w:rsidR="0072050E" w:rsidRPr="0072050E">
        <w:rPr>
          <w:sz w:val="28"/>
        </w:rPr>
        <w:t>.</w:t>
      </w:r>
    </w:p>
    <w:p w:rsidR="0072050E" w:rsidRPr="0072050E" w:rsidRDefault="00B82B80" w:rsidP="0072050E">
      <w:pPr>
        <w:spacing w:line="300" w:lineRule="exact"/>
        <w:ind w:left="2268" w:hanging="2268"/>
        <w:jc w:val="both"/>
        <w:rPr>
          <w:sz w:val="28"/>
        </w:rPr>
      </w:pPr>
      <w:r>
        <w:rPr>
          <w:b/>
          <w:sz w:val="28"/>
        </w:rPr>
        <w:t>Воспитатель:</w:t>
      </w:r>
      <w:r w:rsidR="0072050E" w:rsidRPr="0072050E">
        <w:rPr>
          <w:b/>
          <w:sz w:val="28"/>
        </w:rPr>
        <w:t xml:space="preserve"> </w:t>
      </w:r>
      <w:r w:rsidR="0072050E" w:rsidRPr="0072050E">
        <w:rPr>
          <w:sz w:val="28"/>
        </w:rPr>
        <w:t xml:space="preserve">А кто тебе помог стать </w:t>
      </w:r>
      <w:proofErr w:type="spellStart"/>
      <w:r w:rsidR="0072050E" w:rsidRPr="0072050E">
        <w:rPr>
          <w:sz w:val="28"/>
        </w:rPr>
        <w:t>Здоровячком</w:t>
      </w:r>
      <w:proofErr w:type="spellEnd"/>
      <w:r w:rsidR="0072050E" w:rsidRPr="0072050E">
        <w:rPr>
          <w:sz w:val="28"/>
        </w:rPr>
        <w:t>?</w:t>
      </w:r>
    </w:p>
    <w:p w:rsidR="00077FBC" w:rsidRDefault="000151EF" w:rsidP="0072050E">
      <w:pPr>
        <w:spacing w:line="300" w:lineRule="exact"/>
        <w:ind w:left="2268" w:hanging="2268"/>
        <w:jc w:val="both"/>
        <w:rPr>
          <w:sz w:val="28"/>
        </w:rPr>
      </w:pPr>
      <w:proofErr w:type="gramStart"/>
      <w:r>
        <w:rPr>
          <w:b/>
          <w:sz w:val="28"/>
        </w:rPr>
        <w:t>З</w:t>
      </w:r>
      <w:r w:rsidRPr="0072050E">
        <w:rPr>
          <w:b/>
          <w:sz w:val="28"/>
        </w:rPr>
        <w:t>доровячек</w:t>
      </w:r>
      <w:proofErr w:type="gramEnd"/>
      <w:r w:rsidR="0072050E" w:rsidRPr="0072050E">
        <w:rPr>
          <w:b/>
          <w:sz w:val="28"/>
        </w:rPr>
        <w:t xml:space="preserve">:         </w:t>
      </w:r>
      <w:r w:rsidR="0072050E" w:rsidRPr="0072050E">
        <w:rPr>
          <w:sz w:val="28"/>
        </w:rPr>
        <w:t xml:space="preserve"> </w:t>
      </w:r>
    </w:p>
    <w:p w:rsidR="00F54C56" w:rsidRDefault="0072050E" w:rsidP="0072050E">
      <w:pPr>
        <w:spacing w:line="300" w:lineRule="exact"/>
        <w:ind w:left="2268" w:hanging="2268"/>
        <w:jc w:val="both"/>
        <w:rPr>
          <w:sz w:val="28"/>
        </w:rPr>
      </w:pPr>
      <w:r w:rsidRPr="0072050E">
        <w:rPr>
          <w:sz w:val="28"/>
        </w:rPr>
        <w:t>Это добрый волшебник Спорт-</w:t>
      </w:r>
    </w:p>
    <w:p w:rsidR="0072050E" w:rsidRPr="0072050E" w:rsidRDefault="00F54C56" w:rsidP="0072050E">
      <w:pPr>
        <w:spacing w:line="100" w:lineRule="atLeast"/>
        <w:rPr>
          <w:sz w:val="28"/>
        </w:rPr>
      </w:pPr>
      <w:r>
        <w:rPr>
          <w:sz w:val="28"/>
        </w:rPr>
        <w:t xml:space="preserve">Он </w:t>
      </w:r>
      <w:r w:rsidR="00D54FDE">
        <w:rPr>
          <w:sz w:val="28"/>
        </w:rPr>
        <w:t xml:space="preserve"> </w:t>
      </w:r>
      <w:proofErr w:type="gramStart"/>
      <w:r w:rsidR="00D54FDE">
        <w:rPr>
          <w:sz w:val="28"/>
        </w:rPr>
        <w:t>з</w:t>
      </w:r>
      <w:r w:rsidR="0072050E" w:rsidRPr="0072050E">
        <w:rPr>
          <w:sz w:val="28"/>
        </w:rPr>
        <w:t>лых</w:t>
      </w:r>
      <w:proofErr w:type="gramEnd"/>
      <w:r w:rsidR="0072050E" w:rsidRPr="0072050E">
        <w:rPr>
          <w:sz w:val="28"/>
        </w:rPr>
        <w:t xml:space="preserve"> делает добрыми,</w:t>
      </w:r>
    </w:p>
    <w:p w:rsidR="0072050E" w:rsidRPr="0072050E" w:rsidRDefault="0072050E" w:rsidP="0072050E">
      <w:pPr>
        <w:spacing w:line="100" w:lineRule="atLeast"/>
        <w:rPr>
          <w:sz w:val="28"/>
        </w:rPr>
      </w:pPr>
      <w:r w:rsidRPr="0072050E">
        <w:rPr>
          <w:sz w:val="28"/>
        </w:rPr>
        <w:t>Трусливых - смелыми,</w:t>
      </w:r>
    </w:p>
    <w:p w:rsidR="0072050E" w:rsidRPr="0072050E" w:rsidRDefault="000151EF" w:rsidP="0072050E">
      <w:pPr>
        <w:spacing w:line="100" w:lineRule="atLeast"/>
        <w:rPr>
          <w:sz w:val="28"/>
        </w:rPr>
      </w:pPr>
      <w:r>
        <w:rPr>
          <w:sz w:val="28"/>
        </w:rPr>
        <w:t xml:space="preserve"> </w:t>
      </w:r>
      <w:r w:rsidR="0072050E" w:rsidRPr="0072050E">
        <w:rPr>
          <w:sz w:val="28"/>
        </w:rPr>
        <w:t>Слабых - сильными,</w:t>
      </w:r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sz w:val="28"/>
        </w:rPr>
      </w:pPr>
      <w:r w:rsidRPr="0072050E">
        <w:rPr>
          <w:sz w:val="28"/>
        </w:rPr>
        <w:t xml:space="preserve">  Больных — </w:t>
      </w:r>
      <w:proofErr w:type="gramStart"/>
      <w:r w:rsidRPr="0072050E">
        <w:rPr>
          <w:sz w:val="28"/>
        </w:rPr>
        <w:t>здоровыми</w:t>
      </w:r>
      <w:proofErr w:type="gramEnd"/>
      <w:r w:rsidRPr="0072050E">
        <w:rPr>
          <w:sz w:val="28"/>
        </w:rPr>
        <w:t>.</w:t>
      </w:r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sz w:val="28"/>
        </w:rPr>
      </w:pPr>
      <w:r w:rsidRPr="0072050E">
        <w:rPr>
          <w:sz w:val="28"/>
        </w:rPr>
        <w:t xml:space="preserve">Волшебник Спорт научил меня </w:t>
      </w:r>
      <w:proofErr w:type="spellStart"/>
      <w:r w:rsidRPr="0072050E">
        <w:rPr>
          <w:sz w:val="28"/>
        </w:rPr>
        <w:t>оздоравливающему</w:t>
      </w:r>
      <w:proofErr w:type="spellEnd"/>
      <w:r w:rsidRPr="0072050E">
        <w:rPr>
          <w:sz w:val="28"/>
        </w:rPr>
        <w:t xml:space="preserve"> </w:t>
      </w:r>
      <w:proofErr w:type="gramStart"/>
      <w:r w:rsidRPr="0072050E">
        <w:rPr>
          <w:sz w:val="28"/>
        </w:rPr>
        <w:t>точечному</w:t>
      </w:r>
      <w:proofErr w:type="gramEnd"/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sz w:val="28"/>
        </w:rPr>
      </w:pPr>
      <w:r w:rsidRPr="0072050E">
        <w:rPr>
          <w:sz w:val="28"/>
        </w:rPr>
        <w:t>массажу.</w:t>
      </w:r>
      <w:r w:rsidR="00435DDB">
        <w:rPr>
          <w:sz w:val="28"/>
        </w:rPr>
        <w:t xml:space="preserve"> </w:t>
      </w:r>
      <w:r w:rsidRPr="0072050E">
        <w:rPr>
          <w:sz w:val="28"/>
        </w:rPr>
        <w:t>Давайте я вас научу!</w:t>
      </w:r>
    </w:p>
    <w:p w:rsidR="0072050E" w:rsidRPr="0072050E" w:rsidRDefault="0072050E" w:rsidP="0072050E">
      <w:pPr>
        <w:spacing w:before="200" w:after="200" w:line="300" w:lineRule="exact"/>
        <w:rPr>
          <w:b/>
          <w:i/>
          <w:sz w:val="28"/>
        </w:rPr>
      </w:pPr>
      <w:r w:rsidRPr="0072050E">
        <w:rPr>
          <w:b/>
          <w:i/>
          <w:sz w:val="28"/>
        </w:rPr>
        <w:t xml:space="preserve">   Точечный массаж с элементами дыхательной гимнастики.</w:t>
      </w:r>
    </w:p>
    <w:p w:rsidR="0072050E" w:rsidRPr="0072050E" w:rsidRDefault="0072050E" w:rsidP="0072050E">
      <w:pPr>
        <w:spacing w:line="480" w:lineRule="auto"/>
        <w:rPr>
          <w:i/>
          <w:iCs/>
          <w:sz w:val="28"/>
        </w:rPr>
      </w:pPr>
      <w:r w:rsidRPr="0072050E">
        <w:rPr>
          <w:sz w:val="28"/>
        </w:rPr>
        <w:t xml:space="preserve">Греем наши ручки. </w:t>
      </w:r>
      <w:r w:rsidRPr="0072050E">
        <w:rPr>
          <w:i/>
          <w:iCs/>
          <w:sz w:val="28"/>
        </w:rPr>
        <w:t>(Соединить ладони потереть ими до нагрева.</w:t>
      </w:r>
      <w:proofErr w:type="gramStart"/>
      <w:r w:rsidRPr="0072050E">
        <w:rPr>
          <w:i/>
          <w:iCs/>
          <w:sz w:val="28"/>
        </w:rPr>
        <w:t xml:space="preserve"> )</w:t>
      </w:r>
      <w:proofErr w:type="gramEnd"/>
      <w:r w:rsidRPr="0072050E">
        <w:rPr>
          <w:i/>
          <w:iCs/>
          <w:sz w:val="28"/>
        </w:rPr>
        <w:t xml:space="preserve"> </w:t>
      </w:r>
    </w:p>
    <w:p w:rsidR="0072050E" w:rsidRPr="0072050E" w:rsidRDefault="000151EF" w:rsidP="0072050E">
      <w:pPr>
        <w:spacing w:line="480" w:lineRule="auto"/>
        <w:rPr>
          <w:i/>
          <w:iCs/>
          <w:sz w:val="28"/>
        </w:rPr>
      </w:pPr>
      <w:r>
        <w:rPr>
          <w:sz w:val="28"/>
        </w:rPr>
        <w:t>Проверяем</w:t>
      </w:r>
      <w:r w:rsidR="0072050E" w:rsidRPr="0072050E">
        <w:rPr>
          <w:sz w:val="28"/>
        </w:rPr>
        <w:t xml:space="preserve"> кончик носа</w:t>
      </w:r>
      <w:proofErr w:type="gramStart"/>
      <w:r w:rsidR="0072050E" w:rsidRPr="0072050E">
        <w:rPr>
          <w:sz w:val="28"/>
        </w:rPr>
        <w:t>.</w:t>
      </w:r>
      <w:r w:rsidR="0072050E" w:rsidRPr="0072050E">
        <w:rPr>
          <w:i/>
          <w:iCs/>
          <w:sz w:val="28"/>
        </w:rPr>
        <w:t>(</w:t>
      </w:r>
      <w:proofErr w:type="gramEnd"/>
      <w:r w:rsidR="0072050E" w:rsidRPr="0072050E">
        <w:rPr>
          <w:i/>
          <w:iCs/>
          <w:sz w:val="28"/>
        </w:rPr>
        <w:t>Слегка подергать кончик носа.)</w:t>
      </w:r>
    </w:p>
    <w:p w:rsidR="0072050E" w:rsidRPr="0072050E" w:rsidRDefault="000151EF" w:rsidP="0072050E">
      <w:pPr>
        <w:spacing w:line="480" w:lineRule="auto"/>
        <w:rPr>
          <w:i/>
          <w:iCs/>
          <w:sz w:val="28"/>
        </w:rPr>
      </w:pPr>
      <w:r>
        <w:rPr>
          <w:sz w:val="28"/>
        </w:rPr>
        <w:t>Сделаем носик тоненьким</w:t>
      </w:r>
      <w:proofErr w:type="gramStart"/>
      <w:r w:rsidR="0072050E" w:rsidRPr="0072050E">
        <w:rPr>
          <w:sz w:val="28"/>
        </w:rPr>
        <w:t>.</w:t>
      </w:r>
      <w:r w:rsidR="0072050E" w:rsidRPr="0072050E">
        <w:rPr>
          <w:i/>
          <w:iCs/>
          <w:sz w:val="28"/>
        </w:rPr>
        <w:t>(</w:t>
      </w:r>
      <w:proofErr w:type="gramEnd"/>
      <w:r w:rsidR="0072050E" w:rsidRPr="0072050E">
        <w:rPr>
          <w:i/>
          <w:iCs/>
          <w:sz w:val="28"/>
        </w:rPr>
        <w:t>Указательными пальцами слегка потянуть нос.)</w:t>
      </w:r>
    </w:p>
    <w:p w:rsidR="0072050E" w:rsidRPr="0072050E" w:rsidRDefault="0072050E" w:rsidP="0072050E">
      <w:pPr>
        <w:spacing w:line="480" w:lineRule="auto"/>
        <w:rPr>
          <w:i/>
          <w:iCs/>
          <w:sz w:val="28"/>
        </w:rPr>
      </w:pPr>
      <w:r w:rsidRPr="0072050E">
        <w:rPr>
          <w:sz w:val="28"/>
        </w:rPr>
        <w:t>Греем ушки</w:t>
      </w:r>
      <w:proofErr w:type="gramStart"/>
      <w:r w:rsidRPr="0072050E">
        <w:rPr>
          <w:sz w:val="28"/>
        </w:rPr>
        <w:t>.</w:t>
      </w:r>
      <w:r w:rsidRPr="0072050E">
        <w:rPr>
          <w:i/>
          <w:iCs/>
          <w:sz w:val="28"/>
        </w:rPr>
        <w:t>(</w:t>
      </w:r>
      <w:proofErr w:type="gramEnd"/>
      <w:r w:rsidRPr="0072050E">
        <w:rPr>
          <w:i/>
          <w:iCs/>
          <w:sz w:val="28"/>
        </w:rPr>
        <w:t>Указательным и большим пальцами по ушной раковине проводим сверху вниз.)</w:t>
      </w:r>
    </w:p>
    <w:p w:rsidR="0072050E" w:rsidRPr="0072050E" w:rsidRDefault="0072050E" w:rsidP="0072050E">
      <w:pPr>
        <w:spacing w:line="480" w:lineRule="auto"/>
        <w:rPr>
          <w:i/>
          <w:iCs/>
          <w:sz w:val="28"/>
        </w:rPr>
      </w:pPr>
      <w:r w:rsidRPr="0072050E">
        <w:rPr>
          <w:sz w:val="28"/>
        </w:rPr>
        <w:t>Лебединая шейка</w:t>
      </w:r>
      <w:r w:rsidRPr="0072050E">
        <w:rPr>
          <w:sz w:val="28"/>
        </w:rPr>
        <w:tab/>
        <w:t>.</w:t>
      </w:r>
      <w:r w:rsidRPr="0072050E">
        <w:rPr>
          <w:i/>
          <w:iCs/>
          <w:sz w:val="28"/>
        </w:rPr>
        <w:t>(Поглаживаем шею рука от грудного отдела до подбородка.)</w:t>
      </w:r>
    </w:p>
    <w:p w:rsidR="0072050E" w:rsidRPr="00F54C56" w:rsidRDefault="0072050E" w:rsidP="0072050E">
      <w:pPr>
        <w:spacing w:line="480" w:lineRule="auto"/>
        <w:rPr>
          <w:i/>
          <w:iCs/>
          <w:sz w:val="28"/>
        </w:rPr>
      </w:pPr>
      <w:r w:rsidRPr="0072050E">
        <w:rPr>
          <w:sz w:val="28"/>
        </w:rPr>
        <w:t>Носик, дыши</w:t>
      </w:r>
      <w:proofErr w:type="gramStart"/>
      <w:r w:rsidRPr="0072050E">
        <w:rPr>
          <w:sz w:val="28"/>
        </w:rPr>
        <w:t>!</w:t>
      </w:r>
      <w:r w:rsidRPr="0072050E">
        <w:rPr>
          <w:i/>
          <w:iCs/>
          <w:sz w:val="28"/>
        </w:rPr>
        <w:t>(</w:t>
      </w:r>
      <w:proofErr w:type="gramEnd"/>
      <w:r w:rsidRPr="0072050E">
        <w:rPr>
          <w:i/>
          <w:iCs/>
          <w:sz w:val="28"/>
        </w:rPr>
        <w:t xml:space="preserve">Вдох через правую ноздрю ,выдох – через левую. </w:t>
      </w:r>
      <w:proofErr w:type="gramStart"/>
      <w:r w:rsidRPr="0072050E">
        <w:rPr>
          <w:i/>
          <w:iCs/>
          <w:sz w:val="28"/>
        </w:rPr>
        <w:t xml:space="preserve">Затем </w:t>
      </w:r>
      <w:r w:rsidRPr="00F54C56">
        <w:rPr>
          <w:i/>
          <w:iCs/>
          <w:sz w:val="28"/>
        </w:rPr>
        <w:t>наоборот.)</w:t>
      </w:r>
      <w:proofErr w:type="gramEnd"/>
    </w:p>
    <w:p w:rsidR="0072050E" w:rsidRPr="00F54C56" w:rsidRDefault="000151EF" w:rsidP="0072050E">
      <w:pPr>
        <w:spacing w:line="300" w:lineRule="exact"/>
        <w:ind w:left="2268" w:hanging="226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Сдуем листик</w:t>
      </w:r>
      <w:proofErr w:type="gramStart"/>
      <w:r w:rsidR="0072050E" w:rsidRPr="00F54C56">
        <w:rPr>
          <w:sz w:val="28"/>
          <w:szCs w:val="28"/>
        </w:rPr>
        <w:t>.</w:t>
      </w:r>
      <w:r w:rsidR="0072050E" w:rsidRPr="00F54C56">
        <w:rPr>
          <w:i/>
          <w:iCs/>
          <w:sz w:val="28"/>
          <w:szCs w:val="28"/>
        </w:rPr>
        <w:t>(</w:t>
      </w:r>
      <w:proofErr w:type="gramEnd"/>
      <w:r w:rsidR="0072050E" w:rsidRPr="00F54C56">
        <w:rPr>
          <w:i/>
          <w:iCs/>
          <w:sz w:val="28"/>
          <w:szCs w:val="28"/>
        </w:rPr>
        <w:t>Вдох через нос, выдох через рот</w:t>
      </w:r>
      <w:r w:rsidR="0072050E" w:rsidRPr="00F54C56">
        <w:rPr>
          <w:i/>
          <w:iCs/>
          <w:sz w:val="28"/>
          <w:szCs w:val="28"/>
        </w:rPr>
        <w:br/>
        <w:t>(2-3 раза).</w:t>
      </w:r>
    </w:p>
    <w:p w:rsidR="0072050E" w:rsidRDefault="0072050E" w:rsidP="0072050E">
      <w:pPr>
        <w:spacing w:line="300" w:lineRule="exact"/>
        <w:ind w:left="2268" w:hanging="2268"/>
        <w:jc w:val="both"/>
        <w:rPr>
          <w:sz w:val="28"/>
          <w:szCs w:val="28"/>
        </w:rPr>
      </w:pPr>
    </w:p>
    <w:p w:rsidR="00077FBC" w:rsidRPr="00F54C56" w:rsidRDefault="00077FBC" w:rsidP="0072050E">
      <w:pPr>
        <w:spacing w:line="300" w:lineRule="exact"/>
        <w:ind w:left="2268" w:hanging="2268"/>
        <w:jc w:val="both"/>
        <w:rPr>
          <w:sz w:val="28"/>
          <w:szCs w:val="28"/>
        </w:rPr>
      </w:pPr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i/>
          <w:iCs/>
          <w:sz w:val="28"/>
          <w:szCs w:val="28"/>
        </w:rPr>
      </w:pPr>
      <w:r w:rsidRPr="0072050E">
        <w:rPr>
          <w:i/>
          <w:iCs/>
          <w:sz w:val="28"/>
          <w:szCs w:val="28"/>
        </w:rPr>
        <w:t xml:space="preserve">(Воспитатель и дети благодарят </w:t>
      </w:r>
      <w:proofErr w:type="gramStart"/>
      <w:r w:rsidRPr="0072050E">
        <w:rPr>
          <w:i/>
          <w:iCs/>
          <w:sz w:val="28"/>
          <w:szCs w:val="28"/>
        </w:rPr>
        <w:t>Здоровячка</w:t>
      </w:r>
      <w:proofErr w:type="gramEnd"/>
      <w:r w:rsidRPr="0072050E">
        <w:rPr>
          <w:i/>
          <w:iCs/>
          <w:sz w:val="28"/>
          <w:szCs w:val="28"/>
        </w:rPr>
        <w:t>.)</w:t>
      </w:r>
    </w:p>
    <w:p w:rsidR="0072050E" w:rsidRPr="0072050E" w:rsidRDefault="0072050E" w:rsidP="0072050E">
      <w:pPr>
        <w:spacing w:line="300" w:lineRule="exact"/>
        <w:jc w:val="both"/>
        <w:rPr>
          <w:color w:val="000000"/>
          <w:sz w:val="28"/>
        </w:rPr>
      </w:pPr>
      <w:proofErr w:type="spellStart"/>
      <w:r w:rsidRPr="0072050E">
        <w:rPr>
          <w:b/>
          <w:sz w:val="28"/>
        </w:rPr>
        <w:t>Здоровячок</w:t>
      </w:r>
      <w:proofErr w:type="spellEnd"/>
      <w:r w:rsidRPr="0072050E">
        <w:rPr>
          <w:b/>
          <w:sz w:val="28"/>
        </w:rPr>
        <w:t>:</w:t>
      </w:r>
      <w:r w:rsidRPr="0072050E">
        <w:rPr>
          <w:sz w:val="28"/>
        </w:rPr>
        <w:t xml:space="preserve"> </w:t>
      </w:r>
      <w:r w:rsidRPr="0072050E">
        <w:rPr>
          <w:color w:val="000000"/>
          <w:sz w:val="28"/>
        </w:rPr>
        <w:t>На прощанье мой наказ вам дети:</w:t>
      </w:r>
    </w:p>
    <w:p w:rsidR="0072050E" w:rsidRPr="0072050E" w:rsidRDefault="0072050E" w:rsidP="0072050E">
      <w:pPr>
        <w:spacing w:line="100" w:lineRule="atLeast"/>
        <w:rPr>
          <w:sz w:val="28"/>
        </w:rPr>
      </w:pPr>
      <w:r w:rsidRPr="0072050E">
        <w:rPr>
          <w:sz w:val="28"/>
        </w:rPr>
        <w:t xml:space="preserve">                        Чтобы вырасти здоровым, энергичным и толковым,</w:t>
      </w:r>
    </w:p>
    <w:p w:rsidR="0072050E" w:rsidRPr="0072050E" w:rsidRDefault="0072050E" w:rsidP="0072050E">
      <w:pPr>
        <w:spacing w:line="100" w:lineRule="atLeast"/>
        <w:rPr>
          <w:sz w:val="28"/>
        </w:rPr>
      </w:pPr>
      <w:r w:rsidRPr="0072050E">
        <w:rPr>
          <w:sz w:val="28"/>
        </w:rPr>
        <w:t xml:space="preserve">                        Чтоб прогнать усталость, лень,</w:t>
      </w:r>
    </w:p>
    <w:p w:rsidR="0072050E" w:rsidRPr="0072050E" w:rsidRDefault="0072050E" w:rsidP="0072050E">
      <w:pPr>
        <w:spacing w:line="100" w:lineRule="atLeast"/>
        <w:rPr>
          <w:sz w:val="28"/>
        </w:rPr>
      </w:pPr>
      <w:r w:rsidRPr="0072050E">
        <w:rPr>
          <w:sz w:val="28"/>
        </w:rPr>
        <w:t xml:space="preserve">                        Рано утром не ленитесь, на зарядку становитесь!</w:t>
      </w:r>
    </w:p>
    <w:p w:rsidR="0072050E" w:rsidRPr="0072050E" w:rsidRDefault="0072050E" w:rsidP="0072050E">
      <w:pPr>
        <w:spacing w:line="100" w:lineRule="atLeast"/>
        <w:rPr>
          <w:sz w:val="28"/>
        </w:rPr>
      </w:pPr>
      <w:r w:rsidRPr="0072050E">
        <w:rPr>
          <w:sz w:val="28"/>
        </w:rPr>
        <w:t xml:space="preserve">                        Помогают нам всегда – солнце, воздух и вода!</w:t>
      </w:r>
    </w:p>
    <w:p w:rsidR="0072050E" w:rsidRPr="0072050E" w:rsidRDefault="0072050E" w:rsidP="0072050E">
      <w:pPr>
        <w:spacing w:line="100" w:lineRule="atLeast"/>
        <w:rPr>
          <w:sz w:val="28"/>
        </w:rPr>
      </w:pPr>
      <w:r w:rsidRPr="0072050E">
        <w:rPr>
          <w:sz w:val="28"/>
        </w:rPr>
        <w:t xml:space="preserve">                        </w:t>
      </w:r>
      <w:proofErr w:type="gramStart"/>
      <w:r w:rsidRPr="0072050E">
        <w:rPr>
          <w:sz w:val="28"/>
        </w:rPr>
        <w:t>Крепла</w:t>
      </w:r>
      <w:proofErr w:type="gramEnd"/>
      <w:r w:rsidRPr="0072050E">
        <w:rPr>
          <w:sz w:val="28"/>
        </w:rPr>
        <w:t xml:space="preserve"> чтоб мускулатура, занимайтесь физкультурой!</w:t>
      </w:r>
    </w:p>
    <w:p w:rsidR="0072050E" w:rsidRDefault="0072050E" w:rsidP="0072050E">
      <w:pPr>
        <w:spacing w:line="300" w:lineRule="exact"/>
        <w:jc w:val="both"/>
        <w:rPr>
          <w:sz w:val="28"/>
        </w:rPr>
      </w:pPr>
      <w:r w:rsidRPr="0072050E">
        <w:rPr>
          <w:sz w:val="28"/>
        </w:rPr>
        <w:t xml:space="preserve">                       До свиданья, детвора! Всем привет! </w:t>
      </w:r>
      <w:proofErr w:type="spellStart"/>
      <w:proofErr w:type="gramStart"/>
      <w:r w:rsidRPr="0072050E">
        <w:rPr>
          <w:sz w:val="28"/>
        </w:rPr>
        <w:t>Физкульт</w:t>
      </w:r>
      <w:proofErr w:type="spellEnd"/>
      <w:r w:rsidRPr="0072050E">
        <w:rPr>
          <w:sz w:val="28"/>
        </w:rPr>
        <w:t xml:space="preserve"> – ура</w:t>
      </w:r>
      <w:proofErr w:type="gramEnd"/>
      <w:r w:rsidRPr="0072050E">
        <w:rPr>
          <w:sz w:val="28"/>
        </w:rPr>
        <w:t>!</w:t>
      </w:r>
    </w:p>
    <w:p w:rsidR="0041571E" w:rsidRDefault="0041571E" w:rsidP="0072050E">
      <w:pPr>
        <w:spacing w:line="300" w:lineRule="exact"/>
        <w:jc w:val="both"/>
        <w:rPr>
          <w:sz w:val="28"/>
        </w:rPr>
      </w:pPr>
    </w:p>
    <w:p w:rsidR="00F54C56" w:rsidRPr="0072050E" w:rsidRDefault="00B4309E" w:rsidP="0072050E">
      <w:pPr>
        <w:spacing w:line="300" w:lineRule="exact"/>
        <w:jc w:val="both"/>
        <w:rPr>
          <w:sz w:val="28"/>
        </w:rPr>
      </w:pPr>
      <w:r w:rsidRPr="0048135C">
        <w:rPr>
          <w:b/>
          <w:sz w:val="28"/>
        </w:rPr>
        <w:t>Воспитатель</w:t>
      </w:r>
      <w:r>
        <w:rPr>
          <w:sz w:val="28"/>
        </w:rPr>
        <w:t>:</w:t>
      </w:r>
      <w:r w:rsidR="0048135C">
        <w:rPr>
          <w:sz w:val="28"/>
        </w:rPr>
        <w:t xml:space="preserve"> Дети, а сейчас мы с вами присядем на стульчики.</w:t>
      </w:r>
    </w:p>
    <w:p w:rsidR="0072050E" w:rsidRPr="0072050E" w:rsidRDefault="0072050E" w:rsidP="0072050E">
      <w:pPr>
        <w:spacing w:line="300" w:lineRule="exact"/>
        <w:jc w:val="both"/>
      </w:pPr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i/>
          <w:iCs/>
          <w:sz w:val="28"/>
          <w:szCs w:val="28"/>
        </w:rPr>
      </w:pPr>
      <w:r w:rsidRPr="0072050E">
        <w:rPr>
          <w:i/>
          <w:iCs/>
          <w:sz w:val="28"/>
          <w:szCs w:val="28"/>
        </w:rPr>
        <w:t xml:space="preserve">  </w:t>
      </w:r>
      <w:r w:rsidRPr="0072050E">
        <w:rPr>
          <w:i/>
          <w:iCs/>
          <w:sz w:val="28"/>
        </w:rPr>
        <w:t xml:space="preserve">(Звучит грустная мелодия под которую выходит </w:t>
      </w:r>
      <w:r w:rsidRPr="0072050E">
        <w:rPr>
          <w:i/>
          <w:iCs/>
          <w:sz w:val="28"/>
          <w:szCs w:val="28"/>
        </w:rPr>
        <w:t>принцесса</w:t>
      </w:r>
      <w:proofErr w:type="gramStart"/>
      <w:r w:rsidRPr="0072050E">
        <w:rPr>
          <w:i/>
          <w:iCs/>
          <w:sz w:val="28"/>
          <w:szCs w:val="28"/>
        </w:rPr>
        <w:t xml:space="preserve"> А</w:t>
      </w:r>
      <w:proofErr w:type="gramEnd"/>
      <w:r w:rsidRPr="0072050E">
        <w:rPr>
          <w:i/>
          <w:iCs/>
          <w:sz w:val="28"/>
          <w:szCs w:val="28"/>
        </w:rPr>
        <w:t>пчхи,</w:t>
      </w:r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i/>
          <w:iCs/>
          <w:sz w:val="28"/>
          <w:szCs w:val="28"/>
        </w:rPr>
      </w:pPr>
      <w:r w:rsidRPr="0072050E">
        <w:rPr>
          <w:i/>
          <w:iCs/>
          <w:sz w:val="28"/>
          <w:szCs w:val="28"/>
        </w:rPr>
        <w:t>садится вокруг «микробов-шаров»,</w:t>
      </w:r>
      <w:r w:rsidR="00FE0589">
        <w:rPr>
          <w:i/>
          <w:iCs/>
          <w:sz w:val="28"/>
          <w:szCs w:val="28"/>
        </w:rPr>
        <w:t xml:space="preserve"> </w:t>
      </w:r>
      <w:r w:rsidRPr="0072050E">
        <w:rPr>
          <w:i/>
          <w:iCs/>
          <w:sz w:val="28"/>
          <w:szCs w:val="28"/>
        </w:rPr>
        <w:t>громко чихает</w:t>
      </w:r>
      <w:r w:rsidR="00F54DB5">
        <w:rPr>
          <w:i/>
          <w:iCs/>
          <w:sz w:val="28"/>
          <w:szCs w:val="28"/>
        </w:rPr>
        <w:t>.</w:t>
      </w:r>
      <w:proofErr w:type="gramStart"/>
      <w:r w:rsidRPr="0072050E">
        <w:rPr>
          <w:i/>
          <w:iCs/>
          <w:sz w:val="28"/>
          <w:szCs w:val="28"/>
        </w:rPr>
        <w:t xml:space="preserve"> )</w:t>
      </w:r>
      <w:proofErr w:type="gramEnd"/>
    </w:p>
    <w:p w:rsidR="0072050E" w:rsidRPr="0072050E" w:rsidRDefault="0072050E" w:rsidP="0072050E">
      <w:pPr>
        <w:spacing w:line="300" w:lineRule="exact"/>
        <w:ind w:left="2268" w:hanging="2268"/>
        <w:jc w:val="both"/>
        <w:rPr>
          <w:i/>
          <w:iCs/>
          <w:sz w:val="28"/>
          <w:szCs w:val="28"/>
        </w:rPr>
      </w:pPr>
    </w:p>
    <w:p w:rsidR="00F54DB5" w:rsidRDefault="0072050E" w:rsidP="0072050E">
      <w:pPr>
        <w:spacing w:line="300" w:lineRule="exact"/>
        <w:jc w:val="both"/>
        <w:rPr>
          <w:sz w:val="28"/>
          <w:szCs w:val="28"/>
        </w:rPr>
      </w:pPr>
      <w:r w:rsidRPr="0072050E">
        <w:rPr>
          <w:b/>
          <w:i/>
          <w:iCs/>
          <w:sz w:val="28"/>
          <w:szCs w:val="28"/>
        </w:rPr>
        <w:t>Воспитатель:</w:t>
      </w:r>
      <w:r w:rsidRPr="0072050E">
        <w:rPr>
          <w:i/>
          <w:iCs/>
          <w:sz w:val="28"/>
          <w:szCs w:val="28"/>
        </w:rPr>
        <w:t xml:space="preserve"> </w:t>
      </w:r>
      <w:r w:rsidR="00B4309E" w:rsidRPr="00B4309E">
        <w:rPr>
          <w:iCs/>
          <w:sz w:val="28"/>
          <w:szCs w:val="28"/>
        </w:rPr>
        <w:t>Ребята, посмотрите это принцесса</w:t>
      </w:r>
      <w:proofErr w:type="gramStart"/>
      <w:r w:rsidR="00B4309E" w:rsidRPr="00B4309E">
        <w:rPr>
          <w:iCs/>
          <w:sz w:val="28"/>
          <w:szCs w:val="28"/>
        </w:rPr>
        <w:t xml:space="preserve"> А</w:t>
      </w:r>
      <w:proofErr w:type="gramEnd"/>
      <w:r w:rsidR="00B4309E" w:rsidRPr="00B4309E">
        <w:rPr>
          <w:iCs/>
          <w:sz w:val="28"/>
          <w:szCs w:val="28"/>
        </w:rPr>
        <w:t>пчхи а вокруг нее микробы.</w:t>
      </w:r>
      <w:r w:rsidR="00B4309E">
        <w:rPr>
          <w:i/>
          <w:iCs/>
          <w:sz w:val="28"/>
          <w:szCs w:val="28"/>
        </w:rPr>
        <w:t xml:space="preserve"> </w:t>
      </w:r>
      <w:r w:rsidRPr="0072050E">
        <w:rPr>
          <w:sz w:val="28"/>
          <w:szCs w:val="28"/>
        </w:rPr>
        <w:t xml:space="preserve">Капельки-микробы  тоже похожи на шарики, только они такие маленькие, что нам их не видно. Они летают по воздуху там, где есть больные люди и могут попасть к </w:t>
      </w:r>
      <w:r w:rsidRPr="0072050E">
        <w:rPr>
          <w:sz w:val="28"/>
          <w:szCs w:val="28"/>
        </w:rPr>
        <w:lastRenderedPageBreak/>
        <w:t xml:space="preserve">здоровым людям в нос и в рот и вызвать болезнь. Грипп, простуда передаются по </w:t>
      </w:r>
      <w:r w:rsidR="00B4309E">
        <w:rPr>
          <w:sz w:val="28"/>
          <w:szCs w:val="28"/>
        </w:rPr>
        <w:t xml:space="preserve">воздуху. </w:t>
      </w:r>
      <w:r w:rsidRPr="0072050E">
        <w:rPr>
          <w:sz w:val="28"/>
          <w:szCs w:val="28"/>
        </w:rPr>
        <w:t>Микробы живут в некипячёной воде, в несвежих продуктах,</w:t>
      </w:r>
      <w:r w:rsidR="00435DDB">
        <w:rPr>
          <w:sz w:val="28"/>
          <w:szCs w:val="28"/>
        </w:rPr>
        <w:t xml:space="preserve"> </w:t>
      </w:r>
      <w:r w:rsidRPr="0072050E">
        <w:rPr>
          <w:sz w:val="28"/>
          <w:szCs w:val="28"/>
        </w:rPr>
        <w:t>на грязных руках.</w:t>
      </w:r>
    </w:p>
    <w:p w:rsidR="00F54DB5" w:rsidRDefault="00F54DB5" w:rsidP="0072050E">
      <w:pPr>
        <w:spacing w:line="300" w:lineRule="exact"/>
        <w:jc w:val="both"/>
        <w:rPr>
          <w:sz w:val="28"/>
          <w:szCs w:val="28"/>
        </w:rPr>
      </w:pPr>
    </w:p>
    <w:p w:rsidR="0072050E" w:rsidRPr="0072050E" w:rsidRDefault="0072050E" w:rsidP="0072050E">
      <w:pPr>
        <w:spacing w:line="300" w:lineRule="exact"/>
        <w:jc w:val="both"/>
        <w:rPr>
          <w:b/>
          <w:bCs/>
          <w:sz w:val="28"/>
          <w:szCs w:val="28"/>
        </w:rPr>
      </w:pPr>
      <w:r w:rsidRPr="0072050E">
        <w:rPr>
          <w:sz w:val="28"/>
          <w:szCs w:val="28"/>
        </w:rPr>
        <w:t xml:space="preserve"> </w:t>
      </w:r>
      <w:r w:rsidRPr="0072050E">
        <w:rPr>
          <w:b/>
          <w:bCs/>
          <w:sz w:val="28"/>
          <w:szCs w:val="28"/>
        </w:rPr>
        <w:t xml:space="preserve">Принцесса Апчхи: </w:t>
      </w:r>
    </w:p>
    <w:p w:rsidR="0072050E" w:rsidRPr="0072050E" w:rsidRDefault="0072050E" w:rsidP="0072050E">
      <w:pPr>
        <w:spacing w:line="300" w:lineRule="exact"/>
        <w:jc w:val="both"/>
        <w:rPr>
          <w:sz w:val="28"/>
          <w:szCs w:val="28"/>
        </w:rPr>
      </w:pPr>
      <w:r w:rsidRPr="0072050E">
        <w:rPr>
          <w:sz w:val="28"/>
          <w:szCs w:val="28"/>
        </w:rPr>
        <w:t xml:space="preserve"> Я веселилась и играла,</w:t>
      </w:r>
    </w:p>
    <w:p w:rsidR="0072050E" w:rsidRPr="0072050E" w:rsidRDefault="0072050E" w:rsidP="0072050E">
      <w:pPr>
        <w:spacing w:line="300" w:lineRule="exact"/>
        <w:jc w:val="both"/>
        <w:rPr>
          <w:sz w:val="28"/>
          <w:szCs w:val="28"/>
        </w:rPr>
      </w:pPr>
      <w:r w:rsidRPr="0072050E">
        <w:rPr>
          <w:sz w:val="28"/>
          <w:szCs w:val="28"/>
        </w:rPr>
        <w:t xml:space="preserve"> Ни что  меня не огорчало.</w:t>
      </w:r>
    </w:p>
    <w:p w:rsidR="0072050E" w:rsidRPr="0072050E" w:rsidRDefault="0072050E" w:rsidP="0072050E">
      <w:pPr>
        <w:spacing w:line="300" w:lineRule="exact"/>
        <w:jc w:val="both"/>
        <w:rPr>
          <w:sz w:val="28"/>
          <w:szCs w:val="28"/>
        </w:rPr>
      </w:pPr>
      <w:r w:rsidRPr="0072050E">
        <w:rPr>
          <w:sz w:val="28"/>
          <w:szCs w:val="28"/>
        </w:rPr>
        <w:t xml:space="preserve"> Пока здоровою была</w:t>
      </w:r>
    </w:p>
    <w:p w:rsidR="0072050E" w:rsidRPr="0072050E" w:rsidRDefault="0072050E" w:rsidP="0072050E">
      <w:pPr>
        <w:spacing w:line="300" w:lineRule="exact"/>
        <w:jc w:val="both"/>
        <w:rPr>
          <w:sz w:val="28"/>
          <w:szCs w:val="28"/>
        </w:rPr>
      </w:pPr>
      <w:r w:rsidRPr="0072050E">
        <w:rPr>
          <w:sz w:val="28"/>
          <w:szCs w:val="28"/>
        </w:rPr>
        <w:t xml:space="preserve"> Шли хорошо мои дела.</w:t>
      </w:r>
    </w:p>
    <w:p w:rsidR="0072050E" w:rsidRPr="0072050E" w:rsidRDefault="0072050E" w:rsidP="0072050E">
      <w:pPr>
        <w:spacing w:line="300" w:lineRule="exact"/>
        <w:jc w:val="both"/>
        <w:rPr>
          <w:sz w:val="28"/>
          <w:szCs w:val="28"/>
        </w:rPr>
      </w:pPr>
      <w:r w:rsidRPr="0072050E">
        <w:rPr>
          <w:sz w:val="28"/>
          <w:szCs w:val="28"/>
        </w:rPr>
        <w:t xml:space="preserve"> Но в плен меня взяла простуда,</w:t>
      </w:r>
    </w:p>
    <w:p w:rsidR="0072050E" w:rsidRPr="0072050E" w:rsidRDefault="0072050E" w:rsidP="0072050E">
      <w:pPr>
        <w:spacing w:line="300" w:lineRule="exact"/>
        <w:jc w:val="both"/>
        <w:rPr>
          <w:sz w:val="28"/>
          <w:szCs w:val="28"/>
        </w:rPr>
      </w:pPr>
      <w:r w:rsidRPr="0072050E">
        <w:rPr>
          <w:sz w:val="28"/>
          <w:szCs w:val="28"/>
        </w:rPr>
        <w:t xml:space="preserve"> Микробы разбросала всюду.</w:t>
      </w:r>
    </w:p>
    <w:p w:rsidR="0072050E" w:rsidRPr="0072050E" w:rsidRDefault="0072050E" w:rsidP="0072050E">
      <w:pPr>
        <w:spacing w:line="300" w:lineRule="exact"/>
        <w:jc w:val="both"/>
        <w:rPr>
          <w:sz w:val="28"/>
          <w:szCs w:val="28"/>
        </w:rPr>
      </w:pPr>
      <w:r w:rsidRPr="0072050E">
        <w:rPr>
          <w:sz w:val="28"/>
          <w:szCs w:val="28"/>
        </w:rPr>
        <w:t xml:space="preserve"> С </w:t>
      </w:r>
      <w:r w:rsidR="00FE0589" w:rsidRPr="0072050E">
        <w:rPr>
          <w:sz w:val="28"/>
          <w:szCs w:val="28"/>
        </w:rPr>
        <w:t>микробами</w:t>
      </w:r>
      <w:r w:rsidRPr="0072050E">
        <w:rPr>
          <w:sz w:val="28"/>
          <w:szCs w:val="28"/>
        </w:rPr>
        <w:t xml:space="preserve"> нельзя дружить,</w:t>
      </w:r>
    </w:p>
    <w:p w:rsidR="0072050E" w:rsidRPr="0072050E" w:rsidRDefault="0072050E" w:rsidP="0072050E">
      <w:pPr>
        <w:spacing w:line="300" w:lineRule="exact"/>
        <w:jc w:val="both"/>
        <w:rPr>
          <w:sz w:val="28"/>
          <w:szCs w:val="28"/>
        </w:rPr>
      </w:pPr>
      <w:r w:rsidRPr="0072050E">
        <w:rPr>
          <w:sz w:val="28"/>
          <w:szCs w:val="28"/>
        </w:rPr>
        <w:t xml:space="preserve"> Их очень трудно победить.</w:t>
      </w:r>
    </w:p>
    <w:p w:rsidR="0072050E" w:rsidRPr="0072050E" w:rsidRDefault="0072050E" w:rsidP="0072050E">
      <w:pPr>
        <w:spacing w:line="300" w:lineRule="exact"/>
        <w:jc w:val="both"/>
        <w:rPr>
          <w:sz w:val="28"/>
          <w:szCs w:val="28"/>
        </w:rPr>
      </w:pPr>
      <w:r w:rsidRPr="0072050E">
        <w:rPr>
          <w:sz w:val="28"/>
          <w:szCs w:val="28"/>
        </w:rPr>
        <w:t xml:space="preserve"> Я очень плохо чувствую себя.</w:t>
      </w:r>
    </w:p>
    <w:p w:rsidR="0072050E" w:rsidRPr="0072050E" w:rsidRDefault="0072050E" w:rsidP="0072050E">
      <w:pPr>
        <w:spacing w:line="300" w:lineRule="exact"/>
        <w:jc w:val="both"/>
        <w:rPr>
          <w:sz w:val="28"/>
          <w:szCs w:val="28"/>
        </w:rPr>
      </w:pPr>
      <w:r w:rsidRPr="0072050E">
        <w:rPr>
          <w:sz w:val="28"/>
          <w:szCs w:val="28"/>
        </w:rPr>
        <w:t xml:space="preserve"> Надежда вся на Вас!</w:t>
      </w:r>
    </w:p>
    <w:p w:rsidR="0072050E" w:rsidRPr="0072050E" w:rsidRDefault="0072050E" w:rsidP="0072050E">
      <w:pPr>
        <w:spacing w:line="300" w:lineRule="exact"/>
        <w:jc w:val="both"/>
        <w:rPr>
          <w:sz w:val="28"/>
          <w:szCs w:val="28"/>
        </w:rPr>
      </w:pPr>
      <w:r w:rsidRPr="0072050E">
        <w:rPr>
          <w:sz w:val="28"/>
          <w:szCs w:val="28"/>
        </w:rPr>
        <w:t xml:space="preserve"> Вы мне поможете друзья?</w:t>
      </w:r>
    </w:p>
    <w:p w:rsidR="0072050E" w:rsidRPr="0072050E" w:rsidRDefault="0072050E" w:rsidP="0072050E">
      <w:pPr>
        <w:spacing w:line="300" w:lineRule="exact"/>
        <w:jc w:val="both"/>
        <w:rPr>
          <w:b/>
          <w:bCs/>
        </w:rPr>
      </w:pPr>
    </w:p>
    <w:p w:rsidR="0072050E" w:rsidRDefault="0072050E" w:rsidP="0072050E">
      <w:pPr>
        <w:spacing w:line="300" w:lineRule="exact"/>
        <w:jc w:val="both"/>
        <w:rPr>
          <w:sz w:val="28"/>
          <w:szCs w:val="28"/>
        </w:rPr>
      </w:pPr>
      <w:r w:rsidRPr="0072050E">
        <w:rPr>
          <w:sz w:val="28"/>
          <w:szCs w:val="28"/>
        </w:rPr>
        <w:t xml:space="preserve"> </w:t>
      </w:r>
      <w:r w:rsidRPr="0072050E">
        <w:rPr>
          <w:b/>
          <w:sz w:val="28"/>
          <w:szCs w:val="28"/>
        </w:rPr>
        <w:t xml:space="preserve">Воспитатель: </w:t>
      </w:r>
      <w:r w:rsidRPr="0072050E">
        <w:rPr>
          <w:sz w:val="28"/>
          <w:szCs w:val="28"/>
        </w:rPr>
        <w:t>Дети, нам надо победить микробов и спасти принцессу</w:t>
      </w:r>
      <w:proofErr w:type="gramStart"/>
      <w:r w:rsidRPr="0072050E">
        <w:rPr>
          <w:sz w:val="28"/>
          <w:szCs w:val="28"/>
        </w:rPr>
        <w:t xml:space="preserve"> </w:t>
      </w:r>
      <w:r w:rsidR="00D54FDE" w:rsidRPr="0072050E">
        <w:rPr>
          <w:sz w:val="28"/>
          <w:szCs w:val="28"/>
        </w:rPr>
        <w:t>А</w:t>
      </w:r>
      <w:proofErr w:type="gramEnd"/>
      <w:r w:rsidR="00D54FDE" w:rsidRPr="0072050E">
        <w:rPr>
          <w:sz w:val="28"/>
          <w:szCs w:val="28"/>
        </w:rPr>
        <w:t>пчхи. Поможем</w:t>
      </w:r>
      <w:r w:rsidRPr="0072050E">
        <w:rPr>
          <w:sz w:val="28"/>
          <w:szCs w:val="28"/>
        </w:rPr>
        <w:t xml:space="preserve"> ей?</w:t>
      </w:r>
    </w:p>
    <w:p w:rsidR="00B4309E" w:rsidRPr="00B4309E" w:rsidRDefault="00847030" w:rsidP="00435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Принцесса, </w:t>
      </w:r>
      <w:r w:rsidR="00FE0589" w:rsidRPr="00B4309E">
        <w:rPr>
          <w:sz w:val="28"/>
          <w:szCs w:val="28"/>
        </w:rPr>
        <w:t xml:space="preserve">чтобы победить микробы и </w:t>
      </w:r>
      <w:r w:rsidR="00435DDB" w:rsidRPr="00B4309E">
        <w:rPr>
          <w:sz w:val="28"/>
          <w:szCs w:val="28"/>
        </w:rPr>
        <w:t>сохранить и укрепить здоровье.</w:t>
      </w:r>
    </w:p>
    <w:p w:rsidR="00435DDB" w:rsidRPr="00B4309E" w:rsidRDefault="00B4309E" w:rsidP="00435DDB">
      <w:pPr>
        <w:jc w:val="both"/>
        <w:rPr>
          <w:sz w:val="28"/>
          <w:szCs w:val="28"/>
        </w:rPr>
      </w:pPr>
      <w:r w:rsidRPr="00B4309E">
        <w:rPr>
          <w:sz w:val="28"/>
          <w:szCs w:val="28"/>
        </w:rPr>
        <w:t>Нужно выполнять следующие правила:</w:t>
      </w:r>
    </w:p>
    <w:p w:rsidR="00FE0589" w:rsidRPr="00B4309E" w:rsidRDefault="00FE0589" w:rsidP="00435DDB">
      <w:pPr>
        <w:jc w:val="both"/>
        <w:rPr>
          <w:sz w:val="28"/>
          <w:szCs w:val="28"/>
        </w:rPr>
      </w:pPr>
    </w:p>
    <w:p w:rsidR="00435DDB" w:rsidRPr="00B4309E" w:rsidRDefault="00847030" w:rsidP="00435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5DDB" w:rsidRPr="00B4309E">
        <w:rPr>
          <w:sz w:val="28"/>
          <w:szCs w:val="28"/>
        </w:rPr>
        <w:t>Прежде чем вам дать советы</w:t>
      </w:r>
    </w:p>
    <w:p w:rsidR="00435DDB" w:rsidRPr="00B4309E" w:rsidRDefault="00435DDB" w:rsidP="00435DDB">
      <w:pPr>
        <w:jc w:val="both"/>
        <w:rPr>
          <w:sz w:val="28"/>
          <w:szCs w:val="28"/>
        </w:rPr>
      </w:pPr>
      <w:r w:rsidRPr="00B4309E">
        <w:rPr>
          <w:sz w:val="28"/>
          <w:szCs w:val="28"/>
        </w:rPr>
        <w:t xml:space="preserve"> Отгадайте вы секреты.</w:t>
      </w:r>
    </w:p>
    <w:p w:rsidR="00435DDB" w:rsidRPr="00B4309E" w:rsidRDefault="00435DDB" w:rsidP="00435DDB">
      <w:pPr>
        <w:jc w:val="both"/>
        <w:rPr>
          <w:sz w:val="28"/>
          <w:szCs w:val="28"/>
        </w:rPr>
      </w:pPr>
      <w:r w:rsidRPr="00B4309E">
        <w:rPr>
          <w:sz w:val="28"/>
          <w:szCs w:val="28"/>
        </w:rPr>
        <w:t xml:space="preserve"> Я начну, а вы кончайте</w:t>
      </w:r>
    </w:p>
    <w:p w:rsidR="00435DDB" w:rsidRDefault="00435DDB" w:rsidP="00435DDB">
      <w:pPr>
        <w:jc w:val="both"/>
        <w:rPr>
          <w:sz w:val="28"/>
          <w:szCs w:val="28"/>
        </w:rPr>
      </w:pPr>
      <w:r w:rsidRPr="00B4309E">
        <w:rPr>
          <w:sz w:val="28"/>
          <w:szCs w:val="28"/>
        </w:rPr>
        <w:t xml:space="preserve"> Дружно хором отвечайте.</w:t>
      </w:r>
    </w:p>
    <w:p w:rsidR="00077FBC" w:rsidRDefault="00077FBC" w:rsidP="00435DDB">
      <w:pPr>
        <w:jc w:val="both"/>
        <w:rPr>
          <w:sz w:val="28"/>
          <w:szCs w:val="28"/>
        </w:rPr>
      </w:pPr>
    </w:p>
    <w:p w:rsidR="00077FBC" w:rsidRDefault="00077FBC" w:rsidP="00435DDB">
      <w:pPr>
        <w:jc w:val="both"/>
        <w:rPr>
          <w:sz w:val="28"/>
          <w:szCs w:val="28"/>
        </w:rPr>
      </w:pPr>
    </w:p>
    <w:p w:rsidR="00077FBC" w:rsidRPr="00B4309E" w:rsidRDefault="00077FBC" w:rsidP="00435DDB">
      <w:pPr>
        <w:jc w:val="both"/>
        <w:rPr>
          <w:sz w:val="28"/>
          <w:szCs w:val="28"/>
        </w:rPr>
      </w:pPr>
    </w:p>
    <w:p w:rsidR="00435DDB" w:rsidRPr="00B4309E" w:rsidRDefault="00435DDB" w:rsidP="00435DDB">
      <w:pPr>
        <w:pStyle w:val="a3"/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r w:rsidRPr="00B4309E">
        <w:rPr>
          <w:sz w:val="28"/>
          <w:szCs w:val="28"/>
        </w:rPr>
        <w:t>Чтоб  здоровым, чистым быть</w:t>
      </w:r>
    </w:p>
    <w:p w:rsidR="00435DDB" w:rsidRPr="00B4309E" w:rsidRDefault="00435DDB" w:rsidP="00435DDB">
      <w:pPr>
        <w:ind w:left="60"/>
        <w:jc w:val="both"/>
        <w:rPr>
          <w:sz w:val="28"/>
          <w:szCs w:val="28"/>
        </w:rPr>
      </w:pPr>
      <w:r w:rsidRPr="00B4309E">
        <w:rPr>
          <w:sz w:val="28"/>
          <w:szCs w:val="28"/>
        </w:rPr>
        <w:t xml:space="preserve">      Нужно руки … </w:t>
      </w:r>
      <w:proofErr w:type="gramStart"/>
      <w:r w:rsidRPr="00B4309E">
        <w:rPr>
          <w:sz w:val="28"/>
          <w:szCs w:val="28"/>
        </w:rPr>
        <w:t xml:space="preserve">( </w:t>
      </w:r>
      <w:proofErr w:type="gramEnd"/>
      <w:r w:rsidRPr="00B4309E">
        <w:rPr>
          <w:sz w:val="28"/>
          <w:szCs w:val="28"/>
        </w:rPr>
        <w:t>с мылом мыть)</w:t>
      </w:r>
    </w:p>
    <w:p w:rsidR="00435DDB" w:rsidRPr="00B4309E" w:rsidRDefault="00435DDB" w:rsidP="00435DDB">
      <w:pPr>
        <w:pStyle w:val="a3"/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r w:rsidRPr="00B4309E">
        <w:rPr>
          <w:sz w:val="28"/>
          <w:szCs w:val="28"/>
        </w:rPr>
        <w:t xml:space="preserve">Здоровье в порядке </w:t>
      </w:r>
    </w:p>
    <w:p w:rsidR="00435DDB" w:rsidRPr="00B4309E" w:rsidRDefault="00435DDB" w:rsidP="00435DDB">
      <w:pPr>
        <w:ind w:left="60"/>
        <w:jc w:val="both"/>
        <w:rPr>
          <w:sz w:val="28"/>
          <w:szCs w:val="28"/>
        </w:rPr>
      </w:pPr>
      <w:r w:rsidRPr="00B4309E">
        <w:rPr>
          <w:sz w:val="28"/>
          <w:szCs w:val="28"/>
        </w:rPr>
        <w:t xml:space="preserve">      Спасибо… (зарядке)</w:t>
      </w:r>
    </w:p>
    <w:p w:rsidR="00435DDB" w:rsidRPr="00B4309E" w:rsidRDefault="00435DDB" w:rsidP="00435DDB">
      <w:pPr>
        <w:pStyle w:val="a3"/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r w:rsidRPr="00B4309E">
        <w:rPr>
          <w:sz w:val="28"/>
          <w:szCs w:val="28"/>
        </w:rPr>
        <w:t>Ежедневно закаляйся.</w:t>
      </w:r>
    </w:p>
    <w:p w:rsidR="00435DDB" w:rsidRPr="00B4309E" w:rsidRDefault="00435DDB" w:rsidP="00435DDB">
      <w:pPr>
        <w:pStyle w:val="a3"/>
        <w:ind w:left="420"/>
        <w:jc w:val="both"/>
        <w:rPr>
          <w:sz w:val="28"/>
          <w:szCs w:val="28"/>
        </w:rPr>
      </w:pPr>
      <w:r w:rsidRPr="00B4309E">
        <w:rPr>
          <w:sz w:val="28"/>
          <w:szCs w:val="28"/>
        </w:rPr>
        <w:t>Водой холодной… (обливайся)</w:t>
      </w:r>
    </w:p>
    <w:p w:rsidR="00435DDB" w:rsidRPr="00B4309E" w:rsidRDefault="00435DDB" w:rsidP="00435DDB">
      <w:pPr>
        <w:pStyle w:val="a3"/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r w:rsidRPr="00B4309E">
        <w:rPr>
          <w:sz w:val="28"/>
          <w:szCs w:val="28"/>
        </w:rPr>
        <w:t xml:space="preserve">Не болеет только тот, </w:t>
      </w:r>
    </w:p>
    <w:p w:rsidR="00435DDB" w:rsidRPr="00B4309E" w:rsidRDefault="00435DDB" w:rsidP="00435DDB">
      <w:pPr>
        <w:pStyle w:val="a3"/>
        <w:ind w:left="420"/>
        <w:jc w:val="both"/>
        <w:rPr>
          <w:sz w:val="28"/>
          <w:szCs w:val="28"/>
        </w:rPr>
      </w:pPr>
      <w:r w:rsidRPr="00B4309E">
        <w:rPr>
          <w:sz w:val="28"/>
          <w:szCs w:val="28"/>
        </w:rPr>
        <w:t>Кто здоров и любит …(спорт)</w:t>
      </w:r>
    </w:p>
    <w:p w:rsidR="00435DDB" w:rsidRPr="00B4309E" w:rsidRDefault="00435DDB" w:rsidP="00435DDB">
      <w:pPr>
        <w:pStyle w:val="a3"/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r w:rsidRPr="00B4309E">
        <w:rPr>
          <w:sz w:val="28"/>
          <w:szCs w:val="28"/>
        </w:rPr>
        <w:t>Защититься от ангины</w:t>
      </w:r>
    </w:p>
    <w:p w:rsidR="00435DDB" w:rsidRPr="00B4309E" w:rsidRDefault="00435DDB" w:rsidP="00435DDB">
      <w:pPr>
        <w:ind w:left="60"/>
        <w:jc w:val="both"/>
        <w:rPr>
          <w:sz w:val="28"/>
          <w:szCs w:val="28"/>
        </w:rPr>
      </w:pPr>
      <w:r w:rsidRPr="00B4309E">
        <w:rPr>
          <w:sz w:val="28"/>
          <w:szCs w:val="28"/>
        </w:rPr>
        <w:t xml:space="preserve">      Нам помогут …(витамины).</w:t>
      </w:r>
    </w:p>
    <w:p w:rsidR="0072050E" w:rsidRPr="00B4309E" w:rsidRDefault="00435DDB" w:rsidP="00435DDB">
      <w:pPr>
        <w:spacing w:line="300" w:lineRule="exact"/>
        <w:jc w:val="both"/>
        <w:rPr>
          <w:sz w:val="28"/>
          <w:szCs w:val="28"/>
        </w:rPr>
      </w:pPr>
      <w:r w:rsidRPr="00B4309E">
        <w:rPr>
          <w:sz w:val="28"/>
          <w:szCs w:val="28"/>
        </w:rPr>
        <w:t>Молодцы секреты отгадали.</w:t>
      </w:r>
      <w:r w:rsidR="0072050E" w:rsidRPr="00B4309E">
        <w:rPr>
          <w:sz w:val="28"/>
          <w:szCs w:val="28"/>
        </w:rPr>
        <w:t xml:space="preserve">                                  </w:t>
      </w:r>
    </w:p>
    <w:p w:rsidR="0072050E" w:rsidRPr="00B4309E" w:rsidRDefault="00B4309E" w:rsidP="0072050E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про витамины я хочу вам показать интересную </w:t>
      </w:r>
      <w:r w:rsidR="0048135C">
        <w:rPr>
          <w:sz w:val="28"/>
          <w:szCs w:val="28"/>
        </w:rPr>
        <w:t>презентацию</w:t>
      </w:r>
      <w:r>
        <w:rPr>
          <w:sz w:val="28"/>
          <w:szCs w:val="28"/>
        </w:rPr>
        <w:t>.</w:t>
      </w:r>
    </w:p>
    <w:p w:rsidR="00435DDB" w:rsidRPr="0072050E" w:rsidRDefault="00435DDB" w:rsidP="0072050E">
      <w:pPr>
        <w:spacing w:line="300" w:lineRule="exact"/>
        <w:jc w:val="both"/>
      </w:pPr>
    </w:p>
    <w:p w:rsidR="0072050E" w:rsidRDefault="0072050E" w:rsidP="0072050E">
      <w:pPr>
        <w:spacing w:line="300" w:lineRule="exact"/>
        <w:jc w:val="both"/>
        <w:rPr>
          <w:b/>
          <w:color w:val="FF0000"/>
          <w:sz w:val="28"/>
        </w:rPr>
      </w:pPr>
      <w:r w:rsidRPr="0072050E">
        <w:rPr>
          <w:b/>
          <w:sz w:val="28"/>
        </w:rPr>
        <w:t xml:space="preserve">                 </w:t>
      </w:r>
      <w:r w:rsidRPr="0072050E">
        <w:rPr>
          <w:b/>
          <w:color w:val="FF0000"/>
          <w:sz w:val="28"/>
        </w:rPr>
        <w:t>Презентация «</w:t>
      </w:r>
      <w:r w:rsidR="00435DDB">
        <w:rPr>
          <w:b/>
          <w:color w:val="FF0000"/>
          <w:sz w:val="28"/>
        </w:rPr>
        <w:t>Витамины</w:t>
      </w:r>
      <w:r w:rsidRPr="0072050E">
        <w:rPr>
          <w:b/>
          <w:color w:val="FF0000"/>
          <w:sz w:val="28"/>
        </w:rPr>
        <w:t>»</w:t>
      </w:r>
      <w:r w:rsidR="00B4309E">
        <w:rPr>
          <w:b/>
          <w:color w:val="FF0000"/>
          <w:sz w:val="28"/>
        </w:rPr>
        <w:t xml:space="preserve"> </w:t>
      </w:r>
    </w:p>
    <w:p w:rsidR="0048135C" w:rsidRDefault="0048135C" w:rsidP="0072050E">
      <w:pPr>
        <w:spacing w:line="300" w:lineRule="exact"/>
        <w:jc w:val="both"/>
        <w:rPr>
          <w:b/>
          <w:color w:val="FF0000"/>
          <w:sz w:val="28"/>
        </w:rPr>
      </w:pPr>
    </w:p>
    <w:p w:rsidR="00B4309E" w:rsidRPr="001A497E" w:rsidRDefault="00B4309E" w:rsidP="0072050E">
      <w:pPr>
        <w:spacing w:line="300" w:lineRule="exact"/>
        <w:jc w:val="both"/>
        <w:rPr>
          <w:color w:val="000000" w:themeColor="text1"/>
          <w:sz w:val="28"/>
        </w:rPr>
      </w:pPr>
      <w:r w:rsidRPr="001A497E">
        <w:rPr>
          <w:color w:val="000000" w:themeColor="text1"/>
          <w:sz w:val="28"/>
        </w:rPr>
        <w:t xml:space="preserve">(во время </w:t>
      </w:r>
      <w:r w:rsidR="0048135C" w:rsidRPr="001A497E">
        <w:rPr>
          <w:color w:val="000000" w:themeColor="text1"/>
          <w:sz w:val="28"/>
        </w:rPr>
        <w:t>презентации</w:t>
      </w:r>
      <w:r w:rsidRPr="001A497E">
        <w:rPr>
          <w:color w:val="000000" w:themeColor="text1"/>
          <w:sz w:val="28"/>
        </w:rPr>
        <w:t xml:space="preserve"> микробы исчезают</w:t>
      </w:r>
      <w:r w:rsidR="001A497E" w:rsidRPr="001A497E">
        <w:rPr>
          <w:color w:val="000000" w:themeColor="text1"/>
          <w:sz w:val="28"/>
        </w:rPr>
        <w:t>)</w:t>
      </w:r>
    </w:p>
    <w:p w:rsidR="0072050E" w:rsidRDefault="0072050E" w:rsidP="0072050E">
      <w:pPr>
        <w:spacing w:line="300" w:lineRule="exact"/>
        <w:jc w:val="both"/>
        <w:rPr>
          <w:sz w:val="28"/>
          <w:szCs w:val="28"/>
        </w:rPr>
      </w:pPr>
      <w:r w:rsidRPr="0048135C">
        <w:rPr>
          <w:b/>
          <w:sz w:val="28"/>
          <w:szCs w:val="28"/>
        </w:rPr>
        <w:t>Воспитатель:</w:t>
      </w:r>
      <w:r w:rsidR="0048135C">
        <w:rPr>
          <w:i/>
          <w:sz w:val="28"/>
          <w:szCs w:val="28"/>
        </w:rPr>
        <w:t xml:space="preserve"> </w:t>
      </w:r>
      <w:r w:rsidRPr="0072050E">
        <w:rPr>
          <w:sz w:val="28"/>
          <w:szCs w:val="28"/>
        </w:rPr>
        <w:t>Какие вы молодцы,</w:t>
      </w:r>
      <w:r w:rsidR="0048135C">
        <w:rPr>
          <w:sz w:val="28"/>
          <w:szCs w:val="28"/>
        </w:rPr>
        <w:t xml:space="preserve"> </w:t>
      </w:r>
      <w:r w:rsidRPr="0072050E">
        <w:rPr>
          <w:sz w:val="28"/>
          <w:szCs w:val="28"/>
        </w:rPr>
        <w:t>ребята! Принцессу</w:t>
      </w:r>
      <w:proofErr w:type="gramStart"/>
      <w:r w:rsidRPr="0072050E">
        <w:rPr>
          <w:sz w:val="28"/>
          <w:szCs w:val="28"/>
        </w:rPr>
        <w:t xml:space="preserve"> А</w:t>
      </w:r>
      <w:proofErr w:type="gramEnd"/>
      <w:r w:rsidRPr="0072050E">
        <w:rPr>
          <w:sz w:val="28"/>
          <w:szCs w:val="28"/>
        </w:rPr>
        <w:t xml:space="preserve">пчхи расколдовали и она превратилась в здоровую девочку </w:t>
      </w:r>
      <w:proofErr w:type="spellStart"/>
      <w:r w:rsidRPr="0072050E">
        <w:rPr>
          <w:sz w:val="28"/>
          <w:szCs w:val="28"/>
        </w:rPr>
        <w:t>Алиночку</w:t>
      </w:r>
      <w:proofErr w:type="spellEnd"/>
      <w:r w:rsidRPr="0072050E">
        <w:rPr>
          <w:sz w:val="28"/>
          <w:szCs w:val="28"/>
        </w:rPr>
        <w:t>. Предлагаю Вам сделать гимнастику для глаз, что б укрепить и снять с наших глазок напряжение.</w:t>
      </w:r>
    </w:p>
    <w:p w:rsidR="0048135C" w:rsidRDefault="0048135C" w:rsidP="0072050E">
      <w:pPr>
        <w:spacing w:line="300" w:lineRule="exact"/>
        <w:jc w:val="both"/>
        <w:rPr>
          <w:sz w:val="28"/>
          <w:szCs w:val="28"/>
        </w:rPr>
      </w:pPr>
    </w:p>
    <w:p w:rsidR="00077FBC" w:rsidRDefault="00077FBC" w:rsidP="0072050E">
      <w:pPr>
        <w:spacing w:line="300" w:lineRule="exact"/>
        <w:jc w:val="both"/>
        <w:rPr>
          <w:sz w:val="28"/>
          <w:szCs w:val="28"/>
        </w:rPr>
      </w:pPr>
    </w:p>
    <w:p w:rsidR="00077FBC" w:rsidRPr="0072050E" w:rsidRDefault="00077FBC" w:rsidP="0072050E">
      <w:pPr>
        <w:spacing w:line="300" w:lineRule="exact"/>
        <w:jc w:val="both"/>
        <w:rPr>
          <w:sz w:val="28"/>
          <w:szCs w:val="28"/>
        </w:rPr>
      </w:pPr>
    </w:p>
    <w:p w:rsidR="0072050E" w:rsidRDefault="00847030" w:rsidP="0072050E">
      <w:pPr>
        <w:spacing w:line="30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Г</w:t>
      </w:r>
      <w:r w:rsidR="001A497E">
        <w:rPr>
          <w:b/>
          <w:sz w:val="28"/>
          <w:szCs w:val="28"/>
        </w:rPr>
        <w:t>имнастика для глаз «Овощи»</w:t>
      </w:r>
    </w:p>
    <w:p w:rsidR="0048135C" w:rsidRDefault="0048135C" w:rsidP="001A497E">
      <w:pPr>
        <w:spacing w:line="300" w:lineRule="exact"/>
        <w:jc w:val="both"/>
        <w:rPr>
          <w:sz w:val="28"/>
          <w:szCs w:val="28"/>
        </w:rPr>
      </w:pPr>
    </w:p>
    <w:p w:rsidR="0048135C" w:rsidRPr="0048135C" w:rsidRDefault="0048135C" w:rsidP="001A497E">
      <w:pPr>
        <w:spacing w:line="300" w:lineRule="exact"/>
        <w:jc w:val="both"/>
        <w:rPr>
          <w:i/>
          <w:sz w:val="28"/>
          <w:szCs w:val="28"/>
        </w:rPr>
      </w:pPr>
      <w:r w:rsidRPr="0048135C">
        <w:rPr>
          <w:i/>
          <w:sz w:val="28"/>
          <w:szCs w:val="28"/>
        </w:rPr>
        <w:t>Обвести глазами круг</w:t>
      </w:r>
    </w:p>
    <w:p w:rsidR="001A497E" w:rsidRPr="001A497E" w:rsidRDefault="0048135C" w:rsidP="001A497E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A497E" w:rsidRPr="001A497E">
        <w:rPr>
          <w:sz w:val="28"/>
          <w:szCs w:val="28"/>
        </w:rPr>
        <w:t xml:space="preserve">Ослик </w:t>
      </w:r>
      <w:proofErr w:type="gramStart"/>
      <w:r w:rsidR="001A497E" w:rsidRPr="001A497E">
        <w:rPr>
          <w:sz w:val="28"/>
          <w:szCs w:val="28"/>
        </w:rPr>
        <w:t>ходит</w:t>
      </w:r>
      <w:proofErr w:type="gramEnd"/>
      <w:r w:rsidR="001A497E" w:rsidRPr="001A497E">
        <w:rPr>
          <w:sz w:val="28"/>
          <w:szCs w:val="28"/>
        </w:rPr>
        <w:t xml:space="preserve"> выбирает,</w:t>
      </w:r>
    </w:p>
    <w:p w:rsidR="001A497E" w:rsidRPr="001A497E" w:rsidRDefault="0048135C" w:rsidP="001A497E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A497E" w:rsidRPr="001A497E">
        <w:rPr>
          <w:sz w:val="28"/>
          <w:szCs w:val="28"/>
        </w:rPr>
        <w:t>Что сначала съесть не знает.</w:t>
      </w:r>
    </w:p>
    <w:p w:rsidR="0048135C" w:rsidRPr="0048135C" w:rsidRDefault="0048135C" w:rsidP="001A497E">
      <w:pPr>
        <w:spacing w:line="300" w:lineRule="exact"/>
        <w:jc w:val="both"/>
        <w:rPr>
          <w:i/>
          <w:sz w:val="28"/>
          <w:szCs w:val="28"/>
        </w:rPr>
      </w:pPr>
      <w:r w:rsidRPr="0048135C">
        <w:rPr>
          <w:i/>
          <w:sz w:val="28"/>
          <w:szCs w:val="28"/>
        </w:rPr>
        <w:t>Посмотреть вверх</w:t>
      </w:r>
    </w:p>
    <w:p w:rsidR="001A497E" w:rsidRDefault="0048135C" w:rsidP="001A497E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A497E" w:rsidRPr="001A497E">
        <w:rPr>
          <w:sz w:val="28"/>
          <w:szCs w:val="28"/>
        </w:rPr>
        <w:t>Наверху созрела слива,</w:t>
      </w:r>
    </w:p>
    <w:p w:rsidR="0048135C" w:rsidRPr="0048135C" w:rsidRDefault="0048135C" w:rsidP="001A497E">
      <w:pPr>
        <w:spacing w:line="300" w:lineRule="exact"/>
        <w:jc w:val="both"/>
        <w:rPr>
          <w:i/>
          <w:sz w:val="28"/>
          <w:szCs w:val="28"/>
        </w:rPr>
      </w:pPr>
      <w:r w:rsidRPr="0048135C">
        <w:rPr>
          <w:i/>
          <w:sz w:val="28"/>
          <w:szCs w:val="28"/>
        </w:rPr>
        <w:t>Посмотреть вниз</w:t>
      </w:r>
    </w:p>
    <w:p w:rsidR="001A497E" w:rsidRDefault="0048135C" w:rsidP="001A497E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A497E" w:rsidRPr="001A497E">
        <w:rPr>
          <w:sz w:val="28"/>
          <w:szCs w:val="28"/>
        </w:rPr>
        <w:t>А внизу растет крапива,</w:t>
      </w:r>
    </w:p>
    <w:p w:rsidR="0048135C" w:rsidRPr="0048135C" w:rsidRDefault="0048135C" w:rsidP="001A497E">
      <w:pPr>
        <w:spacing w:line="300" w:lineRule="exact"/>
        <w:jc w:val="both"/>
        <w:rPr>
          <w:i/>
          <w:sz w:val="28"/>
          <w:szCs w:val="28"/>
        </w:rPr>
      </w:pPr>
      <w:r w:rsidRPr="0048135C">
        <w:rPr>
          <w:i/>
          <w:sz w:val="28"/>
          <w:szCs w:val="28"/>
        </w:rPr>
        <w:t>Посмотреть влево-вправо</w:t>
      </w:r>
    </w:p>
    <w:p w:rsidR="001A497E" w:rsidRDefault="0048135C" w:rsidP="001A497E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A497E" w:rsidRPr="001A497E">
        <w:rPr>
          <w:sz w:val="28"/>
          <w:szCs w:val="28"/>
        </w:rPr>
        <w:t>Слева – свекла, справа – брюква,</w:t>
      </w:r>
    </w:p>
    <w:p w:rsidR="0048135C" w:rsidRDefault="0048135C" w:rsidP="001A497E">
      <w:pPr>
        <w:spacing w:line="300" w:lineRule="exact"/>
        <w:jc w:val="both"/>
        <w:rPr>
          <w:i/>
          <w:sz w:val="28"/>
          <w:szCs w:val="28"/>
        </w:rPr>
      </w:pPr>
      <w:r w:rsidRPr="0048135C">
        <w:rPr>
          <w:i/>
          <w:sz w:val="28"/>
          <w:szCs w:val="28"/>
        </w:rPr>
        <w:t>Влево-вправо</w:t>
      </w:r>
    </w:p>
    <w:p w:rsidR="001A497E" w:rsidRDefault="0048135C" w:rsidP="001A497E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A497E" w:rsidRPr="001A497E">
        <w:rPr>
          <w:sz w:val="28"/>
          <w:szCs w:val="28"/>
        </w:rPr>
        <w:t>Слева – тыква, справа – клюква,</w:t>
      </w:r>
    </w:p>
    <w:p w:rsidR="0048135C" w:rsidRPr="001A497E" w:rsidRDefault="0048135C" w:rsidP="001A497E">
      <w:pPr>
        <w:spacing w:line="300" w:lineRule="exact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Посмотреть вниз</w:t>
      </w:r>
    </w:p>
    <w:p w:rsidR="001A497E" w:rsidRDefault="0048135C" w:rsidP="001A497E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A497E" w:rsidRPr="001A497E">
        <w:rPr>
          <w:sz w:val="28"/>
          <w:szCs w:val="28"/>
        </w:rPr>
        <w:t>Снизу – свежая трава,</w:t>
      </w:r>
    </w:p>
    <w:p w:rsidR="0048135C" w:rsidRPr="0048135C" w:rsidRDefault="0048135C" w:rsidP="001A497E">
      <w:pPr>
        <w:spacing w:line="300" w:lineRule="exact"/>
        <w:jc w:val="both"/>
        <w:rPr>
          <w:i/>
          <w:sz w:val="28"/>
          <w:szCs w:val="28"/>
        </w:rPr>
      </w:pPr>
      <w:r w:rsidRPr="0048135C">
        <w:rPr>
          <w:i/>
          <w:sz w:val="28"/>
          <w:szCs w:val="28"/>
        </w:rPr>
        <w:t>Посмотреть вверх</w:t>
      </w:r>
    </w:p>
    <w:p w:rsidR="001A497E" w:rsidRDefault="0048135C" w:rsidP="001A497E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A497E" w:rsidRPr="001A497E">
        <w:rPr>
          <w:sz w:val="28"/>
          <w:szCs w:val="28"/>
        </w:rPr>
        <w:t>Сверху – сочная ботва.</w:t>
      </w:r>
    </w:p>
    <w:p w:rsidR="0048135C" w:rsidRPr="0048135C" w:rsidRDefault="0048135C" w:rsidP="001A497E">
      <w:pPr>
        <w:spacing w:line="300" w:lineRule="exact"/>
        <w:jc w:val="both"/>
        <w:rPr>
          <w:i/>
          <w:sz w:val="28"/>
          <w:szCs w:val="28"/>
        </w:rPr>
      </w:pPr>
      <w:r w:rsidRPr="0048135C">
        <w:rPr>
          <w:i/>
          <w:sz w:val="28"/>
          <w:szCs w:val="28"/>
        </w:rPr>
        <w:t>Поморгать 10 раз</w:t>
      </w:r>
    </w:p>
    <w:p w:rsidR="001A497E" w:rsidRPr="001A497E" w:rsidRDefault="0048135C" w:rsidP="001A497E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A497E" w:rsidRPr="001A497E">
        <w:rPr>
          <w:sz w:val="28"/>
          <w:szCs w:val="28"/>
        </w:rPr>
        <w:t>Выбрать ничего не смог</w:t>
      </w:r>
    </w:p>
    <w:p w:rsidR="001A497E" w:rsidRPr="001A497E" w:rsidRDefault="0048135C" w:rsidP="001A497E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A497E" w:rsidRPr="001A497E">
        <w:rPr>
          <w:sz w:val="28"/>
          <w:szCs w:val="28"/>
        </w:rPr>
        <w:t>И без сил на землю слег.</w:t>
      </w:r>
    </w:p>
    <w:p w:rsidR="001A497E" w:rsidRDefault="001A497E" w:rsidP="0072050E">
      <w:pPr>
        <w:spacing w:line="300" w:lineRule="exact"/>
        <w:jc w:val="both"/>
        <w:rPr>
          <w:b/>
          <w:sz w:val="28"/>
          <w:szCs w:val="28"/>
        </w:rPr>
      </w:pPr>
    </w:p>
    <w:p w:rsidR="001A497E" w:rsidRPr="0072050E" w:rsidRDefault="001A497E" w:rsidP="0072050E">
      <w:pPr>
        <w:spacing w:line="300" w:lineRule="exact"/>
        <w:jc w:val="both"/>
        <w:rPr>
          <w:b/>
          <w:sz w:val="28"/>
          <w:szCs w:val="28"/>
        </w:rPr>
      </w:pPr>
    </w:p>
    <w:p w:rsidR="00435DDB" w:rsidRDefault="0048135C">
      <w:pPr>
        <w:rPr>
          <w:i/>
          <w:sz w:val="28"/>
        </w:rPr>
      </w:pPr>
      <w:r w:rsidRPr="0048135C">
        <w:rPr>
          <w:b/>
          <w:sz w:val="28"/>
          <w:szCs w:val="28"/>
        </w:rPr>
        <w:t xml:space="preserve">Девочка </w:t>
      </w:r>
      <w:r w:rsidR="00EF0310" w:rsidRPr="0048135C">
        <w:rPr>
          <w:b/>
          <w:sz w:val="28"/>
          <w:szCs w:val="28"/>
        </w:rPr>
        <w:t>А</w:t>
      </w:r>
      <w:r w:rsidRPr="0048135C">
        <w:rPr>
          <w:b/>
          <w:sz w:val="28"/>
          <w:szCs w:val="28"/>
        </w:rPr>
        <w:t>лина</w:t>
      </w:r>
      <w:r w:rsidR="00EF0310" w:rsidRPr="0048135C">
        <w:rPr>
          <w:b/>
          <w:sz w:val="28"/>
          <w:szCs w:val="28"/>
        </w:rPr>
        <w:t>:</w:t>
      </w:r>
      <w:r w:rsidR="00EF0310">
        <w:t xml:space="preserve"> </w:t>
      </w:r>
      <w:r>
        <w:t xml:space="preserve"> </w:t>
      </w:r>
      <w:r w:rsidR="00EF0310" w:rsidRPr="0048135C">
        <w:rPr>
          <w:sz w:val="28"/>
          <w:szCs w:val="28"/>
        </w:rPr>
        <w:t>Спасибо вам ребята, я теперь буду здоровой, кушать витамины буду, делать зарядку, а для вас я тоже приготовила подарок</w:t>
      </w:r>
      <w:r>
        <w:rPr>
          <w:sz w:val="28"/>
          <w:szCs w:val="28"/>
        </w:rPr>
        <w:t>, корзину с фруктами,</w:t>
      </w:r>
      <w:r w:rsidR="00EF0310" w:rsidRPr="0048135C">
        <w:rPr>
          <w:sz w:val="28"/>
          <w:szCs w:val="28"/>
        </w:rPr>
        <w:t xml:space="preserve"> порадуйте</w:t>
      </w:r>
      <w:r w:rsidR="00EF0310">
        <w:rPr>
          <w:sz w:val="28"/>
        </w:rPr>
        <w:t xml:space="preserve"> </w:t>
      </w:r>
      <w:r w:rsidR="00435DDB">
        <w:rPr>
          <w:sz w:val="28"/>
        </w:rPr>
        <w:t xml:space="preserve"> свой организм витаминами, которые живут в этих фруктах</w:t>
      </w:r>
      <w:proofErr w:type="gramStart"/>
      <w:r w:rsidR="00435DDB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EF0310" w:rsidRPr="0048135C" w:rsidRDefault="0048135C">
      <w:pPr>
        <w:rPr>
          <w:sz w:val="28"/>
        </w:rPr>
      </w:pPr>
      <w:r w:rsidRPr="0048135C">
        <w:rPr>
          <w:b/>
          <w:sz w:val="28"/>
        </w:rPr>
        <w:t>Воспитател</w:t>
      </w:r>
      <w:r w:rsidRPr="0048135C">
        <w:rPr>
          <w:sz w:val="28"/>
        </w:rPr>
        <w:t xml:space="preserve">ь: </w:t>
      </w:r>
      <w:r w:rsidR="00EF0310" w:rsidRPr="0048135C">
        <w:rPr>
          <w:sz w:val="28"/>
        </w:rPr>
        <w:t xml:space="preserve">Спасибо тебе </w:t>
      </w:r>
      <w:proofErr w:type="spellStart"/>
      <w:r w:rsidR="00EF0310" w:rsidRPr="0048135C">
        <w:rPr>
          <w:sz w:val="28"/>
        </w:rPr>
        <w:t>Алиночка</w:t>
      </w:r>
      <w:proofErr w:type="spellEnd"/>
      <w:r w:rsidR="00EF0310" w:rsidRPr="0048135C">
        <w:rPr>
          <w:sz w:val="28"/>
        </w:rPr>
        <w:t>! Будь здорова и не болей.</w:t>
      </w:r>
    </w:p>
    <w:p w:rsidR="00435DDB" w:rsidRDefault="00435DDB">
      <w:pPr>
        <w:rPr>
          <w:i/>
          <w:sz w:val="28"/>
        </w:rPr>
      </w:pPr>
    </w:p>
    <w:p w:rsidR="00435DDB" w:rsidRDefault="00435DDB" w:rsidP="00435DDB">
      <w:pPr>
        <w:shd w:val="clear" w:color="auto" w:fill="FFFFFF"/>
        <w:spacing w:before="101" w:line="245" w:lineRule="exact"/>
        <w:ind w:left="34"/>
        <w:jc w:val="both"/>
        <w:rPr>
          <w:sz w:val="28"/>
        </w:rPr>
      </w:pPr>
      <w:r>
        <w:rPr>
          <w:b/>
          <w:sz w:val="28"/>
        </w:rPr>
        <w:t>Воспитатель:</w:t>
      </w:r>
      <w:r>
        <w:rPr>
          <w:sz w:val="28"/>
        </w:rPr>
        <w:t xml:space="preserve"> Ребята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наше путешествие подошло к концу.</w:t>
      </w:r>
    </w:p>
    <w:p w:rsidR="00435DDB" w:rsidRDefault="00435DDB" w:rsidP="00435DDB">
      <w:pPr>
        <w:rPr>
          <w:sz w:val="28"/>
        </w:rPr>
      </w:pPr>
      <w:r>
        <w:rPr>
          <w:sz w:val="28"/>
        </w:rPr>
        <w:t xml:space="preserve">                              «Влево, вправо повернись,</w:t>
      </w:r>
    </w:p>
    <w:p w:rsidR="00435DDB" w:rsidRDefault="00435DDB" w:rsidP="00435DDB">
      <w:pPr>
        <w:shd w:val="clear" w:color="auto" w:fill="FFFFFF"/>
        <w:spacing w:before="101" w:line="245" w:lineRule="exact"/>
        <w:ind w:left="34" w:firstLine="394"/>
        <w:jc w:val="both"/>
        <w:rPr>
          <w:sz w:val="28"/>
        </w:rPr>
      </w:pPr>
      <w:r>
        <w:rPr>
          <w:sz w:val="28"/>
        </w:rPr>
        <w:t xml:space="preserve">                     В детский сад наш возвратись!»                                           </w:t>
      </w:r>
    </w:p>
    <w:p w:rsidR="00435DDB" w:rsidRDefault="00435DDB"/>
    <w:p w:rsidR="007D22DD" w:rsidRDefault="007D22DD"/>
    <w:p w:rsidR="007D22DD" w:rsidRDefault="007D22DD"/>
    <w:p w:rsidR="007D22DD" w:rsidRDefault="007D22DD"/>
    <w:p w:rsidR="007D22DD" w:rsidRDefault="007D22DD"/>
    <w:p w:rsidR="007D22DD" w:rsidRDefault="007D22DD"/>
    <w:p w:rsidR="007D22DD" w:rsidRDefault="007D22DD"/>
    <w:p w:rsidR="007D22DD" w:rsidRDefault="007D22DD">
      <w:bookmarkStart w:id="0" w:name="_GoBack"/>
      <w:bookmarkEnd w:id="0"/>
    </w:p>
    <w:p w:rsidR="007D22DD" w:rsidRDefault="007D22DD"/>
    <w:p w:rsidR="007D22DD" w:rsidRDefault="007D22DD"/>
    <w:p w:rsidR="007D22DD" w:rsidRDefault="007D22DD"/>
    <w:p w:rsidR="007D22DD" w:rsidRDefault="007D22DD"/>
    <w:p w:rsidR="007D22DD" w:rsidRDefault="007D22DD"/>
    <w:p w:rsidR="007D22DD" w:rsidRDefault="007D22DD"/>
    <w:p w:rsidR="007D22DD" w:rsidRDefault="007D22DD"/>
    <w:p w:rsidR="007D22DD" w:rsidRPr="007D22DD" w:rsidRDefault="007D22DD" w:rsidP="007D22DD"/>
    <w:p w:rsidR="007D22DD" w:rsidRPr="007D22DD" w:rsidRDefault="007D22DD" w:rsidP="007D22DD"/>
    <w:p w:rsidR="007D22DD" w:rsidRDefault="007D22DD" w:rsidP="007D22DD"/>
    <w:p w:rsidR="007D22DD" w:rsidRDefault="007D22DD" w:rsidP="007D22DD"/>
    <w:p w:rsidR="007D22DD" w:rsidRDefault="007D22DD" w:rsidP="007D22DD">
      <w:pPr>
        <w:ind w:firstLine="708"/>
      </w:pPr>
    </w:p>
    <w:p w:rsidR="007D22DD" w:rsidRDefault="007D22DD" w:rsidP="007D22DD">
      <w:pPr>
        <w:ind w:firstLine="708"/>
      </w:pPr>
    </w:p>
    <w:p w:rsidR="007D22DD" w:rsidRDefault="007D22DD" w:rsidP="007D22DD">
      <w:pPr>
        <w:ind w:firstLine="708"/>
      </w:pPr>
    </w:p>
    <w:p w:rsidR="007D22DD" w:rsidRDefault="007D22DD" w:rsidP="007D22DD">
      <w:pPr>
        <w:ind w:firstLine="708"/>
      </w:pPr>
    </w:p>
    <w:p w:rsidR="007D22DD" w:rsidRPr="007D22DD" w:rsidRDefault="007D22DD" w:rsidP="007D22DD"/>
    <w:p w:rsidR="007D22DD" w:rsidRPr="007D22DD" w:rsidRDefault="007D22DD" w:rsidP="007D22DD"/>
    <w:p w:rsidR="007D22DD" w:rsidRPr="007D22DD" w:rsidRDefault="007D22DD" w:rsidP="007D22DD"/>
    <w:p w:rsidR="007D22DD" w:rsidRPr="007D22DD" w:rsidRDefault="007D22DD" w:rsidP="007D22DD"/>
    <w:p w:rsidR="007D22DD" w:rsidRPr="007D22DD" w:rsidRDefault="007D22DD" w:rsidP="007D22DD"/>
    <w:p w:rsidR="007D22DD" w:rsidRPr="007D22DD" w:rsidRDefault="007D22DD" w:rsidP="007D22DD"/>
    <w:p w:rsidR="007D22DD" w:rsidRPr="007D22DD" w:rsidRDefault="007D22DD" w:rsidP="007D22DD"/>
    <w:p w:rsidR="007D22DD" w:rsidRDefault="007D22DD" w:rsidP="007D22DD"/>
    <w:p w:rsidR="007D22DD" w:rsidRDefault="007D22DD" w:rsidP="007D22DD"/>
    <w:p w:rsidR="007D22DD" w:rsidRDefault="007D22DD" w:rsidP="007D22DD">
      <w:pPr>
        <w:tabs>
          <w:tab w:val="left" w:pos="975"/>
        </w:tabs>
      </w:pPr>
      <w:r>
        <w:tab/>
      </w:r>
    </w:p>
    <w:p w:rsidR="007D22DD" w:rsidRDefault="007D22DD" w:rsidP="007D22DD">
      <w:pPr>
        <w:tabs>
          <w:tab w:val="left" w:pos="975"/>
        </w:tabs>
      </w:pPr>
    </w:p>
    <w:p w:rsidR="007D22DD" w:rsidRDefault="007D22DD" w:rsidP="007D22DD">
      <w:pPr>
        <w:tabs>
          <w:tab w:val="left" w:pos="975"/>
        </w:tabs>
      </w:pPr>
    </w:p>
    <w:p w:rsidR="007D22DD" w:rsidRPr="007D22DD" w:rsidRDefault="007D22DD" w:rsidP="007D22DD"/>
    <w:p w:rsidR="007D22DD" w:rsidRPr="007D22DD" w:rsidRDefault="007D22DD" w:rsidP="007D22DD"/>
    <w:p w:rsidR="007D22DD" w:rsidRPr="007D22DD" w:rsidRDefault="007D22DD" w:rsidP="007D22DD"/>
    <w:p w:rsidR="007D22DD" w:rsidRPr="007D22DD" w:rsidRDefault="007D22DD" w:rsidP="007D22DD"/>
    <w:p w:rsidR="007D22DD" w:rsidRPr="007D22DD" w:rsidRDefault="007D22DD" w:rsidP="007D22DD"/>
    <w:p w:rsidR="007D22DD" w:rsidRDefault="007D22DD" w:rsidP="007D22DD"/>
    <w:p w:rsidR="007D22DD" w:rsidRDefault="007D22DD" w:rsidP="007D22DD"/>
    <w:p w:rsidR="007D22DD" w:rsidRDefault="007D22DD" w:rsidP="007D22DD">
      <w:pPr>
        <w:ind w:firstLine="708"/>
      </w:pPr>
    </w:p>
    <w:p w:rsidR="007D22DD" w:rsidRDefault="007D22DD" w:rsidP="007D22DD">
      <w:pPr>
        <w:ind w:firstLine="708"/>
      </w:pPr>
    </w:p>
    <w:p w:rsidR="007D22DD" w:rsidRDefault="007D22DD" w:rsidP="007D22DD">
      <w:pPr>
        <w:ind w:firstLine="708"/>
      </w:pPr>
    </w:p>
    <w:p w:rsidR="007D22DD" w:rsidRDefault="007D22DD" w:rsidP="007D22DD">
      <w:pPr>
        <w:ind w:firstLine="708"/>
      </w:pPr>
    </w:p>
    <w:p w:rsidR="007D22DD" w:rsidRDefault="007D22DD" w:rsidP="007D22DD">
      <w:pPr>
        <w:ind w:firstLine="708"/>
      </w:pPr>
    </w:p>
    <w:p w:rsidR="007D22DD" w:rsidRDefault="007D22DD" w:rsidP="007D22DD">
      <w:pPr>
        <w:ind w:firstLine="708"/>
      </w:pPr>
    </w:p>
    <w:p w:rsidR="007D22DD" w:rsidRDefault="007D22DD" w:rsidP="007D22DD">
      <w:pPr>
        <w:ind w:firstLine="708"/>
      </w:pPr>
    </w:p>
    <w:p w:rsidR="007D22DD" w:rsidRPr="007D22DD" w:rsidRDefault="007D22DD" w:rsidP="007D22DD"/>
    <w:p w:rsidR="007D22DD" w:rsidRPr="007D22DD" w:rsidRDefault="007D22DD" w:rsidP="007D22DD"/>
    <w:p w:rsidR="007D22DD" w:rsidRPr="007D22DD" w:rsidRDefault="007D22DD" w:rsidP="007D22DD"/>
    <w:p w:rsidR="007D22DD" w:rsidRDefault="007D22DD" w:rsidP="007D22DD"/>
    <w:p w:rsidR="007D22DD" w:rsidRDefault="007D22DD" w:rsidP="007D22DD"/>
    <w:p w:rsidR="007D22DD" w:rsidRDefault="007D22DD" w:rsidP="007D22DD">
      <w:pPr>
        <w:tabs>
          <w:tab w:val="left" w:pos="900"/>
        </w:tabs>
      </w:pPr>
      <w:r>
        <w:tab/>
      </w:r>
    </w:p>
    <w:p w:rsidR="007D22DD" w:rsidRDefault="007D22DD" w:rsidP="007D22DD">
      <w:pPr>
        <w:tabs>
          <w:tab w:val="left" w:pos="900"/>
        </w:tabs>
      </w:pPr>
    </w:p>
    <w:p w:rsidR="007D22DD" w:rsidRDefault="007D22DD" w:rsidP="007D22DD">
      <w:pPr>
        <w:tabs>
          <w:tab w:val="left" w:pos="900"/>
        </w:tabs>
      </w:pPr>
    </w:p>
    <w:p w:rsidR="007D22DD" w:rsidRDefault="007D22DD" w:rsidP="007D22DD">
      <w:pPr>
        <w:tabs>
          <w:tab w:val="left" w:pos="900"/>
        </w:tabs>
      </w:pPr>
    </w:p>
    <w:p w:rsidR="007D22DD" w:rsidRDefault="007D22DD" w:rsidP="007D22DD">
      <w:pPr>
        <w:tabs>
          <w:tab w:val="left" w:pos="900"/>
        </w:tabs>
      </w:pPr>
    </w:p>
    <w:p w:rsidR="007D22DD" w:rsidRDefault="007D22DD" w:rsidP="007D22DD">
      <w:pPr>
        <w:tabs>
          <w:tab w:val="left" w:pos="900"/>
        </w:tabs>
      </w:pPr>
    </w:p>
    <w:p w:rsidR="007D22DD" w:rsidRDefault="007D22DD" w:rsidP="007D22DD">
      <w:pPr>
        <w:tabs>
          <w:tab w:val="left" w:pos="900"/>
        </w:tabs>
      </w:pPr>
    </w:p>
    <w:p w:rsidR="007D22DD" w:rsidRDefault="007D22DD" w:rsidP="007D22DD">
      <w:pPr>
        <w:tabs>
          <w:tab w:val="left" w:pos="900"/>
        </w:tabs>
      </w:pPr>
    </w:p>
    <w:p w:rsidR="007D22DD" w:rsidRPr="007D22DD" w:rsidRDefault="007D22DD" w:rsidP="007D22DD">
      <w:pPr>
        <w:tabs>
          <w:tab w:val="left" w:pos="900"/>
        </w:tabs>
      </w:pPr>
    </w:p>
    <w:sectPr w:rsidR="007D22DD" w:rsidRPr="007D22DD" w:rsidSect="00C30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AE" w:rsidRDefault="00D76FAE" w:rsidP="0072050E">
      <w:r>
        <w:separator/>
      </w:r>
    </w:p>
  </w:endnote>
  <w:endnote w:type="continuationSeparator" w:id="0">
    <w:p w:rsidR="00D76FAE" w:rsidRDefault="00D76FAE" w:rsidP="0072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AE" w:rsidRDefault="00D76FAE" w:rsidP="0072050E">
      <w:r>
        <w:separator/>
      </w:r>
    </w:p>
  </w:footnote>
  <w:footnote w:type="continuationSeparator" w:id="0">
    <w:p w:rsidR="00D76FAE" w:rsidRDefault="00D76FAE" w:rsidP="0072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222"/>
      </v:shape>
    </w:pict>
  </w:numPicBullet>
  <w:abstractNum w:abstractNumId="0">
    <w:nsid w:val="00000001"/>
    <w:multiLevelType w:val="singleLevel"/>
    <w:tmpl w:val="ADCA935C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i/>
      </w:rPr>
    </w:lvl>
  </w:abstractNum>
  <w:abstractNum w:abstractNumId="5">
    <w:nsid w:val="02D72CBF"/>
    <w:multiLevelType w:val="hybridMultilevel"/>
    <w:tmpl w:val="18024220"/>
    <w:lvl w:ilvl="0" w:tplc="64F48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D5778"/>
    <w:multiLevelType w:val="hybridMultilevel"/>
    <w:tmpl w:val="2FC29D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832D5"/>
    <w:multiLevelType w:val="hybridMultilevel"/>
    <w:tmpl w:val="C51C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1570D"/>
    <w:multiLevelType w:val="hybridMultilevel"/>
    <w:tmpl w:val="9CD6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B3D25"/>
    <w:multiLevelType w:val="hybridMultilevel"/>
    <w:tmpl w:val="838ABBB6"/>
    <w:lvl w:ilvl="0" w:tplc="53184A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0E"/>
    <w:rsid w:val="000151EF"/>
    <w:rsid w:val="00077FBC"/>
    <w:rsid w:val="0008086D"/>
    <w:rsid w:val="001A497E"/>
    <w:rsid w:val="001B7A18"/>
    <w:rsid w:val="002A76BE"/>
    <w:rsid w:val="002C2A36"/>
    <w:rsid w:val="003568D4"/>
    <w:rsid w:val="003E019A"/>
    <w:rsid w:val="004058F6"/>
    <w:rsid w:val="0041571E"/>
    <w:rsid w:val="00432F40"/>
    <w:rsid w:val="00435DDB"/>
    <w:rsid w:val="0048135C"/>
    <w:rsid w:val="004D1227"/>
    <w:rsid w:val="00523A38"/>
    <w:rsid w:val="006669B2"/>
    <w:rsid w:val="0072050E"/>
    <w:rsid w:val="007503A3"/>
    <w:rsid w:val="007D22DD"/>
    <w:rsid w:val="007E6F28"/>
    <w:rsid w:val="0080566E"/>
    <w:rsid w:val="008432C1"/>
    <w:rsid w:val="00847030"/>
    <w:rsid w:val="00872DDF"/>
    <w:rsid w:val="00872FD6"/>
    <w:rsid w:val="008A4335"/>
    <w:rsid w:val="008D770D"/>
    <w:rsid w:val="0098791C"/>
    <w:rsid w:val="00997B46"/>
    <w:rsid w:val="00A92442"/>
    <w:rsid w:val="00AE75CB"/>
    <w:rsid w:val="00AF5301"/>
    <w:rsid w:val="00B21E72"/>
    <w:rsid w:val="00B4309E"/>
    <w:rsid w:val="00B82B80"/>
    <w:rsid w:val="00B9631A"/>
    <w:rsid w:val="00BA4DD4"/>
    <w:rsid w:val="00C300DB"/>
    <w:rsid w:val="00D43918"/>
    <w:rsid w:val="00D54FDE"/>
    <w:rsid w:val="00D76FAE"/>
    <w:rsid w:val="00E4539F"/>
    <w:rsid w:val="00E777FC"/>
    <w:rsid w:val="00EA5B88"/>
    <w:rsid w:val="00EA7487"/>
    <w:rsid w:val="00EF0310"/>
    <w:rsid w:val="00EF359D"/>
    <w:rsid w:val="00F14E0B"/>
    <w:rsid w:val="00F34128"/>
    <w:rsid w:val="00F54C56"/>
    <w:rsid w:val="00F54DB5"/>
    <w:rsid w:val="00F94855"/>
    <w:rsid w:val="00FE0589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5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5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5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205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5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808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86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1A497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3E01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E0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d">
    <w:name w:val="Intense Emphasis"/>
    <w:basedOn w:val="a0"/>
    <w:uiPriority w:val="21"/>
    <w:qFormat/>
    <w:rsid w:val="00B82B8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5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5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5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205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5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808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86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1A497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3E01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E0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d">
    <w:name w:val="Intense Emphasis"/>
    <w:basedOn w:val="a0"/>
    <w:uiPriority w:val="21"/>
    <w:qFormat/>
    <w:rsid w:val="00B82B8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F4DB-45B9-4EED-9F55-72917319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2013-04-08T10:42:00Z</dcterms:created>
  <dcterms:modified xsi:type="dcterms:W3CDTF">2013-05-02T13:55:00Z</dcterms:modified>
</cp:coreProperties>
</file>