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A" w:rsidRPr="00AF41B9" w:rsidRDefault="00715C6A" w:rsidP="0080105E">
      <w:pPr>
        <w:ind w:left="-567"/>
        <w:rPr>
          <w:sz w:val="28"/>
          <w:szCs w:val="28"/>
        </w:rPr>
      </w:pPr>
      <w:r w:rsidRPr="00AF41B9">
        <w:rPr>
          <w:b/>
          <w:sz w:val="28"/>
          <w:szCs w:val="28"/>
        </w:rPr>
        <w:t xml:space="preserve">Тема урока: </w:t>
      </w:r>
      <w:bookmarkStart w:id="0" w:name="_GoBack"/>
      <w:r w:rsidRPr="00AF41B9">
        <w:rPr>
          <w:sz w:val="28"/>
          <w:szCs w:val="28"/>
        </w:rPr>
        <w:t>Гимнастика с элементами акробатики.</w:t>
      </w:r>
    </w:p>
    <w:bookmarkEnd w:id="0"/>
    <w:p w:rsidR="0080105E" w:rsidRPr="00AF41B9" w:rsidRDefault="0080105E" w:rsidP="0080105E">
      <w:pPr>
        <w:ind w:left="-567"/>
        <w:rPr>
          <w:sz w:val="28"/>
          <w:szCs w:val="28"/>
        </w:rPr>
      </w:pPr>
      <w:r w:rsidRPr="00AF41B9">
        <w:rPr>
          <w:b/>
          <w:sz w:val="28"/>
          <w:szCs w:val="28"/>
        </w:rPr>
        <w:t>Тип урока</w:t>
      </w:r>
      <w:r w:rsidRPr="00AF41B9">
        <w:rPr>
          <w:sz w:val="28"/>
          <w:szCs w:val="28"/>
        </w:rPr>
        <w:t>: комбинированный</w:t>
      </w:r>
    </w:p>
    <w:p w:rsidR="00715C6A" w:rsidRPr="00AF41B9" w:rsidRDefault="0080105E" w:rsidP="0080105E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F41B9">
        <w:rPr>
          <w:rFonts w:ascii="Times New Roman" w:hAnsi="Times New Roman"/>
          <w:b/>
          <w:sz w:val="28"/>
          <w:szCs w:val="28"/>
        </w:rPr>
        <w:t>Раздел:</w:t>
      </w:r>
      <w:r w:rsidRPr="00AF41B9">
        <w:rPr>
          <w:rFonts w:ascii="Times New Roman" w:hAnsi="Times New Roman"/>
          <w:sz w:val="28"/>
          <w:szCs w:val="28"/>
        </w:rPr>
        <w:t xml:space="preserve"> </w:t>
      </w:r>
      <w:r w:rsidR="00715C6A" w:rsidRPr="00AF41B9">
        <w:rPr>
          <w:rFonts w:ascii="Times New Roman" w:hAnsi="Times New Roman"/>
          <w:sz w:val="28"/>
          <w:szCs w:val="28"/>
        </w:rPr>
        <w:t>акробатика.</w:t>
      </w:r>
    </w:p>
    <w:p w:rsidR="0080105E" w:rsidRPr="00AF41B9" w:rsidRDefault="0080105E" w:rsidP="0080105E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F41B9">
        <w:rPr>
          <w:rFonts w:ascii="Times New Roman" w:hAnsi="Times New Roman"/>
          <w:b/>
          <w:sz w:val="28"/>
          <w:szCs w:val="28"/>
        </w:rPr>
        <w:t>Цель урока</w:t>
      </w:r>
      <w:r w:rsidRPr="00AF41B9">
        <w:rPr>
          <w:rFonts w:ascii="Times New Roman" w:hAnsi="Times New Roman"/>
          <w:sz w:val="28"/>
          <w:szCs w:val="28"/>
        </w:rPr>
        <w:t>: Овладение</w:t>
      </w:r>
      <w:r w:rsidR="00715C6A" w:rsidRPr="00AF41B9">
        <w:rPr>
          <w:rFonts w:ascii="Times New Roman" w:hAnsi="Times New Roman"/>
          <w:sz w:val="28"/>
          <w:szCs w:val="28"/>
        </w:rPr>
        <w:t xml:space="preserve"> акробатическими элементами,</w:t>
      </w:r>
      <w:r w:rsidRPr="00AF41B9">
        <w:rPr>
          <w:rFonts w:ascii="Times New Roman" w:hAnsi="Times New Roman"/>
          <w:sz w:val="28"/>
          <w:szCs w:val="28"/>
        </w:rPr>
        <w:t xml:space="preserve"> способами оздоровления и укрепления организма учащихся посредством занятий гимнастикой.</w:t>
      </w:r>
    </w:p>
    <w:p w:rsidR="0080105E" w:rsidRPr="00AF41B9" w:rsidRDefault="0080105E" w:rsidP="0080105E">
      <w:pPr>
        <w:pStyle w:val="a3"/>
        <w:ind w:left="-567"/>
        <w:rPr>
          <w:rFonts w:ascii="Times New Roman" w:hAnsi="Times New Roman"/>
          <w:b/>
          <w:i/>
          <w:sz w:val="28"/>
          <w:szCs w:val="28"/>
        </w:rPr>
      </w:pPr>
      <w:r w:rsidRPr="00AF41B9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80105E" w:rsidRPr="00AF41B9" w:rsidRDefault="0080105E" w:rsidP="0080105E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F41B9">
        <w:rPr>
          <w:rFonts w:ascii="Times New Roman" w:hAnsi="Times New Roman"/>
          <w:b/>
          <w:sz w:val="28"/>
          <w:szCs w:val="28"/>
        </w:rPr>
        <w:t xml:space="preserve">1. образовательная: </w:t>
      </w:r>
      <w:r w:rsidRPr="00AF41B9">
        <w:rPr>
          <w:rFonts w:ascii="Times New Roman" w:hAnsi="Times New Roman"/>
          <w:sz w:val="28"/>
          <w:szCs w:val="28"/>
        </w:rPr>
        <w:t xml:space="preserve"> закрепить  теоретические знания (осанка); формировать у учащихся</w:t>
      </w:r>
      <w:r w:rsidR="00715C6A" w:rsidRPr="00AF41B9">
        <w:rPr>
          <w:rFonts w:ascii="Times New Roman" w:hAnsi="Times New Roman"/>
          <w:sz w:val="28"/>
          <w:szCs w:val="28"/>
        </w:rPr>
        <w:t xml:space="preserve"> координационные способности</w:t>
      </w:r>
      <w:r w:rsidR="000C6C80">
        <w:rPr>
          <w:rFonts w:ascii="Times New Roman" w:hAnsi="Times New Roman"/>
          <w:sz w:val="28"/>
          <w:szCs w:val="28"/>
        </w:rPr>
        <w:t xml:space="preserve"> и умение выполнять акробатические упражнения.</w:t>
      </w:r>
      <w:r w:rsidRPr="00AF41B9">
        <w:rPr>
          <w:rFonts w:ascii="Times New Roman" w:hAnsi="Times New Roman"/>
          <w:sz w:val="28"/>
          <w:szCs w:val="28"/>
        </w:rPr>
        <w:t xml:space="preserve"> </w:t>
      </w:r>
    </w:p>
    <w:p w:rsidR="0080105E" w:rsidRPr="00AF41B9" w:rsidRDefault="0080105E" w:rsidP="0080105E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F41B9">
        <w:rPr>
          <w:rFonts w:ascii="Times New Roman" w:hAnsi="Times New Roman"/>
          <w:b/>
          <w:sz w:val="28"/>
          <w:szCs w:val="28"/>
        </w:rPr>
        <w:t>2. воспитательная:</w:t>
      </w:r>
      <w:r w:rsidRPr="00AF41B9">
        <w:rPr>
          <w:rFonts w:ascii="Times New Roman" w:hAnsi="Times New Roman"/>
          <w:sz w:val="28"/>
          <w:szCs w:val="28"/>
        </w:rPr>
        <w:t xml:space="preserve"> комплексно развивать координацию, силу, гибкость; содействовать формированию чувства</w:t>
      </w:r>
      <w:r w:rsidR="000C6C80">
        <w:rPr>
          <w:rFonts w:ascii="Times New Roman" w:hAnsi="Times New Roman"/>
          <w:sz w:val="28"/>
          <w:szCs w:val="28"/>
        </w:rPr>
        <w:t xml:space="preserve"> ответственности, коллективизма; </w:t>
      </w:r>
      <w:r w:rsidRPr="00AF41B9">
        <w:rPr>
          <w:rFonts w:ascii="Times New Roman" w:hAnsi="Times New Roman"/>
          <w:sz w:val="28"/>
          <w:szCs w:val="28"/>
        </w:rPr>
        <w:t xml:space="preserve"> воспитывать </w:t>
      </w:r>
      <w:r w:rsidR="000C6C80">
        <w:rPr>
          <w:rFonts w:ascii="Times New Roman" w:hAnsi="Times New Roman"/>
          <w:sz w:val="28"/>
          <w:szCs w:val="28"/>
        </w:rPr>
        <w:t>чувства прекрасного;</w:t>
      </w:r>
      <w:r w:rsidRPr="00AF41B9">
        <w:rPr>
          <w:rFonts w:ascii="Times New Roman" w:hAnsi="Times New Roman"/>
          <w:sz w:val="28"/>
          <w:szCs w:val="28"/>
        </w:rPr>
        <w:t xml:space="preserve"> упорство и потребность к занятиям физическими у</w:t>
      </w:r>
      <w:r w:rsidR="00715C6A" w:rsidRPr="00AF41B9">
        <w:rPr>
          <w:rFonts w:ascii="Times New Roman" w:hAnsi="Times New Roman"/>
          <w:sz w:val="28"/>
          <w:szCs w:val="28"/>
        </w:rPr>
        <w:t>пражнениями.</w:t>
      </w:r>
    </w:p>
    <w:p w:rsidR="00195E90" w:rsidRDefault="0080105E" w:rsidP="000C6C80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F41B9">
        <w:rPr>
          <w:rFonts w:ascii="Times New Roman" w:hAnsi="Times New Roman"/>
          <w:b/>
          <w:sz w:val="28"/>
          <w:szCs w:val="28"/>
        </w:rPr>
        <w:t>3. оздоровительная:</w:t>
      </w:r>
      <w:r w:rsidRPr="00AF41B9">
        <w:rPr>
          <w:rFonts w:ascii="Times New Roman" w:hAnsi="Times New Roman"/>
          <w:sz w:val="28"/>
          <w:szCs w:val="28"/>
        </w:rPr>
        <w:t xml:space="preserve"> содействовать достижению гармоничности в физическом развитии, пропаганда здорового образа жизни.</w:t>
      </w:r>
    </w:p>
    <w:p w:rsidR="000C6C80" w:rsidRPr="00AF41B9" w:rsidRDefault="000C6C80" w:rsidP="000C6C8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Инвентарь:</w:t>
      </w:r>
      <w:r>
        <w:rPr>
          <w:rFonts w:ascii="Times New Roman" w:hAnsi="Times New Roman"/>
          <w:sz w:val="28"/>
          <w:szCs w:val="28"/>
        </w:rPr>
        <w:t xml:space="preserve"> гимнастиче</w:t>
      </w:r>
      <w:r w:rsidR="003730C7">
        <w:rPr>
          <w:rFonts w:ascii="Times New Roman" w:hAnsi="Times New Roman"/>
          <w:sz w:val="28"/>
          <w:szCs w:val="28"/>
        </w:rPr>
        <w:t>ские скамейки, маты, мячи для фу</w:t>
      </w:r>
      <w:r>
        <w:rPr>
          <w:rFonts w:ascii="Times New Roman" w:hAnsi="Times New Roman"/>
          <w:sz w:val="28"/>
          <w:szCs w:val="28"/>
        </w:rPr>
        <w:t>тбола, обручи, музыкальное сопровождение.</w:t>
      </w:r>
    </w:p>
    <w:p w:rsidR="00195E90" w:rsidRDefault="00195E90" w:rsidP="00195E90"/>
    <w:p w:rsidR="00195E90" w:rsidRDefault="00195E90" w:rsidP="00195E90">
      <w:pPr>
        <w:rPr>
          <w:b/>
          <w:bCs/>
          <w:iCs/>
          <w:sz w:val="32"/>
          <w:szCs w:val="32"/>
        </w:rPr>
      </w:pPr>
    </w:p>
    <w:p w:rsidR="00195E90" w:rsidRDefault="00195E90" w:rsidP="00195E90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2448"/>
        <w:gridCol w:w="6625"/>
        <w:gridCol w:w="1985"/>
        <w:gridCol w:w="3378"/>
      </w:tblGrid>
      <w:tr w:rsidR="00195E90" w:rsidTr="000874E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E90" w:rsidRDefault="00AF41B9" w:rsidP="000874EF">
            <w:pPr>
              <w:snapToGrid w:val="0"/>
              <w:ind w:right="5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E90" w:rsidRDefault="00195E90" w:rsidP="000874EF">
            <w:pPr>
              <w:snapToGrid w:val="0"/>
              <w:ind w:right="5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E90" w:rsidRDefault="00195E90" w:rsidP="000874EF">
            <w:pPr>
              <w:snapToGrid w:val="0"/>
              <w:ind w:right="5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Дозировка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Default="00195E90" w:rsidP="000874EF">
            <w:pPr>
              <w:snapToGrid w:val="0"/>
              <w:ind w:right="5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Методические</w:t>
            </w:r>
          </w:p>
          <w:p w:rsidR="00195E90" w:rsidRDefault="00195E90" w:rsidP="000874EF">
            <w:pPr>
              <w:ind w:right="5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указания</w:t>
            </w:r>
          </w:p>
        </w:tc>
      </w:tr>
      <w:tr w:rsidR="00195E90" w:rsidTr="000874E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90" w:rsidRDefault="00195E90" w:rsidP="000874EF">
            <w:pPr>
              <w:snapToGrid w:val="0"/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Подготовительная</w:t>
            </w:r>
          </w:p>
          <w:p w:rsidR="00195E90" w:rsidRDefault="00AF41B9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часть.</w:t>
            </w: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Основная часть, </w:t>
            </w: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27 мин.</w:t>
            </w: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Заключительная часть, 8 мин.</w:t>
            </w: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90" w:rsidRPr="00097468" w:rsidRDefault="00195E90" w:rsidP="000874EF">
            <w:pPr>
              <w:snapToGrid w:val="0"/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1. Построение.</w:t>
            </w:r>
            <w:r w:rsidR="00097468">
              <w:rPr>
                <w:bCs/>
                <w:iCs/>
                <w:sz w:val="28"/>
                <w:szCs w:val="28"/>
              </w:rPr>
              <w:t xml:space="preserve"> Приветствие.</w:t>
            </w:r>
          </w:p>
          <w:p w:rsidR="00097468" w:rsidRPr="00097468" w:rsidRDefault="00097468" w:rsidP="0080105E">
            <w:pPr>
              <w:rPr>
                <w:b/>
                <w:i/>
                <w:sz w:val="28"/>
                <w:szCs w:val="28"/>
              </w:rPr>
            </w:pPr>
            <w:r w:rsidRPr="00097468">
              <w:rPr>
                <w:sz w:val="28"/>
                <w:szCs w:val="28"/>
              </w:rPr>
              <w:t>Знакомство с темой и планом урока.</w:t>
            </w: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Команды «</w:t>
            </w:r>
            <w:r w:rsidR="00097468">
              <w:rPr>
                <w:bCs/>
                <w:iCs/>
                <w:sz w:val="28"/>
                <w:szCs w:val="28"/>
              </w:rPr>
              <w:t>Равняйсь! Смирно!».</w:t>
            </w: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2. Повторение теоретических сведений о правильной </w:t>
            </w:r>
            <w:r>
              <w:rPr>
                <w:bCs/>
                <w:iCs/>
                <w:sz w:val="28"/>
                <w:szCs w:val="28"/>
              </w:rPr>
              <w:lastRenderedPageBreak/>
              <w:t>осанке:</w:t>
            </w:r>
          </w:p>
          <w:p w:rsidR="007159FB" w:rsidRPr="007159FB" w:rsidRDefault="007159FB" w:rsidP="007159F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- </w:t>
            </w:r>
            <w:r w:rsidRPr="007159FB">
              <w:rPr>
                <w:sz w:val="28"/>
                <w:szCs w:val="28"/>
              </w:rPr>
              <w:t>Что  такое осанка?</w:t>
            </w:r>
          </w:p>
          <w:p w:rsidR="007159FB" w:rsidRPr="007159FB" w:rsidRDefault="007159FB" w:rsidP="0071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Pr="007159FB">
              <w:rPr>
                <w:sz w:val="28"/>
                <w:szCs w:val="28"/>
              </w:rPr>
              <w:t>Что характерно для плохой осанки?</w:t>
            </w:r>
          </w:p>
          <w:p w:rsidR="007159FB" w:rsidRPr="007159FB" w:rsidRDefault="007159FB" w:rsidP="0071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Pr="007159FB">
              <w:rPr>
                <w:sz w:val="28"/>
                <w:szCs w:val="28"/>
              </w:rPr>
              <w:t>Как определить правильность осанки?</w:t>
            </w:r>
          </w:p>
          <w:p w:rsidR="007159FB" w:rsidRPr="00097468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="00195E90" w:rsidRPr="00097468">
              <w:rPr>
                <w:bCs/>
                <w:iCs/>
                <w:sz w:val="28"/>
                <w:szCs w:val="28"/>
              </w:rPr>
              <w:t>. Упражнения в движении:</w:t>
            </w:r>
          </w:p>
          <w:p w:rsidR="00195E90" w:rsidRPr="00097468" w:rsidRDefault="00195E90" w:rsidP="00195E90">
            <w:pPr>
              <w:numPr>
                <w:ilvl w:val="0"/>
                <w:numId w:val="1"/>
              </w:numPr>
              <w:tabs>
                <w:tab w:val="left" w:pos="387"/>
              </w:tabs>
              <w:ind w:left="0" w:right="53" w:firstLine="0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ходьба на носках, руки на пояс, на пятках, руки в стороны, в </w:t>
            </w:r>
            <w:proofErr w:type="spellStart"/>
            <w:r w:rsidRPr="00097468">
              <w:rPr>
                <w:bCs/>
                <w:iCs/>
                <w:sz w:val="28"/>
                <w:szCs w:val="28"/>
              </w:rPr>
              <w:t>полуприседе</w:t>
            </w:r>
            <w:proofErr w:type="spellEnd"/>
            <w:r w:rsidRPr="00097468">
              <w:rPr>
                <w:bCs/>
                <w:iCs/>
                <w:sz w:val="28"/>
                <w:szCs w:val="28"/>
              </w:rPr>
              <w:t>, руки сзади «в замок», в полном приседе, руки на колени, прыжки в приседе;</w:t>
            </w:r>
          </w:p>
          <w:p w:rsidR="00195E90" w:rsidRPr="00097468" w:rsidRDefault="00195E90" w:rsidP="00195E90">
            <w:pPr>
              <w:numPr>
                <w:ilvl w:val="0"/>
                <w:numId w:val="1"/>
              </w:numPr>
              <w:tabs>
                <w:tab w:val="left" w:pos="387"/>
              </w:tabs>
              <w:ind w:left="0" w:right="53" w:firstLine="0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бег по диагонали и «змейкой»;</w:t>
            </w:r>
          </w:p>
          <w:p w:rsidR="00195E90" w:rsidRPr="00097468" w:rsidRDefault="00195E90" w:rsidP="00195E90">
            <w:pPr>
              <w:numPr>
                <w:ilvl w:val="0"/>
                <w:numId w:val="1"/>
              </w:numPr>
              <w:tabs>
                <w:tab w:val="left" w:pos="387"/>
              </w:tabs>
              <w:ind w:left="0" w:right="53" w:firstLine="0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ходьба, дыхательные упражнения.</w:t>
            </w:r>
          </w:p>
          <w:p w:rsidR="00195E90" w:rsidRPr="00097468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="00195E90" w:rsidRPr="00097468">
              <w:rPr>
                <w:bCs/>
                <w:iCs/>
                <w:sz w:val="28"/>
                <w:szCs w:val="28"/>
              </w:rPr>
              <w:t>. Перестроение через середину в колонну по 2.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  <w:r w:rsidR="00195E90" w:rsidRPr="00097468">
              <w:rPr>
                <w:bCs/>
                <w:iCs/>
                <w:sz w:val="28"/>
                <w:szCs w:val="28"/>
              </w:rPr>
              <w:t>. Ритмическая гимнастика.</w:t>
            </w:r>
          </w:p>
          <w:p w:rsidR="00195E90" w:rsidRPr="00097468" w:rsidRDefault="00195E90" w:rsidP="003A76AD">
            <w:pPr>
              <w:ind w:left="360" w:right="53"/>
              <w:rPr>
                <w:b/>
                <w:bCs/>
                <w:iCs/>
                <w:sz w:val="28"/>
                <w:szCs w:val="28"/>
              </w:rPr>
            </w:pPr>
            <w:r w:rsidRPr="00097468">
              <w:rPr>
                <w:b/>
                <w:bCs/>
                <w:iCs/>
                <w:sz w:val="28"/>
                <w:szCs w:val="28"/>
              </w:rPr>
              <w:t>И.п. – о.с.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Пружинные переносы тяжести тела с ноги на ногу, стоя на месте.</w:t>
            </w:r>
          </w:p>
          <w:p w:rsidR="00195E90" w:rsidRPr="00097468" w:rsidRDefault="00AF0E17" w:rsidP="003A76AD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стойка на носках.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proofErr w:type="gramStart"/>
            <w:r w:rsidRPr="00097468">
              <w:rPr>
                <w:bCs/>
                <w:iCs/>
                <w:sz w:val="28"/>
                <w:szCs w:val="28"/>
              </w:rPr>
              <w:t>– 1 – опуститься в стойку на левой, правую согнуть вперед; 2 – одновременным выполнением обеих ног встать в стойку на носках; 3-4 – то же с другой ноги – «пружинка».</w:t>
            </w:r>
            <w:proofErr w:type="gramEnd"/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«Пружинка»: 1 – руки в стороны; 2 – руки вверх; 3 – руки в стороны; 4 – руки вниз.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«Пружинка»: 1 – руки «в замок» перед грудью; 2 – руки вверх; 3 – руки вперед; 4 – вверх.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«Пружинка», руки на пояс: 1 – локти вперед; 2 – локти назад.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 xml:space="preserve">И.п. – ноги на ширине плеч.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– 1-</w:t>
            </w:r>
            <w:r w:rsidR="00B8736C">
              <w:rPr>
                <w:bCs/>
                <w:iCs/>
                <w:sz w:val="28"/>
                <w:szCs w:val="28"/>
              </w:rPr>
              <w:t xml:space="preserve">2 – подъем на носки, руки вверх, </w:t>
            </w:r>
            <w:r w:rsidRPr="00097468">
              <w:rPr>
                <w:bCs/>
                <w:iCs/>
                <w:sz w:val="28"/>
                <w:szCs w:val="28"/>
              </w:rPr>
              <w:t>в стороны;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3-4 – </w:t>
            </w:r>
            <w:proofErr w:type="spellStart"/>
            <w:r w:rsidRPr="00097468">
              <w:rPr>
                <w:bCs/>
                <w:iCs/>
                <w:sz w:val="28"/>
                <w:szCs w:val="28"/>
              </w:rPr>
              <w:t>полуприсед</w:t>
            </w:r>
            <w:proofErr w:type="spellEnd"/>
            <w:r w:rsidRPr="00097468">
              <w:rPr>
                <w:bCs/>
                <w:iCs/>
                <w:sz w:val="28"/>
                <w:szCs w:val="28"/>
              </w:rPr>
              <w:t>, руки вниз в стороны – «Буратино».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«Буратино» с наклоном головы вперед, назад, влево, вправо.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«Буратино» с поворотом 90 градусов; 1-2 – поворот вправо, левая рука вперед, правая на пояс; 3-4 – то же влево, правая рука вперед, левая на пояс.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</w:t>
            </w:r>
            <w:r w:rsidR="00B8736C">
              <w:rPr>
                <w:bCs/>
                <w:iCs/>
                <w:sz w:val="28"/>
                <w:szCs w:val="28"/>
              </w:rPr>
              <w:t xml:space="preserve">Вращение туловища в </w:t>
            </w:r>
            <w:r w:rsidRPr="00097468">
              <w:rPr>
                <w:bCs/>
                <w:iCs/>
                <w:sz w:val="28"/>
                <w:szCs w:val="28"/>
              </w:rPr>
              <w:t xml:space="preserve"> плоскости вправо, влево – «мельница».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широкая стойка, руки в стороны, наклон вперед.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1-2 – вращение туловища вправо;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3-4 – то же влево.</w:t>
            </w:r>
          </w:p>
          <w:p w:rsidR="00195E90" w:rsidRPr="00097468" w:rsidRDefault="00195E90" w:rsidP="00AF0E17">
            <w:pPr>
              <w:ind w:left="360" w:right="53"/>
              <w:rPr>
                <w:b/>
                <w:bCs/>
                <w:iCs/>
                <w:sz w:val="28"/>
                <w:szCs w:val="28"/>
              </w:rPr>
            </w:pPr>
            <w:r w:rsidRPr="00097468">
              <w:rPr>
                <w:b/>
                <w:bCs/>
                <w:iCs/>
                <w:sz w:val="28"/>
                <w:szCs w:val="28"/>
              </w:rPr>
              <w:t>И.п. – ноги на ширине плеч, руки на пояс.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1-3 – три наклона влево; 4 – хлопок в ладоши; 5-8 – то же вправо – «неваляшка».</w:t>
            </w:r>
          </w:p>
          <w:p w:rsidR="00195E90" w:rsidRPr="00097468" w:rsidRDefault="00B8736C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>– «Не</w:t>
            </w:r>
            <w:r w:rsidR="00195E90" w:rsidRPr="00097468">
              <w:rPr>
                <w:bCs/>
                <w:iCs/>
                <w:sz w:val="28"/>
                <w:szCs w:val="28"/>
              </w:rPr>
              <w:t>валяшка» – 1-3 – три наклона вперед, правая рука вперед, левая на пояс; 4 – и.п.; 5-7 – то же, левая вперед, правая на пояс; 8 – и.п.</w:t>
            </w:r>
            <w:proofErr w:type="gramEnd"/>
          </w:p>
          <w:p w:rsidR="00195E90" w:rsidRPr="00097468" w:rsidRDefault="00AF0E17" w:rsidP="00AF0E17">
            <w:pPr>
              <w:ind w:left="360"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то же, руки в стороны.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1-3 – медленный наклон влево, правая рука вверх, левая вправо; 4 – и.п.; 5-8 – то же вправо, левая вверх, правая влево – «кукла».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6. Комплекс упражнений по оздоровительной (танцевальной) аэробике. «Путешествие в зоопарк».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>Шаги, хлопки руками.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Бег, «утята» – сгибание, разгибание рук в </w:t>
            </w:r>
            <w:r w:rsidR="00195E90" w:rsidRPr="00097468">
              <w:rPr>
                <w:bCs/>
                <w:iCs/>
                <w:sz w:val="28"/>
                <w:szCs w:val="28"/>
              </w:rPr>
              <w:lastRenderedPageBreak/>
              <w:t>запястном суставе.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«Силач» – 4 </w:t>
            </w:r>
            <w:proofErr w:type="spellStart"/>
            <w:r w:rsidR="00195E90" w:rsidRPr="00097468">
              <w:rPr>
                <w:bCs/>
                <w:iCs/>
                <w:sz w:val="28"/>
                <w:szCs w:val="28"/>
              </w:rPr>
              <w:t>джека</w:t>
            </w:r>
            <w:proofErr w:type="spellEnd"/>
            <w:r w:rsidR="00195E90" w:rsidRPr="00097468">
              <w:rPr>
                <w:bCs/>
                <w:iCs/>
                <w:sz w:val="28"/>
                <w:szCs w:val="28"/>
              </w:rPr>
              <w:t>, руки в стороны.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</w:t>
            </w:r>
            <w:r w:rsidR="00195E90" w:rsidRPr="00097468">
              <w:rPr>
                <w:bCs/>
                <w:iCs/>
                <w:sz w:val="28"/>
                <w:szCs w:val="28"/>
              </w:rPr>
              <w:t>«Путешественник» – ходьба с поворотами на 90 градусов, правая рука вверх.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>«</w:t>
            </w:r>
            <w:r w:rsidR="00B8736C">
              <w:rPr>
                <w:bCs/>
                <w:iCs/>
                <w:sz w:val="28"/>
                <w:szCs w:val="28"/>
              </w:rPr>
              <w:t xml:space="preserve">Охотник» – 4 ланча, руки вправо, вниз, </w:t>
            </w:r>
            <w:r w:rsidR="00195E90" w:rsidRPr="00097468">
              <w:rPr>
                <w:bCs/>
                <w:iCs/>
                <w:sz w:val="28"/>
                <w:szCs w:val="28"/>
              </w:rPr>
              <w:t>влево.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«Зайчик» – 4 </w:t>
            </w:r>
            <w:proofErr w:type="spellStart"/>
            <w:r w:rsidR="00195E90" w:rsidRPr="00097468">
              <w:rPr>
                <w:bCs/>
                <w:iCs/>
                <w:sz w:val="28"/>
                <w:szCs w:val="28"/>
              </w:rPr>
              <w:t>джека</w:t>
            </w:r>
            <w:proofErr w:type="spellEnd"/>
            <w:r w:rsidR="00195E90" w:rsidRPr="00097468">
              <w:rPr>
                <w:bCs/>
                <w:iCs/>
                <w:sz w:val="28"/>
                <w:szCs w:val="28"/>
              </w:rPr>
              <w:t>, движения рук в локтевых суставах вверх-вниз в быстром темпе.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>«Медвежонок» – ходьба с поворотом на 360 градусов.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>«Лисичка» – 4 ланча, руки согнуты в локтях, кисти свободно.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«Обезьянка» – 4 </w:t>
            </w:r>
            <w:proofErr w:type="spellStart"/>
            <w:r w:rsidR="00195E90" w:rsidRPr="00097468">
              <w:rPr>
                <w:bCs/>
                <w:iCs/>
                <w:sz w:val="28"/>
                <w:szCs w:val="28"/>
              </w:rPr>
              <w:t>джека</w:t>
            </w:r>
            <w:proofErr w:type="spellEnd"/>
            <w:r w:rsidR="00195E90" w:rsidRPr="00097468">
              <w:rPr>
                <w:bCs/>
                <w:iCs/>
                <w:sz w:val="28"/>
                <w:szCs w:val="28"/>
              </w:rPr>
              <w:t>, руки вверх, 2 хлопка.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>«Цветочек» – и.п. – стойка на носках, руки вверх; 1-8 – медленно опуститься в присед.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1. Перестроение в 2 шеренги спиной к гимнастическим матам.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2. Специальные упражнения.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 xml:space="preserve">И.п. – лежа на спине, </w:t>
            </w:r>
            <w:proofErr w:type="gramStart"/>
            <w:r w:rsidR="00195E90" w:rsidRPr="00097468">
              <w:rPr>
                <w:b/>
                <w:bCs/>
                <w:iCs/>
                <w:sz w:val="28"/>
                <w:szCs w:val="28"/>
              </w:rPr>
              <w:t>руки</w:t>
            </w:r>
            <w:proofErr w:type="gramEnd"/>
            <w:r w:rsidR="00195E90" w:rsidRPr="00097468">
              <w:rPr>
                <w:b/>
                <w:bCs/>
                <w:iCs/>
                <w:sz w:val="28"/>
                <w:szCs w:val="28"/>
              </w:rPr>
              <w:t xml:space="preserve"> на полу, ладонями вниз.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группировка; 3-4 – и.п.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группировка.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перекат вправо; 3-4 – перекат влево.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упор присев, спиной к мату.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спад назад в группировке; 3-4 – и.п.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то же.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спад назад в группировке; 3-6 – стойка на лопатках; 7-8 – и.п.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упор присев боком к мату.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– 1-2 – перекат в группировке в сторону; 3-4 – упор пр</w:t>
            </w:r>
            <w:r w:rsidR="00B8736C">
              <w:rPr>
                <w:bCs/>
                <w:iCs/>
                <w:sz w:val="28"/>
                <w:szCs w:val="28"/>
              </w:rPr>
              <w:t xml:space="preserve">исев и прыжок вверх, руки вверх, </w:t>
            </w:r>
            <w:r w:rsidRPr="00097468">
              <w:rPr>
                <w:bCs/>
                <w:iCs/>
                <w:sz w:val="28"/>
                <w:szCs w:val="28"/>
              </w:rPr>
              <w:t>в стороны.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лежа на спине.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согнуть ноги и руки; 3-4 – выпрямить ноги и руки; 5-6 – «мост»; 7-8 – и.п.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3. Акробатическая комбинация.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упор присев спиной к мату.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спад назад – «</w:t>
            </w:r>
            <w:proofErr w:type="spellStart"/>
            <w:r w:rsidRPr="00097468">
              <w:rPr>
                <w:bCs/>
                <w:iCs/>
                <w:sz w:val="28"/>
                <w:szCs w:val="28"/>
              </w:rPr>
              <w:t>качалочка</w:t>
            </w:r>
            <w:proofErr w:type="spellEnd"/>
            <w:r w:rsidRPr="00097468">
              <w:rPr>
                <w:bCs/>
                <w:iCs/>
                <w:sz w:val="28"/>
                <w:szCs w:val="28"/>
              </w:rPr>
              <w:t xml:space="preserve">»; 3-4 – спад назад в стойку на лопатках; 5-6 – собственно стойка на лопатках; 7-8 – упор присев.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лечь на спину; 3-4 – согнуть ноги и руки; 5-7 – «мост»; 8 – лечь на спину.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упор присев боком к мату; 3-4 – перекат в группировке в сторону; 5-6 – упор присев;</w:t>
            </w:r>
            <w:r w:rsidR="00B8736C">
              <w:rPr>
                <w:bCs/>
                <w:iCs/>
                <w:sz w:val="28"/>
                <w:szCs w:val="28"/>
              </w:rPr>
              <w:t xml:space="preserve"> 7-8 – прыжок вверх, руки вверх, </w:t>
            </w:r>
            <w:r w:rsidRPr="00097468">
              <w:rPr>
                <w:bCs/>
                <w:iCs/>
                <w:sz w:val="28"/>
                <w:szCs w:val="28"/>
              </w:rPr>
              <w:t xml:space="preserve">в стороны.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Перестроение в колонну по 2.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 4. Базовые упражнения </w:t>
            </w:r>
            <w:proofErr w:type="spellStart"/>
            <w:r w:rsidRPr="00097468">
              <w:rPr>
                <w:bCs/>
                <w:iCs/>
                <w:sz w:val="28"/>
                <w:szCs w:val="28"/>
              </w:rPr>
              <w:t>фитбол</w:t>
            </w:r>
            <w:proofErr w:type="spellEnd"/>
            <w:r w:rsidR="00B8736C">
              <w:rPr>
                <w:bCs/>
                <w:iCs/>
                <w:sz w:val="28"/>
                <w:szCs w:val="28"/>
              </w:rPr>
              <w:t xml:space="preserve"> </w:t>
            </w:r>
            <w:r w:rsidRPr="00097468">
              <w:rPr>
                <w:bCs/>
                <w:iCs/>
                <w:sz w:val="28"/>
                <w:szCs w:val="28"/>
              </w:rPr>
              <w:t>-</w:t>
            </w:r>
            <w:r w:rsidR="00B8736C">
              <w:rPr>
                <w:bCs/>
                <w:iCs/>
                <w:sz w:val="28"/>
                <w:szCs w:val="28"/>
              </w:rPr>
              <w:t xml:space="preserve"> </w:t>
            </w:r>
            <w:r w:rsidRPr="00097468">
              <w:rPr>
                <w:bCs/>
                <w:iCs/>
                <w:sz w:val="28"/>
                <w:szCs w:val="28"/>
              </w:rPr>
              <w:t>аэробики.</w:t>
            </w:r>
          </w:p>
          <w:p w:rsidR="00195E90" w:rsidRPr="00097468" w:rsidRDefault="00195E90" w:rsidP="00AF0E17">
            <w:pPr>
              <w:ind w:left="360" w:right="53"/>
              <w:rPr>
                <w:b/>
                <w:bCs/>
                <w:iCs/>
                <w:sz w:val="28"/>
                <w:szCs w:val="28"/>
              </w:rPr>
            </w:pPr>
            <w:r w:rsidRPr="00097468">
              <w:rPr>
                <w:b/>
                <w:bCs/>
                <w:iCs/>
                <w:sz w:val="28"/>
                <w:szCs w:val="28"/>
              </w:rPr>
              <w:t>И.п. – сидя на мяче.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1-8 – прыжок ноги вместе – ноги врозь.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1-8 – с движением рук.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1-2 – руки в стороны; 3-4 – руки вверх; 5-6 – руки в стороны; 7-8 – и.п. </w:t>
            </w:r>
          </w:p>
          <w:p w:rsidR="00195E90" w:rsidRPr="00097468" w:rsidRDefault="00B8736C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– 1-2 – подъем колена, мах</w:t>
            </w:r>
            <w:r w:rsidR="00195E90" w:rsidRPr="00097468">
              <w:rPr>
                <w:bCs/>
                <w:iCs/>
                <w:sz w:val="28"/>
                <w:szCs w:val="28"/>
              </w:rPr>
              <w:t>; 3-4 – и.п.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1-2 – выпад на </w:t>
            </w:r>
            <w:proofErr w:type="gramStart"/>
            <w:r w:rsidRPr="00097468">
              <w:rPr>
                <w:bCs/>
                <w:iCs/>
                <w:sz w:val="28"/>
                <w:szCs w:val="28"/>
              </w:rPr>
              <w:t>правой</w:t>
            </w:r>
            <w:proofErr w:type="gramEnd"/>
            <w:r w:rsidRPr="00097468">
              <w:rPr>
                <w:bCs/>
                <w:iCs/>
                <w:sz w:val="28"/>
                <w:szCs w:val="28"/>
              </w:rPr>
              <w:t xml:space="preserve"> в сторону; 3-4 – и.п.; 5-6 – то же на левой; 7-8 – и.п.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1-4 – перемещение по площадке на мяче влево; 5-8 – то же вправо.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1-8 – поворот на мяче приставными шагами </w:t>
            </w:r>
            <w:r w:rsidRPr="00097468">
              <w:rPr>
                <w:bCs/>
                <w:iCs/>
                <w:sz w:val="28"/>
                <w:szCs w:val="28"/>
              </w:rPr>
              <w:lastRenderedPageBreak/>
              <w:t xml:space="preserve">вправо; 1-8 – то же влево.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1-4 – балансирование на мяче.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1-2 – выход из базового положения, сидя на мяче </w:t>
            </w:r>
            <w:proofErr w:type="gramStart"/>
            <w:r w:rsidRPr="00097468">
              <w:rPr>
                <w:bCs/>
                <w:iCs/>
                <w:sz w:val="28"/>
                <w:szCs w:val="28"/>
              </w:rPr>
              <w:t>в</w:t>
            </w:r>
            <w:proofErr w:type="gramEnd"/>
            <w:r w:rsidRPr="00097468">
              <w:rPr>
                <w:bCs/>
                <w:iCs/>
                <w:sz w:val="28"/>
                <w:szCs w:val="28"/>
              </w:rPr>
              <w:t xml:space="preserve"> и.п. стоя.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1-4 – дриблинг (удары мяча об пол); 5-8 – с прыжком ноги вместе – ноги врозь.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с шагом вправо; 3-4 – с шагом влево.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Отжимания из горизонтального положения на мяче лицом вниз. 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 xml:space="preserve">И.п. – стойка на коленях, руки на мяче.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1-2 – перекат вперед на руки; 3-6 – отжимание; 7-8 – и.п. </w:t>
            </w: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1-2 – перекат вперед на руки; 3-4 – подтягивание мяча ногами; 5-6 – перекат назад на колени; 7-8 – и.п. </w:t>
            </w: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Перестроение в 2 шеренги.</w:t>
            </w:r>
          </w:p>
          <w:p w:rsidR="00195E90" w:rsidRPr="00097468" w:rsidRDefault="00B8736C" w:rsidP="000874E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 Игра с мячами. Перебрасывание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 мяча.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1-я шеренга – перекат по полу; 2-я шеренга – бросок по дуге вверх.</w:t>
            </w: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2. Эстафета с мячами.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1-я шеренга – прыжки на мячах; 2-я шеренга – перекаты мяча.</w:t>
            </w: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3. Эстафеты в парах.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1-я пара. 1-я дорожка – взявшись за руки, удерживать мяч грудью; 2-я дорожка – бег, взявшись за руки.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– 2-я пара выполняет задание в обратном порядке.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4. Ходьба по кругу, дыхательные упражнения.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5. Перестроение в 1 шеренгу.</w:t>
            </w:r>
          </w:p>
          <w:p w:rsidR="00195E90" w:rsidRPr="00097468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  <w:r w:rsidR="00195E90" w:rsidRPr="00097468">
              <w:rPr>
                <w:bCs/>
                <w:iCs/>
                <w:sz w:val="28"/>
                <w:szCs w:val="28"/>
              </w:rPr>
              <w:t>. Игра на внимание «Радуга».</w:t>
            </w: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097468">
              <w:rPr>
                <w:bCs/>
                <w:iCs/>
                <w:sz w:val="28"/>
                <w:szCs w:val="28"/>
              </w:rPr>
              <w:t>По команде названного цвета (Красный!</w:t>
            </w:r>
            <w:proofErr w:type="gramEnd"/>
            <w:r w:rsidRPr="00097468">
              <w:rPr>
                <w:bCs/>
                <w:iCs/>
                <w:sz w:val="28"/>
                <w:szCs w:val="28"/>
              </w:rPr>
              <w:t xml:space="preserve"> Синий! </w:t>
            </w:r>
            <w:proofErr w:type="gramStart"/>
            <w:r w:rsidRPr="00097468">
              <w:rPr>
                <w:bCs/>
                <w:iCs/>
                <w:sz w:val="28"/>
                <w:szCs w:val="28"/>
              </w:rPr>
              <w:t>Зеленый!) учащиеся поднимают заданный цвет, а кто ошибся – выполняет присед.</w:t>
            </w:r>
            <w:proofErr w:type="gramEnd"/>
          </w:p>
          <w:p w:rsidR="00AF41B9" w:rsidRPr="00AF41B9" w:rsidRDefault="003A76AD" w:rsidP="00AF41B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  <w:r w:rsidR="00AF41B9">
              <w:rPr>
                <w:bCs/>
                <w:iCs/>
                <w:sz w:val="28"/>
                <w:szCs w:val="28"/>
              </w:rPr>
              <w:t>. Подведение итогов урока:</w:t>
            </w:r>
          </w:p>
          <w:p w:rsidR="00AF41B9" w:rsidRPr="00097468" w:rsidRDefault="00AF41B9" w:rsidP="00AF41B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7468">
              <w:rPr>
                <w:rFonts w:ascii="Times New Roman" w:hAnsi="Times New Roman" w:cs="Times New Roman"/>
                <w:sz w:val="28"/>
                <w:szCs w:val="28"/>
              </w:rPr>
              <w:t>Какая бывает осанка?</w:t>
            </w:r>
          </w:p>
          <w:p w:rsidR="00AF41B9" w:rsidRPr="00097468" w:rsidRDefault="00AF41B9" w:rsidP="00AF41B9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7468">
              <w:rPr>
                <w:rFonts w:ascii="Times New Roman" w:hAnsi="Times New Roman" w:cs="Times New Roman"/>
                <w:sz w:val="28"/>
                <w:szCs w:val="28"/>
              </w:rPr>
              <w:t>Чем вызваны нарушения осанки?</w:t>
            </w:r>
          </w:p>
          <w:p w:rsidR="00AF41B9" w:rsidRPr="00097468" w:rsidRDefault="00AF41B9" w:rsidP="00AF41B9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7159FB" w:rsidP="007159F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</w:t>
            </w:r>
            <w:r w:rsidR="00195E90" w:rsidRPr="00097468">
              <w:rPr>
                <w:bCs/>
                <w:iCs/>
                <w:sz w:val="28"/>
                <w:szCs w:val="28"/>
              </w:rPr>
              <w:t>Домашнее зада</w:t>
            </w:r>
            <w:r w:rsidR="004D148F">
              <w:rPr>
                <w:bCs/>
                <w:iCs/>
                <w:sz w:val="28"/>
                <w:szCs w:val="28"/>
              </w:rPr>
              <w:t xml:space="preserve">ние: </w:t>
            </w:r>
            <w:r w:rsidR="003A76AD">
              <w:rPr>
                <w:bCs/>
                <w:iCs/>
                <w:sz w:val="28"/>
                <w:szCs w:val="28"/>
              </w:rPr>
              <w:t>Перекаты вперёд, назад.</w:t>
            </w: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Поворот направо, выход из зала в колонну по одному «Паровозиком».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90" w:rsidRPr="00097468" w:rsidRDefault="00097468" w:rsidP="000874EF">
            <w:pPr>
              <w:snapToGrid w:val="0"/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2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 мин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AF41B9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  <w:r w:rsidR="00097468">
              <w:rPr>
                <w:bCs/>
                <w:iCs/>
                <w:sz w:val="28"/>
                <w:szCs w:val="28"/>
              </w:rPr>
              <w:t>мин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097468" w:rsidRDefault="00097468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097468" w:rsidRDefault="00097468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097468" w:rsidRDefault="00097468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30 с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За 10 с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Каждое упражнение рассчитано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на 8 счетов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Каждое </w:t>
            </w:r>
            <w:r w:rsidRPr="00097468">
              <w:rPr>
                <w:bCs/>
                <w:iCs/>
                <w:sz w:val="28"/>
                <w:szCs w:val="28"/>
              </w:rPr>
              <w:lastRenderedPageBreak/>
              <w:t xml:space="preserve">упражнение рассчитано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на 16 счетов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Каждая связка рассчитана на 8 счетов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15 с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3-4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4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3-4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2-3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2-3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30 с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Каждая связка выполняется 1 раз на 8 счетов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5-10 с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3-4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B8736C" w:rsidRDefault="00B8736C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 раз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За 10 с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6-8 раз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AF41B9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 мин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90" w:rsidRPr="00097468" w:rsidRDefault="00195E90" w:rsidP="000874EF">
            <w:pPr>
              <w:snapToGrid w:val="0"/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В одну шеренгу</w:t>
            </w:r>
          </w:p>
          <w:p w:rsidR="00097468" w:rsidRPr="00097468" w:rsidRDefault="00097468" w:rsidP="00097468">
            <w:pPr>
              <w:jc w:val="both"/>
              <w:rPr>
                <w:sz w:val="28"/>
                <w:szCs w:val="28"/>
              </w:rPr>
            </w:pPr>
            <w:r w:rsidRPr="00097468">
              <w:rPr>
                <w:sz w:val="28"/>
                <w:szCs w:val="28"/>
              </w:rPr>
              <w:t>Ознакомить учащихся с целью и задачами урока, настроить на урок.</w:t>
            </w:r>
          </w:p>
          <w:p w:rsidR="00AF41B9" w:rsidRDefault="00AF41B9" w:rsidP="00097468">
            <w:pPr>
              <w:rPr>
                <w:sz w:val="28"/>
                <w:szCs w:val="28"/>
              </w:rPr>
            </w:pPr>
          </w:p>
          <w:p w:rsidR="00097468" w:rsidRPr="00097468" w:rsidRDefault="00097468" w:rsidP="00097468">
            <w:pPr>
              <w:rPr>
                <w:sz w:val="28"/>
                <w:szCs w:val="28"/>
              </w:rPr>
            </w:pPr>
            <w:r w:rsidRPr="00097468">
              <w:rPr>
                <w:sz w:val="28"/>
                <w:szCs w:val="28"/>
              </w:rPr>
              <w:t xml:space="preserve">Рассказ об осанке </w:t>
            </w:r>
            <w:r w:rsidRPr="00097468">
              <w:rPr>
                <w:sz w:val="28"/>
                <w:szCs w:val="28"/>
              </w:rPr>
              <w:lastRenderedPageBreak/>
              <w:t xml:space="preserve">человека и о </w:t>
            </w:r>
            <w:proofErr w:type="gramStart"/>
            <w:r w:rsidRPr="00097468">
              <w:rPr>
                <w:sz w:val="28"/>
                <w:szCs w:val="28"/>
              </w:rPr>
              <w:t>факторах</w:t>
            </w:r>
            <w:proofErr w:type="gramEnd"/>
            <w:r w:rsidRPr="00097468">
              <w:rPr>
                <w:sz w:val="28"/>
                <w:szCs w:val="28"/>
              </w:rPr>
              <w:t xml:space="preserve"> влияющих на её формирование. </w:t>
            </w:r>
          </w:p>
          <w:p w:rsidR="00097468" w:rsidRPr="00097468" w:rsidRDefault="00097468" w:rsidP="00097468">
            <w:pPr>
              <w:jc w:val="both"/>
              <w:rPr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80105E" w:rsidRPr="00097468" w:rsidRDefault="0080105E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По кругу.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 за осанкой и дистанцией. Музыка «Танцевальный рай»</w:t>
            </w:r>
            <w:r w:rsidR="00097468">
              <w:rPr>
                <w:bCs/>
                <w:iCs/>
                <w:sz w:val="28"/>
                <w:szCs w:val="28"/>
              </w:rPr>
              <w:t>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Дышать равномерно.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 за равнением в колоннах, шеренгах.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Ученики повторяют упражнения за учителем.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Музыка гр. «Иванушки Интернеш</w:t>
            </w:r>
            <w:r w:rsidR="00097468">
              <w:rPr>
                <w:bCs/>
                <w:iCs/>
                <w:sz w:val="28"/>
                <w:szCs w:val="28"/>
              </w:rPr>
              <w:t>нл» – «Кукла Маша».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 за правильной осанкой.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 за очередностью движений.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При наклонах вправо, влево плечи не поднимать.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Комплекс ритмической гимнастики плавно переходит в комплекс упражнений по аэробике.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Следить, чтобы при ходьбе и беге носки были натянуты.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Джек-шаг и прыжок – ноги врозь, ноги вместе.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Ланч – выпад ноги назад.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Упражнение на расслабление и восстановление дыхания.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 за плотностью группировки, голову наклонить вперед.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proofErr w:type="gramStart"/>
            <w:r w:rsidRPr="00097468">
              <w:rPr>
                <w:bCs/>
                <w:iCs/>
                <w:sz w:val="28"/>
                <w:szCs w:val="28"/>
              </w:rPr>
              <w:lastRenderedPageBreak/>
              <w:t>Исключить</w:t>
            </w:r>
            <w:proofErr w:type="gramEnd"/>
            <w:r w:rsidRPr="00097468">
              <w:rPr>
                <w:bCs/>
                <w:iCs/>
                <w:sz w:val="28"/>
                <w:szCs w:val="28"/>
              </w:rPr>
              <w:t xml:space="preserve"> сед на мате в и.п.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Ноги после раскрытия опускать медленно с удержанием.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Стопы на полу, руки возле головы ладонями вниз.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1-й раз упражнение выполняют ученики 1-й шеренги, оценивают ученики 2-й шеренги, затем наоборот.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3-й раз – все вместе.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Ученики самостоятельно считают до 3-х при удержании «моста» и стойки на лопатках.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Прыжок в </w:t>
            </w:r>
            <w:proofErr w:type="spellStart"/>
            <w:r w:rsidRPr="00097468">
              <w:rPr>
                <w:bCs/>
                <w:iCs/>
                <w:sz w:val="28"/>
                <w:szCs w:val="28"/>
              </w:rPr>
              <w:t>доскок</w:t>
            </w:r>
            <w:proofErr w:type="spellEnd"/>
            <w:r w:rsidRPr="00097468">
              <w:rPr>
                <w:bCs/>
                <w:iCs/>
                <w:sz w:val="28"/>
                <w:szCs w:val="28"/>
              </w:rPr>
              <w:t xml:space="preserve">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Взять мячи для </w:t>
            </w:r>
            <w:proofErr w:type="spellStart"/>
            <w:r>
              <w:rPr>
                <w:bCs/>
                <w:iCs/>
                <w:sz w:val="28"/>
                <w:szCs w:val="28"/>
              </w:rPr>
              <w:t>фитбола</w:t>
            </w:r>
            <w:proofErr w:type="spellEnd"/>
            <w:r w:rsidR="00195E90" w:rsidRPr="00097468">
              <w:rPr>
                <w:bCs/>
                <w:iCs/>
                <w:sz w:val="28"/>
                <w:szCs w:val="28"/>
              </w:rPr>
              <w:t>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М</w:t>
            </w:r>
            <w:r w:rsidR="003A76AD">
              <w:rPr>
                <w:bCs/>
                <w:iCs/>
                <w:sz w:val="28"/>
                <w:szCs w:val="28"/>
              </w:rPr>
              <w:t>узыкальное сопровождение.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Следить, чтобы руки придерживали мяч на протяжении всего комплекса упражнений.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Ноги ставить на ширине плеч, колени параллельно </w:t>
            </w:r>
            <w:r w:rsidRPr="00097468">
              <w:rPr>
                <w:bCs/>
                <w:iCs/>
                <w:sz w:val="28"/>
                <w:szCs w:val="28"/>
              </w:rPr>
              <w:lastRenderedPageBreak/>
              <w:t>носкам.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 за правильной осанкой.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 отрывом обеих ног от пола.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Фиксировать ловлю мяча.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Мяч под бедрами.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C6A" w:rsidRDefault="00715C6A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В горизонтальном положении на мяче лицом вниз. Ноги вместе, носки натянуты.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Следить, чтобы не было потери мяча.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C6A" w:rsidRDefault="00715C6A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C6A" w:rsidRDefault="00715C6A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C6A" w:rsidRDefault="00715C6A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C6A" w:rsidRDefault="00715C6A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Передвижение прыжками – «галоп». После 1-й </w:t>
            </w:r>
            <w:r w:rsidRPr="00097468">
              <w:rPr>
                <w:bCs/>
                <w:iCs/>
                <w:sz w:val="28"/>
                <w:szCs w:val="28"/>
              </w:rPr>
              <w:lastRenderedPageBreak/>
              <w:t>дорожки мяч положить в обруч.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Итог: выиграли </w:t>
            </w:r>
            <w:proofErr w:type="gramStart"/>
            <w:r w:rsidRPr="00097468">
              <w:rPr>
                <w:bCs/>
                <w:iCs/>
                <w:sz w:val="28"/>
                <w:szCs w:val="28"/>
              </w:rPr>
              <w:t>самые</w:t>
            </w:r>
            <w:proofErr w:type="gramEnd"/>
            <w:r w:rsidRPr="00097468">
              <w:rPr>
                <w:bCs/>
                <w:iCs/>
                <w:sz w:val="28"/>
                <w:szCs w:val="28"/>
              </w:rPr>
              <w:t xml:space="preserve"> внимательные, кто не сделал ошибок.</w:t>
            </w:r>
          </w:p>
          <w:p w:rsidR="00AF41B9" w:rsidRDefault="00AF41B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Отметить лучших учеников по акробатике и аэробике.</w:t>
            </w: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Левую руку положить на плечо </w:t>
            </w:r>
            <w:proofErr w:type="gramStart"/>
            <w:r w:rsidRPr="00097468">
              <w:rPr>
                <w:bCs/>
                <w:iCs/>
                <w:sz w:val="28"/>
                <w:szCs w:val="28"/>
              </w:rPr>
              <w:t>впередистоящего</w:t>
            </w:r>
            <w:proofErr w:type="gramEnd"/>
            <w:r w:rsidRPr="00097468">
              <w:rPr>
                <w:bCs/>
                <w:iCs/>
                <w:sz w:val="28"/>
                <w:szCs w:val="28"/>
              </w:rPr>
              <w:t>, правая рука вверх.</w:t>
            </w:r>
          </w:p>
        </w:tc>
      </w:tr>
    </w:tbl>
    <w:p w:rsidR="0066054C" w:rsidRDefault="0066054C"/>
    <w:p w:rsidR="004D148F" w:rsidRDefault="004D148F"/>
    <w:p w:rsidR="004D148F" w:rsidRDefault="004D148F"/>
    <w:p w:rsidR="004D148F" w:rsidRPr="00715C6A" w:rsidRDefault="004D148F" w:rsidP="004D148F">
      <w:pPr>
        <w:spacing w:line="480" w:lineRule="auto"/>
        <w:rPr>
          <w:sz w:val="28"/>
          <w:szCs w:val="28"/>
        </w:rPr>
      </w:pPr>
      <w:r w:rsidRPr="00715C6A">
        <w:rPr>
          <w:sz w:val="28"/>
          <w:szCs w:val="28"/>
        </w:rPr>
        <w:t xml:space="preserve">Используемые источники: </w:t>
      </w:r>
      <w:proofErr w:type="spellStart"/>
      <w:r w:rsidRPr="00715C6A">
        <w:rPr>
          <w:sz w:val="28"/>
          <w:szCs w:val="28"/>
        </w:rPr>
        <w:t>Учебно</w:t>
      </w:r>
      <w:proofErr w:type="spellEnd"/>
      <w:r w:rsidRPr="00715C6A">
        <w:rPr>
          <w:sz w:val="28"/>
          <w:szCs w:val="28"/>
        </w:rPr>
        <w:t xml:space="preserve"> - методическое пособие: «Инновационные подходы к проблемам организации физического воспитания и формирование основ ЗОЖ; комплексы ОРУ;  В.И. </w:t>
      </w:r>
      <w:proofErr w:type="spellStart"/>
      <w:r w:rsidRPr="00715C6A">
        <w:rPr>
          <w:sz w:val="28"/>
          <w:szCs w:val="28"/>
        </w:rPr>
        <w:t>Олонцева</w:t>
      </w:r>
      <w:proofErr w:type="spellEnd"/>
      <w:r w:rsidRPr="00715C6A">
        <w:rPr>
          <w:sz w:val="28"/>
          <w:szCs w:val="28"/>
        </w:rPr>
        <w:t>: « Структура урока».</w:t>
      </w:r>
    </w:p>
    <w:sectPr w:rsidR="004D148F" w:rsidRPr="00715C6A" w:rsidSect="00AF41B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9"/>
    <w:lvl w:ilvl="0">
      <w:start w:val="1"/>
      <w:numFmt w:val="upperRoman"/>
      <w:lvlText w:val="%1."/>
      <w:lvlJc w:val="center"/>
      <w:pPr>
        <w:tabs>
          <w:tab w:val="num" w:pos="284"/>
        </w:tabs>
        <w:ind w:left="720" w:hanging="181"/>
      </w:pPr>
    </w:lvl>
  </w:abstractNum>
  <w:abstractNum w:abstractNumId="1">
    <w:nsid w:val="00000003"/>
    <w:multiLevelType w:val="singleLevel"/>
    <w:tmpl w:val="00000003"/>
    <w:name w:val="WW8Num27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2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D"/>
    <w:multiLevelType w:val="single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35954B83"/>
    <w:multiLevelType w:val="hybridMultilevel"/>
    <w:tmpl w:val="2F88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97296"/>
    <w:multiLevelType w:val="hybridMultilevel"/>
    <w:tmpl w:val="4AD0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5E90"/>
    <w:rsid w:val="00097468"/>
    <w:rsid w:val="000C6C80"/>
    <w:rsid w:val="00195E90"/>
    <w:rsid w:val="003730C7"/>
    <w:rsid w:val="003A76AD"/>
    <w:rsid w:val="004D148F"/>
    <w:rsid w:val="004E200A"/>
    <w:rsid w:val="004E3A39"/>
    <w:rsid w:val="0066054C"/>
    <w:rsid w:val="007159FB"/>
    <w:rsid w:val="00715C6A"/>
    <w:rsid w:val="0080105E"/>
    <w:rsid w:val="00AF0E17"/>
    <w:rsid w:val="00AF41B9"/>
    <w:rsid w:val="00B8736C"/>
    <w:rsid w:val="00D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05E"/>
    <w:pPr>
      <w:widowControl/>
      <w:suppressAutoHyphens w:val="0"/>
      <w:spacing w:after="12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a4">
    <w:name w:val="Основной текст Знак"/>
    <w:basedOn w:val="a0"/>
    <w:link w:val="a3"/>
    <w:rsid w:val="0080105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0105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CF05-2527-47CC-AEAD-9169A75C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2014-12-19T17:26:00Z</cp:lastPrinted>
  <dcterms:created xsi:type="dcterms:W3CDTF">2014-12-19T14:31:00Z</dcterms:created>
  <dcterms:modified xsi:type="dcterms:W3CDTF">2015-04-04T15:51:00Z</dcterms:modified>
</cp:coreProperties>
</file>