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85C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 общеобразовательное учреждение </w:t>
      </w: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85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3285C">
        <w:rPr>
          <w:rFonts w:ascii="Times New Roman" w:eastAsia="Calibri" w:hAnsi="Times New Roman" w:cs="Times New Roman"/>
          <w:sz w:val="24"/>
          <w:szCs w:val="24"/>
        </w:rPr>
        <w:t>Волчихинская</w:t>
      </w:r>
      <w:proofErr w:type="spellEnd"/>
      <w:r w:rsidRPr="00C3285C">
        <w:rPr>
          <w:rFonts w:ascii="Times New Roman" w:eastAsia="Calibri" w:hAnsi="Times New Roman" w:cs="Times New Roman"/>
          <w:sz w:val="24"/>
          <w:szCs w:val="24"/>
        </w:rPr>
        <w:t xml:space="preserve"> средняя школа №2» </w:t>
      </w: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5150" w:type="pct"/>
        <w:tblLook w:val="01E0" w:firstRow="1" w:lastRow="1" w:firstColumn="1" w:lastColumn="1" w:noHBand="0" w:noVBand="0"/>
      </w:tblPr>
      <w:tblGrid>
        <w:gridCol w:w="3066"/>
        <w:gridCol w:w="3338"/>
        <w:gridCol w:w="3454"/>
      </w:tblGrid>
      <w:tr w:rsidR="00C3285C" w:rsidRPr="00C3285C" w:rsidTr="00F129BF">
        <w:tc>
          <w:tcPr>
            <w:tcW w:w="1555" w:type="pct"/>
            <w:hideMark/>
          </w:tcPr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Ермолаева Т.В.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Pr="00C328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28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28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2014г</w:t>
            </w:r>
          </w:p>
        </w:tc>
        <w:tc>
          <w:tcPr>
            <w:tcW w:w="1693" w:type="pct"/>
            <w:hideMark/>
          </w:tcPr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по УВР</w:t>
            </w:r>
          </w:p>
          <w:p w:rsidR="00C3285C" w:rsidRPr="00C3285C" w:rsidRDefault="008B0247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</w:t>
            </w:r>
            <w:r w:rsidR="00C3285C"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Е.Р. Мухина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2" w:type="pct"/>
            <w:hideMark/>
          </w:tcPr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Утверждаю: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СШ№ 2»</w:t>
            </w:r>
          </w:p>
          <w:p w:rsidR="00C3285C" w:rsidRPr="00C3285C" w:rsidRDefault="00C3285C" w:rsidP="00C3285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__________    </w:t>
            </w:r>
            <w:proofErr w:type="spellStart"/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Р.И.Зарубкина</w:t>
            </w:r>
            <w:proofErr w:type="spellEnd"/>
          </w:p>
          <w:p w:rsidR="00C3285C" w:rsidRPr="00C3285C" w:rsidRDefault="00C3285C" w:rsidP="008B0247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</w:t>
            </w:r>
            <w:r w:rsidR="008B0247">
              <w:rPr>
                <w:rFonts w:ascii="Times New Roman" w:eastAsia="Calibri" w:hAnsi="Times New Roman" w:cs="Times New Roman"/>
                <w:sz w:val="24"/>
                <w:szCs w:val="24"/>
              </w:rPr>
              <w:t>59/4 от 30.08.</w:t>
            </w:r>
            <w:r w:rsidRPr="00C3285C">
              <w:rPr>
                <w:rFonts w:ascii="Times New Roman" w:eastAsia="Calibri" w:hAnsi="Times New Roman" w:cs="Times New Roman"/>
                <w:sz w:val="24"/>
                <w:szCs w:val="24"/>
              </w:rPr>
              <w:t>2014г.</w:t>
            </w:r>
          </w:p>
        </w:tc>
      </w:tr>
    </w:tbl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85C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8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внеурочной деятельности</w:t>
      </w: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театральный кружок </w:t>
      </w:r>
      <w:r w:rsidRPr="00C328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Чудесники</w:t>
      </w:r>
      <w:r w:rsidRPr="00C3285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285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учащихся 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начальной школы</w:t>
      </w:r>
    </w:p>
    <w:p w:rsidR="00C3285C" w:rsidRPr="00C3285C" w:rsidRDefault="00C3285C" w:rsidP="00C328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:rsidR="00C3285C" w:rsidRPr="00C3285C" w:rsidRDefault="00C3285C" w:rsidP="00C32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Составитель</w:t>
      </w:r>
      <w:r w:rsidRPr="00C328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</w:p>
    <w:p w:rsidR="00C3285C" w:rsidRPr="00C3285C" w:rsidRDefault="00C3285C" w:rsidP="00C328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C3285C">
        <w:rPr>
          <w:rFonts w:ascii="Times New Roman" w:eastAsia="Times New Roman" w:hAnsi="Times New Roman" w:cs="Times New Roman"/>
          <w:sz w:val="24"/>
          <w:szCs w:val="24"/>
          <w:lang w:bidi="en-US"/>
        </w:rPr>
        <w:t>Пошелюжная</w:t>
      </w:r>
      <w:proofErr w:type="spellEnd"/>
      <w:r w:rsidRPr="00C328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Галина Ивановна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</w:p>
    <w:p w:rsidR="00C3285C" w:rsidRPr="00C3285C" w:rsidRDefault="00C3285C" w:rsidP="00C328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учитель</w:t>
      </w:r>
      <w:r w:rsidRPr="00C3285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начальных классов</w:t>
      </w:r>
    </w:p>
    <w:p w:rsidR="00C3285C" w:rsidRPr="00C3285C" w:rsidRDefault="00C3285C" w:rsidP="00C3285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285C">
        <w:rPr>
          <w:rFonts w:ascii="Times New Roman" w:eastAsia="Calibri" w:hAnsi="Times New Roman" w:cs="Times New Roman"/>
          <w:sz w:val="24"/>
          <w:szCs w:val="24"/>
        </w:rPr>
        <w:t>Волчиха 2014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C3285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285C" w:rsidRPr="00C3285C" w:rsidRDefault="00C3285C" w:rsidP="0069316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93167" w:rsidRPr="00693167" w:rsidRDefault="00693167" w:rsidP="00693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167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693167" w:rsidRPr="00C3285C" w:rsidRDefault="00693167" w:rsidP="0069316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93167">
        <w:rPr>
          <w:rFonts w:ascii="Times New Roman" w:eastAsia="Calibri" w:hAnsi="Times New Roman" w:cs="Times New Roman"/>
          <w:sz w:val="24"/>
          <w:szCs w:val="24"/>
        </w:rPr>
        <w:t>Рабочая программа внеурочной деятельности.</w:t>
      </w:r>
      <w:r w:rsidRPr="006931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Pr="00693167">
        <w:rPr>
          <w:rFonts w:ascii="Times New Roman" w:eastAsia="Calibri" w:hAnsi="Times New Roman" w:cs="Times New Roman"/>
          <w:bCs/>
          <w:sz w:val="24"/>
          <w:szCs w:val="24"/>
        </w:rPr>
        <w:t xml:space="preserve">еатральный кружок </w:t>
      </w:r>
      <w:r w:rsidRPr="00C3285C">
        <w:rPr>
          <w:rFonts w:ascii="Times New Roman" w:eastAsia="Calibri" w:hAnsi="Times New Roman" w:cs="Times New Roman"/>
          <w:bCs/>
          <w:sz w:val="24"/>
          <w:szCs w:val="24"/>
        </w:rPr>
        <w:t xml:space="preserve"> «</w:t>
      </w:r>
      <w:r w:rsidRPr="00693167">
        <w:rPr>
          <w:rFonts w:ascii="Times New Roman" w:eastAsia="Calibri" w:hAnsi="Times New Roman" w:cs="Times New Roman"/>
          <w:bCs/>
          <w:sz w:val="24"/>
          <w:szCs w:val="24"/>
        </w:rPr>
        <w:t>Чудесники</w:t>
      </w:r>
      <w:r w:rsidRPr="00C3285C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693167" w:rsidRPr="00693167" w:rsidRDefault="00693167" w:rsidP="0069316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285C">
        <w:rPr>
          <w:rFonts w:ascii="Times New Roman" w:eastAsia="Calibri" w:hAnsi="Times New Roman" w:cs="Times New Roman"/>
          <w:bCs/>
          <w:sz w:val="24"/>
          <w:szCs w:val="24"/>
        </w:rPr>
        <w:t xml:space="preserve">для учащихся  </w:t>
      </w:r>
      <w:r w:rsidRPr="00693167">
        <w:rPr>
          <w:rFonts w:ascii="Times New Roman" w:eastAsia="Calibri" w:hAnsi="Times New Roman" w:cs="Times New Roman"/>
          <w:bCs/>
          <w:sz w:val="24"/>
          <w:szCs w:val="24"/>
        </w:rPr>
        <w:t>начальной школы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693167">
        <w:rPr>
          <w:rFonts w:ascii="Times New Roman" w:eastAsia="Calibri" w:hAnsi="Times New Roman" w:cs="Times New Roman"/>
          <w:sz w:val="24"/>
          <w:szCs w:val="24"/>
        </w:rPr>
        <w:t>разработана</w:t>
      </w:r>
      <w:proofErr w:type="gramEnd"/>
      <w:r w:rsidRPr="00693167">
        <w:rPr>
          <w:rFonts w:ascii="Times New Roman" w:eastAsia="Calibri" w:hAnsi="Times New Roman" w:cs="Times New Roman"/>
          <w:sz w:val="24"/>
          <w:szCs w:val="24"/>
        </w:rPr>
        <w:t xml:space="preserve"> на основе:                    </w:t>
      </w:r>
    </w:p>
    <w:p w:rsidR="00693167" w:rsidRPr="00693167" w:rsidRDefault="00693167" w:rsidP="0069316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Федерального Государственного образовательного стандарта  начального общего образования, утвержденного приказом Министерства образования и науки РФ </w:t>
      </w:r>
      <w:r w:rsidRPr="00693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06.10 2009г. Приказ № 373</w:t>
      </w:r>
    </w:p>
    <w:p w:rsidR="00693167" w:rsidRPr="00693167" w:rsidRDefault="00693167" w:rsidP="00693167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- Основная образовательная программа начального общего образования по МКОУ «</w:t>
      </w:r>
      <w:proofErr w:type="spellStart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Волчихинская</w:t>
      </w:r>
      <w:proofErr w:type="spellEnd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школа №2» утверждена приказом </w:t>
      </w:r>
      <w:r w:rsidRPr="0069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B0247">
        <w:rPr>
          <w:rFonts w:ascii="Times New Roman" w:eastAsia="Times New Roman" w:hAnsi="Times New Roman" w:cs="Times New Roman"/>
          <w:sz w:val="24"/>
          <w:szCs w:val="24"/>
          <w:lang w:eastAsia="ru-RU"/>
        </w:rPr>
        <w:t>59/7 от 30.08.2014г.</w:t>
      </w:r>
    </w:p>
    <w:p w:rsidR="00693167" w:rsidRPr="00693167" w:rsidRDefault="00693167" w:rsidP="0069316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Учебный план  МКОУ «</w:t>
      </w:r>
      <w:proofErr w:type="spellStart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Волчихинская</w:t>
      </w:r>
      <w:proofErr w:type="spellEnd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школа №2», утвержденного  приказом №</w:t>
      </w:r>
      <w:r w:rsidR="008B024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59/1 от 30.08.2014г.</w:t>
      </w:r>
    </w:p>
    <w:p w:rsidR="00693167" w:rsidRPr="00693167" w:rsidRDefault="00693167" w:rsidP="00693167">
      <w:pPr>
        <w:spacing w:after="0" w:line="240" w:lineRule="auto"/>
        <w:ind w:left="284"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- Положение о рабочей программе МКОУ «</w:t>
      </w:r>
      <w:proofErr w:type="spellStart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Волчихинская</w:t>
      </w:r>
      <w:proofErr w:type="spellEnd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школа №2», утвержденного приказом </w:t>
      </w:r>
      <w:r w:rsidRPr="00693167">
        <w:rPr>
          <w:rFonts w:ascii="Times New Roman" w:eastAsia="Calibri" w:hAnsi="Times New Roman" w:cs="Times New Roman"/>
          <w:sz w:val="24"/>
          <w:szCs w:val="24"/>
        </w:rPr>
        <w:t>№ 34/11от 24 мая 2013г</w:t>
      </w:r>
      <w:r w:rsidRPr="00693167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93167" w:rsidRPr="00693167" w:rsidRDefault="00693167" w:rsidP="00693167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3167" w:rsidRPr="00693167" w:rsidRDefault="00693167" w:rsidP="00693167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Примерной программы  </w:t>
      </w:r>
      <w:r w:rsidRPr="00693167">
        <w:rPr>
          <w:rFonts w:ascii="Times New Roman" w:eastAsia="Calibri" w:hAnsi="Times New Roman" w:cs="Times New Roman"/>
          <w:sz w:val="24"/>
          <w:szCs w:val="24"/>
        </w:rPr>
        <w:t xml:space="preserve">внеурочной деятельности </w:t>
      </w:r>
      <w:r w:rsidR="008B0247">
        <w:rPr>
          <w:rFonts w:ascii="Times New Roman" w:eastAsia="Calibri" w:hAnsi="Times New Roman" w:cs="Times New Roman"/>
          <w:bCs/>
          <w:sz w:val="24"/>
          <w:szCs w:val="24"/>
        </w:rPr>
        <w:t>под</w:t>
      </w:r>
      <w:r w:rsidRPr="00693167">
        <w:rPr>
          <w:rFonts w:ascii="Times New Roman" w:eastAsia="Calibri" w:hAnsi="Times New Roman" w:cs="Times New Roman"/>
          <w:bCs/>
          <w:sz w:val="24"/>
          <w:szCs w:val="24"/>
        </w:rPr>
        <w:t xml:space="preserve"> редакцией</w:t>
      </w:r>
      <w:r w:rsidR="00792970" w:rsidRPr="0079297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92970">
        <w:rPr>
          <w:rFonts w:ascii="Times New Roman" w:eastAsia="Calibri" w:hAnsi="Times New Roman" w:cs="Times New Roman"/>
          <w:bCs/>
          <w:sz w:val="24"/>
          <w:szCs w:val="24"/>
        </w:rPr>
        <w:t>Д. В. Григорьева, Б. В. Куприянова</w:t>
      </w:r>
      <w:r w:rsidR="007929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92970">
        <w:rPr>
          <w:rFonts w:ascii="Times New Roman" w:eastAsia="Calibri" w:hAnsi="Times New Roman" w:cs="Times New Roman"/>
          <w:sz w:val="24"/>
          <w:szCs w:val="24"/>
          <w:lang w:eastAsia="ru-RU"/>
        </w:rPr>
        <w:t>М-</w:t>
      </w:r>
      <w:proofErr w:type="gramEnd"/>
      <w:r w:rsidR="007929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Просвещение</w:t>
      </w: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, 2011</w:t>
      </w:r>
    </w:p>
    <w:p w:rsidR="00792970" w:rsidRPr="00693167" w:rsidRDefault="00693167" w:rsidP="00792970">
      <w:pPr>
        <w:spacing w:after="0" w:line="240" w:lineRule="auto"/>
        <w:ind w:left="284" w:righ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Авторской программы  внеурочной деятельности </w:t>
      </w:r>
      <w:r w:rsidR="0079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«Театр» в начальной школе </w:t>
      </w:r>
      <w:r w:rsidRPr="00693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редакцией </w:t>
      </w:r>
      <w:r w:rsidR="0079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А, </w:t>
      </w:r>
      <w:proofErr w:type="spellStart"/>
      <w:r w:rsidR="007929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Генералова</w:t>
      </w:r>
      <w:proofErr w:type="spellEnd"/>
      <w:r w:rsidR="00792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 - </w:t>
      </w:r>
      <w:r w:rsidR="00792970">
        <w:rPr>
          <w:rFonts w:ascii="Times New Roman" w:eastAsia="Calibri" w:hAnsi="Times New Roman" w:cs="Times New Roman"/>
          <w:sz w:val="24"/>
          <w:szCs w:val="24"/>
          <w:lang w:eastAsia="ru-RU"/>
        </w:rPr>
        <w:t>ГОУДОД ФЦРСДОД, 2006 г</w:t>
      </w:r>
    </w:p>
    <w:p w:rsidR="00693167" w:rsidRPr="00693167" w:rsidRDefault="00693167" w:rsidP="00693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167" w:rsidRPr="00693167" w:rsidRDefault="00693167" w:rsidP="00693167">
      <w:pPr>
        <w:spacing w:after="0" w:line="240" w:lineRule="auto"/>
        <w:ind w:right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- годового календарного графика работы МКОУ «</w:t>
      </w:r>
      <w:proofErr w:type="spellStart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Волчихинская</w:t>
      </w:r>
      <w:proofErr w:type="spellEnd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школа №2» на 2014 – 2015 учебный год, утвержденного приказом №</w:t>
      </w:r>
      <w:r w:rsidR="008B0247">
        <w:rPr>
          <w:rFonts w:ascii="Times New Roman" w:eastAsia="Calibri" w:hAnsi="Times New Roman" w:cs="Times New Roman"/>
          <w:sz w:val="24"/>
          <w:szCs w:val="24"/>
          <w:lang w:eastAsia="ru-RU"/>
        </w:rPr>
        <w:t>59/1 от 30.08. 2014г.</w:t>
      </w:r>
    </w:p>
    <w:p w:rsidR="006D15A5" w:rsidRPr="006D15A5" w:rsidRDefault="006D15A5" w:rsidP="006D15A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D15A5">
        <w:rPr>
          <w:rFonts w:ascii="Times New Roman" w:eastAsia="Times New Roman" w:hAnsi="Times New Roman" w:cs="Times New Roman"/>
          <w:sz w:val="24"/>
          <w:szCs w:val="24"/>
          <w:lang w:bidi="en-US"/>
        </w:rPr>
        <w:t>Сроки реали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зации данной программы 3 года (1 – 3 </w:t>
      </w:r>
      <w:r w:rsidRPr="006D15A5">
        <w:rPr>
          <w:rFonts w:ascii="Times New Roman" w:eastAsia="Times New Roman" w:hAnsi="Times New Roman" w:cs="Times New Roman"/>
          <w:sz w:val="24"/>
          <w:szCs w:val="24"/>
          <w:lang w:bidi="en-US"/>
        </w:rPr>
        <w:t>класс). Программ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а ориентирована на учащихся 6-9</w:t>
      </w:r>
      <w:r w:rsidRPr="006D15A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летнего возраста с разным уровнем подготовки и развития. </w:t>
      </w:r>
      <w:r w:rsidRPr="006D15A5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Программа  рассчитана на три года обучения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 xml:space="preserve"> (103 часа</w:t>
      </w:r>
      <w:r w:rsidRPr="006D15A5">
        <w:rPr>
          <w:rFonts w:ascii="Times New Roman" w:eastAsia="Times New Roman" w:hAnsi="Times New Roman" w:cs="Times New Roman"/>
          <w:spacing w:val="-5"/>
          <w:sz w:val="24"/>
          <w:szCs w:val="24"/>
          <w:lang w:bidi="en-US"/>
        </w:rPr>
        <w:t>).</w:t>
      </w:r>
      <w:r w:rsidRPr="006D1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 Количество часов в год:  </w:t>
      </w:r>
    </w:p>
    <w:p w:rsidR="006D15A5" w:rsidRDefault="00792970" w:rsidP="0069316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 класс – 33 часа, 2 класс – 35 часов, 3 класс – 35 часов.</w:t>
      </w:r>
      <w:r w:rsidR="006D15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93167" w:rsidRPr="00693167" w:rsidRDefault="00693167" w:rsidP="006D15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Обоснование выбора учебн</w:t>
      </w:r>
      <w:proofErr w:type="gramStart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6931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методического комплекса д</w:t>
      </w:r>
      <w:r w:rsidR="004E6232">
        <w:rPr>
          <w:rFonts w:ascii="Times New Roman" w:eastAsia="Calibri" w:hAnsi="Times New Roman" w:cs="Times New Roman"/>
          <w:sz w:val="24"/>
          <w:szCs w:val="24"/>
          <w:lang w:eastAsia="ru-RU"/>
        </w:rPr>
        <w:t>ля реализации рабочей программы</w:t>
      </w:r>
      <w:r w:rsidR="006D15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93167">
        <w:rPr>
          <w:rFonts w:ascii="Times New Roman" w:eastAsia="Calibri" w:hAnsi="Times New Roman" w:cs="Times New Roman"/>
          <w:sz w:val="24"/>
          <w:szCs w:val="24"/>
        </w:rPr>
        <w:t xml:space="preserve">выбран так, как полностью переработан в соответствии с Федеральным государственным образовательным стандартом начального общего образования.  </w:t>
      </w:r>
    </w:p>
    <w:p w:rsidR="00F57854" w:rsidRPr="00F57854" w:rsidRDefault="00F57854" w:rsidP="00F5785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shd w:val="clear" w:color="auto" w:fill="FFFFFF"/>
          <w:lang w:eastAsia="ar-SA"/>
        </w:rPr>
      </w:pPr>
      <w:r w:rsidRPr="00F57854">
        <w:rPr>
          <w:rFonts w:ascii="Times New Roman" w:eastAsia="@Arial Unicode MS" w:hAnsi="Times New Roman" w:cs="Calibri"/>
          <w:b/>
          <w:sz w:val="24"/>
          <w:szCs w:val="24"/>
          <w:lang w:eastAsia="ar-SA"/>
        </w:rPr>
        <w:t>Цель программы:</w:t>
      </w:r>
      <w:r w:rsidRPr="00F57854">
        <w:rPr>
          <w:rFonts w:ascii="Times New Roman" w:eastAsia="Times New Roman" w:hAnsi="Times New Roman" w:cs="Calibri"/>
          <w:color w:val="00B0F0"/>
          <w:sz w:val="24"/>
          <w:szCs w:val="24"/>
          <w:lang w:eastAsia="ar-SA"/>
        </w:rPr>
        <w:t xml:space="preserve"> </w:t>
      </w:r>
      <w:r w:rsidRPr="00F57854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eastAsia="ar-SA"/>
        </w:rPr>
        <w:t>воспитывать гармоничную разностороннюю личность, развивая творческие способности учащихся.</w:t>
      </w:r>
    </w:p>
    <w:p w:rsidR="00F57854" w:rsidRPr="00F57854" w:rsidRDefault="00F57854" w:rsidP="00F57854">
      <w:pPr>
        <w:tabs>
          <w:tab w:val="left" w:pos="1080"/>
        </w:tabs>
        <w:suppressAutoHyphens/>
        <w:spacing w:after="0" w:line="240" w:lineRule="auto"/>
        <w:ind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Задачи программы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:</w:t>
      </w:r>
    </w:p>
    <w:p w:rsidR="00F57854" w:rsidRPr="00F57854" w:rsidRDefault="00F57854" w:rsidP="00F57854">
      <w:pPr>
        <w:tabs>
          <w:tab w:val="left" w:pos="1080"/>
        </w:tabs>
        <w:suppressAutoHyphens/>
        <w:spacing w:after="0" w:line="240" w:lineRule="auto"/>
        <w:ind w:left="-426" w:right="424" w:firstLine="993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формировать навыки зрительской культуры поведения в театре;</w:t>
      </w:r>
    </w:p>
    <w:p w:rsidR="00F57854" w:rsidRPr="00F57854" w:rsidRDefault="00F57854" w:rsidP="00F57854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- развивать художественный вкус, расширять общий кругозор учащихся;</w:t>
      </w:r>
    </w:p>
    <w:p w:rsidR="00F57854" w:rsidRPr="00F57854" w:rsidRDefault="00F57854" w:rsidP="00F57854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- развивать воображение, выразительность речи;</w:t>
      </w:r>
    </w:p>
    <w:p w:rsidR="00F57854" w:rsidRPr="00F57854" w:rsidRDefault="00F57854" w:rsidP="00F57854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- пополнять словарный запас, образный строй речи;</w:t>
      </w:r>
    </w:p>
    <w:p w:rsidR="00F57854" w:rsidRPr="00F57854" w:rsidRDefault="00F57854" w:rsidP="00F57854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- формировать способность строить диалог друг с другом;</w:t>
      </w:r>
    </w:p>
    <w:p w:rsidR="00F57854" w:rsidRPr="00F57854" w:rsidRDefault="00F57854" w:rsidP="00F57854">
      <w:pPr>
        <w:tabs>
          <w:tab w:val="left" w:pos="1080"/>
        </w:tabs>
        <w:suppressAutoHyphens/>
        <w:spacing w:after="0" w:line="240" w:lineRule="auto"/>
        <w:ind w:left="567" w:right="424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- знакомить детей с терминологией театрального искусства;</w:t>
      </w:r>
    </w:p>
    <w:p w:rsidR="00F57854" w:rsidRPr="00F57854" w:rsidRDefault="00F57854" w:rsidP="00F57854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- развивать  коммуникативную культуру детей;</w:t>
      </w:r>
    </w:p>
    <w:p w:rsidR="00F57854" w:rsidRPr="00F57854" w:rsidRDefault="00F57854" w:rsidP="00F57854">
      <w:pPr>
        <w:shd w:val="clear" w:color="auto" w:fill="FFFFFF"/>
        <w:suppressAutoHyphens/>
        <w:spacing w:after="0" w:line="240" w:lineRule="auto"/>
        <w:ind w:left="424" w:hanging="424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- раскрывать творческие  способности учащихся;</w:t>
      </w:r>
    </w:p>
    <w:p w:rsidR="00F57854" w:rsidRPr="00F57854" w:rsidRDefault="00F57854" w:rsidP="00F57854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 - воспитывать в детях добро, любовь к </w:t>
      </w:r>
      <w:proofErr w:type="gramStart"/>
      <w:r w:rsidRPr="00F578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ближним</w:t>
      </w:r>
      <w:proofErr w:type="gramEnd"/>
      <w:r w:rsidRPr="00F578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, к родной земле,</w:t>
      </w:r>
    </w:p>
    <w:p w:rsidR="00F57854" w:rsidRPr="00F57854" w:rsidRDefault="00F57854" w:rsidP="00F57854">
      <w:p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- воспитывать неравнодушное отношение к окружающему миру. </w:t>
      </w:r>
    </w:p>
    <w:p w:rsidR="00F57854" w:rsidRPr="00F57854" w:rsidRDefault="00F57854" w:rsidP="00F57854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8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Формы, методы, средства текущего контроля и промежуточной аттестации.</w:t>
      </w:r>
    </w:p>
    <w:p w:rsidR="00F57854" w:rsidRPr="00F57854" w:rsidRDefault="00F57854" w:rsidP="00F57854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7854">
        <w:rPr>
          <w:rFonts w:ascii="Times New Roman" w:eastAsia="Calibri" w:hAnsi="Times New Roman" w:cs="Times New Roman"/>
          <w:sz w:val="24"/>
          <w:szCs w:val="24"/>
        </w:rPr>
        <w:t>Формы текущего контроля</w:t>
      </w:r>
      <w:r w:rsidRPr="00F5785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F57854">
        <w:rPr>
          <w:rFonts w:ascii="Times New Roman" w:eastAsia="Calibri" w:hAnsi="Times New Roman" w:cs="Times New Roman"/>
          <w:sz w:val="24"/>
          <w:szCs w:val="24"/>
        </w:rPr>
        <w:t xml:space="preserve">тренинг, игры, аукцион идей, продуктивная игра,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57854">
        <w:rPr>
          <w:rFonts w:ascii="Times New Roman" w:eastAsia="Calibri" w:hAnsi="Times New Roman" w:cs="Times New Roman"/>
          <w:sz w:val="24"/>
          <w:szCs w:val="24"/>
        </w:rPr>
        <w:t xml:space="preserve"> групповой проект, практикум, познавательная беседа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57854" w:rsidRPr="00F57854" w:rsidRDefault="00F57854" w:rsidP="00F57854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7854">
        <w:rPr>
          <w:rFonts w:ascii="Times New Roman" w:eastAsia="Calibri" w:hAnsi="Times New Roman" w:cs="Times New Roman"/>
          <w:sz w:val="24"/>
          <w:szCs w:val="24"/>
        </w:rPr>
        <w:t>Методы: контроль, взаимоконтроль</w:t>
      </w:r>
    </w:p>
    <w:p w:rsidR="00F57854" w:rsidRPr="00F57854" w:rsidRDefault="008B0247" w:rsidP="00F578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Кодификатор (приложение №1</w:t>
      </w:r>
      <w:r w:rsidR="00F57854" w:rsidRPr="00F57854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57854" w:rsidRPr="00F57854" w:rsidRDefault="00F57854" w:rsidP="00F57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7854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Основные формы работы: парная, групповая, индивидуальная.</w:t>
      </w:r>
    </w:p>
    <w:p w:rsidR="00F57854" w:rsidRPr="00F57854" w:rsidRDefault="00F57854" w:rsidP="00F57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78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методы: частично-поисковый, словесный, объяснительно-иллюстративный Методики:  </w:t>
      </w:r>
      <w:proofErr w:type="gramStart"/>
      <w:r w:rsidRPr="00F57854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проектно-исследовательская</w:t>
      </w:r>
      <w:proofErr w:type="gramEnd"/>
      <w:r w:rsidRPr="00F57854">
        <w:rPr>
          <w:rFonts w:ascii="Times New Roman" w:eastAsia="Times New Roman" w:hAnsi="Times New Roman" w:cs="Times New Roman"/>
          <w:sz w:val="24"/>
          <w:szCs w:val="24"/>
          <w:lang w:bidi="en-US"/>
        </w:rPr>
        <w:t>, ИКТ.</w:t>
      </w:r>
    </w:p>
    <w:p w:rsidR="00F57854" w:rsidRPr="00F57854" w:rsidRDefault="00F57854" w:rsidP="00F5785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578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Технологии: ЛОО:  </w:t>
      </w:r>
      <w:proofErr w:type="gramStart"/>
      <w:r w:rsidRPr="00F57854">
        <w:rPr>
          <w:rFonts w:ascii="Times New Roman" w:eastAsia="Times New Roman" w:hAnsi="Times New Roman" w:cs="Times New Roman"/>
          <w:sz w:val="24"/>
          <w:szCs w:val="24"/>
          <w:lang w:bidi="en-US"/>
        </w:rPr>
        <w:t>гуманно-личностные</w:t>
      </w:r>
      <w:proofErr w:type="gramEnd"/>
      <w:r w:rsidRPr="00F57854">
        <w:rPr>
          <w:rFonts w:ascii="Times New Roman" w:eastAsia="Times New Roman" w:hAnsi="Times New Roman" w:cs="Times New Roman"/>
          <w:sz w:val="24"/>
          <w:szCs w:val="24"/>
          <w:lang w:bidi="en-US"/>
        </w:rPr>
        <w:t>, педагогическое сотрудничество, игровые</w:t>
      </w:r>
    </w:p>
    <w:p w:rsidR="00F57854" w:rsidRDefault="00F57854" w:rsidP="00F57854">
      <w:pPr>
        <w:shd w:val="clear" w:color="auto" w:fill="FFFFFF"/>
        <w:spacing w:after="0" w:line="240" w:lineRule="auto"/>
        <w:ind w:left="2" w:right="24" w:hanging="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</w:pPr>
    </w:p>
    <w:p w:rsidR="00F57854" w:rsidRDefault="00F57854" w:rsidP="00F57854">
      <w:pPr>
        <w:shd w:val="clear" w:color="auto" w:fill="FFFFFF"/>
        <w:spacing w:after="0" w:line="240" w:lineRule="auto"/>
        <w:ind w:right="24"/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</w:pPr>
    </w:p>
    <w:p w:rsidR="00F57854" w:rsidRPr="00F57854" w:rsidRDefault="00F57854" w:rsidP="00F57854">
      <w:pPr>
        <w:shd w:val="clear" w:color="auto" w:fill="FFFFFF"/>
        <w:spacing w:after="0" w:line="240" w:lineRule="auto"/>
        <w:ind w:left="2" w:right="24" w:hanging="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</w:pPr>
      <w:r w:rsidRPr="00F57854"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  <w:lastRenderedPageBreak/>
        <w:t xml:space="preserve">Основное содержание обучения, воспитания и развития </w:t>
      </w:r>
    </w:p>
    <w:p w:rsidR="00F57854" w:rsidRPr="00F57854" w:rsidRDefault="00F57854" w:rsidP="00F57854">
      <w:pPr>
        <w:shd w:val="clear" w:color="auto" w:fill="FFFFFF"/>
        <w:spacing w:after="0" w:line="240" w:lineRule="auto"/>
        <w:ind w:left="2" w:right="24" w:hanging="2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</w:pPr>
      <w:r w:rsidRPr="00F57854"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  <w:t>представлено в программе разделами:</w:t>
      </w:r>
    </w:p>
    <w:p w:rsidR="00F57854" w:rsidRPr="00F57854" w:rsidRDefault="00F57854" w:rsidP="00F57854">
      <w:pPr>
        <w:shd w:val="clear" w:color="auto" w:fill="FFFFFF"/>
        <w:spacing w:after="0" w:line="240" w:lineRule="auto"/>
        <w:ind w:left="2" w:right="24" w:hanging="2"/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  <w:t>1</w:t>
      </w:r>
      <w:r w:rsidRPr="00F57854"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  <w:t>класс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bidi="en-US"/>
        </w:rPr>
        <w:t>:</w:t>
      </w:r>
    </w:p>
    <w:p w:rsidR="00F57854" w:rsidRPr="00F57854" w:rsidRDefault="00F57854" w:rsidP="00F57854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«Мастерская тела» 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F57854" w:rsidRDefault="00F57854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Задачи учителя.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720462" w:rsidRDefault="00F57854" w:rsidP="00720462">
      <w:pPr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«Мастерская чувств»</w:t>
      </w:r>
      <w:r w:rsidRPr="00F57854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исторически сложившееся общественное явление, самостоятельный вид деятельности, свойственный челове</w:t>
      </w:r>
      <w:r w:rsidR="00720462">
        <w:rPr>
          <w:rFonts w:ascii="Times New Roman" w:eastAsia="Times New Roman" w:hAnsi="Times New Roman" w:cs="Calibri"/>
          <w:sz w:val="24"/>
          <w:szCs w:val="24"/>
          <w:lang w:eastAsia="ar-SA"/>
        </w:rPr>
        <w:t>ку.</w:t>
      </w:r>
    </w:p>
    <w:p w:rsidR="00F57854" w:rsidRPr="00F57854" w:rsidRDefault="00F57854" w:rsidP="00720462">
      <w:pPr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Задачи учителя.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F57854" w:rsidRDefault="00F57854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2 класс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:</w:t>
      </w:r>
    </w:p>
    <w:p w:rsidR="00F57854" w:rsidRDefault="00F57854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«Волшебные краски чудесной страны, или в мастерской художника»</w:t>
      </w:r>
      <w:r w:rsidR="0072046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="0072046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- второй год обучения начинается со знакомства с такой технической службой, как мастерская художника-декоратора и художника-костюмера.</w:t>
      </w:r>
    </w:p>
    <w:p w:rsidR="00720462" w:rsidRDefault="00720462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2046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Задача учителя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: </w:t>
      </w:r>
      <w:r w:rsidR="009D6397">
        <w:rPr>
          <w:rFonts w:ascii="Times New Roman" w:eastAsia="Times New Roman" w:hAnsi="Times New Roman" w:cs="Calibri"/>
          <w:sz w:val="24"/>
          <w:szCs w:val="24"/>
          <w:lang w:eastAsia="ar-SA"/>
        </w:rPr>
        <w:t>Познакомить обучающихся не только теоретически с работой художников в театре, но и выступить в этой роли практически, сделать эскиз к известным сказкам. Познакомить с новым приемом работы – этюдом. Объяснить его важность и значения в работе актера</w:t>
      </w:r>
      <w:r w:rsidR="007A5FC6">
        <w:rPr>
          <w:rFonts w:ascii="Times New Roman" w:eastAsia="Times New Roman" w:hAnsi="Times New Roman" w:cs="Calibri"/>
          <w:sz w:val="24"/>
          <w:szCs w:val="24"/>
          <w:lang w:eastAsia="ar-SA"/>
        </w:rPr>
        <w:t>, в развитии фантазии, внимания и актерской уверенности.</w:t>
      </w:r>
    </w:p>
    <w:p w:rsidR="007A5FC6" w:rsidRDefault="007A5FC6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2E45B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«В стране скрипичного ключа»</w:t>
      </w:r>
      <w:r w:rsidR="002E45B2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="002E45B2" w:rsidRPr="002E45B2">
        <w:rPr>
          <w:rFonts w:ascii="Times New Roman" w:eastAsia="Times New Roman" w:hAnsi="Times New Roman" w:cs="Calibri"/>
          <w:sz w:val="24"/>
          <w:szCs w:val="24"/>
          <w:lang w:eastAsia="ar-SA"/>
        </w:rPr>
        <w:t>связать</w:t>
      </w:r>
      <w:r w:rsidR="002E45B2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театральную работу с окружающей действительностью; театральное искусство – синтетическое, сочетающее в себе живопись, музыку, танец.</w:t>
      </w:r>
    </w:p>
    <w:p w:rsidR="002E45B2" w:rsidRDefault="002E45B2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gramStart"/>
      <w:r w:rsidRPr="002E45B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Задача учителя:</w:t>
      </w:r>
      <w:r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заинтересовать обучающихся, пробудить у них желание творить.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Использовать как можно больше игр – упражнений на развитие слуха,</w:t>
      </w:r>
      <w:r w:rsidR="00B23E3E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слухового внимания, чувства ритма, фантазии на музыку.</w:t>
      </w:r>
    </w:p>
    <w:p w:rsidR="00B23E3E" w:rsidRDefault="00B23E3E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B23E3E" w:rsidRPr="00F57854" w:rsidRDefault="00B23E3E" w:rsidP="00B23E3E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B23E3E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3 класс:</w:t>
      </w:r>
    </w:p>
    <w:p w:rsidR="00F57854" w:rsidRPr="00F57854" w:rsidRDefault="00B23E3E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«Магия слов»</w:t>
      </w:r>
      <w:r w:rsidR="00F57854" w:rsidRPr="00F578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</w:t>
      </w:r>
      <w:r w:rsidR="00F57854"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Игры и упражнения, направленные на развитие дыхания и свободы речевого аппарата.</w:t>
      </w:r>
    </w:p>
    <w:p w:rsidR="00F57854" w:rsidRPr="00F57854" w:rsidRDefault="00F57854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Задачи учителя</w:t>
      </w:r>
      <w:proofErr w:type="gramStart"/>
      <w:r w:rsidRPr="00F5785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 .</w:t>
      </w:r>
      <w:proofErr w:type="gramEnd"/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F57854" w:rsidRPr="00F57854" w:rsidRDefault="00B23E3E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«Дом для чудесных представлений»</w:t>
      </w:r>
      <w:r w:rsidR="00F57854" w:rsidRPr="00F578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</w:t>
      </w:r>
      <w:r w:rsidR="00F57854"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Детей знакомят с элементарными понятиями, профессиональной терминологией театрального искусства (особенности театрального </w:t>
      </w:r>
      <w:r w:rsidR="00F57854"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искусства; виды театрального искусства, основы актерского мастерства; культура зрителя).</w:t>
      </w:r>
    </w:p>
    <w:p w:rsidR="00F57854" w:rsidRPr="00F57854" w:rsidRDefault="00F57854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 xml:space="preserve">Задачи учителя. 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F57854" w:rsidRPr="00F57854" w:rsidRDefault="00F57854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Работа над спектаклем</w:t>
      </w:r>
      <w:r w:rsidRPr="00F5785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базируется на авторских пьесах и включает в себя знакомство с пьесой, сказкой, работу над спектаклем – от этюдов к рождению спектакля.</w:t>
      </w:r>
    </w:p>
    <w:p w:rsidR="00F57854" w:rsidRPr="00F57854" w:rsidRDefault="00F57854" w:rsidP="00F5785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Задачи учителя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proofErr w:type="gramStart"/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 образный строй речи.</w:t>
      </w:r>
      <w:proofErr w:type="gramEnd"/>
    </w:p>
    <w:p w:rsidR="00F57854" w:rsidRPr="00F57854" w:rsidRDefault="00F57854" w:rsidP="00F5785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</w:t>
      </w:r>
      <w:r w:rsidRPr="00F57854">
        <w:rPr>
          <w:rFonts w:ascii="Times New Roman" w:eastAsia="@Arial Unicode MS" w:hAnsi="Times New Roman" w:cs="Calibri"/>
          <w:color w:val="000000"/>
          <w:sz w:val="24"/>
          <w:szCs w:val="24"/>
          <w:lang w:eastAsia="ar-SA"/>
        </w:rPr>
        <w:t xml:space="preserve"> Занятия проводятся в форме внеурочных мероприятий и театрализованных  программ, позволяющих школьникам приобретать опыт  нравственного поведения.</w:t>
      </w:r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>Театральная игра способствует развитию детской фантазии, воображения, памяти;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F578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 </w:t>
      </w:r>
    </w:p>
    <w:p w:rsidR="00F57854" w:rsidRPr="00F57854" w:rsidRDefault="00F57854" w:rsidP="00F5785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iCs/>
          <w:color w:val="000000"/>
          <w:kern w:val="1"/>
          <w:sz w:val="24"/>
          <w:szCs w:val="24"/>
          <w:lang w:eastAsia="ar-SA"/>
        </w:rPr>
        <w:t xml:space="preserve">        Программа предусматривает использование следующих </w:t>
      </w:r>
      <w:r w:rsidRPr="00F57854">
        <w:rPr>
          <w:rFonts w:ascii="Times New Roman" w:eastAsia="Times New Roman" w:hAnsi="Times New Roman" w:cs="Times New Roman"/>
          <w:b/>
          <w:iCs/>
          <w:kern w:val="1"/>
          <w:sz w:val="24"/>
          <w:szCs w:val="24"/>
          <w:lang w:eastAsia="ar-SA"/>
        </w:rPr>
        <w:t>форм проведения занятий</w:t>
      </w:r>
      <w:r w:rsidRPr="00F57854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: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игра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беседа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иллюстрирование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изучение основ сценического мастерства 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мастерская образа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мастерская костюма, декораций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proofErr w:type="spellStart"/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инсценирование</w:t>
      </w:r>
      <w:proofErr w:type="spellEnd"/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прочитанного произведения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постановка спектакля 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посещение спектакля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работа в малых группах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актёрский тренинг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экскурсия</w:t>
      </w:r>
    </w:p>
    <w:p w:rsidR="00F57854" w:rsidRPr="00F57854" w:rsidRDefault="00F57854" w:rsidP="00F57854">
      <w:pPr>
        <w:widowControl w:val="0"/>
        <w:numPr>
          <w:ilvl w:val="0"/>
          <w:numId w:val="1"/>
        </w:numPr>
        <w:suppressAutoHyphens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57854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выступление</w:t>
      </w:r>
    </w:p>
    <w:p w:rsidR="00253178" w:rsidRDefault="00253178">
      <w:pPr>
        <w:rPr>
          <w:sz w:val="24"/>
          <w:szCs w:val="24"/>
        </w:rPr>
      </w:pPr>
    </w:p>
    <w:p w:rsidR="00B23E3E" w:rsidRDefault="00B23E3E">
      <w:pPr>
        <w:rPr>
          <w:sz w:val="24"/>
          <w:szCs w:val="24"/>
        </w:rPr>
        <w:sectPr w:rsidR="00B23E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3E3E" w:rsidRDefault="0072514F" w:rsidP="00B2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Тематическое планирование </w:t>
      </w:r>
      <w:r w:rsidR="00B23E3E">
        <w:rPr>
          <w:rFonts w:ascii="Times New Roman" w:eastAsia="Times New Roman" w:hAnsi="Times New Roman" w:cs="Times New Roman"/>
          <w:sz w:val="24"/>
          <w:szCs w:val="24"/>
          <w:lang w:bidi="en-US"/>
        </w:rPr>
        <w:t>театрального кружка 1</w:t>
      </w:r>
      <w:r w:rsidR="00B23E3E" w:rsidRPr="00B23E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</w:t>
      </w:r>
    </w:p>
    <w:p w:rsidR="00C3721D" w:rsidRDefault="00C3721D" w:rsidP="00B23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484"/>
        <w:gridCol w:w="808"/>
        <w:gridCol w:w="1704"/>
        <w:gridCol w:w="1764"/>
        <w:gridCol w:w="90"/>
        <w:gridCol w:w="1954"/>
        <w:gridCol w:w="3350"/>
        <w:gridCol w:w="1966"/>
      </w:tblGrid>
      <w:tr w:rsidR="00492ACC" w:rsidRPr="00C3721D" w:rsidTr="00492ACC">
        <w:trPr>
          <w:trHeight w:val="645"/>
        </w:trPr>
        <w:tc>
          <w:tcPr>
            <w:tcW w:w="666" w:type="dxa"/>
            <w:vMerge w:val="restart"/>
          </w:tcPr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72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72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84" w:type="dxa"/>
            <w:vMerge w:val="restart"/>
          </w:tcPr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08" w:type="dxa"/>
            <w:vMerge w:val="restart"/>
          </w:tcPr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4" w:type="dxa"/>
            <w:vMerge w:val="restart"/>
          </w:tcPr>
          <w:p w:rsidR="00B23E3E" w:rsidRPr="00C3721D" w:rsidRDefault="00B23E3E" w:rsidP="00D679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из  них</w:t>
            </w:r>
            <w:r w:rsidR="00D6797E">
              <w:rPr>
                <w:rFonts w:ascii="Times New Roman" w:hAnsi="Times New Roman"/>
                <w:sz w:val="24"/>
                <w:szCs w:val="24"/>
              </w:rPr>
              <w:t>:</w:t>
            </w:r>
            <w:r w:rsidRPr="00C3721D">
              <w:rPr>
                <w:rFonts w:ascii="Times New Roman" w:hAnsi="Times New Roman"/>
                <w:sz w:val="24"/>
                <w:szCs w:val="24"/>
              </w:rPr>
              <w:t xml:space="preserve">  экскурсий, практических, </w:t>
            </w:r>
          </w:p>
        </w:tc>
        <w:tc>
          <w:tcPr>
            <w:tcW w:w="3808" w:type="dxa"/>
            <w:gridSpan w:val="3"/>
          </w:tcPr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3350" w:type="dxa"/>
            <w:vMerge w:val="restart"/>
          </w:tcPr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Основные элементы содержания   деятельности</w:t>
            </w:r>
          </w:p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</w:tcPr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Методы и  формы</w:t>
            </w:r>
          </w:p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Оснащение  урока</w:t>
            </w:r>
          </w:p>
          <w:p w:rsidR="00B23E3E" w:rsidRPr="00C3721D" w:rsidRDefault="00B23E3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CC" w:rsidRPr="00C3721D" w:rsidTr="00492ACC">
        <w:trPr>
          <w:trHeight w:val="1005"/>
        </w:trPr>
        <w:tc>
          <w:tcPr>
            <w:tcW w:w="666" w:type="dxa"/>
            <w:vMerge/>
          </w:tcPr>
          <w:p w:rsidR="00C3721D" w:rsidRPr="00C3721D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3721D" w:rsidRPr="00C3721D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C3721D" w:rsidRPr="00C3721D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C3721D" w:rsidRPr="00C3721D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C3721D" w:rsidRPr="00AD6568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044" w:type="dxa"/>
            <w:gridSpan w:val="2"/>
          </w:tcPr>
          <w:p w:rsidR="00C3721D" w:rsidRPr="00AD6568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5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C3721D" w:rsidRPr="00AD6568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D656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AD6568">
              <w:rPr>
                <w:rFonts w:ascii="Times New Roman" w:hAnsi="Times New Roman"/>
                <w:sz w:val="24"/>
                <w:szCs w:val="24"/>
              </w:rPr>
              <w:t>,К</w:t>
            </w:r>
          </w:p>
        </w:tc>
        <w:tc>
          <w:tcPr>
            <w:tcW w:w="3350" w:type="dxa"/>
            <w:vMerge/>
          </w:tcPr>
          <w:p w:rsidR="00C3721D" w:rsidRPr="00C3721D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C3721D" w:rsidRPr="00C3721D" w:rsidRDefault="00C3721D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97E" w:rsidRPr="00C3721D" w:rsidTr="00F129BF">
        <w:tc>
          <w:tcPr>
            <w:tcW w:w="14786" w:type="dxa"/>
            <w:gridSpan w:val="9"/>
          </w:tcPr>
          <w:p w:rsidR="00D6797E" w:rsidRPr="00D6797E" w:rsidRDefault="00D6797E" w:rsidP="00D6797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67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Раздел «Мастерская тела»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16 ч</w:t>
            </w:r>
          </w:p>
        </w:tc>
      </w:tr>
      <w:tr w:rsidR="00492ACC" w:rsidRPr="00C3721D" w:rsidTr="00492ACC">
        <w:tc>
          <w:tcPr>
            <w:tcW w:w="666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1. </w:t>
            </w:r>
          </w:p>
        </w:tc>
        <w:tc>
          <w:tcPr>
            <w:tcW w:w="2484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Знакомство</w:t>
            </w:r>
          </w:p>
        </w:tc>
        <w:tc>
          <w:tcPr>
            <w:tcW w:w="808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4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044" w:type="dxa"/>
            <w:gridSpan w:val="2"/>
          </w:tcPr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 М.14</w:t>
            </w:r>
          </w:p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D6797E" w:rsidRPr="00D6797E" w:rsidRDefault="00D8728F" w:rsidP="00D6797E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r w:rsidR="00D6797E" w:rsidRPr="00D679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накомство детей друг с другом</w:t>
            </w:r>
            <w:proofErr w:type="gramStart"/>
            <w:r w:rsidR="00D6797E" w:rsidRPr="00D679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,</w:t>
            </w:r>
            <w:proofErr w:type="gramEnd"/>
            <w:r w:rsidR="00D6797E" w:rsidRPr="00D679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</w:t>
            </w:r>
          </w:p>
          <w:p w:rsidR="00D6797E" w:rsidRPr="00AD6568" w:rsidRDefault="00D6797E" w:rsidP="00D6797E">
            <w:pPr>
              <w:rPr>
                <w:rFonts w:ascii="Times New Roman" w:hAnsi="Times New Roman"/>
                <w:sz w:val="24"/>
                <w:szCs w:val="24"/>
              </w:rPr>
            </w:pPr>
            <w:r w:rsidRPr="00D679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учителем, развитие дружеских взаимоотношений,</w:t>
            </w:r>
            <w:r w:rsidR="00492A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6797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диагностика творческих способностей учащихся</w:t>
            </w:r>
          </w:p>
        </w:tc>
        <w:tc>
          <w:tcPr>
            <w:tcW w:w="1966" w:type="dxa"/>
          </w:tcPr>
          <w:p w:rsidR="00F94EB6" w:rsidRPr="00AD6568" w:rsidRDefault="00D6797E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групповая.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D6797E" w:rsidRPr="00AD6568" w:rsidRDefault="00D6797E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CC" w:rsidRPr="00C3721D" w:rsidTr="00492ACC">
        <w:tc>
          <w:tcPr>
            <w:tcW w:w="666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2484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Что такое театр?</w:t>
            </w:r>
          </w:p>
        </w:tc>
        <w:tc>
          <w:tcPr>
            <w:tcW w:w="808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4" w:type="dxa"/>
          </w:tcPr>
          <w:p w:rsidR="00D6797E" w:rsidRPr="00C3721D" w:rsidRDefault="00D6797E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044" w:type="dxa"/>
            <w:gridSpan w:val="2"/>
          </w:tcPr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D6797E" w:rsidRPr="00AD6568" w:rsidRDefault="00D6797E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  <w:r w:rsidRPr="00AD65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50" w:type="dxa"/>
          </w:tcPr>
          <w:p w:rsidR="00492ACC" w:rsidRPr="00492ACC" w:rsidRDefault="00492ACC" w:rsidP="00492ACC">
            <w:pPr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2ACC">
              <w:rPr>
                <w:rFonts w:ascii="Times New Roman" w:hAnsi="Times New Roman" w:cs="Times New Roman"/>
                <w:sz w:val="24"/>
                <w:szCs w:val="24"/>
              </w:rPr>
              <w:t xml:space="preserve">азъяснить учащимся цели, задачи кружка; формы занятий. 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Беседа-диалог с показом </w:t>
            </w:r>
            <w:r w:rsidRPr="00492A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афиш,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92A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иллюстраций,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фотографий, </w:t>
            </w:r>
            <w:r w:rsidRPr="00492A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дать представление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92A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 театре,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92A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видах театрального искусства</w:t>
            </w:r>
          </w:p>
          <w:p w:rsidR="00D6797E" w:rsidRPr="00AD6568" w:rsidRDefault="00492ACC" w:rsidP="00492ACC">
            <w:pPr>
              <w:rPr>
                <w:rFonts w:ascii="Times New Roman" w:hAnsi="Times New Roman"/>
                <w:sz w:val="24"/>
                <w:szCs w:val="24"/>
              </w:rPr>
            </w:pPr>
            <w:r w:rsidRPr="00492AC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(Презентация)</w:t>
            </w:r>
          </w:p>
        </w:tc>
        <w:tc>
          <w:tcPr>
            <w:tcW w:w="1966" w:type="dxa"/>
          </w:tcPr>
          <w:p w:rsidR="00D6797E" w:rsidRPr="00AD6568" w:rsidRDefault="00D6797E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парная  Метод: объяснительно-иллюстративный</w:t>
            </w: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248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человеке должно быть все прекрасно</w:t>
            </w:r>
          </w:p>
        </w:tc>
        <w:tc>
          <w:tcPr>
            <w:tcW w:w="808" w:type="dxa"/>
            <w:vMerge w:val="restart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Л.2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снятие телесных зажимов и умение владеть своим телом.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групповая.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AD6568" w:rsidRDefault="008B0247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248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человеке должно быть все прекрасно</w:t>
            </w:r>
          </w:p>
        </w:tc>
        <w:tc>
          <w:tcPr>
            <w:tcW w:w="808" w:type="dxa"/>
            <w:vMerge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Л.2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снятие телесных зажимов и умение владеть своим телом.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групповая.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AD6568" w:rsidRDefault="008B0247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ACC" w:rsidRPr="00C3721D" w:rsidTr="00492ACC">
        <w:tc>
          <w:tcPr>
            <w:tcW w:w="666" w:type="dxa"/>
          </w:tcPr>
          <w:p w:rsidR="00492ACC" w:rsidRPr="00C3721D" w:rsidRDefault="00492AC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5</w:t>
            </w:r>
          </w:p>
        </w:tc>
        <w:tc>
          <w:tcPr>
            <w:tcW w:w="2484" w:type="dxa"/>
          </w:tcPr>
          <w:p w:rsidR="00492ACC" w:rsidRPr="00C3721D" w:rsidRDefault="00492AC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гостях у веселых гномов или Освобождение мышц</w:t>
            </w:r>
          </w:p>
        </w:tc>
        <w:tc>
          <w:tcPr>
            <w:tcW w:w="808" w:type="dxa"/>
          </w:tcPr>
          <w:p w:rsidR="00492ACC" w:rsidRPr="00C3721D" w:rsidRDefault="00492AC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4" w:type="dxa"/>
          </w:tcPr>
          <w:p w:rsidR="00492ACC" w:rsidRPr="00C3721D" w:rsidRDefault="00492AC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492ACC" w:rsidRPr="00AD6568" w:rsidRDefault="00492AC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044" w:type="dxa"/>
            <w:gridSpan w:val="2"/>
          </w:tcPr>
          <w:p w:rsidR="00492ACC" w:rsidRPr="00AD6568" w:rsidRDefault="00492AC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М.4</w:t>
            </w:r>
          </w:p>
          <w:p w:rsidR="00492ACC" w:rsidRPr="00AD6568" w:rsidRDefault="00492AC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М.15</w:t>
            </w:r>
          </w:p>
          <w:p w:rsidR="00492ACC" w:rsidRPr="00AD6568" w:rsidRDefault="00492AC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B03DF4" w:rsidRPr="00B03DF4" w:rsidRDefault="00B03DF4" w:rsidP="00B03DF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Познакомить детей с понятиями «мимика»,</w:t>
            </w:r>
          </w:p>
          <w:p w:rsidR="00B03DF4" w:rsidRPr="00B03DF4" w:rsidRDefault="00B03DF4" w:rsidP="00B03DF4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«пантомима», «жест»</w:t>
            </w:r>
          </w:p>
          <w:p w:rsidR="00492ACC" w:rsidRPr="00AD6568" w:rsidRDefault="00B03DF4" w:rsidP="00B03DF4">
            <w:pPr>
              <w:rPr>
                <w:rFonts w:ascii="Times New Roman" w:hAnsi="Times New Roman"/>
                <w:sz w:val="24"/>
                <w:szCs w:val="24"/>
              </w:rPr>
            </w:pP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 детей в изображении героев с помощью мимики и жестов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66" w:type="dxa"/>
          </w:tcPr>
          <w:p w:rsidR="00F94EB6" w:rsidRPr="00AD6568" w:rsidRDefault="00492ACC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групповая.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492ACC" w:rsidRPr="00AD6568" w:rsidRDefault="00492ACC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DF4" w:rsidRPr="00C3721D" w:rsidTr="00492ACC">
        <w:tc>
          <w:tcPr>
            <w:tcW w:w="666" w:type="dxa"/>
          </w:tcPr>
          <w:p w:rsidR="00B03DF4" w:rsidRPr="00C3721D" w:rsidRDefault="00B03DF4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484" w:type="dxa"/>
          </w:tcPr>
          <w:p w:rsidR="00B03DF4" w:rsidRPr="00C3721D" w:rsidRDefault="00B03DF4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Игровой урок</w:t>
            </w:r>
          </w:p>
        </w:tc>
        <w:tc>
          <w:tcPr>
            <w:tcW w:w="808" w:type="dxa"/>
          </w:tcPr>
          <w:p w:rsidR="00B03DF4" w:rsidRPr="00C3721D" w:rsidRDefault="00B03DF4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4" w:type="dxa"/>
          </w:tcPr>
          <w:p w:rsidR="00B03DF4" w:rsidRPr="00C3721D" w:rsidRDefault="00B03DF4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B03DF4" w:rsidRPr="00AD6568" w:rsidRDefault="00B03DF4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044" w:type="dxa"/>
            <w:gridSpan w:val="2"/>
          </w:tcPr>
          <w:p w:rsidR="00B03DF4" w:rsidRPr="00AD6568" w:rsidRDefault="00B03DF4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B03DF4" w:rsidRPr="00AD6568" w:rsidRDefault="00B03DF4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B03DF4" w:rsidRPr="00AD6568" w:rsidRDefault="00B03DF4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B03DF4" w:rsidRPr="00B03DF4" w:rsidRDefault="00B03DF4" w:rsidP="00B03DF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03DF4">
              <w:rPr>
                <w:rFonts w:ascii="Times New Roman" w:hAnsi="Times New Roman" w:cs="Times New Roman"/>
                <w:sz w:val="24"/>
                <w:szCs w:val="24"/>
              </w:rPr>
              <w:t>Развивать у детей выразительность жестов,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F4">
              <w:rPr>
                <w:rFonts w:ascii="Times New Roman" w:hAnsi="Times New Roman" w:cs="Times New Roman"/>
                <w:sz w:val="24"/>
                <w:szCs w:val="24"/>
              </w:rPr>
              <w:t>мимики,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F4">
              <w:rPr>
                <w:rFonts w:ascii="Times New Roman" w:hAnsi="Times New Roman" w:cs="Times New Roman"/>
                <w:sz w:val="24"/>
                <w:szCs w:val="24"/>
              </w:rPr>
              <w:t>голоса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D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B03DF4">
              <w:rPr>
                <w:rFonts w:ascii="Times New Roman" w:hAnsi="Times New Roman" w:cs="Times New Roman"/>
                <w:sz w:val="24"/>
                <w:szCs w:val="24"/>
              </w:rPr>
              <w:t>ктивизировать словарь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6" w:type="dxa"/>
          </w:tcPr>
          <w:p w:rsidR="00F94EB6" w:rsidRPr="00AD6568" w:rsidRDefault="00B03DF4" w:rsidP="00F94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3D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B03D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B03D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парная</w:t>
            </w:r>
            <w:proofErr w:type="spellEnd"/>
            <w:r w:rsidRPr="00B03D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 </w:t>
            </w:r>
            <w:proofErr w:type="spellStart"/>
            <w:r w:rsidRPr="00B03D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Метод</w:t>
            </w:r>
            <w:proofErr w:type="spellEnd"/>
            <w:r w:rsidRPr="00B03DF4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B03DF4" w:rsidRPr="00C3721D" w:rsidRDefault="00B03DF4" w:rsidP="00F94EB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48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на лесной полянке</w:t>
            </w:r>
          </w:p>
        </w:tc>
        <w:tc>
          <w:tcPr>
            <w:tcW w:w="808" w:type="dxa"/>
            <w:vMerge w:val="restart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 М.14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B03DF4" w:rsidRDefault="008B0247" w:rsidP="00B03DF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8B0247" w:rsidRPr="00B03DF4" w:rsidRDefault="008B0247" w:rsidP="00B03DF4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фантазию при построении диалогов.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Активизировать использование в речи мимики и жестов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групповая.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C3721D" w:rsidRDefault="008B0247" w:rsidP="00F94EB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48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на лесной полянке</w:t>
            </w:r>
          </w:p>
        </w:tc>
        <w:tc>
          <w:tcPr>
            <w:tcW w:w="808" w:type="dxa"/>
            <w:vMerge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 М.14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B03DF4" w:rsidRDefault="008B0247" w:rsidP="00F129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8B0247" w:rsidRPr="00B03DF4" w:rsidRDefault="008B0247" w:rsidP="00F129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фантазию при построении диалогов.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03DF4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Активизировать использование в речи мимики и жестов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групповая.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C3721D" w:rsidRDefault="008B0247" w:rsidP="00F94EB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48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пещере горного короля</w:t>
            </w:r>
          </w:p>
        </w:tc>
        <w:tc>
          <w:tcPr>
            <w:tcW w:w="808" w:type="dxa"/>
            <w:vMerge w:val="restart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AD6568" w:rsidRDefault="008B0247" w:rsidP="000F0D73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3E2D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Выражать</w:t>
            </w:r>
            <w:r w:rsidRPr="00AD656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свои эмоции и чувства, возникающие во время общения</w:t>
            </w:r>
            <w:r w:rsidRPr="00AD656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br/>
            </w:r>
            <w:r w:rsidRPr="00AD6568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 природой, с помощью, малых пласти</w:t>
            </w:r>
            <w:r w:rsidRPr="00AD6568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ческих форм и т. п. 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парная 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48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пещере горного короля</w:t>
            </w:r>
          </w:p>
        </w:tc>
        <w:tc>
          <w:tcPr>
            <w:tcW w:w="808" w:type="dxa"/>
            <w:vMerge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8B0247" w:rsidRPr="00A53E2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Л.3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М.11</w:t>
            </w:r>
          </w:p>
        </w:tc>
        <w:tc>
          <w:tcPr>
            <w:tcW w:w="3350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Упражнения на развитие координации движения,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снимающие мышечное напряжение и зажимы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Форма: групповая.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C3721D" w:rsidRDefault="008B0247" w:rsidP="00F94EB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11</w:t>
            </w:r>
          </w:p>
        </w:tc>
        <w:tc>
          <w:tcPr>
            <w:tcW w:w="248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Твори,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придумывай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импровизируй</w:t>
            </w:r>
          </w:p>
        </w:tc>
        <w:tc>
          <w:tcPr>
            <w:tcW w:w="808" w:type="dxa"/>
            <w:vMerge w:val="restart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A53E2D" w:rsidRDefault="008B0247" w:rsidP="00A53E2D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8B0247" w:rsidRPr="00A53E2D" w:rsidRDefault="008B0247" w:rsidP="00A53E2D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Развивать фантазию при построении диалогов. Активизировать использование в речи мимики и </w:t>
            </w:r>
          </w:p>
          <w:p w:rsidR="008B0247" w:rsidRPr="00AD6568" w:rsidRDefault="008B0247" w:rsidP="00A53E2D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жестов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парная 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48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Твори,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придумывай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импровизируй</w:t>
            </w:r>
          </w:p>
        </w:tc>
        <w:tc>
          <w:tcPr>
            <w:tcW w:w="808" w:type="dxa"/>
            <w:vMerge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A53E2D" w:rsidRDefault="008B0247" w:rsidP="00F129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8B0247" w:rsidRPr="00A53E2D" w:rsidRDefault="008B0247" w:rsidP="00F129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Развивать фантазию при построении диалогов. Активизировать использование в речи мимики и </w:t>
            </w:r>
          </w:p>
          <w:p w:rsidR="008B0247" w:rsidRPr="00AD6568" w:rsidRDefault="008B0247" w:rsidP="00F129B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жестов</w:t>
            </w:r>
          </w:p>
        </w:tc>
        <w:tc>
          <w:tcPr>
            <w:tcW w:w="1966" w:type="dxa"/>
          </w:tcPr>
          <w:p w:rsidR="00F94EB6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парная 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8B0247" w:rsidRPr="00AD6568" w:rsidRDefault="008B0247" w:rsidP="00F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48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мастерской у папы Карло</w:t>
            </w:r>
          </w:p>
        </w:tc>
        <w:tc>
          <w:tcPr>
            <w:tcW w:w="808" w:type="dxa"/>
            <w:vMerge w:val="restart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4" w:type="dxa"/>
          </w:tcPr>
          <w:p w:rsidR="008B0247" w:rsidRPr="00C3721D" w:rsidRDefault="008B0247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Л.7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A53E2D" w:rsidRDefault="008B0247" w:rsidP="00A53E2D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правильную дикцию,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продол</w:t>
            </w: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жать отрабатывать выразительность мимики и голоса.</w:t>
            </w:r>
          </w:p>
        </w:tc>
        <w:tc>
          <w:tcPr>
            <w:tcW w:w="1966" w:type="dxa"/>
          </w:tcPr>
          <w:p w:rsidR="008B0247" w:rsidRPr="00AD6568" w:rsidRDefault="008B0247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парная  Метод: объяснительно-иллюстративный</w:t>
            </w:r>
          </w:p>
        </w:tc>
      </w:tr>
      <w:tr w:rsidR="008B0247" w:rsidRPr="00C3721D" w:rsidTr="00492ACC">
        <w:tc>
          <w:tcPr>
            <w:tcW w:w="666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48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мастерской у папы Карло</w:t>
            </w:r>
          </w:p>
        </w:tc>
        <w:tc>
          <w:tcPr>
            <w:tcW w:w="808" w:type="dxa"/>
            <w:vMerge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8B0247" w:rsidRPr="00C3721D" w:rsidRDefault="008B0247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Л.7</w:t>
            </w:r>
          </w:p>
        </w:tc>
        <w:tc>
          <w:tcPr>
            <w:tcW w:w="2044" w:type="dxa"/>
            <w:gridSpan w:val="2"/>
          </w:tcPr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8B0247" w:rsidRPr="00AD6568" w:rsidRDefault="008B0247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8B0247" w:rsidRPr="00A53E2D" w:rsidRDefault="008B0247" w:rsidP="00F129BF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правильную дикцию,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продол</w:t>
            </w:r>
            <w:r w:rsidRPr="00A53E2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жать отрабатывать выразительность мимики и голоса.</w:t>
            </w:r>
          </w:p>
        </w:tc>
        <w:tc>
          <w:tcPr>
            <w:tcW w:w="1966" w:type="dxa"/>
          </w:tcPr>
          <w:p w:rsidR="008B0247" w:rsidRPr="00AD6568" w:rsidRDefault="008B0247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парная  Метод: объяснительно-иллюстративный</w:t>
            </w:r>
          </w:p>
        </w:tc>
      </w:tr>
      <w:tr w:rsidR="00291BBC" w:rsidRPr="00C3721D" w:rsidTr="00492ACC">
        <w:tc>
          <w:tcPr>
            <w:tcW w:w="666" w:type="dxa"/>
          </w:tcPr>
          <w:p w:rsidR="00291BBC" w:rsidRPr="00C3721D" w:rsidRDefault="00291BB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484" w:type="dxa"/>
          </w:tcPr>
          <w:p w:rsidR="00291BBC" w:rsidRPr="00C3721D" w:rsidRDefault="00291BB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Дом, где изменяются сердца</w:t>
            </w:r>
          </w:p>
        </w:tc>
        <w:tc>
          <w:tcPr>
            <w:tcW w:w="808" w:type="dxa"/>
          </w:tcPr>
          <w:p w:rsidR="00291BBC" w:rsidRPr="00C3721D" w:rsidRDefault="00291BB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4" w:type="dxa"/>
          </w:tcPr>
          <w:p w:rsidR="00291BBC" w:rsidRPr="00C3721D" w:rsidRDefault="00291BB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</w:tc>
        <w:tc>
          <w:tcPr>
            <w:tcW w:w="2044" w:type="dxa"/>
            <w:gridSpan w:val="2"/>
          </w:tcPr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М.9</w:t>
            </w:r>
          </w:p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М.13</w:t>
            </w:r>
          </w:p>
        </w:tc>
        <w:tc>
          <w:tcPr>
            <w:tcW w:w="3350" w:type="dxa"/>
          </w:tcPr>
          <w:p w:rsidR="00291BBC" w:rsidRPr="00291BBC" w:rsidRDefault="00291BBC" w:rsidP="00F1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BB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театрального искусства,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показать сходство и различие различных театральных постановок</w:t>
            </w:r>
          </w:p>
        </w:tc>
        <w:tc>
          <w:tcPr>
            <w:tcW w:w="1966" w:type="dxa"/>
          </w:tcPr>
          <w:p w:rsidR="00291BBC" w:rsidRPr="00AD6568" w:rsidRDefault="00291BBC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 парная  Метод: объяснительно-</w:t>
            </w: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иллюстративный</w:t>
            </w:r>
          </w:p>
        </w:tc>
      </w:tr>
      <w:tr w:rsidR="00291BBC" w:rsidRPr="00C3721D" w:rsidTr="00492ACC">
        <w:tc>
          <w:tcPr>
            <w:tcW w:w="666" w:type="dxa"/>
          </w:tcPr>
          <w:p w:rsidR="00291BBC" w:rsidRPr="00C3721D" w:rsidRDefault="00291BB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16</w:t>
            </w:r>
          </w:p>
        </w:tc>
        <w:tc>
          <w:tcPr>
            <w:tcW w:w="2484" w:type="dxa"/>
          </w:tcPr>
          <w:p w:rsidR="00291BBC" w:rsidRPr="00C3721D" w:rsidRDefault="00291BB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- концерт</w:t>
            </w:r>
          </w:p>
        </w:tc>
        <w:tc>
          <w:tcPr>
            <w:tcW w:w="808" w:type="dxa"/>
          </w:tcPr>
          <w:p w:rsidR="00291BBC" w:rsidRPr="00C3721D" w:rsidRDefault="00291BBC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704" w:type="dxa"/>
          </w:tcPr>
          <w:p w:rsidR="00291BBC" w:rsidRPr="00C3721D" w:rsidRDefault="00216C54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044" w:type="dxa"/>
            <w:gridSpan w:val="2"/>
          </w:tcPr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291BBC" w:rsidRPr="00AD6568" w:rsidRDefault="00291BBC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291BBC" w:rsidRPr="00291BBC" w:rsidRDefault="00291BBC" w:rsidP="00291BBC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1BB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Упражнения,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291BB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игры на отработку интонационной выразительности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291BBC" w:rsidRPr="00291BBC" w:rsidRDefault="00291BBC" w:rsidP="00291BBC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91BB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Мастерская </w:t>
            </w:r>
            <w:proofErr w:type="gramStart"/>
            <w:r w:rsidRPr="00291BB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выразительного</w:t>
            </w:r>
            <w:proofErr w:type="gramEnd"/>
          </w:p>
          <w:p w:rsidR="00291BBC" w:rsidRPr="00C3721D" w:rsidRDefault="00291BBC" w:rsidP="00291BBC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Чтения.</w:t>
            </w:r>
          </w:p>
        </w:tc>
        <w:tc>
          <w:tcPr>
            <w:tcW w:w="1966" w:type="dxa"/>
          </w:tcPr>
          <w:p w:rsidR="00F94EB6" w:rsidRPr="00AD6568" w:rsidRDefault="00291BBC" w:rsidP="00F94E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1BB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Форма</w:t>
            </w:r>
            <w:proofErr w:type="spellEnd"/>
            <w:r w:rsidRPr="00291BB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 w:rsidRPr="00291BB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групповая</w:t>
            </w:r>
            <w:proofErr w:type="spellEnd"/>
            <w:r w:rsidRPr="00291BB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. </w:t>
            </w:r>
            <w:proofErr w:type="spellStart"/>
            <w:r w:rsidRPr="00291BB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Метод</w:t>
            </w:r>
            <w:proofErr w:type="spellEnd"/>
            <w:r w:rsidRPr="00291BB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291BBC" w:rsidRPr="00C3721D" w:rsidRDefault="00291BBC" w:rsidP="00F94EB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91BBC" w:rsidRPr="00C3721D" w:rsidTr="00F129BF">
        <w:tc>
          <w:tcPr>
            <w:tcW w:w="14786" w:type="dxa"/>
            <w:gridSpan w:val="9"/>
          </w:tcPr>
          <w:p w:rsidR="00291BBC" w:rsidRPr="00291BBC" w:rsidRDefault="00291BBC" w:rsidP="00291B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91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 «Мастерская чувств»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17 ч.</w:t>
            </w:r>
          </w:p>
        </w:tc>
      </w:tr>
      <w:tr w:rsidR="00F94EB6" w:rsidRPr="00C3721D" w:rsidTr="00492ACC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Создатели спектакля. Актеры.</w:t>
            </w:r>
          </w:p>
        </w:tc>
        <w:tc>
          <w:tcPr>
            <w:tcW w:w="808" w:type="dxa"/>
            <w:vMerge w:val="restart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04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777E17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Познакомить учащихся с профессий «актер». 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парная  Метод: объяснительно-иллюстративный</w:t>
            </w:r>
          </w:p>
        </w:tc>
      </w:tr>
      <w:tr w:rsidR="00F94EB6" w:rsidRPr="00C3721D" w:rsidTr="00492ACC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Создатели спектакля. Режиссер.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6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04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777E17" w:rsidRDefault="00F94EB6" w:rsidP="00777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Познакомить учащихся с профессий «режиссер». 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парная  Метод: объяснительно-иллюстративный</w:t>
            </w:r>
          </w:p>
        </w:tc>
      </w:tr>
      <w:tr w:rsidR="00F94EB6" w:rsidRPr="00C3721D" w:rsidTr="00492ACC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«Если бы», или развитие памяти и внимания. Развитие памяти.</w:t>
            </w:r>
          </w:p>
        </w:tc>
        <w:tc>
          <w:tcPr>
            <w:tcW w:w="808" w:type="dxa"/>
            <w:vMerge w:val="restart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Л.7</w:t>
            </w:r>
          </w:p>
        </w:tc>
        <w:tc>
          <w:tcPr>
            <w:tcW w:w="204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М.6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М.13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М.3</w:t>
            </w:r>
          </w:p>
        </w:tc>
        <w:tc>
          <w:tcPr>
            <w:tcW w:w="3350" w:type="dxa"/>
          </w:tcPr>
          <w:p w:rsidR="00F94EB6" w:rsidRPr="00357227" w:rsidRDefault="00F94EB6" w:rsidP="00357227">
            <w:pPr>
              <w:widowControl w:val="0"/>
              <w:shd w:val="clear" w:color="auto" w:fill="FFFFFF"/>
              <w:tabs>
                <w:tab w:val="left" w:pos="691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Упражнения, игры на развитие памяти.</w:t>
            </w:r>
          </w:p>
        </w:tc>
        <w:tc>
          <w:tcPr>
            <w:tcW w:w="1966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групповая. Метод: частично-поисковый</w:t>
            </w:r>
          </w:p>
          <w:p w:rsidR="00F94EB6" w:rsidRPr="00AD6568" w:rsidRDefault="00F94EB6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492ACC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«Если бы», или развитие памяти и внимания. Развитие внимания.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04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Упражнения, игры на развитие внимания.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групповая. Метод: практический</w:t>
            </w:r>
          </w:p>
        </w:tc>
      </w:tr>
      <w:tr w:rsidR="00F94EB6" w:rsidRPr="00C3721D" w:rsidTr="00492ACC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«Если бы», или развитие памяти и внимания. Зрительное внимание.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04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Упражнения, игры на развитие зрительного внимания.</w:t>
            </w:r>
          </w:p>
        </w:tc>
        <w:tc>
          <w:tcPr>
            <w:tcW w:w="1966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групповая. Метод: частично-поисковый</w:t>
            </w:r>
          </w:p>
          <w:p w:rsidR="00F94EB6" w:rsidRPr="00AD6568" w:rsidRDefault="00F94EB6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492ACC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«Если бы»,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развитие памяти и внимания. Слуховое внимание.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04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М.10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 xml:space="preserve">Упражнения, игры на развитие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lastRenderedPageBreak/>
              <w:t>слухового внимания.</w:t>
            </w:r>
          </w:p>
        </w:tc>
        <w:tc>
          <w:tcPr>
            <w:tcW w:w="1966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Форма: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групповая. Метод: частично-поисковый</w:t>
            </w:r>
          </w:p>
          <w:p w:rsidR="00F94EB6" w:rsidRPr="00AD6568" w:rsidRDefault="00F94EB6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72" w:rsidRPr="00C3721D" w:rsidTr="00F94EB6">
        <w:tc>
          <w:tcPr>
            <w:tcW w:w="666" w:type="dxa"/>
          </w:tcPr>
          <w:p w:rsidR="00A75072" w:rsidRPr="00C3721D" w:rsidRDefault="00A75072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23</w:t>
            </w:r>
          </w:p>
        </w:tc>
        <w:tc>
          <w:tcPr>
            <w:tcW w:w="2484" w:type="dxa"/>
          </w:tcPr>
          <w:p w:rsidR="00A75072" w:rsidRPr="00C3721D" w:rsidRDefault="00A75072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«Если бы», или развитие памяти и внимания. Осязательное внимание</w:t>
            </w:r>
          </w:p>
        </w:tc>
        <w:tc>
          <w:tcPr>
            <w:tcW w:w="808" w:type="dxa"/>
            <w:tcBorders>
              <w:top w:val="nil"/>
            </w:tcBorders>
          </w:tcPr>
          <w:p w:rsidR="00A75072" w:rsidRPr="00C3721D" w:rsidRDefault="00A75072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A75072" w:rsidRPr="00C3721D" w:rsidRDefault="00A75072" w:rsidP="00F129B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764" w:type="dxa"/>
          </w:tcPr>
          <w:p w:rsidR="00A75072" w:rsidRPr="00AD6568" w:rsidRDefault="00A75072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044" w:type="dxa"/>
            <w:gridSpan w:val="2"/>
          </w:tcPr>
          <w:p w:rsidR="00A75072" w:rsidRPr="00AD6568" w:rsidRDefault="00A75072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A75072" w:rsidRPr="00AD6568" w:rsidRDefault="00A75072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A75072" w:rsidRPr="00AD6568" w:rsidRDefault="00A75072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A75072" w:rsidRPr="00AD6568" w:rsidRDefault="00A75072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Упражнения, игры на развитие осязательного внимания.</w:t>
            </w:r>
          </w:p>
        </w:tc>
        <w:tc>
          <w:tcPr>
            <w:tcW w:w="1966" w:type="dxa"/>
          </w:tcPr>
          <w:p w:rsidR="00F94EB6" w:rsidRPr="00AD6568" w:rsidRDefault="00A75072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Форма: групповая. Метод: </w:t>
            </w:r>
            <w:r w:rsidR="00F94EB6"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A75072" w:rsidRPr="00AD6568" w:rsidRDefault="00A75072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«Волшебная палочка», или сила воображения. Рассказ – картинка.</w:t>
            </w:r>
          </w:p>
        </w:tc>
        <w:tc>
          <w:tcPr>
            <w:tcW w:w="808" w:type="dxa"/>
            <w:vMerge w:val="restart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3350" w:type="dxa"/>
          </w:tcPr>
          <w:p w:rsidR="00F94EB6" w:rsidRPr="004C6587" w:rsidRDefault="00F94EB6" w:rsidP="00F1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87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проговаривании фраз с различным тембром, поддерживать стремление детей самостоятельно искать выразительные средства для создания образа персонажа, используя движения, позу, речевую интонацию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«Волшебная палочка», или сила воображения. Рассказ наоборот.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3350" w:type="dxa"/>
          </w:tcPr>
          <w:p w:rsidR="00F94EB6" w:rsidRPr="004C6587" w:rsidRDefault="00F94EB6" w:rsidP="00F1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87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проговаривании фраз с различным тембром, поддерживать стремление детей самостоятельно искать выразительные средства для создания образа персонажа, используя движения, позу, речевую интонацию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«Волшебная палочка», или сила воображения. Предложение из слов.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3350" w:type="dxa"/>
          </w:tcPr>
          <w:p w:rsidR="00F94EB6" w:rsidRPr="004C6587" w:rsidRDefault="00F94EB6" w:rsidP="00F1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87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проговаривании фраз с различным тембром, поддерживать стремление детей самостоятельно искать выразительные средства для </w:t>
            </w:r>
            <w:r w:rsidRPr="004C6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образа персонажа, используя движения, позу, речевую интонацию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27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«Театральные игры». Пластическая импровизация: Я – зернышко.</w:t>
            </w:r>
          </w:p>
        </w:tc>
        <w:tc>
          <w:tcPr>
            <w:tcW w:w="808" w:type="dxa"/>
            <w:vMerge w:val="restart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Л.10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М.7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М.15</w:t>
            </w:r>
          </w:p>
        </w:tc>
        <w:tc>
          <w:tcPr>
            <w:tcW w:w="3350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развития пластики, выразительности жестов, мимики, голоса.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«Театральные игры» Игра-импровизация по сказке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Клобок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87656F" w:rsidRDefault="00F94EB6" w:rsidP="0087656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умение драматизировать сказку,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Учить </w:t>
            </w:r>
            <w:proofErr w:type="gramStart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последовательно</w:t>
            </w:r>
            <w:proofErr w:type="gramEnd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излагать мысли по ходу сюжета,</w:t>
            </w:r>
          </w:p>
          <w:p w:rsidR="00F94EB6" w:rsidRPr="00AD6568" w:rsidRDefault="00F94EB6" w:rsidP="0087656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совершенствовать навыки групповой работы</w:t>
            </w:r>
          </w:p>
        </w:tc>
        <w:tc>
          <w:tcPr>
            <w:tcW w:w="1966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групповая. Метод: частично-поисковый</w:t>
            </w:r>
          </w:p>
          <w:p w:rsidR="00F94EB6" w:rsidRPr="00AD6568" w:rsidRDefault="00F94EB6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2484" w:type="dxa"/>
          </w:tcPr>
          <w:p w:rsidR="00F94EB6" w:rsidRPr="00C3721D" w:rsidRDefault="00F94EB6" w:rsidP="00E2404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«Театральные игры» Игра-импровизация по сказке «Теремок».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87656F" w:rsidRDefault="00F94EB6" w:rsidP="00F129B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умение драматизировать сказку,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Учить </w:t>
            </w:r>
            <w:proofErr w:type="gramStart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последовательно</w:t>
            </w:r>
            <w:proofErr w:type="gramEnd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излагать мысли по ходу сюжета,</w:t>
            </w:r>
          </w:p>
          <w:p w:rsidR="00F94EB6" w:rsidRPr="00AD6568" w:rsidRDefault="00F94EB6" w:rsidP="00F129B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совершенствовать навыки групповой работы</w:t>
            </w:r>
          </w:p>
        </w:tc>
        <w:tc>
          <w:tcPr>
            <w:tcW w:w="1966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групповая. Метод: частично-поисковый</w:t>
            </w:r>
          </w:p>
          <w:p w:rsidR="00F94EB6" w:rsidRPr="00AD6568" w:rsidRDefault="00F94EB6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2484" w:type="dxa"/>
          </w:tcPr>
          <w:p w:rsidR="00F94EB6" w:rsidRPr="00C3721D" w:rsidRDefault="00F94EB6" w:rsidP="00E2404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«Театральные игры» Игра-импровизация по сказке «Репка».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87656F" w:rsidRDefault="00F94EB6" w:rsidP="00F129B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умение драматизировать сказку,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Учить </w:t>
            </w:r>
            <w:proofErr w:type="gramStart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последовательно</w:t>
            </w:r>
            <w:proofErr w:type="gramEnd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излагать мысли по ходу сюжета,</w:t>
            </w:r>
          </w:p>
          <w:p w:rsidR="00F94EB6" w:rsidRPr="00AD6568" w:rsidRDefault="00F94EB6" w:rsidP="00F129B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совершенствовать навыки групповой работы</w:t>
            </w:r>
          </w:p>
        </w:tc>
        <w:tc>
          <w:tcPr>
            <w:tcW w:w="1966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 групповая. Метод: частично-поисковый</w:t>
            </w:r>
          </w:p>
          <w:p w:rsidR="00F94EB6" w:rsidRPr="00AD6568" w:rsidRDefault="00F94EB6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2484" w:type="dxa"/>
          </w:tcPr>
          <w:p w:rsidR="00F94EB6" w:rsidRPr="00C3721D" w:rsidRDefault="00F94EB6" w:rsidP="00E24046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«Театральные игры» Игра-импровизация по сказке «Курочка Ряба».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практическая</w:t>
            </w: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3350" w:type="dxa"/>
          </w:tcPr>
          <w:p w:rsidR="00F94EB6" w:rsidRPr="0087656F" w:rsidRDefault="00F94EB6" w:rsidP="00F129BF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умение драматизировать сказку,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Учить </w:t>
            </w:r>
            <w:proofErr w:type="gramStart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последовательно</w:t>
            </w:r>
            <w:proofErr w:type="gramEnd"/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излагать мысли по ходу сюжета,</w:t>
            </w:r>
          </w:p>
          <w:p w:rsidR="00F94EB6" w:rsidRPr="00AD6568" w:rsidRDefault="00F94EB6" w:rsidP="00F129BF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ind w:left="32"/>
              <w:rPr>
                <w:rFonts w:ascii="Times New Roman" w:hAnsi="Times New Roman"/>
                <w:sz w:val="24"/>
                <w:szCs w:val="24"/>
              </w:rPr>
            </w:pPr>
            <w:r w:rsidRPr="0087656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совершенствовать навыки групповой работы</w:t>
            </w:r>
          </w:p>
        </w:tc>
        <w:tc>
          <w:tcPr>
            <w:tcW w:w="1966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 групповая. Метод: частично-поисковый</w:t>
            </w:r>
          </w:p>
          <w:p w:rsidR="00F94EB6" w:rsidRPr="00AD6568" w:rsidRDefault="00F94EB6" w:rsidP="00F94E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32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– концерт</w:t>
            </w:r>
          </w:p>
        </w:tc>
        <w:tc>
          <w:tcPr>
            <w:tcW w:w="808" w:type="dxa"/>
            <w:vMerge w:val="restart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54" w:type="dxa"/>
            <w:gridSpan w:val="2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Л.10</w:t>
            </w:r>
          </w:p>
        </w:tc>
        <w:tc>
          <w:tcPr>
            <w:tcW w:w="1954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М.7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3350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«Мои любимые сказки»</w:t>
            </w:r>
          </w:p>
        </w:tc>
        <w:tc>
          <w:tcPr>
            <w:tcW w:w="1966" w:type="dxa"/>
          </w:tcPr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94EB6" w:rsidRPr="00AD6568" w:rsidRDefault="00F94EB6" w:rsidP="00F129BF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EB6" w:rsidRPr="00C3721D" w:rsidTr="000F0D73">
        <w:tc>
          <w:tcPr>
            <w:tcW w:w="666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248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Урок - концерт</w:t>
            </w:r>
          </w:p>
        </w:tc>
        <w:tc>
          <w:tcPr>
            <w:tcW w:w="808" w:type="dxa"/>
            <w:vMerge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4" w:type="dxa"/>
          </w:tcPr>
          <w:p w:rsidR="00F94EB6" w:rsidRPr="00C3721D" w:rsidRDefault="00F94EB6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54" w:type="dxa"/>
            <w:gridSpan w:val="2"/>
          </w:tcPr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Л.10</w:t>
            </w:r>
          </w:p>
        </w:tc>
        <w:tc>
          <w:tcPr>
            <w:tcW w:w="1954" w:type="dxa"/>
          </w:tcPr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М.7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3350" w:type="dxa"/>
          </w:tcPr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 «Мои любимые сказки»</w:t>
            </w:r>
          </w:p>
        </w:tc>
        <w:tc>
          <w:tcPr>
            <w:tcW w:w="1966" w:type="dxa"/>
          </w:tcPr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94EB6" w:rsidRPr="00AD6568" w:rsidRDefault="00F94EB6" w:rsidP="004B077C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14F" w:rsidRPr="00C3721D" w:rsidTr="004B077C">
        <w:tc>
          <w:tcPr>
            <w:tcW w:w="14786" w:type="dxa"/>
            <w:gridSpan w:val="9"/>
          </w:tcPr>
          <w:p w:rsidR="0072514F" w:rsidRDefault="0072514F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занятий 33</w:t>
            </w:r>
          </w:p>
          <w:p w:rsidR="0072514F" w:rsidRDefault="0072514F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них:</w:t>
            </w:r>
          </w:p>
          <w:p w:rsidR="0072514F" w:rsidRPr="00C3721D" w:rsidRDefault="0072514F" w:rsidP="00B23E3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Практических 16</w:t>
            </w:r>
          </w:p>
        </w:tc>
      </w:tr>
    </w:tbl>
    <w:p w:rsidR="00B23E3E" w:rsidRPr="00B23E3E" w:rsidRDefault="00B23E3E" w:rsidP="00B23E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23E3E" w:rsidRDefault="00B23E3E">
      <w:pPr>
        <w:rPr>
          <w:sz w:val="24"/>
          <w:szCs w:val="24"/>
        </w:rPr>
      </w:pPr>
    </w:p>
    <w:p w:rsidR="009112C7" w:rsidRDefault="009112C7">
      <w:pPr>
        <w:rPr>
          <w:sz w:val="24"/>
          <w:szCs w:val="24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E411A" w:rsidRDefault="004E411A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2514F" w:rsidRDefault="0072514F" w:rsidP="00725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Тематическое планирование театрального кружка 2</w:t>
      </w:r>
      <w:r w:rsidRPr="00B23E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</w:t>
      </w:r>
    </w:p>
    <w:p w:rsidR="0072514F" w:rsidRDefault="0072514F">
      <w:pPr>
        <w:rPr>
          <w:sz w:val="24"/>
          <w:szCs w:val="24"/>
        </w:rPr>
      </w:pPr>
    </w:p>
    <w:p w:rsidR="0072514F" w:rsidRDefault="0072514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31"/>
        <w:gridCol w:w="12"/>
        <w:gridCol w:w="808"/>
        <w:gridCol w:w="1828"/>
        <w:gridCol w:w="6"/>
        <w:gridCol w:w="2131"/>
        <w:gridCol w:w="6"/>
        <w:gridCol w:w="105"/>
        <w:gridCol w:w="2121"/>
        <w:gridCol w:w="2118"/>
        <w:gridCol w:w="2080"/>
      </w:tblGrid>
      <w:tr w:rsidR="00085B1A" w:rsidTr="009112C7">
        <w:trPr>
          <w:trHeight w:val="630"/>
        </w:trPr>
        <w:tc>
          <w:tcPr>
            <w:tcW w:w="540" w:type="dxa"/>
            <w:vMerge w:val="restart"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72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72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43" w:type="dxa"/>
            <w:gridSpan w:val="2"/>
            <w:vMerge w:val="restart"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08" w:type="dxa"/>
            <w:vMerge w:val="restart"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834" w:type="dxa"/>
            <w:gridSpan w:val="2"/>
            <w:vMerge w:val="restart"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из  них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3721D">
              <w:rPr>
                <w:rFonts w:ascii="Times New Roman" w:hAnsi="Times New Roman"/>
                <w:sz w:val="24"/>
                <w:szCs w:val="24"/>
              </w:rPr>
              <w:t xml:space="preserve">  экскурсий, практических, </w:t>
            </w:r>
          </w:p>
        </w:tc>
        <w:tc>
          <w:tcPr>
            <w:tcW w:w="4363" w:type="dxa"/>
            <w:gridSpan w:val="4"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18" w:type="dxa"/>
            <w:vMerge w:val="restart"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Основные элементы содержания   деятельности</w:t>
            </w:r>
          </w:p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Методы и  формы</w:t>
            </w:r>
          </w:p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Оснащение  урока</w:t>
            </w:r>
          </w:p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5B1A" w:rsidTr="009112C7">
        <w:trPr>
          <w:trHeight w:val="735"/>
        </w:trPr>
        <w:tc>
          <w:tcPr>
            <w:tcW w:w="540" w:type="dxa"/>
            <w:vMerge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vMerge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72514F" w:rsidRPr="00AD6568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226" w:type="dxa"/>
            <w:gridSpan w:val="2"/>
          </w:tcPr>
          <w:p w:rsidR="0072514F" w:rsidRPr="00AD6568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5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72514F" w:rsidRPr="00AD6568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D656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AD6568">
              <w:rPr>
                <w:rFonts w:ascii="Times New Roman" w:hAnsi="Times New Roman"/>
                <w:sz w:val="24"/>
                <w:szCs w:val="24"/>
              </w:rPr>
              <w:t>,К</w:t>
            </w:r>
          </w:p>
        </w:tc>
        <w:tc>
          <w:tcPr>
            <w:tcW w:w="2118" w:type="dxa"/>
            <w:vMerge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vMerge/>
          </w:tcPr>
          <w:p w:rsidR="0072514F" w:rsidRPr="00C3721D" w:rsidRDefault="0072514F" w:rsidP="004B07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A29" w:rsidTr="004B077C">
        <w:tc>
          <w:tcPr>
            <w:tcW w:w="14786" w:type="dxa"/>
            <w:gridSpan w:val="12"/>
          </w:tcPr>
          <w:p w:rsidR="00464A29" w:rsidRPr="004B077C" w:rsidRDefault="004B077C" w:rsidP="004B077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7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«Волшебные краски чудесной страны, или</w:t>
            </w:r>
            <w:proofErr w:type="gramStart"/>
            <w:r w:rsidRPr="004B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4B07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мастерской художника »</w:t>
            </w:r>
            <w:r w:rsidR="004E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21ч</w:t>
            </w:r>
          </w:p>
        </w:tc>
      </w:tr>
      <w:tr w:rsidR="00085B1A" w:rsidTr="009112C7">
        <w:tc>
          <w:tcPr>
            <w:tcW w:w="540" w:type="dxa"/>
          </w:tcPr>
          <w:p w:rsidR="002479A1" w:rsidRPr="004B077C" w:rsidRDefault="002479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043" w:type="dxa"/>
            <w:gridSpan w:val="2"/>
          </w:tcPr>
          <w:p w:rsidR="002479A1" w:rsidRPr="004B077C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77C">
              <w:rPr>
                <w:rFonts w:ascii="Times New Roman" w:hAnsi="Times New Roman" w:cs="Times New Roman"/>
                <w:sz w:val="24"/>
                <w:szCs w:val="24"/>
              </w:rPr>
              <w:t>Создатели спектакля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художники в театре.</w:t>
            </w:r>
          </w:p>
        </w:tc>
        <w:tc>
          <w:tcPr>
            <w:tcW w:w="808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2479A1" w:rsidRDefault="002479A1">
            <w:pPr>
              <w:rPr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226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 М.14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2479A1" w:rsidRPr="007A2565" w:rsidRDefault="007A2565" w:rsidP="007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6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 театральной профессией</w:t>
            </w:r>
            <w:r w:rsidRPr="007A2565">
              <w:rPr>
                <w:rFonts w:ascii="Times New Roman" w:hAnsi="Times New Roman" w:cs="Times New Roman"/>
                <w:sz w:val="24"/>
                <w:szCs w:val="24"/>
              </w:rPr>
              <w:t>: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2565">
              <w:rPr>
                <w:rFonts w:ascii="Times New Roman" w:hAnsi="Times New Roman" w:cs="Times New Roman"/>
                <w:sz w:val="24"/>
                <w:szCs w:val="24"/>
              </w:rPr>
              <w:t xml:space="preserve">жник – декоратор. </w:t>
            </w:r>
          </w:p>
        </w:tc>
        <w:tc>
          <w:tcPr>
            <w:tcW w:w="2080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2479A1" w:rsidRDefault="002479A1">
            <w:pPr>
              <w:rPr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Краски времен года.</w:t>
            </w:r>
          </w:p>
        </w:tc>
        <w:tc>
          <w:tcPr>
            <w:tcW w:w="808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226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  <w:r w:rsidRPr="00AD656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18" w:type="dxa"/>
          </w:tcPr>
          <w:p w:rsidR="002479A1" w:rsidRPr="00D8728F" w:rsidRDefault="007A2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565">
              <w:rPr>
                <w:rFonts w:ascii="Times New Roman" w:hAnsi="Times New Roman" w:cs="Times New Roman"/>
                <w:sz w:val="24"/>
                <w:szCs w:val="24"/>
              </w:rPr>
              <w:t>Упражнения на цветовые восприятия.</w:t>
            </w:r>
          </w:p>
        </w:tc>
        <w:tc>
          <w:tcPr>
            <w:tcW w:w="2080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Королевство цветных настроений.</w:t>
            </w:r>
          </w:p>
        </w:tc>
        <w:tc>
          <w:tcPr>
            <w:tcW w:w="808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Л.2</w:t>
            </w:r>
          </w:p>
        </w:tc>
        <w:tc>
          <w:tcPr>
            <w:tcW w:w="2226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2479A1" w:rsidRPr="00D8728F" w:rsidRDefault="005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понятиями: эскиз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декорация. Упражнения на снятия зажимов.</w:t>
            </w:r>
          </w:p>
        </w:tc>
        <w:tc>
          <w:tcPr>
            <w:tcW w:w="2080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3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Муки творчества или Я – художник.</w:t>
            </w:r>
          </w:p>
        </w:tc>
        <w:tc>
          <w:tcPr>
            <w:tcW w:w="808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Л.2</w:t>
            </w:r>
          </w:p>
        </w:tc>
        <w:tc>
          <w:tcPr>
            <w:tcW w:w="2226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2479A1" w:rsidRPr="00D8728F" w:rsidRDefault="005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репродукций картин известных мастеров живописи. Разучивание игр.</w:t>
            </w:r>
          </w:p>
        </w:tc>
        <w:tc>
          <w:tcPr>
            <w:tcW w:w="2080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Скульптор и материал или пластилиновые упражнения. Занятие 1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М.4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упражнением «Картины»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Скульптор и материал или пластилиновые упражнения. Занятие 2</w:t>
            </w:r>
          </w:p>
        </w:tc>
        <w:tc>
          <w:tcPr>
            <w:tcW w:w="808" w:type="dxa"/>
            <w:vMerge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упражнением «Скульптор»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Скульптор и материал или пластилиновые упражнения. Занятие 3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 М.14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упражнением «Сад», «Если бы я был»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Скульптор и материал или пластилиновые упражнения. Занятие 4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Л.9.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 xml:space="preserve"> М.14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 w:rsidP="0052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 «Повтори позу», «Что изменилось?»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Скульптор и материал или пластилиновые упражнения. Занятие 5</w:t>
            </w:r>
          </w:p>
        </w:tc>
        <w:tc>
          <w:tcPr>
            <w:tcW w:w="808" w:type="dxa"/>
            <w:vMerge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 w:rsidP="00F0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упражнением «Японский сад»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3" w:type="dxa"/>
            <w:gridSpan w:val="2"/>
          </w:tcPr>
          <w:p w:rsidR="009112C7" w:rsidRPr="00D8728F" w:rsidRDefault="009112C7" w:rsidP="00C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Скульптор и материал или пластилиновые упражнения. Итоговое занятие.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Л.3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упражнений на развитие воображения.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История театра и устройство зрительного зала. Занятие 1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F06F70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современного театра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История театра и устройство зрительного зала. Занятие 2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F7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современного театра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3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Этюд: Здравствуй, театр! Занятие 1</w:t>
            </w:r>
          </w:p>
        </w:tc>
        <w:tc>
          <w:tcPr>
            <w:tcW w:w="80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Л.7</w:t>
            </w:r>
          </w:p>
        </w:tc>
        <w:tc>
          <w:tcPr>
            <w:tcW w:w="2226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2479A1" w:rsidRPr="00D8728F" w:rsidRDefault="00F06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 театральным словом этюд и его значением.</w:t>
            </w:r>
          </w:p>
        </w:tc>
        <w:tc>
          <w:tcPr>
            <w:tcW w:w="2080" w:type="dxa"/>
          </w:tcPr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F94EB6" w:rsidRPr="00AD6568" w:rsidRDefault="00F94EB6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Этюд: Здравствуй, театр! Занятие 2</w:t>
            </w:r>
          </w:p>
        </w:tc>
        <w:tc>
          <w:tcPr>
            <w:tcW w:w="808" w:type="dxa"/>
            <w:vMerge w:val="restart"/>
            <w:tcBorders>
              <w:top w:val="nil"/>
            </w:tcBorders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Л.7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этюда: «Оправдай игру»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Этюд: Здравствуй, театр! Занятие 3</w:t>
            </w:r>
          </w:p>
        </w:tc>
        <w:tc>
          <w:tcPr>
            <w:tcW w:w="808" w:type="dxa"/>
            <w:vMerge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М.9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М.13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этюда: «Покупка театрального билета»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Этюд: Здравствуй, театр! Занятие 4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этюда: «В театре»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</w:t>
            </w: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 xml:space="preserve">Скажи мне, кто я? 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E34B20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слухового внимания, воображения, отработку выразительности жестов.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43" w:type="dxa"/>
            <w:gridSpan w:val="2"/>
          </w:tcPr>
          <w:p w:rsidR="009112C7" w:rsidRPr="00D8728F" w:rsidRDefault="009112C7" w:rsidP="00C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 xml:space="preserve">Скажи мне, кто я? </w:t>
            </w:r>
          </w:p>
          <w:p w:rsidR="009112C7" w:rsidRPr="00D8728F" w:rsidRDefault="009112C7" w:rsidP="00C52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слухового внимания, воображения, отработку выразительности жестов.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цвета и музыки или цвета и слова.  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Л.7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М.6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М.13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М.3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слухового внимания, воображения.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43" w:type="dxa"/>
            <w:gridSpan w:val="2"/>
          </w:tcPr>
          <w:p w:rsidR="009112C7" w:rsidRPr="00D8728F" w:rsidRDefault="009112C7" w:rsidP="009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цвета и музыки или цвета и слова.  </w:t>
            </w:r>
          </w:p>
          <w:p w:rsidR="009112C7" w:rsidRPr="00D8728F" w:rsidRDefault="009112C7" w:rsidP="00933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226" w:type="dxa"/>
            <w:gridSpan w:val="2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слухового внимания, воображения.</w:t>
            </w:r>
          </w:p>
        </w:tc>
        <w:tc>
          <w:tcPr>
            <w:tcW w:w="2080" w:type="dxa"/>
          </w:tcPr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F94EB6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31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Вспомнить всё.</w:t>
            </w:r>
          </w:p>
        </w:tc>
        <w:tc>
          <w:tcPr>
            <w:tcW w:w="820" w:type="dxa"/>
            <w:gridSpan w:val="2"/>
          </w:tcPr>
          <w:p w:rsidR="002479A1" w:rsidRPr="00D8728F" w:rsidRDefault="002479A1" w:rsidP="00B17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</w:tcPr>
          <w:p w:rsidR="002479A1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137" w:type="dxa"/>
            <w:gridSpan w:val="2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232" w:type="dxa"/>
            <w:gridSpan w:val="3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085B1A" w:rsidRPr="00085B1A" w:rsidRDefault="00085B1A" w:rsidP="00085B1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85B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085B1A" w:rsidRPr="00085B1A" w:rsidRDefault="00085B1A" w:rsidP="00085B1A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85B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Развивать фантазию. Активизировать использование в речи мимики и </w:t>
            </w:r>
          </w:p>
          <w:p w:rsidR="002479A1" w:rsidRPr="00D8728F" w:rsidRDefault="00085B1A" w:rsidP="0008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1A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жестов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9A1" w:rsidTr="00E34B20">
        <w:tc>
          <w:tcPr>
            <w:tcW w:w="14786" w:type="dxa"/>
            <w:gridSpan w:val="12"/>
          </w:tcPr>
          <w:p w:rsidR="002479A1" w:rsidRPr="00D8728F" w:rsidRDefault="002479A1" w:rsidP="00B1791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</w:t>
            </w:r>
            <w:proofErr w:type="spellStart"/>
            <w:r w:rsidRPr="00D8728F">
              <w:rPr>
                <w:rFonts w:ascii="Times New Roman" w:hAnsi="Times New Roman" w:cs="Times New Roman"/>
                <w:b/>
                <w:sz w:val="24"/>
                <w:szCs w:val="24"/>
              </w:rPr>
              <w:t>Встране</w:t>
            </w:r>
            <w:proofErr w:type="spellEnd"/>
            <w:r w:rsidRPr="00D8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скрипичного ключа»</w:t>
            </w:r>
            <w:r w:rsidR="004E41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14ч.</w:t>
            </w: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43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Музыка в спектакле.</w:t>
            </w:r>
          </w:p>
        </w:tc>
        <w:tc>
          <w:tcPr>
            <w:tcW w:w="808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121" w:type="dxa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2479A1" w:rsidRPr="00D8728F" w:rsidRDefault="00085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театрального искусства, где применяется музыка.</w:t>
            </w:r>
          </w:p>
        </w:tc>
        <w:tc>
          <w:tcPr>
            <w:tcW w:w="2080" w:type="dxa"/>
          </w:tcPr>
          <w:p w:rsidR="002479A1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групповая,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словесный</w:t>
            </w: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Ритм в природе, в музыке и в нас. Занятие 1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М.14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М.10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слуха, чувства ритма.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Ритм в природе, в музыке и в нас.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2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слуха, чувства ритма.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43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Театральная жизнь в Москве.</w:t>
            </w:r>
          </w:p>
        </w:tc>
        <w:tc>
          <w:tcPr>
            <w:tcW w:w="808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2118" w:type="dxa"/>
          </w:tcPr>
          <w:p w:rsidR="002479A1" w:rsidRPr="001E16DA" w:rsidRDefault="001E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видами театров.</w:t>
            </w:r>
          </w:p>
        </w:tc>
        <w:tc>
          <w:tcPr>
            <w:tcW w:w="2080" w:type="dxa"/>
          </w:tcPr>
          <w:p w:rsidR="009112C7" w:rsidRDefault="009112C7" w:rsidP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групповая,</w:t>
            </w:r>
          </w:p>
          <w:p w:rsidR="002479A1" w:rsidRPr="00D8728F" w:rsidRDefault="009112C7" w:rsidP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словесный</w:t>
            </w: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Звуки и шумы. Занятие 1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М.12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слушать и понимать музыку дождя, ветра, собственного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сердца.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</w:t>
            </w: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Звуки и шумы. Занятие 2</w:t>
            </w:r>
          </w:p>
        </w:tc>
        <w:tc>
          <w:tcPr>
            <w:tcW w:w="808" w:type="dxa"/>
            <w:vMerge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Л.10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М.7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М.15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и понимать музыку дождя, ветра, собственного сердца.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Звуки и шумы. Занятие 3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и понимать музыку дождя, ветра, собственного сердца.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43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Звуки и шумы. Занятие 4</w:t>
            </w:r>
          </w:p>
        </w:tc>
        <w:tc>
          <w:tcPr>
            <w:tcW w:w="808" w:type="dxa"/>
            <w:tcBorders>
              <w:top w:val="nil"/>
            </w:tcBorders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2479A1" w:rsidRPr="00AD6568" w:rsidRDefault="002479A1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2479A1" w:rsidRPr="00D8728F" w:rsidRDefault="001E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слушать и понимать музыку дождя, ветра, собственного сердца.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D6568">
              <w:rPr>
                <w:rFonts w:ascii="Times New Roman" w:hAnsi="Times New Roman"/>
                <w:sz w:val="24"/>
                <w:szCs w:val="24"/>
              </w:rPr>
              <w:t>объяснительно-иллюстративный</w:t>
            </w:r>
          </w:p>
          <w:p w:rsidR="002479A1" w:rsidRPr="00D8728F" w:rsidRDefault="0024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шкатулка. Занятие 1</w:t>
            </w:r>
          </w:p>
        </w:tc>
        <w:tc>
          <w:tcPr>
            <w:tcW w:w="808" w:type="dxa"/>
            <w:vMerge w:val="restart"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шумовыми музыкальными инструментами и их устройством.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шкатулка. Занятие 2</w:t>
            </w:r>
          </w:p>
        </w:tc>
        <w:tc>
          <w:tcPr>
            <w:tcW w:w="808" w:type="dxa"/>
            <w:vMerge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отработку ритмов, пластики движений.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шкатулка. Занятие 3</w:t>
            </w:r>
          </w:p>
        </w:tc>
        <w:tc>
          <w:tcPr>
            <w:tcW w:w="808" w:type="dxa"/>
            <w:vMerge/>
          </w:tcPr>
          <w:p w:rsidR="009112C7" w:rsidRPr="00D8728F" w:rsidRDefault="009112C7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Л.10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М.2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М.7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на отработку ритмов, пластики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2C7" w:rsidTr="009112C7">
        <w:tc>
          <w:tcPr>
            <w:tcW w:w="540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043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Музыкальная шкатулка. Занятие 4</w:t>
            </w:r>
          </w:p>
        </w:tc>
        <w:tc>
          <w:tcPr>
            <w:tcW w:w="808" w:type="dxa"/>
            <w:vMerge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2" w:type="dxa"/>
            <w:gridSpan w:val="3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Л.10</w:t>
            </w:r>
          </w:p>
        </w:tc>
        <w:tc>
          <w:tcPr>
            <w:tcW w:w="2121" w:type="dxa"/>
          </w:tcPr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М.7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9112C7" w:rsidRPr="00AD6568" w:rsidRDefault="009112C7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2118" w:type="dxa"/>
          </w:tcPr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отработку ритмов, пластики движений.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9112C7" w:rsidRPr="00D8728F" w:rsidRDefault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B1A" w:rsidTr="009112C7">
        <w:tc>
          <w:tcPr>
            <w:tcW w:w="540" w:type="dxa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43" w:type="dxa"/>
            <w:gridSpan w:val="2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Зритель в театре.</w:t>
            </w:r>
          </w:p>
        </w:tc>
        <w:tc>
          <w:tcPr>
            <w:tcW w:w="808" w:type="dxa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Л.5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Л.9</w:t>
            </w:r>
          </w:p>
        </w:tc>
        <w:tc>
          <w:tcPr>
            <w:tcW w:w="2121" w:type="dxa"/>
          </w:tcPr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М.12</w:t>
            </w:r>
          </w:p>
        </w:tc>
        <w:tc>
          <w:tcPr>
            <w:tcW w:w="2118" w:type="dxa"/>
          </w:tcPr>
          <w:p w:rsidR="00FE3089" w:rsidRPr="001E16DA" w:rsidRDefault="001E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6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устройством зрительного зала и сцены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</w:tcPr>
          <w:p w:rsidR="009112C7" w:rsidRDefault="009112C7" w:rsidP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Форма: групповая,</w:t>
            </w:r>
          </w:p>
          <w:p w:rsidR="00FE3089" w:rsidRPr="00D8728F" w:rsidRDefault="009112C7" w:rsidP="0091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словесный</w:t>
            </w:r>
          </w:p>
        </w:tc>
      </w:tr>
      <w:tr w:rsidR="00085B1A" w:rsidTr="004E411A">
        <w:trPr>
          <w:trHeight w:val="2689"/>
        </w:trPr>
        <w:tc>
          <w:tcPr>
            <w:tcW w:w="540" w:type="dxa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43" w:type="dxa"/>
            <w:gridSpan w:val="2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Наполним музыкой сердца.</w:t>
            </w:r>
          </w:p>
        </w:tc>
        <w:tc>
          <w:tcPr>
            <w:tcW w:w="808" w:type="dxa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</w:tcPr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Л.6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Л.8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Л.10</w:t>
            </w:r>
          </w:p>
        </w:tc>
        <w:tc>
          <w:tcPr>
            <w:tcW w:w="2121" w:type="dxa"/>
          </w:tcPr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М.2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М.5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М.8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М.7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М.11</w:t>
            </w:r>
          </w:p>
          <w:p w:rsidR="00FE3089" w:rsidRPr="00AD6568" w:rsidRDefault="00FE3089" w:rsidP="00E34B20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М.15</w:t>
            </w:r>
          </w:p>
        </w:tc>
        <w:tc>
          <w:tcPr>
            <w:tcW w:w="2118" w:type="dxa"/>
          </w:tcPr>
          <w:p w:rsidR="00FE3089" w:rsidRPr="00D8728F" w:rsidRDefault="001E1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Проигрывание детьми музыкальных этюдов.</w:t>
            </w:r>
          </w:p>
        </w:tc>
        <w:tc>
          <w:tcPr>
            <w:tcW w:w="2080" w:type="dxa"/>
          </w:tcPr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9112C7" w:rsidRPr="00AD6568" w:rsidRDefault="009112C7" w:rsidP="009112C7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089" w:rsidTr="00E34B20">
        <w:tc>
          <w:tcPr>
            <w:tcW w:w="14786" w:type="dxa"/>
            <w:gridSpan w:val="12"/>
          </w:tcPr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>Всего занятий 35</w:t>
            </w:r>
          </w:p>
          <w:p w:rsidR="00FE3089" w:rsidRPr="00D8728F" w:rsidRDefault="00FE3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28F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  <w:r w:rsidR="009112C7">
              <w:rPr>
                <w:rFonts w:ascii="Times New Roman" w:hAnsi="Times New Roman" w:cs="Times New Roman"/>
                <w:sz w:val="24"/>
                <w:szCs w:val="24"/>
              </w:rPr>
              <w:t>практических 19</w:t>
            </w:r>
          </w:p>
        </w:tc>
      </w:tr>
    </w:tbl>
    <w:p w:rsidR="0072514F" w:rsidRDefault="0072514F">
      <w:pPr>
        <w:rPr>
          <w:sz w:val="24"/>
          <w:szCs w:val="24"/>
        </w:rPr>
      </w:pPr>
    </w:p>
    <w:p w:rsidR="004E411A" w:rsidRDefault="004E411A">
      <w:pPr>
        <w:rPr>
          <w:sz w:val="24"/>
          <w:szCs w:val="24"/>
        </w:rPr>
      </w:pPr>
    </w:p>
    <w:p w:rsidR="004E411A" w:rsidRDefault="004E411A">
      <w:pPr>
        <w:rPr>
          <w:sz w:val="24"/>
          <w:szCs w:val="24"/>
        </w:rPr>
      </w:pPr>
    </w:p>
    <w:p w:rsidR="004E411A" w:rsidRDefault="004E411A">
      <w:pPr>
        <w:rPr>
          <w:sz w:val="24"/>
          <w:szCs w:val="24"/>
        </w:rPr>
      </w:pPr>
    </w:p>
    <w:p w:rsidR="004E411A" w:rsidRPr="0093006F" w:rsidRDefault="004E411A">
      <w:pPr>
        <w:rPr>
          <w:sz w:val="24"/>
          <w:szCs w:val="24"/>
        </w:rPr>
      </w:pPr>
    </w:p>
    <w:p w:rsidR="004E411A" w:rsidRDefault="004E411A" w:rsidP="004E41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Тематическое планирование театрального кружка 3</w:t>
      </w:r>
      <w:r w:rsidRPr="00B23E3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</w:t>
      </w:r>
    </w:p>
    <w:p w:rsidR="004E411A" w:rsidRDefault="004E411A" w:rsidP="004E411A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070"/>
        <w:gridCol w:w="808"/>
        <w:gridCol w:w="1824"/>
        <w:gridCol w:w="2176"/>
        <w:gridCol w:w="2065"/>
        <w:gridCol w:w="2266"/>
        <w:gridCol w:w="2037"/>
      </w:tblGrid>
      <w:tr w:rsidR="004E411A" w:rsidTr="00D07A02">
        <w:trPr>
          <w:trHeight w:val="630"/>
        </w:trPr>
        <w:tc>
          <w:tcPr>
            <w:tcW w:w="540" w:type="dxa"/>
            <w:vMerge w:val="restart"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372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3721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7" w:type="dxa"/>
            <w:vMerge w:val="restart"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808" w:type="dxa"/>
            <w:vMerge w:val="restart"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837" w:type="dxa"/>
            <w:vMerge w:val="restart"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из  них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3721D">
              <w:rPr>
                <w:rFonts w:ascii="Times New Roman" w:hAnsi="Times New Roman"/>
                <w:sz w:val="24"/>
                <w:szCs w:val="24"/>
              </w:rPr>
              <w:t xml:space="preserve">  экскурсий, практических, </w:t>
            </w:r>
          </w:p>
        </w:tc>
        <w:tc>
          <w:tcPr>
            <w:tcW w:w="4318" w:type="dxa"/>
            <w:gridSpan w:val="2"/>
          </w:tcPr>
          <w:p w:rsidR="004E411A" w:rsidRPr="00C3721D" w:rsidRDefault="004E411A" w:rsidP="004E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128" w:type="dxa"/>
            <w:vMerge w:val="restart"/>
          </w:tcPr>
          <w:p w:rsidR="004E411A" w:rsidRPr="00C3721D" w:rsidRDefault="004E411A" w:rsidP="004E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Основные элементы содержания   деятельности</w:t>
            </w:r>
          </w:p>
          <w:p w:rsidR="004E411A" w:rsidRPr="00C3721D" w:rsidRDefault="004E411A" w:rsidP="004E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</w:tcPr>
          <w:p w:rsidR="004E411A" w:rsidRPr="00C3721D" w:rsidRDefault="004E411A" w:rsidP="004E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Методы и  формы</w:t>
            </w:r>
          </w:p>
          <w:p w:rsidR="004E411A" w:rsidRPr="00C3721D" w:rsidRDefault="004E411A" w:rsidP="004E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721D">
              <w:rPr>
                <w:rFonts w:ascii="Times New Roman" w:hAnsi="Times New Roman"/>
                <w:sz w:val="24"/>
                <w:szCs w:val="24"/>
              </w:rPr>
              <w:t>Оснащение  урока</w:t>
            </w:r>
          </w:p>
          <w:p w:rsidR="004E411A" w:rsidRDefault="004E411A" w:rsidP="004E411A">
            <w:pPr>
              <w:rPr>
                <w:sz w:val="24"/>
                <w:szCs w:val="24"/>
              </w:rPr>
            </w:pPr>
          </w:p>
        </w:tc>
      </w:tr>
      <w:tr w:rsidR="004E411A" w:rsidTr="00D07A02">
        <w:trPr>
          <w:trHeight w:val="750"/>
        </w:trPr>
        <w:tc>
          <w:tcPr>
            <w:tcW w:w="540" w:type="dxa"/>
            <w:vMerge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</w:tcPr>
          <w:p w:rsidR="004E411A" w:rsidRPr="00C3721D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4E411A" w:rsidRPr="00AD6568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073" w:type="dxa"/>
          </w:tcPr>
          <w:p w:rsidR="004E411A" w:rsidRPr="00AD6568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56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  <w:p w:rsidR="004E411A" w:rsidRPr="00AD6568" w:rsidRDefault="004E411A" w:rsidP="001671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D656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AD6568">
              <w:rPr>
                <w:rFonts w:ascii="Times New Roman" w:hAnsi="Times New Roman"/>
                <w:sz w:val="24"/>
                <w:szCs w:val="24"/>
              </w:rPr>
              <w:t>,К</w:t>
            </w:r>
          </w:p>
        </w:tc>
        <w:tc>
          <w:tcPr>
            <w:tcW w:w="2128" w:type="dxa"/>
            <w:vMerge/>
          </w:tcPr>
          <w:p w:rsidR="004E411A" w:rsidRPr="00C3721D" w:rsidRDefault="004E411A" w:rsidP="004E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4E411A" w:rsidRPr="00C3721D" w:rsidRDefault="004E411A" w:rsidP="004E41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11A" w:rsidTr="001671F5">
        <w:tc>
          <w:tcPr>
            <w:tcW w:w="14786" w:type="dxa"/>
            <w:gridSpan w:val="8"/>
          </w:tcPr>
          <w:p w:rsidR="004E411A" w:rsidRPr="0093006F" w:rsidRDefault="004E411A" w:rsidP="0093006F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06F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«Магия слов»</w:t>
            </w:r>
            <w:r w:rsidR="005859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14ч</w:t>
            </w: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8" w:type="dxa"/>
            <w:vMerge w:val="restart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1671F5" w:rsidRPr="00D07A02" w:rsidRDefault="001671F5" w:rsidP="001671F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Познакомить с понятием «тембр </w:t>
            </w:r>
            <w:proofErr w:type="spell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голоса»</w:t>
            </w:r>
            <w:proofErr w:type="gram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,у</w:t>
            </w:r>
            <w:proofErr w:type="gram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пражнять</w:t>
            </w:r>
            <w:proofErr w:type="spell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детей в проговаривании</w:t>
            </w:r>
          </w:p>
          <w:p w:rsidR="00376743" w:rsidRPr="00D07A02" w:rsidRDefault="001671F5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фраз с различным тембром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красиво.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1671F5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проговаривании фраз с различным тембром, поддерживать стремление детей самостоятельно искать выразительные средства для создания образа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красиво.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проговаривании фраз с различным тембром, поддерживать стремление детей самостоятельно искать </w:t>
            </w: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 для создания образа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красиво.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проговаривании фраз с различным тембром, поддерживать стремление детей самостоятельно искать выразительные средства для создания образа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красиво.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Занятие5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проговаривании фраз с различным тембром, поддерживать стремление детей самостоятельно искать выразительные средства для создания образа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Учимся говорить красиво.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Л.10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М.7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М.15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проговаривании фраз с различным тембром, поддерживать стремление детей самостоятельно искать выразительные средства для </w:t>
            </w: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образа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8" w:type="dxa"/>
            <w:vMerge w:val="restart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Знакомство с упражнениями на четкое произнесение звуков в слове.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Знакомство с упражнениями на четкое произнесение звуков в слове.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Занятие3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Упражнения на распределения дыхания в условиях определенной физической нагрузки.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1671F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Упражнения на распределения дыхания в условиях определенной физической нагрузки.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Занятие5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Л.10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М.7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</w:tc>
        <w:tc>
          <w:tcPr>
            <w:tcW w:w="2128" w:type="dxa"/>
          </w:tcPr>
          <w:p w:rsidR="00376743" w:rsidRPr="00D07A02" w:rsidRDefault="00A17DF6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Упражнения на четкость произнесения последних звуков и чтение стихов.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7" w:type="dxa"/>
          </w:tcPr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лова,слова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376743" w:rsidRPr="00D07A02" w:rsidRDefault="00376743" w:rsidP="009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Л.10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М.7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</w:tc>
        <w:tc>
          <w:tcPr>
            <w:tcW w:w="2128" w:type="dxa"/>
          </w:tcPr>
          <w:p w:rsidR="00376743" w:rsidRPr="00D07A02" w:rsidRDefault="00A17DF6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Упражнения на четкость произнесения последних звуков и чтение стихов.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Подготовка и показ поэтического спектакля.</w:t>
            </w:r>
          </w:p>
        </w:tc>
        <w:tc>
          <w:tcPr>
            <w:tcW w:w="808" w:type="dxa"/>
            <w:vMerge w:val="restart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</w:tc>
        <w:tc>
          <w:tcPr>
            <w:tcW w:w="2128" w:type="dxa"/>
          </w:tcPr>
          <w:p w:rsidR="00376743" w:rsidRPr="00D07A02" w:rsidRDefault="00A17DF6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Работа над стихотворными текстами. Отработка этюдов.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Подготовка и показ поэтического спектакля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Л.10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М.7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М.15</w:t>
            </w:r>
          </w:p>
        </w:tc>
        <w:tc>
          <w:tcPr>
            <w:tcW w:w="2128" w:type="dxa"/>
          </w:tcPr>
          <w:p w:rsidR="00376743" w:rsidRPr="00D07A02" w:rsidRDefault="00A17DF6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Показ мини-спектакля.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1671F5">
        <w:tc>
          <w:tcPr>
            <w:tcW w:w="14786" w:type="dxa"/>
            <w:gridSpan w:val="8"/>
          </w:tcPr>
          <w:p w:rsidR="00376743" w:rsidRPr="00D07A02" w:rsidRDefault="00376743" w:rsidP="0058594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Раздел «Дом для чудесных представлений» 21ч</w:t>
            </w: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 1</w:t>
            </w:r>
          </w:p>
        </w:tc>
        <w:tc>
          <w:tcPr>
            <w:tcW w:w="808" w:type="dxa"/>
            <w:vMerge w:val="restart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Л.9.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 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A17DF6" w:rsidRPr="00A17DF6" w:rsidRDefault="00A17DF6" w:rsidP="00A17DF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7D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376743" w:rsidRPr="00D07A02" w:rsidRDefault="00A17DF6" w:rsidP="00A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фантазию при построении диалогов. Этюды: «Роза», «Котенок», «Комарик».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7" w:type="dxa"/>
          </w:tcPr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 2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Л.9.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  <w:r w:rsidRPr="00D07A0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28" w:type="dxa"/>
          </w:tcPr>
          <w:p w:rsidR="00A17DF6" w:rsidRPr="00A17DF6" w:rsidRDefault="00A17DF6" w:rsidP="00A17DF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7D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376743" w:rsidRPr="00D07A02" w:rsidRDefault="00A17DF6" w:rsidP="00A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фантазию при построении диалогов. Этюд «Зеркало».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7" w:type="dxa"/>
          </w:tcPr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 3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A17DF6" w:rsidRPr="00A17DF6" w:rsidRDefault="00A17DF6" w:rsidP="00A17DF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7D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376743" w:rsidRPr="00D07A02" w:rsidRDefault="00A17DF6" w:rsidP="00A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Развивать фантазию при построении диалогов. Этюд «Зеркало».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</w:t>
            </w: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7" w:type="dxa"/>
          </w:tcPr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 4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Л.2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A17DF6" w:rsidRPr="00A17DF6" w:rsidRDefault="00A17DF6" w:rsidP="00A17DF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7D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376743" w:rsidRPr="00D07A02" w:rsidRDefault="00A17DF6" w:rsidP="00A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фантазию при построении диалогов. Этюд «Импровизация».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7" w:type="dxa"/>
          </w:tcPr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 5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A17DF6" w:rsidRPr="00A17DF6" w:rsidRDefault="00A17DF6" w:rsidP="00A17DF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7D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376743" w:rsidRPr="00D07A02" w:rsidRDefault="00A17DF6" w:rsidP="00A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фантазию при построении диалогов. Этюд «Импровизация».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7" w:type="dxa"/>
          </w:tcPr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«Моя </w:t>
            </w:r>
            <w:proofErr w:type="spellStart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вообразилия</w:t>
            </w:r>
            <w:proofErr w:type="spellEnd"/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6743" w:rsidRPr="00D07A02" w:rsidRDefault="00376743" w:rsidP="0058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Занятие 6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A17DF6" w:rsidRPr="00A17DF6" w:rsidRDefault="00A17DF6" w:rsidP="00A17DF6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A17D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проявлять свою индивидуальность и неповторимость.</w:t>
            </w:r>
          </w:p>
          <w:p w:rsidR="00376743" w:rsidRPr="00D07A02" w:rsidRDefault="00A17DF6" w:rsidP="00A1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фантазию при построении диалогов. Этюд «Импровизация».</w:t>
            </w:r>
          </w:p>
        </w:tc>
        <w:tc>
          <w:tcPr>
            <w:tcW w:w="2038" w:type="dxa"/>
          </w:tcPr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D07A02" w:rsidRPr="00AD6568" w:rsidRDefault="00D07A02" w:rsidP="00D07A02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театра.</w:t>
            </w:r>
          </w:p>
        </w:tc>
        <w:tc>
          <w:tcPr>
            <w:tcW w:w="808" w:type="dxa"/>
            <w:vMerge w:val="restart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Л.9.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 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F37C3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различными видами кукольных </w:t>
            </w: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театров, его устройством.</w:t>
            </w:r>
          </w:p>
        </w:tc>
        <w:tc>
          <w:tcPr>
            <w:tcW w:w="2038" w:type="dxa"/>
          </w:tcPr>
          <w:p w:rsidR="00376743" w:rsidRDefault="00D07A02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Форма: групповая</w:t>
            </w:r>
          </w:p>
          <w:p w:rsidR="00D07A02" w:rsidRPr="00D07A02" w:rsidRDefault="00D07A02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объяснительно – иллюстративный.</w:t>
            </w: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Техника работы с куклами.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Л.9.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 xml:space="preserve"> 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F37C35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Знакомство с перчаточными куклами и техникой работы с ними.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Выбор пьесы для постановки. Читка.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F37C35" w:rsidRPr="00F37C35" w:rsidRDefault="00F37C35" w:rsidP="00F37C3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умение детей</w:t>
            </w:r>
          </w:p>
          <w:p w:rsidR="00376743" w:rsidRPr="00D07A02" w:rsidRDefault="00F37C35" w:rsidP="00F3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охарактеризовывать</w:t>
            </w:r>
            <w:proofErr w:type="spell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героев </w:t>
            </w:r>
            <w:proofErr w:type="spell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сказки</w:t>
            </w:r>
            <w:proofErr w:type="gram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,у</w:t>
            </w:r>
            <w:proofErr w:type="gram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чить</w:t>
            </w:r>
            <w:proofErr w:type="spell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передавать эмоциональное состояние героев с помощью голоса.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Работа над текстом и чтение по ролям.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Л.3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F37C35" w:rsidRPr="00F37C35" w:rsidRDefault="00F37C35" w:rsidP="00F37C3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умение детей</w:t>
            </w:r>
          </w:p>
          <w:p w:rsidR="00376743" w:rsidRPr="00D07A02" w:rsidRDefault="00F37C35" w:rsidP="00F3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охарактеризовывать</w:t>
            </w:r>
            <w:proofErr w:type="spell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героев </w:t>
            </w:r>
            <w:proofErr w:type="spell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сказки</w:t>
            </w:r>
            <w:proofErr w:type="gram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,у</w:t>
            </w:r>
            <w:proofErr w:type="gram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чить</w:t>
            </w:r>
            <w:proofErr w:type="spell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передавать эмоциональное состояние героев с помощью голоса.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Этюдная работа над материалом. Репетиция.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F37C35" w:rsidRPr="00F37C35" w:rsidRDefault="00F37C35" w:rsidP="00F37C3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у</w:t>
            </w:r>
          </w:p>
          <w:p w:rsidR="00F37C35" w:rsidRPr="00F37C35" w:rsidRDefault="00F37C35" w:rsidP="00F37C35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детей правильное </w:t>
            </w:r>
            <w:proofErr w:type="spell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дыхание</w:t>
            </w:r>
            <w:proofErr w:type="gram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,с</w:t>
            </w:r>
            <w:proofErr w:type="gram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лухо</w:t>
            </w:r>
            <w:proofErr w:type="spell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-вое внимание,</w:t>
            </w:r>
          </w:p>
          <w:p w:rsidR="00376743" w:rsidRPr="00D07A02" w:rsidRDefault="00F37C35" w:rsidP="00F3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отрабатывать правильную дикцию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Работа над ролью. Репетиция.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Л.8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F37C35" w:rsidRPr="00F37C35" w:rsidRDefault="00F37C35" w:rsidP="00F37C3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у</w:t>
            </w:r>
          </w:p>
          <w:p w:rsidR="00F37C35" w:rsidRPr="00F37C35" w:rsidRDefault="00F37C35" w:rsidP="00F37C35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детей правильное </w:t>
            </w:r>
            <w:proofErr w:type="spell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дыхание</w:t>
            </w:r>
            <w:proofErr w:type="gram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,с</w:t>
            </w:r>
            <w:proofErr w:type="gram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лухо</w:t>
            </w:r>
            <w:proofErr w:type="spell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-вое внимание,</w:t>
            </w:r>
          </w:p>
          <w:p w:rsidR="00376743" w:rsidRPr="00D07A02" w:rsidRDefault="00F37C35" w:rsidP="00F3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отрабатывать </w:t>
            </w: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правильную дикцию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lastRenderedPageBreak/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Репетиция. Вождение куклы.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Л.7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F37C35" w:rsidRPr="00F37C35" w:rsidRDefault="00F37C35" w:rsidP="00F37C35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Формировать у</w:t>
            </w:r>
          </w:p>
          <w:p w:rsidR="00F37C35" w:rsidRPr="00F37C35" w:rsidRDefault="00F37C35" w:rsidP="00F37C35">
            <w:pPr>
              <w:widowControl w:val="0"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детей правильное </w:t>
            </w:r>
            <w:proofErr w:type="spell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дыхание</w:t>
            </w:r>
            <w:proofErr w:type="gram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,с</w:t>
            </w:r>
            <w:proofErr w:type="gram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лухо</w:t>
            </w:r>
            <w:proofErr w:type="spell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-вое внимание,</w:t>
            </w:r>
          </w:p>
          <w:p w:rsidR="00376743" w:rsidRPr="00D07A02" w:rsidRDefault="00F37C35" w:rsidP="00F3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отрабатывать правильную дикцию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спектакля.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Л.7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F37C35" w:rsidRPr="00F37C35" w:rsidRDefault="00F37C35" w:rsidP="00F37C3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Формировать правильную </w:t>
            </w:r>
            <w:proofErr w:type="spell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дикцию</w:t>
            </w:r>
            <w:proofErr w:type="gram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,п</w:t>
            </w:r>
            <w:proofErr w:type="gram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родол</w:t>
            </w:r>
            <w:proofErr w:type="spell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376743" w:rsidRPr="00D07A02" w:rsidRDefault="00F37C35" w:rsidP="00F3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жать отрабатывать выразительность голоса.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Генеральная репетиция.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Л.5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М.5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М.9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М.13</w:t>
            </w:r>
          </w:p>
        </w:tc>
        <w:tc>
          <w:tcPr>
            <w:tcW w:w="2128" w:type="dxa"/>
          </w:tcPr>
          <w:p w:rsidR="00F37C35" w:rsidRPr="00F37C35" w:rsidRDefault="00F37C35" w:rsidP="00F37C35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Формировать правильную </w:t>
            </w:r>
            <w:proofErr w:type="spell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дикцию</w:t>
            </w:r>
            <w:proofErr w:type="gram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,п</w:t>
            </w:r>
            <w:proofErr w:type="gram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родол</w:t>
            </w:r>
            <w:proofErr w:type="spell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376743" w:rsidRPr="00D07A02" w:rsidRDefault="00F37C35" w:rsidP="00F37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жать отрабатывать выразительность голоса, технику работы с куклой.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Кукольный театр.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Показ спектакля зрителям.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Л.9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М.12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М.8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D07A02" w:rsidRPr="00D07A02" w:rsidRDefault="00D07A02" w:rsidP="00D07A0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Совершенствовать умение детей передавать образы персонажей сказки, используя известные им</w:t>
            </w:r>
          </w:p>
          <w:p w:rsidR="00376743" w:rsidRPr="00D07A02" w:rsidRDefault="00D07A02" w:rsidP="00D0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выразительности.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Теневой театр. Элементы теневого театра.</w:t>
            </w:r>
          </w:p>
        </w:tc>
        <w:tc>
          <w:tcPr>
            <w:tcW w:w="808" w:type="dxa"/>
            <w:vMerge w:val="restart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376743" w:rsidRPr="00D07A02" w:rsidRDefault="00D07A02" w:rsidP="00D0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теневым театром, его устройством.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Теневой театр. Выбор пьесы. Читка.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Л.1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D07A02" w:rsidRPr="00F37C35" w:rsidRDefault="00D07A02" w:rsidP="00D07A0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Развивать умение детей</w:t>
            </w:r>
          </w:p>
          <w:p w:rsidR="00376743" w:rsidRPr="00D07A02" w:rsidRDefault="00D07A02" w:rsidP="00D0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охарактеризовывать</w:t>
            </w:r>
            <w:proofErr w:type="spell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героев </w:t>
            </w:r>
            <w:proofErr w:type="spell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сказки</w:t>
            </w:r>
            <w:proofErr w:type="gramStart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,у</w:t>
            </w:r>
            <w:proofErr w:type="gram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чить</w:t>
            </w:r>
            <w:proofErr w:type="spellEnd"/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передавать эмоциональное состояние героев с помощью голоса.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Теневой театр. Изготовление декораций и героев спектакля.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Л.7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М.6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М.13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М.3</w:t>
            </w:r>
          </w:p>
        </w:tc>
        <w:tc>
          <w:tcPr>
            <w:tcW w:w="2128" w:type="dxa"/>
          </w:tcPr>
          <w:p w:rsidR="00376743" w:rsidRPr="00D07A02" w:rsidRDefault="00D07A02" w:rsidP="00D0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Знакомство с куклами теневого театра и техникой работы с ними.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Теневой театр. Репетиция.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D07A02" w:rsidRPr="00F37C35" w:rsidRDefault="00D07A02" w:rsidP="00D07A02">
            <w:pPr>
              <w:widowControl w:val="0"/>
              <w:suppressLineNumbers/>
              <w:suppressAutoHyphens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Формировать правильную </w:t>
            </w:r>
            <w:proofErr w:type="spell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дикцию</w:t>
            </w:r>
            <w:proofErr w:type="gramStart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,п</w:t>
            </w:r>
            <w:proofErr w:type="gram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родол</w:t>
            </w:r>
            <w:proofErr w:type="spellEnd"/>
            <w:r w:rsidRPr="00F37C3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376743" w:rsidRPr="00D07A02" w:rsidRDefault="00D07A02" w:rsidP="00D0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жать отрабатывать выразительность голоса, технику работы с куклой.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Парная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частично-поисковый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D07A02">
        <w:tc>
          <w:tcPr>
            <w:tcW w:w="540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Теневой театр. Показ спектакля зрителям.</w:t>
            </w:r>
          </w:p>
        </w:tc>
        <w:tc>
          <w:tcPr>
            <w:tcW w:w="808" w:type="dxa"/>
            <w:vMerge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2245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Л.6</w:t>
            </w:r>
          </w:p>
        </w:tc>
        <w:tc>
          <w:tcPr>
            <w:tcW w:w="2073" w:type="dxa"/>
          </w:tcPr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М.14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М.10</w:t>
            </w:r>
          </w:p>
          <w:p w:rsidR="00376743" w:rsidRPr="00D07A02" w:rsidRDefault="00376743" w:rsidP="00167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М.11</w:t>
            </w:r>
          </w:p>
        </w:tc>
        <w:tc>
          <w:tcPr>
            <w:tcW w:w="2128" w:type="dxa"/>
          </w:tcPr>
          <w:p w:rsidR="00D07A02" w:rsidRPr="00D07A02" w:rsidRDefault="00D07A02" w:rsidP="00D07A02">
            <w:pPr>
              <w:widowControl w:val="0"/>
              <w:suppressLineNumbers/>
              <w:suppressAutoHyphens/>
              <w:snapToGrid w:val="0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Совершенствовать умение детей передавать образы персонажей сказки, используя известные им</w:t>
            </w:r>
          </w:p>
          <w:p w:rsidR="00376743" w:rsidRPr="00D07A02" w:rsidRDefault="00D07A02" w:rsidP="00D07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средства выразительности.</w:t>
            </w:r>
          </w:p>
        </w:tc>
        <w:tc>
          <w:tcPr>
            <w:tcW w:w="2038" w:type="dxa"/>
          </w:tcPr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Форма:</w:t>
            </w:r>
          </w:p>
          <w:p w:rsidR="00774EEB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774EEB" w:rsidRPr="00AD6568" w:rsidRDefault="00774EEB" w:rsidP="00774EEB">
            <w:pPr>
              <w:rPr>
                <w:rFonts w:ascii="Times New Roman" w:hAnsi="Times New Roman"/>
                <w:sz w:val="24"/>
                <w:szCs w:val="24"/>
              </w:rPr>
            </w:pPr>
            <w:r w:rsidRPr="00AD6568">
              <w:rPr>
                <w:rFonts w:ascii="Times New Roman" w:hAnsi="Times New Roman"/>
                <w:sz w:val="24"/>
                <w:szCs w:val="24"/>
              </w:rPr>
              <w:t>Метод:</w:t>
            </w:r>
            <w:r w:rsidRPr="00D07A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словесный</w:t>
            </w:r>
          </w:p>
          <w:p w:rsidR="00376743" w:rsidRPr="00D07A02" w:rsidRDefault="00376743" w:rsidP="004E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743" w:rsidTr="001671F5">
        <w:tc>
          <w:tcPr>
            <w:tcW w:w="14786" w:type="dxa"/>
            <w:gridSpan w:val="8"/>
          </w:tcPr>
          <w:p w:rsidR="00376743" w:rsidRPr="00D07A02" w:rsidRDefault="00376743" w:rsidP="0037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Всего занятий 35</w:t>
            </w:r>
          </w:p>
          <w:p w:rsidR="00376743" w:rsidRPr="00D07A02" w:rsidRDefault="00376743" w:rsidP="0037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A02">
              <w:rPr>
                <w:rFonts w:ascii="Times New Roman" w:hAnsi="Times New Roman" w:cs="Times New Roman"/>
                <w:sz w:val="24"/>
                <w:szCs w:val="24"/>
              </w:rPr>
              <w:t>Из них: практических 26</w:t>
            </w:r>
          </w:p>
        </w:tc>
      </w:tr>
    </w:tbl>
    <w:p w:rsidR="004E411A" w:rsidRDefault="004E411A">
      <w:pPr>
        <w:rPr>
          <w:sz w:val="24"/>
          <w:szCs w:val="24"/>
        </w:rPr>
      </w:pPr>
    </w:p>
    <w:p w:rsidR="0013208F" w:rsidRDefault="0013208F">
      <w:pPr>
        <w:rPr>
          <w:sz w:val="24"/>
          <w:szCs w:val="24"/>
        </w:rPr>
        <w:sectPr w:rsidR="0013208F" w:rsidSect="004E411A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13208F" w:rsidRPr="00DD750C" w:rsidRDefault="0013208F">
      <w:pPr>
        <w:rPr>
          <w:sz w:val="24"/>
          <w:szCs w:val="24"/>
        </w:rPr>
      </w:pPr>
    </w:p>
    <w:p w:rsidR="0013208F" w:rsidRPr="0013208F" w:rsidRDefault="0013208F" w:rsidP="001320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320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Планируемые образовательные результаты по внеурочной деятельности</w:t>
      </w:r>
    </w:p>
    <w:p w:rsidR="0013208F" w:rsidRPr="00DD750C" w:rsidRDefault="0013208F" w:rsidP="0013208F">
      <w:pPr>
        <w:spacing w:after="0" w:line="240" w:lineRule="auto"/>
        <w:jc w:val="center"/>
        <w:rPr>
          <w:sz w:val="24"/>
          <w:szCs w:val="24"/>
        </w:rPr>
      </w:pPr>
      <w:r w:rsidRPr="00DD7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театрального кружка </w:t>
      </w:r>
      <w:r w:rsidRPr="001320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DD7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Чудесники</w:t>
      </w:r>
      <w:r w:rsidRPr="001320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 ходе реализации программы будет обеспечено достижение учащимися воспитательных результатов  и эффектов.</w:t>
      </w: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Воспитательные результаты распределяются по трём уровням.</w:t>
      </w: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Первый уровень результатов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— 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ar-SA"/>
        </w:rPr>
        <w:t>приобретение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 учениками  социальных знаний (</w:t>
      </w:r>
      <w:r w:rsidRPr="0013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 общественных нормах, устрой</w:t>
      </w:r>
      <w:r w:rsidRPr="0013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softHyphen/>
      </w:r>
      <w:r w:rsidRPr="001320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стве общества, о социально одобряемых и неодобряемых фор</w:t>
      </w:r>
      <w:r w:rsidRPr="001320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softHyphen/>
        <w:t xml:space="preserve">мах поведения в обществе, </w:t>
      </w:r>
      <w:r w:rsidRPr="001320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правилах групповой работы</w:t>
      </w:r>
      <w:r w:rsidRPr="001320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и т. п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.), 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ar-SA"/>
        </w:rPr>
        <w:t>первичного понимания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социального знания и повседневного опыта.</w:t>
      </w: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Второй уровень результатов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— 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ar-SA"/>
        </w:rPr>
        <w:t>получение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учениками 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ar-SA"/>
        </w:rPr>
        <w:t>опыта переживания и позитивного отношения к базовым ценностям общества,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ценностного отношения к социальной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учреждения, т. е. в защищённой, дружественной среде, в которой ребёнок получает первое практическое подтверждение приобретённых социальных знаний, начинает их ценить.</w:t>
      </w: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ar-SA"/>
        </w:rPr>
        <w:t>Третий уровень результатов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— 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ar-SA"/>
        </w:rPr>
        <w:t>получение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учащимися начального  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u w:val="single"/>
          <w:lang w:eastAsia="ar-SA"/>
        </w:rPr>
        <w:t>опыта самостоятельного общественного действия,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формирование у младшего школьника социально приемлемых моделей поведения. Только в</w:t>
      </w:r>
      <w:r w:rsidRPr="0013208F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самостоятельном общественном действии человек действительно становится 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С переходом от одного уровня результатов к другому существенно возрастают воспитательные эффекты:</w:t>
      </w:r>
    </w:p>
    <w:p w:rsidR="0013208F" w:rsidRPr="00DD750C" w:rsidRDefault="0013208F" w:rsidP="0013208F">
      <w:p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eastAsia="@Arial Unicode MS" w:hAnsi="Times New Roman" w:cs="Calibri"/>
          <w:b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Calibri"/>
          <w:color w:val="000000"/>
          <w:sz w:val="24"/>
          <w:szCs w:val="24"/>
          <w:lang w:eastAsia="ar-SA"/>
        </w:rPr>
        <w:t xml:space="preserve">·на первом уровне воспитание приближено к обучению, при этом предметом воспитания как учения являются не столько научные знания, сколько </w:t>
      </w:r>
      <w:r w:rsidRPr="00DD750C">
        <w:rPr>
          <w:rFonts w:ascii="Times New Roman" w:eastAsia="@Arial Unicode MS" w:hAnsi="Times New Roman" w:cs="Calibri"/>
          <w:b/>
          <w:color w:val="000000"/>
          <w:sz w:val="24"/>
          <w:szCs w:val="24"/>
          <w:lang w:eastAsia="ar-SA"/>
        </w:rPr>
        <w:t>знания о ценностях;</w:t>
      </w:r>
    </w:p>
    <w:p w:rsidR="0013208F" w:rsidRPr="00DD750C" w:rsidRDefault="0013208F" w:rsidP="0013208F">
      <w:pPr>
        <w:tabs>
          <w:tab w:val="left" w:leader="dot" w:pos="624"/>
        </w:tabs>
        <w:suppressAutoHyphens/>
        <w:spacing w:after="0" w:line="240" w:lineRule="auto"/>
        <w:jc w:val="both"/>
        <w:rPr>
          <w:rFonts w:ascii="Times New Roman" w:eastAsia="@Arial Unicode MS" w:hAnsi="Times New Roman" w:cs="Calibri"/>
          <w:b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Calibri"/>
          <w:color w:val="000000"/>
          <w:sz w:val="24"/>
          <w:szCs w:val="24"/>
          <w:lang w:eastAsia="ar-SA"/>
        </w:rPr>
        <w:t xml:space="preserve">·на втором уровне воспитание осуществляется в контексте жизнедеятельности школьников и ценности могут усваиваться ими в форме </w:t>
      </w:r>
      <w:r w:rsidRPr="00DD750C">
        <w:rPr>
          <w:rFonts w:ascii="Times New Roman" w:eastAsia="@Arial Unicode MS" w:hAnsi="Times New Roman" w:cs="Calibri"/>
          <w:b/>
          <w:color w:val="000000"/>
          <w:sz w:val="24"/>
          <w:szCs w:val="24"/>
          <w:lang w:eastAsia="ar-SA"/>
        </w:rPr>
        <w:t>отдельных нравственно ориентированных поступков;</w:t>
      </w: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·на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</w:t>
      </w:r>
      <w:r w:rsidRPr="00DD750C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ar-SA"/>
        </w:rPr>
        <w:t>опыта нравственного поведения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и жизни.</w:t>
      </w:r>
    </w:p>
    <w:p w:rsidR="0013208F" w:rsidRPr="0013208F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NewtonCSanPin" w:eastAsia="Times New Roman" w:hAnsi="NewtonCSanPin" w:cs="NewtonCSanPin"/>
          <w:color w:val="000000"/>
          <w:sz w:val="24"/>
          <w:szCs w:val="24"/>
          <w:lang w:eastAsia="ar-SA"/>
        </w:rPr>
      </w:pPr>
    </w:p>
    <w:p w:rsidR="0013208F" w:rsidRPr="00DD750C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Достижение трёх уровней воспитательных результатов обеспечивает появление значимых </w:t>
      </w:r>
      <w:r w:rsidRPr="00DD750C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ar-SA"/>
        </w:rPr>
        <w:t>эффектов</w:t>
      </w:r>
      <w:r w:rsidRPr="00DD750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духовно-нравственного развития и воспитания обучающихся — формирование основ российской идентичности, присвоение базовых национальных ценностей, развитие нравственного самосознания, укрепление духовного и социально-психологического здоровья, позитивного отношения к жизни, доверия к людям и обществу и т. д.</w:t>
      </w:r>
    </w:p>
    <w:p w:rsidR="0013208F" w:rsidRPr="0013208F" w:rsidRDefault="0013208F" w:rsidP="0013208F">
      <w:pPr>
        <w:widowControl w:val="0"/>
        <w:tabs>
          <w:tab w:val="left" w:leader="dot" w:pos="624"/>
        </w:tabs>
        <w:suppressAutoHyphens/>
        <w:autoSpaceDE w:val="0"/>
        <w:spacing w:after="0" w:line="240" w:lineRule="auto"/>
        <w:jc w:val="center"/>
        <w:rPr>
          <w:rFonts w:ascii="NewtonCSanPin" w:eastAsia="Times New Roman" w:hAnsi="NewtonCSanPin" w:cs="NewtonCSanPin"/>
          <w:color w:val="000000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результате прохождения программного материала  </w:t>
      </w: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 концу 1 класса</w:t>
      </w: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обучающиеся  должны </w:t>
      </w: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Знать: 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что такое театр.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чем отличается театр от других видов искусств.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с чего зародился театр.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какие виды театров существуют.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кто создаёт театральные полотна (спектакли).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Иметь представление: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об элементарных технических средствах сцены.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об оформлении сцены.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 нормах поведения на сцене и в зрительном зале.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Уметь: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направлять свою фантазию по заданному руслу.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образно мыслить.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концентрировать внимание.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ощущать себя в сценическом пространстве.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Приобрести навыки: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общения с партнером</w:t>
      </w:r>
      <w:proofErr w:type="gramStart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.</w:t>
      </w:r>
      <w:proofErr w:type="gramEnd"/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элементарного актёрского мастерства.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образного восприятия окружающего мира.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адекватного и образного реагирования на внешние раздражители.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коллективного творчества.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В результате прохождения программного материала  </w:t>
      </w: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 концу 2 класса</w:t>
      </w: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обучающиеся  должны </w:t>
      </w: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Знать: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что такое выразительные средства.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фрагмент как составная часть сюжета.</w:t>
      </w:r>
    </w:p>
    <w:p w:rsidR="0013208F" w:rsidRPr="0013208F" w:rsidRDefault="0013208F" w:rsidP="0013208F">
      <w:pPr>
        <w:widowControl w:val="0"/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Иметь представление: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рождении сюжета произведения.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внутреннем монологе и 2-м плане актёрского состояния.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  <w:tab w:val="left" w:pos="644"/>
        </w:tabs>
        <w:suppressAutoHyphens/>
        <w:overflowPunct w:val="0"/>
        <w:spacing w:after="0" w:line="240" w:lineRule="auto"/>
        <w:ind w:left="644"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 сверхзадаче и морали в произведении.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Уметь: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применять выразительные средства для выражения характера сцены.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фрагментарно разбирать произведение, а так же фрагментарно его излагать.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определять основную мысль произведения и формировать её в сюжет.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понимать изобразительное искусство как течение жизненного процесса.</w:t>
      </w: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Приобрести навыки: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свободного общения с аудиторией, одноклассниками.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выражение  своих мыслей в широком кругу оппонентов.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анализирования</w:t>
      </w:r>
      <w:proofErr w:type="spellEnd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последовательности поступков.</w:t>
      </w:r>
    </w:p>
    <w:p w:rsidR="0013208F" w:rsidRPr="0013208F" w:rsidRDefault="0013208F" w:rsidP="0013208F">
      <w:pPr>
        <w:widowControl w:val="0"/>
        <w:numPr>
          <w:ilvl w:val="0"/>
          <w:numId w:val="5"/>
        </w:numPr>
        <w:tabs>
          <w:tab w:val="left" w:pos="426"/>
        </w:tabs>
        <w:suppressAutoHyphens/>
        <w:overflowPunct w:val="0"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выстраивания  логической цепочки жизненного событийного ряда.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результате прохождения программного материала  </w:t>
      </w: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к концу 3 класса</w:t>
      </w: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обучающиеся  должны </w:t>
      </w: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Знать:</w:t>
      </w:r>
    </w:p>
    <w:p w:rsidR="0013208F" w:rsidRPr="0013208F" w:rsidRDefault="0013208F" w:rsidP="0013208F">
      <w:pPr>
        <w:numPr>
          <w:ilvl w:val="0"/>
          <w:numId w:val="16"/>
        </w:numPr>
        <w:suppressAutoHyphens/>
        <w:snapToGrid w:val="0"/>
        <w:spacing w:before="28" w:after="28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 формах проявления заботы о человеке при групповом взаимодействии.</w:t>
      </w:r>
    </w:p>
    <w:p w:rsidR="0013208F" w:rsidRPr="0013208F" w:rsidRDefault="0013208F" w:rsidP="0013208F">
      <w:pPr>
        <w:numPr>
          <w:ilvl w:val="0"/>
          <w:numId w:val="16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 правилах поведения на занятиях, раздевалке, в игровом творческом процессе.                                      </w:t>
      </w:r>
    </w:p>
    <w:p w:rsidR="0013208F" w:rsidRPr="0013208F" w:rsidRDefault="0013208F" w:rsidP="0013208F">
      <w:pPr>
        <w:numPr>
          <w:ilvl w:val="0"/>
          <w:numId w:val="16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 правилах игрового общения, о правильном отношении к собственным ошибкам,  к победе, поражению.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Иметь представление:</w:t>
      </w:r>
    </w:p>
    <w:p w:rsidR="0013208F" w:rsidRPr="0013208F" w:rsidRDefault="0013208F" w:rsidP="0013208F">
      <w:pPr>
        <w:numPr>
          <w:ilvl w:val="0"/>
          <w:numId w:val="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о морали произведения.</w:t>
      </w:r>
    </w:p>
    <w:p w:rsidR="0013208F" w:rsidRPr="0013208F" w:rsidRDefault="0013208F" w:rsidP="0013208F">
      <w:pPr>
        <w:numPr>
          <w:ilvl w:val="0"/>
          <w:numId w:val="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об авторском замысле.</w:t>
      </w:r>
    </w:p>
    <w:p w:rsidR="0013208F" w:rsidRPr="0013208F" w:rsidRDefault="0013208F" w:rsidP="0013208F">
      <w:pPr>
        <w:numPr>
          <w:ilvl w:val="0"/>
          <w:numId w:val="8"/>
        </w:numPr>
        <w:suppressAutoHyphens/>
        <w:spacing w:after="0" w:line="240" w:lineRule="auto"/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об индивидуальном и групповом этюде.</w:t>
      </w: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Уметь:</w:t>
      </w:r>
    </w:p>
    <w:p w:rsidR="0013208F" w:rsidRPr="0013208F" w:rsidRDefault="0013208F" w:rsidP="0013208F">
      <w:pPr>
        <w:numPr>
          <w:ilvl w:val="0"/>
          <w:numId w:val="10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определять и высказывать общие для всех людей правила поведения при сотрудничестве (этические нормы).</w:t>
      </w:r>
    </w:p>
    <w:p w:rsidR="0013208F" w:rsidRPr="0013208F" w:rsidRDefault="0013208F" w:rsidP="0013208F">
      <w:pPr>
        <w:numPr>
          <w:ilvl w:val="0"/>
          <w:numId w:val="10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в предложенных педагогом ситуациях общения и сотрудничества, опираясь на общие для всех простые правила поведения,  делать выбор, как поступить.</w:t>
      </w:r>
    </w:p>
    <w:p w:rsidR="0013208F" w:rsidRPr="0013208F" w:rsidRDefault="0013208F" w:rsidP="0013208F">
      <w:pPr>
        <w:numPr>
          <w:ilvl w:val="0"/>
          <w:numId w:val="10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анализировать и сопоставлять, обобщать, делать выводы, проявлять настойчивость в достижении цели.</w:t>
      </w:r>
    </w:p>
    <w:p w:rsidR="0013208F" w:rsidRPr="0013208F" w:rsidRDefault="0013208F" w:rsidP="0013208F">
      <w:pPr>
        <w:numPr>
          <w:ilvl w:val="0"/>
          <w:numId w:val="10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соблюдать правила игры и дисциплину.</w:t>
      </w:r>
    </w:p>
    <w:p w:rsidR="0013208F" w:rsidRPr="0013208F" w:rsidRDefault="0013208F" w:rsidP="0013208F">
      <w:pPr>
        <w:numPr>
          <w:ilvl w:val="0"/>
          <w:numId w:val="10"/>
        </w:numPr>
        <w:suppressAutoHyphens/>
        <w:spacing w:before="28" w:after="28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правильно взаимодействовать с партнерами по команде (терпимо, имея взаимовыручку и т.д.). </w:t>
      </w:r>
    </w:p>
    <w:p w:rsidR="0013208F" w:rsidRPr="0013208F" w:rsidRDefault="0013208F" w:rsidP="0013208F">
      <w:pPr>
        <w:numPr>
          <w:ilvl w:val="0"/>
          <w:numId w:val="6"/>
        </w:numPr>
        <w:suppressAutoHyphens/>
        <w:spacing w:before="28" w:after="28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выражать себя в различных доступных и наиболее привлекательных для ребенка видах творческой  и игровой деятельности.</w:t>
      </w: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Приобрести навыки:</w:t>
      </w:r>
    </w:p>
    <w:p w:rsidR="0013208F" w:rsidRPr="0013208F" w:rsidRDefault="0013208F" w:rsidP="0013208F">
      <w:pPr>
        <w:numPr>
          <w:ilvl w:val="0"/>
          <w:numId w:val="6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определять и формулировать цель своей деятельности.</w:t>
      </w:r>
    </w:p>
    <w:p w:rsidR="0013208F" w:rsidRPr="0013208F" w:rsidRDefault="0013208F" w:rsidP="0013208F">
      <w:pPr>
        <w:numPr>
          <w:ilvl w:val="0"/>
          <w:numId w:val="6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высказывать свои версии.</w:t>
      </w:r>
    </w:p>
    <w:p w:rsidR="0013208F" w:rsidRPr="0013208F" w:rsidRDefault="0013208F" w:rsidP="0013208F">
      <w:pPr>
        <w:numPr>
          <w:ilvl w:val="0"/>
          <w:numId w:val="6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давать эмоциональную оценку деятельности товарищей (совместно с учителем).</w:t>
      </w:r>
    </w:p>
    <w:p w:rsidR="0013208F" w:rsidRPr="0013208F" w:rsidRDefault="0013208F" w:rsidP="0013208F">
      <w:pPr>
        <w:numPr>
          <w:ilvl w:val="0"/>
          <w:numId w:val="6"/>
        </w:numPr>
        <w:suppressAutoHyphens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оформлять свою мысль в устной и письменной речи </w:t>
      </w:r>
      <w:proofErr w:type="gramStart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 </w:t>
      </w:r>
      <w:proofErr w:type="gramEnd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на уровне небольшого текста).</w:t>
      </w:r>
    </w:p>
    <w:p w:rsidR="0013208F" w:rsidRPr="0013208F" w:rsidRDefault="0013208F" w:rsidP="0013208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DD750C" w:rsidRPr="00DD750C" w:rsidRDefault="00DD750C" w:rsidP="00DD750C">
      <w:pPr>
        <w:shd w:val="clear" w:color="auto" w:fill="FFFFFF"/>
        <w:spacing w:line="259" w:lineRule="exact"/>
        <w:ind w:left="2" w:right="14" w:firstLine="374"/>
        <w:rPr>
          <w:rFonts w:ascii="Times New Roman" w:eastAsia="Calibri" w:hAnsi="Times New Roman" w:cs="Times New Roman"/>
          <w:sz w:val="24"/>
          <w:szCs w:val="24"/>
        </w:rPr>
      </w:pPr>
      <w:r w:rsidRPr="00DD750C">
        <w:rPr>
          <w:rFonts w:ascii="Times New Roman" w:eastAsia="Times New Roman" w:hAnsi="Times New Roman" w:cs="Times New Roman"/>
          <w:b/>
          <w:bCs/>
          <w:iCs/>
          <w:spacing w:val="10"/>
          <w:sz w:val="24"/>
          <w:szCs w:val="24"/>
        </w:rPr>
        <w:t>Личностными результатами</w:t>
      </w:r>
      <w:r w:rsidRPr="00DD750C">
        <w:rPr>
          <w:rFonts w:ascii="Times New Roman" w:eastAsia="Times New Roman" w:hAnsi="Times New Roman" w:cs="Times New Roman"/>
          <w:b/>
          <w:bCs/>
          <w:i/>
          <w:iCs/>
          <w:spacing w:val="10"/>
          <w:sz w:val="24"/>
          <w:szCs w:val="24"/>
        </w:rPr>
        <w:t xml:space="preserve"> </w:t>
      </w:r>
      <w:r w:rsidRPr="00DD750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освоения программы </w:t>
      </w:r>
      <w:r w:rsidRPr="00DD750C">
        <w:rPr>
          <w:rFonts w:ascii="Times New Roman" w:eastAsia="Times New Roman" w:hAnsi="Times New Roman" w:cs="Times New Roman"/>
          <w:spacing w:val="5"/>
          <w:sz w:val="24"/>
          <w:szCs w:val="24"/>
        </w:rPr>
        <w:t>являются:</w:t>
      </w: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numPr>
          <w:ilvl w:val="0"/>
          <w:numId w:val="11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ориентация в нравственном смысле  и </w:t>
      </w:r>
      <w:proofErr w:type="gramStart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содержании</w:t>
      </w:r>
      <w:proofErr w:type="gramEnd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как собственных поступков, так и поступков окружающих людей;</w:t>
      </w:r>
    </w:p>
    <w:p w:rsidR="0013208F" w:rsidRPr="0013208F" w:rsidRDefault="0013208F" w:rsidP="0013208F">
      <w:pPr>
        <w:numPr>
          <w:ilvl w:val="0"/>
          <w:numId w:val="11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знание основных моральных норм и ориентация на их выполнение;</w:t>
      </w:r>
    </w:p>
    <w:p w:rsidR="0013208F" w:rsidRPr="0013208F" w:rsidRDefault="0013208F" w:rsidP="0013208F">
      <w:pPr>
        <w:numPr>
          <w:ilvl w:val="0"/>
          <w:numId w:val="11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развитие этических чувств — стыда, вины, совести как регуляторов морального поведения;</w:t>
      </w:r>
    </w:p>
    <w:p w:rsidR="0013208F" w:rsidRPr="0013208F" w:rsidRDefault="0013208F" w:rsidP="0013208F">
      <w:pPr>
        <w:numPr>
          <w:ilvl w:val="0"/>
          <w:numId w:val="11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spellStart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эмпатия</w:t>
      </w:r>
      <w:proofErr w:type="spellEnd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как понимание чу</w:t>
      </w:r>
      <w:proofErr w:type="gramStart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вств   др</w:t>
      </w:r>
      <w:proofErr w:type="gramEnd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угих людей и сопереживание им</w:t>
      </w:r>
    </w:p>
    <w:p w:rsidR="0013208F" w:rsidRPr="0013208F" w:rsidRDefault="0013208F" w:rsidP="0013208F">
      <w:pPr>
        <w:suppressAutoHyphens/>
        <w:autoSpaceDE w:val="0"/>
        <w:spacing w:after="0" w:line="36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Выпускник получит возможность для формирования:</w:t>
      </w:r>
    </w:p>
    <w:p w:rsidR="0013208F" w:rsidRPr="0013208F" w:rsidRDefault="0013208F" w:rsidP="0013208F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а)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3208F" w:rsidRPr="0013208F" w:rsidRDefault="0013208F" w:rsidP="0013208F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б) </w:t>
      </w:r>
      <w:proofErr w:type="spellStart"/>
      <w:r w:rsidRPr="0013208F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эмпатии</w:t>
      </w:r>
      <w:proofErr w:type="spellEnd"/>
      <w:r w:rsidRPr="0013208F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 xml:space="preserve"> как осознанного понимания чу</w:t>
      </w:r>
      <w:proofErr w:type="gramStart"/>
      <w:r w:rsidRPr="0013208F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вств  др</w:t>
      </w:r>
      <w:proofErr w:type="gramEnd"/>
      <w:r w:rsidRPr="0013208F">
        <w:rPr>
          <w:rFonts w:ascii="Times New Roman" w:eastAsia="Times New Roman" w:hAnsi="Times New Roman" w:cs="Calibri"/>
          <w:iCs/>
          <w:sz w:val="24"/>
          <w:szCs w:val="24"/>
          <w:lang w:eastAsia="ar-SA"/>
        </w:rPr>
        <w:t>угих людей и сопереживания им, выражающихся в поступках, направленных на помощь и обеспечение благополучия.</w:t>
      </w:r>
    </w:p>
    <w:p w:rsidR="00DD750C" w:rsidRPr="00DD750C" w:rsidRDefault="00DD750C" w:rsidP="00DD750C">
      <w:pPr>
        <w:shd w:val="clear" w:color="auto" w:fill="FFFFFF"/>
        <w:tabs>
          <w:tab w:val="left" w:pos="617"/>
        </w:tabs>
        <w:spacing w:before="7" w:line="259" w:lineRule="exact"/>
        <w:ind w:left="384" w:right="422"/>
        <w:rPr>
          <w:rFonts w:ascii="Times New Roman" w:eastAsia="Times New Roman" w:hAnsi="Times New Roman" w:cs="Times New Roman"/>
          <w:b/>
          <w:bCs/>
          <w:iCs/>
          <w:spacing w:val="9"/>
          <w:w w:val="106"/>
          <w:sz w:val="24"/>
          <w:szCs w:val="24"/>
        </w:rPr>
      </w:pPr>
    </w:p>
    <w:p w:rsidR="00DD750C" w:rsidRPr="00DD750C" w:rsidRDefault="00DD750C" w:rsidP="00DD750C">
      <w:pPr>
        <w:shd w:val="clear" w:color="auto" w:fill="FFFFFF"/>
        <w:tabs>
          <w:tab w:val="left" w:pos="617"/>
        </w:tabs>
        <w:spacing w:before="7" w:line="259" w:lineRule="exact"/>
        <w:ind w:left="384" w:right="42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750C">
        <w:rPr>
          <w:rFonts w:ascii="Times New Roman" w:eastAsia="Times New Roman" w:hAnsi="Times New Roman" w:cs="Times New Roman"/>
          <w:b/>
          <w:bCs/>
          <w:iCs/>
          <w:spacing w:val="9"/>
          <w:w w:val="106"/>
          <w:sz w:val="24"/>
          <w:szCs w:val="24"/>
        </w:rPr>
        <w:t>Метапредметными</w:t>
      </w:r>
      <w:proofErr w:type="spellEnd"/>
      <w:r w:rsidRPr="00DD750C">
        <w:rPr>
          <w:rFonts w:ascii="Times New Roman" w:eastAsia="Times New Roman" w:hAnsi="Times New Roman" w:cs="Times New Roman"/>
          <w:b/>
          <w:bCs/>
          <w:iCs/>
          <w:spacing w:val="9"/>
          <w:w w:val="106"/>
          <w:sz w:val="24"/>
          <w:szCs w:val="24"/>
        </w:rPr>
        <w:t xml:space="preserve"> результатами</w:t>
      </w:r>
      <w:r w:rsidRPr="00DD750C">
        <w:rPr>
          <w:rFonts w:ascii="Times New Roman" w:eastAsia="Times New Roman" w:hAnsi="Times New Roman" w:cs="Times New Roman"/>
          <w:b/>
          <w:bCs/>
          <w:i/>
          <w:iCs/>
          <w:spacing w:val="9"/>
          <w:w w:val="106"/>
          <w:sz w:val="24"/>
          <w:szCs w:val="24"/>
        </w:rPr>
        <w:t xml:space="preserve"> </w:t>
      </w:r>
      <w:r w:rsidRPr="00DD750C">
        <w:rPr>
          <w:rFonts w:ascii="Times New Roman" w:eastAsia="Times New Roman" w:hAnsi="Times New Roman" w:cs="Times New Roman"/>
          <w:b/>
          <w:spacing w:val="9"/>
          <w:w w:val="106"/>
          <w:sz w:val="24"/>
          <w:szCs w:val="24"/>
        </w:rPr>
        <w:t>являются:</w:t>
      </w:r>
    </w:p>
    <w:p w:rsidR="0013208F" w:rsidRPr="0013208F" w:rsidRDefault="0013208F" w:rsidP="0013208F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Calibri"/>
          <w:iCs/>
          <w:sz w:val="24"/>
          <w:szCs w:val="24"/>
          <w:lang w:eastAsia="ar-SA"/>
        </w:rPr>
      </w:pPr>
    </w:p>
    <w:p w:rsidR="0013208F" w:rsidRPr="0013208F" w:rsidRDefault="0013208F" w:rsidP="0013208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DD750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Обучающийся </w:t>
      </w: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научится:</w:t>
      </w:r>
    </w:p>
    <w:p w:rsidR="0013208F" w:rsidRPr="0013208F" w:rsidRDefault="0013208F" w:rsidP="0013208F">
      <w:pPr>
        <w:numPr>
          <w:ilvl w:val="0"/>
          <w:numId w:val="14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принимать и сохранять учебную задачу;</w:t>
      </w:r>
    </w:p>
    <w:p w:rsidR="0013208F" w:rsidRPr="0013208F" w:rsidRDefault="0013208F" w:rsidP="0013208F">
      <w:pPr>
        <w:numPr>
          <w:ilvl w:val="0"/>
          <w:numId w:val="14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учитывать выделенные учителем ориентиры действия в новом учебном материале в сотрудничестве с учителем;</w:t>
      </w:r>
    </w:p>
    <w:p w:rsidR="0013208F" w:rsidRPr="0013208F" w:rsidRDefault="0013208F" w:rsidP="0013208F">
      <w:pPr>
        <w:numPr>
          <w:ilvl w:val="0"/>
          <w:numId w:val="14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13208F" w:rsidRPr="0013208F" w:rsidRDefault="0013208F" w:rsidP="0013208F">
      <w:pPr>
        <w:numPr>
          <w:ilvl w:val="0"/>
          <w:numId w:val="14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 xml:space="preserve"> адекватно воспринимать предложения и оценку учителей, товарищей, родителей и других людей;</w:t>
      </w:r>
    </w:p>
    <w:p w:rsidR="0013208F" w:rsidRPr="0013208F" w:rsidRDefault="0013208F" w:rsidP="0013208F">
      <w:pPr>
        <w:numPr>
          <w:ilvl w:val="0"/>
          <w:numId w:val="14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</w:t>
      </w:r>
    </w:p>
    <w:p w:rsidR="0013208F" w:rsidRPr="0013208F" w:rsidRDefault="0013208F" w:rsidP="0013208F">
      <w:pPr>
        <w:suppressAutoHyphens/>
        <w:autoSpaceDE w:val="0"/>
        <w:spacing w:after="0" w:line="360" w:lineRule="auto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                                                   </w:t>
      </w:r>
    </w:p>
    <w:p w:rsidR="0013208F" w:rsidRPr="0013208F" w:rsidRDefault="0013208F" w:rsidP="0013208F">
      <w:pPr>
        <w:numPr>
          <w:ilvl w:val="0"/>
          <w:numId w:val="7"/>
        </w:numPr>
        <w:suppressAutoHyphens/>
        <w:autoSpaceDE w:val="0"/>
        <w:spacing w:after="0" w:line="240" w:lineRule="auto"/>
        <w:ind w:firstLine="0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осуществлять поиск необходимой информации для выполнения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13208F" w:rsidRPr="0013208F" w:rsidRDefault="0013208F" w:rsidP="00DD750C">
      <w:pPr>
        <w:numPr>
          <w:ilvl w:val="0"/>
          <w:numId w:val="7"/>
        </w:numPr>
        <w:suppressAutoHyphens/>
        <w:autoSpaceDE w:val="0"/>
        <w:spacing w:after="0" w:line="240" w:lineRule="auto"/>
        <w:ind w:left="426" w:hanging="66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строить сообщения в устной и письменной форме;</w:t>
      </w:r>
    </w:p>
    <w:p w:rsidR="0013208F" w:rsidRPr="0013208F" w:rsidRDefault="0013208F" w:rsidP="0013208F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осуществлять анализ объектов с выделением существенных и несущественных признаков</w:t>
      </w:r>
    </w:p>
    <w:p w:rsidR="0013208F" w:rsidRPr="0013208F" w:rsidRDefault="0013208F" w:rsidP="0013208F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13208F" w:rsidRPr="0013208F" w:rsidRDefault="0013208F" w:rsidP="0013208F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13208F" w:rsidRPr="0013208F" w:rsidRDefault="0013208F" w:rsidP="0013208F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допускать возможность существования у людей различных точек зрения, в том числе не совпадающих с его </w:t>
      </w:r>
      <w:proofErr w:type="gramStart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собственной</w:t>
      </w:r>
      <w:proofErr w:type="gramEnd"/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>,   ориентироваться на позицию партнёра в общении и взаимодействии;</w:t>
      </w:r>
    </w:p>
    <w:p w:rsidR="0013208F" w:rsidRPr="0013208F" w:rsidRDefault="0013208F" w:rsidP="0013208F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учитывать разные мнения и стремиться к координации различных позиций в сотрудничестве;</w:t>
      </w:r>
    </w:p>
    <w:p w:rsidR="0013208F" w:rsidRPr="0013208F" w:rsidRDefault="0013208F" w:rsidP="0013208F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формулировать собственное мнение и позицию;</w:t>
      </w:r>
    </w:p>
    <w:p w:rsidR="0013208F" w:rsidRPr="0013208F" w:rsidRDefault="0013208F" w:rsidP="0013208F">
      <w:pPr>
        <w:numPr>
          <w:ilvl w:val="0"/>
          <w:numId w:val="15"/>
        </w:numPr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3208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договариваться и приходить к общему решению в совместной деятельности, в том числе в ситуации столкновения интересов</w:t>
      </w:r>
    </w:p>
    <w:p w:rsidR="0013208F" w:rsidRPr="0013208F" w:rsidRDefault="0013208F" w:rsidP="0013208F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40C7C" w:rsidRDefault="00240C7C" w:rsidP="00240C7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40C7C"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Учебно-методическое обеспечение (УМК) образовательного процесса </w:t>
      </w:r>
    </w:p>
    <w:p w:rsidR="00240C7C" w:rsidRPr="00240C7C" w:rsidRDefault="00240C7C" w:rsidP="00240C7C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240C7C">
        <w:rPr>
          <w:rFonts w:ascii="Times New Roman" w:hAnsi="Times New Roman" w:cs="Times New Roman"/>
          <w:sz w:val="24"/>
          <w:szCs w:val="24"/>
          <w:lang w:eastAsia="ar-SA"/>
        </w:rPr>
        <w:t xml:space="preserve">Мастерская чувств (предмет «Театр» в начальной школе автор И.А. </w:t>
      </w:r>
      <w:proofErr w:type="spellStart"/>
      <w:r w:rsidRPr="00240C7C">
        <w:rPr>
          <w:rFonts w:ascii="Times New Roman" w:hAnsi="Times New Roman" w:cs="Times New Roman"/>
          <w:sz w:val="24"/>
          <w:szCs w:val="24"/>
          <w:lang w:eastAsia="ar-SA"/>
        </w:rPr>
        <w:t>Генералова</w:t>
      </w:r>
      <w:proofErr w:type="spellEnd"/>
      <w:r w:rsidRPr="00240C7C">
        <w:rPr>
          <w:rFonts w:ascii="Times New Roman" w:hAnsi="Times New Roman" w:cs="Times New Roman"/>
          <w:sz w:val="24"/>
          <w:szCs w:val="24"/>
          <w:lang w:eastAsia="ar-SA"/>
        </w:rPr>
        <w:t xml:space="preserve"> Москва 2006 год</w:t>
      </w:r>
      <w:proofErr w:type="gramEnd"/>
    </w:p>
    <w:p w:rsidR="00240C7C" w:rsidRPr="00240C7C" w:rsidRDefault="00240C7C" w:rsidP="00240C7C">
      <w:pPr>
        <w:pStyle w:val="a4"/>
        <w:numPr>
          <w:ilvl w:val="0"/>
          <w:numId w:val="17"/>
        </w:num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Сценарии</w:t>
      </w:r>
      <w:r w:rsidRPr="00240C7C">
        <w:rPr>
          <w:rFonts w:ascii="Times New Roman" w:hAnsi="Times New Roman" w:cs="Times New Roman"/>
          <w:sz w:val="24"/>
          <w:szCs w:val="24"/>
          <w:lang w:eastAsia="ar-SA"/>
        </w:rPr>
        <w:t>, реко</w:t>
      </w:r>
      <w:r>
        <w:rPr>
          <w:rFonts w:ascii="Times New Roman" w:hAnsi="Times New Roman" w:cs="Times New Roman"/>
          <w:sz w:val="24"/>
          <w:szCs w:val="24"/>
          <w:lang w:eastAsia="ar-SA"/>
        </w:rPr>
        <w:t>мендации по постановке спектаклей</w:t>
      </w:r>
      <w:r w:rsidRPr="00240C7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40C7C">
        <w:rPr>
          <w:rFonts w:ascii="Times New Roman" w:hAnsi="Times New Roman" w:cs="Times New Roman"/>
          <w:sz w:val="24"/>
          <w:szCs w:val="24"/>
          <w:lang w:eastAsia="ar-SA"/>
        </w:rPr>
        <w:t>О.Емельянова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 мотивам русских народных сказок «Колобок», «Кот, лиса и петух», сказки Ш. Перро «Красная Шапочка»</w:t>
      </w:r>
    </w:p>
    <w:p w:rsidR="00240C7C" w:rsidRDefault="00240C7C" w:rsidP="00240C7C">
      <w:pPr>
        <w:pStyle w:val="a4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775B" w:rsidRDefault="0005775B" w:rsidP="0005775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5A5B" w:rsidRPr="0005775B" w:rsidRDefault="00240C7C" w:rsidP="0005775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0C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обеспе</w:t>
      </w:r>
      <w:r w:rsidR="000577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чение  </w:t>
      </w:r>
      <w:proofErr w:type="gramStart"/>
      <w:r w:rsidR="000577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образовательного</w:t>
      </w:r>
      <w:proofErr w:type="gramEnd"/>
      <w:r w:rsidR="0005775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процесс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5"/>
        <w:gridCol w:w="2619"/>
        <w:gridCol w:w="1764"/>
      </w:tblGrid>
      <w:tr w:rsidR="00F908DC" w:rsidRPr="00F908DC" w:rsidTr="0005775B">
        <w:tc>
          <w:tcPr>
            <w:tcW w:w="5755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2619" w:type="dxa"/>
          </w:tcPr>
          <w:p w:rsidR="00F908DC" w:rsidRPr="00F908DC" w:rsidRDefault="00F908DC" w:rsidP="00F90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764" w:type="dxa"/>
          </w:tcPr>
          <w:p w:rsidR="00F908DC" w:rsidRPr="00F908DC" w:rsidRDefault="00F908DC" w:rsidP="00F90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908DC" w:rsidRPr="00F908DC" w:rsidTr="0005775B">
        <w:tc>
          <w:tcPr>
            <w:tcW w:w="10138" w:type="dxa"/>
            <w:gridSpan w:val="3"/>
            <w:vAlign w:val="center"/>
          </w:tcPr>
          <w:p w:rsidR="00F908DC" w:rsidRPr="00F908DC" w:rsidRDefault="00F908DC" w:rsidP="00F908DC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F908DC" w:rsidRPr="00F908DC" w:rsidTr="0005775B">
        <w:tc>
          <w:tcPr>
            <w:tcW w:w="5755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Примерные программы внеурочной деятельности под </w:t>
            </w:r>
            <w:proofErr w:type="spellStart"/>
            <w:proofErr w:type="gramStart"/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ред</w:t>
            </w:r>
            <w:proofErr w:type="spellEnd"/>
            <w:proofErr w:type="gramEnd"/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А. Горского. М: «Просвещение», 2011г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F90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Мастерская чувств (предмет «Театр» в начальной школе автор И.А. </w:t>
            </w:r>
            <w:proofErr w:type="spellStart"/>
            <w:r w:rsidRPr="00F90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Генералова</w:t>
            </w:r>
            <w:proofErr w:type="spellEnd"/>
            <w:r w:rsidRPr="00F908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Москва 2006 год</w:t>
            </w:r>
            <w:proofErr w:type="gramEnd"/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9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программе определенны цели и задачи курса, рассмотрены особенности содержания и результаты его усвоения, представлены </w:t>
            </w: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начального обучения, тематическое планирование с характеристикой основных видов деятельности учащихся, описано материально- техническое обеспечение образовательного процесса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8DC" w:rsidRPr="00F908DC" w:rsidTr="0005775B">
        <w:tc>
          <w:tcPr>
            <w:tcW w:w="10138" w:type="dxa"/>
            <w:gridSpan w:val="3"/>
          </w:tcPr>
          <w:p w:rsidR="00F908DC" w:rsidRPr="00F908DC" w:rsidRDefault="00F908DC" w:rsidP="00F90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F908DC" w:rsidRPr="00F908DC" w:rsidTr="0005775B">
        <w:tc>
          <w:tcPr>
            <w:tcW w:w="5755" w:type="dxa"/>
          </w:tcPr>
          <w:p w:rsidR="00F908DC" w:rsidRDefault="00F908DC" w:rsidP="00F908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О.Емельяновой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мотивам русской народной сказки «Колобок».</w:t>
            </w:r>
          </w:p>
          <w:p w:rsidR="00F908DC" w:rsidRDefault="00F908DC" w:rsidP="00F908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О.Емельяновой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мотивам русской народной сказки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Кот, лиса и петух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F908DC" w:rsidRDefault="00F908DC" w:rsidP="00F908DC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О.Емельяновой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мотивам сказки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Ш. Перро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Красная Шапочка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8DC" w:rsidRPr="00F908DC" w:rsidTr="0005775B">
        <w:tc>
          <w:tcPr>
            <w:tcW w:w="10138" w:type="dxa"/>
            <w:gridSpan w:val="3"/>
          </w:tcPr>
          <w:p w:rsidR="00F908DC" w:rsidRPr="00F908DC" w:rsidRDefault="00F908DC" w:rsidP="00F908D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</w:t>
            </w:r>
          </w:p>
        </w:tc>
      </w:tr>
      <w:tr w:rsidR="00F908DC" w:rsidRPr="00F908DC" w:rsidTr="0005775B">
        <w:tc>
          <w:tcPr>
            <w:tcW w:w="5755" w:type="dxa"/>
          </w:tcPr>
          <w:p w:rsidR="0005775B" w:rsidRDefault="0005775B" w:rsidP="00F908DC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Ширма</w:t>
            </w:r>
          </w:p>
          <w:p w:rsidR="0005775B" w:rsidRPr="0005775B" w:rsidRDefault="0005775B" w:rsidP="0005775B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«Домашний кукольный театр», русская народная сказка «Колобок»:  куклы - дед, бабка, колобок, заяц, лиса, волк, медведь;; </w:t>
            </w:r>
            <w:proofErr w:type="gramEnd"/>
          </w:p>
          <w:p w:rsidR="0005775B" w:rsidRPr="0005775B" w:rsidRDefault="0005775B" w:rsidP="0005775B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«Домашний кукольный театр», русская народная сказка «Кот, петух, лиса»  куклы – петух, кот, лиса, лисенок - 2, </w:t>
            </w:r>
            <w:proofErr w:type="gramEnd"/>
          </w:p>
          <w:p w:rsidR="0005775B" w:rsidRPr="0005775B" w:rsidRDefault="0005775B" w:rsidP="0005775B">
            <w:pPr>
              <w:pStyle w:val="a4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5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Набор «Домашний кукольный театр», сказка Ш. Перро «Красная шапочка»   куклы – мама, Красная шапочка, бабушка, волк, охотник. </w:t>
            </w:r>
            <w:proofErr w:type="gramEnd"/>
          </w:p>
          <w:p w:rsidR="00F908DC" w:rsidRPr="00F908DC" w:rsidRDefault="00F908DC" w:rsidP="0005775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Магнитная доска</w:t>
            </w:r>
          </w:p>
          <w:p w:rsidR="00F908DC" w:rsidRPr="00F908DC" w:rsidRDefault="00F908DC" w:rsidP="00F908DC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Персональный компьютер с принтером</w:t>
            </w:r>
          </w:p>
          <w:p w:rsidR="00F908DC" w:rsidRPr="00F908DC" w:rsidRDefault="00F908DC" w:rsidP="00F908DC">
            <w:pPr>
              <w:numPr>
                <w:ilvl w:val="0"/>
                <w:numId w:val="20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6. Интерактивная доска</w:t>
            </w:r>
          </w:p>
          <w:p w:rsidR="00F908DC" w:rsidRPr="00F908DC" w:rsidRDefault="00F908DC" w:rsidP="00F908DC">
            <w:pPr>
              <w:numPr>
                <w:ilvl w:val="0"/>
                <w:numId w:val="20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7. Мультимедийный проектор</w:t>
            </w:r>
          </w:p>
          <w:p w:rsidR="00F908DC" w:rsidRPr="00F908DC" w:rsidRDefault="0005775B" w:rsidP="0005775B">
            <w:pPr>
              <w:numPr>
                <w:ilvl w:val="0"/>
                <w:numId w:val="20"/>
              </w:numPr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8. Магнитофон</w:t>
            </w:r>
          </w:p>
        </w:tc>
        <w:tc>
          <w:tcPr>
            <w:tcW w:w="2619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05775B" w:rsidRDefault="0005775B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05775B" w:rsidRDefault="0005775B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05775B" w:rsidRDefault="0005775B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05775B" w:rsidRDefault="0005775B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05775B" w:rsidRDefault="0005775B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05775B" w:rsidRDefault="0005775B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F908DC" w:rsidP="00F908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DC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05775B" w:rsidRDefault="0005775B" w:rsidP="00057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08DC" w:rsidRPr="00F908DC" w:rsidRDefault="0005775B" w:rsidP="000577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</w:tr>
    </w:tbl>
    <w:p w:rsidR="00F908DC" w:rsidRPr="00F908DC" w:rsidRDefault="00F908DC" w:rsidP="00F90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8DC" w:rsidRPr="00F908DC" w:rsidRDefault="00F908DC" w:rsidP="00F908D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08DC" w:rsidRDefault="00F908DC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75B" w:rsidRDefault="000577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5B" w:rsidRDefault="00EB5A5B" w:rsidP="00EB5A5B">
      <w:pPr>
        <w:pStyle w:val="a4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Система оценки уровня </w:t>
      </w:r>
      <w:proofErr w:type="spell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деятельности.</w:t>
      </w:r>
    </w:p>
    <w:p w:rsidR="00EB5A5B" w:rsidRPr="00EB5A5B" w:rsidRDefault="00EB5A5B" w:rsidP="00EB5A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Рефлексия: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сегодня я узнал…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было интересно…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было трудно…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выполнял задания…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понял, что…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теперь я могу…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почувствовал, что…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приобрел…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научился…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меня получилось 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смог…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попробую…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меня удивило…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урок дал мне для жизни…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мне захотелось…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Лист самооценки: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1.На занятии я работал… - активно / пассивно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2.Своей работой на уроке я… - </w:t>
      </w:r>
      <w:proofErr w:type="gram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доволен</w:t>
      </w:r>
      <w:proofErr w:type="gram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не доволен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3.Урок для меня показался…- коротким / длинным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4.За урок я -не устал / </w:t>
      </w:r>
      <w:proofErr w:type="gram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устал</w:t>
      </w:r>
      <w:proofErr w:type="gram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5.Мое настроение - стало лучше / стало хуже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6.Материал урока мне был -понятен / не понятен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полезен / бесполезен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интересен/не интересен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Алгоритм самооценки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(вопросы, на которые отвечает ученик):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Что нужно было сделать в задании? </w:t>
      </w:r>
    </w:p>
    <w:p w:rsidR="00EB5A5B" w:rsidRPr="00EB5A5B" w:rsidRDefault="00EB5A5B" w:rsidP="00EB5A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Какова была цель,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нужно было получить в результате?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Удалось получить результат?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Справился полностью правильно или с ошибкой? </w:t>
      </w:r>
      <w:proofErr w:type="gram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чём? Для ответа на этот вопрос ученику нужно: либо получить эталон и сравнить с ним свою работу, либо руководствоваться реакцией учителя и класса.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Справился полностью самостоятельно или с помощью (кто помогал, в чём)?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ученик определит свою отметку?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указанному выше алгоритму самооценки можно добавлять другие вопросы, в том числе про отметку, которую ставит себе ученик.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  критерии  отметок: «5» – идеально правильно выполненное задание, </w:t>
      </w:r>
    </w:p>
    <w:p w:rsidR="00EB5A5B" w:rsidRDefault="00EB5A5B" w:rsidP="00EB5A5B">
      <w:pPr>
        <w:pStyle w:val="a4"/>
        <w:ind w:left="709"/>
        <w:rPr>
          <w:sz w:val="24"/>
          <w:szCs w:val="24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– одна-две не грубые ошибки и т.д., то к алгоритму самооценки надо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добавить такие вопросы: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по каким признакам мы различаем отметки? (Ученики принимают критерии учителя);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какую ты поставишь себе отметку? (Опираясь на </w:t>
      </w:r>
      <w:proofErr w:type="gram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предыдущие вопросы самооценки.)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Если же полностью задействовать технологию оценивания учебных успехов, то после обучения детей использованию таблицы результатов (см. 4-е правило) и введения уровней успешности (6-е правило)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алгоритму самооценки могут быть добавлены такие вопросы.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Продолжение алгоритма самооценки: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Какое умение развивали при выполнении задания?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Каков был уровень задания? </w:t>
      </w:r>
      <w:proofErr w:type="gram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задачи мы решали уже много раз, понадобились только «старые», уже усвоенные знания? (Необходимый уровень) </w:t>
      </w:r>
      <w:proofErr w:type="gram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задаче мы столкнулись с необычной ситуацией (либо нам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нужны уже усвоенные знания в новой ситуации, либо нам нужны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новые знания по теме, которую только сейчас изучаем)? (Повышенный уровень) </w:t>
      </w:r>
      <w:proofErr w:type="gramStart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задачи мы никогда не учились решать ИЛИ нужны знания, которые на уроках не получали? (Максимальный уровень)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Определи уровень успешности, на котором ты решил задачу.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Исходя из своего уровня успешности, определи отметку, которую ты можешь себе поставить. </w:t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Pr="00EB5A5B" w:rsidRDefault="00EB5A5B" w:rsidP="00EB5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right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lastRenderedPageBreak/>
        <w:t>Приложение №1</w:t>
      </w:r>
    </w:p>
    <w:p w:rsidR="00EB5A5B" w:rsidRPr="00EB5A5B" w:rsidRDefault="00EB5A5B" w:rsidP="00EB5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</w:p>
    <w:p w:rsidR="00EB5A5B" w:rsidRPr="00EB5A5B" w:rsidRDefault="00EB5A5B" w:rsidP="00EB5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Кодификатор требований к результатам освоения ООП НОО и в части </w:t>
      </w:r>
      <w:proofErr w:type="spellStart"/>
      <w:r w:rsidRPr="00EB5A5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метапредметных</w:t>
      </w:r>
      <w:proofErr w:type="spellEnd"/>
      <w:r w:rsidRPr="00EB5A5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и личностных результатов</w:t>
      </w:r>
    </w:p>
    <w:p w:rsidR="00EB5A5B" w:rsidRPr="00EB5A5B" w:rsidRDefault="00EB5A5B" w:rsidP="00EB5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Группировка и анализ состава требований стандарта к </w:t>
      </w:r>
      <w:proofErr w:type="spellStart"/>
      <w:r w:rsidRPr="00EB5A5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метапредметным</w:t>
      </w:r>
      <w:proofErr w:type="spellEnd"/>
      <w:r w:rsidRPr="00EB5A5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 результатам обучающихся</w:t>
      </w:r>
    </w:p>
    <w:p w:rsidR="00EB5A5B" w:rsidRPr="00EB5A5B" w:rsidRDefault="00EB5A5B" w:rsidP="00EB5A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М.6 -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Приобретение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     интеграция 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знаний:  использование знаково-символических сре</w:t>
      </w:r>
      <w:proofErr w:type="gramStart"/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дств  пр</w:t>
      </w:r>
      <w:proofErr w:type="gramEnd"/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едставле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ния информации для создания моде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лей изучаемых объектов и процессов,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схем решения учебных и практиче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ских задач;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М.10 - 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овладение   логическими   дей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ствиями сравнения, анализа, синте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за, обобщения, классификации по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родовидовым признакам, установ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ления     аналогий     и     причинно-следственных   связей,   построения </w:t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рассуждений, отнесения к известным понятиям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М.14 -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овладение начальными сведениями о сущности и особенностях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объектов, процессов и явлений дей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ствительности (природных, соци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альных, культурных, технических и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др.) в соответствии с содержанием конкретного учебного предмета;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М.15 - овладение базовыми предмет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ными и </w:t>
      </w:r>
      <w:proofErr w:type="spellStart"/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межпредметными</w:t>
      </w:r>
      <w:proofErr w:type="spellEnd"/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понятия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ми, отражающими существенные связи и отношения между объекта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ми и процессами;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М.4 -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Личностный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смысл учения и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рефлексия: формирование умения понимать причины успеха/неуспеха учебной деятельности и способности кон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структивно действовать даже в си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туациях неуспеха;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М.5 - Личностный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смысл учения и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рефлексия: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освоение начальных форм позна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  <w:t>вательной и личностной рефлексии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М.12 - 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Сотрудниче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ство: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определение общей цели и пу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тей ее достижения; умение догова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риваться о распределении функций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 ролей в совместной деятельно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сти; осуществлять взаимный кон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троль в совместной деятельности, адекватно оценивать собственное поведение и поведение окружаю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щих;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М.13 - Сотрудниче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ство: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готовность конструктивно раз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решать конфликты посредством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учета интересов сторон и сотруд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ничества;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М.1 -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Самоорганиза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ция  и   </w:t>
      </w:r>
      <w:proofErr w:type="spellStart"/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саморе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гуляция</w:t>
      </w:r>
      <w:proofErr w:type="spellEnd"/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овладение способностью прини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и сохранять цели и задачи 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учебной деятельности, поиска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средств ее осуществления;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М.3 - Самоорганиза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ция  и   </w:t>
      </w:r>
      <w:proofErr w:type="spellStart"/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саморе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гуляция</w:t>
      </w:r>
      <w:proofErr w:type="spellEnd"/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формирование умения планиро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вать, контролировать и оценивать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учебные действия в соответствии с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поставленной задачей и условиями 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реализации; определять наибо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лее эффективные способы дости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жения результата;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М.2 -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Решение про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блем: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освоение способов решения про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блем творческого и поискового ха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рактера;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М.7 -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Использование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ИКТ для обу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чения: активное использование речевых </w:t>
      </w:r>
      <w:r w:rsidRPr="00EB5A5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средств и средств информационных, и </w:t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коммуникационных технологий (да</w:t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лее - ИКТ) для решения коммуника</w:t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тивных и познавательных задач;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М.8 -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Использование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ИКТ для обу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чения: 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различных способов поиска (в справочных источни</w:t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ках и открытом учебном информа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ционном пространстве сети Интер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нет), сбора, обработки, анализа, ор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ганизации, передачи и интерпрета</w:t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ции информации в соответствии с 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коммуникативными и познаватель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ными   задачами   и   технологиями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учебного   предмета;   в   том   числе </w:t>
      </w:r>
      <w:r w:rsidRPr="00EB5A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умение вводить текст с помощью </w:t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клавиатуры, фиксировать (записы</w:t>
      </w:r>
      <w:r w:rsidRPr="00EB5A5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вать) в цифровой форме измеряе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мые   величины   и   анализировать </w:t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изображения, звуки, готовить свое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выступление и выступать с ауди</w:t>
      </w:r>
      <w:proofErr w:type="gramStart"/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о-</w:t>
      </w:r>
      <w:proofErr w:type="gramEnd"/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 и графическим сопровожде</w:t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нием; соблюдать нормы информа</w:t>
      </w:r>
      <w:r w:rsidRPr="00EB5A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ционной избирательности, этики и 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этикета;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М.16 -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Использование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ИКТ для обу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чения: 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умение работать в материаль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ной    и    информационной среде </w:t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начального общего образования (в 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числе с учебными моделями) в 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соответствии с содержанием кон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кретного учебного предмета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М.7 – 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Коммуникация: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активное использование речевых средств и средств информационных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коммуникационных технологий (далее - ИКТ) для решения комму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никативных и познавательных 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дач;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proofErr w:type="gramStart"/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М.9 – Коммуникация: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овладение навыками смыслового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чтения текстов различных стилей и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жанров в соответствии с целями и задачами; осознанно строить рече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вое высказывание в соответствии с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задачами коммуникации и состав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лять тексты в устной и письменной 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формах;</w:t>
      </w:r>
      <w:proofErr w:type="gramEnd"/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М.11 – Коммуникация: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готовность слушать собеседни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ка и вести диалог; готовность при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знавать возможность существова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ния различных точек зрения и пра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ва каждого иметь свою; излагать 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свое мнение и аргументировать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свою точку зрения и оценку собы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тий</w:t>
      </w:r>
    </w:p>
    <w:p w:rsidR="00EB5A5B" w:rsidRPr="00EB5A5B" w:rsidRDefault="00EB5A5B" w:rsidP="00EB5A5B">
      <w:pPr>
        <w:widowControl w:val="0"/>
        <w:shd w:val="clear" w:color="auto" w:fill="FFFFFF"/>
        <w:autoSpaceDE w:val="0"/>
        <w:autoSpaceDN w:val="0"/>
        <w:adjustRightInd w:val="0"/>
        <w:spacing w:before="221" w:after="0" w:line="240" w:lineRule="auto"/>
        <w:ind w:left="9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>Группировка и анализ состава требований стандарта к личностным результатам обучающихся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Л.1 –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Ценностно-смысловые установки: </w:t>
      </w:r>
      <w:r w:rsidRPr="00EB5A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формирование основ россий</w:t>
      </w:r>
      <w:r w:rsidRPr="00EB5A5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ской гражданской идентичности, </w:t>
      </w:r>
      <w:r w:rsidRPr="00EB5A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чувства гордости за свою Роди</w:t>
      </w:r>
      <w:r w:rsidRPr="00EB5A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ну, российский народ и историю России, осознание своей этниче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ской   и   национальной   принад</w:t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лежности; формирование ценно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стей   многонационального   рос</w:t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сийского общества; становление </w:t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гуманистических и демократиче</w:t>
      </w:r>
      <w:r w:rsidRPr="00EB5A5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ских ценностных ориентации;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Л.3 -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Ценностно-смысловые установки: 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формирование уважительного отношения к иному мнению, ис</w:t>
      </w:r>
      <w:r w:rsidRPr="00EB5A5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тории и культуре других наро</w:t>
      </w:r>
      <w:r w:rsidRPr="00EB5A5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Л.6 –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Ценностно-смысловые установки: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развитие самостоятельности и личной ответственности за свои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поступки, в том числе в инфор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мационной деятельности, на ос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нове представлений о нрав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ственных нормах, социальной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справедливости и свободе;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7 –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Ценностно-смысловые установки: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эстетических </w:t>
      </w:r>
      <w:r w:rsidRPr="00EB5A5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потребностей, ценностей и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чувств;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Л.8 –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Ценностно-смысловые установки: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развитие этических чувств, доброжелательности и эмоцио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нально-нравственной отзывчи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вости, понимания и сопережива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 чувствам других людей;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Л.10 - 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Ценностно-смысловые установки: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формирование установки на </w:t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безопасный, здоровый образ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жизни, наличие мотивации к творческому труду, работе на 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результат, бережному отноше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нию к материальным и духов</w:t>
      </w:r>
      <w:r w:rsidRPr="00EB5A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ным ценностям.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Л.2 -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Приобретение и 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зна</w:t>
      </w:r>
      <w:r w:rsidRPr="00EB5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ний: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целостного,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социально ориентированного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взгляда на мир в его органичном единстве и разнообразии приро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ды, народов, культур и религий;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Л.5 -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Личностный </w:t>
      </w:r>
      <w:r w:rsidRPr="00EB5A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смысл учения и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рефлексия: 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принятие и освоение социаль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ной роли обучающегося, разви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тие мотивов учебной деятельно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сти и формирование личностно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го смысла учения;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Л.9 –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Сотрудничество: развитие навыков сотрудниче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ства </w:t>
      </w:r>
      <w:proofErr w:type="gramStart"/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</w:t>
      </w:r>
      <w:proofErr w:type="gramEnd"/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взрослыми и сверстника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ми в разных социальных ситуа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>циях, умения не создавать кон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  <w:t xml:space="preserve">фликтов и находить выходы из </w:t>
      </w:r>
      <w:r w:rsidRPr="00EB5A5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спорных ситуаций;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Л.4 – 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Интеграция: 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овладение начальными навы</w:t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ками адаптации в динамично из</w:t>
      </w:r>
      <w:r w:rsidRPr="00EB5A5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EB5A5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меняющемся и развивающемся </w:t>
      </w:r>
      <w:r w:rsidRPr="00EB5A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мире.</w:t>
      </w:r>
    </w:p>
    <w:p w:rsidR="00EB5A5B" w:rsidRPr="00EB5A5B" w:rsidRDefault="00EB5A5B" w:rsidP="00EB5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EB5A5B" w:rsidRPr="00EB5A5B" w:rsidRDefault="00EB5A5B" w:rsidP="00EB5A5B">
      <w:pPr>
        <w:rPr>
          <w:rFonts w:ascii="Times New Roman" w:eastAsia="Calibri" w:hAnsi="Times New Roman" w:cs="Times New Roman"/>
          <w:sz w:val="24"/>
          <w:szCs w:val="24"/>
        </w:rPr>
      </w:pPr>
    </w:p>
    <w:p w:rsidR="00EB5A5B" w:rsidRPr="00EB5A5B" w:rsidRDefault="00EB5A5B" w:rsidP="00EB5A5B">
      <w:pPr>
        <w:rPr>
          <w:rFonts w:ascii="Times New Roman" w:eastAsia="Calibri" w:hAnsi="Times New Roman" w:cs="Times New Roman"/>
          <w:sz w:val="24"/>
          <w:szCs w:val="24"/>
        </w:rPr>
      </w:pPr>
    </w:p>
    <w:p w:rsidR="00EB5A5B" w:rsidRPr="00EB5A5B" w:rsidRDefault="00EB5A5B" w:rsidP="00EB5A5B">
      <w:pPr>
        <w:rPr>
          <w:rFonts w:ascii="Times New Roman" w:eastAsia="Calibri" w:hAnsi="Times New Roman" w:cs="Times New Roman"/>
          <w:sz w:val="24"/>
          <w:szCs w:val="24"/>
        </w:rPr>
      </w:pPr>
    </w:p>
    <w:p w:rsidR="00EB5A5B" w:rsidRPr="00EB5A5B" w:rsidRDefault="00EB5A5B" w:rsidP="00EB5A5B">
      <w:pPr>
        <w:rPr>
          <w:rFonts w:ascii="Times New Roman" w:eastAsia="Calibri" w:hAnsi="Times New Roman" w:cs="Times New Roman"/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Default="00EB5A5B" w:rsidP="00EB5A5B">
      <w:pPr>
        <w:pStyle w:val="a4"/>
        <w:ind w:left="709"/>
        <w:rPr>
          <w:sz w:val="24"/>
          <w:szCs w:val="24"/>
        </w:rPr>
      </w:pPr>
    </w:p>
    <w:p w:rsidR="00EB5A5B" w:rsidRPr="00EB5A5B" w:rsidRDefault="00EB5A5B" w:rsidP="00EB5A5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внесения изменений и дополнений корректировки программы</w:t>
      </w:r>
    </w:p>
    <w:tbl>
      <w:tblPr>
        <w:tblStyle w:val="23"/>
        <w:tblW w:w="10490" w:type="dxa"/>
        <w:tblInd w:w="-176" w:type="dxa"/>
        <w:tblLook w:val="04A0" w:firstRow="1" w:lastRow="0" w:firstColumn="1" w:lastColumn="0" w:noHBand="0" w:noVBand="1"/>
      </w:tblPr>
      <w:tblGrid>
        <w:gridCol w:w="1135"/>
        <w:gridCol w:w="3685"/>
        <w:gridCol w:w="2694"/>
        <w:gridCol w:w="2976"/>
      </w:tblGrid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5A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A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F908DC" w:rsidRPr="00EB5A5B" w:rsidRDefault="00F908DC" w:rsidP="00EB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B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изменений внесенных в программу</w:t>
            </w:r>
          </w:p>
        </w:tc>
        <w:tc>
          <w:tcPr>
            <w:tcW w:w="2694" w:type="dxa"/>
          </w:tcPr>
          <w:p w:rsidR="00F908DC" w:rsidRPr="00EB5A5B" w:rsidRDefault="00F908DC" w:rsidP="00EB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B">
              <w:rPr>
                <w:rFonts w:ascii="Times New Roman" w:hAnsi="Times New Roman" w:cs="Times New Roman"/>
                <w:sz w:val="24"/>
                <w:szCs w:val="24"/>
              </w:rPr>
              <w:t>Дата внесения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B">
              <w:rPr>
                <w:rFonts w:ascii="Times New Roman" w:hAnsi="Times New Roman" w:cs="Times New Roman"/>
                <w:sz w:val="24"/>
                <w:szCs w:val="24"/>
              </w:rPr>
              <w:t>Основание для внесения</w:t>
            </w: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A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908DC" w:rsidRPr="00EB5A5B" w:rsidRDefault="00F908DC" w:rsidP="00EB5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rPr>
          <w:trHeight w:val="847"/>
        </w:trPr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F908DC" w:rsidRPr="00EB5A5B" w:rsidTr="00F908DC">
        <w:tc>
          <w:tcPr>
            <w:tcW w:w="113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F908DC" w:rsidRPr="00EB5A5B" w:rsidRDefault="00F908DC" w:rsidP="00EB5A5B">
            <w:pPr>
              <w:spacing w:line="480" w:lineRule="auto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</w:tbl>
    <w:p w:rsidR="00EB5A5B" w:rsidRPr="00EB5A5B" w:rsidRDefault="00EB5A5B" w:rsidP="00EB5A5B">
      <w:pPr>
        <w:pStyle w:val="a4"/>
        <w:ind w:left="709"/>
        <w:rPr>
          <w:sz w:val="24"/>
          <w:szCs w:val="24"/>
        </w:rPr>
      </w:pPr>
    </w:p>
    <w:sectPr w:rsidR="00EB5A5B" w:rsidRPr="00EB5A5B" w:rsidSect="00EB5A5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>
    <w:nsid w:val="00000014"/>
    <w:multiLevelType w:val="single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6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7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17"/>
    <w:multiLevelType w:val="singleLevel"/>
    <w:tmpl w:val="00000017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9">
    <w:nsid w:val="00000019"/>
    <w:multiLevelType w:val="single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0">
    <w:nsid w:val="0000001A"/>
    <w:multiLevelType w:val="singleLevel"/>
    <w:tmpl w:val="0000001A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B"/>
    <w:multiLevelType w:val="singleLevel"/>
    <w:tmpl w:val="0000001B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C"/>
    <w:multiLevelType w:val="singleLevel"/>
    <w:tmpl w:val="0000001C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18C45671"/>
    <w:multiLevelType w:val="hybridMultilevel"/>
    <w:tmpl w:val="DDA49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00182"/>
    <w:multiLevelType w:val="hybridMultilevel"/>
    <w:tmpl w:val="23F4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C10B0"/>
    <w:multiLevelType w:val="hybridMultilevel"/>
    <w:tmpl w:val="9956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C747FA"/>
    <w:multiLevelType w:val="hybridMultilevel"/>
    <w:tmpl w:val="5B426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3475B"/>
    <w:multiLevelType w:val="hybridMultilevel"/>
    <w:tmpl w:val="7472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60F7"/>
    <w:multiLevelType w:val="hybridMultilevel"/>
    <w:tmpl w:val="1A1E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052A61"/>
    <w:multiLevelType w:val="hybridMultilevel"/>
    <w:tmpl w:val="2736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42EB6"/>
    <w:multiLevelType w:val="hybridMultilevel"/>
    <w:tmpl w:val="BC64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1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20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5C"/>
    <w:rsid w:val="0005775B"/>
    <w:rsid w:val="00085B1A"/>
    <w:rsid w:val="000F0D73"/>
    <w:rsid w:val="0013208F"/>
    <w:rsid w:val="001671F5"/>
    <w:rsid w:val="001E16DA"/>
    <w:rsid w:val="00216C54"/>
    <w:rsid w:val="00240C7C"/>
    <w:rsid w:val="002479A1"/>
    <w:rsid w:val="00253178"/>
    <w:rsid w:val="00291BBC"/>
    <w:rsid w:val="002A5E1B"/>
    <w:rsid w:val="002E45B2"/>
    <w:rsid w:val="002F35AF"/>
    <w:rsid w:val="00357227"/>
    <w:rsid w:val="00376743"/>
    <w:rsid w:val="00453C42"/>
    <w:rsid w:val="00464A29"/>
    <w:rsid w:val="00473870"/>
    <w:rsid w:val="00492ACC"/>
    <w:rsid w:val="004B077C"/>
    <w:rsid w:val="004C6587"/>
    <w:rsid w:val="004E411A"/>
    <w:rsid w:val="004E6232"/>
    <w:rsid w:val="00526E50"/>
    <w:rsid w:val="00585941"/>
    <w:rsid w:val="00693167"/>
    <w:rsid w:val="006D15A5"/>
    <w:rsid w:val="00720462"/>
    <w:rsid w:val="0072514F"/>
    <w:rsid w:val="00774EEB"/>
    <w:rsid w:val="00777E17"/>
    <w:rsid w:val="00792970"/>
    <w:rsid w:val="007A2565"/>
    <w:rsid w:val="007A5FC6"/>
    <w:rsid w:val="0087656F"/>
    <w:rsid w:val="008B0247"/>
    <w:rsid w:val="009112C7"/>
    <w:rsid w:val="0093006F"/>
    <w:rsid w:val="009333D2"/>
    <w:rsid w:val="009628B3"/>
    <w:rsid w:val="00971A8B"/>
    <w:rsid w:val="009D6397"/>
    <w:rsid w:val="00A17DF6"/>
    <w:rsid w:val="00A53E2D"/>
    <w:rsid w:val="00A75072"/>
    <w:rsid w:val="00B03DF4"/>
    <w:rsid w:val="00B17915"/>
    <w:rsid w:val="00B23E3E"/>
    <w:rsid w:val="00C3285C"/>
    <w:rsid w:val="00C3721D"/>
    <w:rsid w:val="00C52B3D"/>
    <w:rsid w:val="00D07A02"/>
    <w:rsid w:val="00D6797E"/>
    <w:rsid w:val="00D8728F"/>
    <w:rsid w:val="00DD750C"/>
    <w:rsid w:val="00E24046"/>
    <w:rsid w:val="00E34B20"/>
    <w:rsid w:val="00EB5A5B"/>
    <w:rsid w:val="00F06F70"/>
    <w:rsid w:val="00F129BF"/>
    <w:rsid w:val="00F37C35"/>
    <w:rsid w:val="00F57854"/>
    <w:rsid w:val="00F908DC"/>
    <w:rsid w:val="00F94EB6"/>
    <w:rsid w:val="00FD518B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40C7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97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40C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23">
    <w:name w:val="Сетка таблицы23"/>
    <w:basedOn w:val="a1"/>
    <w:next w:val="a3"/>
    <w:uiPriority w:val="59"/>
    <w:rsid w:val="00EB5A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240C7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797E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240C7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customStyle="1" w:styleId="23">
    <w:name w:val="Сетка таблицы23"/>
    <w:basedOn w:val="a1"/>
    <w:next w:val="a3"/>
    <w:uiPriority w:val="59"/>
    <w:rsid w:val="00EB5A5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7D80-EE1B-47A3-8821-402165D6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36</Pages>
  <Words>7520</Words>
  <Characters>42864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2014-10-01T15:52:00Z</dcterms:created>
  <dcterms:modified xsi:type="dcterms:W3CDTF">2014-11-08T11:23:00Z</dcterms:modified>
</cp:coreProperties>
</file>