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D3" w:rsidRPr="00140FA3" w:rsidRDefault="00DE7BD3" w:rsidP="009D50E4">
      <w:pPr>
        <w:spacing w:after="0" w:line="360" w:lineRule="auto"/>
        <w:jc w:val="center"/>
        <w:rPr>
          <w:b/>
          <w:sz w:val="24"/>
          <w:szCs w:val="24"/>
        </w:rPr>
      </w:pPr>
      <w:r w:rsidRPr="00140FA3">
        <w:rPr>
          <w:b/>
          <w:sz w:val="24"/>
          <w:szCs w:val="24"/>
        </w:rPr>
        <w:t>РОССИЙСКАЯ ФЕДЕРАЦИЯ</w:t>
      </w:r>
    </w:p>
    <w:p w:rsidR="00DE7BD3" w:rsidRPr="00140FA3" w:rsidRDefault="00DE7BD3" w:rsidP="009D50E4">
      <w:pPr>
        <w:spacing w:after="0" w:line="360" w:lineRule="auto"/>
        <w:jc w:val="center"/>
        <w:rPr>
          <w:b/>
          <w:sz w:val="24"/>
          <w:szCs w:val="24"/>
        </w:rPr>
      </w:pPr>
      <w:r w:rsidRPr="00140FA3">
        <w:rPr>
          <w:b/>
          <w:sz w:val="24"/>
          <w:szCs w:val="24"/>
        </w:rPr>
        <w:t>ХАНТЫ-МАНСИЙСКИЙ АВТОНОМНЫЙ ОКРУГ – ЮГРА</w:t>
      </w:r>
    </w:p>
    <w:p w:rsidR="00DE7BD3" w:rsidRPr="00140FA3" w:rsidRDefault="00DE7BD3" w:rsidP="009D50E4">
      <w:pPr>
        <w:spacing w:after="0" w:line="360" w:lineRule="auto"/>
        <w:jc w:val="center"/>
        <w:rPr>
          <w:b/>
          <w:sz w:val="24"/>
          <w:szCs w:val="24"/>
        </w:rPr>
      </w:pPr>
      <w:r w:rsidRPr="00140FA3">
        <w:rPr>
          <w:b/>
          <w:sz w:val="24"/>
          <w:szCs w:val="24"/>
        </w:rPr>
        <w:t>ГОРОД ПОКАЧИ</w:t>
      </w:r>
    </w:p>
    <w:p w:rsidR="00DE7BD3" w:rsidRPr="00140FA3" w:rsidRDefault="00DE7BD3" w:rsidP="009D50E4">
      <w:pPr>
        <w:spacing w:after="0" w:line="360" w:lineRule="auto"/>
        <w:jc w:val="center"/>
        <w:rPr>
          <w:sz w:val="24"/>
          <w:szCs w:val="24"/>
        </w:rPr>
      </w:pPr>
      <w:r w:rsidRPr="00140FA3">
        <w:rPr>
          <w:sz w:val="24"/>
          <w:szCs w:val="24"/>
        </w:rPr>
        <w:t xml:space="preserve">МУНИЦИПАЛЬНОЕ БЮДЖЕТНОЕ ДОШКОЛЬНОЕ </w:t>
      </w:r>
    </w:p>
    <w:p w:rsidR="00DE7BD3" w:rsidRPr="00140FA3" w:rsidRDefault="00DE7BD3" w:rsidP="009D50E4">
      <w:pPr>
        <w:spacing w:after="0" w:line="360" w:lineRule="auto"/>
        <w:jc w:val="center"/>
        <w:rPr>
          <w:sz w:val="24"/>
          <w:szCs w:val="24"/>
        </w:rPr>
      </w:pPr>
      <w:r w:rsidRPr="00140FA3">
        <w:rPr>
          <w:sz w:val="24"/>
          <w:szCs w:val="24"/>
        </w:rPr>
        <w:t xml:space="preserve">ОБРАЗОВАТЕЛЬНОЕ УЧРЕЖДЕНИЕ </w:t>
      </w:r>
    </w:p>
    <w:p w:rsidR="00DE7BD3" w:rsidRPr="00140FA3" w:rsidRDefault="00DE7BD3" w:rsidP="009D50E4">
      <w:pPr>
        <w:spacing w:after="0" w:line="360" w:lineRule="auto"/>
        <w:jc w:val="center"/>
        <w:rPr>
          <w:sz w:val="24"/>
          <w:szCs w:val="24"/>
        </w:rPr>
      </w:pPr>
      <w:r w:rsidRPr="00140FA3">
        <w:rPr>
          <w:sz w:val="24"/>
          <w:szCs w:val="24"/>
        </w:rPr>
        <w:t>ДЕТСКИЙ САД КОМБИНИРОВАННОГО ВИДА «СОЛНЫШКО»</w:t>
      </w:r>
    </w:p>
    <w:p w:rsidR="00DE7BD3" w:rsidRPr="00140FA3" w:rsidRDefault="00DE7BD3" w:rsidP="009D50E4">
      <w:pPr>
        <w:spacing w:after="0" w:line="360" w:lineRule="auto"/>
        <w:jc w:val="center"/>
        <w:rPr>
          <w:sz w:val="24"/>
          <w:szCs w:val="24"/>
        </w:rPr>
      </w:pPr>
    </w:p>
    <w:p w:rsidR="00DE7BD3" w:rsidRPr="00140FA3" w:rsidRDefault="00DE7BD3" w:rsidP="000F7076">
      <w:pPr>
        <w:spacing w:after="0" w:line="360" w:lineRule="auto"/>
        <w:ind w:left="5103"/>
        <w:rPr>
          <w:sz w:val="24"/>
          <w:szCs w:val="24"/>
        </w:rPr>
      </w:pPr>
      <w:r w:rsidRPr="00140FA3">
        <w:rPr>
          <w:sz w:val="24"/>
          <w:szCs w:val="24"/>
        </w:rPr>
        <w:t>Конкурс</w:t>
      </w:r>
    </w:p>
    <w:p w:rsidR="00DE7BD3" w:rsidRPr="00140FA3" w:rsidRDefault="00DE7BD3" w:rsidP="000F7076">
      <w:pPr>
        <w:spacing w:after="0" w:line="360" w:lineRule="auto"/>
        <w:ind w:left="5103"/>
        <w:rPr>
          <w:sz w:val="24"/>
          <w:szCs w:val="24"/>
        </w:rPr>
      </w:pPr>
      <w:r w:rsidRPr="00140FA3">
        <w:rPr>
          <w:sz w:val="24"/>
          <w:szCs w:val="24"/>
        </w:rPr>
        <w:t>учебно-исследовательских и творческих работ</w:t>
      </w:r>
    </w:p>
    <w:p w:rsidR="00411836" w:rsidRPr="00140FA3" w:rsidRDefault="00DE7BD3" w:rsidP="000F7076">
      <w:pPr>
        <w:spacing w:after="0" w:line="360" w:lineRule="auto"/>
        <w:ind w:left="5103"/>
        <w:rPr>
          <w:sz w:val="24"/>
          <w:szCs w:val="24"/>
        </w:rPr>
      </w:pPr>
      <w:r w:rsidRPr="00140FA3">
        <w:rPr>
          <w:sz w:val="24"/>
          <w:szCs w:val="24"/>
        </w:rPr>
        <w:t>«Юность в науке»</w:t>
      </w:r>
    </w:p>
    <w:p w:rsidR="00DE7BD3" w:rsidRPr="00140FA3" w:rsidRDefault="00DE7BD3" w:rsidP="000F7076">
      <w:pPr>
        <w:spacing w:after="0" w:line="360" w:lineRule="auto"/>
        <w:ind w:left="5103"/>
        <w:rPr>
          <w:sz w:val="24"/>
          <w:szCs w:val="24"/>
        </w:rPr>
      </w:pPr>
      <w:r w:rsidRPr="00140FA3">
        <w:rPr>
          <w:sz w:val="24"/>
          <w:szCs w:val="24"/>
        </w:rPr>
        <w:t>Направление:</w:t>
      </w:r>
    </w:p>
    <w:p w:rsidR="00DE7BD3" w:rsidRPr="00140FA3" w:rsidRDefault="00DE7BD3" w:rsidP="000F7076">
      <w:pPr>
        <w:spacing w:after="0" w:line="360" w:lineRule="auto"/>
        <w:ind w:left="5103"/>
        <w:rPr>
          <w:sz w:val="24"/>
          <w:szCs w:val="24"/>
        </w:rPr>
      </w:pPr>
      <w:r w:rsidRPr="00140FA3">
        <w:rPr>
          <w:sz w:val="24"/>
          <w:szCs w:val="24"/>
        </w:rPr>
        <w:t>Естественные науки и современный мир</w:t>
      </w:r>
    </w:p>
    <w:p w:rsidR="00140FA3" w:rsidRDefault="00140FA3" w:rsidP="009D50E4">
      <w:pPr>
        <w:spacing w:after="0" w:line="360" w:lineRule="auto"/>
        <w:jc w:val="center"/>
        <w:rPr>
          <w:sz w:val="24"/>
          <w:szCs w:val="24"/>
        </w:rPr>
      </w:pPr>
    </w:p>
    <w:p w:rsidR="00411836" w:rsidRDefault="00411836" w:rsidP="009D50E4">
      <w:pPr>
        <w:spacing w:after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 проекта:</w:t>
      </w:r>
    </w:p>
    <w:p w:rsidR="00DE7BD3" w:rsidRPr="00411836" w:rsidRDefault="00DE7BD3" w:rsidP="009D50E4">
      <w:pPr>
        <w:spacing w:after="0" w:line="360" w:lineRule="auto"/>
        <w:jc w:val="center"/>
        <w:rPr>
          <w:b/>
          <w:sz w:val="36"/>
          <w:szCs w:val="36"/>
        </w:rPr>
      </w:pPr>
      <w:r w:rsidRPr="00E46F7B">
        <w:rPr>
          <w:b/>
          <w:sz w:val="36"/>
          <w:szCs w:val="36"/>
        </w:rPr>
        <w:t>ДОРОГА В КОСМОС ОТКРЫТА ВСЕМ</w:t>
      </w:r>
      <w:r w:rsidR="00411836" w:rsidRPr="00411836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11836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260090" cy="2734945"/>
            <wp:effectExtent l="19050" t="0" r="0" b="0"/>
            <wp:docPr id="1" name="Рисунок 1" descr="C:\Users\норд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рд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273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BD3" w:rsidRDefault="00DE7BD3" w:rsidP="009D50E4">
      <w:pPr>
        <w:spacing w:after="0" w:line="360" w:lineRule="auto"/>
        <w:jc w:val="right"/>
        <w:rPr>
          <w:sz w:val="24"/>
          <w:szCs w:val="24"/>
        </w:rPr>
      </w:pPr>
    </w:p>
    <w:p w:rsidR="00DE7BD3" w:rsidRPr="00140FA3" w:rsidRDefault="00DE7BD3" w:rsidP="009D50E4">
      <w:pPr>
        <w:spacing w:after="0" w:line="360" w:lineRule="auto"/>
        <w:ind w:left="6521"/>
        <w:rPr>
          <w:sz w:val="24"/>
          <w:szCs w:val="24"/>
        </w:rPr>
      </w:pPr>
      <w:r w:rsidRPr="00140FA3">
        <w:rPr>
          <w:sz w:val="24"/>
          <w:szCs w:val="24"/>
        </w:rPr>
        <w:t>Автор: Брицкий Егор Ильич</w:t>
      </w:r>
    </w:p>
    <w:p w:rsidR="00DE7BD3" w:rsidRPr="00140FA3" w:rsidRDefault="00DE7BD3" w:rsidP="009D50E4">
      <w:pPr>
        <w:spacing w:after="0" w:line="360" w:lineRule="auto"/>
        <w:ind w:left="6521"/>
        <w:rPr>
          <w:sz w:val="24"/>
          <w:szCs w:val="24"/>
        </w:rPr>
      </w:pPr>
      <w:r w:rsidRPr="00140FA3">
        <w:rPr>
          <w:sz w:val="24"/>
          <w:szCs w:val="24"/>
        </w:rPr>
        <w:t>Группа «Улыбка»</w:t>
      </w:r>
    </w:p>
    <w:p w:rsidR="00DE7BD3" w:rsidRPr="00140FA3" w:rsidRDefault="00DE7BD3" w:rsidP="009D50E4">
      <w:pPr>
        <w:spacing w:after="0" w:line="360" w:lineRule="auto"/>
        <w:ind w:left="6521"/>
        <w:rPr>
          <w:sz w:val="24"/>
          <w:szCs w:val="24"/>
        </w:rPr>
      </w:pPr>
      <w:r w:rsidRPr="00140FA3">
        <w:rPr>
          <w:sz w:val="24"/>
          <w:szCs w:val="24"/>
        </w:rPr>
        <w:t>Научный руководитель:</w:t>
      </w:r>
    </w:p>
    <w:p w:rsidR="00DE7BD3" w:rsidRPr="00140FA3" w:rsidRDefault="00DE7BD3" w:rsidP="009D50E4">
      <w:pPr>
        <w:spacing w:after="0" w:line="360" w:lineRule="auto"/>
        <w:ind w:left="6521"/>
        <w:rPr>
          <w:sz w:val="24"/>
          <w:szCs w:val="24"/>
        </w:rPr>
      </w:pPr>
      <w:r w:rsidRPr="00140FA3">
        <w:rPr>
          <w:sz w:val="24"/>
          <w:szCs w:val="24"/>
        </w:rPr>
        <w:t>Ваделова Залина Ахмедовна</w:t>
      </w:r>
    </w:p>
    <w:p w:rsidR="00DE7BD3" w:rsidRPr="00140FA3" w:rsidRDefault="00DE7BD3" w:rsidP="009D50E4">
      <w:pPr>
        <w:spacing w:after="0" w:line="360" w:lineRule="auto"/>
        <w:ind w:left="6521"/>
        <w:rPr>
          <w:sz w:val="24"/>
          <w:szCs w:val="24"/>
        </w:rPr>
      </w:pPr>
      <w:r w:rsidRPr="00140FA3">
        <w:rPr>
          <w:sz w:val="24"/>
          <w:szCs w:val="24"/>
        </w:rPr>
        <w:t xml:space="preserve">Воспитатель, </w:t>
      </w:r>
    </w:p>
    <w:p w:rsidR="00DE7BD3" w:rsidRPr="00140FA3" w:rsidRDefault="00DE7BD3" w:rsidP="009D50E4">
      <w:pPr>
        <w:spacing w:after="0" w:line="360" w:lineRule="auto"/>
        <w:ind w:left="6521"/>
        <w:rPr>
          <w:sz w:val="24"/>
          <w:szCs w:val="24"/>
        </w:rPr>
      </w:pPr>
      <w:r w:rsidRPr="00140FA3">
        <w:rPr>
          <w:sz w:val="24"/>
          <w:szCs w:val="24"/>
        </w:rPr>
        <w:t>детский сад «Солнышко»</w:t>
      </w:r>
    </w:p>
    <w:p w:rsidR="00DE7BD3" w:rsidRDefault="00DE7BD3" w:rsidP="009D50E4">
      <w:pPr>
        <w:spacing w:after="0" w:line="360" w:lineRule="auto"/>
        <w:jc w:val="right"/>
        <w:rPr>
          <w:sz w:val="24"/>
          <w:szCs w:val="24"/>
        </w:rPr>
      </w:pPr>
    </w:p>
    <w:p w:rsidR="00DE7BD3" w:rsidRDefault="00DE7BD3" w:rsidP="009D50E4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2012 г.</w:t>
      </w:r>
    </w:p>
    <w:p w:rsidR="00F230C7" w:rsidRPr="00CC2987" w:rsidRDefault="00F230C7" w:rsidP="009D50E4">
      <w:pPr>
        <w:spacing w:after="0" w:line="360" w:lineRule="auto"/>
        <w:jc w:val="center"/>
        <w:rPr>
          <w:b/>
        </w:rPr>
      </w:pPr>
      <w:r w:rsidRPr="00CC2987">
        <w:rPr>
          <w:b/>
        </w:rPr>
        <w:lastRenderedPageBreak/>
        <w:t xml:space="preserve"> </w:t>
      </w:r>
      <w:r w:rsidR="00A277BC" w:rsidRPr="00CC2987">
        <w:rPr>
          <w:b/>
        </w:rPr>
        <w:t>«Дорога в Космос открыта  всем»</w:t>
      </w:r>
    </w:p>
    <w:p w:rsidR="00677500" w:rsidRPr="004F034A" w:rsidRDefault="00A277BC" w:rsidP="004F034A">
      <w:pPr>
        <w:pStyle w:val="a3"/>
        <w:numPr>
          <w:ilvl w:val="0"/>
          <w:numId w:val="14"/>
        </w:numPr>
        <w:spacing w:after="0" w:line="360" w:lineRule="auto"/>
        <w:jc w:val="center"/>
        <w:rPr>
          <w:b/>
        </w:rPr>
      </w:pPr>
      <w:r w:rsidRPr="004F034A">
        <w:rPr>
          <w:b/>
        </w:rPr>
        <w:t>Аннотация</w:t>
      </w:r>
    </w:p>
    <w:p w:rsidR="00087C03" w:rsidRPr="009D50E4" w:rsidRDefault="00C13CB7" w:rsidP="009D50E4">
      <w:pPr>
        <w:spacing w:after="0" w:line="360" w:lineRule="auto"/>
        <w:jc w:val="both"/>
        <w:rPr>
          <w:b/>
          <w:sz w:val="24"/>
          <w:szCs w:val="24"/>
        </w:rPr>
      </w:pPr>
      <w:r w:rsidRPr="009D50E4">
        <w:rPr>
          <w:b/>
          <w:sz w:val="24"/>
          <w:szCs w:val="24"/>
        </w:rPr>
        <w:t xml:space="preserve">Актуальность </w:t>
      </w:r>
      <w:r w:rsidR="00087C03" w:rsidRPr="009D50E4">
        <w:rPr>
          <w:b/>
          <w:sz w:val="24"/>
          <w:szCs w:val="24"/>
        </w:rPr>
        <w:t>проблемы:</w:t>
      </w:r>
    </w:p>
    <w:p w:rsidR="00E85B08" w:rsidRPr="009D50E4" w:rsidRDefault="009B1CAF" w:rsidP="009D50E4">
      <w:pPr>
        <w:spacing w:after="0" w:line="360" w:lineRule="auto"/>
        <w:ind w:firstLine="567"/>
        <w:jc w:val="both"/>
        <w:rPr>
          <w:sz w:val="24"/>
          <w:szCs w:val="24"/>
        </w:rPr>
      </w:pPr>
      <w:r w:rsidRPr="009D50E4">
        <w:rPr>
          <w:sz w:val="24"/>
          <w:szCs w:val="24"/>
        </w:rPr>
        <w:t xml:space="preserve">Каждый человек хоть </w:t>
      </w:r>
      <w:r w:rsidR="00CC2987" w:rsidRPr="009D50E4">
        <w:rPr>
          <w:sz w:val="24"/>
          <w:szCs w:val="24"/>
        </w:rPr>
        <w:t>раз,</w:t>
      </w:r>
      <w:r w:rsidRPr="009D50E4">
        <w:rPr>
          <w:sz w:val="24"/>
          <w:szCs w:val="24"/>
        </w:rPr>
        <w:t xml:space="preserve"> в</w:t>
      </w:r>
      <w:r w:rsidR="00163355" w:rsidRPr="009D50E4">
        <w:rPr>
          <w:sz w:val="24"/>
          <w:szCs w:val="24"/>
        </w:rPr>
        <w:t xml:space="preserve"> своей</w:t>
      </w:r>
      <w:r w:rsidRPr="009D50E4">
        <w:rPr>
          <w:sz w:val="24"/>
          <w:szCs w:val="24"/>
        </w:rPr>
        <w:t xml:space="preserve"> жизни устреми</w:t>
      </w:r>
      <w:r w:rsidR="00163355" w:rsidRPr="009D50E4">
        <w:rPr>
          <w:sz w:val="24"/>
          <w:szCs w:val="24"/>
        </w:rPr>
        <w:t>в</w:t>
      </w:r>
      <w:r w:rsidRPr="009D50E4">
        <w:rPr>
          <w:sz w:val="24"/>
          <w:szCs w:val="24"/>
        </w:rPr>
        <w:t xml:space="preserve"> взгляд в звёздное небо</w:t>
      </w:r>
      <w:r w:rsidR="00163355" w:rsidRPr="009D50E4">
        <w:rPr>
          <w:sz w:val="24"/>
          <w:szCs w:val="24"/>
        </w:rPr>
        <w:t>,</w:t>
      </w:r>
      <w:r w:rsidRPr="009D50E4">
        <w:rPr>
          <w:sz w:val="24"/>
          <w:szCs w:val="24"/>
        </w:rPr>
        <w:t xml:space="preserve"> задавался в</w:t>
      </w:r>
      <w:r w:rsidRPr="009D50E4">
        <w:rPr>
          <w:sz w:val="24"/>
          <w:szCs w:val="24"/>
        </w:rPr>
        <w:t>о</w:t>
      </w:r>
      <w:r w:rsidRPr="009D50E4">
        <w:rPr>
          <w:sz w:val="24"/>
          <w:szCs w:val="24"/>
        </w:rPr>
        <w:t>просами о Космосе и Вселенной.</w:t>
      </w:r>
      <w:r w:rsidR="00163355" w:rsidRPr="009D50E4">
        <w:rPr>
          <w:sz w:val="24"/>
          <w:szCs w:val="24"/>
        </w:rPr>
        <w:t xml:space="preserve"> </w:t>
      </w:r>
      <w:r w:rsidRPr="009D50E4">
        <w:rPr>
          <w:sz w:val="24"/>
          <w:szCs w:val="24"/>
        </w:rPr>
        <w:t>Также и дошкольники часто задают вопросы о</w:t>
      </w:r>
      <w:r w:rsidR="00087C03" w:rsidRPr="009D50E4">
        <w:rPr>
          <w:sz w:val="24"/>
          <w:szCs w:val="24"/>
        </w:rPr>
        <w:t xml:space="preserve"> </w:t>
      </w:r>
      <w:r w:rsidRPr="009D50E4">
        <w:rPr>
          <w:sz w:val="24"/>
          <w:szCs w:val="24"/>
        </w:rPr>
        <w:t>Земле, Солнце, Луне,</w:t>
      </w:r>
      <w:r w:rsidR="00163355" w:rsidRPr="009D50E4">
        <w:rPr>
          <w:sz w:val="24"/>
          <w:szCs w:val="24"/>
        </w:rPr>
        <w:t xml:space="preserve"> невесомости, космонавтах и многие другие вопросы</w:t>
      </w:r>
      <w:r w:rsidR="00E85B08" w:rsidRPr="009D50E4">
        <w:rPr>
          <w:sz w:val="24"/>
          <w:szCs w:val="24"/>
        </w:rPr>
        <w:t xml:space="preserve"> в данной области</w:t>
      </w:r>
      <w:r w:rsidR="00163355" w:rsidRPr="009D50E4">
        <w:rPr>
          <w:sz w:val="24"/>
          <w:szCs w:val="24"/>
        </w:rPr>
        <w:t>. В связи с чем, б</w:t>
      </w:r>
      <w:r w:rsidR="00163355" w:rsidRPr="009D50E4">
        <w:rPr>
          <w:sz w:val="24"/>
          <w:szCs w:val="24"/>
        </w:rPr>
        <w:t>ы</w:t>
      </w:r>
      <w:r w:rsidR="00163355" w:rsidRPr="009D50E4">
        <w:rPr>
          <w:sz w:val="24"/>
          <w:szCs w:val="24"/>
        </w:rPr>
        <w:t xml:space="preserve">ла проведена диагностика на тему «Космос». </w:t>
      </w:r>
      <w:r w:rsidR="00087C03" w:rsidRPr="009D50E4">
        <w:rPr>
          <w:sz w:val="24"/>
          <w:szCs w:val="24"/>
        </w:rPr>
        <w:t>Н</w:t>
      </w:r>
      <w:r w:rsidR="00C13CB7" w:rsidRPr="009D50E4">
        <w:rPr>
          <w:sz w:val="24"/>
          <w:szCs w:val="24"/>
        </w:rPr>
        <w:t>есмо</w:t>
      </w:r>
      <w:r w:rsidR="00087C03" w:rsidRPr="009D50E4">
        <w:rPr>
          <w:sz w:val="24"/>
          <w:szCs w:val="24"/>
        </w:rPr>
        <w:t>тря на то, что о Космосе</w:t>
      </w:r>
      <w:r w:rsidR="00F90A19" w:rsidRPr="009D50E4">
        <w:rPr>
          <w:sz w:val="24"/>
          <w:szCs w:val="24"/>
        </w:rPr>
        <w:t xml:space="preserve"> </w:t>
      </w:r>
      <w:r w:rsidR="00C13CB7" w:rsidRPr="009D50E4">
        <w:rPr>
          <w:sz w:val="24"/>
          <w:szCs w:val="24"/>
        </w:rPr>
        <w:t xml:space="preserve">много литературы, а тем более что 2011 год – был юбилейным годом для Российской </w:t>
      </w:r>
      <w:r w:rsidR="001C724E" w:rsidRPr="009D50E4">
        <w:rPr>
          <w:sz w:val="24"/>
          <w:szCs w:val="24"/>
        </w:rPr>
        <w:t xml:space="preserve">космонавтики, </w:t>
      </w:r>
      <w:r w:rsidR="00163355" w:rsidRPr="009D50E4">
        <w:rPr>
          <w:sz w:val="24"/>
          <w:szCs w:val="24"/>
        </w:rPr>
        <w:t>результаты диагностики выявили необходимость расширения знаний ребят о Вселенной.</w:t>
      </w:r>
    </w:p>
    <w:p w:rsidR="00E85B08" w:rsidRPr="009D50E4" w:rsidRDefault="00E85B08" w:rsidP="009D50E4">
      <w:pPr>
        <w:spacing w:after="0" w:line="360" w:lineRule="auto"/>
        <w:rPr>
          <w:b/>
          <w:sz w:val="24"/>
          <w:szCs w:val="24"/>
        </w:rPr>
      </w:pPr>
      <w:r w:rsidRPr="009D50E4">
        <w:rPr>
          <w:b/>
          <w:sz w:val="24"/>
          <w:szCs w:val="24"/>
        </w:rPr>
        <w:t>Цель проекта:</w:t>
      </w:r>
    </w:p>
    <w:p w:rsidR="00E85B08" w:rsidRPr="009D50E4" w:rsidRDefault="00E85B08" w:rsidP="009D50E4">
      <w:pPr>
        <w:spacing w:after="0" w:line="360" w:lineRule="auto"/>
        <w:rPr>
          <w:sz w:val="24"/>
          <w:szCs w:val="24"/>
        </w:rPr>
      </w:pPr>
      <w:r w:rsidRPr="009D50E4">
        <w:rPr>
          <w:sz w:val="24"/>
          <w:szCs w:val="24"/>
        </w:rPr>
        <w:t>Развитие творческого потенциала детей и их интеллектуально-познавательной компетенции.</w:t>
      </w:r>
    </w:p>
    <w:p w:rsidR="00E85B08" w:rsidRPr="009D50E4" w:rsidRDefault="00E85B08" w:rsidP="009D50E4">
      <w:pPr>
        <w:spacing w:after="0" w:line="360" w:lineRule="auto"/>
        <w:rPr>
          <w:b/>
          <w:sz w:val="24"/>
          <w:szCs w:val="24"/>
        </w:rPr>
      </w:pPr>
      <w:r w:rsidRPr="009D50E4">
        <w:rPr>
          <w:b/>
          <w:sz w:val="24"/>
          <w:szCs w:val="24"/>
        </w:rPr>
        <w:t xml:space="preserve"> Задачи:</w:t>
      </w:r>
    </w:p>
    <w:p w:rsidR="00E85B08" w:rsidRPr="009D50E4" w:rsidRDefault="00E85B08" w:rsidP="009D50E4">
      <w:pPr>
        <w:pStyle w:val="a3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9D50E4">
        <w:rPr>
          <w:sz w:val="24"/>
          <w:szCs w:val="24"/>
        </w:rPr>
        <w:t>развивать познавательные и интеллектуальные способности;</w:t>
      </w:r>
    </w:p>
    <w:p w:rsidR="00E85B08" w:rsidRPr="009D50E4" w:rsidRDefault="00E85B08" w:rsidP="009D50E4">
      <w:pPr>
        <w:pStyle w:val="a3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9D50E4">
        <w:rPr>
          <w:sz w:val="24"/>
          <w:szCs w:val="24"/>
        </w:rPr>
        <w:t>формировать эмоциональное и ценностное отношение к людям, деятельность которых связана с освоением космоса;</w:t>
      </w:r>
    </w:p>
    <w:p w:rsidR="00E85B08" w:rsidRPr="009D50E4" w:rsidRDefault="00E85B08" w:rsidP="009D50E4">
      <w:pPr>
        <w:pStyle w:val="a3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9D50E4">
        <w:rPr>
          <w:sz w:val="24"/>
          <w:szCs w:val="24"/>
        </w:rPr>
        <w:t>содействовать обучению приёмам наглядного моделирования;</w:t>
      </w:r>
    </w:p>
    <w:p w:rsidR="00E85B08" w:rsidRPr="009D50E4" w:rsidRDefault="00E85B08" w:rsidP="009D50E4">
      <w:pPr>
        <w:pStyle w:val="a3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9D50E4">
        <w:rPr>
          <w:sz w:val="24"/>
          <w:szCs w:val="24"/>
        </w:rPr>
        <w:t>расширить  творческую самостоятельность, индивидуальность познавательные интер</w:t>
      </w:r>
      <w:r w:rsidRPr="009D50E4">
        <w:rPr>
          <w:sz w:val="24"/>
          <w:szCs w:val="24"/>
        </w:rPr>
        <w:t>е</w:t>
      </w:r>
      <w:r w:rsidRPr="009D50E4">
        <w:rPr>
          <w:sz w:val="24"/>
          <w:szCs w:val="24"/>
        </w:rPr>
        <w:t>сы;</w:t>
      </w:r>
    </w:p>
    <w:p w:rsidR="00E85B08" w:rsidRPr="009D50E4" w:rsidRDefault="00E85B08" w:rsidP="009D50E4">
      <w:pPr>
        <w:pStyle w:val="a3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9D50E4">
        <w:rPr>
          <w:sz w:val="24"/>
          <w:szCs w:val="24"/>
        </w:rPr>
        <w:t>формировать активную позицию родителей на основе продуктивного сотрудничества ДОУ и семьи;</w:t>
      </w:r>
    </w:p>
    <w:p w:rsidR="00E85B08" w:rsidRPr="009D50E4" w:rsidRDefault="00E85B08" w:rsidP="009D50E4">
      <w:pPr>
        <w:pStyle w:val="a3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9D50E4">
        <w:rPr>
          <w:sz w:val="24"/>
          <w:szCs w:val="24"/>
        </w:rPr>
        <w:t>формировать у детей желание к поисковой деятельности, сделать все возможное в ходе реализации проекта, чтобы  приоритетными стали девизы: «Я могу это сделать»,  «Я х</w:t>
      </w:r>
      <w:r w:rsidRPr="009D50E4">
        <w:rPr>
          <w:sz w:val="24"/>
          <w:szCs w:val="24"/>
        </w:rPr>
        <w:t>о</w:t>
      </w:r>
      <w:r w:rsidRPr="009D50E4">
        <w:rPr>
          <w:sz w:val="24"/>
          <w:szCs w:val="24"/>
        </w:rPr>
        <w:t>чу это сделать», «Я это знаю»;</w:t>
      </w:r>
    </w:p>
    <w:p w:rsidR="00E85B08" w:rsidRPr="009D50E4" w:rsidRDefault="00E85B08" w:rsidP="009D50E4">
      <w:pPr>
        <w:pStyle w:val="a3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9D50E4">
        <w:rPr>
          <w:sz w:val="24"/>
          <w:szCs w:val="24"/>
        </w:rPr>
        <w:t>развить творческого воображения и мышления у детей.</w:t>
      </w:r>
    </w:p>
    <w:p w:rsidR="00A277BC" w:rsidRPr="00CC2987" w:rsidRDefault="00A277BC" w:rsidP="009D50E4">
      <w:pPr>
        <w:spacing w:after="0" w:line="360" w:lineRule="auto"/>
        <w:rPr>
          <w:b/>
        </w:rPr>
      </w:pPr>
      <w:r w:rsidRPr="00CC2987">
        <w:rPr>
          <w:b/>
        </w:rPr>
        <w:br w:type="page"/>
      </w:r>
    </w:p>
    <w:p w:rsidR="005941CE" w:rsidRPr="005941CE" w:rsidRDefault="005941CE" w:rsidP="005941CE">
      <w:pPr>
        <w:spacing w:after="0" w:line="360" w:lineRule="auto"/>
        <w:ind w:left="360"/>
        <w:jc w:val="center"/>
        <w:rPr>
          <w:b/>
        </w:rPr>
      </w:pPr>
      <w:r w:rsidRPr="005941CE">
        <w:rPr>
          <w:b/>
        </w:rPr>
        <w:lastRenderedPageBreak/>
        <w:t>«Дорога в Космос открыта  всем»</w:t>
      </w:r>
    </w:p>
    <w:p w:rsidR="00677500" w:rsidRPr="004F034A" w:rsidRDefault="00B65EB5" w:rsidP="004F034A">
      <w:pPr>
        <w:pStyle w:val="a3"/>
        <w:numPr>
          <w:ilvl w:val="0"/>
          <w:numId w:val="14"/>
        </w:numPr>
        <w:spacing w:after="0" w:line="360" w:lineRule="auto"/>
        <w:jc w:val="center"/>
        <w:rPr>
          <w:b/>
        </w:rPr>
      </w:pPr>
      <w:r w:rsidRPr="004F034A">
        <w:rPr>
          <w:b/>
        </w:rPr>
        <w:t>План исследований</w:t>
      </w:r>
    </w:p>
    <w:p w:rsidR="00F90A19" w:rsidRDefault="00D14044" w:rsidP="009D50E4">
      <w:pPr>
        <w:spacing w:after="0" w:line="360" w:lineRule="auto"/>
        <w:ind w:left="360" w:firstLine="491"/>
        <w:jc w:val="both"/>
        <w:rPr>
          <w:sz w:val="24"/>
          <w:szCs w:val="24"/>
        </w:rPr>
      </w:pPr>
      <w:r w:rsidRPr="009D50E4">
        <w:rPr>
          <w:sz w:val="24"/>
          <w:szCs w:val="24"/>
        </w:rPr>
        <w:t>Данный проект на тему «</w:t>
      </w:r>
      <w:r w:rsidR="00F90A19" w:rsidRPr="009D50E4">
        <w:rPr>
          <w:sz w:val="24"/>
          <w:szCs w:val="24"/>
        </w:rPr>
        <w:t>Дорога в космос открыта всем» разработан для д</w:t>
      </w:r>
      <w:r w:rsidR="00247193" w:rsidRPr="009D50E4">
        <w:rPr>
          <w:sz w:val="24"/>
          <w:szCs w:val="24"/>
        </w:rPr>
        <w:t>етей подгот</w:t>
      </w:r>
      <w:r w:rsidR="00247193" w:rsidRPr="009D50E4">
        <w:rPr>
          <w:sz w:val="24"/>
          <w:szCs w:val="24"/>
        </w:rPr>
        <w:t>о</w:t>
      </w:r>
      <w:r w:rsidR="00247193" w:rsidRPr="009D50E4">
        <w:rPr>
          <w:sz w:val="24"/>
          <w:szCs w:val="24"/>
        </w:rPr>
        <w:t>вительной группы ДОУ</w:t>
      </w:r>
      <w:r w:rsidR="00F90A19" w:rsidRPr="009D50E4">
        <w:rPr>
          <w:sz w:val="24"/>
          <w:szCs w:val="24"/>
        </w:rPr>
        <w:t>.</w:t>
      </w:r>
    </w:p>
    <w:p w:rsidR="009B4CEF" w:rsidRDefault="009B4CEF" w:rsidP="009D50E4">
      <w:pPr>
        <w:spacing w:after="0" w:line="360" w:lineRule="auto"/>
        <w:ind w:left="360" w:firstLine="491"/>
        <w:jc w:val="both"/>
        <w:rPr>
          <w:sz w:val="24"/>
          <w:szCs w:val="24"/>
        </w:rPr>
      </w:pPr>
      <w:r w:rsidRPr="009B4CEF">
        <w:rPr>
          <w:b/>
          <w:sz w:val="24"/>
          <w:szCs w:val="24"/>
        </w:rPr>
        <w:t>Гипотеза</w:t>
      </w:r>
      <w:r>
        <w:rPr>
          <w:sz w:val="24"/>
          <w:szCs w:val="24"/>
        </w:rPr>
        <w:t xml:space="preserve"> - дорога в Космос открыта Всем? Это мы постараемся доказать в ходе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ектной деятельности. После проведенной диагностики на выявление знаний о Космосе. Я для себя определила проблемы предполагаемой работы: у ребят есть пробелы в знаниях, но они хотят не только узнать больше, но и принимать в проектной работе активную роль. Я предполагаю, что мы сумеем всё это сделать и всех заинтересовать в нашей теме.</w:t>
      </w:r>
    </w:p>
    <w:p w:rsidR="009B4CEF" w:rsidRDefault="009B4CEF" w:rsidP="009D50E4">
      <w:pPr>
        <w:spacing w:after="0" w:line="360" w:lineRule="auto"/>
        <w:ind w:left="360" w:firstLine="491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Методы</w:t>
      </w:r>
      <w:r w:rsidR="0074313C" w:rsidRPr="0074313C">
        <w:rPr>
          <w:sz w:val="24"/>
          <w:szCs w:val="24"/>
        </w:rPr>
        <w:t>:</w:t>
      </w:r>
    </w:p>
    <w:p w:rsidR="006219D5" w:rsidRDefault="006219D5" w:rsidP="006219D5">
      <w:pPr>
        <w:spacing w:line="360" w:lineRule="auto"/>
        <w:jc w:val="both"/>
      </w:pPr>
      <w:r>
        <w:t>Классификация логических методов исследования</w:t>
      </w:r>
    </w:p>
    <w:p w:rsidR="006219D5" w:rsidRDefault="006219D5" w:rsidP="006219D5">
      <w:pPr>
        <w:spacing w:line="360" w:lineRule="auto"/>
        <w:jc w:val="both"/>
      </w:pPr>
      <w:r>
        <w:t>Логические методы исследования базируются на применении в процессе исслед</w:t>
      </w:r>
      <w:r>
        <w:t>о</w:t>
      </w:r>
      <w:r>
        <w:t xml:space="preserve">ваний формальной логики. </w:t>
      </w:r>
    </w:p>
    <w:p w:rsidR="006219D5" w:rsidRDefault="006219D5" w:rsidP="006219D5">
      <w:pPr>
        <w:spacing w:line="360" w:lineRule="auto"/>
        <w:jc w:val="both"/>
      </w:pPr>
      <w:r>
        <w:t>Формальная логика - наука о законах выводного знания, т.е. знания, полученного из ранее установленных и проверенных истин, без обращения в каждом конкре</w:t>
      </w:r>
      <w:r>
        <w:t>т</w:t>
      </w:r>
      <w:r>
        <w:t>ном случае к. опыту, а только в результате применения законов и правил мышл</w:t>
      </w:r>
      <w:r>
        <w:t>е</w:t>
      </w:r>
      <w:r>
        <w:t xml:space="preserve">ния. </w:t>
      </w:r>
    </w:p>
    <w:p w:rsidR="006219D5" w:rsidRDefault="006219D5" w:rsidP="006219D5">
      <w:pPr>
        <w:spacing w:line="360" w:lineRule="auto"/>
        <w:jc w:val="both"/>
      </w:pPr>
      <w:r>
        <w:t xml:space="preserve">Формальная логика включает: традиционную логику; математическую логику. </w:t>
      </w:r>
    </w:p>
    <w:p w:rsidR="006219D5" w:rsidRDefault="006219D5" w:rsidP="006219D5">
      <w:pPr>
        <w:spacing w:line="360" w:lineRule="auto"/>
        <w:jc w:val="both"/>
      </w:pPr>
      <w:r>
        <w:t>Традиционная логика при получении новых (выводных) знаний использует сл</w:t>
      </w:r>
      <w:r>
        <w:t>е</w:t>
      </w:r>
      <w:r>
        <w:t xml:space="preserve">дующие логические методы. </w:t>
      </w:r>
    </w:p>
    <w:p w:rsidR="006219D5" w:rsidRDefault="006219D5" w:rsidP="006219D5">
      <w:pPr>
        <w:spacing w:line="360" w:lineRule="auto"/>
        <w:jc w:val="both"/>
      </w:pPr>
      <w:r>
        <w:t>Анализ - логический метод расчленения целого на отдельные элементы с ра</w:t>
      </w:r>
      <w:r>
        <w:t>с</w:t>
      </w:r>
      <w:r>
        <w:t xml:space="preserve">смотрением каждого из них в отдельности. </w:t>
      </w:r>
    </w:p>
    <w:p w:rsidR="006219D5" w:rsidRDefault="006219D5" w:rsidP="006219D5">
      <w:pPr>
        <w:spacing w:line="360" w:lineRule="auto"/>
        <w:jc w:val="both"/>
      </w:pPr>
      <w:r>
        <w:t>Синтез - объединение всех данных, полученных в результате анализа. Синтез не простое суммирование результатов анализа. Его задача состоит в мысленном во</w:t>
      </w:r>
      <w:r>
        <w:t>с</w:t>
      </w:r>
      <w:r>
        <w:t xml:space="preserve">произведении основных связей между элементами анализируемого целого. </w:t>
      </w:r>
    </w:p>
    <w:p w:rsidR="006219D5" w:rsidRDefault="006219D5" w:rsidP="006219D5">
      <w:pPr>
        <w:spacing w:line="360" w:lineRule="auto"/>
        <w:jc w:val="both"/>
      </w:pPr>
      <w:r>
        <w:t xml:space="preserve">Индукция - процесс движения мысли от частного к общему, от ряда факторов к закону. Индуктивный прием обычно используется в тех случаях, когда на основе частного факта можно сделать вывод, установить взаимосвязь между отдельными явлениями и каким-либо законом. </w:t>
      </w:r>
    </w:p>
    <w:p w:rsidR="006219D5" w:rsidRDefault="006219D5" w:rsidP="006219D5">
      <w:pPr>
        <w:spacing w:line="360" w:lineRule="auto"/>
        <w:jc w:val="both"/>
      </w:pPr>
      <w:r>
        <w:lastRenderedPageBreak/>
        <w:t>Дедукция - это процесс движения мысли от общего к единичному, от закона к о</w:t>
      </w:r>
      <w:r>
        <w:t>т</w:t>
      </w:r>
      <w:r>
        <w:t xml:space="preserve">дельным его проявлениям. </w:t>
      </w:r>
    </w:p>
    <w:p w:rsidR="006219D5" w:rsidRDefault="006219D5" w:rsidP="006219D5">
      <w:pPr>
        <w:spacing w:line="360" w:lineRule="auto"/>
        <w:jc w:val="both"/>
      </w:pPr>
      <w:r>
        <w:t>Абстрагирование - способность отвлечься от всей совокупности факторов и с</w:t>
      </w:r>
      <w:r>
        <w:t>о</w:t>
      </w:r>
      <w:r>
        <w:t xml:space="preserve">средоточить внимание на каком-либо одном вопросе. </w:t>
      </w:r>
    </w:p>
    <w:p w:rsidR="006219D5" w:rsidRDefault="006219D5" w:rsidP="006219D5">
      <w:pPr>
        <w:spacing w:line="360" w:lineRule="auto"/>
        <w:jc w:val="both"/>
      </w:pPr>
      <w:r>
        <w:t>Конкретизация - увязка того или иного явления с конкретными условиями обст</w:t>
      </w:r>
      <w:r>
        <w:t>а</w:t>
      </w:r>
      <w:r>
        <w:t>новки. Конкретное понятие есть своего рода совокупность различных абстракций, или абстрактных понятий, отражающих определенные свойства, стороны и связи данного предмета. Конкретные понятия возникают в результате последовательн</w:t>
      </w:r>
      <w:r>
        <w:t>о</w:t>
      </w:r>
      <w:r>
        <w:t>го дополнения и уточнения, расширения и синтеза отдельных абстракций, отр</w:t>
      </w:r>
      <w:r>
        <w:t>а</w:t>
      </w:r>
      <w:r>
        <w:t xml:space="preserve">жающих различные стороны и связи конкретных вещей. </w:t>
      </w:r>
    </w:p>
    <w:p w:rsidR="006219D5" w:rsidRDefault="006219D5" w:rsidP="006219D5">
      <w:pPr>
        <w:spacing w:line="360" w:lineRule="auto"/>
        <w:jc w:val="both"/>
      </w:pPr>
      <w:r>
        <w:t>Аналогия (традукция) - прием, в котором из сходства двух явлений в одних усл</w:t>
      </w:r>
      <w:r>
        <w:t>о</w:t>
      </w:r>
      <w:r>
        <w:t>виях делается вывод о сходстве этих явлений в других условиях. В логике анал</w:t>
      </w:r>
      <w:r>
        <w:t>о</w:t>
      </w:r>
      <w:r>
        <w:t>гия рассматривается как форма получения выводного знания, как умозаключение, в котором на основании сходства предметов в одних признаках делается вывод о сходстве этих предметов в других признаках. Метод аналогии широко использ</w:t>
      </w:r>
      <w:r>
        <w:t>у</w:t>
      </w:r>
      <w:r>
        <w:t xml:space="preserve">ется в моделировании, так как модель - аналог объекта, изучаемого посредством моделирования. </w:t>
      </w:r>
    </w:p>
    <w:p w:rsidR="006219D5" w:rsidRDefault="006219D5" w:rsidP="006219D5">
      <w:pPr>
        <w:spacing w:line="360" w:lineRule="auto"/>
        <w:jc w:val="both"/>
      </w:pPr>
      <w:r>
        <w:t xml:space="preserve">Сравнение - установление сходства или различия явлений, процессов и объектов в целом или в каких-либо признаках. Сравнение - метод, позволяющий обнаружить тенденции общего хода процесса развития, вскрыть изменения, происходящие в развитии явления. </w:t>
      </w:r>
    </w:p>
    <w:p w:rsidR="006219D5" w:rsidRDefault="006219D5" w:rsidP="006219D5">
      <w:pPr>
        <w:spacing w:line="360" w:lineRule="auto"/>
        <w:jc w:val="both"/>
      </w:pPr>
      <w:r>
        <w:t>Математическая (символическая) логика возникла в результате применения к проблемам формальной логики строгих методов, сходных с теми, которые и</w:t>
      </w:r>
      <w:r>
        <w:t>с</w:t>
      </w:r>
      <w:r>
        <w:t>пользуются в математике. С помощью специального языка формул достигается адекватное описание логической структуры доказательства и осуществляется п</w:t>
      </w:r>
      <w:r>
        <w:t>о</w:t>
      </w:r>
      <w:r>
        <w:t>строение строгих логических теорий. Математическая логика базируется на лог</w:t>
      </w:r>
      <w:r>
        <w:t>и</w:t>
      </w:r>
      <w:r>
        <w:t>ке высказываний (описание суждений) и ее расширении - логике предикатов (описание умозаключений).</w:t>
      </w:r>
    </w:p>
    <w:p w:rsidR="005941CE" w:rsidRPr="005941CE" w:rsidRDefault="005941CE" w:rsidP="004F7357">
      <w:pPr>
        <w:spacing w:after="0" w:line="360" w:lineRule="auto"/>
        <w:ind w:left="360"/>
        <w:jc w:val="center"/>
        <w:rPr>
          <w:b/>
        </w:rPr>
      </w:pPr>
      <w:r w:rsidRPr="005941CE">
        <w:rPr>
          <w:b/>
        </w:rPr>
        <w:lastRenderedPageBreak/>
        <w:t>«Дорога в Космос открыта  всем»</w:t>
      </w:r>
    </w:p>
    <w:p w:rsidR="00B87F0E" w:rsidRPr="000D3C5D" w:rsidRDefault="004F034A" w:rsidP="000D3C5D">
      <w:pPr>
        <w:pStyle w:val="a3"/>
        <w:numPr>
          <w:ilvl w:val="0"/>
          <w:numId w:val="14"/>
        </w:numPr>
        <w:spacing w:after="0" w:line="360" w:lineRule="auto"/>
        <w:jc w:val="center"/>
        <w:rPr>
          <w:b/>
        </w:rPr>
      </w:pPr>
      <w:r w:rsidRPr="000D3C5D">
        <w:rPr>
          <w:b/>
        </w:rPr>
        <w:t>Описание работы</w:t>
      </w:r>
    </w:p>
    <w:p w:rsidR="000D3C5D" w:rsidRPr="000D3C5D" w:rsidRDefault="000D3C5D" w:rsidP="000D3C5D">
      <w:pPr>
        <w:ind w:left="360"/>
        <w:jc w:val="both"/>
        <w:rPr>
          <w:sz w:val="24"/>
          <w:szCs w:val="24"/>
        </w:rPr>
      </w:pPr>
      <w:r w:rsidRPr="000D3C5D">
        <w:rPr>
          <w:sz w:val="24"/>
          <w:szCs w:val="24"/>
        </w:rPr>
        <w:t>Актуальность данной темы - проблемы. Несмотря на то, что о Космосе достаточно литер</w:t>
      </w:r>
      <w:r w:rsidRPr="000D3C5D">
        <w:rPr>
          <w:sz w:val="24"/>
          <w:szCs w:val="24"/>
        </w:rPr>
        <w:t>а</w:t>
      </w:r>
      <w:r w:rsidRPr="000D3C5D">
        <w:rPr>
          <w:sz w:val="24"/>
          <w:szCs w:val="24"/>
        </w:rPr>
        <w:t>туры, а тем более что 2011 год – был юбилейным годом для Российской космонавтики, д</w:t>
      </w:r>
      <w:r w:rsidRPr="000D3C5D">
        <w:rPr>
          <w:sz w:val="24"/>
          <w:szCs w:val="24"/>
        </w:rPr>
        <w:t>о</w:t>
      </w:r>
      <w:r w:rsidRPr="000D3C5D">
        <w:rPr>
          <w:sz w:val="24"/>
          <w:szCs w:val="24"/>
        </w:rPr>
        <w:t>школьники проявляют интерес к космической теме. Задают очень много вопросов, которые будоражат их детские  сердца и головы. Егор выдвинул несколько предложений для пров</w:t>
      </w:r>
      <w:r w:rsidRPr="000D3C5D">
        <w:rPr>
          <w:sz w:val="24"/>
          <w:szCs w:val="24"/>
        </w:rPr>
        <w:t>е</w:t>
      </w:r>
      <w:r w:rsidRPr="000D3C5D">
        <w:rPr>
          <w:sz w:val="24"/>
          <w:szCs w:val="24"/>
        </w:rPr>
        <w:t xml:space="preserve">дения экспериментов в конкурсе «Мой малый космос» (этот конкурс был  предложен нами для выявления заинтересованности в данной теме проекта). </w:t>
      </w:r>
    </w:p>
    <w:p w:rsidR="000D3C5D" w:rsidRPr="000D3C5D" w:rsidRDefault="000D3C5D" w:rsidP="000D3C5D">
      <w:pPr>
        <w:ind w:left="360"/>
        <w:jc w:val="both"/>
        <w:rPr>
          <w:sz w:val="24"/>
          <w:szCs w:val="24"/>
        </w:rPr>
      </w:pPr>
      <w:r w:rsidRPr="000D3C5D">
        <w:rPr>
          <w:sz w:val="24"/>
          <w:szCs w:val="24"/>
        </w:rPr>
        <w:t>Вот некоторые из предложенных экспериментов: Егор</w:t>
      </w:r>
      <w:r>
        <w:rPr>
          <w:sz w:val="24"/>
          <w:szCs w:val="24"/>
        </w:rPr>
        <w:t xml:space="preserve"> предложил</w:t>
      </w:r>
      <w:r w:rsidRPr="000D3C5D">
        <w:rPr>
          <w:sz w:val="24"/>
          <w:szCs w:val="24"/>
        </w:rPr>
        <w:t xml:space="preserve"> взять кошку в космос, так как она очень ловкая и им было интересно, каково будет её поведение в невесомости?</w:t>
      </w:r>
    </w:p>
    <w:p w:rsidR="000D3C5D" w:rsidRPr="000D3C5D" w:rsidRDefault="000D3C5D" w:rsidP="000D3C5D">
      <w:pPr>
        <w:ind w:left="360"/>
        <w:jc w:val="both"/>
        <w:rPr>
          <w:sz w:val="24"/>
          <w:szCs w:val="24"/>
        </w:rPr>
      </w:pPr>
      <w:r w:rsidRPr="000D3C5D">
        <w:rPr>
          <w:sz w:val="24"/>
          <w:szCs w:val="24"/>
        </w:rPr>
        <w:t>Другие ребята предложили взять на борт космического корабля муравьев и пчел. Эти нас</w:t>
      </w:r>
      <w:r w:rsidRPr="000D3C5D">
        <w:rPr>
          <w:sz w:val="24"/>
          <w:szCs w:val="24"/>
        </w:rPr>
        <w:t>е</w:t>
      </w:r>
      <w:r w:rsidRPr="000D3C5D">
        <w:rPr>
          <w:sz w:val="24"/>
          <w:szCs w:val="24"/>
        </w:rPr>
        <w:t>комые очень хорошо ориентируются на Земле. Вот дети и советовали проверить, смогут ли муравьи и пчелы так же хорошо чувствовать себя на орбитальной станции. Предложений и советов было много. Всех не перечислить. Могу сказать лишь одно: космонавтика перестала быть уделом  взрослых.</w:t>
      </w:r>
    </w:p>
    <w:p w:rsidR="000D3C5D" w:rsidRPr="000D3C5D" w:rsidRDefault="000D3C5D" w:rsidP="000D3C5D">
      <w:pPr>
        <w:ind w:left="360"/>
        <w:jc w:val="both"/>
        <w:rPr>
          <w:sz w:val="24"/>
          <w:szCs w:val="24"/>
        </w:rPr>
      </w:pPr>
      <w:r w:rsidRPr="000D3C5D">
        <w:rPr>
          <w:sz w:val="24"/>
          <w:szCs w:val="24"/>
        </w:rPr>
        <w:t>Это все дает нам возможность утверждать, что наш проект будет интересен и востребован как у детей, так и у взрослых.</w:t>
      </w:r>
    </w:p>
    <w:p w:rsidR="000D3C5D" w:rsidRPr="000D3C5D" w:rsidRDefault="000D3C5D" w:rsidP="000D3C5D">
      <w:pPr>
        <w:ind w:left="360"/>
        <w:jc w:val="center"/>
      </w:pPr>
      <w:r w:rsidRPr="000D3C5D">
        <w:t>Содержание и этапы реализации проекта.</w:t>
      </w:r>
    </w:p>
    <w:p w:rsidR="00B87F0E" w:rsidRPr="009D50E4" w:rsidRDefault="005624AE" w:rsidP="009D50E4">
      <w:pPr>
        <w:pStyle w:val="a3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9D50E4">
        <w:rPr>
          <w:sz w:val="24"/>
          <w:szCs w:val="24"/>
        </w:rPr>
        <w:t>Провести конкурс-эксперимент</w:t>
      </w:r>
      <w:r w:rsidR="00B87F0E" w:rsidRPr="009D50E4">
        <w:rPr>
          <w:sz w:val="24"/>
          <w:szCs w:val="24"/>
        </w:rPr>
        <w:t xml:space="preserve"> «Мой малый космос»</w:t>
      </w:r>
    </w:p>
    <w:p w:rsidR="005624AE" w:rsidRPr="009D50E4" w:rsidRDefault="005624AE" w:rsidP="009D50E4">
      <w:pPr>
        <w:pStyle w:val="a3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9D50E4">
        <w:rPr>
          <w:sz w:val="24"/>
          <w:szCs w:val="24"/>
        </w:rPr>
        <w:t>Занятия-беседы: «</w:t>
      </w:r>
      <w:r w:rsidR="00B87F0E" w:rsidRPr="009D50E4">
        <w:rPr>
          <w:sz w:val="24"/>
          <w:szCs w:val="24"/>
        </w:rPr>
        <w:t>Первый космонавт», «Планеты», «Кто может стать космонавтом»,</w:t>
      </w:r>
    </w:p>
    <w:p w:rsidR="00B87F0E" w:rsidRPr="009D50E4" w:rsidRDefault="00B87F0E" w:rsidP="009D50E4">
      <w:pPr>
        <w:pStyle w:val="a3"/>
        <w:spacing w:after="0" w:line="360" w:lineRule="auto"/>
        <w:rPr>
          <w:sz w:val="24"/>
          <w:szCs w:val="24"/>
        </w:rPr>
      </w:pPr>
      <w:r w:rsidRPr="009D50E4">
        <w:rPr>
          <w:sz w:val="24"/>
          <w:szCs w:val="24"/>
        </w:rPr>
        <w:t xml:space="preserve"> « Первые спутники».</w:t>
      </w:r>
    </w:p>
    <w:p w:rsidR="00B87F0E" w:rsidRPr="009D50E4" w:rsidRDefault="005624AE" w:rsidP="009D50E4">
      <w:pPr>
        <w:pStyle w:val="a3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9D50E4">
        <w:rPr>
          <w:sz w:val="24"/>
          <w:szCs w:val="24"/>
        </w:rPr>
        <w:t>Поход-путешествие</w:t>
      </w:r>
      <w:r w:rsidR="00B87F0E" w:rsidRPr="009D50E4">
        <w:rPr>
          <w:sz w:val="24"/>
          <w:szCs w:val="24"/>
        </w:rPr>
        <w:t xml:space="preserve"> в библиотеку, экскурсии в Музей и Выставочный зал.</w:t>
      </w:r>
    </w:p>
    <w:p w:rsidR="00B87F0E" w:rsidRPr="009D50E4" w:rsidRDefault="005624AE" w:rsidP="009D50E4">
      <w:pPr>
        <w:pStyle w:val="a3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9D50E4">
        <w:rPr>
          <w:sz w:val="24"/>
          <w:szCs w:val="24"/>
        </w:rPr>
        <w:t>Сконструировать модель «</w:t>
      </w:r>
      <w:r w:rsidR="00B87F0E" w:rsidRPr="009D50E4">
        <w:rPr>
          <w:sz w:val="24"/>
          <w:szCs w:val="24"/>
        </w:rPr>
        <w:t>Солнечной системы»</w:t>
      </w:r>
      <w:r w:rsidRPr="009D50E4">
        <w:rPr>
          <w:sz w:val="24"/>
          <w:szCs w:val="24"/>
        </w:rPr>
        <w:t>.</w:t>
      </w:r>
    </w:p>
    <w:p w:rsidR="00B87F0E" w:rsidRPr="009D50E4" w:rsidRDefault="00B87F0E" w:rsidP="009D50E4">
      <w:pPr>
        <w:pStyle w:val="a3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9D50E4">
        <w:rPr>
          <w:sz w:val="24"/>
          <w:szCs w:val="24"/>
        </w:rPr>
        <w:t>Макеты планет разных вариантов.</w:t>
      </w:r>
    </w:p>
    <w:p w:rsidR="00B87F0E" w:rsidRPr="009D50E4" w:rsidRDefault="00B87F0E" w:rsidP="009D50E4">
      <w:pPr>
        <w:pStyle w:val="a3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9D50E4">
        <w:rPr>
          <w:sz w:val="24"/>
          <w:szCs w:val="24"/>
        </w:rPr>
        <w:t>Конструирование и создание поделок в « Космической мастерской</w:t>
      </w:r>
      <w:r w:rsidR="005941CE">
        <w:rPr>
          <w:sz w:val="24"/>
          <w:szCs w:val="24"/>
        </w:rPr>
        <w:t>».</w:t>
      </w:r>
    </w:p>
    <w:p w:rsidR="00B87F0E" w:rsidRPr="009D50E4" w:rsidRDefault="005624AE" w:rsidP="009D50E4">
      <w:pPr>
        <w:pStyle w:val="a3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9D50E4">
        <w:rPr>
          <w:sz w:val="24"/>
          <w:szCs w:val="24"/>
        </w:rPr>
        <w:t>Выставка рисунков «</w:t>
      </w:r>
      <w:r w:rsidR="00B87F0E" w:rsidRPr="009D50E4">
        <w:rPr>
          <w:sz w:val="24"/>
          <w:szCs w:val="24"/>
        </w:rPr>
        <w:t>Космос и я»</w:t>
      </w:r>
      <w:r w:rsidRPr="009D50E4">
        <w:rPr>
          <w:sz w:val="24"/>
          <w:szCs w:val="24"/>
        </w:rPr>
        <w:t>.</w:t>
      </w:r>
    </w:p>
    <w:p w:rsidR="00B87F0E" w:rsidRPr="009D50E4" w:rsidRDefault="005624AE" w:rsidP="009D50E4">
      <w:pPr>
        <w:pStyle w:val="a3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9D50E4">
        <w:rPr>
          <w:sz w:val="24"/>
          <w:szCs w:val="24"/>
        </w:rPr>
        <w:t>Викторина</w:t>
      </w:r>
      <w:r w:rsidR="00B87F0E" w:rsidRPr="009D50E4">
        <w:rPr>
          <w:sz w:val="24"/>
          <w:szCs w:val="24"/>
        </w:rPr>
        <w:t>: «</w:t>
      </w:r>
      <w:r w:rsidRPr="009D50E4">
        <w:rPr>
          <w:sz w:val="24"/>
          <w:szCs w:val="24"/>
        </w:rPr>
        <w:t>На зов таинственного Космоса» (</w:t>
      </w:r>
      <w:r w:rsidR="00B87F0E" w:rsidRPr="009D50E4">
        <w:rPr>
          <w:sz w:val="24"/>
          <w:szCs w:val="24"/>
        </w:rPr>
        <w:t>здесь загадки и кроссворды).</w:t>
      </w:r>
    </w:p>
    <w:p w:rsidR="00B87F0E" w:rsidRPr="009D50E4" w:rsidRDefault="00B87F0E" w:rsidP="009D50E4">
      <w:pPr>
        <w:pStyle w:val="a3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9D50E4">
        <w:rPr>
          <w:sz w:val="24"/>
          <w:szCs w:val="24"/>
        </w:rPr>
        <w:t>Создание альбома с иллюстрациями и фотографиями: «Небо доступно всем».</w:t>
      </w:r>
    </w:p>
    <w:p w:rsidR="00B87F0E" w:rsidRPr="009D50E4" w:rsidRDefault="000D3C5D" w:rsidP="009D50E4">
      <w:pPr>
        <w:pStyle w:val="a3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Леп</w:t>
      </w:r>
      <w:r w:rsidR="00B87F0E" w:rsidRPr="009D50E4">
        <w:rPr>
          <w:sz w:val="24"/>
          <w:szCs w:val="24"/>
        </w:rPr>
        <w:t>ка</w:t>
      </w:r>
      <w:r>
        <w:rPr>
          <w:sz w:val="24"/>
          <w:szCs w:val="24"/>
        </w:rPr>
        <w:t>:</w:t>
      </w:r>
      <w:r w:rsidR="00B87F0E" w:rsidRPr="009D50E4">
        <w:rPr>
          <w:sz w:val="24"/>
          <w:szCs w:val="24"/>
        </w:rPr>
        <w:t xml:space="preserve"> выставка «Космические растения».</w:t>
      </w:r>
    </w:p>
    <w:p w:rsidR="00B87F0E" w:rsidRPr="009D50E4" w:rsidRDefault="00B87F0E" w:rsidP="009D50E4">
      <w:pPr>
        <w:pStyle w:val="a3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9D50E4">
        <w:rPr>
          <w:sz w:val="24"/>
          <w:szCs w:val="24"/>
        </w:rPr>
        <w:t>П</w:t>
      </w:r>
      <w:r w:rsidR="005624AE" w:rsidRPr="009D50E4">
        <w:rPr>
          <w:sz w:val="24"/>
          <w:szCs w:val="24"/>
        </w:rPr>
        <w:t>росмотр мультфильмов с детьми (</w:t>
      </w:r>
      <w:r w:rsidRPr="009D50E4">
        <w:rPr>
          <w:sz w:val="24"/>
          <w:szCs w:val="24"/>
        </w:rPr>
        <w:t>на выбор).</w:t>
      </w:r>
    </w:p>
    <w:p w:rsidR="00B87F0E" w:rsidRPr="009D50E4" w:rsidRDefault="000D3C5D" w:rsidP="009D50E4">
      <w:pPr>
        <w:pStyle w:val="a3"/>
        <w:numPr>
          <w:ilvl w:val="1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="00B87F0E" w:rsidRPr="009D50E4">
        <w:rPr>
          <w:sz w:val="24"/>
          <w:szCs w:val="24"/>
        </w:rPr>
        <w:t>Тайна красной планеты».</w:t>
      </w:r>
    </w:p>
    <w:p w:rsidR="00B87F0E" w:rsidRPr="009D50E4" w:rsidRDefault="00B87F0E" w:rsidP="009D50E4">
      <w:pPr>
        <w:pStyle w:val="a3"/>
        <w:numPr>
          <w:ilvl w:val="1"/>
          <w:numId w:val="4"/>
        </w:numPr>
        <w:spacing w:after="0" w:line="360" w:lineRule="auto"/>
        <w:rPr>
          <w:sz w:val="24"/>
          <w:szCs w:val="24"/>
        </w:rPr>
      </w:pPr>
      <w:r w:rsidRPr="009D50E4">
        <w:rPr>
          <w:sz w:val="24"/>
          <w:szCs w:val="24"/>
        </w:rPr>
        <w:t>«Возвращение со звезд СССР. Союз</w:t>
      </w:r>
      <w:r w:rsidR="005624AE" w:rsidRPr="009D50E4">
        <w:rPr>
          <w:sz w:val="24"/>
          <w:szCs w:val="24"/>
        </w:rPr>
        <w:t xml:space="preserve"> </w:t>
      </w:r>
      <w:r w:rsidRPr="009D50E4">
        <w:rPr>
          <w:sz w:val="24"/>
          <w:szCs w:val="24"/>
        </w:rPr>
        <w:t>мультфильм, 1980.</w:t>
      </w:r>
    </w:p>
    <w:p w:rsidR="00B87F0E" w:rsidRPr="005941CE" w:rsidRDefault="00B87F0E" w:rsidP="005941CE">
      <w:pPr>
        <w:pStyle w:val="a3"/>
        <w:numPr>
          <w:ilvl w:val="1"/>
          <w:numId w:val="4"/>
        </w:numPr>
        <w:spacing w:after="0" w:line="360" w:lineRule="auto"/>
        <w:rPr>
          <w:sz w:val="24"/>
          <w:szCs w:val="24"/>
        </w:rPr>
      </w:pPr>
      <w:r w:rsidRPr="009D50E4">
        <w:rPr>
          <w:sz w:val="24"/>
          <w:szCs w:val="24"/>
        </w:rPr>
        <w:t>« Главный звездный» СССР.</w:t>
      </w:r>
      <w:r w:rsidRPr="005941CE">
        <w:rPr>
          <w:sz w:val="24"/>
          <w:szCs w:val="24"/>
        </w:rPr>
        <w:t>Союз</w:t>
      </w:r>
      <w:r w:rsidR="005624AE" w:rsidRPr="005941CE">
        <w:rPr>
          <w:sz w:val="24"/>
          <w:szCs w:val="24"/>
        </w:rPr>
        <w:t xml:space="preserve"> </w:t>
      </w:r>
      <w:r w:rsidRPr="005941CE">
        <w:rPr>
          <w:sz w:val="24"/>
          <w:szCs w:val="24"/>
        </w:rPr>
        <w:t>мультфильм,  1966.</w:t>
      </w:r>
    </w:p>
    <w:p w:rsidR="00B87F0E" w:rsidRPr="009D50E4" w:rsidRDefault="00B87F0E" w:rsidP="009D50E4">
      <w:pPr>
        <w:pStyle w:val="a3"/>
        <w:numPr>
          <w:ilvl w:val="1"/>
          <w:numId w:val="4"/>
        </w:numPr>
        <w:spacing w:after="0" w:line="360" w:lineRule="auto"/>
        <w:rPr>
          <w:sz w:val="24"/>
          <w:szCs w:val="24"/>
        </w:rPr>
      </w:pPr>
      <w:r w:rsidRPr="009D50E4">
        <w:rPr>
          <w:sz w:val="24"/>
          <w:szCs w:val="24"/>
        </w:rPr>
        <w:t>Новеллы</w:t>
      </w:r>
      <w:r w:rsidR="005624AE" w:rsidRPr="009D50E4">
        <w:rPr>
          <w:sz w:val="24"/>
          <w:szCs w:val="24"/>
        </w:rPr>
        <w:t xml:space="preserve"> о Космосе» СССР</w:t>
      </w:r>
      <w:r w:rsidRPr="009D50E4">
        <w:rPr>
          <w:sz w:val="24"/>
          <w:szCs w:val="24"/>
        </w:rPr>
        <w:t>: Союз</w:t>
      </w:r>
      <w:r w:rsidR="005624AE" w:rsidRPr="009D50E4">
        <w:rPr>
          <w:sz w:val="24"/>
          <w:szCs w:val="24"/>
        </w:rPr>
        <w:t xml:space="preserve"> </w:t>
      </w:r>
      <w:r w:rsidRPr="009D50E4">
        <w:rPr>
          <w:sz w:val="24"/>
          <w:szCs w:val="24"/>
        </w:rPr>
        <w:t>мультфильм, 1973.</w:t>
      </w:r>
    </w:p>
    <w:p w:rsidR="00B87F0E" w:rsidRPr="009D50E4" w:rsidRDefault="00B87F0E" w:rsidP="009D50E4">
      <w:pPr>
        <w:pStyle w:val="a3"/>
        <w:numPr>
          <w:ilvl w:val="1"/>
          <w:numId w:val="4"/>
        </w:numPr>
        <w:spacing w:after="0" w:line="360" w:lineRule="auto"/>
        <w:rPr>
          <w:sz w:val="24"/>
          <w:szCs w:val="24"/>
        </w:rPr>
      </w:pPr>
      <w:r w:rsidRPr="009D50E4">
        <w:rPr>
          <w:sz w:val="24"/>
          <w:szCs w:val="24"/>
        </w:rPr>
        <w:t>«Незнайка на Луне»</w:t>
      </w:r>
      <w:r w:rsidR="005624AE" w:rsidRPr="009D50E4">
        <w:rPr>
          <w:sz w:val="24"/>
          <w:szCs w:val="24"/>
        </w:rPr>
        <w:t>.</w:t>
      </w:r>
    </w:p>
    <w:p w:rsidR="00B87F0E" w:rsidRPr="009D50E4" w:rsidRDefault="00B87F0E" w:rsidP="009D50E4">
      <w:pPr>
        <w:pStyle w:val="a3"/>
        <w:numPr>
          <w:ilvl w:val="1"/>
          <w:numId w:val="4"/>
        </w:numPr>
        <w:spacing w:after="0" w:line="360" w:lineRule="auto"/>
        <w:rPr>
          <w:sz w:val="24"/>
          <w:szCs w:val="24"/>
        </w:rPr>
      </w:pPr>
      <w:r w:rsidRPr="009D50E4">
        <w:rPr>
          <w:sz w:val="24"/>
          <w:szCs w:val="24"/>
        </w:rPr>
        <w:t>«Полет на Луну» СССР. Союз</w:t>
      </w:r>
      <w:r w:rsidR="005624AE" w:rsidRPr="009D50E4">
        <w:rPr>
          <w:sz w:val="24"/>
          <w:szCs w:val="24"/>
        </w:rPr>
        <w:t xml:space="preserve"> </w:t>
      </w:r>
      <w:r w:rsidRPr="009D50E4">
        <w:rPr>
          <w:sz w:val="24"/>
          <w:szCs w:val="24"/>
        </w:rPr>
        <w:t>мультфильм, 1953.</w:t>
      </w:r>
    </w:p>
    <w:p w:rsidR="005941CE" w:rsidRDefault="00B87F0E" w:rsidP="005941CE">
      <w:pPr>
        <w:pStyle w:val="a3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9D50E4">
        <w:rPr>
          <w:sz w:val="24"/>
          <w:szCs w:val="24"/>
        </w:rPr>
        <w:t xml:space="preserve">    Чтение  с детьми произведений о Космосе.</w:t>
      </w:r>
    </w:p>
    <w:p w:rsidR="009B4CEF" w:rsidRPr="005941CE" w:rsidRDefault="009B4CEF" w:rsidP="005941CE">
      <w:pPr>
        <w:spacing w:after="0" w:line="360" w:lineRule="auto"/>
        <w:ind w:left="360"/>
        <w:jc w:val="center"/>
        <w:rPr>
          <w:sz w:val="24"/>
          <w:szCs w:val="24"/>
        </w:rPr>
      </w:pPr>
      <w:r w:rsidRPr="005941CE">
        <w:rPr>
          <w:b/>
          <w:sz w:val="24"/>
          <w:szCs w:val="24"/>
        </w:rPr>
        <w:lastRenderedPageBreak/>
        <w:t>Выступление Егора</w:t>
      </w:r>
    </w:p>
    <w:p w:rsidR="009B4CEF" w:rsidRPr="00B45B42" w:rsidRDefault="009B4CEF" w:rsidP="009B4CE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Слайд №1. </w:t>
      </w:r>
      <w:r w:rsidRPr="00B45B42">
        <w:rPr>
          <w:sz w:val="24"/>
          <w:szCs w:val="24"/>
        </w:rPr>
        <w:t>Здравствуйте! Меня зовут Егор Брицкий, мне 6 лет я посещаю детский сад «Со</w:t>
      </w:r>
      <w:r w:rsidRPr="00B45B42">
        <w:rPr>
          <w:sz w:val="24"/>
          <w:szCs w:val="24"/>
        </w:rPr>
        <w:t>л</w:t>
      </w:r>
      <w:r w:rsidRPr="00B45B42">
        <w:rPr>
          <w:sz w:val="24"/>
          <w:szCs w:val="24"/>
        </w:rPr>
        <w:t>нышко», группу «Улыбка».</w:t>
      </w:r>
    </w:p>
    <w:p w:rsidR="009B4CEF" w:rsidRPr="00B45B42" w:rsidRDefault="009B4CEF" w:rsidP="009B4CEF">
      <w:pPr>
        <w:spacing w:after="0" w:line="360" w:lineRule="auto"/>
        <w:jc w:val="both"/>
        <w:rPr>
          <w:sz w:val="24"/>
          <w:szCs w:val="24"/>
        </w:rPr>
      </w:pPr>
      <w:r w:rsidRPr="00B45B42">
        <w:rPr>
          <w:sz w:val="24"/>
          <w:szCs w:val="24"/>
        </w:rPr>
        <w:t>Хочу познакомить Вас с волшебным миром Космоса.</w:t>
      </w:r>
    </w:p>
    <w:p w:rsidR="009B4CEF" w:rsidRPr="00B45B42" w:rsidRDefault="009B4CEF" w:rsidP="009B4CE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Слайд №2</w:t>
      </w:r>
      <w:r w:rsidRPr="00B45B42">
        <w:rPr>
          <w:sz w:val="24"/>
          <w:szCs w:val="24"/>
        </w:rPr>
        <w:t>. «Дорога в Космос открыта всем».</w:t>
      </w:r>
    </w:p>
    <w:p w:rsidR="009B4CEF" w:rsidRPr="00B45B42" w:rsidRDefault="009B4CEF" w:rsidP="009B4CEF">
      <w:pPr>
        <w:spacing w:after="0" w:line="360" w:lineRule="auto"/>
        <w:jc w:val="both"/>
        <w:rPr>
          <w:sz w:val="24"/>
          <w:szCs w:val="24"/>
        </w:rPr>
      </w:pPr>
      <w:r w:rsidRPr="00B45B42">
        <w:rPr>
          <w:sz w:val="24"/>
          <w:szCs w:val="24"/>
        </w:rPr>
        <w:t>Так свой рассказ о Космосе начала Залина Ахмедовна, наш воспитатель. И чем больше я узн</w:t>
      </w:r>
      <w:r w:rsidRPr="00B45B42">
        <w:rPr>
          <w:sz w:val="24"/>
          <w:szCs w:val="24"/>
        </w:rPr>
        <w:t>а</w:t>
      </w:r>
      <w:r w:rsidRPr="00B45B42">
        <w:rPr>
          <w:sz w:val="24"/>
          <w:szCs w:val="24"/>
        </w:rPr>
        <w:t>вал о Космосе, тем сильнее становилось моё желание обязательно там побывать.</w:t>
      </w:r>
    </w:p>
    <w:p w:rsidR="009B4CEF" w:rsidRPr="00B45B42" w:rsidRDefault="009B4CEF" w:rsidP="009B4CE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Слайд №3,4,5</w:t>
      </w:r>
      <w:r w:rsidRPr="00B45B42">
        <w:rPr>
          <w:sz w:val="24"/>
          <w:szCs w:val="24"/>
        </w:rPr>
        <w:t>. Я приглашаю Вас в путешествие в мир знаний о Вселенной. А найти эти знания мне помогли многие источники. Дома – это интернет и энциклопедии в этом мне помогали папа и мама.</w:t>
      </w:r>
    </w:p>
    <w:p w:rsidR="009B4CEF" w:rsidRPr="00B45B42" w:rsidRDefault="009B4CEF" w:rsidP="009B4CEF">
      <w:pPr>
        <w:spacing w:after="0" w:line="360" w:lineRule="auto"/>
        <w:jc w:val="both"/>
        <w:rPr>
          <w:sz w:val="24"/>
          <w:szCs w:val="24"/>
        </w:rPr>
      </w:pPr>
      <w:r w:rsidRPr="00B45B42">
        <w:rPr>
          <w:sz w:val="24"/>
          <w:szCs w:val="24"/>
        </w:rPr>
        <w:t>Слайд</w:t>
      </w:r>
      <w:r>
        <w:rPr>
          <w:sz w:val="24"/>
          <w:szCs w:val="24"/>
        </w:rPr>
        <w:t xml:space="preserve"> №6,7</w:t>
      </w:r>
      <w:r w:rsidRPr="00B45B42">
        <w:rPr>
          <w:sz w:val="24"/>
          <w:szCs w:val="24"/>
        </w:rPr>
        <w:t>. Чтобы узнать больше мы с группой ходили в Городскую библиотеку, где нас п</w:t>
      </w:r>
      <w:r w:rsidRPr="00B45B42">
        <w:rPr>
          <w:sz w:val="24"/>
          <w:szCs w:val="24"/>
        </w:rPr>
        <w:t>о</w:t>
      </w:r>
      <w:r w:rsidRPr="00B45B42">
        <w:rPr>
          <w:sz w:val="24"/>
          <w:szCs w:val="24"/>
        </w:rPr>
        <w:t>знакомили с книгами о Космосе.</w:t>
      </w:r>
    </w:p>
    <w:p w:rsidR="009B4CEF" w:rsidRPr="00B45B42" w:rsidRDefault="009B4CEF" w:rsidP="009B4CEF">
      <w:pPr>
        <w:spacing w:after="0" w:line="360" w:lineRule="auto"/>
        <w:jc w:val="both"/>
        <w:rPr>
          <w:sz w:val="24"/>
          <w:szCs w:val="24"/>
        </w:rPr>
      </w:pPr>
      <w:r w:rsidRPr="00B45B42">
        <w:rPr>
          <w:sz w:val="24"/>
          <w:szCs w:val="24"/>
        </w:rPr>
        <w:t>Слайд</w:t>
      </w:r>
      <w:r>
        <w:rPr>
          <w:sz w:val="24"/>
          <w:szCs w:val="24"/>
        </w:rPr>
        <w:t xml:space="preserve"> №8,9</w:t>
      </w:r>
      <w:r w:rsidRPr="00B45B42">
        <w:rPr>
          <w:sz w:val="24"/>
          <w:szCs w:val="24"/>
        </w:rPr>
        <w:t>. Свой исследовательский путь, я начал с великого сына Земли Юрия Гагарина, к</w:t>
      </w:r>
      <w:r w:rsidRPr="00B45B42">
        <w:rPr>
          <w:sz w:val="24"/>
          <w:szCs w:val="24"/>
        </w:rPr>
        <w:t>о</w:t>
      </w:r>
      <w:r w:rsidRPr="00B45B42">
        <w:rPr>
          <w:sz w:val="24"/>
          <w:szCs w:val="24"/>
        </w:rPr>
        <w:t>торый 12 апреля 1961 года впервые в истории человечества совершил космический полёт на корабле «Восток» - 108 минут, с которых начался путь во Вселенную.</w:t>
      </w:r>
    </w:p>
    <w:p w:rsidR="009B4CEF" w:rsidRPr="00B45B42" w:rsidRDefault="009B4CEF" w:rsidP="009B4CE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Слайд №10,11</w:t>
      </w:r>
      <w:r w:rsidRPr="00B45B42">
        <w:rPr>
          <w:sz w:val="24"/>
          <w:szCs w:val="24"/>
        </w:rPr>
        <w:t>. Вселенная огромная и безграничная. Самая красивая и самая интересная из пл</w:t>
      </w:r>
      <w:r w:rsidRPr="00B45B42">
        <w:rPr>
          <w:sz w:val="24"/>
          <w:szCs w:val="24"/>
        </w:rPr>
        <w:t>а</w:t>
      </w:r>
      <w:r w:rsidRPr="00B45B42">
        <w:rPr>
          <w:sz w:val="24"/>
          <w:szCs w:val="24"/>
        </w:rPr>
        <w:t>нет – это наша Земля. Земля – единственная планета Солнечной системы, на которой существ</w:t>
      </w:r>
      <w:r w:rsidRPr="00B45B42">
        <w:rPr>
          <w:sz w:val="24"/>
          <w:szCs w:val="24"/>
        </w:rPr>
        <w:t>у</w:t>
      </w:r>
      <w:r w:rsidRPr="00B45B42">
        <w:rPr>
          <w:sz w:val="24"/>
          <w:szCs w:val="24"/>
        </w:rPr>
        <w:t>ет жизнь.</w:t>
      </w:r>
    </w:p>
    <w:p w:rsidR="009B4CEF" w:rsidRPr="00B45B42" w:rsidRDefault="009B4CEF" w:rsidP="009B4CE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Слайд №12</w:t>
      </w:r>
      <w:r w:rsidRPr="00B45B42">
        <w:rPr>
          <w:sz w:val="24"/>
          <w:szCs w:val="24"/>
        </w:rPr>
        <w:t>. Дальше больше, теперь уже нас было не остановить. Каждый день работала н</w:t>
      </w:r>
      <w:r w:rsidRPr="00B45B42">
        <w:rPr>
          <w:sz w:val="24"/>
          <w:szCs w:val="24"/>
        </w:rPr>
        <w:t>а</w:t>
      </w:r>
      <w:r w:rsidRPr="00B45B42">
        <w:rPr>
          <w:sz w:val="24"/>
          <w:szCs w:val="24"/>
        </w:rPr>
        <w:t>стоящая творческая группа (лепили, вырезали, рисовали, конструировали, учили стихи).</w:t>
      </w:r>
    </w:p>
    <w:p w:rsidR="009B4CEF" w:rsidRPr="00B45B42" w:rsidRDefault="009B4CEF" w:rsidP="009B4CE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Слайд №13</w:t>
      </w:r>
      <w:r w:rsidRPr="00B45B42">
        <w:rPr>
          <w:sz w:val="24"/>
          <w:szCs w:val="24"/>
        </w:rPr>
        <w:t>. Состоялся конкурс загадок «Знайка и не незнайка».</w:t>
      </w:r>
    </w:p>
    <w:p w:rsidR="009B4CEF" w:rsidRPr="00B45B42" w:rsidRDefault="009B4CEF" w:rsidP="009B4CE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Слайд №14</w:t>
      </w:r>
      <w:r w:rsidRPr="00B45B42">
        <w:rPr>
          <w:sz w:val="24"/>
          <w:szCs w:val="24"/>
        </w:rPr>
        <w:t xml:space="preserve">. Мы создали альбом с иллюстрациями и фотографиями «Небо доступно </w:t>
      </w:r>
      <w:r>
        <w:rPr>
          <w:sz w:val="24"/>
          <w:szCs w:val="24"/>
        </w:rPr>
        <w:t>Всем!», у</w:t>
      </w:r>
      <w:r w:rsidRPr="00B45B42">
        <w:rPr>
          <w:sz w:val="24"/>
          <w:szCs w:val="24"/>
        </w:rPr>
        <w:t>строили настоящую выставку рисунков «Космос и Я».</w:t>
      </w:r>
    </w:p>
    <w:p w:rsidR="009B4CEF" w:rsidRPr="00B45B42" w:rsidRDefault="009B4CEF" w:rsidP="009B4CE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Слайд №15</w:t>
      </w:r>
      <w:r w:rsidRPr="00B45B42">
        <w:rPr>
          <w:sz w:val="24"/>
          <w:szCs w:val="24"/>
        </w:rPr>
        <w:t>. Лепку – выставку «Космические растения».</w:t>
      </w:r>
    </w:p>
    <w:p w:rsidR="009B4CEF" w:rsidRPr="00B45B42" w:rsidRDefault="009B4CEF" w:rsidP="009B4CE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Слайд №16,17,18</w:t>
      </w:r>
      <w:r w:rsidRPr="00B45B42">
        <w:rPr>
          <w:sz w:val="24"/>
          <w:szCs w:val="24"/>
        </w:rPr>
        <w:t>. А в своей «Космической мастерской» мы изготовили модель «Солнечной системы» и панно «Звездные дали».</w:t>
      </w:r>
    </w:p>
    <w:p w:rsidR="009B4CEF" w:rsidRPr="00B45B42" w:rsidRDefault="009B4CEF" w:rsidP="009B4CE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Слайд №19,20,21</w:t>
      </w:r>
      <w:r w:rsidRPr="00B45B42">
        <w:rPr>
          <w:sz w:val="24"/>
          <w:szCs w:val="24"/>
        </w:rPr>
        <w:t>. Больше всего меня впечатлила «Солнечная семья» и я решил дома с мамой и папой смастерить макет планеты.</w:t>
      </w:r>
    </w:p>
    <w:p w:rsidR="009B4CEF" w:rsidRPr="00B45B42" w:rsidRDefault="009B4CEF" w:rsidP="009B4CEF">
      <w:pPr>
        <w:spacing w:after="0" w:line="360" w:lineRule="auto"/>
        <w:jc w:val="both"/>
        <w:rPr>
          <w:sz w:val="24"/>
          <w:szCs w:val="24"/>
        </w:rPr>
      </w:pPr>
      <w:r w:rsidRPr="00B45B42">
        <w:rPr>
          <w:sz w:val="24"/>
          <w:szCs w:val="24"/>
        </w:rPr>
        <w:t xml:space="preserve"> Свой исследовательский путь об</w:t>
      </w:r>
      <w:r>
        <w:rPr>
          <w:sz w:val="24"/>
          <w:szCs w:val="24"/>
        </w:rPr>
        <w:t>язательно буду продолжать, тепер</w:t>
      </w:r>
      <w:r w:rsidRPr="00B45B42">
        <w:rPr>
          <w:sz w:val="24"/>
          <w:szCs w:val="24"/>
        </w:rPr>
        <w:t>ь я в этом не сомневаюсь.</w:t>
      </w:r>
    </w:p>
    <w:p w:rsidR="009B4CEF" w:rsidRPr="00B45B42" w:rsidRDefault="009B4CEF" w:rsidP="009B4CE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Слайд №22. </w:t>
      </w:r>
      <w:r w:rsidRPr="00B45B42">
        <w:rPr>
          <w:sz w:val="24"/>
          <w:szCs w:val="24"/>
        </w:rPr>
        <w:t>12 апреля – в «День космонавтики» мы устроили большой праздник для детей и родителей, а назвали  его «Космос глазами детей».</w:t>
      </w:r>
    </w:p>
    <w:p w:rsidR="009B4CEF" w:rsidRPr="00B45B42" w:rsidRDefault="009B4CEF" w:rsidP="009B4CEF">
      <w:pPr>
        <w:spacing w:after="0" w:line="360" w:lineRule="auto"/>
        <w:jc w:val="both"/>
        <w:rPr>
          <w:sz w:val="24"/>
          <w:szCs w:val="24"/>
        </w:rPr>
      </w:pPr>
      <w:r w:rsidRPr="00B45B42">
        <w:rPr>
          <w:sz w:val="24"/>
          <w:szCs w:val="24"/>
        </w:rPr>
        <w:t>Космос и небо доступно Всем. Пусть мой путь пока ещё – Энциклопедии, мультфильмы, книги, поделки и рисунки. Но он меня привел к тому, что я горжусь своей страной. Мы первыми о</w:t>
      </w:r>
      <w:r w:rsidRPr="00B45B42">
        <w:rPr>
          <w:sz w:val="24"/>
          <w:szCs w:val="24"/>
        </w:rPr>
        <w:t>т</w:t>
      </w:r>
      <w:r w:rsidRPr="00B45B42">
        <w:rPr>
          <w:sz w:val="24"/>
          <w:szCs w:val="24"/>
        </w:rPr>
        <w:t>крыли эту «Дорогу в космос» для всех. И я верю, получится и у меня.</w:t>
      </w:r>
    </w:p>
    <w:p w:rsidR="00D15724" w:rsidRDefault="00D15724" w:rsidP="009B4CEF">
      <w:pPr>
        <w:spacing w:after="0" w:line="360" w:lineRule="auto"/>
        <w:rPr>
          <w:sz w:val="24"/>
          <w:szCs w:val="24"/>
        </w:rPr>
      </w:pPr>
    </w:p>
    <w:p w:rsidR="009B4CEF" w:rsidRDefault="00D15724" w:rsidP="009B4CE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Слайд №23.                                   </w:t>
      </w:r>
      <w:r w:rsidRPr="00B45B42">
        <w:rPr>
          <w:sz w:val="24"/>
          <w:szCs w:val="24"/>
        </w:rPr>
        <w:t>Спасибо за внимание</w:t>
      </w:r>
    </w:p>
    <w:p w:rsidR="00D15724" w:rsidRPr="006622F5" w:rsidRDefault="00D15724" w:rsidP="006622F5">
      <w:pPr>
        <w:pageBreakBefore/>
        <w:ind w:left="360"/>
        <w:jc w:val="center"/>
        <w:rPr>
          <w:b/>
          <w:sz w:val="24"/>
          <w:szCs w:val="24"/>
        </w:rPr>
      </w:pPr>
      <w:r w:rsidRPr="00D15724">
        <w:rPr>
          <w:b/>
          <w:sz w:val="24"/>
          <w:szCs w:val="24"/>
        </w:rPr>
        <w:lastRenderedPageBreak/>
        <w:t xml:space="preserve"> </w:t>
      </w:r>
      <w:r>
        <w:rPr>
          <w:b/>
          <w:sz w:val="24"/>
          <w:szCs w:val="24"/>
        </w:rPr>
        <w:t>4.</w:t>
      </w:r>
      <w:r w:rsidRPr="00D15724">
        <w:rPr>
          <w:b/>
          <w:sz w:val="24"/>
          <w:szCs w:val="24"/>
        </w:rPr>
        <w:t>План-график работ</w:t>
      </w:r>
    </w:p>
    <w:tbl>
      <w:tblPr>
        <w:tblpPr w:leftFromText="180" w:rightFromText="180" w:vertAnchor="text" w:horzAnchor="margin" w:tblpY="1174"/>
        <w:tblW w:w="9923" w:type="dxa"/>
        <w:tblLayout w:type="fixed"/>
        <w:tblLook w:val="00A0"/>
      </w:tblPr>
      <w:tblGrid>
        <w:gridCol w:w="2518"/>
        <w:gridCol w:w="2552"/>
        <w:gridCol w:w="1134"/>
        <w:gridCol w:w="2268"/>
        <w:gridCol w:w="1451"/>
      </w:tblGrid>
      <w:tr w:rsidR="00D15724" w:rsidRPr="00382CF8" w:rsidTr="006622F5">
        <w:trPr>
          <w:trHeight w:val="3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5724" w:rsidRPr="00382CF8" w:rsidRDefault="00D15724" w:rsidP="006622F5">
            <w:pPr>
              <w:snapToGrid w:val="0"/>
              <w:jc w:val="center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Наименование этапов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5724" w:rsidRPr="00382CF8" w:rsidRDefault="00D15724" w:rsidP="006622F5">
            <w:pPr>
              <w:snapToGrid w:val="0"/>
              <w:jc w:val="center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5724" w:rsidRPr="00382CF8" w:rsidRDefault="00D15724" w:rsidP="006622F5">
            <w:pPr>
              <w:snapToGrid w:val="0"/>
              <w:jc w:val="center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  <w:r w:rsidRPr="00382CF8">
              <w:rPr>
                <w:sz w:val="24"/>
                <w:szCs w:val="24"/>
              </w:rPr>
              <w:t>реализ</w:t>
            </w:r>
            <w:r w:rsidRPr="00382CF8">
              <w:rPr>
                <w:sz w:val="24"/>
                <w:szCs w:val="24"/>
              </w:rPr>
              <w:t>а</w:t>
            </w:r>
            <w:r w:rsidRPr="00382CF8">
              <w:rPr>
                <w:sz w:val="24"/>
                <w:szCs w:val="24"/>
              </w:rPr>
              <w:t>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5724" w:rsidRPr="00382CF8" w:rsidRDefault="00D15724" w:rsidP="006622F5">
            <w:pPr>
              <w:snapToGrid w:val="0"/>
              <w:jc w:val="center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Результат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724" w:rsidRPr="00382CF8" w:rsidRDefault="00D15724" w:rsidP="006622F5">
            <w:pPr>
              <w:snapToGrid w:val="0"/>
              <w:jc w:val="center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Ответс</w:t>
            </w:r>
            <w:r w:rsidRPr="00382CF8">
              <w:rPr>
                <w:sz w:val="24"/>
                <w:szCs w:val="24"/>
              </w:rPr>
              <w:t>т</w:t>
            </w:r>
            <w:r w:rsidRPr="00382CF8">
              <w:rPr>
                <w:sz w:val="24"/>
                <w:szCs w:val="24"/>
              </w:rPr>
              <w:t>венные</w:t>
            </w:r>
          </w:p>
        </w:tc>
      </w:tr>
      <w:tr w:rsidR="00D15724" w:rsidRPr="00382CF8" w:rsidTr="006622F5">
        <w:trPr>
          <w:trHeight w:val="184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724" w:rsidRPr="00AD5DBF" w:rsidRDefault="00D15724" w:rsidP="006622F5">
            <w:pPr>
              <w:suppressAutoHyphens/>
              <w:snapToGrid w:val="0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AD5DBF">
              <w:rPr>
                <w:b/>
                <w:sz w:val="24"/>
                <w:szCs w:val="24"/>
              </w:rPr>
              <w:t>Подготовительный этап</w:t>
            </w:r>
          </w:p>
          <w:p w:rsidR="00D15724" w:rsidRPr="00AD5DBF" w:rsidRDefault="00D15724" w:rsidP="006622F5">
            <w:pPr>
              <w:pStyle w:val="a3"/>
              <w:numPr>
                <w:ilvl w:val="1"/>
                <w:numId w:val="9"/>
              </w:numPr>
              <w:suppressAutoHyphens/>
              <w:spacing w:after="0" w:line="360" w:lineRule="auto"/>
              <w:ind w:left="175" w:hanging="175"/>
              <w:jc w:val="both"/>
              <w:rPr>
                <w:sz w:val="24"/>
                <w:szCs w:val="24"/>
              </w:rPr>
            </w:pPr>
            <w:r w:rsidRPr="00AD5DBF">
              <w:rPr>
                <w:sz w:val="24"/>
                <w:szCs w:val="24"/>
              </w:rPr>
              <w:t>Диагностика детей на выявление первоначальных знаний о космосе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724" w:rsidRPr="00382CF8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D15724" w:rsidRPr="00382CF8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Викторина: «На зов таинственного Косм</w:t>
            </w:r>
            <w:r w:rsidRPr="00382CF8">
              <w:rPr>
                <w:sz w:val="24"/>
                <w:szCs w:val="24"/>
              </w:rPr>
              <w:t>о</w:t>
            </w:r>
            <w:r w:rsidRPr="00382CF8">
              <w:rPr>
                <w:sz w:val="24"/>
                <w:szCs w:val="24"/>
              </w:rPr>
              <w:t xml:space="preserve">са»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724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D15724" w:rsidRPr="00382CF8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С 15 по 16 Ма</w:t>
            </w:r>
            <w:r w:rsidRPr="00382CF8">
              <w:rPr>
                <w:sz w:val="24"/>
                <w:szCs w:val="24"/>
              </w:rPr>
              <w:t>р</w:t>
            </w:r>
            <w:r w:rsidRPr="00382CF8">
              <w:rPr>
                <w:sz w:val="24"/>
                <w:szCs w:val="24"/>
              </w:rPr>
              <w:t>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724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D15724" w:rsidRPr="00382CF8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Выявление уровня знаний детей на тему: «Дорога в Кос</w:t>
            </w:r>
            <w:r>
              <w:rPr>
                <w:sz w:val="24"/>
                <w:szCs w:val="24"/>
              </w:rPr>
              <w:t xml:space="preserve">мос </w:t>
            </w:r>
            <w:r w:rsidRPr="00382CF8">
              <w:rPr>
                <w:sz w:val="24"/>
                <w:szCs w:val="24"/>
              </w:rPr>
              <w:t>открыта Всем»</w:t>
            </w:r>
            <w:r>
              <w:rPr>
                <w:sz w:val="24"/>
                <w:szCs w:val="24"/>
              </w:rPr>
              <w:t xml:space="preserve"> </w:t>
            </w:r>
            <w:r w:rsidRPr="00382CF8">
              <w:rPr>
                <w:sz w:val="24"/>
                <w:szCs w:val="24"/>
              </w:rPr>
              <w:t>(см.прил</w:t>
            </w:r>
            <w:r>
              <w:rPr>
                <w:sz w:val="24"/>
                <w:szCs w:val="24"/>
              </w:rPr>
              <w:t>.</w:t>
            </w:r>
            <w:r w:rsidRPr="00382CF8">
              <w:rPr>
                <w:sz w:val="24"/>
                <w:szCs w:val="24"/>
              </w:rPr>
              <w:t>1)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24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D15724" w:rsidRPr="00382CF8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Воспит</w:t>
            </w:r>
            <w:r w:rsidRPr="00382CF8">
              <w:rPr>
                <w:sz w:val="24"/>
                <w:szCs w:val="24"/>
              </w:rPr>
              <w:t>а</w:t>
            </w:r>
            <w:r w:rsidRPr="00382CF8">
              <w:rPr>
                <w:sz w:val="24"/>
                <w:szCs w:val="24"/>
              </w:rPr>
              <w:t>тель</w:t>
            </w:r>
          </w:p>
          <w:p w:rsidR="00D15724" w:rsidRPr="00382CF8" w:rsidRDefault="00D15724" w:rsidP="006622F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Ваделова З.А.</w:t>
            </w:r>
          </w:p>
        </w:tc>
      </w:tr>
      <w:tr w:rsidR="00D15724" w:rsidRPr="00382CF8" w:rsidTr="006622F5">
        <w:trPr>
          <w:trHeight w:val="230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724" w:rsidRPr="00382CF8" w:rsidRDefault="00D15724" w:rsidP="006622F5">
            <w:pPr>
              <w:pStyle w:val="a3"/>
              <w:numPr>
                <w:ilvl w:val="1"/>
                <w:numId w:val="9"/>
              </w:numPr>
              <w:suppressAutoHyphens/>
              <w:snapToGrid w:val="0"/>
              <w:spacing w:after="0" w:line="360" w:lineRule="auto"/>
              <w:ind w:left="175" w:hanging="175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Информированность родителей о предстоящей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724" w:rsidRPr="00D15724" w:rsidRDefault="00D15724" w:rsidP="006622F5">
            <w:pPr>
              <w:suppressAutoHyphens/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D15724">
              <w:rPr>
                <w:sz w:val="24"/>
                <w:szCs w:val="24"/>
              </w:rPr>
              <w:t>Проведение родительского собрания в рамках темы.</w:t>
            </w:r>
          </w:p>
          <w:p w:rsidR="00D15724" w:rsidRPr="00D15724" w:rsidRDefault="00D15724" w:rsidP="006622F5">
            <w:pPr>
              <w:suppressAutoHyphens/>
              <w:spacing w:after="0" w:line="360" w:lineRule="auto"/>
              <w:jc w:val="both"/>
              <w:rPr>
                <w:sz w:val="24"/>
                <w:szCs w:val="24"/>
              </w:rPr>
            </w:pPr>
            <w:r w:rsidRPr="00D15724">
              <w:rPr>
                <w:sz w:val="24"/>
                <w:szCs w:val="24"/>
              </w:rPr>
              <w:t>Подбор необходимого  издательского материала и интернет ресурсов по теме проекта.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724" w:rsidRPr="00382CF8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с 19 по 21 марта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724" w:rsidRPr="00382CF8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Родители ознако</w:t>
            </w:r>
            <w:r w:rsidRPr="00382CF8">
              <w:rPr>
                <w:sz w:val="24"/>
                <w:szCs w:val="24"/>
              </w:rPr>
              <w:t>м</w:t>
            </w:r>
            <w:r w:rsidRPr="00382CF8">
              <w:rPr>
                <w:sz w:val="24"/>
                <w:szCs w:val="24"/>
              </w:rPr>
              <w:t>лены;</w:t>
            </w:r>
          </w:p>
          <w:p w:rsidR="00D15724" w:rsidRPr="00382CF8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Материал подо</w:t>
            </w:r>
            <w:r w:rsidRPr="00382CF8">
              <w:rPr>
                <w:sz w:val="24"/>
                <w:szCs w:val="24"/>
              </w:rPr>
              <w:t>б</w:t>
            </w:r>
            <w:r w:rsidRPr="00382CF8">
              <w:rPr>
                <w:sz w:val="24"/>
                <w:szCs w:val="24"/>
              </w:rPr>
              <w:t>ран.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24" w:rsidRPr="00382CF8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Воспит</w:t>
            </w:r>
            <w:r w:rsidRPr="00382CF8">
              <w:rPr>
                <w:sz w:val="24"/>
                <w:szCs w:val="24"/>
              </w:rPr>
              <w:t>а</w:t>
            </w:r>
            <w:r w:rsidRPr="00382CF8">
              <w:rPr>
                <w:sz w:val="24"/>
                <w:szCs w:val="24"/>
              </w:rPr>
              <w:t>тель</w:t>
            </w:r>
          </w:p>
          <w:p w:rsidR="00D15724" w:rsidRPr="00382CF8" w:rsidRDefault="00D15724" w:rsidP="006622F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Ваделова З.А.</w:t>
            </w:r>
          </w:p>
        </w:tc>
      </w:tr>
      <w:tr w:rsidR="00D15724" w:rsidRPr="00382CF8" w:rsidTr="006622F5">
        <w:trPr>
          <w:trHeight w:val="319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724" w:rsidRPr="00382CF8" w:rsidRDefault="00D15724" w:rsidP="006622F5">
            <w:pPr>
              <w:pStyle w:val="a3"/>
              <w:numPr>
                <w:ilvl w:val="1"/>
                <w:numId w:val="9"/>
              </w:numPr>
              <w:suppressAutoHyphens/>
              <w:snapToGrid w:val="0"/>
              <w:spacing w:after="0" w:line="360" w:lineRule="auto"/>
              <w:ind w:left="175" w:hanging="175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Разработка тематической матрицы, системы познавательно-эстетических занятий, системы занятий изобразительной деятельностью.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724" w:rsidRPr="00382CF8" w:rsidRDefault="00D15724" w:rsidP="006622F5">
            <w:pPr>
              <w:pStyle w:val="a3"/>
              <w:snapToGrid w:val="0"/>
              <w:spacing w:line="360" w:lineRule="auto"/>
              <w:ind w:left="34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Разработана темат</w:t>
            </w:r>
            <w:r w:rsidRPr="00382CF8">
              <w:rPr>
                <w:sz w:val="24"/>
                <w:szCs w:val="24"/>
              </w:rPr>
              <w:t>и</w:t>
            </w:r>
            <w:r w:rsidRPr="00382CF8">
              <w:rPr>
                <w:sz w:val="24"/>
                <w:szCs w:val="24"/>
              </w:rPr>
              <w:t>ческая матрица «Д</w:t>
            </w:r>
            <w:r w:rsidRPr="00382CF8">
              <w:rPr>
                <w:sz w:val="24"/>
                <w:szCs w:val="24"/>
              </w:rPr>
              <w:t>о</w:t>
            </w:r>
            <w:r w:rsidRPr="00382CF8">
              <w:rPr>
                <w:sz w:val="24"/>
                <w:szCs w:val="24"/>
              </w:rPr>
              <w:t>рога в Космос откр</w:t>
            </w:r>
            <w:r w:rsidRPr="00382CF8">
              <w:rPr>
                <w:sz w:val="24"/>
                <w:szCs w:val="24"/>
              </w:rPr>
              <w:t>ы</w:t>
            </w:r>
            <w:r w:rsidRPr="00382CF8">
              <w:rPr>
                <w:sz w:val="24"/>
                <w:szCs w:val="24"/>
              </w:rPr>
              <w:t>та Всем»;</w:t>
            </w:r>
          </w:p>
          <w:p w:rsidR="00D15724" w:rsidRPr="00382CF8" w:rsidRDefault="00D15724" w:rsidP="006622F5">
            <w:pPr>
              <w:pStyle w:val="a3"/>
              <w:spacing w:line="360" w:lineRule="auto"/>
              <w:ind w:left="34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Составление конспе</w:t>
            </w:r>
            <w:r w:rsidRPr="00382CF8">
              <w:rPr>
                <w:sz w:val="24"/>
                <w:szCs w:val="24"/>
              </w:rPr>
              <w:t>к</w:t>
            </w:r>
            <w:r w:rsidRPr="00382CF8">
              <w:rPr>
                <w:sz w:val="24"/>
                <w:szCs w:val="24"/>
              </w:rPr>
              <w:t>тов занятий (беседы, занятия по изобраз</w:t>
            </w:r>
            <w:r w:rsidRPr="00382CF8">
              <w:rPr>
                <w:sz w:val="24"/>
                <w:szCs w:val="24"/>
              </w:rPr>
              <w:t>и</w:t>
            </w:r>
            <w:r w:rsidRPr="00382CF8">
              <w:rPr>
                <w:sz w:val="24"/>
                <w:szCs w:val="24"/>
              </w:rPr>
              <w:t>тельной деятельн</w:t>
            </w:r>
            <w:r w:rsidRPr="00382CF8">
              <w:rPr>
                <w:sz w:val="24"/>
                <w:szCs w:val="24"/>
              </w:rPr>
              <w:t>о</w:t>
            </w:r>
            <w:r w:rsidRPr="00382CF8">
              <w:rPr>
                <w:sz w:val="24"/>
                <w:szCs w:val="24"/>
              </w:rPr>
              <w:t>сти, конструирование, занятий-путешествий,  экспериментиров</w:t>
            </w:r>
            <w:r w:rsidRPr="00382CF8">
              <w:rPr>
                <w:sz w:val="24"/>
                <w:szCs w:val="24"/>
              </w:rPr>
              <w:t>а</w:t>
            </w:r>
            <w:r w:rsidRPr="00382CF8">
              <w:rPr>
                <w:sz w:val="24"/>
                <w:szCs w:val="24"/>
              </w:rPr>
              <w:t>ние).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724" w:rsidRPr="00382CF8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с 22 по 28 марта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724" w:rsidRPr="00382CF8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(см. прил</w:t>
            </w:r>
            <w:r>
              <w:rPr>
                <w:sz w:val="24"/>
                <w:szCs w:val="24"/>
              </w:rPr>
              <w:t>.</w:t>
            </w:r>
            <w:r w:rsidRPr="00382CF8">
              <w:rPr>
                <w:sz w:val="24"/>
                <w:szCs w:val="24"/>
              </w:rPr>
              <w:t xml:space="preserve"> 2)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24" w:rsidRPr="00382CF8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Воспит</w:t>
            </w:r>
            <w:r w:rsidRPr="00382CF8">
              <w:rPr>
                <w:sz w:val="24"/>
                <w:szCs w:val="24"/>
              </w:rPr>
              <w:t>а</w:t>
            </w:r>
            <w:r w:rsidRPr="00382CF8">
              <w:rPr>
                <w:sz w:val="24"/>
                <w:szCs w:val="24"/>
              </w:rPr>
              <w:t>тель</w:t>
            </w:r>
          </w:p>
          <w:p w:rsidR="00D15724" w:rsidRPr="00382CF8" w:rsidRDefault="00D15724" w:rsidP="006622F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Ваделова З.А.</w:t>
            </w:r>
          </w:p>
        </w:tc>
      </w:tr>
      <w:tr w:rsidR="00D15724" w:rsidRPr="00382CF8" w:rsidTr="006622F5">
        <w:trPr>
          <w:trHeight w:val="100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724" w:rsidRPr="00382CF8" w:rsidRDefault="00D15724" w:rsidP="006622F5">
            <w:pPr>
              <w:pStyle w:val="a3"/>
              <w:numPr>
                <w:ilvl w:val="1"/>
                <w:numId w:val="9"/>
              </w:numPr>
              <w:suppressAutoHyphens/>
              <w:snapToGrid w:val="0"/>
              <w:spacing w:after="0" w:line="360" w:lineRule="auto"/>
              <w:ind w:left="175" w:hanging="175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lastRenderedPageBreak/>
              <w:t>Подбор и изготовление материалов для осуществления продуктивной деятельности.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724" w:rsidRPr="00D15724" w:rsidRDefault="00D15724" w:rsidP="006622F5">
            <w:pPr>
              <w:suppressAutoHyphens/>
              <w:spacing w:after="0" w:line="360" w:lineRule="auto"/>
              <w:jc w:val="both"/>
              <w:rPr>
                <w:sz w:val="24"/>
                <w:szCs w:val="24"/>
              </w:rPr>
            </w:pPr>
            <w:r w:rsidRPr="00D15724">
              <w:rPr>
                <w:sz w:val="24"/>
                <w:szCs w:val="24"/>
              </w:rPr>
              <w:t xml:space="preserve">Составление картотеки стихов, загадок, иллюстраций, </w:t>
            </w:r>
          </w:p>
          <w:p w:rsidR="00D15724" w:rsidRPr="00D15724" w:rsidRDefault="00D15724" w:rsidP="006622F5">
            <w:pPr>
              <w:suppressAutoHyphens/>
              <w:spacing w:after="0" w:line="360" w:lineRule="auto"/>
              <w:ind w:left="-42"/>
              <w:jc w:val="both"/>
              <w:rPr>
                <w:sz w:val="24"/>
                <w:szCs w:val="24"/>
              </w:rPr>
            </w:pPr>
            <w:r w:rsidRPr="00D15724">
              <w:rPr>
                <w:sz w:val="24"/>
                <w:szCs w:val="24"/>
              </w:rPr>
              <w:t>Изготовление поделок, лепка, изобразительная деятельность в группе и дома с родителями-«Космическая мастерская»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724" w:rsidRPr="00382CF8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с 29 по 11 апр</w:t>
            </w:r>
            <w:r w:rsidRPr="00382CF8">
              <w:rPr>
                <w:sz w:val="24"/>
                <w:szCs w:val="24"/>
              </w:rPr>
              <w:t>е</w:t>
            </w:r>
            <w:r w:rsidRPr="00382CF8">
              <w:rPr>
                <w:sz w:val="24"/>
                <w:szCs w:val="24"/>
              </w:rPr>
              <w:t>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724" w:rsidRPr="00382CF8" w:rsidRDefault="00D15724" w:rsidP="006622F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Изготовлены м</w:t>
            </w:r>
            <w:r w:rsidRPr="00382CF8">
              <w:rPr>
                <w:sz w:val="24"/>
                <w:szCs w:val="24"/>
              </w:rPr>
              <w:t>о</w:t>
            </w:r>
            <w:r w:rsidRPr="00382CF8">
              <w:rPr>
                <w:sz w:val="24"/>
                <w:szCs w:val="24"/>
              </w:rPr>
              <w:t>дель Солнечной системы, панно «Звездные дали», макеты планет, космическая оде</w:t>
            </w:r>
            <w:r w:rsidRPr="00382CF8">
              <w:rPr>
                <w:sz w:val="24"/>
                <w:szCs w:val="24"/>
              </w:rPr>
              <w:t>ж</w:t>
            </w:r>
            <w:r w:rsidRPr="00382CF8">
              <w:rPr>
                <w:sz w:val="24"/>
                <w:szCs w:val="24"/>
              </w:rPr>
              <w:t>да, космические растения, космич</w:t>
            </w:r>
            <w:r w:rsidRPr="00382CF8">
              <w:rPr>
                <w:sz w:val="24"/>
                <w:szCs w:val="24"/>
              </w:rPr>
              <w:t>е</w:t>
            </w:r>
            <w:r w:rsidRPr="00382CF8">
              <w:rPr>
                <w:sz w:val="24"/>
                <w:szCs w:val="24"/>
              </w:rPr>
              <w:t>ские корабли, р</w:t>
            </w:r>
            <w:r w:rsidRPr="00382CF8">
              <w:rPr>
                <w:sz w:val="24"/>
                <w:szCs w:val="24"/>
              </w:rPr>
              <w:t>и</w:t>
            </w:r>
            <w:r w:rsidRPr="00382CF8">
              <w:rPr>
                <w:sz w:val="24"/>
                <w:szCs w:val="24"/>
              </w:rPr>
              <w:t>сунки Космос и я.</w:t>
            </w:r>
          </w:p>
          <w:p w:rsidR="00D15724" w:rsidRPr="00382CF8" w:rsidRDefault="00D15724" w:rsidP="006622F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(см. прил</w:t>
            </w:r>
            <w:r>
              <w:rPr>
                <w:sz w:val="24"/>
                <w:szCs w:val="24"/>
              </w:rPr>
              <w:t>.</w:t>
            </w:r>
            <w:r w:rsidRPr="00382CF8">
              <w:rPr>
                <w:sz w:val="24"/>
                <w:szCs w:val="24"/>
              </w:rPr>
              <w:t xml:space="preserve"> 3)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24" w:rsidRPr="00382CF8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Воспит</w:t>
            </w:r>
            <w:r w:rsidRPr="00382CF8">
              <w:rPr>
                <w:sz w:val="24"/>
                <w:szCs w:val="24"/>
              </w:rPr>
              <w:t>а</w:t>
            </w:r>
            <w:r w:rsidRPr="00382CF8">
              <w:rPr>
                <w:sz w:val="24"/>
                <w:szCs w:val="24"/>
              </w:rPr>
              <w:t>тель</w:t>
            </w:r>
          </w:p>
          <w:p w:rsidR="00D15724" w:rsidRPr="00382CF8" w:rsidRDefault="00D15724" w:rsidP="006622F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Ваделова З.А.</w:t>
            </w:r>
          </w:p>
        </w:tc>
      </w:tr>
      <w:tr w:rsidR="00D15724" w:rsidRPr="00382CF8" w:rsidTr="006622F5">
        <w:trPr>
          <w:trHeight w:val="32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15724" w:rsidRPr="00382CF8" w:rsidRDefault="00D15724" w:rsidP="006622F5">
            <w:pPr>
              <w:pStyle w:val="a3"/>
              <w:numPr>
                <w:ilvl w:val="0"/>
                <w:numId w:val="9"/>
              </w:numPr>
              <w:suppressAutoHyphens/>
              <w:snapToGrid w:val="0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382CF8">
              <w:rPr>
                <w:b/>
                <w:sz w:val="24"/>
                <w:szCs w:val="24"/>
              </w:rPr>
              <w:t>Основной этап</w:t>
            </w:r>
          </w:p>
          <w:p w:rsidR="00D15724" w:rsidRPr="00382CF8" w:rsidRDefault="00D15724" w:rsidP="006622F5">
            <w:pPr>
              <w:pStyle w:val="a3"/>
              <w:snapToGrid w:val="0"/>
              <w:spacing w:line="360" w:lineRule="auto"/>
              <w:ind w:left="185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2.1 Проведение з</w:t>
            </w:r>
            <w:r w:rsidRPr="00382CF8">
              <w:rPr>
                <w:sz w:val="24"/>
                <w:szCs w:val="24"/>
              </w:rPr>
              <w:t>а</w:t>
            </w:r>
            <w:r w:rsidRPr="00382CF8">
              <w:rPr>
                <w:sz w:val="24"/>
                <w:szCs w:val="24"/>
              </w:rPr>
              <w:t>нятий по теме: «Д</w:t>
            </w:r>
            <w:r w:rsidRPr="00382CF8">
              <w:rPr>
                <w:sz w:val="24"/>
                <w:szCs w:val="24"/>
              </w:rPr>
              <w:t>о</w:t>
            </w:r>
            <w:r w:rsidRPr="00382CF8">
              <w:rPr>
                <w:sz w:val="24"/>
                <w:szCs w:val="24"/>
              </w:rPr>
              <w:t>рога в Космос о</w:t>
            </w:r>
            <w:r w:rsidRPr="00382CF8">
              <w:rPr>
                <w:sz w:val="24"/>
                <w:szCs w:val="24"/>
              </w:rPr>
              <w:t>т</w:t>
            </w:r>
            <w:r w:rsidRPr="00382CF8">
              <w:rPr>
                <w:sz w:val="24"/>
                <w:szCs w:val="24"/>
              </w:rPr>
              <w:t>крыта Всем»;</w:t>
            </w:r>
          </w:p>
          <w:p w:rsidR="00D15724" w:rsidRPr="00382CF8" w:rsidRDefault="00D15724" w:rsidP="006622F5">
            <w:pPr>
              <w:pStyle w:val="a3"/>
              <w:suppressAutoHyphens/>
              <w:spacing w:line="360" w:lineRule="auto"/>
              <w:ind w:left="175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15724" w:rsidRPr="00382CF8" w:rsidRDefault="00D15724" w:rsidP="006622F5">
            <w:pPr>
              <w:pStyle w:val="a3"/>
              <w:suppressAutoHyphens/>
              <w:snapToGrid w:val="0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Проведение интегрированных, познавательных, комплексных занятий:</w:t>
            </w:r>
          </w:p>
          <w:p w:rsidR="00D15724" w:rsidRPr="00382CF8" w:rsidRDefault="00D15724" w:rsidP="006622F5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«Солнце и планеты»;</w:t>
            </w:r>
          </w:p>
          <w:p w:rsidR="00D15724" w:rsidRPr="00382CF8" w:rsidRDefault="00D15724" w:rsidP="006622F5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«Кто может стать космонавтом»;</w:t>
            </w:r>
          </w:p>
          <w:p w:rsidR="00D15724" w:rsidRPr="00382CF8" w:rsidRDefault="00D15724" w:rsidP="006622F5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«Земля наш общий дом»;</w:t>
            </w:r>
          </w:p>
          <w:p w:rsidR="00D15724" w:rsidRPr="00382CF8" w:rsidRDefault="00D15724" w:rsidP="006622F5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Создание альбома «Небо доступно Всем»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15724" w:rsidRPr="00382CF8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с 29 по 3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15724" w:rsidRPr="00382CF8" w:rsidRDefault="00D15724" w:rsidP="006622F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Расширение круг</w:t>
            </w:r>
            <w:r w:rsidRPr="00382CF8">
              <w:rPr>
                <w:sz w:val="24"/>
                <w:szCs w:val="24"/>
              </w:rPr>
              <w:t>о</w:t>
            </w:r>
            <w:r w:rsidRPr="00382CF8">
              <w:rPr>
                <w:sz w:val="24"/>
                <w:szCs w:val="24"/>
              </w:rPr>
              <w:t>зора, словарного запаса, фантазии, воображения (см.</w:t>
            </w:r>
          </w:p>
          <w:p w:rsidR="00D15724" w:rsidRPr="00382CF8" w:rsidRDefault="00D15724" w:rsidP="006622F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приложение 4)</w:t>
            </w:r>
          </w:p>
          <w:p w:rsidR="00D15724" w:rsidRPr="00382CF8" w:rsidRDefault="00D15724" w:rsidP="006622F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 xml:space="preserve">презентация «Как человек осваивал Космос»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724" w:rsidRPr="00382CF8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Воспит</w:t>
            </w:r>
            <w:r w:rsidRPr="00382CF8">
              <w:rPr>
                <w:sz w:val="24"/>
                <w:szCs w:val="24"/>
              </w:rPr>
              <w:t>а</w:t>
            </w:r>
            <w:r w:rsidRPr="00382CF8">
              <w:rPr>
                <w:sz w:val="24"/>
                <w:szCs w:val="24"/>
              </w:rPr>
              <w:t>тель</w:t>
            </w:r>
          </w:p>
          <w:p w:rsidR="00D15724" w:rsidRPr="00382CF8" w:rsidRDefault="00D15724" w:rsidP="006622F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Ваделова З.А.</w:t>
            </w:r>
          </w:p>
        </w:tc>
      </w:tr>
      <w:tr w:rsidR="00D15724" w:rsidRPr="00382CF8" w:rsidTr="006622F5">
        <w:trPr>
          <w:trHeight w:val="271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5724" w:rsidRPr="00382CF8" w:rsidRDefault="00D15724" w:rsidP="006622F5">
            <w:pPr>
              <w:pStyle w:val="a3"/>
              <w:suppressAutoHyphens/>
              <w:spacing w:line="360" w:lineRule="auto"/>
              <w:ind w:left="175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2.2 Экскурсия в Городскую библиотеку и Краеведческий музей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5724" w:rsidRPr="00382CF8" w:rsidRDefault="00D15724" w:rsidP="006622F5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Странствие - в пои</w:t>
            </w:r>
            <w:r w:rsidRPr="00382CF8">
              <w:rPr>
                <w:sz w:val="24"/>
                <w:szCs w:val="24"/>
              </w:rPr>
              <w:t>с</w:t>
            </w:r>
            <w:r w:rsidRPr="00382CF8">
              <w:rPr>
                <w:sz w:val="24"/>
                <w:szCs w:val="24"/>
              </w:rPr>
              <w:t xml:space="preserve">ках знаний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5724" w:rsidRPr="00382CF8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3 по 5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5724" w:rsidRPr="00382CF8" w:rsidRDefault="00D15724" w:rsidP="006622F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Расширение круг</w:t>
            </w:r>
            <w:r w:rsidRPr="00382CF8">
              <w:rPr>
                <w:sz w:val="24"/>
                <w:szCs w:val="24"/>
              </w:rPr>
              <w:t>о</w:t>
            </w:r>
            <w:r w:rsidRPr="00382CF8">
              <w:rPr>
                <w:sz w:val="24"/>
                <w:szCs w:val="24"/>
              </w:rPr>
              <w:t>зора, словарного запаса, получение новых впячетлений</w:t>
            </w:r>
            <w:r>
              <w:rPr>
                <w:sz w:val="24"/>
                <w:szCs w:val="24"/>
              </w:rPr>
              <w:t xml:space="preserve"> </w:t>
            </w:r>
            <w:r w:rsidRPr="00382CF8">
              <w:rPr>
                <w:sz w:val="24"/>
                <w:szCs w:val="24"/>
              </w:rPr>
              <w:t>(см.прил</w:t>
            </w:r>
            <w:r>
              <w:rPr>
                <w:sz w:val="24"/>
                <w:szCs w:val="24"/>
              </w:rPr>
              <w:t>.</w:t>
            </w:r>
            <w:r w:rsidRPr="00382CF8">
              <w:rPr>
                <w:sz w:val="24"/>
                <w:szCs w:val="24"/>
              </w:rPr>
              <w:t xml:space="preserve"> 5)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724" w:rsidRPr="00382CF8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Воспит</w:t>
            </w:r>
            <w:r w:rsidRPr="00382CF8">
              <w:rPr>
                <w:sz w:val="24"/>
                <w:szCs w:val="24"/>
              </w:rPr>
              <w:t>а</w:t>
            </w:r>
            <w:r w:rsidRPr="00382CF8">
              <w:rPr>
                <w:sz w:val="24"/>
                <w:szCs w:val="24"/>
              </w:rPr>
              <w:t>тель</w:t>
            </w:r>
          </w:p>
          <w:p w:rsidR="00D15724" w:rsidRPr="00382CF8" w:rsidRDefault="00D15724" w:rsidP="006622F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Ваделова З.А.</w:t>
            </w:r>
          </w:p>
        </w:tc>
      </w:tr>
      <w:tr w:rsidR="00D15724" w:rsidRPr="00382CF8" w:rsidTr="006622F5">
        <w:trPr>
          <w:trHeight w:val="51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5724" w:rsidRPr="00382CF8" w:rsidRDefault="00D15724" w:rsidP="006622F5">
            <w:pPr>
              <w:pStyle w:val="a3"/>
              <w:suppressAutoHyphens/>
              <w:spacing w:line="360" w:lineRule="auto"/>
              <w:ind w:left="175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2.3 Чтение с детьми произведений о Космосе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5724" w:rsidRPr="00382CF8" w:rsidRDefault="00D15724" w:rsidP="006622F5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 xml:space="preserve">Читальный зал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5724" w:rsidRPr="00382CF8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4 по 9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5724" w:rsidRPr="00382CF8" w:rsidRDefault="00D15724" w:rsidP="006622F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Чтение произвед</w:t>
            </w:r>
            <w:r w:rsidRPr="00382CF8">
              <w:rPr>
                <w:sz w:val="24"/>
                <w:szCs w:val="24"/>
              </w:rPr>
              <w:t>е</w:t>
            </w:r>
            <w:r w:rsidRPr="00382CF8">
              <w:rPr>
                <w:sz w:val="24"/>
                <w:szCs w:val="24"/>
              </w:rPr>
              <w:t>ний отечественных и зарубежных а</w:t>
            </w:r>
            <w:r w:rsidRPr="00382CF8">
              <w:rPr>
                <w:sz w:val="24"/>
                <w:szCs w:val="24"/>
              </w:rPr>
              <w:t>в</w:t>
            </w:r>
            <w:r w:rsidRPr="00382CF8">
              <w:rPr>
                <w:sz w:val="24"/>
                <w:szCs w:val="24"/>
              </w:rPr>
              <w:t>торов (см.прил</w:t>
            </w:r>
            <w:r>
              <w:rPr>
                <w:sz w:val="24"/>
                <w:szCs w:val="24"/>
              </w:rPr>
              <w:t>.</w:t>
            </w:r>
            <w:r w:rsidRPr="00382CF8">
              <w:rPr>
                <w:sz w:val="24"/>
                <w:szCs w:val="24"/>
              </w:rPr>
              <w:t xml:space="preserve"> 6)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724" w:rsidRPr="00382CF8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Воспит</w:t>
            </w:r>
            <w:r w:rsidRPr="00382CF8">
              <w:rPr>
                <w:sz w:val="24"/>
                <w:szCs w:val="24"/>
              </w:rPr>
              <w:t>а</w:t>
            </w:r>
            <w:r w:rsidRPr="00382CF8">
              <w:rPr>
                <w:sz w:val="24"/>
                <w:szCs w:val="24"/>
              </w:rPr>
              <w:t>тель</w:t>
            </w:r>
          </w:p>
          <w:p w:rsidR="00D15724" w:rsidRPr="00382CF8" w:rsidRDefault="00D15724" w:rsidP="006622F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Ваделова З.А.</w:t>
            </w:r>
          </w:p>
        </w:tc>
      </w:tr>
      <w:tr w:rsidR="00D15724" w:rsidRPr="00382CF8" w:rsidTr="006622F5">
        <w:trPr>
          <w:trHeight w:val="21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5724" w:rsidRPr="00382CF8" w:rsidRDefault="00D15724" w:rsidP="006622F5">
            <w:pPr>
              <w:pStyle w:val="a3"/>
              <w:suppressAutoHyphens/>
              <w:spacing w:line="360" w:lineRule="auto"/>
              <w:ind w:left="175"/>
              <w:jc w:val="both"/>
              <w:rPr>
                <w:sz w:val="24"/>
                <w:szCs w:val="24"/>
              </w:rPr>
            </w:pPr>
            <w:r w:rsidRPr="004A26E4">
              <w:rPr>
                <w:sz w:val="24"/>
                <w:szCs w:val="24"/>
              </w:rPr>
              <w:t>2.4. Просмотр</w:t>
            </w:r>
            <w:r w:rsidRPr="00382CF8">
              <w:rPr>
                <w:sz w:val="24"/>
                <w:szCs w:val="24"/>
              </w:rPr>
              <w:t xml:space="preserve"> мульт</w:t>
            </w:r>
            <w:r>
              <w:rPr>
                <w:sz w:val="24"/>
                <w:szCs w:val="24"/>
              </w:rPr>
              <w:t>-</w:t>
            </w:r>
            <w:r w:rsidRPr="00382CF8">
              <w:rPr>
                <w:sz w:val="24"/>
                <w:szCs w:val="24"/>
              </w:rPr>
              <w:t>фильмов с детьми на выбор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5724" w:rsidRPr="00382CF8" w:rsidRDefault="00D15724" w:rsidP="006622F5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 xml:space="preserve"> Кинозал «Звёздное небо»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5724" w:rsidRPr="00382CF8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29 по 9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5724" w:rsidRPr="00382CF8" w:rsidRDefault="00D15724" w:rsidP="006622F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Интерес,</w:t>
            </w:r>
          </w:p>
          <w:p w:rsidR="00D15724" w:rsidRPr="00382CF8" w:rsidRDefault="00D15724" w:rsidP="006622F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Эмоциональная разгрузка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724" w:rsidRPr="00382CF8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Воспит</w:t>
            </w:r>
            <w:r w:rsidRPr="00382CF8">
              <w:rPr>
                <w:sz w:val="24"/>
                <w:szCs w:val="24"/>
              </w:rPr>
              <w:t>а</w:t>
            </w:r>
            <w:r w:rsidRPr="00382CF8">
              <w:rPr>
                <w:sz w:val="24"/>
                <w:szCs w:val="24"/>
              </w:rPr>
              <w:t>тель</w:t>
            </w:r>
          </w:p>
          <w:p w:rsidR="00D15724" w:rsidRPr="00382CF8" w:rsidRDefault="00D15724" w:rsidP="006622F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 xml:space="preserve">Ваделова </w:t>
            </w:r>
            <w:r w:rsidRPr="00382CF8">
              <w:rPr>
                <w:sz w:val="24"/>
                <w:szCs w:val="24"/>
              </w:rPr>
              <w:lastRenderedPageBreak/>
              <w:t>З.А.</w:t>
            </w:r>
          </w:p>
        </w:tc>
      </w:tr>
      <w:tr w:rsidR="00D15724" w:rsidRPr="00382CF8" w:rsidTr="006622F5">
        <w:trPr>
          <w:trHeight w:val="9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5724" w:rsidRPr="00382CF8" w:rsidRDefault="00D15724" w:rsidP="006622F5">
            <w:pPr>
              <w:pStyle w:val="a3"/>
              <w:suppressAutoHyphens/>
              <w:spacing w:line="360" w:lineRule="auto"/>
              <w:ind w:left="175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lastRenderedPageBreak/>
              <w:t>2.5 Спортивные эстафеты</w:t>
            </w:r>
          </w:p>
          <w:p w:rsidR="00D15724" w:rsidRPr="00382CF8" w:rsidRDefault="00D15724" w:rsidP="006622F5">
            <w:pPr>
              <w:pStyle w:val="a3"/>
              <w:suppressAutoHyphens/>
              <w:spacing w:line="360" w:lineRule="auto"/>
              <w:ind w:left="175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5724" w:rsidRPr="00382CF8" w:rsidRDefault="00D15724" w:rsidP="006622F5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Спорт зал «Будущие космонавты»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5724" w:rsidRPr="00382CF8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4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5724" w:rsidRPr="00382CF8" w:rsidRDefault="00D15724" w:rsidP="006622F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Укрепление здор</w:t>
            </w:r>
            <w:r w:rsidRPr="00382CF8">
              <w:rPr>
                <w:sz w:val="24"/>
                <w:szCs w:val="24"/>
              </w:rPr>
              <w:t>о</w:t>
            </w:r>
            <w:r w:rsidRPr="00382CF8">
              <w:rPr>
                <w:sz w:val="24"/>
                <w:szCs w:val="24"/>
              </w:rPr>
              <w:t>вья,</w:t>
            </w:r>
            <w:r>
              <w:rPr>
                <w:sz w:val="24"/>
                <w:szCs w:val="24"/>
              </w:rPr>
              <w:t xml:space="preserve"> в</w:t>
            </w:r>
            <w:r w:rsidRPr="00382CF8">
              <w:rPr>
                <w:sz w:val="24"/>
                <w:szCs w:val="24"/>
              </w:rPr>
              <w:t>ыносливости,</w:t>
            </w:r>
          </w:p>
          <w:p w:rsidR="00D15724" w:rsidRPr="00382CF8" w:rsidRDefault="00D15724" w:rsidP="006622F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сплочённости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724" w:rsidRPr="00382CF8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Воспит</w:t>
            </w:r>
            <w:r w:rsidRPr="00382CF8">
              <w:rPr>
                <w:sz w:val="24"/>
                <w:szCs w:val="24"/>
              </w:rPr>
              <w:t>а</w:t>
            </w:r>
            <w:r w:rsidRPr="00382CF8">
              <w:rPr>
                <w:sz w:val="24"/>
                <w:szCs w:val="24"/>
              </w:rPr>
              <w:t>тель</w:t>
            </w:r>
          </w:p>
          <w:p w:rsidR="00D15724" w:rsidRPr="00382CF8" w:rsidRDefault="00D15724" w:rsidP="006622F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Ваделова З.А.</w:t>
            </w:r>
          </w:p>
        </w:tc>
      </w:tr>
      <w:tr w:rsidR="00D15724" w:rsidRPr="00382CF8" w:rsidTr="006622F5">
        <w:trPr>
          <w:trHeight w:val="1158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5724" w:rsidRPr="00AD5DBF" w:rsidRDefault="00D15724" w:rsidP="006622F5">
            <w:pPr>
              <w:pStyle w:val="a3"/>
              <w:suppressAutoHyphens/>
              <w:spacing w:line="360" w:lineRule="auto"/>
              <w:ind w:left="175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2.6 Конкурс загадок и викторина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5724" w:rsidRPr="00382CF8" w:rsidRDefault="00D15724" w:rsidP="006622F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 xml:space="preserve">«Знайка и незнайка» </w:t>
            </w:r>
          </w:p>
          <w:p w:rsidR="00D15724" w:rsidRPr="00382CF8" w:rsidRDefault="00D15724" w:rsidP="006622F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«На зов таинственн</w:t>
            </w:r>
            <w:r w:rsidRPr="00382CF8">
              <w:rPr>
                <w:sz w:val="24"/>
                <w:szCs w:val="24"/>
              </w:rPr>
              <w:t>о</w:t>
            </w:r>
            <w:r w:rsidRPr="00382CF8">
              <w:rPr>
                <w:sz w:val="24"/>
                <w:szCs w:val="24"/>
              </w:rPr>
              <w:t>го Космоса»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5724" w:rsidRPr="00382CF8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5 по 6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5724" w:rsidRPr="00382CF8" w:rsidRDefault="00D15724" w:rsidP="006622F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Интеллектуальное развитие,</w:t>
            </w:r>
          </w:p>
          <w:p w:rsidR="00D15724" w:rsidRPr="00382CF8" w:rsidRDefault="00D15724" w:rsidP="006622F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Познавательный интерес (см. прил</w:t>
            </w:r>
            <w:r>
              <w:rPr>
                <w:sz w:val="24"/>
                <w:szCs w:val="24"/>
              </w:rPr>
              <w:t>.</w:t>
            </w:r>
            <w:r w:rsidRPr="00382CF8">
              <w:rPr>
                <w:sz w:val="24"/>
                <w:szCs w:val="24"/>
              </w:rPr>
              <w:t xml:space="preserve"> 7)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724" w:rsidRPr="00382CF8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Воспит</w:t>
            </w:r>
            <w:r w:rsidRPr="00382CF8">
              <w:rPr>
                <w:sz w:val="24"/>
                <w:szCs w:val="24"/>
              </w:rPr>
              <w:t>а</w:t>
            </w:r>
            <w:r w:rsidRPr="00382CF8">
              <w:rPr>
                <w:sz w:val="24"/>
                <w:szCs w:val="24"/>
              </w:rPr>
              <w:t>тель</w:t>
            </w:r>
          </w:p>
          <w:p w:rsidR="00D15724" w:rsidRPr="00382CF8" w:rsidRDefault="00D15724" w:rsidP="006622F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Ваделова З.А.</w:t>
            </w:r>
          </w:p>
        </w:tc>
      </w:tr>
      <w:tr w:rsidR="00D15724" w:rsidRPr="00382CF8" w:rsidTr="006622F5">
        <w:trPr>
          <w:trHeight w:val="219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5724" w:rsidRPr="00382CF8" w:rsidRDefault="00D15724" w:rsidP="006622F5">
            <w:pPr>
              <w:pStyle w:val="a3"/>
              <w:suppressAutoHyphens/>
              <w:spacing w:line="360" w:lineRule="auto"/>
              <w:ind w:left="17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Pr="00382CF8">
              <w:rPr>
                <w:b/>
                <w:sz w:val="24"/>
                <w:szCs w:val="24"/>
              </w:rPr>
              <w:t>Заключительный этап</w:t>
            </w:r>
          </w:p>
          <w:p w:rsidR="00D15724" w:rsidRPr="00382CF8" w:rsidRDefault="00D15724" w:rsidP="006622F5">
            <w:pPr>
              <w:pStyle w:val="a3"/>
              <w:suppressAutoHyphens/>
              <w:spacing w:line="360" w:lineRule="auto"/>
              <w:ind w:lef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 </w:t>
            </w:r>
            <w:r w:rsidRPr="00382CF8">
              <w:rPr>
                <w:sz w:val="24"/>
                <w:szCs w:val="24"/>
              </w:rPr>
              <w:t>Диагностика детей о полученных знаниях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5724" w:rsidRPr="00382CF8" w:rsidRDefault="00D15724" w:rsidP="006622F5">
            <w:pPr>
              <w:pStyle w:val="a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Викторина: «На зов таинственного Косм</w:t>
            </w:r>
            <w:r w:rsidRPr="00382CF8">
              <w:rPr>
                <w:sz w:val="24"/>
                <w:szCs w:val="24"/>
              </w:rPr>
              <w:t>о</w:t>
            </w:r>
            <w:r w:rsidRPr="00382CF8">
              <w:rPr>
                <w:sz w:val="24"/>
                <w:szCs w:val="24"/>
              </w:rPr>
              <w:t>са»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5724" w:rsidRPr="00382CF8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11 апр</w:t>
            </w:r>
            <w:r w:rsidRPr="00382CF8">
              <w:rPr>
                <w:sz w:val="24"/>
                <w:szCs w:val="24"/>
              </w:rPr>
              <w:t>е</w:t>
            </w:r>
            <w:r w:rsidRPr="00382CF8">
              <w:rPr>
                <w:sz w:val="24"/>
                <w:szCs w:val="24"/>
              </w:rPr>
              <w:t>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5724" w:rsidRPr="00382CF8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Выявление уровня знаний детей на тему: «Дорога в Космос открыта Всем»</w:t>
            </w:r>
            <w:r>
              <w:rPr>
                <w:sz w:val="24"/>
                <w:szCs w:val="24"/>
              </w:rPr>
              <w:t xml:space="preserve"> </w:t>
            </w:r>
            <w:r w:rsidRPr="00382CF8">
              <w:rPr>
                <w:sz w:val="24"/>
                <w:szCs w:val="24"/>
              </w:rPr>
              <w:t>(см. прил</w:t>
            </w:r>
            <w:r>
              <w:rPr>
                <w:sz w:val="24"/>
                <w:szCs w:val="24"/>
              </w:rPr>
              <w:t>.</w:t>
            </w:r>
            <w:r w:rsidRPr="00382CF8">
              <w:rPr>
                <w:sz w:val="24"/>
                <w:szCs w:val="24"/>
              </w:rPr>
              <w:t xml:space="preserve"> 1)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724" w:rsidRPr="00382CF8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Воспит</w:t>
            </w:r>
            <w:r w:rsidRPr="00382CF8">
              <w:rPr>
                <w:sz w:val="24"/>
                <w:szCs w:val="24"/>
              </w:rPr>
              <w:t>а</w:t>
            </w:r>
            <w:r w:rsidRPr="00382CF8">
              <w:rPr>
                <w:sz w:val="24"/>
                <w:szCs w:val="24"/>
              </w:rPr>
              <w:t>тель</w:t>
            </w:r>
          </w:p>
          <w:p w:rsidR="00D15724" w:rsidRPr="00382CF8" w:rsidRDefault="00D15724" w:rsidP="006622F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Ваделова З.А.</w:t>
            </w:r>
          </w:p>
        </w:tc>
      </w:tr>
      <w:tr w:rsidR="00D15724" w:rsidRPr="00382CF8" w:rsidTr="006622F5">
        <w:trPr>
          <w:trHeight w:val="611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5724" w:rsidRPr="00382CF8" w:rsidRDefault="00D15724" w:rsidP="006622F5">
            <w:pPr>
              <w:pStyle w:val="a3"/>
              <w:suppressAutoHyphens/>
              <w:spacing w:line="360" w:lineRule="auto"/>
              <w:ind w:left="175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 xml:space="preserve">3.2 Подведение итогов </w:t>
            </w:r>
          </w:p>
          <w:p w:rsidR="00D15724" w:rsidRPr="00382CF8" w:rsidRDefault="00D15724" w:rsidP="006622F5">
            <w:pPr>
              <w:pStyle w:val="a3"/>
              <w:suppressAutoHyphens/>
              <w:spacing w:line="360" w:lineRule="auto"/>
              <w:ind w:left="175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5724" w:rsidRPr="004A26E4" w:rsidRDefault="00D15724" w:rsidP="006622F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Праздник "День ко</w:t>
            </w:r>
            <w:r w:rsidRPr="00382CF8">
              <w:rPr>
                <w:sz w:val="24"/>
                <w:szCs w:val="24"/>
              </w:rPr>
              <w:t>с</w:t>
            </w:r>
            <w:r w:rsidRPr="00382CF8">
              <w:rPr>
                <w:sz w:val="24"/>
                <w:szCs w:val="24"/>
              </w:rPr>
              <w:t>монавтики". Предъя</w:t>
            </w:r>
            <w:r w:rsidRPr="00382CF8">
              <w:rPr>
                <w:sz w:val="24"/>
                <w:szCs w:val="24"/>
              </w:rPr>
              <w:t>в</w:t>
            </w:r>
            <w:r w:rsidRPr="00382CF8">
              <w:rPr>
                <w:sz w:val="24"/>
                <w:szCs w:val="24"/>
              </w:rPr>
              <w:t>ление результата р</w:t>
            </w:r>
            <w:r w:rsidRPr="00382CF8">
              <w:rPr>
                <w:sz w:val="24"/>
                <w:szCs w:val="24"/>
              </w:rPr>
              <w:t>а</w:t>
            </w:r>
            <w:r w:rsidRPr="00382CF8">
              <w:rPr>
                <w:sz w:val="24"/>
                <w:szCs w:val="24"/>
              </w:rPr>
              <w:t>боты по проекту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5724" w:rsidRPr="00382CF8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12 апр</w:t>
            </w:r>
            <w:r w:rsidRPr="00382CF8">
              <w:rPr>
                <w:sz w:val="24"/>
                <w:szCs w:val="24"/>
              </w:rPr>
              <w:t>е</w:t>
            </w:r>
            <w:r w:rsidRPr="00382CF8">
              <w:rPr>
                <w:sz w:val="24"/>
                <w:szCs w:val="24"/>
              </w:rPr>
              <w:t>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5724" w:rsidRPr="00382CF8" w:rsidRDefault="00D15724" w:rsidP="006622F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Выставка поделок и рисунков;</w:t>
            </w:r>
          </w:p>
          <w:p w:rsidR="00D15724" w:rsidRPr="00382CF8" w:rsidRDefault="00D15724" w:rsidP="006622F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Чтение стихотв</w:t>
            </w:r>
            <w:r w:rsidRPr="00382CF8">
              <w:rPr>
                <w:sz w:val="24"/>
                <w:szCs w:val="24"/>
              </w:rPr>
              <w:t>о</w:t>
            </w:r>
            <w:r w:rsidRPr="00382CF8">
              <w:rPr>
                <w:sz w:val="24"/>
                <w:szCs w:val="24"/>
              </w:rPr>
              <w:t>рений</w:t>
            </w:r>
          </w:p>
          <w:p w:rsidR="00D15724" w:rsidRPr="00382CF8" w:rsidRDefault="00D15724" w:rsidP="006622F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(см. прил</w:t>
            </w:r>
            <w:r>
              <w:rPr>
                <w:sz w:val="24"/>
                <w:szCs w:val="24"/>
              </w:rPr>
              <w:t>.</w:t>
            </w:r>
            <w:r w:rsidRPr="00382CF8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24" w:rsidRPr="00382CF8" w:rsidRDefault="00D15724" w:rsidP="006622F5">
            <w:pPr>
              <w:snapToGrid w:val="0"/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Воспит</w:t>
            </w:r>
            <w:r w:rsidRPr="00382CF8">
              <w:rPr>
                <w:sz w:val="24"/>
                <w:szCs w:val="24"/>
              </w:rPr>
              <w:t>а</w:t>
            </w:r>
            <w:r w:rsidRPr="00382CF8">
              <w:rPr>
                <w:sz w:val="24"/>
                <w:szCs w:val="24"/>
              </w:rPr>
              <w:t>тель</w:t>
            </w:r>
          </w:p>
          <w:p w:rsidR="00D15724" w:rsidRPr="00382CF8" w:rsidRDefault="00D15724" w:rsidP="006622F5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82CF8">
              <w:rPr>
                <w:sz w:val="24"/>
                <w:szCs w:val="24"/>
              </w:rPr>
              <w:t>Ваделова З.А.</w:t>
            </w:r>
          </w:p>
        </w:tc>
      </w:tr>
    </w:tbl>
    <w:p w:rsidR="00D15724" w:rsidRDefault="00D15724" w:rsidP="00D15724">
      <w:pPr>
        <w:pStyle w:val="a3"/>
        <w:spacing w:after="0" w:line="360" w:lineRule="auto"/>
        <w:jc w:val="center"/>
        <w:rPr>
          <w:b/>
        </w:rPr>
      </w:pPr>
    </w:p>
    <w:p w:rsidR="00D15724" w:rsidRDefault="00D15724" w:rsidP="00D15724">
      <w:pPr>
        <w:pStyle w:val="a3"/>
        <w:spacing w:after="0" w:line="360" w:lineRule="auto"/>
        <w:jc w:val="center"/>
        <w:rPr>
          <w:b/>
        </w:rPr>
      </w:pPr>
    </w:p>
    <w:p w:rsidR="00D15724" w:rsidRDefault="00D15724" w:rsidP="00D15724">
      <w:pPr>
        <w:pStyle w:val="a3"/>
        <w:spacing w:after="0" w:line="360" w:lineRule="auto"/>
        <w:jc w:val="center"/>
        <w:rPr>
          <w:b/>
        </w:rPr>
      </w:pPr>
    </w:p>
    <w:p w:rsidR="00D15724" w:rsidRDefault="00D15724" w:rsidP="00D15724">
      <w:pPr>
        <w:pStyle w:val="a3"/>
        <w:spacing w:after="0" w:line="360" w:lineRule="auto"/>
        <w:jc w:val="center"/>
        <w:rPr>
          <w:b/>
        </w:rPr>
      </w:pPr>
    </w:p>
    <w:p w:rsidR="00D15724" w:rsidRDefault="00D15724" w:rsidP="00D15724">
      <w:pPr>
        <w:pStyle w:val="a3"/>
        <w:spacing w:after="0" w:line="360" w:lineRule="auto"/>
        <w:jc w:val="center"/>
        <w:rPr>
          <w:b/>
        </w:rPr>
      </w:pPr>
    </w:p>
    <w:p w:rsidR="00D15724" w:rsidRDefault="00D15724" w:rsidP="00D15724">
      <w:pPr>
        <w:pStyle w:val="a3"/>
        <w:spacing w:after="0" w:line="360" w:lineRule="auto"/>
        <w:jc w:val="center"/>
        <w:rPr>
          <w:b/>
        </w:rPr>
      </w:pPr>
    </w:p>
    <w:p w:rsidR="00D15724" w:rsidRDefault="00D15724" w:rsidP="00D15724">
      <w:pPr>
        <w:pStyle w:val="a3"/>
        <w:spacing w:after="0" w:line="360" w:lineRule="auto"/>
        <w:jc w:val="center"/>
        <w:rPr>
          <w:b/>
        </w:rPr>
      </w:pPr>
    </w:p>
    <w:p w:rsidR="00D15724" w:rsidRDefault="00D15724" w:rsidP="00D15724">
      <w:pPr>
        <w:pStyle w:val="a3"/>
        <w:spacing w:after="0" w:line="360" w:lineRule="auto"/>
        <w:jc w:val="center"/>
        <w:rPr>
          <w:b/>
        </w:rPr>
      </w:pPr>
    </w:p>
    <w:p w:rsidR="00D15724" w:rsidRDefault="00D15724" w:rsidP="00D15724">
      <w:pPr>
        <w:pStyle w:val="a3"/>
        <w:spacing w:after="0" w:line="360" w:lineRule="auto"/>
        <w:jc w:val="center"/>
        <w:rPr>
          <w:b/>
        </w:rPr>
      </w:pPr>
    </w:p>
    <w:p w:rsidR="00D15724" w:rsidRDefault="00D15724" w:rsidP="00D15724">
      <w:pPr>
        <w:pStyle w:val="a3"/>
        <w:spacing w:after="0" w:line="360" w:lineRule="auto"/>
        <w:jc w:val="center"/>
        <w:rPr>
          <w:b/>
        </w:rPr>
      </w:pPr>
    </w:p>
    <w:p w:rsidR="00D15724" w:rsidRDefault="00D15724" w:rsidP="00D15724">
      <w:pPr>
        <w:pStyle w:val="a3"/>
        <w:spacing w:after="0" w:line="360" w:lineRule="auto"/>
        <w:jc w:val="center"/>
        <w:rPr>
          <w:b/>
        </w:rPr>
      </w:pPr>
    </w:p>
    <w:p w:rsidR="00D15724" w:rsidRDefault="00D15724" w:rsidP="00D15724">
      <w:pPr>
        <w:pStyle w:val="a3"/>
        <w:spacing w:after="0" w:line="360" w:lineRule="auto"/>
        <w:jc w:val="center"/>
        <w:rPr>
          <w:b/>
        </w:rPr>
      </w:pPr>
    </w:p>
    <w:p w:rsidR="00D15724" w:rsidRDefault="00D15724" w:rsidP="00D15724">
      <w:pPr>
        <w:pStyle w:val="a3"/>
        <w:spacing w:after="0" w:line="360" w:lineRule="auto"/>
        <w:jc w:val="center"/>
        <w:rPr>
          <w:b/>
        </w:rPr>
      </w:pPr>
    </w:p>
    <w:p w:rsidR="00D15724" w:rsidRDefault="00D15724" w:rsidP="00D15724">
      <w:pPr>
        <w:pStyle w:val="a3"/>
        <w:spacing w:after="0" w:line="360" w:lineRule="auto"/>
        <w:jc w:val="center"/>
        <w:rPr>
          <w:b/>
        </w:rPr>
      </w:pPr>
    </w:p>
    <w:p w:rsidR="00D15724" w:rsidRPr="006622F5" w:rsidRDefault="00D15724" w:rsidP="006622F5">
      <w:pPr>
        <w:spacing w:after="0" w:line="360" w:lineRule="auto"/>
        <w:jc w:val="center"/>
        <w:rPr>
          <w:b/>
        </w:rPr>
      </w:pPr>
      <w:r w:rsidRPr="006622F5">
        <w:rPr>
          <w:b/>
        </w:rPr>
        <w:lastRenderedPageBreak/>
        <w:t>«Дорога в Космос открыта  всем»</w:t>
      </w:r>
    </w:p>
    <w:p w:rsidR="00D15724" w:rsidRDefault="00D15724" w:rsidP="00D15724">
      <w:pPr>
        <w:pStyle w:val="a3"/>
        <w:numPr>
          <w:ilvl w:val="0"/>
          <w:numId w:val="14"/>
        </w:numPr>
        <w:spacing w:after="0" w:line="360" w:lineRule="auto"/>
        <w:jc w:val="center"/>
        <w:rPr>
          <w:b/>
        </w:rPr>
      </w:pPr>
      <w:r>
        <w:rPr>
          <w:b/>
        </w:rPr>
        <w:t>Заключение</w:t>
      </w:r>
    </w:p>
    <w:p w:rsidR="00D15724" w:rsidRDefault="00D15724" w:rsidP="00D15724">
      <w:pPr>
        <w:spacing w:after="0" w:line="360" w:lineRule="auto"/>
        <w:ind w:firstLine="567"/>
        <w:jc w:val="both"/>
      </w:pPr>
      <w:r>
        <w:t>Проделанная проектная работа дает нам возможность утверждать, что гип</w:t>
      </w:r>
      <w:r>
        <w:t>о</w:t>
      </w:r>
      <w:r>
        <w:t>теза – действительно ли «Дорога в космос открыта Всем» - доказана. Космос и небо доступны Всем. Пусть наш путь  пока еще – это энциклопедии, мультики, модели планет, рисунки, поделки, походы в библиотеку.  Но он привел нас к тому, что мы гордимся за наших соотечественников, которые осваивали космос. Мы первыми открыли эту «Дорогу в Космос» для всех. И мы верим, получится поб</w:t>
      </w:r>
      <w:r>
        <w:t>ы</w:t>
      </w:r>
      <w:r>
        <w:t>вать там и у нас! Ведь космос хранит еще множество тайн и человечеству пре</w:t>
      </w:r>
      <w:r>
        <w:t>д</w:t>
      </w:r>
      <w:r>
        <w:t xml:space="preserve">стоят удивительные открытия. </w:t>
      </w:r>
    </w:p>
    <w:p w:rsidR="00D15724" w:rsidRDefault="00D15724" w:rsidP="00D15724">
      <w:pPr>
        <w:spacing w:after="0" w:line="360" w:lineRule="auto"/>
        <w:ind w:firstLine="567"/>
        <w:jc w:val="both"/>
      </w:pPr>
      <w:r>
        <w:t xml:space="preserve">Вопрос: «Можно ли жить в Космосе» остается открытым.  </w:t>
      </w:r>
    </w:p>
    <w:p w:rsidR="00D15724" w:rsidRDefault="00D15724" w:rsidP="00D15724">
      <w:pPr>
        <w:spacing w:after="0" w:line="360" w:lineRule="auto"/>
        <w:ind w:firstLine="567"/>
        <w:jc w:val="both"/>
      </w:pPr>
      <w:r>
        <w:t>Дальнейшее развитие проекта: Планируется продолжить  обогащение  зн</w:t>
      </w:r>
      <w:r>
        <w:t>а</w:t>
      </w:r>
      <w:r>
        <w:t xml:space="preserve">ний, опыта детей  о Космосе в целом. </w:t>
      </w:r>
    </w:p>
    <w:p w:rsidR="00D15724" w:rsidRPr="00B96538" w:rsidRDefault="00D15724" w:rsidP="00D15724">
      <w:pPr>
        <w:spacing w:after="0" w:line="360" w:lineRule="auto"/>
        <w:ind w:firstLine="567"/>
        <w:jc w:val="both"/>
      </w:pPr>
      <w:r>
        <w:t>Эти 108 минут вокруг Земли, всего один виток, являлись всемирно – истор</w:t>
      </w:r>
      <w:r>
        <w:t>и</w:t>
      </w:r>
      <w:r>
        <w:t>ческим событием</w:t>
      </w:r>
      <w:r w:rsidRPr="00B96538">
        <w:t xml:space="preserve"> </w:t>
      </w:r>
      <w:r w:rsidRPr="00332CD2">
        <w:rPr>
          <w:lang w:val="en-US"/>
        </w:rPr>
        <w:t>XX</w:t>
      </w:r>
      <w:r>
        <w:t xml:space="preserve"> века, с которого начался путь во Вселенную. </w:t>
      </w:r>
    </w:p>
    <w:p w:rsidR="00D15724" w:rsidRPr="000D3C5D" w:rsidRDefault="00D15724" w:rsidP="00D15724">
      <w:pPr>
        <w:spacing w:after="0" w:line="360" w:lineRule="auto"/>
        <w:jc w:val="center"/>
        <w:rPr>
          <w:b/>
        </w:rPr>
      </w:pPr>
    </w:p>
    <w:p w:rsidR="00D15724" w:rsidRDefault="00D15724" w:rsidP="00D15724">
      <w:pPr>
        <w:rPr>
          <w:b/>
        </w:rPr>
      </w:pPr>
      <w:r>
        <w:rPr>
          <w:b/>
        </w:rPr>
        <w:br w:type="page"/>
      </w:r>
    </w:p>
    <w:p w:rsidR="00D15724" w:rsidRPr="00CC2987" w:rsidRDefault="00D15724" w:rsidP="00D15724">
      <w:pPr>
        <w:spacing w:after="0" w:line="360" w:lineRule="auto"/>
        <w:jc w:val="center"/>
        <w:rPr>
          <w:b/>
        </w:rPr>
      </w:pPr>
      <w:r w:rsidRPr="00CC2987">
        <w:rPr>
          <w:b/>
        </w:rPr>
        <w:lastRenderedPageBreak/>
        <w:t>Используемая  литература и сайты</w:t>
      </w:r>
    </w:p>
    <w:p w:rsidR="00D15724" w:rsidRPr="009D50E4" w:rsidRDefault="00D15724" w:rsidP="00D15724">
      <w:pPr>
        <w:pStyle w:val="a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9D50E4">
        <w:rPr>
          <w:sz w:val="24"/>
          <w:szCs w:val="24"/>
        </w:rPr>
        <w:t>Воронцов-Вельяминов Б.А.</w:t>
      </w:r>
    </w:p>
    <w:p w:rsidR="00D15724" w:rsidRPr="009D50E4" w:rsidRDefault="00D15724" w:rsidP="00D15724">
      <w:pPr>
        <w:pStyle w:val="a3"/>
        <w:spacing w:after="0" w:line="360" w:lineRule="auto"/>
        <w:jc w:val="both"/>
        <w:rPr>
          <w:sz w:val="24"/>
          <w:szCs w:val="24"/>
        </w:rPr>
      </w:pPr>
      <w:r w:rsidRPr="009D50E4">
        <w:rPr>
          <w:sz w:val="24"/>
          <w:szCs w:val="24"/>
        </w:rPr>
        <w:t>Очерки о Вселенной-8 изд.; перераб.-М.: наука, в 72с., 1980.</w:t>
      </w:r>
    </w:p>
    <w:p w:rsidR="00D15724" w:rsidRPr="009D50E4" w:rsidRDefault="00D15724" w:rsidP="00D15724">
      <w:pPr>
        <w:pStyle w:val="a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9D50E4">
        <w:rPr>
          <w:sz w:val="24"/>
          <w:szCs w:val="24"/>
        </w:rPr>
        <w:t>Бориков В.С. Мы – дети Земли –Л. Изд., 1986-144 с.</w:t>
      </w:r>
    </w:p>
    <w:p w:rsidR="00D15724" w:rsidRPr="009D50E4" w:rsidRDefault="00D15724" w:rsidP="00D15724">
      <w:pPr>
        <w:pStyle w:val="a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9D50E4">
        <w:rPr>
          <w:sz w:val="24"/>
          <w:szCs w:val="24"/>
        </w:rPr>
        <w:t>В. Горьков., Ю Авдеев. Космическая Азбука.1990.</w:t>
      </w:r>
    </w:p>
    <w:p w:rsidR="00D15724" w:rsidRPr="009D50E4" w:rsidRDefault="00D15724" w:rsidP="00D15724">
      <w:pPr>
        <w:pStyle w:val="a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9D50E4">
        <w:rPr>
          <w:sz w:val="24"/>
          <w:szCs w:val="24"/>
        </w:rPr>
        <w:t>В.Н. Комаров. Час Звездочета . М: «Детская литература» 200.</w:t>
      </w:r>
    </w:p>
    <w:p w:rsidR="00D15724" w:rsidRPr="009D50E4" w:rsidRDefault="00D15724" w:rsidP="00D15724">
      <w:pPr>
        <w:pStyle w:val="a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9D50E4">
        <w:rPr>
          <w:sz w:val="24"/>
          <w:szCs w:val="24"/>
        </w:rPr>
        <w:t>П. Клушанцев. О чем рассказал телескоп Л. « Детская литература» 1980.</w:t>
      </w:r>
    </w:p>
    <w:p w:rsidR="00D15724" w:rsidRPr="009D50E4" w:rsidRDefault="00D15724" w:rsidP="00D15724">
      <w:pPr>
        <w:pStyle w:val="a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9D50E4">
        <w:rPr>
          <w:sz w:val="24"/>
          <w:szCs w:val="24"/>
        </w:rPr>
        <w:t>М.М Колтун Солнца и человечество: Научно-художественная литература ( Для сред., и старшие возраста). (Фотодел. Н. Зимина; Худож. Б. Крыштымов – М: Дет. Лит.,  1981-127с. Фотоиллюстрация.</w:t>
      </w:r>
    </w:p>
    <w:p w:rsidR="00D15724" w:rsidRPr="009D50E4" w:rsidRDefault="00D15724" w:rsidP="00D15724">
      <w:pPr>
        <w:pStyle w:val="a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9D50E4">
        <w:rPr>
          <w:sz w:val="24"/>
          <w:szCs w:val="24"/>
        </w:rPr>
        <w:t>Куликов С. Нить времени. Малая энциклопедия календаря с заметками на полях газет. М.:  Наука 1991-283с.</w:t>
      </w:r>
    </w:p>
    <w:p w:rsidR="00D15724" w:rsidRPr="009D50E4" w:rsidRDefault="00D15724" w:rsidP="00D15724">
      <w:pPr>
        <w:pStyle w:val="a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9D50E4">
        <w:rPr>
          <w:sz w:val="24"/>
          <w:szCs w:val="24"/>
        </w:rPr>
        <w:t>Человек и Вселенная: Атлас Отв., ред. И.В. Мучнекова. –  М.: ПКО. « Картография» 1994-142с.</w:t>
      </w:r>
    </w:p>
    <w:p w:rsidR="00D15724" w:rsidRPr="009D50E4" w:rsidRDefault="00D15724" w:rsidP="00D15724">
      <w:pPr>
        <w:pStyle w:val="a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9D50E4">
        <w:rPr>
          <w:sz w:val="24"/>
          <w:szCs w:val="24"/>
        </w:rPr>
        <w:t>Березовый А.Н. и др. С думой о Земле М. ; М. Твардия, 1987.-207с. Ил.</w:t>
      </w:r>
    </w:p>
    <w:p w:rsidR="00D15724" w:rsidRPr="009D50E4" w:rsidRDefault="00D15724" w:rsidP="00D15724">
      <w:pPr>
        <w:pStyle w:val="a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9D50E4">
        <w:rPr>
          <w:sz w:val="24"/>
          <w:szCs w:val="24"/>
        </w:rPr>
        <w:t>Маров М.Я. Планета Солнечной системы. М.: Наука, 1981-255с. Ил.</w:t>
      </w:r>
    </w:p>
    <w:p w:rsidR="00D15724" w:rsidRPr="009D50E4" w:rsidRDefault="008C1041" w:rsidP="00D15724">
      <w:pPr>
        <w:pStyle w:val="a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hyperlink r:id="rId9" w:history="1">
        <w:r w:rsidR="00D15724" w:rsidRPr="009D50E4">
          <w:rPr>
            <w:rStyle w:val="a6"/>
            <w:sz w:val="24"/>
            <w:szCs w:val="24"/>
            <w:lang w:val="en-US"/>
          </w:rPr>
          <w:t>www</w:t>
        </w:r>
        <w:r w:rsidR="00D15724" w:rsidRPr="009D50E4">
          <w:rPr>
            <w:rStyle w:val="a6"/>
            <w:sz w:val="24"/>
            <w:szCs w:val="24"/>
          </w:rPr>
          <w:t>.</w:t>
        </w:r>
        <w:r w:rsidR="00D15724" w:rsidRPr="009D50E4">
          <w:rPr>
            <w:rStyle w:val="a6"/>
            <w:sz w:val="24"/>
            <w:szCs w:val="24"/>
            <w:lang w:val="en-US"/>
          </w:rPr>
          <w:t>playroom</w:t>
        </w:r>
        <w:r w:rsidR="00D15724" w:rsidRPr="009D50E4">
          <w:rPr>
            <w:rStyle w:val="a6"/>
            <w:sz w:val="24"/>
            <w:szCs w:val="24"/>
          </w:rPr>
          <w:t>.</w:t>
        </w:r>
        <w:r w:rsidR="00D15724" w:rsidRPr="009D50E4">
          <w:rPr>
            <w:rStyle w:val="a6"/>
            <w:sz w:val="24"/>
            <w:szCs w:val="24"/>
            <w:lang w:val="en-US"/>
          </w:rPr>
          <w:t>ru</w:t>
        </w:r>
        <w:r w:rsidR="00D15724" w:rsidRPr="009D50E4">
          <w:rPr>
            <w:rStyle w:val="a6"/>
            <w:sz w:val="24"/>
            <w:szCs w:val="24"/>
          </w:rPr>
          <w:t>/</w:t>
        </w:r>
        <w:r w:rsidR="00D15724" w:rsidRPr="009D50E4">
          <w:rPr>
            <w:rStyle w:val="a6"/>
            <w:sz w:val="24"/>
            <w:szCs w:val="24"/>
            <w:lang w:val="en-US"/>
          </w:rPr>
          <w:t>content</w:t>
        </w:r>
        <w:r w:rsidR="00D15724" w:rsidRPr="009D50E4">
          <w:rPr>
            <w:rStyle w:val="a6"/>
            <w:sz w:val="24"/>
            <w:szCs w:val="24"/>
          </w:rPr>
          <w:t>/</w:t>
        </w:r>
        <w:r w:rsidR="00D15724" w:rsidRPr="009D50E4">
          <w:rPr>
            <w:rStyle w:val="a6"/>
            <w:sz w:val="24"/>
            <w:szCs w:val="24"/>
            <w:lang w:val="en-US"/>
          </w:rPr>
          <w:t>view</w:t>
        </w:r>
        <w:r w:rsidR="00D15724" w:rsidRPr="009D50E4">
          <w:rPr>
            <w:rStyle w:val="a6"/>
            <w:sz w:val="24"/>
            <w:szCs w:val="24"/>
          </w:rPr>
          <w:t>/1409/18</w:t>
        </w:r>
      </w:hyperlink>
    </w:p>
    <w:p w:rsidR="00D15724" w:rsidRPr="009D50E4" w:rsidRDefault="00D15724" w:rsidP="00D15724">
      <w:pPr>
        <w:pStyle w:val="a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9D50E4">
        <w:rPr>
          <w:sz w:val="24"/>
          <w:szCs w:val="24"/>
        </w:rPr>
        <w:t xml:space="preserve">Загадки про Космос </w:t>
      </w:r>
      <w:hyperlink r:id="rId10" w:history="1">
        <w:r w:rsidRPr="009D50E4">
          <w:rPr>
            <w:rStyle w:val="a6"/>
            <w:sz w:val="24"/>
            <w:szCs w:val="24"/>
            <w:lang w:val="en-US"/>
          </w:rPr>
          <w:t>www</w:t>
        </w:r>
        <w:r w:rsidRPr="009D50E4">
          <w:rPr>
            <w:rStyle w:val="a6"/>
            <w:sz w:val="24"/>
            <w:szCs w:val="24"/>
          </w:rPr>
          <w:t>.</w:t>
        </w:r>
        <w:r w:rsidRPr="009D50E4">
          <w:rPr>
            <w:rStyle w:val="a6"/>
            <w:sz w:val="24"/>
            <w:szCs w:val="24"/>
            <w:lang w:val="en-US"/>
          </w:rPr>
          <w:t>pochemu</w:t>
        </w:r>
      </w:hyperlink>
      <w:r w:rsidRPr="009D50E4">
        <w:rPr>
          <w:sz w:val="24"/>
          <w:szCs w:val="24"/>
        </w:rPr>
        <w:t xml:space="preserve"> 4</w:t>
      </w:r>
      <w:r w:rsidRPr="009D50E4">
        <w:rPr>
          <w:sz w:val="24"/>
          <w:szCs w:val="24"/>
          <w:lang w:val="en-US"/>
        </w:rPr>
        <w:t>ka</w:t>
      </w:r>
      <w:r w:rsidRPr="009D50E4">
        <w:rPr>
          <w:sz w:val="24"/>
          <w:szCs w:val="24"/>
        </w:rPr>
        <w:t>.</w:t>
      </w:r>
      <w:r w:rsidRPr="009D50E4">
        <w:rPr>
          <w:sz w:val="24"/>
          <w:szCs w:val="24"/>
          <w:lang w:val="en-US"/>
        </w:rPr>
        <w:t>ru</w:t>
      </w:r>
    </w:p>
    <w:p w:rsidR="00D15724" w:rsidRPr="009D50E4" w:rsidRDefault="008C1041" w:rsidP="00D15724">
      <w:pPr>
        <w:pStyle w:val="a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hyperlink r:id="rId11" w:history="1">
        <w:r w:rsidR="00D15724" w:rsidRPr="009D50E4">
          <w:rPr>
            <w:rStyle w:val="a6"/>
            <w:sz w:val="24"/>
            <w:szCs w:val="24"/>
            <w:lang w:val="en-US"/>
          </w:rPr>
          <w:t>www</w:t>
        </w:r>
        <w:r w:rsidR="00D15724" w:rsidRPr="009D50E4">
          <w:rPr>
            <w:rStyle w:val="a6"/>
            <w:sz w:val="24"/>
            <w:szCs w:val="24"/>
          </w:rPr>
          <w:t>.</w:t>
        </w:r>
        <w:r w:rsidR="00D15724" w:rsidRPr="009D50E4">
          <w:rPr>
            <w:rStyle w:val="a6"/>
            <w:sz w:val="24"/>
            <w:szCs w:val="24"/>
            <w:lang w:val="en-US"/>
          </w:rPr>
          <w:t>chudopredki</w:t>
        </w:r>
      </w:hyperlink>
      <w:r w:rsidR="00D15724" w:rsidRPr="009D50E4">
        <w:rPr>
          <w:sz w:val="24"/>
          <w:szCs w:val="24"/>
        </w:rPr>
        <w:t xml:space="preserve"> </w:t>
      </w:r>
      <w:r w:rsidR="00D15724" w:rsidRPr="009D50E4">
        <w:rPr>
          <w:sz w:val="24"/>
          <w:szCs w:val="24"/>
          <w:lang w:val="en-US"/>
        </w:rPr>
        <w:t>ru</w:t>
      </w:r>
      <w:r w:rsidR="00D15724" w:rsidRPr="009D50E4">
        <w:rPr>
          <w:sz w:val="24"/>
          <w:szCs w:val="24"/>
        </w:rPr>
        <w:t>.Детские радости.</w:t>
      </w:r>
    </w:p>
    <w:p w:rsidR="00D15724" w:rsidRPr="009D50E4" w:rsidRDefault="00D15724" w:rsidP="00D15724">
      <w:pPr>
        <w:pStyle w:val="a3"/>
        <w:spacing w:after="0" w:line="360" w:lineRule="auto"/>
        <w:jc w:val="both"/>
        <w:rPr>
          <w:sz w:val="24"/>
          <w:szCs w:val="24"/>
        </w:rPr>
      </w:pPr>
    </w:p>
    <w:p w:rsidR="00D15724" w:rsidRPr="009D50E4" w:rsidRDefault="00D15724" w:rsidP="00D15724">
      <w:pPr>
        <w:spacing w:after="0" w:line="360" w:lineRule="auto"/>
        <w:jc w:val="both"/>
        <w:rPr>
          <w:b/>
          <w:i/>
          <w:sz w:val="24"/>
          <w:szCs w:val="24"/>
        </w:rPr>
      </w:pPr>
    </w:p>
    <w:p w:rsidR="00D15724" w:rsidRPr="00CC2987" w:rsidRDefault="00D15724" w:rsidP="00D15724">
      <w:pPr>
        <w:spacing w:after="0" w:line="360" w:lineRule="auto"/>
        <w:rPr>
          <w:b/>
          <w:i/>
        </w:rPr>
      </w:pPr>
    </w:p>
    <w:p w:rsidR="00D15724" w:rsidRDefault="00D15724" w:rsidP="00D15724">
      <w:pPr>
        <w:spacing w:after="0" w:line="360" w:lineRule="auto"/>
        <w:jc w:val="center"/>
        <w:rPr>
          <w:sz w:val="24"/>
          <w:szCs w:val="24"/>
        </w:rPr>
      </w:pPr>
    </w:p>
    <w:p w:rsidR="00D15724" w:rsidRDefault="00D15724" w:rsidP="00D15724">
      <w:pPr>
        <w:spacing w:after="0" w:line="360" w:lineRule="auto"/>
        <w:jc w:val="center"/>
        <w:rPr>
          <w:sz w:val="24"/>
          <w:szCs w:val="24"/>
        </w:rPr>
      </w:pPr>
    </w:p>
    <w:p w:rsidR="00D15724" w:rsidRDefault="00D15724" w:rsidP="00D15724">
      <w:pPr>
        <w:spacing w:after="0" w:line="360" w:lineRule="auto"/>
        <w:jc w:val="center"/>
        <w:rPr>
          <w:sz w:val="24"/>
          <w:szCs w:val="24"/>
        </w:rPr>
      </w:pPr>
    </w:p>
    <w:p w:rsidR="00D15724" w:rsidRDefault="00D15724" w:rsidP="00D15724">
      <w:pPr>
        <w:spacing w:after="0" w:line="360" w:lineRule="auto"/>
        <w:jc w:val="center"/>
        <w:rPr>
          <w:sz w:val="24"/>
          <w:szCs w:val="24"/>
        </w:rPr>
      </w:pPr>
    </w:p>
    <w:p w:rsidR="00D15724" w:rsidRDefault="00D15724" w:rsidP="00D15724">
      <w:pPr>
        <w:spacing w:after="0" w:line="360" w:lineRule="auto"/>
        <w:jc w:val="center"/>
        <w:rPr>
          <w:sz w:val="24"/>
          <w:szCs w:val="24"/>
        </w:rPr>
      </w:pPr>
    </w:p>
    <w:p w:rsidR="00D15724" w:rsidRDefault="00D15724" w:rsidP="00D15724">
      <w:pPr>
        <w:spacing w:after="0" w:line="360" w:lineRule="auto"/>
        <w:jc w:val="center"/>
        <w:rPr>
          <w:sz w:val="24"/>
          <w:szCs w:val="24"/>
        </w:rPr>
      </w:pPr>
    </w:p>
    <w:p w:rsidR="00D15724" w:rsidRDefault="00D15724" w:rsidP="00D15724">
      <w:pPr>
        <w:spacing w:after="0" w:line="360" w:lineRule="auto"/>
        <w:jc w:val="center"/>
        <w:rPr>
          <w:sz w:val="24"/>
          <w:szCs w:val="24"/>
        </w:rPr>
      </w:pPr>
    </w:p>
    <w:p w:rsidR="00D15724" w:rsidRDefault="00D15724" w:rsidP="00D1572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622F5" w:rsidRDefault="006622F5" w:rsidP="006622F5">
      <w:pPr>
        <w:spacing w:after="0" w:line="360" w:lineRule="auto"/>
        <w:jc w:val="right"/>
        <w:rPr>
          <w:b/>
        </w:rPr>
      </w:pPr>
      <w:r>
        <w:rPr>
          <w:sz w:val="24"/>
          <w:szCs w:val="24"/>
        </w:rPr>
        <w:lastRenderedPageBreak/>
        <w:t>Приложение 1</w:t>
      </w:r>
      <w:r w:rsidRPr="006622F5">
        <w:rPr>
          <w:b/>
        </w:rPr>
        <w:t xml:space="preserve"> </w:t>
      </w:r>
    </w:p>
    <w:p w:rsidR="006622F5" w:rsidRDefault="006622F5" w:rsidP="006622F5">
      <w:pPr>
        <w:spacing w:after="0" w:line="360" w:lineRule="auto"/>
        <w:jc w:val="center"/>
        <w:rPr>
          <w:b/>
        </w:rPr>
      </w:pPr>
      <w:r w:rsidRPr="007546E9">
        <w:rPr>
          <w:b/>
        </w:rPr>
        <w:t xml:space="preserve">Диагностика детских знаний о космосе </w:t>
      </w:r>
    </w:p>
    <w:p w:rsidR="006622F5" w:rsidRDefault="006622F5" w:rsidP="006622F5">
      <w:pPr>
        <w:spacing w:after="0" w:line="360" w:lineRule="auto"/>
        <w:jc w:val="center"/>
        <w:rPr>
          <w:sz w:val="24"/>
          <w:szCs w:val="24"/>
        </w:rPr>
      </w:pPr>
      <w:r w:rsidRPr="007546E9">
        <w:rPr>
          <w:b/>
        </w:rPr>
        <w:t>в начале проекта и в конце</w:t>
      </w:r>
      <w:r w:rsidRPr="006622F5">
        <w:rPr>
          <w:b/>
        </w:rPr>
        <w:t xml:space="preserve"> </w:t>
      </w:r>
      <w:r w:rsidRPr="006622F5">
        <w:rPr>
          <w:b/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622F5" w:rsidRDefault="006622F5" w:rsidP="006622F5">
      <w:pPr>
        <w:jc w:val="right"/>
        <w:rPr>
          <w:sz w:val="24"/>
          <w:szCs w:val="24"/>
        </w:rPr>
      </w:pPr>
    </w:p>
    <w:p w:rsidR="006622F5" w:rsidRDefault="006622F5" w:rsidP="006622F5">
      <w:pPr>
        <w:jc w:val="right"/>
        <w:rPr>
          <w:sz w:val="24"/>
          <w:szCs w:val="24"/>
        </w:rPr>
      </w:pPr>
    </w:p>
    <w:p w:rsidR="006622F5" w:rsidRDefault="006622F5" w:rsidP="006622F5">
      <w:pPr>
        <w:jc w:val="right"/>
        <w:rPr>
          <w:sz w:val="24"/>
          <w:szCs w:val="24"/>
        </w:rPr>
      </w:pPr>
    </w:p>
    <w:p w:rsidR="006622F5" w:rsidRDefault="006622F5" w:rsidP="006622F5">
      <w:pPr>
        <w:jc w:val="right"/>
        <w:rPr>
          <w:sz w:val="24"/>
          <w:szCs w:val="24"/>
        </w:rPr>
      </w:pPr>
    </w:p>
    <w:p w:rsidR="006622F5" w:rsidRDefault="006622F5" w:rsidP="006622F5">
      <w:pPr>
        <w:jc w:val="right"/>
        <w:rPr>
          <w:sz w:val="24"/>
          <w:szCs w:val="24"/>
        </w:rPr>
      </w:pPr>
    </w:p>
    <w:p w:rsidR="006622F5" w:rsidRDefault="006622F5" w:rsidP="006622F5">
      <w:pPr>
        <w:jc w:val="right"/>
        <w:rPr>
          <w:sz w:val="24"/>
          <w:szCs w:val="24"/>
        </w:rPr>
      </w:pPr>
    </w:p>
    <w:p w:rsidR="006622F5" w:rsidRDefault="006622F5" w:rsidP="006622F5">
      <w:pPr>
        <w:jc w:val="right"/>
        <w:rPr>
          <w:sz w:val="24"/>
          <w:szCs w:val="24"/>
        </w:rPr>
      </w:pPr>
    </w:p>
    <w:p w:rsidR="006622F5" w:rsidRDefault="006622F5" w:rsidP="006622F5">
      <w:pPr>
        <w:jc w:val="right"/>
        <w:rPr>
          <w:sz w:val="24"/>
          <w:szCs w:val="24"/>
        </w:rPr>
      </w:pPr>
    </w:p>
    <w:p w:rsidR="006622F5" w:rsidRDefault="006622F5" w:rsidP="006622F5">
      <w:pPr>
        <w:jc w:val="right"/>
        <w:rPr>
          <w:sz w:val="24"/>
          <w:szCs w:val="24"/>
        </w:rPr>
      </w:pPr>
    </w:p>
    <w:p w:rsidR="006622F5" w:rsidRDefault="006622F5" w:rsidP="006622F5">
      <w:pPr>
        <w:jc w:val="right"/>
        <w:rPr>
          <w:sz w:val="24"/>
          <w:szCs w:val="24"/>
        </w:rPr>
      </w:pPr>
    </w:p>
    <w:p w:rsidR="006622F5" w:rsidRDefault="006622F5" w:rsidP="006622F5">
      <w:pPr>
        <w:jc w:val="right"/>
        <w:rPr>
          <w:sz w:val="24"/>
          <w:szCs w:val="24"/>
        </w:rPr>
      </w:pPr>
    </w:p>
    <w:p w:rsidR="006622F5" w:rsidRDefault="006622F5" w:rsidP="006622F5">
      <w:pPr>
        <w:jc w:val="right"/>
        <w:rPr>
          <w:sz w:val="24"/>
          <w:szCs w:val="24"/>
        </w:rPr>
      </w:pPr>
    </w:p>
    <w:p w:rsidR="006622F5" w:rsidRDefault="006622F5" w:rsidP="006622F5">
      <w:pPr>
        <w:jc w:val="right"/>
        <w:rPr>
          <w:sz w:val="24"/>
          <w:szCs w:val="24"/>
        </w:rPr>
      </w:pPr>
    </w:p>
    <w:p w:rsidR="006622F5" w:rsidRDefault="006622F5" w:rsidP="006622F5">
      <w:pPr>
        <w:jc w:val="right"/>
        <w:rPr>
          <w:sz w:val="24"/>
          <w:szCs w:val="24"/>
        </w:rPr>
      </w:pPr>
    </w:p>
    <w:p w:rsidR="006622F5" w:rsidRDefault="006622F5" w:rsidP="006622F5">
      <w:pPr>
        <w:jc w:val="right"/>
        <w:rPr>
          <w:sz w:val="24"/>
          <w:szCs w:val="24"/>
        </w:rPr>
      </w:pPr>
    </w:p>
    <w:p w:rsidR="006622F5" w:rsidRDefault="006622F5" w:rsidP="006622F5">
      <w:pPr>
        <w:jc w:val="right"/>
        <w:rPr>
          <w:sz w:val="24"/>
          <w:szCs w:val="24"/>
        </w:rPr>
      </w:pPr>
    </w:p>
    <w:p w:rsidR="006622F5" w:rsidRDefault="00A659F2" w:rsidP="006622F5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654685</wp:posOffset>
            </wp:positionV>
            <wp:extent cx="7010400" cy="7084695"/>
            <wp:effectExtent l="209550" t="133350" r="247650" b="116205"/>
            <wp:wrapSquare wrapText="bothSides"/>
            <wp:docPr id="38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  <w:r w:rsidR="006622F5" w:rsidRPr="00A648A7">
        <w:rPr>
          <w:sz w:val="24"/>
          <w:szCs w:val="24"/>
        </w:rPr>
        <w:t xml:space="preserve">Приложение </w:t>
      </w:r>
      <w:r w:rsidR="006622F5">
        <w:rPr>
          <w:sz w:val="24"/>
          <w:szCs w:val="24"/>
        </w:rPr>
        <w:t>2</w:t>
      </w:r>
    </w:p>
    <w:p w:rsidR="00A659F2" w:rsidRPr="00A648A7" w:rsidRDefault="00A659F2" w:rsidP="00A659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A659F2" w:rsidRDefault="00A659F2" w:rsidP="00A659F2">
      <w:pPr>
        <w:spacing w:after="0" w:line="360" w:lineRule="auto"/>
        <w:jc w:val="right"/>
        <w:rPr>
          <w:sz w:val="24"/>
          <w:szCs w:val="24"/>
        </w:rPr>
      </w:pPr>
    </w:p>
    <w:p w:rsidR="00A659F2" w:rsidRDefault="00A659F2" w:rsidP="00A659F2">
      <w:pPr>
        <w:spacing w:after="0" w:line="360" w:lineRule="auto"/>
        <w:jc w:val="right"/>
        <w:rPr>
          <w:sz w:val="24"/>
          <w:szCs w:val="24"/>
        </w:rPr>
      </w:pPr>
    </w:p>
    <w:p w:rsidR="00A659F2" w:rsidRDefault="00A659F2" w:rsidP="00A659F2">
      <w:pPr>
        <w:spacing w:after="0" w:line="360" w:lineRule="auto"/>
        <w:jc w:val="right"/>
        <w:rPr>
          <w:sz w:val="24"/>
          <w:szCs w:val="24"/>
        </w:rPr>
      </w:pPr>
    </w:p>
    <w:p w:rsidR="00A659F2" w:rsidRDefault="00A659F2" w:rsidP="00A659F2">
      <w:pPr>
        <w:spacing w:after="0" w:line="360" w:lineRule="auto"/>
        <w:jc w:val="right"/>
        <w:rPr>
          <w:sz w:val="24"/>
          <w:szCs w:val="24"/>
        </w:rPr>
      </w:pPr>
    </w:p>
    <w:p w:rsidR="00B65EB5" w:rsidRDefault="00B65EB5" w:rsidP="003467FB">
      <w:pPr>
        <w:spacing w:after="0" w:line="360" w:lineRule="auto"/>
      </w:pPr>
    </w:p>
    <w:sectPr w:rsidR="00B65EB5" w:rsidSect="002F316B">
      <w:headerReference w:type="even" r:id="rId17"/>
      <w:headerReference w:type="default" r:id="rId18"/>
      <w:headerReference w:type="first" r:id="rId19"/>
      <w:pgSz w:w="11906" w:h="16838"/>
      <w:pgMar w:top="537" w:right="851" w:bottom="851" w:left="1134" w:header="426" w:footer="3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80C" w:rsidRDefault="0020080C" w:rsidP="00B65EB5">
      <w:pPr>
        <w:spacing w:after="0" w:line="240" w:lineRule="auto"/>
      </w:pPr>
      <w:r>
        <w:separator/>
      </w:r>
    </w:p>
  </w:endnote>
  <w:endnote w:type="continuationSeparator" w:id="1">
    <w:p w:rsidR="0020080C" w:rsidRDefault="0020080C" w:rsidP="00B6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80C" w:rsidRDefault="0020080C" w:rsidP="00B65EB5">
      <w:pPr>
        <w:spacing w:after="0" w:line="240" w:lineRule="auto"/>
      </w:pPr>
      <w:r>
        <w:separator/>
      </w:r>
    </w:p>
  </w:footnote>
  <w:footnote w:type="continuationSeparator" w:id="1">
    <w:p w:rsidR="0020080C" w:rsidRDefault="0020080C" w:rsidP="00B6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1CE" w:rsidRDefault="008C1041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6797" o:spid="_x0000_s2050" type="#_x0000_t136" style="position:absolute;margin-left:0;margin-top:0;width:657pt;height:42.35pt;rotation:315;z-index:-251654144;mso-position-horizontal:center;mso-position-horizontal-relative:margin;mso-position-vertical:center;mso-position-vertical-relative:margin" o:allowincell="f" fillcolor="#31849b [2408]" stroked="f">
          <v:fill opacity=".5"/>
          <v:textpath style="font-family:&quot;Times New Roman&quot;;font-size:1pt" string="ДОРОГА В КОСМОС ОТКРЫТА ВСЕМ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9043"/>
      <w:docPartObj>
        <w:docPartGallery w:val="Page Numbers (Top of Page)"/>
        <w:docPartUnique/>
      </w:docPartObj>
    </w:sdtPr>
    <w:sdtContent>
      <w:p w:rsidR="008F5FD6" w:rsidRDefault="008C1041">
        <w:pPr>
          <w:pStyle w:val="a9"/>
          <w:jc w:val="right"/>
        </w:pPr>
        <w:fldSimple w:instr=" PAGE   \* MERGEFORMAT ">
          <w:r w:rsidR="00DA7B6A">
            <w:rPr>
              <w:noProof/>
            </w:rPr>
            <w:t>1</w:t>
          </w:r>
        </w:fldSimple>
      </w:p>
    </w:sdtContent>
  </w:sdt>
  <w:p w:rsidR="005941CE" w:rsidRPr="002F316B" w:rsidRDefault="008C1041" w:rsidP="002F316B">
    <w:pPr>
      <w:pStyle w:val="a9"/>
      <w:jc w:val="right"/>
      <w:rPr>
        <w:sz w:val="24"/>
        <w:szCs w:val="24"/>
      </w:rPr>
    </w:pPr>
    <w:r w:rsidRPr="008C104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6798" o:spid="_x0000_s2051" type="#_x0000_t136" style="position:absolute;left:0;text-align:left;margin-left:0;margin-top:0;width:657.75pt;height:42.35pt;rotation:315;z-index:-251652096;mso-position-horizontal:center;mso-position-horizontal-relative:margin;mso-position-vertical:center;mso-position-vertical-relative:margin" o:allowincell="f" fillcolor="#31849b [2408]" stroked="f">
          <v:fill opacity=".5"/>
          <v:textpath style="font-family:&quot;Times New Roman&quot;;font-size:1pt" string="ДОРОГА В КОСМОС ОТКРЫТА ВСЕМ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1CE" w:rsidRDefault="005941CE">
    <w:pPr>
      <w:pStyle w:val="a9"/>
      <w:jc w:val="right"/>
    </w:pPr>
  </w:p>
  <w:p w:rsidR="005941CE" w:rsidRDefault="008C1041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6796" o:spid="_x0000_s2049" type="#_x0000_t136" style="position:absolute;margin-left:0;margin-top:0;width:657.75pt;height:42.35pt;rotation:315;z-index:-251656192;mso-position-horizontal:center;mso-position-horizontal-relative:margin;mso-position-vertical:center;mso-position-vertical-relative:margin" o:allowincell="f" fillcolor="#31849b [2408]" stroked="f">
          <v:fill opacity=".5"/>
          <v:textpath style="font-family:&quot;Times New Roman&quot;;font-size:1pt" string="ДОРОГА В КОСМОС ОТКРЫТА ВСЕМ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90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5" w:hanging="360"/>
      </w:pPr>
      <w:rPr>
        <w:rFonts w:ascii="Wingdings" w:hAnsi="Wingdings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cs="Times New Roman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64E7BFB"/>
    <w:multiLevelType w:val="hybridMultilevel"/>
    <w:tmpl w:val="4890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829B3"/>
    <w:multiLevelType w:val="hybridMultilevel"/>
    <w:tmpl w:val="FB2A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A4601"/>
    <w:multiLevelType w:val="hybridMultilevel"/>
    <w:tmpl w:val="278EE5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BFC04C8"/>
    <w:multiLevelType w:val="hybridMultilevel"/>
    <w:tmpl w:val="32CE6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94C7F"/>
    <w:multiLevelType w:val="hybridMultilevel"/>
    <w:tmpl w:val="C88AF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B00CF5"/>
    <w:multiLevelType w:val="hybridMultilevel"/>
    <w:tmpl w:val="92C4DE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844A65"/>
    <w:multiLevelType w:val="multilevel"/>
    <w:tmpl w:val="C71C0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427F45F8"/>
    <w:multiLevelType w:val="multilevel"/>
    <w:tmpl w:val="A020888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522108A5"/>
    <w:multiLevelType w:val="multilevel"/>
    <w:tmpl w:val="A020888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57982810"/>
    <w:multiLevelType w:val="hybridMultilevel"/>
    <w:tmpl w:val="2B86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A7764"/>
    <w:multiLevelType w:val="hybridMultilevel"/>
    <w:tmpl w:val="26E46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6D5E90"/>
    <w:multiLevelType w:val="hybridMultilevel"/>
    <w:tmpl w:val="4890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F2D82"/>
    <w:multiLevelType w:val="hybridMultilevel"/>
    <w:tmpl w:val="E2206832"/>
    <w:lvl w:ilvl="0" w:tplc="95F6AB0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12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1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displayVerticalDrawingGridEvery w:val="2"/>
  <w:characterSpacingControl w:val="doNotCompress"/>
  <w:hdrShapeDefaults>
    <o:shapedefaults v:ext="edit" spidmax="6146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6592A"/>
    <w:rsid w:val="00024B3A"/>
    <w:rsid w:val="00087C03"/>
    <w:rsid w:val="000C7781"/>
    <w:rsid w:val="000D3C5D"/>
    <w:rsid w:val="000F7076"/>
    <w:rsid w:val="00102159"/>
    <w:rsid w:val="00122D8C"/>
    <w:rsid w:val="00140FA3"/>
    <w:rsid w:val="00163355"/>
    <w:rsid w:val="00163442"/>
    <w:rsid w:val="0016592A"/>
    <w:rsid w:val="00170DB0"/>
    <w:rsid w:val="001B637F"/>
    <w:rsid w:val="001C724E"/>
    <w:rsid w:val="001D44E6"/>
    <w:rsid w:val="0020080C"/>
    <w:rsid w:val="00216764"/>
    <w:rsid w:val="00237331"/>
    <w:rsid w:val="00247193"/>
    <w:rsid w:val="0025056C"/>
    <w:rsid w:val="002510BD"/>
    <w:rsid w:val="00255299"/>
    <w:rsid w:val="002F316B"/>
    <w:rsid w:val="00314149"/>
    <w:rsid w:val="00327816"/>
    <w:rsid w:val="00332CD2"/>
    <w:rsid w:val="00333346"/>
    <w:rsid w:val="00340950"/>
    <w:rsid w:val="003467FB"/>
    <w:rsid w:val="00356793"/>
    <w:rsid w:val="00384B3A"/>
    <w:rsid w:val="00387896"/>
    <w:rsid w:val="003D6C14"/>
    <w:rsid w:val="003F1386"/>
    <w:rsid w:val="00411836"/>
    <w:rsid w:val="00411BD2"/>
    <w:rsid w:val="00460258"/>
    <w:rsid w:val="00462C2D"/>
    <w:rsid w:val="00463D13"/>
    <w:rsid w:val="004A26E4"/>
    <w:rsid w:val="004C5FE7"/>
    <w:rsid w:val="004D0FB0"/>
    <w:rsid w:val="004D3DE5"/>
    <w:rsid w:val="004E35ED"/>
    <w:rsid w:val="004F034A"/>
    <w:rsid w:val="004F7357"/>
    <w:rsid w:val="005350E0"/>
    <w:rsid w:val="0056196B"/>
    <w:rsid w:val="005624AE"/>
    <w:rsid w:val="005941CE"/>
    <w:rsid w:val="005B11EB"/>
    <w:rsid w:val="005D3917"/>
    <w:rsid w:val="005E4F15"/>
    <w:rsid w:val="006219D5"/>
    <w:rsid w:val="006279BA"/>
    <w:rsid w:val="00660DA5"/>
    <w:rsid w:val="006622F5"/>
    <w:rsid w:val="00677500"/>
    <w:rsid w:val="006B1140"/>
    <w:rsid w:val="006D7DEA"/>
    <w:rsid w:val="007113F3"/>
    <w:rsid w:val="00712B2E"/>
    <w:rsid w:val="00714904"/>
    <w:rsid w:val="00716FCC"/>
    <w:rsid w:val="00723796"/>
    <w:rsid w:val="00735004"/>
    <w:rsid w:val="0074313C"/>
    <w:rsid w:val="00747848"/>
    <w:rsid w:val="007D3F80"/>
    <w:rsid w:val="007D6D80"/>
    <w:rsid w:val="007E6233"/>
    <w:rsid w:val="00806133"/>
    <w:rsid w:val="008152FA"/>
    <w:rsid w:val="00874817"/>
    <w:rsid w:val="008A596E"/>
    <w:rsid w:val="008B3035"/>
    <w:rsid w:val="008C01ED"/>
    <w:rsid w:val="008C1041"/>
    <w:rsid w:val="008F5FD6"/>
    <w:rsid w:val="009022FC"/>
    <w:rsid w:val="0091573D"/>
    <w:rsid w:val="00917AE2"/>
    <w:rsid w:val="00941A2A"/>
    <w:rsid w:val="009A3FFA"/>
    <w:rsid w:val="009B1CAF"/>
    <w:rsid w:val="009B4CEF"/>
    <w:rsid w:val="009C69EC"/>
    <w:rsid w:val="009D50E4"/>
    <w:rsid w:val="00A10EE5"/>
    <w:rsid w:val="00A26800"/>
    <w:rsid w:val="00A277BC"/>
    <w:rsid w:val="00A3061C"/>
    <w:rsid w:val="00A648A7"/>
    <w:rsid w:val="00A655F5"/>
    <w:rsid w:val="00A659F2"/>
    <w:rsid w:val="00A74647"/>
    <w:rsid w:val="00A76E0D"/>
    <w:rsid w:val="00A92175"/>
    <w:rsid w:val="00A960BE"/>
    <w:rsid w:val="00AA4657"/>
    <w:rsid w:val="00AD5DBF"/>
    <w:rsid w:val="00AF3048"/>
    <w:rsid w:val="00B13443"/>
    <w:rsid w:val="00B24487"/>
    <w:rsid w:val="00B40E68"/>
    <w:rsid w:val="00B65EB5"/>
    <w:rsid w:val="00B83B1C"/>
    <w:rsid w:val="00B84C4D"/>
    <w:rsid w:val="00B84DE9"/>
    <w:rsid w:val="00B87F0E"/>
    <w:rsid w:val="00B917A2"/>
    <w:rsid w:val="00BC403E"/>
    <w:rsid w:val="00BC6FE5"/>
    <w:rsid w:val="00BE488A"/>
    <w:rsid w:val="00BF5FB6"/>
    <w:rsid w:val="00C00B89"/>
    <w:rsid w:val="00C13CB7"/>
    <w:rsid w:val="00C214FC"/>
    <w:rsid w:val="00C404F3"/>
    <w:rsid w:val="00C610B7"/>
    <w:rsid w:val="00C95A50"/>
    <w:rsid w:val="00CB00D2"/>
    <w:rsid w:val="00CB3DDE"/>
    <w:rsid w:val="00CB630B"/>
    <w:rsid w:val="00CC2987"/>
    <w:rsid w:val="00CD2E6D"/>
    <w:rsid w:val="00D14044"/>
    <w:rsid w:val="00D15724"/>
    <w:rsid w:val="00D516E3"/>
    <w:rsid w:val="00DA7B6A"/>
    <w:rsid w:val="00DC495F"/>
    <w:rsid w:val="00DE7BD3"/>
    <w:rsid w:val="00E05FFE"/>
    <w:rsid w:val="00E409F6"/>
    <w:rsid w:val="00E60ED9"/>
    <w:rsid w:val="00E776FB"/>
    <w:rsid w:val="00E85B08"/>
    <w:rsid w:val="00EA2365"/>
    <w:rsid w:val="00EB2304"/>
    <w:rsid w:val="00EE02E1"/>
    <w:rsid w:val="00F2129A"/>
    <w:rsid w:val="00F22489"/>
    <w:rsid w:val="00F230C7"/>
    <w:rsid w:val="00F67BAE"/>
    <w:rsid w:val="00F90A19"/>
    <w:rsid w:val="00F96010"/>
    <w:rsid w:val="00FA2DD9"/>
    <w:rsid w:val="00FA64E8"/>
    <w:rsid w:val="00FC4DA4"/>
    <w:rsid w:val="00FF2898"/>
    <w:rsid w:val="00FF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30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8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74647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74647"/>
    <w:rPr>
      <w:b/>
      <w:bCs/>
    </w:rPr>
  </w:style>
  <w:style w:type="table" w:styleId="a8">
    <w:name w:val="Table Grid"/>
    <w:basedOn w:val="a1"/>
    <w:uiPriority w:val="59"/>
    <w:rsid w:val="00A74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2129A"/>
  </w:style>
  <w:style w:type="paragraph" w:styleId="a9">
    <w:name w:val="header"/>
    <w:basedOn w:val="a"/>
    <w:link w:val="aa"/>
    <w:uiPriority w:val="99"/>
    <w:unhideWhenUsed/>
    <w:rsid w:val="00B6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5EB5"/>
  </w:style>
  <w:style w:type="paragraph" w:styleId="ab">
    <w:name w:val="footer"/>
    <w:basedOn w:val="a"/>
    <w:link w:val="ac"/>
    <w:uiPriority w:val="99"/>
    <w:unhideWhenUsed/>
    <w:rsid w:val="00B6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5EB5"/>
  </w:style>
  <w:style w:type="character" w:styleId="ad">
    <w:name w:val="FollowedHyperlink"/>
    <w:basedOn w:val="a0"/>
    <w:uiPriority w:val="99"/>
    <w:semiHidden/>
    <w:unhideWhenUsed/>
    <w:rsid w:val="00E05F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Data" Target="diagrams/data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154" Type="http://schemas.microsoft.com/office/2007/relationships/diagramDrawing" Target="diagrams/drawing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udopredki" TargetMode="Externa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hyperlink" Target="http://www.pochem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playroom.ru/content/view/1409/18" TargetMode="External"/><Relationship Id="rId14" Type="http://schemas.openxmlformats.org/officeDocument/2006/relationships/diagramLayout" Target="diagrams/layou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dLbls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в начале проекта</c:v>
                </c:pt>
                <c:pt idx="1">
                  <c:v>в конце проекта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0.22000000000000045</c:v>
                </c:pt>
                <c:pt idx="1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>
              <a:gsLst>
                <a:gs pos="0">
                  <a:srgbClr val="FBEAC7"/>
                </a:gs>
                <a:gs pos="17999">
                  <a:srgbClr val="FEE7F2"/>
                </a:gs>
                <a:gs pos="36000">
                  <a:srgbClr val="FAC77D"/>
                </a:gs>
                <a:gs pos="61000">
                  <a:srgbClr val="FBA97D"/>
                </a:gs>
                <a:gs pos="82001">
                  <a:srgbClr val="FBD49C"/>
                </a:gs>
                <a:gs pos="100000">
                  <a:srgbClr val="FEE7F2"/>
                </a:gs>
              </a:gsLst>
              <a:lin ang="5400000" scaled="0"/>
            </a:gradFill>
          </c:spPr>
          <c:dLbls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в начале проекта</c:v>
                </c:pt>
                <c:pt idx="1">
                  <c:v>в конце проекта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0.27</c:v>
                </c:pt>
                <c:pt idx="1">
                  <c:v>0.52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>
              <a:gsLst>
                <a:gs pos="0">
                  <a:srgbClr val="000082"/>
                </a:gs>
                <a:gs pos="30000">
                  <a:srgbClr val="66008F"/>
                </a:gs>
                <a:gs pos="64999">
                  <a:srgbClr val="BA0066"/>
                </a:gs>
                <a:gs pos="89999">
                  <a:srgbClr val="FF0000"/>
                </a:gs>
                <a:gs pos="100000">
                  <a:srgbClr val="FF8200"/>
                </a:gs>
              </a:gsLst>
              <a:lin ang="5400000" scaled="0"/>
            </a:gradFill>
          </c:spPr>
          <c:dLbls>
            <c:spPr>
              <a:noFill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в начале проекта</c:v>
                </c:pt>
                <c:pt idx="1">
                  <c:v>в конце проекта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0.51</c:v>
                </c:pt>
                <c:pt idx="1">
                  <c:v>8.0000000000000224E-2</c:v>
                </c:pt>
              </c:numCache>
            </c:numRef>
          </c:val>
        </c:ser>
        <c:dLbls>
          <c:showVal val="1"/>
        </c:dLbls>
        <c:axId val="115834880"/>
        <c:axId val="115836416"/>
      </c:barChart>
      <c:catAx>
        <c:axId val="115834880"/>
        <c:scaling>
          <c:orientation val="minMax"/>
        </c:scaling>
        <c:axPos val="b"/>
        <c:tickLblPos val="nextTo"/>
        <c:crossAx val="115836416"/>
        <c:crosses val="autoZero"/>
        <c:auto val="1"/>
        <c:lblAlgn val="ctr"/>
        <c:lblOffset val="100"/>
      </c:catAx>
      <c:valAx>
        <c:axId val="115836416"/>
        <c:scaling>
          <c:orientation val="minMax"/>
        </c:scaling>
        <c:axPos val="l"/>
        <c:majorGridlines/>
        <c:numFmt formatCode="0%" sourceLinked="1"/>
        <c:tickLblPos val="nextTo"/>
        <c:crossAx val="115834880"/>
        <c:crosses val="autoZero"/>
        <c:crossBetween val="between"/>
      </c:valAx>
      <c:spPr>
        <a:noFill/>
      </c:spPr>
    </c:plotArea>
    <c:legend>
      <c:legendPos val="b"/>
    </c:legend>
    <c:plotVisOnly val="1"/>
  </c:chart>
  <c:spPr>
    <a:gradFill flip="none" rotWithShape="1"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8100000" scaled="1"/>
      <a:tileRect/>
    </a:gradFill>
  </c:sp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3BC94E-6C84-4718-BE31-00D912F8FC0D}" type="doc">
      <dgm:prSet loTypeId="urn:microsoft.com/office/officeart/2005/8/layout/radial1" loCatId="cycle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3C39861-3643-4BEC-AB38-C301A7E64573}">
      <dgm:prSet phldrT="[Текст]"/>
      <dgm:spPr/>
      <dgm:t>
        <a:bodyPr/>
        <a:lstStyle/>
        <a:p>
          <a:pPr algn="ctr"/>
          <a:r>
            <a:rPr lang="ru-RU"/>
            <a:t>Дорога в Космос открыта всем</a:t>
          </a:r>
        </a:p>
      </dgm:t>
    </dgm:pt>
    <dgm:pt modelId="{33FB0B52-F6DC-4687-9373-C8F72B8475A6}" type="parTrans" cxnId="{B67CDCCB-73CF-4741-9DCD-2B240671ADB2}">
      <dgm:prSet/>
      <dgm:spPr/>
      <dgm:t>
        <a:bodyPr/>
        <a:lstStyle/>
        <a:p>
          <a:pPr algn="l"/>
          <a:endParaRPr lang="ru-RU"/>
        </a:p>
      </dgm:t>
    </dgm:pt>
    <dgm:pt modelId="{DAF2D2FB-EF93-41FE-A430-5973A7627F50}" type="sibTrans" cxnId="{B67CDCCB-73CF-4741-9DCD-2B240671ADB2}">
      <dgm:prSet/>
      <dgm:spPr/>
      <dgm:t>
        <a:bodyPr/>
        <a:lstStyle/>
        <a:p>
          <a:pPr algn="l"/>
          <a:endParaRPr lang="ru-RU"/>
        </a:p>
      </dgm:t>
    </dgm:pt>
    <dgm:pt modelId="{B6600007-64EC-42FF-BBB0-4243C037E35F}">
      <dgm:prSet phldrT="[Текст]"/>
      <dgm:spPr/>
      <dgm:t>
        <a:bodyPr/>
        <a:lstStyle/>
        <a:p>
          <a:pPr algn="ctr"/>
          <a:r>
            <a:rPr lang="ru-RU"/>
            <a:t>Конкурс загадок "Знайка и Незнайка"</a:t>
          </a:r>
        </a:p>
      </dgm:t>
    </dgm:pt>
    <dgm:pt modelId="{8C05D4F3-110D-46CD-9C77-2B0A13FD08E3}" type="parTrans" cxnId="{0CF412FC-446D-4294-938C-4DD589D3AC77}">
      <dgm:prSet/>
      <dgm:spPr/>
      <dgm:t>
        <a:bodyPr/>
        <a:lstStyle/>
        <a:p>
          <a:pPr algn="l"/>
          <a:endParaRPr lang="ru-RU"/>
        </a:p>
      </dgm:t>
    </dgm:pt>
    <dgm:pt modelId="{BC7BBB01-D62B-45EE-B309-F4908E065DFD}" type="sibTrans" cxnId="{0CF412FC-446D-4294-938C-4DD589D3AC77}">
      <dgm:prSet/>
      <dgm:spPr/>
      <dgm:t>
        <a:bodyPr/>
        <a:lstStyle/>
        <a:p>
          <a:pPr algn="l"/>
          <a:endParaRPr lang="ru-RU"/>
        </a:p>
      </dgm:t>
    </dgm:pt>
    <dgm:pt modelId="{E14E789E-8DE4-4408-8C8A-05C54153A315}">
      <dgm:prSet phldrT="[Текст]" custT="1"/>
      <dgm:spPr/>
      <dgm:t>
        <a:bodyPr/>
        <a:lstStyle/>
        <a:p>
          <a:pPr algn="ctr"/>
          <a:r>
            <a:rPr lang="ru-RU" sz="1000"/>
            <a:t>Конкурс экспериментов  "Мой малый космос"</a:t>
          </a:r>
        </a:p>
      </dgm:t>
    </dgm:pt>
    <dgm:pt modelId="{227725C7-18EA-4FA6-B3AA-7534172D1BD6}" type="parTrans" cxnId="{699BA4B1-DD37-422E-A959-04CE421F4606}">
      <dgm:prSet/>
      <dgm:spPr/>
      <dgm:t>
        <a:bodyPr/>
        <a:lstStyle/>
        <a:p>
          <a:pPr algn="l"/>
          <a:endParaRPr lang="ru-RU"/>
        </a:p>
      </dgm:t>
    </dgm:pt>
    <dgm:pt modelId="{BEEDC0BE-747F-46F8-BDD1-56E0C1C65402}" type="sibTrans" cxnId="{699BA4B1-DD37-422E-A959-04CE421F4606}">
      <dgm:prSet/>
      <dgm:spPr/>
      <dgm:t>
        <a:bodyPr/>
        <a:lstStyle/>
        <a:p>
          <a:pPr algn="l"/>
          <a:endParaRPr lang="ru-RU"/>
        </a:p>
      </dgm:t>
    </dgm:pt>
    <dgm:pt modelId="{5E34C256-9567-4E4D-9333-246527DF3A5D}">
      <dgm:prSet phldrT="[Текст]"/>
      <dgm:spPr/>
      <dgm:t>
        <a:bodyPr/>
        <a:lstStyle/>
        <a:p>
          <a:pPr algn="ctr"/>
          <a:r>
            <a:rPr lang="ru-RU"/>
            <a:t>Спорт зал "Будующие космонафты"</a:t>
          </a:r>
        </a:p>
      </dgm:t>
    </dgm:pt>
    <dgm:pt modelId="{821BD677-B5C1-4ADE-B130-FDC20AE15FB5}" type="parTrans" cxnId="{B7AFD8FA-10F8-463B-A184-F7EA1FE6401A}">
      <dgm:prSet/>
      <dgm:spPr/>
      <dgm:t>
        <a:bodyPr/>
        <a:lstStyle/>
        <a:p>
          <a:pPr algn="l"/>
          <a:endParaRPr lang="ru-RU"/>
        </a:p>
      </dgm:t>
    </dgm:pt>
    <dgm:pt modelId="{32DC10F5-1EBE-4A43-91FE-15A718DF679A}" type="sibTrans" cxnId="{B7AFD8FA-10F8-463B-A184-F7EA1FE6401A}">
      <dgm:prSet/>
      <dgm:spPr/>
      <dgm:t>
        <a:bodyPr/>
        <a:lstStyle/>
        <a:p>
          <a:pPr algn="l"/>
          <a:endParaRPr lang="ru-RU"/>
        </a:p>
      </dgm:t>
    </dgm:pt>
    <dgm:pt modelId="{13FBD7A8-4932-468B-A484-1A330F106134}">
      <dgm:prSet phldrT="[Текст]" custT="1"/>
      <dgm:spPr/>
      <dgm:t>
        <a:bodyPr/>
        <a:lstStyle/>
        <a:p>
          <a:pPr algn="ctr"/>
          <a:r>
            <a:rPr lang="ru-RU" sz="1000"/>
            <a:t>Космическая мастерская</a:t>
          </a:r>
        </a:p>
      </dgm:t>
    </dgm:pt>
    <dgm:pt modelId="{495DD98A-1ACF-4BB3-9025-5580CD422DB7}" type="parTrans" cxnId="{F7A75960-B6EE-453F-8CEB-25F236210FE3}">
      <dgm:prSet/>
      <dgm:spPr/>
      <dgm:t>
        <a:bodyPr/>
        <a:lstStyle/>
        <a:p>
          <a:pPr algn="l"/>
          <a:endParaRPr lang="ru-RU"/>
        </a:p>
      </dgm:t>
    </dgm:pt>
    <dgm:pt modelId="{1026EAD6-F3AC-46CE-B332-2F4B9ABE45F1}" type="sibTrans" cxnId="{F7A75960-B6EE-453F-8CEB-25F236210FE3}">
      <dgm:prSet/>
      <dgm:spPr/>
      <dgm:t>
        <a:bodyPr/>
        <a:lstStyle/>
        <a:p>
          <a:pPr algn="l"/>
          <a:endParaRPr lang="ru-RU"/>
        </a:p>
      </dgm:t>
    </dgm:pt>
    <dgm:pt modelId="{3C076F36-E28F-4824-990D-A8A0F510CCF0}">
      <dgm:prSet/>
      <dgm:spPr/>
      <dgm:t>
        <a:bodyPr/>
        <a:lstStyle/>
        <a:p>
          <a:pPr algn="ctr"/>
          <a:r>
            <a:rPr lang="ru-RU"/>
            <a:t>Кинозал "Звездное небо"</a:t>
          </a:r>
        </a:p>
      </dgm:t>
    </dgm:pt>
    <dgm:pt modelId="{ADD99981-6950-4513-9FE6-2D7A8A1288E9}" type="parTrans" cxnId="{3CA12873-E91E-4B72-A3D4-DD9F4DDF235E}">
      <dgm:prSet/>
      <dgm:spPr/>
      <dgm:t>
        <a:bodyPr/>
        <a:lstStyle/>
        <a:p>
          <a:pPr algn="l"/>
          <a:endParaRPr lang="ru-RU"/>
        </a:p>
      </dgm:t>
    </dgm:pt>
    <dgm:pt modelId="{4B8D6FEA-9562-4489-AB69-6A239B358D45}" type="sibTrans" cxnId="{3CA12873-E91E-4B72-A3D4-DD9F4DDF235E}">
      <dgm:prSet/>
      <dgm:spPr/>
      <dgm:t>
        <a:bodyPr/>
        <a:lstStyle/>
        <a:p>
          <a:pPr algn="l"/>
          <a:endParaRPr lang="ru-RU"/>
        </a:p>
      </dgm:t>
    </dgm:pt>
    <dgm:pt modelId="{B1B97809-A202-4435-9F4B-E122CD8DEAE0}">
      <dgm:prSet/>
      <dgm:spPr/>
      <dgm:t>
        <a:bodyPr/>
        <a:lstStyle/>
        <a:p>
          <a:pPr algn="ctr"/>
          <a:r>
            <a:rPr lang="ru-RU"/>
            <a:t>Читальный зал</a:t>
          </a:r>
        </a:p>
      </dgm:t>
    </dgm:pt>
    <dgm:pt modelId="{FDFF4609-E3C5-4AE4-BF1C-E39A37F6CA15}" type="parTrans" cxnId="{523D11F4-1CCC-4897-B992-5203D821BA8A}">
      <dgm:prSet/>
      <dgm:spPr/>
      <dgm:t>
        <a:bodyPr/>
        <a:lstStyle/>
        <a:p>
          <a:pPr algn="l"/>
          <a:endParaRPr lang="ru-RU"/>
        </a:p>
      </dgm:t>
    </dgm:pt>
    <dgm:pt modelId="{F3B73E8F-087E-49CF-A4C0-054D6424E399}" type="sibTrans" cxnId="{523D11F4-1CCC-4897-B992-5203D821BA8A}">
      <dgm:prSet/>
      <dgm:spPr/>
      <dgm:t>
        <a:bodyPr/>
        <a:lstStyle/>
        <a:p>
          <a:pPr algn="l"/>
          <a:endParaRPr lang="ru-RU"/>
        </a:p>
      </dgm:t>
    </dgm:pt>
    <dgm:pt modelId="{E76EFBF9-59C0-4D88-92A5-F0DCE7A93018}">
      <dgm:prSet/>
      <dgm:spPr/>
      <dgm:t>
        <a:bodyPr/>
        <a:lstStyle/>
        <a:p>
          <a:pPr algn="ctr"/>
          <a:r>
            <a:rPr lang="ru-RU"/>
            <a:t>Странствия в поисках знаний</a:t>
          </a:r>
        </a:p>
      </dgm:t>
    </dgm:pt>
    <dgm:pt modelId="{2E4DB1FB-CF08-4B2F-8563-8B16933BB276}" type="parTrans" cxnId="{68227CEB-44B0-4C7E-B8E3-F2584256346A}">
      <dgm:prSet/>
      <dgm:spPr/>
      <dgm:t>
        <a:bodyPr/>
        <a:lstStyle/>
        <a:p>
          <a:pPr algn="l"/>
          <a:endParaRPr lang="ru-RU"/>
        </a:p>
      </dgm:t>
    </dgm:pt>
    <dgm:pt modelId="{2A3CBED9-92D6-4D66-8097-1F2415FC175F}" type="sibTrans" cxnId="{68227CEB-44B0-4C7E-B8E3-F2584256346A}">
      <dgm:prSet/>
      <dgm:spPr/>
      <dgm:t>
        <a:bodyPr/>
        <a:lstStyle/>
        <a:p>
          <a:pPr algn="l"/>
          <a:endParaRPr lang="ru-RU"/>
        </a:p>
      </dgm:t>
    </dgm:pt>
    <dgm:pt modelId="{E667FD6A-5588-47A5-A5B7-B9BE8558453E}">
      <dgm:prSet custT="1"/>
      <dgm:spPr/>
      <dgm:t>
        <a:bodyPr/>
        <a:lstStyle/>
        <a:p>
          <a:pPr algn="ctr"/>
          <a:r>
            <a:rPr lang="ru-RU" sz="1000"/>
            <a:t>Вечер чтения стихотворений</a:t>
          </a:r>
        </a:p>
      </dgm:t>
    </dgm:pt>
    <dgm:pt modelId="{8E733098-B019-4EFC-BE0D-34404C39741F}" type="parTrans" cxnId="{E361C353-902F-48AC-B34E-1C72638327F7}">
      <dgm:prSet/>
      <dgm:spPr/>
      <dgm:t>
        <a:bodyPr/>
        <a:lstStyle/>
        <a:p>
          <a:pPr algn="l"/>
          <a:endParaRPr lang="ru-RU"/>
        </a:p>
      </dgm:t>
    </dgm:pt>
    <dgm:pt modelId="{D1EF5354-FAA8-49C2-B8EC-D16C9BFB6808}" type="sibTrans" cxnId="{E361C353-902F-48AC-B34E-1C72638327F7}">
      <dgm:prSet/>
      <dgm:spPr/>
      <dgm:t>
        <a:bodyPr/>
        <a:lstStyle/>
        <a:p>
          <a:pPr algn="l"/>
          <a:endParaRPr lang="ru-RU"/>
        </a:p>
      </dgm:t>
    </dgm:pt>
    <dgm:pt modelId="{9BE9954A-DE8C-4F38-936E-DC69A45BDCB9}">
      <dgm:prSet custT="1"/>
      <dgm:spPr/>
      <dgm:t>
        <a:bodyPr/>
        <a:lstStyle/>
        <a:p>
          <a:pPr algn="ctr"/>
          <a:r>
            <a:rPr lang="ru-RU" sz="1000"/>
            <a:t>Создание альбома с иллюстрациями  и фотографиями "Небо доступно Всем</a:t>
          </a:r>
          <a:r>
            <a:rPr lang="ru-RU" sz="700"/>
            <a:t>"</a:t>
          </a:r>
        </a:p>
      </dgm:t>
    </dgm:pt>
    <dgm:pt modelId="{D0F699BB-0FC8-4BF8-A50B-23DFF946C8C5}" type="parTrans" cxnId="{67DBF3A5-5783-4AAE-A0A9-F3CB9B65F172}">
      <dgm:prSet/>
      <dgm:spPr/>
      <dgm:t>
        <a:bodyPr/>
        <a:lstStyle/>
        <a:p>
          <a:pPr algn="l"/>
          <a:endParaRPr lang="ru-RU"/>
        </a:p>
      </dgm:t>
    </dgm:pt>
    <dgm:pt modelId="{9D6A91E1-158F-4A55-9A54-70F7073CE7AF}" type="sibTrans" cxnId="{67DBF3A5-5783-4AAE-A0A9-F3CB9B65F172}">
      <dgm:prSet/>
      <dgm:spPr/>
      <dgm:t>
        <a:bodyPr/>
        <a:lstStyle/>
        <a:p>
          <a:pPr algn="l"/>
          <a:endParaRPr lang="ru-RU"/>
        </a:p>
      </dgm:t>
    </dgm:pt>
    <dgm:pt modelId="{1F47EAEC-2D42-4407-B25B-9FCA887D3D35}">
      <dgm:prSet custT="1"/>
      <dgm:spPr/>
      <dgm:t>
        <a:bodyPr/>
        <a:lstStyle/>
        <a:p>
          <a:pPr algn="ctr"/>
          <a:r>
            <a:rPr lang="ru-RU" sz="1000"/>
            <a:t>Диагностика детских знаний о космосе</a:t>
          </a:r>
        </a:p>
      </dgm:t>
    </dgm:pt>
    <dgm:pt modelId="{93B49B80-9B71-4B6B-BA5C-7A1CB17D9E7D}" type="parTrans" cxnId="{F5427BEB-3EA2-4361-8728-CA3B127D232D}">
      <dgm:prSet/>
      <dgm:spPr/>
      <dgm:t>
        <a:bodyPr/>
        <a:lstStyle/>
        <a:p>
          <a:pPr algn="l"/>
          <a:endParaRPr lang="ru-RU"/>
        </a:p>
      </dgm:t>
    </dgm:pt>
    <dgm:pt modelId="{1F67D830-3AFE-49B4-B79F-C2B8AA8826B3}" type="sibTrans" cxnId="{F5427BEB-3EA2-4361-8728-CA3B127D232D}">
      <dgm:prSet/>
      <dgm:spPr/>
      <dgm:t>
        <a:bodyPr/>
        <a:lstStyle/>
        <a:p>
          <a:pPr algn="l"/>
          <a:endParaRPr lang="ru-RU"/>
        </a:p>
      </dgm:t>
    </dgm:pt>
    <dgm:pt modelId="{E7F4E827-53AB-4EC3-9084-E528436AE822}">
      <dgm:prSet custT="1"/>
      <dgm:spPr/>
      <dgm:t>
        <a:bodyPr/>
        <a:lstStyle/>
        <a:p>
          <a:pPr algn="ctr"/>
          <a:r>
            <a:rPr lang="ru-RU" sz="1000"/>
            <a:t>Праздник "День космонавтики". Предъявление результата работы по проекту</a:t>
          </a:r>
        </a:p>
      </dgm:t>
    </dgm:pt>
    <dgm:pt modelId="{4E2E7581-1B22-45A9-B5B9-05B5D9EC645F}" type="parTrans" cxnId="{D757A973-9544-4144-9DB3-99208F29711E}">
      <dgm:prSet/>
      <dgm:spPr/>
      <dgm:t>
        <a:bodyPr/>
        <a:lstStyle/>
        <a:p>
          <a:pPr algn="l"/>
          <a:endParaRPr lang="ru-RU"/>
        </a:p>
      </dgm:t>
    </dgm:pt>
    <dgm:pt modelId="{21C7747B-052A-4152-8CA6-B89D0C99108E}" type="sibTrans" cxnId="{D757A973-9544-4144-9DB3-99208F29711E}">
      <dgm:prSet/>
      <dgm:spPr/>
      <dgm:t>
        <a:bodyPr/>
        <a:lstStyle/>
        <a:p>
          <a:pPr algn="l"/>
          <a:endParaRPr lang="ru-RU"/>
        </a:p>
      </dgm:t>
    </dgm:pt>
    <dgm:pt modelId="{5B5CD568-0924-4ABA-BDDB-D646BB433C92}">
      <dgm:prSet custT="1"/>
      <dgm:spPr/>
      <dgm:t>
        <a:bodyPr/>
        <a:lstStyle/>
        <a:p>
          <a:pPr algn="ctr"/>
          <a:r>
            <a:rPr lang="ru-RU" sz="1000"/>
            <a:t> "Конкурс творческой деятельности"</a:t>
          </a:r>
        </a:p>
      </dgm:t>
    </dgm:pt>
    <dgm:pt modelId="{E55A36B4-5242-49DE-A2F9-A7FDD642A944}" type="parTrans" cxnId="{91B9702C-839B-4B95-AD79-5A71D3249208}">
      <dgm:prSet/>
      <dgm:spPr/>
      <dgm:t>
        <a:bodyPr/>
        <a:lstStyle/>
        <a:p>
          <a:pPr algn="l"/>
          <a:endParaRPr lang="ru-RU"/>
        </a:p>
      </dgm:t>
    </dgm:pt>
    <dgm:pt modelId="{E868C197-6A51-443A-9960-0EC4B96EC4F2}" type="sibTrans" cxnId="{91B9702C-839B-4B95-AD79-5A71D3249208}">
      <dgm:prSet/>
      <dgm:spPr/>
      <dgm:t>
        <a:bodyPr/>
        <a:lstStyle/>
        <a:p>
          <a:pPr algn="l"/>
          <a:endParaRPr lang="ru-RU"/>
        </a:p>
      </dgm:t>
    </dgm:pt>
    <dgm:pt modelId="{2E07336A-5670-4365-AE3D-9091408473A3}">
      <dgm:prSet custT="1"/>
      <dgm:spPr/>
      <dgm:t>
        <a:bodyPr/>
        <a:lstStyle/>
        <a:p>
          <a:pPr algn="ctr"/>
          <a:r>
            <a:rPr lang="ru-RU" sz="1000"/>
            <a:t>Викторина</a:t>
          </a:r>
        </a:p>
        <a:p>
          <a:pPr algn="ctr"/>
          <a:r>
            <a:rPr lang="ru-RU" sz="1000"/>
            <a:t> "На зов таинственного космоса</a:t>
          </a:r>
        </a:p>
      </dgm:t>
    </dgm:pt>
    <dgm:pt modelId="{D48C46C8-F1DB-4E5D-BB6D-A531FB89FB28}" type="parTrans" cxnId="{B750F2EA-5B86-4A95-A07D-55885C121766}">
      <dgm:prSet/>
      <dgm:spPr/>
      <dgm:t>
        <a:bodyPr/>
        <a:lstStyle/>
        <a:p>
          <a:pPr algn="l"/>
          <a:endParaRPr lang="ru-RU"/>
        </a:p>
      </dgm:t>
    </dgm:pt>
    <dgm:pt modelId="{95A16993-3CC4-47B7-9381-AD940C2971DD}" type="sibTrans" cxnId="{B750F2EA-5B86-4A95-A07D-55885C121766}">
      <dgm:prSet/>
      <dgm:spPr/>
      <dgm:t>
        <a:bodyPr/>
        <a:lstStyle/>
        <a:p>
          <a:pPr algn="l"/>
          <a:endParaRPr lang="ru-RU"/>
        </a:p>
      </dgm:t>
    </dgm:pt>
    <dgm:pt modelId="{B00C291B-BF4E-420E-9A04-70EB192B985A}" type="pres">
      <dgm:prSet presAssocID="{A23BC94E-6C84-4718-BE31-00D912F8FC0D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2447ABF-A84F-43EC-9280-C39FD2EE25E4}" type="pres">
      <dgm:prSet presAssocID="{F3C39861-3643-4BEC-AB38-C301A7E64573}" presName="centerShape" presStyleLbl="node0" presStyleIdx="0" presStyleCnt="1" custScaleX="156098" custScaleY="160007"/>
      <dgm:spPr/>
      <dgm:t>
        <a:bodyPr/>
        <a:lstStyle/>
        <a:p>
          <a:endParaRPr lang="ru-RU"/>
        </a:p>
      </dgm:t>
    </dgm:pt>
    <dgm:pt modelId="{70CC1058-D84B-444B-8992-7AC7AE1DBE77}" type="pres">
      <dgm:prSet presAssocID="{8C05D4F3-110D-46CD-9C77-2B0A13FD08E3}" presName="Name9" presStyleLbl="parChTrans1D2" presStyleIdx="0" presStyleCnt="13"/>
      <dgm:spPr/>
      <dgm:t>
        <a:bodyPr/>
        <a:lstStyle/>
        <a:p>
          <a:endParaRPr lang="ru-RU"/>
        </a:p>
      </dgm:t>
    </dgm:pt>
    <dgm:pt modelId="{B545B50A-5222-4B25-9074-C6B21062AE1E}" type="pres">
      <dgm:prSet presAssocID="{8C05D4F3-110D-46CD-9C77-2B0A13FD08E3}" presName="connTx" presStyleLbl="parChTrans1D2" presStyleIdx="0" presStyleCnt="13"/>
      <dgm:spPr/>
      <dgm:t>
        <a:bodyPr/>
        <a:lstStyle/>
        <a:p>
          <a:endParaRPr lang="ru-RU"/>
        </a:p>
      </dgm:t>
    </dgm:pt>
    <dgm:pt modelId="{1CDA5244-7994-4D2D-B734-264ECAEC1B85}" type="pres">
      <dgm:prSet presAssocID="{B6600007-64EC-42FF-BBB0-4243C037E35F}" presName="node" presStyleLbl="node1" presStyleIdx="0" presStyleCnt="13" custScaleX="137632" custScaleY="1319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F4954D-0E80-4ABA-BFA8-024E2D1B1829}" type="pres">
      <dgm:prSet presAssocID="{ADD99981-6950-4513-9FE6-2D7A8A1288E9}" presName="Name9" presStyleLbl="parChTrans1D2" presStyleIdx="1" presStyleCnt="13"/>
      <dgm:spPr/>
      <dgm:t>
        <a:bodyPr/>
        <a:lstStyle/>
        <a:p>
          <a:endParaRPr lang="ru-RU"/>
        </a:p>
      </dgm:t>
    </dgm:pt>
    <dgm:pt modelId="{6D4CF289-0546-4041-93E1-9D4EF1173F53}" type="pres">
      <dgm:prSet presAssocID="{ADD99981-6950-4513-9FE6-2D7A8A1288E9}" presName="connTx" presStyleLbl="parChTrans1D2" presStyleIdx="1" presStyleCnt="13"/>
      <dgm:spPr/>
      <dgm:t>
        <a:bodyPr/>
        <a:lstStyle/>
        <a:p>
          <a:endParaRPr lang="ru-RU"/>
        </a:p>
      </dgm:t>
    </dgm:pt>
    <dgm:pt modelId="{AAB5737B-A18A-45E0-B826-F43DA641D854}" type="pres">
      <dgm:prSet presAssocID="{3C076F36-E28F-4824-990D-A8A0F510CCF0}" presName="node" presStyleLbl="node1" presStyleIdx="1" presStyleCnt="13" custScaleX="142979" custScaleY="1297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1A2A04-D2DE-46AD-A9B3-A191AFD370E7}" type="pres">
      <dgm:prSet presAssocID="{FDFF4609-E3C5-4AE4-BF1C-E39A37F6CA15}" presName="Name9" presStyleLbl="parChTrans1D2" presStyleIdx="2" presStyleCnt="13"/>
      <dgm:spPr/>
      <dgm:t>
        <a:bodyPr/>
        <a:lstStyle/>
        <a:p>
          <a:endParaRPr lang="ru-RU"/>
        </a:p>
      </dgm:t>
    </dgm:pt>
    <dgm:pt modelId="{B1EBFC33-6729-4C6E-90BB-44A8EBDF2AFB}" type="pres">
      <dgm:prSet presAssocID="{FDFF4609-E3C5-4AE4-BF1C-E39A37F6CA15}" presName="connTx" presStyleLbl="parChTrans1D2" presStyleIdx="2" presStyleCnt="13"/>
      <dgm:spPr/>
      <dgm:t>
        <a:bodyPr/>
        <a:lstStyle/>
        <a:p>
          <a:endParaRPr lang="ru-RU"/>
        </a:p>
      </dgm:t>
    </dgm:pt>
    <dgm:pt modelId="{60F6E7D5-DAE7-48D5-BB8E-E23E56977723}" type="pres">
      <dgm:prSet presAssocID="{B1B97809-A202-4435-9F4B-E122CD8DEAE0}" presName="node" presStyleLbl="node1" presStyleIdx="2" presStyleCnt="13" custScaleX="138907" custScaleY="13617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A5CDDA-BB46-4012-9B35-AD09BA9419E7}" type="pres">
      <dgm:prSet presAssocID="{8E733098-B019-4EFC-BE0D-34404C39741F}" presName="Name9" presStyleLbl="parChTrans1D2" presStyleIdx="3" presStyleCnt="13"/>
      <dgm:spPr/>
      <dgm:t>
        <a:bodyPr/>
        <a:lstStyle/>
        <a:p>
          <a:endParaRPr lang="ru-RU"/>
        </a:p>
      </dgm:t>
    </dgm:pt>
    <dgm:pt modelId="{0FE0B7F5-C0E3-47FD-9ED3-BACF68D84489}" type="pres">
      <dgm:prSet presAssocID="{8E733098-B019-4EFC-BE0D-34404C39741F}" presName="connTx" presStyleLbl="parChTrans1D2" presStyleIdx="3" presStyleCnt="13"/>
      <dgm:spPr/>
      <dgm:t>
        <a:bodyPr/>
        <a:lstStyle/>
        <a:p>
          <a:endParaRPr lang="ru-RU"/>
        </a:p>
      </dgm:t>
    </dgm:pt>
    <dgm:pt modelId="{34F4651E-D5FB-4C30-AF2F-4863D78260FC}" type="pres">
      <dgm:prSet presAssocID="{E667FD6A-5588-47A5-A5B7-B9BE8558453E}" presName="node" presStyleLbl="node1" presStyleIdx="3" presStyleCnt="13" custScaleX="137751" custScaleY="1331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7922E5-0F59-4CFF-9C9E-19B11B18A88D}" type="pres">
      <dgm:prSet presAssocID="{93B49B80-9B71-4B6B-BA5C-7A1CB17D9E7D}" presName="Name9" presStyleLbl="parChTrans1D2" presStyleIdx="4" presStyleCnt="13"/>
      <dgm:spPr/>
      <dgm:t>
        <a:bodyPr/>
        <a:lstStyle/>
        <a:p>
          <a:endParaRPr lang="ru-RU"/>
        </a:p>
      </dgm:t>
    </dgm:pt>
    <dgm:pt modelId="{BF410B24-2950-4A0F-A3F4-307AD38E16B1}" type="pres">
      <dgm:prSet presAssocID="{93B49B80-9B71-4B6B-BA5C-7A1CB17D9E7D}" presName="connTx" presStyleLbl="parChTrans1D2" presStyleIdx="4" presStyleCnt="13"/>
      <dgm:spPr/>
      <dgm:t>
        <a:bodyPr/>
        <a:lstStyle/>
        <a:p>
          <a:endParaRPr lang="ru-RU"/>
        </a:p>
      </dgm:t>
    </dgm:pt>
    <dgm:pt modelId="{48F5456F-2FA2-4C4A-88EE-24DD254A1377}" type="pres">
      <dgm:prSet presAssocID="{1F47EAEC-2D42-4407-B25B-9FCA887D3D35}" presName="node" presStyleLbl="node1" presStyleIdx="4" presStyleCnt="13" custScaleX="143602" custScaleY="1364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E81056-EFD0-410E-8653-F632DFD1F5EB}" type="pres">
      <dgm:prSet presAssocID="{D48C46C8-F1DB-4E5D-BB6D-A531FB89FB28}" presName="Name9" presStyleLbl="parChTrans1D2" presStyleIdx="5" presStyleCnt="13"/>
      <dgm:spPr/>
      <dgm:t>
        <a:bodyPr/>
        <a:lstStyle/>
        <a:p>
          <a:endParaRPr lang="ru-RU"/>
        </a:p>
      </dgm:t>
    </dgm:pt>
    <dgm:pt modelId="{DC50E1F7-E8B4-4C2B-92E0-035B0C5F94C0}" type="pres">
      <dgm:prSet presAssocID="{D48C46C8-F1DB-4E5D-BB6D-A531FB89FB28}" presName="connTx" presStyleLbl="parChTrans1D2" presStyleIdx="5" presStyleCnt="13"/>
      <dgm:spPr/>
      <dgm:t>
        <a:bodyPr/>
        <a:lstStyle/>
        <a:p>
          <a:endParaRPr lang="ru-RU"/>
        </a:p>
      </dgm:t>
    </dgm:pt>
    <dgm:pt modelId="{1E33F505-C726-4F3D-AB07-4021FCD85412}" type="pres">
      <dgm:prSet presAssocID="{2E07336A-5670-4365-AE3D-9091408473A3}" presName="node" presStyleLbl="node1" presStyleIdx="5" presStyleCnt="13" custScaleX="139544" custScaleY="1313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E22BD9-9E51-40CD-B3CD-D7F504C93FFA}" type="pres">
      <dgm:prSet presAssocID="{E55A36B4-5242-49DE-A2F9-A7FDD642A944}" presName="Name9" presStyleLbl="parChTrans1D2" presStyleIdx="6" presStyleCnt="13"/>
      <dgm:spPr/>
      <dgm:t>
        <a:bodyPr/>
        <a:lstStyle/>
        <a:p>
          <a:endParaRPr lang="ru-RU"/>
        </a:p>
      </dgm:t>
    </dgm:pt>
    <dgm:pt modelId="{A01DB682-6EA9-458C-8728-631645606300}" type="pres">
      <dgm:prSet presAssocID="{E55A36B4-5242-49DE-A2F9-A7FDD642A944}" presName="connTx" presStyleLbl="parChTrans1D2" presStyleIdx="6" presStyleCnt="13"/>
      <dgm:spPr/>
      <dgm:t>
        <a:bodyPr/>
        <a:lstStyle/>
        <a:p>
          <a:endParaRPr lang="ru-RU"/>
        </a:p>
      </dgm:t>
    </dgm:pt>
    <dgm:pt modelId="{8D2212C8-E54C-4D5F-92A1-1A894CF0FB9D}" type="pres">
      <dgm:prSet presAssocID="{5B5CD568-0924-4ABA-BDDB-D646BB433C92}" presName="node" presStyleLbl="node1" presStyleIdx="6" presStyleCnt="13" custScaleX="146617" custScaleY="141055" custRadScaleRad="99516" custRadScaleInc="32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82A146-0C79-4641-9034-565C11AD6B82}" type="pres">
      <dgm:prSet presAssocID="{4E2E7581-1B22-45A9-B5B9-05B5D9EC645F}" presName="Name9" presStyleLbl="parChTrans1D2" presStyleIdx="7" presStyleCnt="13"/>
      <dgm:spPr/>
      <dgm:t>
        <a:bodyPr/>
        <a:lstStyle/>
        <a:p>
          <a:endParaRPr lang="ru-RU"/>
        </a:p>
      </dgm:t>
    </dgm:pt>
    <dgm:pt modelId="{DFAED665-3857-41C0-88EF-BEC223288811}" type="pres">
      <dgm:prSet presAssocID="{4E2E7581-1B22-45A9-B5B9-05B5D9EC645F}" presName="connTx" presStyleLbl="parChTrans1D2" presStyleIdx="7" presStyleCnt="13"/>
      <dgm:spPr/>
      <dgm:t>
        <a:bodyPr/>
        <a:lstStyle/>
        <a:p>
          <a:endParaRPr lang="ru-RU"/>
        </a:p>
      </dgm:t>
    </dgm:pt>
    <dgm:pt modelId="{F8793A18-A543-48B8-8AFE-350257F72398}" type="pres">
      <dgm:prSet presAssocID="{E7F4E827-53AB-4EC3-9084-E528436AE822}" presName="node" presStyleLbl="node1" presStyleIdx="7" presStyleCnt="13" custScaleX="144349" custScaleY="1398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320F7A-86FF-4E6A-AB24-5199DBAB4BCE}" type="pres">
      <dgm:prSet presAssocID="{D0F699BB-0FC8-4BF8-A50B-23DFF946C8C5}" presName="Name9" presStyleLbl="parChTrans1D2" presStyleIdx="8" presStyleCnt="13"/>
      <dgm:spPr/>
      <dgm:t>
        <a:bodyPr/>
        <a:lstStyle/>
        <a:p>
          <a:endParaRPr lang="ru-RU"/>
        </a:p>
      </dgm:t>
    </dgm:pt>
    <dgm:pt modelId="{DE03EF01-CCC8-4B5B-B79B-9CD2EEC2745F}" type="pres">
      <dgm:prSet presAssocID="{D0F699BB-0FC8-4BF8-A50B-23DFF946C8C5}" presName="connTx" presStyleLbl="parChTrans1D2" presStyleIdx="8" presStyleCnt="13"/>
      <dgm:spPr/>
      <dgm:t>
        <a:bodyPr/>
        <a:lstStyle/>
        <a:p>
          <a:endParaRPr lang="ru-RU"/>
        </a:p>
      </dgm:t>
    </dgm:pt>
    <dgm:pt modelId="{60D9A3EC-CDD5-4745-91FC-2646582E7B92}" type="pres">
      <dgm:prSet presAssocID="{9BE9954A-DE8C-4F38-936E-DC69A45BDCB9}" presName="node" presStyleLbl="node1" presStyleIdx="8" presStyleCnt="13" custScaleX="139138" custScaleY="1368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0CDF99-8A9F-4646-87D8-C4F6E73A2100}" type="pres">
      <dgm:prSet presAssocID="{2E4DB1FB-CF08-4B2F-8563-8B16933BB276}" presName="Name9" presStyleLbl="parChTrans1D2" presStyleIdx="9" presStyleCnt="13"/>
      <dgm:spPr/>
      <dgm:t>
        <a:bodyPr/>
        <a:lstStyle/>
        <a:p>
          <a:endParaRPr lang="ru-RU"/>
        </a:p>
      </dgm:t>
    </dgm:pt>
    <dgm:pt modelId="{A66506C2-41E9-455C-BDBD-FCA1671ABBA1}" type="pres">
      <dgm:prSet presAssocID="{2E4DB1FB-CF08-4B2F-8563-8B16933BB276}" presName="connTx" presStyleLbl="parChTrans1D2" presStyleIdx="9" presStyleCnt="13"/>
      <dgm:spPr/>
      <dgm:t>
        <a:bodyPr/>
        <a:lstStyle/>
        <a:p>
          <a:endParaRPr lang="ru-RU"/>
        </a:p>
      </dgm:t>
    </dgm:pt>
    <dgm:pt modelId="{24EDA60B-2049-4178-A5C2-F4506A6E1BBD}" type="pres">
      <dgm:prSet presAssocID="{E76EFBF9-59C0-4D88-92A5-F0DCE7A93018}" presName="node" presStyleLbl="node1" presStyleIdx="9" presStyleCnt="13" custScaleX="135939" custScaleY="1317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958DB0-A5D8-44D3-86DA-20D320BB5A0E}" type="pres">
      <dgm:prSet presAssocID="{227725C7-18EA-4FA6-B3AA-7534172D1BD6}" presName="Name9" presStyleLbl="parChTrans1D2" presStyleIdx="10" presStyleCnt="13"/>
      <dgm:spPr/>
      <dgm:t>
        <a:bodyPr/>
        <a:lstStyle/>
        <a:p>
          <a:endParaRPr lang="ru-RU"/>
        </a:p>
      </dgm:t>
    </dgm:pt>
    <dgm:pt modelId="{E8AD1123-8830-4F7C-ABAB-99C9C72829DD}" type="pres">
      <dgm:prSet presAssocID="{227725C7-18EA-4FA6-B3AA-7534172D1BD6}" presName="connTx" presStyleLbl="parChTrans1D2" presStyleIdx="10" presStyleCnt="13"/>
      <dgm:spPr/>
      <dgm:t>
        <a:bodyPr/>
        <a:lstStyle/>
        <a:p>
          <a:endParaRPr lang="ru-RU"/>
        </a:p>
      </dgm:t>
    </dgm:pt>
    <dgm:pt modelId="{0C82CA47-0E9E-4F0C-A9E9-A58F1F0B344B}" type="pres">
      <dgm:prSet presAssocID="{E14E789E-8DE4-4408-8C8A-05C54153A315}" presName="node" presStyleLbl="node1" presStyleIdx="10" presStyleCnt="13" custScaleX="144180" custScaleY="1378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8C669A-24AE-4565-904B-59F485AA5C66}" type="pres">
      <dgm:prSet presAssocID="{821BD677-B5C1-4ADE-B130-FDC20AE15FB5}" presName="Name9" presStyleLbl="parChTrans1D2" presStyleIdx="11" presStyleCnt="13"/>
      <dgm:spPr/>
      <dgm:t>
        <a:bodyPr/>
        <a:lstStyle/>
        <a:p>
          <a:endParaRPr lang="ru-RU"/>
        </a:p>
      </dgm:t>
    </dgm:pt>
    <dgm:pt modelId="{E646E8C1-02F3-443C-94B4-D0B251E7AE84}" type="pres">
      <dgm:prSet presAssocID="{821BD677-B5C1-4ADE-B130-FDC20AE15FB5}" presName="connTx" presStyleLbl="parChTrans1D2" presStyleIdx="11" presStyleCnt="13"/>
      <dgm:spPr/>
      <dgm:t>
        <a:bodyPr/>
        <a:lstStyle/>
        <a:p>
          <a:endParaRPr lang="ru-RU"/>
        </a:p>
      </dgm:t>
    </dgm:pt>
    <dgm:pt modelId="{FA9259D1-B659-40E6-A2D6-F851FD4C8E70}" type="pres">
      <dgm:prSet presAssocID="{5E34C256-9567-4E4D-9333-246527DF3A5D}" presName="node" presStyleLbl="node1" presStyleIdx="11" presStyleCnt="13" custScaleX="141183" custScaleY="1371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FF484F-DC79-44F1-A8FE-F3324B5CB71E}" type="pres">
      <dgm:prSet presAssocID="{495DD98A-1ACF-4BB3-9025-5580CD422DB7}" presName="Name9" presStyleLbl="parChTrans1D2" presStyleIdx="12" presStyleCnt="13"/>
      <dgm:spPr/>
      <dgm:t>
        <a:bodyPr/>
        <a:lstStyle/>
        <a:p>
          <a:endParaRPr lang="ru-RU"/>
        </a:p>
      </dgm:t>
    </dgm:pt>
    <dgm:pt modelId="{2D61D7AC-96CA-49CE-B1FC-A2DFDA9B7BA0}" type="pres">
      <dgm:prSet presAssocID="{495DD98A-1ACF-4BB3-9025-5580CD422DB7}" presName="connTx" presStyleLbl="parChTrans1D2" presStyleIdx="12" presStyleCnt="13"/>
      <dgm:spPr/>
      <dgm:t>
        <a:bodyPr/>
        <a:lstStyle/>
        <a:p>
          <a:endParaRPr lang="ru-RU"/>
        </a:p>
      </dgm:t>
    </dgm:pt>
    <dgm:pt modelId="{AFB1A416-8F23-470E-9BCE-24AB27821863}" type="pres">
      <dgm:prSet presAssocID="{13FBD7A8-4932-468B-A484-1A330F106134}" presName="node" presStyleLbl="node1" presStyleIdx="12" presStyleCnt="13" custScaleX="135259" custScaleY="1287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F85075A-7DEA-498D-B19E-6B0316966660}" type="presOf" srcId="{FDFF4609-E3C5-4AE4-BF1C-E39A37F6CA15}" destId="{B1EBFC33-6729-4C6E-90BB-44A8EBDF2AFB}" srcOrd="1" destOrd="0" presId="urn:microsoft.com/office/officeart/2005/8/layout/radial1"/>
    <dgm:cxn modelId="{32C409C9-FFBC-4510-A6C8-E659BF641350}" type="presOf" srcId="{E667FD6A-5588-47A5-A5B7-B9BE8558453E}" destId="{34F4651E-D5FB-4C30-AF2F-4863D78260FC}" srcOrd="0" destOrd="0" presId="urn:microsoft.com/office/officeart/2005/8/layout/radial1"/>
    <dgm:cxn modelId="{1D0E9A08-A065-4CA5-A365-3E4C5C16FB5F}" type="presOf" srcId="{D0F699BB-0FC8-4BF8-A50B-23DFF946C8C5}" destId="{53320F7A-86FF-4E6A-AB24-5199DBAB4BCE}" srcOrd="0" destOrd="0" presId="urn:microsoft.com/office/officeart/2005/8/layout/radial1"/>
    <dgm:cxn modelId="{97EAF93B-A0C9-4ACC-9E7F-C2580706F7D2}" type="presOf" srcId="{ADD99981-6950-4513-9FE6-2D7A8A1288E9}" destId="{6D4CF289-0546-4041-93E1-9D4EF1173F53}" srcOrd="1" destOrd="0" presId="urn:microsoft.com/office/officeart/2005/8/layout/radial1"/>
    <dgm:cxn modelId="{58DB598B-EF12-4DC4-AD92-2BE3992C56EF}" type="presOf" srcId="{B6600007-64EC-42FF-BBB0-4243C037E35F}" destId="{1CDA5244-7994-4D2D-B734-264ECAEC1B85}" srcOrd="0" destOrd="0" presId="urn:microsoft.com/office/officeart/2005/8/layout/radial1"/>
    <dgm:cxn modelId="{F0C55054-8128-485E-B770-189CECD2CA21}" type="presOf" srcId="{8E733098-B019-4EFC-BE0D-34404C39741F}" destId="{0FE0B7F5-C0E3-47FD-9ED3-BACF68D84489}" srcOrd="1" destOrd="0" presId="urn:microsoft.com/office/officeart/2005/8/layout/radial1"/>
    <dgm:cxn modelId="{A3195098-3966-475F-AEB1-6CA1F337C91B}" type="presOf" srcId="{8E733098-B019-4EFC-BE0D-34404C39741F}" destId="{A8A5CDDA-BB46-4012-9B35-AD09BA9419E7}" srcOrd="0" destOrd="0" presId="urn:microsoft.com/office/officeart/2005/8/layout/radial1"/>
    <dgm:cxn modelId="{E658F837-C119-49C8-B964-C9E2AA190CB9}" type="presOf" srcId="{E55A36B4-5242-49DE-A2F9-A7FDD642A944}" destId="{A2E22BD9-9E51-40CD-B3CD-D7F504C93FFA}" srcOrd="0" destOrd="0" presId="urn:microsoft.com/office/officeart/2005/8/layout/radial1"/>
    <dgm:cxn modelId="{DD4AC206-9F5C-4EFC-846B-F2BE9DB55B24}" type="presOf" srcId="{FDFF4609-E3C5-4AE4-BF1C-E39A37F6CA15}" destId="{741A2A04-D2DE-46AD-A9B3-A191AFD370E7}" srcOrd="0" destOrd="0" presId="urn:microsoft.com/office/officeart/2005/8/layout/radial1"/>
    <dgm:cxn modelId="{ABBF5E08-37DE-4EFF-BE51-D6840F416EC2}" type="presOf" srcId="{B1B97809-A202-4435-9F4B-E122CD8DEAE0}" destId="{60F6E7D5-DAE7-48D5-BB8E-E23E56977723}" srcOrd="0" destOrd="0" presId="urn:microsoft.com/office/officeart/2005/8/layout/radial1"/>
    <dgm:cxn modelId="{27C261F5-41CC-47A8-A747-652189ACB64F}" type="presOf" srcId="{3C076F36-E28F-4824-990D-A8A0F510CCF0}" destId="{AAB5737B-A18A-45E0-B826-F43DA641D854}" srcOrd="0" destOrd="0" presId="urn:microsoft.com/office/officeart/2005/8/layout/radial1"/>
    <dgm:cxn modelId="{7F59FD74-4A39-4655-B1D9-7B497CF0461F}" type="presOf" srcId="{2E07336A-5670-4365-AE3D-9091408473A3}" destId="{1E33F505-C726-4F3D-AB07-4021FCD85412}" srcOrd="0" destOrd="0" presId="urn:microsoft.com/office/officeart/2005/8/layout/radial1"/>
    <dgm:cxn modelId="{C6E14A56-2C3B-4F91-ACE2-CF04D7213461}" type="presOf" srcId="{E55A36B4-5242-49DE-A2F9-A7FDD642A944}" destId="{A01DB682-6EA9-458C-8728-631645606300}" srcOrd="1" destOrd="0" presId="urn:microsoft.com/office/officeart/2005/8/layout/radial1"/>
    <dgm:cxn modelId="{F7A75960-B6EE-453F-8CEB-25F236210FE3}" srcId="{F3C39861-3643-4BEC-AB38-C301A7E64573}" destId="{13FBD7A8-4932-468B-A484-1A330F106134}" srcOrd="12" destOrd="0" parTransId="{495DD98A-1ACF-4BB3-9025-5580CD422DB7}" sibTransId="{1026EAD6-F3AC-46CE-B332-2F4B9ABE45F1}"/>
    <dgm:cxn modelId="{DB90F0A9-2BB2-48BA-AB2C-47859AF0EE68}" type="presOf" srcId="{E7F4E827-53AB-4EC3-9084-E528436AE822}" destId="{F8793A18-A543-48B8-8AFE-350257F72398}" srcOrd="0" destOrd="0" presId="urn:microsoft.com/office/officeart/2005/8/layout/radial1"/>
    <dgm:cxn modelId="{0CF412FC-446D-4294-938C-4DD589D3AC77}" srcId="{F3C39861-3643-4BEC-AB38-C301A7E64573}" destId="{B6600007-64EC-42FF-BBB0-4243C037E35F}" srcOrd="0" destOrd="0" parTransId="{8C05D4F3-110D-46CD-9C77-2B0A13FD08E3}" sibTransId="{BC7BBB01-D62B-45EE-B309-F4908E065DFD}"/>
    <dgm:cxn modelId="{D26F876D-6E23-42F1-A3B3-2E628DABE70D}" type="presOf" srcId="{2E4DB1FB-CF08-4B2F-8563-8B16933BB276}" destId="{A66506C2-41E9-455C-BDBD-FCA1671ABBA1}" srcOrd="1" destOrd="0" presId="urn:microsoft.com/office/officeart/2005/8/layout/radial1"/>
    <dgm:cxn modelId="{68227CEB-44B0-4C7E-B8E3-F2584256346A}" srcId="{F3C39861-3643-4BEC-AB38-C301A7E64573}" destId="{E76EFBF9-59C0-4D88-92A5-F0DCE7A93018}" srcOrd="9" destOrd="0" parTransId="{2E4DB1FB-CF08-4B2F-8563-8B16933BB276}" sibTransId="{2A3CBED9-92D6-4D66-8097-1F2415FC175F}"/>
    <dgm:cxn modelId="{E3BB09F6-98AC-4E66-A904-10659B2E9B8D}" type="presOf" srcId="{D0F699BB-0FC8-4BF8-A50B-23DFF946C8C5}" destId="{DE03EF01-CCC8-4B5B-B79B-9CD2EEC2745F}" srcOrd="1" destOrd="0" presId="urn:microsoft.com/office/officeart/2005/8/layout/radial1"/>
    <dgm:cxn modelId="{6DD0519A-8A24-44F3-9B68-F2CC66744943}" type="presOf" srcId="{E76EFBF9-59C0-4D88-92A5-F0DCE7A93018}" destId="{24EDA60B-2049-4178-A5C2-F4506A6E1BBD}" srcOrd="0" destOrd="0" presId="urn:microsoft.com/office/officeart/2005/8/layout/radial1"/>
    <dgm:cxn modelId="{D55630EA-29B8-4F6B-A0F4-FDA8FFD73A9B}" type="presOf" srcId="{821BD677-B5C1-4ADE-B130-FDC20AE15FB5}" destId="{E646E8C1-02F3-443C-94B4-D0B251E7AE84}" srcOrd="1" destOrd="0" presId="urn:microsoft.com/office/officeart/2005/8/layout/radial1"/>
    <dgm:cxn modelId="{67DBF3A5-5783-4AAE-A0A9-F3CB9B65F172}" srcId="{F3C39861-3643-4BEC-AB38-C301A7E64573}" destId="{9BE9954A-DE8C-4F38-936E-DC69A45BDCB9}" srcOrd="8" destOrd="0" parTransId="{D0F699BB-0FC8-4BF8-A50B-23DFF946C8C5}" sibTransId="{9D6A91E1-158F-4A55-9A54-70F7073CE7AF}"/>
    <dgm:cxn modelId="{B750F2EA-5B86-4A95-A07D-55885C121766}" srcId="{F3C39861-3643-4BEC-AB38-C301A7E64573}" destId="{2E07336A-5670-4365-AE3D-9091408473A3}" srcOrd="5" destOrd="0" parTransId="{D48C46C8-F1DB-4E5D-BB6D-A531FB89FB28}" sibTransId="{95A16993-3CC4-47B7-9381-AD940C2971DD}"/>
    <dgm:cxn modelId="{3670BDDC-9249-4E01-9DD5-F4E5A7F9F17D}" type="presOf" srcId="{9BE9954A-DE8C-4F38-936E-DC69A45BDCB9}" destId="{60D9A3EC-CDD5-4745-91FC-2646582E7B92}" srcOrd="0" destOrd="0" presId="urn:microsoft.com/office/officeart/2005/8/layout/radial1"/>
    <dgm:cxn modelId="{B7AFD8FA-10F8-463B-A184-F7EA1FE6401A}" srcId="{F3C39861-3643-4BEC-AB38-C301A7E64573}" destId="{5E34C256-9567-4E4D-9333-246527DF3A5D}" srcOrd="11" destOrd="0" parTransId="{821BD677-B5C1-4ADE-B130-FDC20AE15FB5}" sibTransId="{32DC10F5-1EBE-4A43-91FE-15A718DF679A}"/>
    <dgm:cxn modelId="{9E9A7304-18D9-4BCC-A6F3-199B6062F828}" type="presOf" srcId="{4E2E7581-1B22-45A9-B5B9-05B5D9EC645F}" destId="{DFAED665-3857-41C0-88EF-BEC223288811}" srcOrd="1" destOrd="0" presId="urn:microsoft.com/office/officeart/2005/8/layout/radial1"/>
    <dgm:cxn modelId="{70F722AC-3246-49BF-970F-585D5AE62654}" type="presOf" srcId="{ADD99981-6950-4513-9FE6-2D7A8A1288E9}" destId="{E9F4954D-0E80-4ABA-BFA8-024E2D1B1829}" srcOrd="0" destOrd="0" presId="urn:microsoft.com/office/officeart/2005/8/layout/radial1"/>
    <dgm:cxn modelId="{00E79D2B-698A-4B2F-879C-21F4D8131506}" type="presOf" srcId="{13FBD7A8-4932-468B-A484-1A330F106134}" destId="{AFB1A416-8F23-470E-9BCE-24AB27821863}" srcOrd="0" destOrd="0" presId="urn:microsoft.com/office/officeart/2005/8/layout/radial1"/>
    <dgm:cxn modelId="{E7C10E9E-873E-4539-872F-D5610758A34F}" type="presOf" srcId="{93B49B80-9B71-4B6B-BA5C-7A1CB17D9E7D}" destId="{BF410B24-2950-4A0F-A3F4-307AD38E16B1}" srcOrd="1" destOrd="0" presId="urn:microsoft.com/office/officeart/2005/8/layout/radial1"/>
    <dgm:cxn modelId="{7DDEB389-BBC1-48C3-9846-5E139DCF9BEB}" type="presOf" srcId="{5B5CD568-0924-4ABA-BDDB-D646BB433C92}" destId="{8D2212C8-E54C-4D5F-92A1-1A894CF0FB9D}" srcOrd="0" destOrd="0" presId="urn:microsoft.com/office/officeart/2005/8/layout/radial1"/>
    <dgm:cxn modelId="{91B9702C-839B-4B95-AD79-5A71D3249208}" srcId="{F3C39861-3643-4BEC-AB38-C301A7E64573}" destId="{5B5CD568-0924-4ABA-BDDB-D646BB433C92}" srcOrd="6" destOrd="0" parTransId="{E55A36B4-5242-49DE-A2F9-A7FDD642A944}" sibTransId="{E868C197-6A51-443A-9960-0EC4B96EC4F2}"/>
    <dgm:cxn modelId="{B67CDCCB-73CF-4741-9DCD-2B240671ADB2}" srcId="{A23BC94E-6C84-4718-BE31-00D912F8FC0D}" destId="{F3C39861-3643-4BEC-AB38-C301A7E64573}" srcOrd="0" destOrd="0" parTransId="{33FB0B52-F6DC-4687-9373-C8F72B8475A6}" sibTransId="{DAF2D2FB-EF93-41FE-A430-5973A7627F50}"/>
    <dgm:cxn modelId="{699BA4B1-DD37-422E-A959-04CE421F4606}" srcId="{F3C39861-3643-4BEC-AB38-C301A7E64573}" destId="{E14E789E-8DE4-4408-8C8A-05C54153A315}" srcOrd="10" destOrd="0" parTransId="{227725C7-18EA-4FA6-B3AA-7534172D1BD6}" sibTransId="{BEEDC0BE-747F-46F8-BDD1-56E0C1C65402}"/>
    <dgm:cxn modelId="{523D11F4-1CCC-4897-B992-5203D821BA8A}" srcId="{F3C39861-3643-4BEC-AB38-C301A7E64573}" destId="{B1B97809-A202-4435-9F4B-E122CD8DEAE0}" srcOrd="2" destOrd="0" parTransId="{FDFF4609-E3C5-4AE4-BF1C-E39A37F6CA15}" sibTransId="{F3B73E8F-087E-49CF-A4C0-054D6424E399}"/>
    <dgm:cxn modelId="{F5427BEB-3EA2-4361-8728-CA3B127D232D}" srcId="{F3C39861-3643-4BEC-AB38-C301A7E64573}" destId="{1F47EAEC-2D42-4407-B25B-9FCA887D3D35}" srcOrd="4" destOrd="0" parTransId="{93B49B80-9B71-4B6B-BA5C-7A1CB17D9E7D}" sibTransId="{1F67D830-3AFE-49B4-B79F-C2B8AA8826B3}"/>
    <dgm:cxn modelId="{03CB6D91-17D9-4B95-836C-8EEBBF42385F}" type="presOf" srcId="{1F47EAEC-2D42-4407-B25B-9FCA887D3D35}" destId="{48F5456F-2FA2-4C4A-88EE-24DD254A1377}" srcOrd="0" destOrd="0" presId="urn:microsoft.com/office/officeart/2005/8/layout/radial1"/>
    <dgm:cxn modelId="{0CB7B107-A43F-4EB5-AD35-DAAD6F85BD39}" type="presOf" srcId="{D48C46C8-F1DB-4E5D-BB6D-A531FB89FB28}" destId="{DC50E1F7-E8B4-4C2B-92E0-035B0C5F94C0}" srcOrd="1" destOrd="0" presId="urn:microsoft.com/office/officeart/2005/8/layout/radial1"/>
    <dgm:cxn modelId="{AE630F57-FBCD-4253-B9B8-99CE636AB08A}" type="presOf" srcId="{821BD677-B5C1-4ADE-B130-FDC20AE15FB5}" destId="{628C669A-24AE-4565-904B-59F485AA5C66}" srcOrd="0" destOrd="0" presId="urn:microsoft.com/office/officeart/2005/8/layout/radial1"/>
    <dgm:cxn modelId="{85139367-7038-45EB-AC60-1B784CEE91FF}" type="presOf" srcId="{495DD98A-1ACF-4BB3-9025-5580CD422DB7}" destId="{8AFF484F-DC79-44F1-A8FE-F3324B5CB71E}" srcOrd="0" destOrd="0" presId="urn:microsoft.com/office/officeart/2005/8/layout/radial1"/>
    <dgm:cxn modelId="{8E90E1C7-F7F5-47AE-8EE5-4FA3066475E2}" type="presOf" srcId="{93B49B80-9B71-4B6B-BA5C-7A1CB17D9E7D}" destId="{777922E5-0F59-4CFF-9C9E-19B11B18A88D}" srcOrd="0" destOrd="0" presId="urn:microsoft.com/office/officeart/2005/8/layout/radial1"/>
    <dgm:cxn modelId="{3CA12873-E91E-4B72-A3D4-DD9F4DDF235E}" srcId="{F3C39861-3643-4BEC-AB38-C301A7E64573}" destId="{3C076F36-E28F-4824-990D-A8A0F510CCF0}" srcOrd="1" destOrd="0" parTransId="{ADD99981-6950-4513-9FE6-2D7A8A1288E9}" sibTransId="{4B8D6FEA-9562-4489-AB69-6A239B358D45}"/>
    <dgm:cxn modelId="{883C3D79-8715-4161-A72B-F2009956CB73}" type="presOf" srcId="{E14E789E-8DE4-4408-8C8A-05C54153A315}" destId="{0C82CA47-0E9E-4F0C-A9E9-A58F1F0B344B}" srcOrd="0" destOrd="0" presId="urn:microsoft.com/office/officeart/2005/8/layout/radial1"/>
    <dgm:cxn modelId="{9F5B1983-E320-488A-8F34-05FD8AB300FB}" type="presOf" srcId="{F3C39861-3643-4BEC-AB38-C301A7E64573}" destId="{92447ABF-A84F-43EC-9280-C39FD2EE25E4}" srcOrd="0" destOrd="0" presId="urn:microsoft.com/office/officeart/2005/8/layout/radial1"/>
    <dgm:cxn modelId="{4F633E99-99C2-4EC3-8EEA-BE2FE7AF5ABD}" type="presOf" srcId="{227725C7-18EA-4FA6-B3AA-7534172D1BD6}" destId="{E8AD1123-8830-4F7C-ABAB-99C9C72829DD}" srcOrd="1" destOrd="0" presId="urn:microsoft.com/office/officeart/2005/8/layout/radial1"/>
    <dgm:cxn modelId="{E361C353-902F-48AC-B34E-1C72638327F7}" srcId="{F3C39861-3643-4BEC-AB38-C301A7E64573}" destId="{E667FD6A-5588-47A5-A5B7-B9BE8558453E}" srcOrd="3" destOrd="0" parTransId="{8E733098-B019-4EFC-BE0D-34404C39741F}" sibTransId="{D1EF5354-FAA8-49C2-B8EC-D16C9BFB6808}"/>
    <dgm:cxn modelId="{66C14B9B-1DFD-4E9B-ABDA-D4300EAE8371}" type="presOf" srcId="{5E34C256-9567-4E4D-9333-246527DF3A5D}" destId="{FA9259D1-B659-40E6-A2D6-F851FD4C8E70}" srcOrd="0" destOrd="0" presId="urn:microsoft.com/office/officeart/2005/8/layout/radial1"/>
    <dgm:cxn modelId="{4634DC2F-118A-4F61-A42B-52A57FC13DDD}" type="presOf" srcId="{A23BC94E-6C84-4718-BE31-00D912F8FC0D}" destId="{B00C291B-BF4E-420E-9A04-70EB192B985A}" srcOrd="0" destOrd="0" presId="urn:microsoft.com/office/officeart/2005/8/layout/radial1"/>
    <dgm:cxn modelId="{95A438A9-A55B-4F8D-A132-F334B603D7BC}" type="presOf" srcId="{8C05D4F3-110D-46CD-9C77-2B0A13FD08E3}" destId="{70CC1058-D84B-444B-8992-7AC7AE1DBE77}" srcOrd="0" destOrd="0" presId="urn:microsoft.com/office/officeart/2005/8/layout/radial1"/>
    <dgm:cxn modelId="{1B843B65-AC7C-44ED-879D-5F35194D2C9E}" type="presOf" srcId="{495DD98A-1ACF-4BB3-9025-5580CD422DB7}" destId="{2D61D7AC-96CA-49CE-B1FC-A2DFDA9B7BA0}" srcOrd="1" destOrd="0" presId="urn:microsoft.com/office/officeart/2005/8/layout/radial1"/>
    <dgm:cxn modelId="{AC69ADF4-77D8-43D7-BEA4-2F324FFB7A27}" type="presOf" srcId="{2E4DB1FB-CF08-4B2F-8563-8B16933BB276}" destId="{3C0CDF99-8A9F-4646-87D8-C4F6E73A2100}" srcOrd="0" destOrd="0" presId="urn:microsoft.com/office/officeart/2005/8/layout/radial1"/>
    <dgm:cxn modelId="{48B91BAF-4DA2-4A07-A419-409A5FC18C8D}" type="presOf" srcId="{8C05D4F3-110D-46CD-9C77-2B0A13FD08E3}" destId="{B545B50A-5222-4B25-9074-C6B21062AE1E}" srcOrd="1" destOrd="0" presId="urn:microsoft.com/office/officeart/2005/8/layout/radial1"/>
    <dgm:cxn modelId="{5B21833F-7532-4D21-83AA-2A3EAD7D340D}" type="presOf" srcId="{227725C7-18EA-4FA6-B3AA-7534172D1BD6}" destId="{53958DB0-A5D8-44D3-86DA-20D320BB5A0E}" srcOrd="0" destOrd="0" presId="urn:microsoft.com/office/officeart/2005/8/layout/radial1"/>
    <dgm:cxn modelId="{D757A973-9544-4144-9DB3-99208F29711E}" srcId="{F3C39861-3643-4BEC-AB38-C301A7E64573}" destId="{E7F4E827-53AB-4EC3-9084-E528436AE822}" srcOrd="7" destOrd="0" parTransId="{4E2E7581-1B22-45A9-B5B9-05B5D9EC645F}" sibTransId="{21C7747B-052A-4152-8CA6-B89D0C99108E}"/>
    <dgm:cxn modelId="{33288AB5-0AD8-4E2D-8935-AA9A8E71F680}" type="presOf" srcId="{4E2E7581-1B22-45A9-B5B9-05B5D9EC645F}" destId="{EA82A146-0C79-4641-9034-565C11AD6B82}" srcOrd="0" destOrd="0" presId="urn:microsoft.com/office/officeart/2005/8/layout/radial1"/>
    <dgm:cxn modelId="{B20DB507-E2AB-49E9-974E-5E3AACE7E476}" type="presOf" srcId="{D48C46C8-F1DB-4E5D-BB6D-A531FB89FB28}" destId="{27E81056-EFD0-410E-8653-F632DFD1F5EB}" srcOrd="0" destOrd="0" presId="urn:microsoft.com/office/officeart/2005/8/layout/radial1"/>
    <dgm:cxn modelId="{944D81AA-B17C-4606-9839-2AF26A658CA1}" type="presParOf" srcId="{B00C291B-BF4E-420E-9A04-70EB192B985A}" destId="{92447ABF-A84F-43EC-9280-C39FD2EE25E4}" srcOrd="0" destOrd="0" presId="urn:microsoft.com/office/officeart/2005/8/layout/radial1"/>
    <dgm:cxn modelId="{58153867-C614-40EA-A1E2-9D4D24BAF726}" type="presParOf" srcId="{B00C291B-BF4E-420E-9A04-70EB192B985A}" destId="{70CC1058-D84B-444B-8992-7AC7AE1DBE77}" srcOrd="1" destOrd="0" presId="urn:microsoft.com/office/officeart/2005/8/layout/radial1"/>
    <dgm:cxn modelId="{1743669C-4199-401F-AFF0-614DE1A059AF}" type="presParOf" srcId="{70CC1058-D84B-444B-8992-7AC7AE1DBE77}" destId="{B545B50A-5222-4B25-9074-C6B21062AE1E}" srcOrd="0" destOrd="0" presId="urn:microsoft.com/office/officeart/2005/8/layout/radial1"/>
    <dgm:cxn modelId="{19337C34-A278-4284-BE08-98954ABA5CF2}" type="presParOf" srcId="{B00C291B-BF4E-420E-9A04-70EB192B985A}" destId="{1CDA5244-7994-4D2D-B734-264ECAEC1B85}" srcOrd="2" destOrd="0" presId="urn:microsoft.com/office/officeart/2005/8/layout/radial1"/>
    <dgm:cxn modelId="{BE1FB5B5-5594-42E5-9A4B-F51D38331F4C}" type="presParOf" srcId="{B00C291B-BF4E-420E-9A04-70EB192B985A}" destId="{E9F4954D-0E80-4ABA-BFA8-024E2D1B1829}" srcOrd="3" destOrd="0" presId="urn:microsoft.com/office/officeart/2005/8/layout/radial1"/>
    <dgm:cxn modelId="{132D56F3-5DCB-48E6-A164-9A05C2DFF38B}" type="presParOf" srcId="{E9F4954D-0E80-4ABA-BFA8-024E2D1B1829}" destId="{6D4CF289-0546-4041-93E1-9D4EF1173F53}" srcOrd="0" destOrd="0" presId="urn:microsoft.com/office/officeart/2005/8/layout/radial1"/>
    <dgm:cxn modelId="{3376DDE8-66B5-41C4-B990-54C40C996A38}" type="presParOf" srcId="{B00C291B-BF4E-420E-9A04-70EB192B985A}" destId="{AAB5737B-A18A-45E0-B826-F43DA641D854}" srcOrd="4" destOrd="0" presId="urn:microsoft.com/office/officeart/2005/8/layout/radial1"/>
    <dgm:cxn modelId="{B988407E-976A-4694-A038-EE84F582ABC4}" type="presParOf" srcId="{B00C291B-BF4E-420E-9A04-70EB192B985A}" destId="{741A2A04-D2DE-46AD-A9B3-A191AFD370E7}" srcOrd="5" destOrd="0" presId="urn:microsoft.com/office/officeart/2005/8/layout/radial1"/>
    <dgm:cxn modelId="{C418FA2B-9837-426C-B1CA-E27D6321B946}" type="presParOf" srcId="{741A2A04-D2DE-46AD-A9B3-A191AFD370E7}" destId="{B1EBFC33-6729-4C6E-90BB-44A8EBDF2AFB}" srcOrd="0" destOrd="0" presId="urn:microsoft.com/office/officeart/2005/8/layout/radial1"/>
    <dgm:cxn modelId="{35CDAFD9-C7D2-42BD-AE95-08D07B7998D7}" type="presParOf" srcId="{B00C291B-BF4E-420E-9A04-70EB192B985A}" destId="{60F6E7D5-DAE7-48D5-BB8E-E23E56977723}" srcOrd="6" destOrd="0" presId="urn:microsoft.com/office/officeart/2005/8/layout/radial1"/>
    <dgm:cxn modelId="{919631BB-004A-47B0-893E-64CDD100F37B}" type="presParOf" srcId="{B00C291B-BF4E-420E-9A04-70EB192B985A}" destId="{A8A5CDDA-BB46-4012-9B35-AD09BA9419E7}" srcOrd="7" destOrd="0" presId="urn:microsoft.com/office/officeart/2005/8/layout/radial1"/>
    <dgm:cxn modelId="{10B27B7D-A2E6-4BE1-A7BA-CBF3EF2CD626}" type="presParOf" srcId="{A8A5CDDA-BB46-4012-9B35-AD09BA9419E7}" destId="{0FE0B7F5-C0E3-47FD-9ED3-BACF68D84489}" srcOrd="0" destOrd="0" presId="urn:microsoft.com/office/officeart/2005/8/layout/radial1"/>
    <dgm:cxn modelId="{2599C349-46ED-4DA6-AFD9-7D20C0BC1565}" type="presParOf" srcId="{B00C291B-BF4E-420E-9A04-70EB192B985A}" destId="{34F4651E-D5FB-4C30-AF2F-4863D78260FC}" srcOrd="8" destOrd="0" presId="urn:microsoft.com/office/officeart/2005/8/layout/radial1"/>
    <dgm:cxn modelId="{A057DFA9-3D97-467A-8513-C861823D4C61}" type="presParOf" srcId="{B00C291B-BF4E-420E-9A04-70EB192B985A}" destId="{777922E5-0F59-4CFF-9C9E-19B11B18A88D}" srcOrd="9" destOrd="0" presId="urn:microsoft.com/office/officeart/2005/8/layout/radial1"/>
    <dgm:cxn modelId="{8807126D-C526-4420-8867-DA8EC81A07C6}" type="presParOf" srcId="{777922E5-0F59-4CFF-9C9E-19B11B18A88D}" destId="{BF410B24-2950-4A0F-A3F4-307AD38E16B1}" srcOrd="0" destOrd="0" presId="urn:microsoft.com/office/officeart/2005/8/layout/radial1"/>
    <dgm:cxn modelId="{27AA34D4-FCD8-4676-B80E-40E9D98A5F43}" type="presParOf" srcId="{B00C291B-BF4E-420E-9A04-70EB192B985A}" destId="{48F5456F-2FA2-4C4A-88EE-24DD254A1377}" srcOrd="10" destOrd="0" presId="urn:microsoft.com/office/officeart/2005/8/layout/radial1"/>
    <dgm:cxn modelId="{69AA79A8-FAC0-4C24-BE51-786DEE1B1475}" type="presParOf" srcId="{B00C291B-BF4E-420E-9A04-70EB192B985A}" destId="{27E81056-EFD0-410E-8653-F632DFD1F5EB}" srcOrd="11" destOrd="0" presId="urn:microsoft.com/office/officeart/2005/8/layout/radial1"/>
    <dgm:cxn modelId="{9C8B1B40-1D25-443F-BCB1-715C347BCC01}" type="presParOf" srcId="{27E81056-EFD0-410E-8653-F632DFD1F5EB}" destId="{DC50E1F7-E8B4-4C2B-92E0-035B0C5F94C0}" srcOrd="0" destOrd="0" presId="urn:microsoft.com/office/officeart/2005/8/layout/radial1"/>
    <dgm:cxn modelId="{5936DC75-C85C-4F73-82E3-5CE7CD30E449}" type="presParOf" srcId="{B00C291B-BF4E-420E-9A04-70EB192B985A}" destId="{1E33F505-C726-4F3D-AB07-4021FCD85412}" srcOrd="12" destOrd="0" presId="urn:microsoft.com/office/officeart/2005/8/layout/radial1"/>
    <dgm:cxn modelId="{527F33F5-C0C2-4480-8550-886225161454}" type="presParOf" srcId="{B00C291B-BF4E-420E-9A04-70EB192B985A}" destId="{A2E22BD9-9E51-40CD-B3CD-D7F504C93FFA}" srcOrd="13" destOrd="0" presId="urn:microsoft.com/office/officeart/2005/8/layout/radial1"/>
    <dgm:cxn modelId="{34D5FB91-4A5E-4389-8182-9170A67C13DD}" type="presParOf" srcId="{A2E22BD9-9E51-40CD-B3CD-D7F504C93FFA}" destId="{A01DB682-6EA9-458C-8728-631645606300}" srcOrd="0" destOrd="0" presId="urn:microsoft.com/office/officeart/2005/8/layout/radial1"/>
    <dgm:cxn modelId="{777CE464-FF07-4F5C-9FD7-2E4B09D7326D}" type="presParOf" srcId="{B00C291B-BF4E-420E-9A04-70EB192B985A}" destId="{8D2212C8-E54C-4D5F-92A1-1A894CF0FB9D}" srcOrd="14" destOrd="0" presId="urn:microsoft.com/office/officeart/2005/8/layout/radial1"/>
    <dgm:cxn modelId="{3EE3EC48-86D8-4ACE-8EA9-F56E502F191D}" type="presParOf" srcId="{B00C291B-BF4E-420E-9A04-70EB192B985A}" destId="{EA82A146-0C79-4641-9034-565C11AD6B82}" srcOrd="15" destOrd="0" presId="urn:microsoft.com/office/officeart/2005/8/layout/radial1"/>
    <dgm:cxn modelId="{1D17944A-0B9E-4D30-8711-20754B1AEF0A}" type="presParOf" srcId="{EA82A146-0C79-4641-9034-565C11AD6B82}" destId="{DFAED665-3857-41C0-88EF-BEC223288811}" srcOrd="0" destOrd="0" presId="urn:microsoft.com/office/officeart/2005/8/layout/radial1"/>
    <dgm:cxn modelId="{050C6B66-4993-4F0D-90B3-98AC58361CA5}" type="presParOf" srcId="{B00C291B-BF4E-420E-9A04-70EB192B985A}" destId="{F8793A18-A543-48B8-8AFE-350257F72398}" srcOrd="16" destOrd="0" presId="urn:microsoft.com/office/officeart/2005/8/layout/radial1"/>
    <dgm:cxn modelId="{6571AE35-F91A-4607-B1DD-E988F849D2A9}" type="presParOf" srcId="{B00C291B-BF4E-420E-9A04-70EB192B985A}" destId="{53320F7A-86FF-4E6A-AB24-5199DBAB4BCE}" srcOrd="17" destOrd="0" presId="urn:microsoft.com/office/officeart/2005/8/layout/radial1"/>
    <dgm:cxn modelId="{9243F9A7-9DF7-4A3F-B2C4-992D98143B90}" type="presParOf" srcId="{53320F7A-86FF-4E6A-AB24-5199DBAB4BCE}" destId="{DE03EF01-CCC8-4B5B-B79B-9CD2EEC2745F}" srcOrd="0" destOrd="0" presId="urn:microsoft.com/office/officeart/2005/8/layout/radial1"/>
    <dgm:cxn modelId="{E14C1428-D830-4863-85A1-06AAC790D514}" type="presParOf" srcId="{B00C291B-BF4E-420E-9A04-70EB192B985A}" destId="{60D9A3EC-CDD5-4745-91FC-2646582E7B92}" srcOrd="18" destOrd="0" presId="urn:microsoft.com/office/officeart/2005/8/layout/radial1"/>
    <dgm:cxn modelId="{528F6615-353B-4F66-B681-D58336D00516}" type="presParOf" srcId="{B00C291B-BF4E-420E-9A04-70EB192B985A}" destId="{3C0CDF99-8A9F-4646-87D8-C4F6E73A2100}" srcOrd="19" destOrd="0" presId="urn:microsoft.com/office/officeart/2005/8/layout/radial1"/>
    <dgm:cxn modelId="{F5E567CC-4F43-4CB4-86AC-C8BB8D89B576}" type="presParOf" srcId="{3C0CDF99-8A9F-4646-87D8-C4F6E73A2100}" destId="{A66506C2-41E9-455C-BDBD-FCA1671ABBA1}" srcOrd="0" destOrd="0" presId="urn:microsoft.com/office/officeart/2005/8/layout/radial1"/>
    <dgm:cxn modelId="{CF3DC5E6-AA11-454B-A591-4B223DCEE2DF}" type="presParOf" srcId="{B00C291B-BF4E-420E-9A04-70EB192B985A}" destId="{24EDA60B-2049-4178-A5C2-F4506A6E1BBD}" srcOrd="20" destOrd="0" presId="urn:microsoft.com/office/officeart/2005/8/layout/radial1"/>
    <dgm:cxn modelId="{37E40C23-4C39-40FE-853A-2C0C4D124F0C}" type="presParOf" srcId="{B00C291B-BF4E-420E-9A04-70EB192B985A}" destId="{53958DB0-A5D8-44D3-86DA-20D320BB5A0E}" srcOrd="21" destOrd="0" presId="urn:microsoft.com/office/officeart/2005/8/layout/radial1"/>
    <dgm:cxn modelId="{02267839-70A5-46E6-BC9E-241EF46A0827}" type="presParOf" srcId="{53958DB0-A5D8-44D3-86DA-20D320BB5A0E}" destId="{E8AD1123-8830-4F7C-ABAB-99C9C72829DD}" srcOrd="0" destOrd="0" presId="urn:microsoft.com/office/officeart/2005/8/layout/radial1"/>
    <dgm:cxn modelId="{D7BE6C98-E3E2-4D24-A6DC-735CE6E1EBCF}" type="presParOf" srcId="{B00C291B-BF4E-420E-9A04-70EB192B985A}" destId="{0C82CA47-0E9E-4F0C-A9E9-A58F1F0B344B}" srcOrd="22" destOrd="0" presId="urn:microsoft.com/office/officeart/2005/8/layout/radial1"/>
    <dgm:cxn modelId="{963275CF-E560-44DF-BD1A-DED6C0A5D3B0}" type="presParOf" srcId="{B00C291B-BF4E-420E-9A04-70EB192B985A}" destId="{628C669A-24AE-4565-904B-59F485AA5C66}" srcOrd="23" destOrd="0" presId="urn:microsoft.com/office/officeart/2005/8/layout/radial1"/>
    <dgm:cxn modelId="{40092773-FAF8-4A9D-91A7-E3F9CCBC492C}" type="presParOf" srcId="{628C669A-24AE-4565-904B-59F485AA5C66}" destId="{E646E8C1-02F3-443C-94B4-D0B251E7AE84}" srcOrd="0" destOrd="0" presId="urn:microsoft.com/office/officeart/2005/8/layout/radial1"/>
    <dgm:cxn modelId="{644BD907-6C1B-4342-9242-5E1DBE4D0BE7}" type="presParOf" srcId="{B00C291B-BF4E-420E-9A04-70EB192B985A}" destId="{FA9259D1-B659-40E6-A2D6-F851FD4C8E70}" srcOrd="24" destOrd="0" presId="urn:microsoft.com/office/officeart/2005/8/layout/radial1"/>
    <dgm:cxn modelId="{15746793-771F-42DD-B9A0-85F99A836843}" type="presParOf" srcId="{B00C291B-BF4E-420E-9A04-70EB192B985A}" destId="{8AFF484F-DC79-44F1-A8FE-F3324B5CB71E}" srcOrd="25" destOrd="0" presId="urn:microsoft.com/office/officeart/2005/8/layout/radial1"/>
    <dgm:cxn modelId="{4DCC73FD-8C04-4615-94E5-FAB5F73EB3F1}" type="presParOf" srcId="{8AFF484F-DC79-44F1-A8FE-F3324B5CB71E}" destId="{2D61D7AC-96CA-49CE-B1FC-A2DFDA9B7BA0}" srcOrd="0" destOrd="0" presId="urn:microsoft.com/office/officeart/2005/8/layout/radial1"/>
    <dgm:cxn modelId="{3D861AB0-70F1-4FAE-8687-B9813E9283CF}" type="presParOf" srcId="{B00C291B-BF4E-420E-9A04-70EB192B985A}" destId="{AFB1A416-8F23-470E-9BCE-24AB27821863}" srcOrd="26" destOrd="0" presId="urn:microsoft.com/office/officeart/2005/8/layout/radial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2447ABF-A84F-43EC-9280-C39FD2EE25E4}">
      <dsp:nvSpPr>
        <dsp:cNvPr id="0" name=""/>
        <dsp:cNvSpPr/>
      </dsp:nvSpPr>
      <dsp:spPr>
        <a:xfrm>
          <a:off x="4211778" y="2421657"/>
          <a:ext cx="1559646" cy="159870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Дорога в Космос открыта всем</a:t>
          </a:r>
        </a:p>
      </dsp:txBody>
      <dsp:txXfrm>
        <a:off x="4211778" y="2421657"/>
        <a:ext cx="1559646" cy="1598702"/>
      </dsp:txXfrm>
    </dsp:sp>
    <dsp:sp modelId="{70CC1058-D84B-444B-8992-7AC7AE1DBE77}">
      <dsp:nvSpPr>
        <dsp:cNvPr id="0" name=""/>
        <dsp:cNvSpPr/>
      </dsp:nvSpPr>
      <dsp:spPr>
        <a:xfrm rot="16200000">
          <a:off x="4361761" y="1782781"/>
          <a:ext cx="1259678" cy="18073"/>
        </a:xfrm>
        <a:custGeom>
          <a:avLst/>
          <a:gdLst/>
          <a:ahLst/>
          <a:cxnLst/>
          <a:rect l="0" t="0" r="0" b="0"/>
          <a:pathLst>
            <a:path>
              <a:moveTo>
                <a:pt x="0" y="9036"/>
              </a:moveTo>
              <a:lnTo>
                <a:pt x="1259678" y="90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4960109" y="1760326"/>
        <a:ext cx="62983" cy="62983"/>
      </dsp:txXfrm>
    </dsp:sp>
    <dsp:sp modelId="{1CDA5244-7994-4D2D-B734-264ECAEC1B85}">
      <dsp:nvSpPr>
        <dsp:cNvPr id="0" name=""/>
        <dsp:cNvSpPr/>
      </dsp:nvSpPr>
      <dsp:spPr>
        <a:xfrm>
          <a:off x="4304029" y="-156583"/>
          <a:ext cx="1375144" cy="131856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Конкурс загадок "Знайка и Незнайка"</a:t>
          </a:r>
        </a:p>
      </dsp:txBody>
      <dsp:txXfrm>
        <a:off x="4304029" y="-156583"/>
        <a:ext cx="1375144" cy="1318562"/>
      </dsp:txXfrm>
    </dsp:sp>
    <dsp:sp modelId="{E9F4954D-0E80-4ABA-BFA8-024E2D1B1829}">
      <dsp:nvSpPr>
        <dsp:cNvPr id="0" name=""/>
        <dsp:cNvSpPr/>
      </dsp:nvSpPr>
      <dsp:spPr>
        <a:xfrm rot="17861538">
          <a:off x="5023239" y="1949201"/>
          <a:ext cx="1262230" cy="18073"/>
        </a:xfrm>
        <a:custGeom>
          <a:avLst/>
          <a:gdLst/>
          <a:ahLst/>
          <a:cxnLst/>
          <a:rect l="0" t="0" r="0" b="0"/>
          <a:pathLst>
            <a:path>
              <a:moveTo>
                <a:pt x="0" y="9036"/>
              </a:moveTo>
              <a:lnTo>
                <a:pt x="1262230" y="90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7861538">
        <a:off x="5622798" y="1926682"/>
        <a:ext cx="63111" cy="63111"/>
      </dsp:txXfrm>
    </dsp:sp>
    <dsp:sp modelId="{AAB5737B-A18A-45E0-B826-F43DA641D854}">
      <dsp:nvSpPr>
        <dsp:cNvPr id="0" name=""/>
        <dsp:cNvSpPr/>
      </dsp:nvSpPr>
      <dsp:spPr>
        <a:xfrm>
          <a:off x="5540579" y="165678"/>
          <a:ext cx="1428568" cy="1296771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Кинозал "Звездное небо"</a:t>
          </a:r>
        </a:p>
      </dsp:txBody>
      <dsp:txXfrm>
        <a:off x="5540579" y="165678"/>
        <a:ext cx="1428568" cy="1296771"/>
      </dsp:txXfrm>
    </dsp:sp>
    <dsp:sp modelId="{741A2A04-D2DE-46AD-A9B3-A191AFD370E7}">
      <dsp:nvSpPr>
        <dsp:cNvPr id="0" name=""/>
        <dsp:cNvSpPr/>
      </dsp:nvSpPr>
      <dsp:spPr>
        <a:xfrm rot="19523077">
          <a:off x="5528433" y="2412467"/>
          <a:ext cx="1242902" cy="18073"/>
        </a:xfrm>
        <a:custGeom>
          <a:avLst/>
          <a:gdLst/>
          <a:ahLst/>
          <a:cxnLst/>
          <a:rect l="0" t="0" r="0" b="0"/>
          <a:pathLst>
            <a:path>
              <a:moveTo>
                <a:pt x="0" y="9036"/>
              </a:moveTo>
              <a:lnTo>
                <a:pt x="1242902" y="90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9523077">
        <a:off x="6118811" y="2390431"/>
        <a:ext cx="62145" cy="62145"/>
      </dsp:txXfrm>
    </dsp:sp>
    <dsp:sp modelId="{60F6E7D5-DAE7-48D5-BB8E-E23E56977723}">
      <dsp:nvSpPr>
        <dsp:cNvPr id="0" name=""/>
        <dsp:cNvSpPr/>
      </dsp:nvSpPr>
      <dsp:spPr>
        <a:xfrm>
          <a:off x="6534786" y="996558"/>
          <a:ext cx="1387883" cy="136054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Читальный зал</a:t>
          </a:r>
        </a:p>
      </dsp:txBody>
      <dsp:txXfrm>
        <a:off x="6534786" y="996558"/>
        <a:ext cx="1387883" cy="1360546"/>
      </dsp:txXfrm>
    </dsp:sp>
    <dsp:sp modelId="{A8A5CDDA-BB46-4012-9B35-AD09BA9419E7}">
      <dsp:nvSpPr>
        <dsp:cNvPr id="0" name=""/>
        <dsp:cNvSpPr/>
      </dsp:nvSpPr>
      <dsp:spPr>
        <a:xfrm rot="21184615">
          <a:off x="5761451" y="3042582"/>
          <a:ext cx="1250398" cy="18073"/>
        </a:xfrm>
        <a:custGeom>
          <a:avLst/>
          <a:gdLst/>
          <a:ahLst/>
          <a:cxnLst/>
          <a:rect l="0" t="0" r="0" b="0"/>
          <a:pathLst>
            <a:path>
              <a:moveTo>
                <a:pt x="0" y="9036"/>
              </a:moveTo>
              <a:lnTo>
                <a:pt x="1250398" y="90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1184615">
        <a:off x="6355391" y="3020359"/>
        <a:ext cx="62519" cy="62519"/>
      </dsp:txXfrm>
    </dsp:sp>
    <dsp:sp modelId="{34F4651E-D5FB-4C30-AF2F-4863D78260FC}">
      <dsp:nvSpPr>
        <dsp:cNvPr id="0" name=""/>
        <dsp:cNvSpPr/>
      </dsp:nvSpPr>
      <dsp:spPr>
        <a:xfrm>
          <a:off x="7001926" y="2228121"/>
          <a:ext cx="1376333" cy="133046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Вечер чтения стихотворений</a:t>
          </a:r>
        </a:p>
      </dsp:txBody>
      <dsp:txXfrm>
        <a:off x="7001926" y="2228121"/>
        <a:ext cx="1376333" cy="1330462"/>
      </dsp:txXfrm>
    </dsp:sp>
    <dsp:sp modelId="{777922E5-0F59-4CFF-9C9E-19B11B18A88D}">
      <dsp:nvSpPr>
        <dsp:cNvPr id="0" name=""/>
        <dsp:cNvSpPr/>
      </dsp:nvSpPr>
      <dsp:spPr>
        <a:xfrm rot="1246154">
          <a:off x="5683216" y="3706277"/>
          <a:ext cx="1223516" cy="18073"/>
        </a:xfrm>
        <a:custGeom>
          <a:avLst/>
          <a:gdLst/>
          <a:ahLst/>
          <a:cxnLst/>
          <a:rect l="0" t="0" r="0" b="0"/>
          <a:pathLst>
            <a:path>
              <a:moveTo>
                <a:pt x="0" y="9036"/>
              </a:moveTo>
              <a:lnTo>
                <a:pt x="1223516" y="90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246154">
        <a:off x="6264387" y="3684725"/>
        <a:ext cx="61175" cy="61175"/>
      </dsp:txXfrm>
    </dsp:sp>
    <dsp:sp modelId="{48F5456F-2FA2-4C4A-88EE-24DD254A1377}">
      <dsp:nvSpPr>
        <dsp:cNvPr id="0" name=""/>
        <dsp:cNvSpPr/>
      </dsp:nvSpPr>
      <dsp:spPr>
        <a:xfrm>
          <a:off x="6815870" y="3503258"/>
          <a:ext cx="1434793" cy="1363354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Диагностика детских знаний о космосе</a:t>
          </a:r>
        </a:p>
      </dsp:txBody>
      <dsp:txXfrm>
        <a:off x="6815870" y="3503258"/>
        <a:ext cx="1434793" cy="1363354"/>
      </dsp:txXfrm>
    </dsp:sp>
    <dsp:sp modelId="{27E81056-EFD0-410E-8653-F632DFD1F5EB}">
      <dsp:nvSpPr>
        <dsp:cNvPr id="0" name=""/>
        <dsp:cNvSpPr/>
      </dsp:nvSpPr>
      <dsp:spPr>
        <a:xfrm rot="2907692">
          <a:off x="5304555" y="4273225"/>
          <a:ext cx="1254467" cy="18073"/>
        </a:xfrm>
        <a:custGeom>
          <a:avLst/>
          <a:gdLst/>
          <a:ahLst/>
          <a:cxnLst/>
          <a:rect l="0" t="0" r="0" b="0"/>
          <a:pathLst>
            <a:path>
              <a:moveTo>
                <a:pt x="0" y="9036"/>
              </a:moveTo>
              <a:lnTo>
                <a:pt x="1254467" y="90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907692">
        <a:off x="5900427" y="4250900"/>
        <a:ext cx="62723" cy="62723"/>
      </dsp:txXfrm>
    </dsp:sp>
    <dsp:sp modelId="{1E33F505-C726-4F3D-AB07-4021FCD85412}">
      <dsp:nvSpPr>
        <dsp:cNvPr id="0" name=""/>
        <dsp:cNvSpPr/>
      </dsp:nvSpPr>
      <dsp:spPr>
        <a:xfrm>
          <a:off x="6097051" y="4599540"/>
          <a:ext cx="1394247" cy="131230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Викторина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 "На зов таинственного космоса</a:t>
          </a:r>
        </a:p>
      </dsp:txBody>
      <dsp:txXfrm>
        <a:off x="6097051" y="4599540"/>
        <a:ext cx="1394247" cy="1312307"/>
      </dsp:txXfrm>
    </dsp:sp>
    <dsp:sp modelId="{A2E22BD9-9E51-40CD-B3CD-D7F504C93FFA}">
      <dsp:nvSpPr>
        <dsp:cNvPr id="0" name=""/>
        <dsp:cNvSpPr/>
      </dsp:nvSpPr>
      <dsp:spPr>
        <a:xfrm rot="4595849">
          <a:off x="4715397" y="4572547"/>
          <a:ext cx="1200804" cy="18073"/>
        </a:xfrm>
        <a:custGeom>
          <a:avLst/>
          <a:gdLst/>
          <a:ahLst/>
          <a:cxnLst/>
          <a:rect l="0" t="0" r="0" b="0"/>
          <a:pathLst>
            <a:path>
              <a:moveTo>
                <a:pt x="0" y="9036"/>
              </a:moveTo>
              <a:lnTo>
                <a:pt x="1200804" y="90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4595849">
        <a:off x="5285779" y="4551564"/>
        <a:ext cx="60040" cy="60040"/>
      </dsp:txXfrm>
    </dsp:sp>
    <dsp:sp modelId="{8D2212C8-E54C-4D5F-92A1-1A894CF0FB9D}">
      <dsp:nvSpPr>
        <dsp:cNvPr id="0" name=""/>
        <dsp:cNvSpPr/>
      </dsp:nvSpPr>
      <dsp:spPr>
        <a:xfrm>
          <a:off x="4886172" y="5147818"/>
          <a:ext cx="1464917" cy="1409344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 "Конкурс творческой деятельности"</a:t>
          </a:r>
        </a:p>
      </dsp:txBody>
      <dsp:txXfrm>
        <a:off x="4886172" y="5147818"/>
        <a:ext cx="1464917" cy="1409344"/>
      </dsp:txXfrm>
    </dsp:sp>
    <dsp:sp modelId="{EA82A146-0C79-4641-9034-565C11AD6B82}">
      <dsp:nvSpPr>
        <dsp:cNvPr id="0" name=""/>
        <dsp:cNvSpPr/>
      </dsp:nvSpPr>
      <dsp:spPr>
        <a:xfrm rot="6230769">
          <a:off x="4044353" y="4579438"/>
          <a:ext cx="1220395" cy="18073"/>
        </a:xfrm>
        <a:custGeom>
          <a:avLst/>
          <a:gdLst/>
          <a:ahLst/>
          <a:cxnLst/>
          <a:rect l="0" t="0" r="0" b="0"/>
          <a:pathLst>
            <a:path>
              <a:moveTo>
                <a:pt x="0" y="9036"/>
              </a:moveTo>
              <a:lnTo>
                <a:pt x="1220395" y="90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6230769">
        <a:off x="4624041" y="4557964"/>
        <a:ext cx="61019" cy="61019"/>
      </dsp:txXfrm>
    </dsp:sp>
    <dsp:sp modelId="{F8793A18-A543-48B8-8AFE-350257F72398}">
      <dsp:nvSpPr>
        <dsp:cNvPr id="0" name=""/>
        <dsp:cNvSpPr/>
      </dsp:nvSpPr>
      <dsp:spPr>
        <a:xfrm>
          <a:off x="3619938" y="5161848"/>
          <a:ext cx="1442256" cy="139696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Праздник "День космонавтики". Предъявление результата работы по проекту</a:t>
          </a:r>
        </a:p>
      </dsp:txBody>
      <dsp:txXfrm>
        <a:off x="3619938" y="5161848"/>
        <a:ext cx="1442256" cy="1396965"/>
      </dsp:txXfrm>
    </dsp:sp>
    <dsp:sp modelId="{53320F7A-86FF-4E6A-AB24-5199DBAB4BCE}">
      <dsp:nvSpPr>
        <dsp:cNvPr id="0" name=""/>
        <dsp:cNvSpPr/>
      </dsp:nvSpPr>
      <dsp:spPr>
        <a:xfrm rot="7892308">
          <a:off x="3436861" y="4267517"/>
          <a:ext cx="1239216" cy="18073"/>
        </a:xfrm>
        <a:custGeom>
          <a:avLst/>
          <a:gdLst/>
          <a:ahLst/>
          <a:cxnLst/>
          <a:rect l="0" t="0" r="0" b="0"/>
          <a:pathLst>
            <a:path>
              <a:moveTo>
                <a:pt x="0" y="9036"/>
              </a:moveTo>
              <a:lnTo>
                <a:pt x="1239216" y="90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7892308">
        <a:off x="4025489" y="4245573"/>
        <a:ext cx="61960" cy="61960"/>
      </dsp:txXfrm>
    </dsp:sp>
    <dsp:sp modelId="{60D9A3EC-CDD5-4745-91FC-2646582E7B92}">
      <dsp:nvSpPr>
        <dsp:cNvPr id="0" name=""/>
        <dsp:cNvSpPr/>
      </dsp:nvSpPr>
      <dsp:spPr>
        <a:xfrm>
          <a:off x="2493931" y="4572223"/>
          <a:ext cx="1390191" cy="1366941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Создание альбома с иллюстрациями  и фотографиями "Небо доступно Всем</a:t>
          </a:r>
          <a:r>
            <a:rPr lang="ru-RU" sz="700" kern="1200"/>
            <a:t>"</a:t>
          </a:r>
        </a:p>
      </dsp:txBody>
      <dsp:txXfrm>
        <a:off x="2493931" y="4572223"/>
        <a:ext cx="1390191" cy="1366941"/>
      </dsp:txXfrm>
    </dsp:sp>
    <dsp:sp modelId="{3C0CDF99-8A9F-4646-87D8-C4F6E73A2100}">
      <dsp:nvSpPr>
        <dsp:cNvPr id="0" name=""/>
        <dsp:cNvSpPr/>
      </dsp:nvSpPr>
      <dsp:spPr>
        <a:xfrm rot="9553846">
          <a:off x="3041447" y="3712694"/>
          <a:ext cx="1259714" cy="18073"/>
        </a:xfrm>
        <a:custGeom>
          <a:avLst/>
          <a:gdLst/>
          <a:ahLst/>
          <a:cxnLst/>
          <a:rect l="0" t="0" r="0" b="0"/>
          <a:pathLst>
            <a:path>
              <a:moveTo>
                <a:pt x="0" y="9036"/>
              </a:moveTo>
              <a:lnTo>
                <a:pt x="1259714" y="90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9553846">
        <a:off x="3639811" y="3690238"/>
        <a:ext cx="62985" cy="62985"/>
      </dsp:txXfrm>
    </dsp:sp>
    <dsp:sp modelId="{24EDA60B-2049-4178-A5C2-F4506A6E1BBD}">
      <dsp:nvSpPr>
        <dsp:cNvPr id="0" name=""/>
        <dsp:cNvSpPr/>
      </dsp:nvSpPr>
      <dsp:spPr>
        <a:xfrm>
          <a:off x="1770821" y="3526568"/>
          <a:ext cx="1358228" cy="1316734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Странствия в поисках знаний</a:t>
          </a:r>
        </a:p>
      </dsp:txBody>
      <dsp:txXfrm>
        <a:off x="1770821" y="3526568"/>
        <a:ext cx="1358228" cy="1316734"/>
      </dsp:txXfrm>
    </dsp:sp>
    <dsp:sp modelId="{53958DB0-A5D8-44D3-86DA-20D320BB5A0E}">
      <dsp:nvSpPr>
        <dsp:cNvPr id="0" name=""/>
        <dsp:cNvSpPr/>
      </dsp:nvSpPr>
      <dsp:spPr>
        <a:xfrm rot="11215385">
          <a:off x="3003210" y="3044509"/>
          <a:ext cx="1218424" cy="18073"/>
        </a:xfrm>
        <a:custGeom>
          <a:avLst/>
          <a:gdLst/>
          <a:ahLst/>
          <a:cxnLst/>
          <a:rect l="0" t="0" r="0" b="0"/>
          <a:pathLst>
            <a:path>
              <a:moveTo>
                <a:pt x="0" y="9036"/>
              </a:moveTo>
              <a:lnTo>
                <a:pt x="1218424" y="90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1215385">
        <a:off x="3581961" y="3023085"/>
        <a:ext cx="60921" cy="60921"/>
      </dsp:txXfrm>
    </dsp:sp>
    <dsp:sp modelId="{0C82CA47-0E9E-4F0C-A9E9-A58F1F0B344B}">
      <dsp:nvSpPr>
        <dsp:cNvPr id="0" name=""/>
        <dsp:cNvSpPr/>
      </dsp:nvSpPr>
      <dsp:spPr>
        <a:xfrm>
          <a:off x="1572825" y="2204816"/>
          <a:ext cx="1440568" cy="137707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Конкурс экспериментов  "Мой малый космос"</a:t>
          </a:r>
        </a:p>
      </dsp:txBody>
      <dsp:txXfrm>
        <a:off x="1572825" y="2204816"/>
        <a:ext cx="1440568" cy="1377072"/>
      </dsp:txXfrm>
    </dsp:sp>
    <dsp:sp modelId="{628C669A-24AE-4565-904B-59F485AA5C66}">
      <dsp:nvSpPr>
        <dsp:cNvPr id="0" name=""/>
        <dsp:cNvSpPr/>
      </dsp:nvSpPr>
      <dsp:spPr>
        <a:xfrm rot="12876923">
          <a:off x="3220161" y="2415052"/>
          <a:ext cx="1233801" cy="18073"/>
        </a:xfrm>
        <a:custGeom>
          <a:avLst/>
          <a:gdLst/>
          <a:ahLst/>
          <a:cxnLst/>
          <a:rect l="0" t="0" r="0" b="0"/>
          <a:pathLst>
            <a:path>
              <a:moveTo>
                <a:pt x="0" y="9036"/>
              </a:moveTo>
              <a:lnTo>
                <a:pt x="1233801" y="90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2876923">
        <a:off x="3806217" y="2393243"/>
        <a:ext cx="61690" cy="61690"/>
      </dsp:txXfrm>
    </dsp:sp>
    <dsp:sp modelId="{FA9259D1-B659-40E6-A2D6-F851FD4C8E70}">
      <dsp:nvSpPr>
        <dsp:cNvPr id="0" name=""/>
        <dsp:cNvSpPr/>
      </dsp:nvSpPr>
      <dsp:spPr>
        <a:xfrm>
          <a:off x="2049162" y="991887"/>
          <a:ext cx="1410623" cy="136988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Спорт зал "Будующие космонафты"</a:t>
          </a:r>
        </a:p>
      </dsp:txBody>
      <dsp:txXfrm>
        <a:off x="2049162" y="991887"/>
        <a:ext cx="1410623" cy="1369888"/>
      </dsp:txXfrm>
    </dsp:sp>
    <dsp:sp modelId="{8AFF484F-DC79-44F1-A8FE-F3324B5CB71E}">
      <dsp:nvSpPr>
        <dsp:cNvPr id="0" name=""/>
        <dsp:cNvSpPr/>
      </dsp:nvSpPr>
      <dsp:spPr>
        <a:xfrm rot="14538462">
          <a:off x="3689605" y="1944288"/>
          <a:ext cx="1273327" cy="18073"/>
        </a:xfrm>
        <a:custGeom>
          <a:avLst/>
          <a:gdLst/>
          <a:ahLst/>
          <a:cxnLst/>
          <a:rect l="0" t="0" r="0" b="0"/>
          <a:pathLst>
            <a:path>
              <a:moveTo>
                <a:pt x="0" y="9036"/>
              </a:moveTo>
              <a:lnTo>
                <a:pt x="1273327" y="90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4538462">
        <a:off x="4294436" y="1921491"/>
        <a:ext cx="63666" cy="63666"/>
      </dsp:txXfrm>
    </dsp:sp>
    <dsp:sp modelId="{AFB1A416-8F23-470E-9BCE-24AB27821863}">
      <dsp:nvSpPr>
        <dsp:cNvPr id="0" name=""/>
        <dsp:cNvSpPr/>
      </dsp:nvSpPr>
      <dsp:spPr>
        <a:xfrm>
          <a:off x="3052621" y="170678"/>
          <a:ext cx="1351434" cy="128676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Космическая мастерская</a:t>
          </a:r>
        </a:p>
      </dsp:txBody>
      <dsp:txXfrm>
        <a:off x="3052621" y="170678"/>
        <a:ext cx="1351434" cy="12867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96577-45DF-4CCD-B881-1FE71BEB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норд</cp:lastModifiedBy>
  <cp:revision>44</cp:revision>
  <dcterms:created xsi:type="dcterms:W3CDTF">2012-03-29T08:54:00Z</dcterms:created>
  <dcterms:modified xsi:type="dcterms:W3CDTF">2013-03-16T16:47:00Z</dcterms:modified>
</cp:coreProperties>
</file>