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9B" w:rsidRPr="0027309B" w:rsidRDefault="0027309B" w:rsidP="00992C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309B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27309B" w:rsidRDefault="0027309B" w:rsidP="00992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«Синелипяговская СОШ»</w:t>
      </w:r>
    </w:p>
    <w:p w:rsidR="0027309B" w:rsidRPr="0027309B" w:rsidRDefault="0027309B" w:rsidP="0027309B">
      <w:pPr>
        <w:rPr>
          <w:rFonts w:ascii="Times New Roman" w:hAnsi="Times New Roman" w:cs="Times New Roman"/>
        </w:rPr>
      </w:pPr>
    </w:p>
    <w:p w:rsidR="0027309B" w:rsidRDefault="0027309B" w:rsidP="0027309B">
      <w:pPr>
        <w:rPr>
          <w:rFonts w:ascii="Times New Roman" w:hAnsi="Times New Roman" w:cs="Times New Roman"/>
          <w:b/>
        </w:rPr>
      </w:pPr>
      <w:r w:rsidRPr="0027309B">
        <w:rPr>
          <w:rFonts w:ascii="Times New Roman" w:hAnsi="Times New Roman" w:cs="Times New Roman"/>
          <w:b/>
        </w:rPr>
        <w:t>«Согласовано»                                                                                         «Утверждаю»</w:t>
      </w:r>
    </w:p>
    <w:p w:rsidR="0027309B" w:rsidRPr="0027309B" w:rsidRDefault="0027309B" w:rsidP="0027309B">
      <w:pPr>
        <w:rPr>
          <w:rFonts w:ascii="Times New Roman" w:hAnsi="Times New Roman" w:cs="Times New Roman"/>
        </w:rPr>
      </w:pPr>
      <w:r w:rsidRPr="0027309B">
        <w:rPr>
          <w:rFonts w:ascii="Times New Roman" w:hAnsi="Times New Roman" w:cs="Times New Roman"/>
        </w:rPr>
        <w:t xml:space="preserve">зам. директора по УВР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27309B">
        <w:rPr>
          <w:rFonts w:ascii="Times New Roman" w:hAnsi="Times New Roman" w:cs="Times New Roman"/>
        </w:rPr>
        <w:t xml:space="preserve">директор МКОУ   </w:t>
      </w:r>
    </w:p>
    <w:p w:rsidR="0027309B" w:rsidRPr="0027309B" w:rsidRDefault="0027309B" w:rsidP="0027309B">
      <w:pPr>
        <w:rPr>
          <w:rFonts w:ascii="Times New Roman" w:hAnsi="Times New Roman" w:cs="Times New Roman"/>
        </w:rPr>
      </w:pPr>
      <w:r w:rsidRPr="0027309B">
        <w:rPr>
          <w:rFonts w:ascii="Times New Roman" w:hAnsi="Times New Roman" w:cs="Times New Roman"/>
        </w:rPr>
        <w:t>_________/Мешулина Н.Н.                                                           «Синелипяговская СОШ»</w:t>
      </w:r>
    </w:p>
    <w:p w:rsidR="0027309B" w:rsidRPr="0027309B" w:rsidRDefault="0027309B" w:rsidP="0027309B">
      <w:pPr>
        <w:rPr>
          <w:rFonts w:ascii="Times New Roman" w:hAnsi="Times New Roman" w:cs="Times New Roman"/>
        </w:rPr>
      </w:pPr>
      <w:r w:rsidRPr="0027309B">
        <w:rPr>
          <w:rFonts w:ascii="Times New Roman" w:hAnsi="Times New Roman" w:cs="Times New Roman"/>
        </w:rPr>
        <w:t>«____»___________2014г.                                                               ________/Постникова Л.П.</w:t>
      </w:r>
    </w:p>
    <w:p w:rsidR="0027309B" w:rsidRDefault="0027309B" w:rsidP="0027309B">
      <w:pPr>
        <w:rPr>
          <w:rFonts w:ascii="Times New Roman" w:hAnsi="Times New Roman" w:cs="Times New Roman"/>
        </w:rPr>
      </w:pPr>
      <w:r w:rsidRPr="0027309B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27309B">
        <w:rPr>
          <w:rFonts w:ascii="Times New Roman" w:hAnsi="Times New Roman" w:cs="Times New Roman"/>
        </w:rPr>
        <w:t xml:space="preserve">приказ №____от     </w:t>
      </w:r>
    </w:p>
    <w:p w:rsidR="0027309B" w:rsidRPr="0027309B" w:rsidRDefault="0027309B" w:rsidP="0027309B">
      <w:pPr>
        <w:rPr>
          <w:rFonts w:ascii="Times New Roman" w:hAnsi="Times New Roman" w:cs="Times New Roman"/>
        </w:rPr>
      </w:pPr>
      <w:r w:rsidRPr="0027309B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27309B">
        <w:rPr>
          <w:rFonts w:ascii="Times New Roman" w:hAnsi="Times New Roman" w:cs="Times New Roman"/>
        </w:rPr>
        <w:t xml:space="preserve">«_____»_________ 2014г.                   </w:t>
      </w:r>
    </w:p>
    <w:p w:rsidR="0027309B" w:rsidRDefault="0027309B" w:rsidP="002730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309B" w:rsidRDefault="0027309B" w:rsidP="002730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309B" w:rsidRPr="0027309B" w:rsidRDefault="0027309B" w:rsidP="002730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309B">
        <w:rPr>
          <w:rFonts w:ascii="Times New Roman" w:hAnsi="Times New Roman" w:cs="Times New Roman"/>
          <w:b/>
          <w:sz w:val="36"/>
          <w:szCs w:val="36"/>
        </w:rPr>
        <w:t>Рабочая программа   по математике</w:t>
      </w:r>
    </w:p>
    <w:p w:rsidR="0027309B" w:rsidRPr="0027309B" w:rsidRDefault="0027309B" w:rsidP="002730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309B">
        <w:rPr>
          <w:rFonts w:ascii="Times New Roman" w:hAnsi="Times New Roman" w:cs="Times New Roman"/>
          <w:b/>
          <w:sz w:val="36"/>
          <w:szCs w:val="36"/>
        </w:rPr>
        <w:t xml:space="preserve">для 5 класса </w:t>
      </w:r>
    </w:p>
    <w:p w:rsidR="0027309B" w:rsidRPr="0027309B" w:rsidRDefault="0027309B" w:rsidP="002730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309B">
        <w:rPr>
          <w:rFonts w:ascii="Times New Roman" w:hAnsi="Times New Roman" w:cs="Times New Roman"/>
          <w:b/>
          <w:sz w:val="36"/>
          <w:szCs w:val="36"/>
        </w:rPr>
        <w:t>среднего (полного) общего образования</w:t>
      </w:r>
    </w:p>
    <w:p w:rsidR="0027309B" w:rsidRPr="0027309B" w:rsidRDefault="00A87FE0" w:rsidP="0027309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(баз</w:t>
      </w:r>
      <w:r w:rsidR="0027309B" w:rsidRPr="0027309B">
        <w:rPr>
          <w:rFonts w:ascii="Times New Roman" w:hAnsi="Times New Roman" w:cs="Times New Roman"/>
          <w:b/>
          <w:i/>
          <w:sz w:val="36"/>
          <w:szCs w:val="36"/>
        </w:rPr>
        <w:t>овый   уровень)</w:t>
      </w:r>
    </w:p>
    <w:p w:rsidR="0027309B" w:rsidRDefault="0027309B" w:rsidP="0027309B">
      <w:pPr>
        <w:jc w:val="center"/>
        <w:rPr>
          <w:rFonts w:ascii="Times New Roman" w:hAnsi="Times New Roman" w:cs="Times New Roman"/>
          <w:b/>
        </w:rPr>
      </w:pPr>
      <w:r w:rsidRPr="0027309B">
        <w:rPr>
          <w:rFonts w:ascii="Times New Roman" w:hAnsi="Times New Roman" w:cs="Times New Roman"/>
          <w:b/>
        </w:rPr>
        <w:t>Срок реализации программы – 1 год</w:t>
      </w:r>
    </w:p>
    <w:p w:rsidR="0027309B" w:rsidRDefault="0027309B" w:rsidP="0027309B">
      <w:pPr>
        <w:jc w:val="center"/>
        <w:rPr>
          <w:rFonts w:ascii="Times New Roman" w:hAnsi="Times New Roman" w:cs="Times New Roman"/>
          <w:b/>
        </w:rPr>
      </w:pPr>
    </w:p>
    <w:p w:rsidR="0027309B" w:rsidRDefault="0027309B" w:rsidP="0027309B">
      <w:pPr>
        <w:jc w:val="center"/>
        <w:rPr>
          <w:rFonts w:ascii="Times New Roman" w:hAnsi="Times New Roman" w:cs="Times New Roman"/>
          <w:b/>
        </w:rPr>
      </w:pPr>
    </w:p>
    <w:p w:rsidR="0027309B" w:rsidRDefault="0027309B" w:rsidP="0027309B">
      <w:pPr>
        <w:jc w:val="center"/>
        <w:rPr>
          <w:rFonts w:ascii="Times New Roman" w:hAnsi="Times New Roman" w:cs="Times New Roman"/>
          <w:b/>
        </w:rPr>
      </w:pPr>
    </w:p>
    <w:p w:rsidR="0027309B" w:rsidRPr="0027309B" w:rsidRDefault="0027309B" w:rsidP="0027309B">
      <w:pPr>
        <w:jc w:val="center"/>
        <w:rPr>
          <w:rFonts w:ascii="Times New Roman" w:hAnsi="Times New Roman" w:cs="Times New Roman"/>
          <w:b/>
        </w:rPr>
      </w:pPr>
    </w:p>
    <w:p w:rsidR="0027309B" w:rsidRPr="0027309B" w:rsidRDefault="0027309B" w:rsidP="0027309B">
      <w:pPr>
        <w:jc w:val="both"/>
        <w:rPr>
          <w:rFonts w:ascii="Times New Roman" w:hAnsi="Times New Roman" w:cs="Times New Roman"/>
          <w:b/>
        </w:rPr>
      </w:pPr>
      <w:r w:rsidRPr="0027309B">
        <w:rPr>
          <w:rFonts w:ascii="Times New Roman" w:hAnsi="Times New Roman" w:cs="Times New Roman"/>
        </w:rPr>
        <w:t xml:space="preserve">Разработана учителем                                                                           </w:t>
      </w:r>
      <w:r w:rsidRPr="0027309B">
        <w:rPr>
          <w:rFonts w:ascii="Times New Roman" w:hAnsi="Times New Roman" w:cs="Times New Roman"/>
          <w:b/>
        </w:rPr>
        <w:t>«Рассмотрено»</w:t>
      </w:r>
    </w:p>
    <w:p w:rsidR="0027309B" w:rsidRPr="0027309B" w:rsidRDefault="0027309B" w:rsidP="0027309B">
      <w:pPr>
        <w:jc w:val="both"/>
        <w:rPr>
          <w:rFonts w:ascii="Times New Roman" w:hAnsi="Times New Roman" w:cs="Times New Roman"/>
        </w:rPr>
      </w:pPr>
      <w:r w:rsidRPr="0027309B">
        <w:rPr>
          <w:rFonts w:ascii="Times New Roman" w:hAnsi="Times New Roman" w:cs="Times New Roman"/>
        </w:rPr>
        <w:t>математики и физики                                                                на заседании ШМО учителей</w:t>
      </w:r>
    </w:p>
    <w:p w:rsidR="0027309B" w:rsidRPr="0027309B" w:rsidRDefault="0027309B" w:rsidP="0027309B">
      <w:pPr>
        <w:jc w:val="both"/>
        <w:rPr>
          <w:rFonts w:ascii="Times New Roman" w:hAnsi="Times New Roman" w:cs="Times New Roman"/>
        </w:rPr>
      </w:pPr>
      <w:r w:rsidRPr="0027309B">
        <w:rPr>
          <w:rFonts w:ascii="Times New Roman" w:hAnsi="Times New Roman" w:cs="Times New Roman"/>
          <w:b/>
        </w:rPr>
        <w:t xml:space="preserve">Дедовой Татьяной Викторовной  </w:t>
      </w:r>
      <w:r w:rsidRPr="0027309B">
        <w:rPr>
          <w:rFonts w:ascii="Times New Roman" w:hAnsi="Times New Roman" w:cs="Times New Roman"/>
        </w:rPr>
        <w:t xml:space="preserve">                                       математики, информатики и физики</w:t>
      </w:r>
    </w:p>
    <w:p w:rsidR="0027309B" w:rsidRPr="0027309B" w:rsidRDefault="0027309B" w:rsidP="0027309B">
      <w:pPr>
        <w:jc w:val="both"/>
        <w:rPr>
          <w:rFonts w:ascii="Times New Roman" w:hAnsi="Times New Roman" w:cs="Times New Roman"/>
          <w:b/>
          <w:i/>
        </w:rPr>
      </w:pPr>
      <w:r w:rsidRPr="0027309B">
        <w:rPr>
          <w:rFonts w:ascii="Times New Roman" w:hAnsi="Times New Roman" w:cs="Times New Roman"/>
        </w:rPr>
        <w:t xml:space="preserve">                                                                                                     протокол №___от «___»_____2014г.</w:t>
      </w:r>
    </w:p>
    <w:p w:rsidR="0027309B" w:rsidRDefault="0027309B" w:rsidP="0027309B">
      <w:pPr>
        <w:jc w:val="center"/>
        <w:rPr>
          <w:b/>
          <w:sz w:val="28"/>
          <w:szCs w:val="28"/>
        </w:rPr>
      </w:pPr>
    </w:p>
    <w:p w:rsidR="0027309B" w:rsidRPr="0027309B" w:rsidRDefault="0027309B" w:rsidP="00273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9B">
        <w:rPr>
          <w:rFonts w:ascii="Times New Roman" w:hAnsi="Times New Roman" w:cs="Times New Roman"/>
          <w:b/>
          <w:sz w:val="28"/>
          <w:szCs w:val="28"/>
        </w:rPr>
        <w:t>с. Синие Липяги - 2014-15 учебный год</w:t>
      </w:r>
    </w:p>
    <w:p w:rsidR="00474879" w:rsidRPr="00A32738" w:rsidRDefault="00F62771" w:rsidP="00992C5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73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F62771" w:rsidRDefault="00F62771" w:rsidP="003E3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62771" w:rsidRDefault="00F62771" w:rsidP="00F627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№ 1997 от 17 декабря 2010г. «Федеральный государственный образовательный стандарт основного общего образования».</w:t>
      </w:r>
    </w:p>
    <w:p w:rsidR="00F62771" w:rsidRDefault="00F62771" w:rsidP="00F627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врача РФ №189 от 29.12.2010г. «Об утверждении СанПин  2.4.2.2821-10 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03.03.2011г. регистрационный номер 19993)</w:t>
      </w:r>
    </w:p>
    <w:p w:rsidR="00F62771" w:rsidRDefault="00F62771" w:rsidP="00F627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2014-15 учебный год, утвержденный приказом Министерства образования и науки РФ </w:t>
      </w:r>
      <w:r w:rsidR="003E3D8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№ 253 от 31.03.2014г.</w:t>
      </w:r>
    </w:p>
    <w:p w:rsidR="003E3D83" w:rsidRDefault="003E3D83" w:rsidP="00F627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письму Департамента образования, науки и молодежной политики Воронежской области от 24.08.2012г. № 01-03/06332 «Методические рекомендации по формированию учебных планов для образовательных учреждений Воронежской области, реализующих основную образовательную программу основного общего образования в соответствии с федеральным государственным образовательным стандартом основного общего образования».</w:t>
      </w:r>
    </w:p>
    <w:p w:rsidR="003E3D83" w:rsidRDefault="003E3D83" w:rsidP="00F627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«Математика. Сборник рабочих программ. 5-6 классы»,  Москва  «Просвещение» 2014г. Составитель Т.А. Бурмистрова</w:t>
      </w:r>
    </w:p>
    <w:p w:rsidR="00B8232E" w:rsidRPr="00DE4F32" w:rsidRDefault="00B8232E" w:rsidP="00DE4F32">
      <w:pPr>
        <w:rPr>
          <w:rFonts w:ascii="Times New Roman" w:hAnsi="Times New Roman" w:cs="Times New Roman"/>
          <w:sz w:val="24"/>
          <w:szCs w:val="24"/>
        </w:rPr>
      </w:pPr>
      <w:r w:rsidRPr="00DE4F32">
        <w:rPr>
          <w:rFonts w:ascii="Times New Roman" w:hAnsi="Times New Roman" w:cs="Times New Roman"/>
          <w:sz w:val="24"/>
          <w:szCs w:val="24"/>
        </w:rPr>
        <w:t>Цели обучения:</w:t>
      </w:r>
    </w:p>
    <w:p w:rsidR="00B8232E" w:rsidRDefault="00B8232E" w:rsidP="00992C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8232E" w:rsidRDefault="00B8232E" w:rsidP="00992C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8232E" w:rsidRDefault="00B8232E" w:rsidP="00992C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8232E" w:rsidRDefault="00B8232E" w:rsidP="00992C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</w:t>
      </w:r>
      <w:r w:rsidR="00DE4F32">
        <w:rPr>
          <w:rFonts w:ascii="Times New Roman" w:hAnsi="Times New Roman" w:cs="Times New Roman"/>
          <w:sz w:val="24"/>
          <w:szCs w:val="24"/>
        </w:rPr>
        <w:t xml:space="preserve"> общечеловеческой культуры, формирование понимания значимости математики для научно-технического процесса.</w:t>
      </w:r>
    </w:p>
    <w:p w:rsidR="00DE4F32" w:rsidRDefault="00DE4F32" w:rsidP="00DE4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обучения:</w:t>
      </w:r>
    </w:p>
    <w:p w:rsidR="00DE4F32" w:rsidRDefault="00DE4F32" w:rsidP="00992C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математических знаний и умений;</w:t>
      </w:r>
    </w:p>
    <w:p w:rsidR="00DE4F32" w:rsidRDefault="00DE4F32" w:rsidP="00992C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обобщенными способами мыслительной, творческой деятельности;</w:t>
      </w:r>
    </w:p>
    <w:p w:rsidR="00DE4F32" w:rsidRPr="00DE4F32" w:rsidRDefault="00DE4F32" w:rsidP="00992C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:rsidR="00DE4F32" w:rsidRPr="00A32738" w:rsidRDefault="00DE4F32" w:rsidP="00992C5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738">
        <w:rPr>
          <w:rFonts w:ascii="Times New Roman" w:hAnsi="Times New Roman" w:cs="Times New Roman"/>
          <w:b/>
          <w:sz w:val="24"/>
          <w:szCs w:val="24"/>
        </w:rPr>
        <w:t>Общая характеристика курса математики в 5-6 классах.</w:t>
      </w:r>
    </w:p>
    <w:p w:rsidR="00C409D1" w:rsidRPr="00C409D1" w:rsidRDefault="00C409D1" w:rsidP="00C409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9D1">
        <w:rPr>
          <w:rFonts w:ascii="Times New Roman" w:hAnsi="Times New Roman" w:cs="Times New Roman"/>
          <w:sz w:val="24"/>
          <w:szCs w:val="24"/>
        </w:rPr>
        <w:t xml:space="preserve">В курсе математики 5-6 классов можно выделить </w:t>
      </w:r>
      <w:r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C409D1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 содержательные линии: арифметика; элементы алгебры; вероятность и статистика; наглядная геометрия.</w:t>
      </w:r>
      <w:r w:rsidRPr="00C409D1">
        <w:t xml:space="preserve"> </w:t>
      </w:r>
      <w:r w:rsidRPr="00C409D1">
        <w:rPr>
          <w:rFonts w:ascii="Times New Roman" w:hAnsi="Times New Roman" w:cs="Times New Roman"/>
          <w:sz w:val="24"/>
          <w:szCs w:val="24"/>
        </w:rPr>
        <w:t>Наряду с этим в содержание включены две дополнительные методологические темы: множества и математика в историческом развитии, что связано реализацией целей общеинтеллектуального и общекультурного развития учащихся. Содержание каждой из этих  тем разворачивается в содержательно-методическую линию, пронизывающую все основные содержательные линии. При этом первая линия - «Множества»</w:t>
      </w:r>
      <w:r w:rsidR="00B81F8A">
        <w:rPr>
          <w:rFonts w:ascii="Times New Roman" w:hAnsi="Times New Roman" w:cs="Times New Roman"/>
          <w:sz w:val="24"/>
          <w:szCs w:val="24"/>
        </w:rPr>
        <w:t xml:space="preserve"> - </w:t>
      </w:r>
      <w:r w:rsidRPr="00C409D1">
        <w:rPr>
          <w:rFonts w:ascii="Times New Roman" w:hAnsi="Times New Roman" w:cs="Times New Roman"/>
          <w:sz w:val="24"/>
          <w:szCs w:val="24"/>
        </w:rPr>
        <w:t>служит цели овладения учащимися некоторыми элементами универсального математического языка, вторая – «Математика в историческом развитии» - способствует созданию общекультурного, гуманитарного фона изучения курса.</w:t>
      </w:r>
    </w:p>
    <w:p w:rsidR="00C409D1" w:rsidRPr="00C409D1" w:rsidRDefault="00C409D1" w:rsidP="00C409D1">
      <w:pPr>
        <w:jc w:val="both"/>
        <w:rPr>
          <w:rFonts w:ascii="Times New Roman" w:hAnsi="Times New Roman" w:cs="Times New Roman"/>
          <w:sz w:val="24"/>
          <w:szCs w:val="24"/>
        </w:rPr>
      </w:pPr>
      <w:r w:rsidRPr="00C409D1">
        <w:rPr>
          <w:rFonts w:ascii="Times New Roman" w:hAnsi="Times New Roman" w:cs="Times New Roman"/>
          <w:sz w:val="24"/>
          <w:szCs w:val="24"/>
        </w:rPr>
        <w:tab/>
        <w:t xml:space="preserve"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 </w:t>
      </w:r>
    </w:p>
    <w:p w:rsidR="00C409D1" w:rsidRPr="00C409D1" w:rsidRDefault="00C409D1" w:rsidP="00C409D1">
      <w:pPr>
        <w:jc w:val="both"/>
        <w:rPr>
          <w:rFonts w:ascii="Times New Roman" w:hAnsi="Times New Roman" w:cs="Times New Roman"/>
          <w:sz w:val="24"/>
          <w:szCs w:val="24"/>
        </w:rPr>
      </w:pPr>
      <w:r w:rsidRPr="00C409D1">
        <w:rPr>
          <w:rFonts w:ascii="Times New Roman" w:hAnsi="Times New Roman" w:cs="Times New Roman"/>
          <w:sz w:val="24"/>
          <w:szCs w:val="24"/>
        </w:rPr>
        <w:tab/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C409D1" w:rsidRPr="00C409D1" w:rsidRDefault="00C409D1" w:rsidP="00C409D1">
      <w:pPr>
        <w:jc w:val="both"/>
        <w:rPr>
          <w:rFonts w:ascii="Times New Roman" w:hAnsi="Times New Roman" w:cs="Times New Roman"/>
          <w:sz w:val="24"/>
          <w:szCs w:val="24"/>
        </w:rPr>
      </w:pPr>
      <w:r w:rsidRPr="00C409D1">
        <w:rPr>
          <w:rFonts w:ascii="Times New Roman" w:hAnsi="Times New Roman" w:cs="Times New Roman"/>
          <w:sz w:val="24"/>
          <w:szCs w:val="24"/>
        </w:rPr>
        <w:tab/>
        <w:t>Содержание линии «Наглядная геометрия» способствует формированию у учащихся первичных представлений о геометрических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</w:t>
      </w:r>
    </w:p>
    <w:p w:rsidR="00DE4F32" w:rsidRDefault="00C409D1" w:rsidP="00C409D1">
      <w:pPr>
        <w:jc w:val="both"/>
        <w:rPr>
          <w:rFonts w:ascii="Times New Roman" w:hAnsi="Times New Roman" w:cs="Times New Roman"/>
          <w:sz w:val="24"/>
          <w:szCs w:val="24"/>
        </w:rPr>
      </w:pPr>
      <w:r w:rsidRPr="00C409D1">
        <w:rPr>
          <w:rFonts w:ascii="Times New Roman" w:hAnsi="Times New Roman" w:cs="Times New Roman"/>
          <w:sz w:val="24"/>
          <w:szCs w:val="24"/>
        </w:rPr>
        <w:tab/>
        <w:t>Линия «Вероятность и статистика» - обязательный компонент школьного образования, усиливающий его прикладное и практическое значение. При изучении вероятности и статистики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C409D1" w:rsidRPr="00A32738" w:rsidRDefault="00C409D1" w:rsidP="00992C5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738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плане.</w:t>
      </w:r>
    </w:p>
    <w:p w:rsidR="00200485" w:rsidRPr="00A32738" w:rsidRDefault="00C409D1" w:rsidP="00A3273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2738">
        <w:rPr>
          <w:rFonts w:ascii="Times New Roman" w:hAnsi="Times New Roman" w:cs="Times New Roman"/>
          <w:sz w:val="24"/>
          <w:szCs w:val="24"/>
        </w:rPr>
        <w:t xml:space="preserve">Базисный учебный (образовательный) план на изучение математики в 5 классе основной школы отводит 5 часов в неделю в течение каждого года </w:t>
      </w:r>
      <w:r w:rsidR="00563F4E">
        <w:rPr>
          <w:rFonts w:ascii="Times New Roman" w:hAnsi="Times New Roman" w:cs="Times New Roman"/>
          <w:sz w:val="24"/>
          <w:szCs w:val="24"/>
        </w:rPr>
        <w:t>обучения, всего 175</w:t>
      </w:r>
      <w:r w:rsidRPr="00A32738">
        <w:rPr>
          <w:rFonts w:ascii="Times New Roman" w:hAnsi="Times New Roman" w:cs="Times New Roman"/>
          <w:sz w:val="24"/>
          <w:szCs w:val="24"/>
        </w:rPr>
        <w:t xml:space="preserve"> уроков.</w:t>
      </w:r>
    </w:p>
    <w:p w:rsidR="00A32738" w:rsidRDefault="00A32738" w:rsidP="00992C5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738">
        <w:rPr>
          <w:rFonts w:ascii="Times New Roman" w:hAnsi="Times New Roman" w:cs="Times New Roman"/>
          <w:b/>
          <w:sz w:val="24"/>
          <w:szCs w:val="24"/>
        </w:rPr>
        <w:t xml:space="preserve">Описание ценностных ориентиров содержания учебного предмета </w:t>
      </w:r>
      <w:r w:rsidR="008A0A23">
        <w:rPr>
          <w:rFonts w:ascii="Times New Roman" w:hAnsi="Times New Roman" w:cs="Times New Roman"/>
          <w:b/>
          <w:sz w:val="24"/>
          <w:szCs w:val="24"/>
        </w:rPr>
        <w:t>«М</w:t>
      </w:r>
      <w:r w:rsidRPr="00A32738">
        <w:rPr>
          <w:rFonts w:ascii="Times New Roman" w:hAnsi="Times New Roman" w:cs="Times New Roman"/>
          <w:b/>
          <w:sz w:val="24"/>
          <w:szCs w:val="24"/>
        </w:rPr>
        <w:t>атематика</w:t>
      </w:r>
      <w:r w:rsidR="008A0A23">
        <w:rPr>
          <w:rFonts w:ascii="Times New Roman" w:hAnsi="Times New Roman" w:cs="Times New Roman"/>
          <w:b/>
          <w:sz w:val="24"/>
          <w:szCs w:val="24"/>
        </w:rPr>
        <w:t>»</w:t>
      </w:r>
      <w:r w:rsidRPr="00A32738">
        <w:rPr>
          <w:rFonts w:ascii="Times New Roman" w:hAnsi="Times New Roman" w:cs="Times New Roman"/>
          <w:b/>
          <w:sz w:val="24"/>
          <w:szCs w:val="24"/>
        </w:rPr>
        <w:t>.</w:t>
      </w:r>
    </w:p>
    <w:p w:rsidR="009431B4" w:rsidRPr="009431B4" w:rsidRDefault="009431B4" w:rsidP="009431B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1B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Математическое образование игра</w:t>
      </w:r>
      <w:r w:rsidRPr="009431B4">
        <w:rPr>
          <w:rStyle w:val="FontStyle26"/>
          <w:rFonts w:eastAsia="Calibri"/>
          <w:i/>
          <w:sz w:val="24"/>
          <w:szCs w:val="24"/>
        </w:rPr>
        <w:t xml:space="preserve">ет важную </w:t>
      </w:r>
      <w:r w:rsidR="00AE4893" w:rsidRPr="009431B4">
        <w:rPr>
          <w:rStyle w:val="FontStyle26"/>
          <w:rFonts w:eastAsia="Calibri"/>
          <w:i/>
          <w:sz w:val="24"/>
          <w:szCs w:val="24"/>
        </w:rPr>
        <w:t>роль,</w:t>
      </w:r>
      <w:r w:rsidRPr="009431B4">
        <w:rPr>
          <w:rStyle w:val="FontStyle26"/>
          <w:rFonts w:eastAsia="Calibri"/>
          <w:i/>
          <w:sz w:val="24"/>
          <w:szCs w:val="24"/>
        </w:rPr>
        <w:t xml:space="preserve"> как в практической, так и в духовной жизни общества.</w:t>
      </w:r>
      <w:r w:rsidRPr="009431B4">
        <w:rPr>
          <w:rStyle w:val="FontStyle26"/>
          <w:rFonts w:eastAsia="Calibri"/>
          <w:sz w:val="24"/>
          <w:szCs w:val="24"/>
        </w:rPr>
        <w:t xml:space="preserve"> Практическая сторона математического образ</w:t>
      </w:r>
      <w:r w:rsidRPr="009431B4">
        <w:rPr>
          <w:rFonts w:ascii="Times New Roman" w:eastAsia="Calibri" w:hAnsi="Times New Roman" w:cs="Times New Roman"/>
          <w:sz w:val="24"/>
          <w:szCs w:val="24"/>
        </w:rPr>
        <w:t>ования связана с формировани</w:t>
      </w:r>
      <w:r w:rsidRPr="009431B4">
        <w:rPr>
          <w:rFonts w:ascii="Times New Roman" w:eastAsia="Calibri" w:hAnsi="Times New Roman" w:cs="Times New Roman"/>
          <w:sz w:val="24"/>
          <w:szCs w:val="24"/>
        </w:rPr>
        <w:softHyphen/>
        <w:t>ем способов деятельности, духовная — с интеллектуальным развитием человека, формированием характера и общей куль</w:t>
      </w:r>
      <w:r w:rsidRPr="009431B4">
        <w:rPr>
          <w:rFonts w:ascii="Times New Roman" w:eastAsia="Calibri" w:hAnsi="Times New Roman" w:cs="Times New Roman"/>
          <w:sz w:val="24"/>
          <w:szCs w:val="24"/>
        </w:rPr>
        <w:softHyphen/>
        <w:t>туры.</w:t>
      </w:r>
    </w:p>
    <w:p w:rsidR="009431B4" w:rsidRPr="009431B4" w:rsidRDefault="009431B4" w:rsidP="009431B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1B4">
        <w:rPr>
          <w:rFonts w:ascii="Times New Roman" w:eastAsia="Calibri" w:hAnsi="Times New Roman" w:cs="Times New Roman"/>
          <w:i/>
          <w:sz w:val="24"/>
          <w:szCs w:val="24"/>
        </w:rPr>
        <w:t xml:space="preserve">Практическая полезность математики </w:t>
      </w:r>
      <w:r w:rsidRPr="009431B4">
        <w:rPr>
          <w:rFonts w:ascii="Times New Roman" w:eastAsia="Calibri" w:hAnsi="Times New Roman" w:cs="Times New Roman"/>
          <w:sz w:val="24"/>
          <w:szCs w:val="24"/>
        </w:rPr>
        <w:t>обусловлена тем, что ее предметом являются фундаментальные структуры реально</w:t>
      </w:r>
      <w:r w:rsidRPr="009431B4">
        <w:rPr>
          <w:rFonts w:ascii="Times New Roman" w:eastAsia="Calibri" w:hAnsi="Times New Roman" w:cs="Times New Roman"/>
          <w:sz w:val="24"/>
          <w:szCs w:val="24"/>
        </w:rPr>
        <w:softHyphen/>
        <w:t>го мира: пространствен</w:t>
      </w:r>
      <w:r w:rsidRPr="009431B4">
        <w:rPr>
          <w:rFonts w:ascii="Times New Roman" w:eastAsia="Calibri" w:hAnsi="Times New Roman" w:cs="Times New Roman"/>
          <w:sz w:val="24"/>
          <w:szCs w:val="24"/>
        </w:rPr>
        <w:softHyphen/>
        <w:t>ные формы и количественные отноше</w:t>
      </w:r>
      <w:r w:rsidRPr="009431B4">
        <w:rPr>
          <w:rFonts w:ascii="Times New Roman" w:eastAsia="Calibri" w:hAnsi="Times New Roman" w:cs="Times New Roman"/>
          <w:sz w:val="24"/>
          <w:szCs w:val="24"/>
        </w:rPr>
        <w:softHyphen/>
        <w:t>ния — от простейших, усваиваемых в непосредственном опы</w:t>
      </w:r>
      <w:r w:rsidRPr="009431B4">
        <w:rPr>
          <w:rFonts w:ascii="Times New Roman" w:eastAsia="Calibri" w:hAnsi="Times New Roman" w:cs="Times New Roman"/>
          <w:sz w:val="24"/>
          <w:szCs w:val="24"/>
        </w:rPr>
        <w:softHyphen/>
        <w:t>те, до достаточно сложных, нео</w:t>
      </w:r>
      <w:r w:rsidRPr="009431B4">
        <w:rPr>
          <w:rStyle w:val="FontStyle26"/>
          <w:rFonts w:eastAsia="Calibri"/>
          <w:sz w:val="24"/>
          <w:szCs w:val="24"/>
        </w:rPr>
        <w:t>бходимых для разв</w:t>
      </w:r>
      <w:r w:rsidRPr="009431B4">
        <w:rPr>
          <w:rFonts w:ascii="Times New Roman" w:eastAsia="Calibri" w:hAnsi="Times New Roman" w:cs="Times New Roman"/>
          <w:sz w:val="24"/>
          <w:szCs w:val="24"/>
        </w:rPr>
        <w:t>ития научных и технологических идей. Без конкретных математиче</w:t>
      </w:r>
      <w:r w:rsidRPr="009431B4">
        <w:rPr>
          <w:rFonts w:ascii="Times New Roman" w:eastAsia="Calibri" w:hAnsi="Times New Roman" w:cs="Times New Roman"/>
          <w:sz w:val="24"/>
          <w:szCs w:val="24"/>
        </w:rPr>
        <w:softHyphen/>
        <w:t>ских знаний затруднено понимание принципов устройства и ис</w:t>
      </w:r>
      <w:r w:rsidRPr="009431B4">
        <w:rPr>
          <w:rFonts w:ascii="Times New Roman" w:eastAsia="Calibri" w:hAnsi="Times New Roman" w:cs="Times New Roman"/>
          <w:sz w:val="24"/>
          <w:szCs w:val="24"/>
        </w:rPr>
        <w:softHyphen/>
        <w:t>пользования современной техники, восприятие и интерпретация разнообразной социальной, экономической, политической инф</w:t>
      </w:r>
      <w:r w:rsidRPr="009431B4">
        <w:rPr>
          <w:rStyle w:val="FontStyle26"/>
          <w:rFonts w:eastAsia="Calibri"/>
          <w:sz w:val="24"/>
          <w:szCs w:val="24"/>
        </w:rPr>
        <w:t>ормации, малоэффективна повседневная практическая деятельность. Ка</w:t>
      </w:r>
      <w:r w:rsidRPr="009431B4">
        <w:rPr>
          <w:rFonts w:ascii="Times New Roman" w:eastAsia="Calibri" w:hAnsi="Times New Roman" w:cs="Times New Roman"/>
          <w:sz w:val="24"/>
          <w:szCs w:val="24"/>
        </w:rPr>
        <w:t>ждому человеку в своей жизни приходится вы</w:t>
      </w:r>
      <w:r w:rsidRPr="009431B4">
        <w:rPr>
          <w:rFonts w:ascii="Times New Roman" w:eastAsia="Calibri" w:hAnsi="Times New Roman" w:cs="Times New Roman"/>
          <w:sz w:val="24"/>
          <w:szCs w:val="24"/>
        </w:rPr>
        <w:softHyphen/>
        <w:t>полнять достаточно сложные расчеты, находить в справочниках нужные формулы и применять их, владеть практическими прие</w:t>
      </w:r>
      <w:r w:rsidRPr="009431B4">
        <w:rPr>
          <w:rFonts w:ascii="Times New Roman" w:eastAsia="Calibri" w:hAnsi="Times New Roman" w:cs="Times New Roman"/>
          <w:sz w:val="24"/>
          <w:szCs w:val="24"/>
        </w:rPr>
        <w:softHyphen/>
        <w:t>мами геометрических измерений</w:t>
      </w:r>
      <w:r w:rsidRPr="009431B4">
        <w:rPr>
          <w:rStyle w:val="FontStyle26"/>
          <w:rFonts w:eastAsia="Calibri"/>
          <w:sz w:val="24"/>
          <w:szCs w:val="24"/>
        </w:rPr>
        <w:t xml:space="preserve"> и построений, читать инфор</w:t>
      </w:r>
      <w:r w:rsidRPr="009431B4">
        <w:rPr>
          <w:rStyle w:val="FontStyle26"/>
          <w:rFonts w:eastAsia="Calibri"/>
          <w:sz w:val="24"/>
          <w:szCs w:val="24"/>
        </w:rPr>
        <w:softHyphen/>
        <w:t>мацию, представленную в виду та</w:t>
      </w:r>
      <w:r w:rsidRPr="009431B4">
        <w:rPr>
          <w:rFonts w:ascii="Times New Roman" w:eastAsia="Calibri" w:hAnsi="Times New Roman" w:cs="Times New Roman"/>
          <w:sz w:val="24"/>
          <w:szCs w:val="24"/>
        </w:rPr>
        <w:t>блиц, диаграмм, графиков, понимать вероятностный характер случайных событий, со</w:t>
      </w:r>
      <w:r w:rsidRPr="009431B4">
        <w:rPr>
          <w:rFonts w:ascii="Times New Roman" w:eastAsia="Calibri" w:hAnsi="Times New Roman" w:cs="Times New Roman"/>
          <w:sz w:val="24"/>
          <w:szCs w:val="24"/>
        </w:rPr>
        <w:softHyphen/>
        <w:t>ставлять несложные алгоритмы и др.</w:t>
      </w:r>
    </w:p>
    <w:p w:rsidR="009431B4" w:rsidRPr="009431B4" w:rsidRDefault="009431B4" w:rsidP="009431B4">
      <w:pPr>
        <w:spacing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9431B4">
        <w:rPr>
          <w:rFonts w:ascii="Times New Roman" w:eastAsia="Calibri" w:hAnsi="Times New Roman" w:cs="Times New Roman"/>
          <w:spacing w:val="-2"/>
          <w:sz w:val="24"/>
          <w:szCs w:val="24"/>
        </w:rPr>
        <w:t>Без базовой математической подготовки невозможно стать образованным современным че</w:t>
      </w:r>
      <w:r w:rsidRPr="009431B4">
        <w:rPr>
          <w:rStyle w:val="FontStyle26"/>
          <w:rFonts w:eastAsia="Calibri"/>
          <w:spacing w:val="-2"/>
          <w:sz w:val="24"/>
          <w:szCs w:val="24"/>
        </w:rPr>
        <w:t>ловеком. В школе математика служит опорным предм</w:t>
      </w:r>
      <w:r w:rsidRPr="009431B4">
        <w:rPr>
          <w:rFonts w:ascii="Times New Roman" w:eastAsia="Calibri" w:hAnsi="Times New Roman" w:cs="Times New Roman"/>
          <w:spacing w:val="-2"/>
          <w:sz w:val="24"/>
          <w:szCs w:val="24"/>
        </w:rPr>
        <w:t>етом для изучения смежных дисцип</w:t>
      </w:r>
      <w:r w:rsidRPr="009431B4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лин. В послешкольной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</w:t>
      </w:r>
      <w:r w:rsidRPr="009431B4">
        <w:rPr>
          <w:rStyle w:val="FontStyle26"/>
          <w:rFonts w:eastAsia="Calibri"/>
          <w:spacing w:val="-2"/>
          <w:sz w:val="24"/>
          <w:szCs w:val="24"/>
        </w:rPr>
        <w:t>ат</w:t>
      </w:r>
      <w:r w:rsidRPr="009431B4">
        <w:rPr>
          <w:rFonts w:ascii="Times New Roman" w:eastAsia="Calibri" w:hAnsi="Times New Roman" w:cs="Times New Roman"/>
          <w:spacing w:val="-2"/>
          <w:sz w:val="24"/>
          <w:szCs w:val="24"/>
        </w:rPr>
        <w:t>ематической. И наконец, все больше специально</w:t>
      </w:r>
      <w:r w:rsidRPr="009431B4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</w:t>
      </w:r>
      <w:r w:rsidR="00AE4893">
        <w:rPr>
          <w:rFonts w:ascii="Times New Roman" w:eastAsia="Calibri" w:hAnsi="Times New Roman" w:cs="Times New Roman"/>
          <w:spacing w:val="-2"/>
          <w:sz w:val="24"/>
          <w:szCs w:val="24"/>
        </w:rPr>
        <w:t>а, био</w:t>
      </w:r>
      <w:r w:rsidR="00AE4893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логия, психология и др.)</w:t>
      </w:r>
      <w:r w:rsidRPr="009431B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Таким образом</w:t>
      </w:r>
      <w:r w:rsidRPr="009431B4">
        <w:rPr>
          <w:rStyle w:val="FontStyle26"/>
          <w:rFonts w:eastAsia="Calibri"/>
          <w:spacing w:val="-2"/>
          <w:sz w:val="24"/>
          <w:szCs w:val="24"/>
        </w:rPr>
        <w:t>, расширяется круг школьников, для которых математика стан</w:t>
      </w:r>
      <w:r w:rsidRPr="009431B4">
        <w:rPr>
          <w:rFonts w:ascii="Times New Roman" w:eastAsia="Calibri" w:hAnsi="Times New Roman" w:cs="Times New Roman"/>
          <w:spacing w:val="-2"/>
          <w:sz w:val="24"/>
          <w:szCs w:val="24"/>
        </w:rPr>
        <w:t>овится значимым предметом.</w:t>
      </w:r>
    </w:p>
    <w:p w:rsidR="009431B4" w:rsidRPr="009431B4" w:rsidRDefault="009431B4" w:rsidP="009431B4">
      <w:pPr>
        <w:spacing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9431B4">
        <w:rPr>
          <w:rFonts w:ascii="Times New Roman" w:eastAsia="Calibri" w:hAnsi="Times New Roman" w:cs="Times New Roman"/>
          <w:spacing w:val="-2"/>
          <w:sz w:val="24"/>
          <w:szCs w:val="24"/>
        </w:rPr>
        <w:t>Для жизни в современном обществе важным является формирование математического стиля мышления, проявляю</w:t>
      </w:r>
      <w:r w:rsidRPr="009431B4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 xml:space="preserve">щегося в определенных умственных навыках. В процессе математической </w:t>
      </w:r>
      <w:r w:rsidRPr="009431B4">
        <w:rPr>
          <w:rStyle w:val="FontStyle26"/>
          <w:rFonts w:eastAsia="Calibri"/>
          <w:spacing w:val="-2"/>
          <w:sz w:val="24"/>
          <w:szCs w:val="24"/>
        </w:rPr>
        <w:t>деятельности в арсенал при</w:t>
      </w:r>
      <w:r w:rsidRPr="009431B4">
        <w:rPr>
          <w:rFonts w:ascii="Times New Roman" w:eastAsia="Calibri" w:hAnsi="Times New Roman" w:cs="Times New Roman"/>
          <w:spacing w:val="-2"/>
          <w:sz w:val="24"/>
          <w:szCs w:val="24"/>
        </w:rPr>
        <w:t>емов и методов че</w:t>
      </w:r>
      <w:r w:rsidRPr="009431B4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</w:t>
      </w:r>
      <w:r w:rsidRPr="009431B4">
        <w:rPr>
          <w:rStyle w:val="FontStyle26"/>
          <w:rFonts w:eastAsia="Calibri"/>
          <w:spacing w:val="-2"/>
          <w:sz w:val="24"/>
          <w:szCs w:val="24"/>
        </w:rPr>
        <w:t>ий и правила их конструирования вскрывают механизм л</w:t>
      </w:r>
      <w:r w:rsidRPr="009431B4">
        <w:rPr>
          <w:rFonts w:ascii="Times New Roman" w:eastAsia="Calibri" w:hAnsi="Times New Roman" w:cs="Times New Roman"/>
          <w:spacing w:val="-2"/>
          <w:sz w:val="24"/>
          <w:szCs w:val="24"/>
        </w:rPr>
        <w:t>огических построе</w:t>
      </w:r>
      <w:r w:rsidRPr="009431B4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ний, вырабатывают умения формулировать, обосновывать и доказывать суждения, тем самым развивают логическое мыш</w:t>
      </w:r>
      <w:r w:rsidRPr="009431B4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ление. Ведущая роль принадлежит математике в формирова</w:t>
      </w:r>
      <w:r w:rsidRPr="009431B4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нии алгоритмического</w:t>
      </w:r>
      <w:r w:rsidRPr="009431B4">
        <w:rPr>
          <w:rStyle w:val="FontStyle26"/>
          <w:rFonts w:eastAsia="Calibri"/>
          <w:spacing w:val="-2"/>
          <w:sz w:val="24"/>
          <w:szCs w:val="24"/>
        </w:rPr>
        <w:t xml:space="preserve"> мышления и воспитании умений дей</w:t>
      </w:r>
      <w:r w:rsidRPr="009431B4">
        <w:rPr>
          <w:rStyle w:val="FontStyle26"/>
          <w:rFonts w:eastAsia="Calibri"/>
          <w:spacing w:val="-2"/>
          <w:sz w:val="24"/>
          <w:szCs w:val="24"/>
        </w:rPr>
        <w:softHyphen/>
        <w:t>ствовать по заданному алгоритму и конструировать новые. В ходе решения з</w:t>
      </w:r>
      <w:r w:rsidRPr="009431B4">
        <w:rPr>
          <w:rFonts w:ascii="Times New Roman" w:eastAsia="Calibri" w:hAnsi="Times New Roman" w:cs="Times New Roman"/>
          <w:spacing w:val="-2"/>
          <w:sz w:val="24"/>
          <w:szCs w:val="24"/>
        </w:rPr>
        <w:t>адач — основной учебной деятельности на уроках математики — развиваются творческая и прикладная стороны мышления.</w:t>
      </w:r>
    </w:p>
    <w:p w:rsidR="009431B4" w:rsidRPr="009431B4" w:rsidRDefault="009431B4" w:rsidP="009431B4">
      <w:pPr>
        <w:spacing w:line="240" w:lineRule="auto"/>
        <w:rPr>
          <w:rStyle w:val="FontStyle26"/>
          <w:rFonts w:eastAsia="Calibri"/>
          <w:i/>
          <w:sz w:val="24"/>
          <w:szCs w:val="24"/>
        </w:rPr>
      </w:pPr>
      <w:r w:rsidRPr="009431B4">
        <w:rPr>
          <w:rFonts w:ascii="Times New Roman" w:eastAsia="Calibri" w:hAnsi="Times New Roman" w:cs="Times New Roman"/>
          <w:i/>
          <w:sz w:val="24"/>
          <w:szCs w:val="24"/>
        </w:rPr>
        <w:t>Обучение математике дает возможность</w:t>
      </w:r>
      <w:r w:rsidRPr="009431B4">
        <w:rPr>
          <w:rStyle w:val="FontStyle26"/>
          <w:rFonts w:eastAsia="Calibri"/>
          <w:i/>
          <w:sz w:val="24"/>
          <w:szCs w:val="24"/>
        </w:rPr>
        <w:t xml:space="preserve"> развивать у уча</w:t>
      </w:r>
      <w:r w:rsidRPr="009431B4">
        <w:rPr>
          <w:rStyle w:val="FontStyle26"/>
          <w:rFonts w:eastAsia="Calibri"/>
          <w:i/>
          <w:sz w:val="24"/>
          <w:szCs w:val="24"/>
        </w:rPr>
        <w:softHyphen/>
        <w:t>щихся точную, экономную и информативную речь, умение отбирать наиболее подходящие языковые (в частности, сим</w:t>
      </w:r>
      <w:r w:rsidRPr="009431B4">
        <w:rPr>
          <w:rStyle w:val="FontStyle26"/>
          <w:rFonts w:eastAsia="Calibri"/>
          <w:i/>
          <w:sz w:val="24"/>
          <w:szCs w:val="24"/>
        </w:rPr>
        <w:softHyphen/>
        <w:t>волические, графические) средства.</w:t>
      </w:r>
    </w:p>
    <w:p w:rsidR="009431B4" w:rsidRPr="009431B4" w:rsidRDefault="009431B4" w:rsidP="009431B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1B4">
        <w:rPr>
          <w:rFonts w:ascii="Times New Roman" w:eastAsia="Calibri" w:hAnsi="Times New Roman" w:cs="Times New Roman"/>
          <w:i/>
          <w:sz w:val="24"/>
          <w:szCs w:val="24"/>
        </w:rPr>
        <w:t>Математическое образование вносит свой вклад в форми</w:t>
      </w:r>
      <w:r w:rsidRPr="009431B4">
        <w:rPr>
          <w:rFonts w:ascii="Times New Roman" w:eastAsia="Calibri" w:hAnsi="Times New Roman" w:cs="Times New Roman"/>
          <w:i/>
          <w:sz w:val="24"/>
          <w:szCs w:val="24"/>
        </w:rPr>
        <w:softHyphen/>
        <w:t>рование общей культуры человека.</w:t>
      </w:r>
      <w:r w:rsidRPr="009431B4">
        <w:rPr>
          <w:rFonts w:ascii="Times New Roman" w:eastAsia="Calibri" w:hAnsi="Times New Roman" w:cs="Times New Roman"/>
          <w:sz w:val="24"/>
          <w:szCs w:val="24"/>
        </w:rPr>
        <w:t xml:space="preserve"> Необходимым компонен</w:t>
      </w:r>
      <w:r w:rsidRPr="009431B4">
        <w:rPr>
          <w:rFonts w:ascii="Times New Roman" w:eastAsia="Calibri" w:hAnsi="Times New Roman" w:cs="Times New Roman"/>
          <w:sz w:val="24"/>
          <w:szCs w:val="24"/>
        </w:rPr>
        <w:softHyphen/>
        <w:t>том общей культуры в современном толковании является об</w:t>
      </w:r>
      <w:r w:rsidRPr="009431B4">
        <w:rPr>
          <w:rFonts w:ascii="Times New Roman" w:eastAsia="Calibri" w:hAnsi="Times New Roman" w:cs="Times New Roman"/>
          <w:sz w:val="24"/>
          <w:szCs w:val="24"/>
        </w:rPr>
        <w:softHyphen/>
        <w:t>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</w:t>
      </w:r>
      <w:r w:rsidRPr="009431B4">
        <w:rPr>
          <w:rFonts w:ascii="Times New Roman" w:eastAsia="Calibri" w:hAnsi="Times New Roman" w:cs="Times New Roman"/>
          <w:sz w:val="24"/>
          <w:szCs w:val="24"/>
        </w:rPr>
        <w:softHyphen/>
        <w:t>стях применения математики для решения научных и при</w:t>
      </w:r>
      <w:r w:rsidRPr="009431B4">
        <w:rPr>
          <w:rFonts w:ascii="Times New Roman" w:eastAsia="Calibri" w:hAnsi="Times New Roman" w:cs="Times New Roman"/>
          <w:sz w:val="24"/>
          <w:szCs w:val="24"/>
        </w:rPr>
        <w:softHyphen/>
        <w:t>кладных задач.</w:t>
      </w:r>
    </w:p>
    <w:p w:rsidR="009431B4" w:rsidRPr="009431B4" w:rsidRDefault="009431B4" w:rsidP="009431B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1B4">
        <w:rPr>
          <w:rFonts w:ascii="Times New Roman" w:eastAsia="Calibri" w:hAnsi="Times New Roman" w:cs="Times New Roman"/>
          <w:sz w:val="24"/>
          <w:szCs w:val="24"/>
        </w:rPr>
        <w:t>Изучение математики способствует эстетическому воспита</w:t>
      </w:r>
      <w:r w:rsidRPr="009431B4">
        <w:rPr>
          <w:rFonts w:ascii="Times New Roman" w:eastAsia="Calibri" w:hAnsi="Times New Roman" w:cs="Times New Roman"/>
          <w:sz w:val="24"/>
          <w:szCs w:val="24"/>
        </w:rPr>
        <w:softHyphen/>
        <w:t>нию человека, пониманию красоты и изящества математиче</w:t>
      </w:r>
      <w:r w:rsidRPr="009431B4">
        <w:rPr>
          <w:rFonts w:ascii="Times New Roman" w:eastAsia="Calibri" w:hAnsi="Times New Roman" w:cs="Times New Roman"/>
          <w:sz w:val="24"/>
          <w:szCs w:val="24"/>
        </w:rPr>
        <w:softHyphen/>
        <w:t>ских рассуждений, восприятию геометрических форм, усвое</w:t>
      </w:r>
      <w:r w:rsidRPr="009431B4">
        <w:rPr>
          <w:rFonts w:ascii="Times New Roman" w:eastAsia="Calibri" w:hAnsi="Times New Roman" w:cs="Times New Roman"/>
          <w:sz w:val="24"/>
          <w:szCs w:val="24"/>
        </w:rPr>
        <w:softHyphen/>
        <w:t>нию идеи симметрии.</w:t>
      </w:r>
    </w:p>
    <w:p w:rsidR="009431B4" w:rsidRPr="009431B4" w:rsidRDefault="009431B4" w:rsidP="009431B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1B4">
        <w:rPr>
          <w:rFonts w:ascii="Times New Roman" w:eastAsia="Calibri" w:hAnsi="Times New Roman" w:cs="Times New Roman"/>
          <w:sz w:val="24"/>
          <w:szCs w:val="24"/>
        </w:rPr>
        <w:lastRenderedPageBreak/>
        <w:t>История развития матем</w:t>
      </w:r>
      <w:r w:rsidRPr="009431B4">
        <w:rPr>
          <w:rStyle w:val="FontStyle26"/>
          <w:rFonts w:eastAsia="Calibri"/>
          <w:sz w:val="24"/>
          <w:szCs w:val="24"/>
        </w:rPr>
        <w:t>атического знания дает возмож</w:t>
      </w:r>
      <w:r w:rsidRPr="009431B4">
        <w:rPr>
          <w:rStyle w:val="FontStyle26"/>
          <w:rFonts w:eastAsia="Calibri"/>
          <w:sz w:val="24"/>
          <w:szCs w:val="24"/>
        </w:rPr>
        <w:softHyphen/>
        <w:t>ность пополнить запас историко-научных знаний школьни</w:t>
      </w:r>
      <w:r w:rsidRPr="009431B4">
        <w:rPr>
          <w:rStyle w:val="FontStyle26"/>
          <w:rFonts w:eastAsia="Calibri"/>
          <w:sz w:val="24"/>
          <w:szCs w:val="24"/>
        </w:rPr>
        <w:softHyphen/>
        <w:t>ков, сформировать у них предста</w:t>
      </w:r>
      <w:r w:rsidRPr="009431B4">
        <w:rPr>
          <w:rFonts w:ascii="Times New Roman" w:eastAsia="Calibri" w:hAnsi="Times New Roman" w:cs="Times New Roman"/>
          <w:sz w:val="24"/>
          <w:szCs w:val="24"/>
        </w:rPr>
        <w:t>вления о математике как ча</w:t>
      </w:r>
      <w:r w:rsidRPr="009431B4">
        <w:rPr>
          <w:rFonts w:ascii="Times New Roman" w:eastAsia="Calibri" w:hAnsi="Times New Roman" w:cs="Times New Roman"/>
          <w:sz w:val="24"/>
          <w:szCs w:val="24"/>
        </w:rPr>
        <w:softHyphen/>
        <w:t>сти общечеловеческой культуры. Знакомство с основными историческими вехами возникновения и развития математи</w:t>
      </w:r>
      <w:r w:rsidRPr="009431B4">
        <w:rPr>
          <w:rFonts w:ascii="Times New Roman" w:eastAsia="Calibri" w:hAnsi="Times New Roman" w:cs="Times New Roman"/>
          <w:sz w:val="24"/>
          <w:szCs w:val="24"/>
        </w:rPr>
        <w:softHyphen/>
        <w:t>ческо</w:t>
      </w:r>
      <w:r w:rsidRPr="009431B4">
        <w:rPr>
          <w:rStyle w:val="FontStyle26"/>
          <w:rFonts w:eastAsia="Calibri"/>
          <w:sz w:val="24"/>
          <w:szCs w:val="24"/>
        </w:rPr>
        <w:t>й науки, с историей великих открытий, именами людей, творивших науку, должно войти в интеллектуальный багаж каждого культурного чел</w:t>
      </w:r>
      <w:r w:rsidRPr="009431B4">
        <w:rPr>
          <w:rFonts w:ascii="Times New Roman" w:eastAsia="Calibri" w:hAnsi="Times New Roman" w:cs="Times New Roman"/>
          <w:sz w:val="24"/>
          <w:szCs w:val="24"/>
        </w:rPr>
        <w:t>овека.</w:t>
      </w:r>
    </w:p>
    <w:p w:rsidR="008A0A23" w:rsidRPr="009431B4" w:rsidRDefault="008A0A23" w:rsidP="008A0A23">
      <w:pPr>
        <w:pStyle w:val="a4"/>
        <w:ind w:firstLine="426"/>
        <w:rPr>
          <w:color w:val="FF0000"/>
        </w:rPr>
      </w:pPr>
    </w:p>
    <w:p w:rsidR="008A0A23" w:rsidRDefault="008A0A23" w:rsidP="00992C5A">
      <w:pPr>
        <w:pStyle w:val="a4"/>
        <w:numPr>
          <w:ilvl w:val="0"/>
          <w:numId w:val="4"/>
        </w:numPr>
        <w:jc w:val="center"/>
        <w:rPr>
          <w:b/>
        </w:rPr>
      </w:pPr>
      <w:r w:rsidRPr="008A0A23">
        <w:rPr>
          <w:b/>
        </w:rPr>
        <w:t>Личностные, метапредметные и предметные результаты освоения учебного предмета математика 5 класс</w:t>
      </w:r>
    </w:p>
    <w:p w:rsidR="008A0A23" w:rsidRPr="0063355B" w:rsidRDefault="008A0A23" w:rsidP="008A0A23">
      <w:pPr>
        <w:pStyle w:val="a4"/>
        <w:ind w:firstLine="426"/>
        <w:jc w:val="center"/>
        <w:rPr>
          <w:b/>
        </w:rPr>
      </w:pPr>
    </w:p>
    <w:p w:rsidR="00A83894" w:rsidRPr="00A83894" w:rsidRDefault="00A83894" w:rsidP="00A838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3894">
        <w:rPr>
          <w:rFonts w:ascii="Times New Roman" w:hAnsi="Times New Roman"/>
          <w:sz w:val="24"/>
          <w:szCs w:val="24"/>
        </w:rPr>
        <w:t>Изучение математики по данной программе  способствует формированию у обучющихся  личностных,  метапредметных, 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63355B" w:rsidRPr="0063355B" w:rsidRDefault="0063355B" w:rsidP="0063355B">
      <w:pPr>
        <w:shd w:val="clear" w:color="auto" w:fill="FFFFFF"/>
        <w:spacing w:line="240" w:lineRule="auto"/>
        <w:ind w:left="288"/>
        <w:rPr>
          <w:rFonts w:ascii="Times New Roman" w:eastAsia="Calibri" w:hAnsi="Times New Roman" w:cs="Times New Roman"/>
          <w:sz w:val="24"/>
          <w:szCs w:val="24"/>
        </w:rPr>
      </w:pPr>
      <w:r w:rsidRPr="0063355B">
        <w:rPr>
          <w:rFonts w:ascii="Times New Roman" w:eastAsia="Calibri" w:hAnsi="Times New Roman" w:cs="Times New Roman"/>
          <w:i/>
          <w:iCs/>
          <w:sz w:val="24"/>
          <w:szCs w:val="24"/>
        </w:rPr>
        <w:t>личностные:</w:t>
      </w:r>
    </w:p>
    <w:p w:rsidR="0063355B" w:rsidRPr="0063355B" w:rsidRDefault="0063355B" w:rsidP="00992C5A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5" w:right="5" w:firstLine="288"/>
        <w:jc w:val="both"/>
        <w:rPr>
          <w:rFonts w:ascii="Times New Roman" w:eastAsia="Calibri" w:hAnsi="Times New Roman" w:cs="Times New Roman"/>
          <w:spacing w:val="-15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ответственного отношения к учению, готовности и спо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собности обучающихся к саморазвитию и самообразованию на основе мотивации к обучению и познанию;</w:t>
      </w:r>
    </w:p>
    <w:p w:rsidR="0063355B" w:rsidRPr="0063355B" w:rsidRDefault="0063355B" w:rsidP="00992C5A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5" w:right="14" w:firstLine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формирования коммуникативной компетентности в об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щении и сотрудничестве со сверстниками, старшими и млад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шими в образовательной, учебно-исследовательской, творче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ской и других видах деятельности;</w:t>
      </w:r>
    </w:p>
    <w:p w:rsidR="0063355B" w:rsidRPr="0063355B" w:rsidRDefault="0063355B" w:rsidP="00992C5A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after="0" w:line="240" w:lineRule="auto"/>
        <w:ind w:left="5" w:right="5" w:firstLine="288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63355B" w:rsidRPr="0063355B" w:rsidRDefault="0063355B" w:rsidP="00992C5A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 w:after="0" w:line="240" w:lineRule="auto"/>
        <w:ind w:left="5" w:right="14" w:firstLine="288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63355B" w:rsidRPr="0063355B" w:rsidRDefault="0063355B" w:rsidP="00992C5A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after="0" w:line="240" w:lineRule="auto"/>
        <w:ind w:left="5" w:right="14" w:firstLine="288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63355B" w:rsidRPr="0063355B" w:rsidRDefault="0063355B" w:rsidP="00992C5A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5" w:right="24" w:firstLine="288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креативности мышления, инициативы, находчивости, активности при решении арифметических задач;</w:t>
      </w:r>
    </w:p>
    <w:p w:rsidR="0063355B" w:rsidRPr="0063355B" w:rsidRDefault="0063355B" w:rsidP="00992C5A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5" w:right="19" w:firstLine="288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умения контролировать процесс и результат учебной ма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тематической деятельности;</w:t>
      </w:r>
    </w:p>
    <w:p w:rsidR="0063355B" w:rsidRPr="0063355B" w:rsidRDefault="0063355B" w:rsidP="00992C5A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5" w:right="24" w:firstLine="288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формирования способности к эмоциональному вос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приятию математических объектов, задач, решений, рассуж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дений;</w:t>
      </w:r>
    </w:p>
    <w:p w:rsidR="0063355B" w:rsidRPr="0063355B" w:rsidRDefault="0063355B" w:rsidP="0063355B">
      <w:pPr>
        <w:shd w:val="clear" w:color="auto" w:fill="FFFFFF"/>
        <w:spacing w:line="240" w:lineRule="auto"/>
        <w:ind w:left="278"/>
        <w:rPr>
          <w:rFonts w:ascii="Times New Roman" w:eastAsia="Calibri" w:hAnsi="Times New Roman" w:cs="Times New Roman"/>
          <w:sz w:val="24"/>
          <w:szCs w:val="24"/>
        </w:rPr>
      </w:pPr>
      <w:r w:rsidRPr="0063355B">
        <w:rPr>
          <w:rFonts w:ascii="Times New Roman" w:eastAsia="Calibri" w:hAnsi="Times New Roman" w:cs="Times New Roman"/>
          <w:i/>
          <w:iCs/>
          <w:sz w:val="24"/>
          <w:szCs w:val="24"/>
        </w:rPr>
        <w:t>метапредметные:</w:t>
      </w:r>
    </w:p>
    <w:p w:rsidR="0063355B" w:rsidRPr="0063355B" w:rsidRDefault="0063355B" w:rsidP="00992C5A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10" w:firstLine="288"/>
        <w:jc w:val="both"/>
        <w:rPr>
          <w:rFonts w:ascii="Times New Roman" w:eastAsia="Calibri" w:hAnsi="Times New Roman" w:cs="Times New Roman"/>
          <w:spacing w:val="-17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способности самостоятельно планировать альтернатив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ные пути достижения целей, осознанно выбирать наиболее эффективные способы решения учебных и познавательных задач;</w:t>
      </w:r>
    </w:p>
    <w:p w:rsidR="0063355B" w:rsidRPr="0063355B" w:rsidRDefault="0063355B" w:rsidP="00992C5A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" w:after="0" w:line="240" w:lineRule="auto"/>
        <w:ind w:right="24" w:firstLine="288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умения осуществлять контроль по образцу и вносить не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обходимые коррективы;</w:t>
      </w:r>
    </w:p>
    <w:p w:rsidR="0063355B" w:rsidRPr="0063355B" w:rsidRDefault="0063355B" w:rsidP="00992C5A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" w:after="0" w:line="240" w:lineRule="auto"/>
        <w:ind w:right="19" w:firstLine="288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3355B" w:rsidRPr="0063355B" w:rsidRDefault="0063355B" w:rsidP="00992C5A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9" w:firstLine="288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умения устанавливать причинно-следственные связи; строить логические рассуждения, умозаключения (индуктив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ные, дедуктивные и по аналогии) и выводы;</w:t>
      </w:r>
    </w:p>
    <w:p w:rsidR="0063355B" w:rsidRPr="0063355B" w:rsidRDefault="0063355B" w:rsidP="00992C5A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4" w:after="0" w:line="240" w:lineRule="auto"/>
        <w:ind w:left="14" w:right="5" w:firstLine="293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3355B" w:rsidRPr="0063355B" w:rsidRDefault="0063355B" w:rsidP="00992C5A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14" w:right="5" w:firstLine="293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развития способности организовывать учебное сотруд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ничество и совместную деятельность с учителем и сверстни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ками: определять цели, распределять функции и роли участ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ников, взаимодействовать и находить общие способы работы; умения работать в группе: находить общее решение и разре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шать конфликты на основе согласования позиций и учёта ин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тересов; слушать партнёра; формулировать, аргументировать и отстаивать своё мнение;</w:t>
      </w:r>
    </w:p>
    <w:p w:rsidR="0063355B" w:rsidRPr="0063355B" w:rsidRDefault="0063355B" w:rsidP="00992C5A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14" w:right="14" w:firstLine="293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формирования учебной и общепользовательской компе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 xml:space="preserve">тентности в области </w:t>
      </w:r>
      <w:r w:rsidRPr="0063355B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использования информационно-комму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никационных технологий (ИКТ~компетентности);</w:t>
      </w:r>
    </w:p>
    <w:p w:rsidR="0063355B" w:rsidRPr="0063355B" w:rsidRDefault="0063355B" w:rsidP="00992C5A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 w:after="0" w:line="240" w:lineRule="auto"/>
        <w:ind w:left="14" w:right="5" w:firstLine="293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63355B" w:rsidRPr="0063355B" w:rsidRDefault="0063355B" w:rsidP="00992C5A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14" w:firstLine="293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развития способности видеть математическую задачу в других дисциплинах, в окружающей жизни;</w:t>
      </w:r>
    </w:p>
    <w:p w:rsidR="0063355B" w:rsidRPr="0063355B" w:rsidRDefault="0063355B" w:rsidP="00992C5A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5" w:after="0" w:line="240" w:lineRule="auto"/>
        <w:ind w:left="5" w:right="14" w:firstLine="312"/>
        <w:jc w:val="both"/>
        <w:rPr>
          <w:rFonts w:ascii="Times New Roman" w:eastAsia="Calibri" w:hAnsi="Times New Roman" w:cs="Times New Roman"/>
          <w:spacing w:val="-16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умения находить в различных источниках информа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63355B" w:rsidRPr="0063355B" w:rsidRDefault="0063355B" w:rsidP="00992C5A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5" w:after="0" w:line="240" w:lineRule="auto"/>
        <w:ind w:left="5" w:right="19" w:firstLine="312"/>
        <w:jc w:val="both"/>
        <w:rPr>
          <w:rFonts w:ascii="Times New Roman" w:eastAsia="Calibri" w:hAnsi="Times New Roman" w:cs="Times New Roman"/>
          <w:spacing w:val="-18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умения понимать и использовать математические сред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ства наглядности (рисунки, чертежи, схемы и др.) для иллю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страции, интерпретации, аргументации;</w:t>
      </w:r>
    </w:p>
    <w:p w:rsidR="0063355B" w:rsidRPr="0063355B" w:rsidRDefault="0063355B" w:rsidP="00992C5A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5" w:right="14" w:firstLine="312"/>
        <w:jc w:val="both"/>
        <w:rPr>
          <w:rFonts w:ascii="Times New Roman" w:eastAsia="Calibri" w:hAnsi="Times New Roman" w:cs="Times New Roman"/>
          <w:spacing w:val="-17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умения выдвигать гипотезы при решении учебных задач и понимания необходимости их проверки;</w:t>
      </w:r>
    </w:p>
    <w:p w:rsidR="0063355B" w:rsidRPr="0063355B" w:rsidRDefault="0063355B" w:rsidP="00992C5A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5" w:right="14" w:firstLine="312"/>
        <w:jc w:val="both"/>
        <w:rPr>
          <w:rFonts w:ascii="Times New Roman" w:eastAsia="Calibri" w:hAnsi="Times New Roman" w:cs="Times New Roman"/>
          <w:spacing w:val="-16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понимания сущности алгоритмических предписаний и умения действовать в соответствии с предложенным ал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горитмом;</w:t>
      </w:r>
    </w:p>
    <w:p w:rsidR="0063355B" w:rsidRPr="0063355B" w:rsidRDefault="0063355B" w:rsidP="00992C5A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5" w:right="24" w:firstLine="312"/>
        <w:jc w:val="both"/>
        <w:rPr>
          <w:rFonts w:ascii="Times New Roman" w:eastAsia="Calibri" w:hAnsi="Times New Roman" w:cs="Times New Roman"/>
          <w:spacing w:val="-14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умения самостоятельно ставить цели, выбирать и соз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давать алгоритмы для решения учебных математических про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блем;</w:t>
      </w:r>
    </w:p>
    <w:p w:rsidR="0063355B" w:rsidRPr="0063355B" w:rsidRDefault="0063355B" w:rsidP="00992C5A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0" w:after="0" w:line="240" w:lineRule="auto"/>
        <w:ind w:left="5" w:right="24" w:firstLine="312"/>
        <w:jc w:val="both"/>
        <w:rPr>
          <w:rFonts w:ascii="Times New Roman" w:eastAsia="Calibri" w:hAnsi="Times New Roman" w:cs="Times New Roman"/>
          <w:spacing w:val="-16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9150BC" w:rsidRDefault="009150BC" w:rsidP="0063355B">
      <w:pPr>
        <w:shd w:val="clear" w:color="auto" w:fill="FFFFFF"/>
        <w:spacing w:line="240" w:lineRule="auto"/>
        <w:ind w:left="293"/>
        <w:rPr>
          <w:rFonts w:ascii="Times New Roman" w:hAnsi="Times New Roman"/>
          <w:i/>
          <w:iCs/>
          <w:sz w:val="24"/>
          <w:szCs w:val="24"/>
        </w:rPr>
      </w:pPr>
    </w:p>
    <w:p w:rsidR="0063355B" w:rsidRPr="0063355B" w:rsidRDefault="0063355B" w:rsidP="0063355B">
      <w:pPr>
        <w:shd w:val="clear" w:color="auto" w:fill="FFFFFF"/>
        <w:spacing w:line="240" w:lineRule="auto"/>
        <w:ind w:left="293"/>
        <w:rPr>
          <w:rFonts w:ascii="Times New Roman" w:eastAsia="Calibri" w:hAnsi="Times New Roman" w:cs="Times New Roman"/>
          <w:sz w:val="24"/>
          <w:szCs w:val="24"/>
        </w:rPr>
      </w:pPr>
      <w:r w:rsidRPr="0063355B">
        <w:rPr>
          <w:rFonts w:ascii="Times New Roman" w:eastAsia="Calibri" w:hAnsi="Times New Roman" w:cs="Times New Roman"/>
          <w:i/>
          <w:iCs/>
          <w:sz w:val="24"/>
          <w:szCs w:val="24"/>
        </w:rPr>
        <w:t>предметные:</w:t>
      </w:r>
    </w:p>
    <w:p w:rsidR="0063355B" w:rsidRPr="0063355B" w:rsidRDefault="0063355B" w:rsidP="0063355B">
      <w:pPr>
        <w:shd w:val="clear" w:color="auto" w:fill="FFFFFF"/>
        <w:spacing w:line="240" w:lineRule="auto"/>
        <w:ind w:right="19" w:firstLine="3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1) умения работать с математическим текстом (структу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пользовать различные языки математики (словесный, симво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лический, графический), развития способности обосновывать суждения, проводить классификацию;</w:t>
      </w:r>
    </w:p>
    <w:p w:rsidR="0063355B" w:rsidRPr="0063355B" w:rsidRDefault="0063355B" w:rsidP="00992C5A">
      <w:pPr>
        <w:widowControl w:val="0"/>
        <w:numPr>
          <w:ilvl w:val="0"/>
          <w:numId w:val="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24" w:after="0" w:line="240" w:lineRule="auto"/>
        <w:ind w:left="43" w:firstLine="293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владения базовым понятийным аппаратом: иметь представление о числе, дроби, процентах, об основных гео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метрических объектах (точка, прямая, ломаная, угол, мно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гоугольник, многогранник, круг, окружность, шар, сфера и пр.), формирования представлений о статистических за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кономерностях в реальном мире и различных способах их изучения;</w:t>
      </w:r>
    </w:p>
    <w:p w:rsidR="0063355B" w:rsidRPr="0063355B" w:rsidRDefault="0063355B" w:rsidP="00992C5A">
      <w:pPr>
        <w:widowControl w:val="0"/>
        <w:numPr>
          <w:ilvl w:val="0"/>
          <w:numId w:val="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24" w:after="0" w:line="240" w:lineRule="auto"/>
        <w:ind w:left="43" w:right="19" w:firstLine="293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умения выполнять арифметические преобразования ра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циональных выражений, применять их для решения учебных математических задач и задач, возникающих в смежных учеб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ных предметах;</w:t>
      </w:r>
    </w:p>
    <w:p w:rsidR="0063355B" w:rsidRPr="0063355B" w:rsidRDefault="0063355B" w:rsidP="00992C5A">
      <w:pPr>
        <w:widowControl w:val="0"/>
        <w:numPr>
          <w:ilvl w:val="0"/>
          <w:numId w:val="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24" w:after="0" w:line="240" w:lineRule="auto"/>
        <w:ind w:left="43" w:right="34" w:firstLine="293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умения пользоваться изученными математическими формулами;</w:t>
      </w:r>
    </w:p>
    <w:p w:rsidR="0063355B" w:rsidRPr="0063355B" w:rsidRDefault="0063355B" w:rsidP="00992C5A">
      <w:pPr>
        <w:widowControl w:val="0"/>
        <w:numPr>
          <w:ilvl w:val="0"/>
          <w:numId w:val="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29" w:after="0" w:line="240" w:lineRule="auto"/>
        <w:ind w:left="43" w:right="48" w:firstLine="293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знания основных способов представления и анализа ста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тистических данных; умения решать задачи с помощью пере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бора всех возможных вариантов;</w:t>
      </w:r>
    </w:p>
    <w:p w:rsidR="0063355B" w:rsidRPr="0063355B" w:rsidRDefault="0063355B" w:rsidP="00992C5A">
      <w:pPr>
        <w:widowControl w:val="0"/>
        <w:numPr>
          <w:ilvl w:val="0"/>
          <w:numId w:val="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4" w:after="0" w:line="240" w:lineRule="auto"/>
        <w:ind w:left="43" w:right="43" w:firstLine="293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3355B">
        <w:rPr>
          <w:rFonts w:ascii="Times New Roman" w:eastAsia="Calibri" w:hAnsi="Times New Roman" w:cs="Times New Roman"/>
          <w:sz w:val="24"/>
          <w:szCs w:val="24"/>
        </w:rPr>
        <w:t>умения применять изученные понятия, результаты и ме</w:t>
      </w:r>
      <w:r w:rsidRPr="0063355B">
        <w:rPr>
          <w:rFonts w:ascii="Times New Roman" w:eastAsia="Calibri" w:hAnsi="Times New Roman" w:cs="Times New Roman"/>
          <w:sz w:val="24"/>
          <w:szCs w:val="24"/>
        </w:rPr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63355B" w:rsidRPr="009150BC" w:rsidRDefault="0063355B" w:rsidP="00992C5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150BC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учебного предмета «Математика»</w:t>
      </w:r>
    </w:p>
    <w:p w:rsidR="009150BC" w:rsidRPr="009150BC" w:rsidRDefault="009150BC" w:rsidP="009150BC">
      <w:pPr>
        <w:shd w:val="clear" w:color="auto" w:fill="FFFFFF"/>
        <w:spacing w:before="197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  <w:r w:rsidRPr="009150BC">
        <w:rPr>
          <w:rFonts w:ascii="Times New Roman" w:hAnsi="Times New Roman"/>
          <w:sz w:val="24"/>
          <w:szCs w:val="24"/>
        </w:rPr>
        <w:t>АРИФМЕТИКА</w:t>
      </w:r>
    </w:p>
    <w:p w:rsidR="009150BC" w:rsidRPr="009150BC" w:rsidRDefault="009150BC" w:rsidP="009150BC">
      <w:pPr>
        <w:shd w:val="clear" w:color="auto" w:fill="FFFFFF"/>
        <w:spacing w:before="110" w:line="240" w:lineRule="auto"/>
        <w:ind w:left="14" w:right="58" w:firstLine="293"/>
        <w:jc w:val="both"/>
        <w:rPr>
          <w:rFonts w:ascii="Times New Roman" w:hAnsi="Times New Roman"/>
          <w:sz w:val="24"/>
          <w:szCs w:val="24"/>
        </w:rPr>
      </w:pPr>
      <w:r w:rsidRPr="009150BC">
        <w:rPr>
          <w:rFonts w:ascii="Times New Roman" w:hAnsi="Times New Roman"/>
          <w:b/>
          <w:bCs/>
          <w:sz w:val="24"/>
          <w:szCs w:val="24"/>
        </w:rPr>
        <w:t xml:space="preserve">Натуральные числа. </w:t>
      </w:r>
      <w:r w:rsidRPr="009150BC">
        <w:rPr>
          <w:rFonts w:ascii="Times New Roman" w:hAnsi="Times New Roman"/>
          <w:sz w:val="24"/>
          <w:szCs w:val="24"/>
        </w:rPr>
        <w:t>Натуральный ряд. Десятичная си</w:t>
      </w:r>
      <w:r w:rsidRPr="009150BC">
        <w:rPr>
          <w:rFonts w:ascii="Times New Roman" w:hAnsi="Times New Roman"/>
          <w:sz w:val="24"/>
          <w:szCs w:val="24"/>
        </w:rPr>
        <w:softHyphen/>
        <w:t>стема счисления. Арифметические действия с натуральны</w:t>
      </w:r>
      <w:r w:rsidRPr="009150BC">
        <w:rPr>
          <w:rFonts w:ascii="Times New Roman" w:hAnsi="Times New Roman"/>
          <w:sz w:val="24"/>
          <w:szCs w:val="24"/>
        </w:rPr>
        <w:softHyphen/>
        <w:t>ми числами. Свойства арифметических действий. Понятие о степени с натуральным показателем. Квадрат и куб чис</w:t>
      </w:r>
      <w:r w:rsidRPr="009150BC">
        <w:rPr>
          <w:rFonts w:ascii="Times New Roman" w:hAnsi="Times New Roman"/>
          <w:sz w:val="24"/>
          <w:szCs w:val="24"/>
        </w:rPr>
        <w:softHyphen/>
        <w:t>ла.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</w:t>
      </w:r>
      <w:r w:rsidRPr="009150BC">
        <w:rPr>
          <w:rFonts w:ascii="Times New Roman" w:hAnsi="Times New Roman"/>
          <w:sz w:val="24"/>
          <w:szCs w:val="24"/>
        </w:rPr>
        <w:softHyphen/>
        <w:t xml:space="preserve">бами. Делители и кратные. Наибольший общий делитель; наименьшее общее кратное. Свойства </w:t>
      </w:r>
      <w:r w:rsidRPr="009150BC">
        <w:rPr>
          <w:rFonts w:ascii="Times New Roman" w:hAnsi="Times New Roman"/>
          <w:sz w:val="24"/>
          <w:szCs w:val="24"/>
        </w:rPr>
        <w:lastRenderedPageBreak/>
        <w:t>делимости. Признаки делимости на 2, 3, 5, 9, 10. Простые и составные числа. Раз</w:t>
      </w:r>
      <w:r w:rsidRPr="009150BC">
        <w:rPr>
          <w:rFonts w:ascii="Times New Roman" w:hAnsi="Times New Roman"/>
          <w:sz w:val="24"/>
          <w:szCs w:val="24"/>
        </w:rPr>
        <w:softHyphen/>
        <w:t>ложение натурального числа на простые множители. Деление с остатком.</w:t>
      </w:r>
    </w:p>
    <w:p w:rsidR="009150BC" w:rsidRPr="009150BC" w:rsidRDefault="009150BC" w:rsidP="009150BC">
      <w:pPr>
        <w:shd w:val="clear" w:color="auto" w:fill="FFFFFF"/>
        <w:spacing w:line="240" w:lineRule="auto"/>
        <w:ind w:left="67"/>
        <w:jc w:val="both"/>
        <w:rPr>
          <w:rFonts w:ascii="Times New Roman" w:hAnsi="Times New Roman"/>
          <w:sz w:val="24"/>
          <w:szCs w:val="24"/>
        </w:rPr>
      </w:pPr>
      <w:r w:rsidRPr="009150BC">
        <w:rPr>
          <w:rFonts w:ascii="Times New Roman" w:hAnsi="Times New Roman"/>
          <w:b/>
          <w:bCs/>
          <w:sz w:val="24"/>
          <w:szCs w:val="24"/>
        </w:rPr>
        <w:t xml:space="preserve">Дроби. </w:t>
      </w:r>
      <w:r w:rsidRPr="009150BC">
        <w:rPr>
          <w:rFonts w:ascii="Times New Roman" w:hAnsi="Times New Roman"/>
          <w:sz w:val="24"/>
          <w:szCs w:val="24"/>
        </w:rPr>
        <w:t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</w:t>
      </w:r>
      <w:r w:rsidRPr="009150BC">
        <w:rPr>
          <w:rFonts w:ascii="Times New Roman" w:hAnsi="Times New Roman"/>
          <w:sz w:val="24"/>
          <w:szCs w:val="24"/>
        </w:rPr>
        <w:softHyphen/>
        <w:t>лого по его части. 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Отношение. Пропорция; основное свойство пропорции. Проценты; нахождение про</w:t>
      </w:r>
      <w:r w:rsidRPr="009150BC">
        <w:rPr>
          <w:rFonts w:ascii="Times New Roman" w:hAnsi="Times New Roman"/>
          <w:sz w:val="24"/>
          <w:szCs w:val="24"/>
        </w:rPr>
        <w:softHyphen/>
        <w:t>центов от величины и величины по её процентам; выражение отношения в процентах. Решение текстовых задач арифмети</w:t>
      </w:r>
      <w:r w:rsidRPr="009150BC">
        <w:rPr>
          <w:rFonts w:ascii="Times New Roman" w:hAnsi="Times New Roman"/>
          <w:sz w:val="24"/>
          <w:szCs w:val="24"/>
        </w:rPr>
        <w:softHyphen/>
        <w:t>ческими способами.</w:t>
      </w:r>
    </w:p>
    <w:p w:rsidR="009150BC" w:rsidRPr="009150BC" w:rsidRDefault="009150BC" w:rsidP="009150BC">
      <w:pPr>
        <w:shd w:val="clear" w:color="auto" w:fill="FFFFFF"/>
        <w:spacing w:before="29" w:line="240" w:lineRule="auto"/>
        <w:ind w:left="58" w:right="5" w:firstLine="293"/>
        <w:jc w:val="both"/>
        <w:rPr>
          <w:rFonts w:ascii="Times New Roman" w:hAnsi="Times New Roman"/>
          <w:sz w:val="24"/>
          <w:szCs w:val="24"/>
        </w:rPr>
      </w:pPr>
      <w:r w:rsidRPr="009150BC">
        <w:rPr>
          <w:rFonts w:ascii="Times New Roman" w:hAnsi="Times New Roman"/>
          <w:b/>
          <w:bCs/>
          <w:sz w:val="24"/>
          <w:szCs w:val="24"/>
        </w:rPr>
        <w:t xml:space="preserve">Рациональные числа. </w:t>
      </w:r>
      <w:r w:rsidRPr="009150BC">
        <w:rPr>
          <w:rFonts w:ascii="Times New Roman" w:hAnsi="Times New Roman"/>
          <w:sz w:val="24"/>
          <w:szCs w:val="24"/>
        </w:rPr>
        <w:t>Положительные и отрицательные числа, модуль числа. Изображение чисел точками коорди</w:t>
      </w:r>
      <w:r w:rsidRPr="009150BC">
        <w:rPr>
          <w:rFonts w:ascii="Times New Roman" w:hAnsi="Times New Roman"/>
          <w:sz w:val="24"/>
          <w:szCs w:val="24"/>
        </w:rPr>
        <w:softHyphen/>
        <w:t>натной прямой; геометрическая интерпретация модуля чис</w:t>
      </w:r>
      <w:r w:rsidRPr="009150BC">
        <w:rPr>
          <w:rFonts w:ascii="Times New Roman" w:hAnsi="Times New Roman"/>
          <w:sz w:val="24"/>
          <w:szCs w:val="24"/>
        </w:rPr>
        <w:softHyphen/>
        <w:t>ла. Множество целых чисел. Множество рациональных чисел. Сравнение рациональных чисел. Арифметические действия с рациональными числами. Свойства арифметических дей</w:t>
      </w:r>
      <w:r w:rsidRPr="009150BC">
        <w:rPr>
          <w:rFonts w:ascii="Times New Roman" w:hAnsi="Times New Roman"/>
          <w:sz w:val="24"/>
          <w:szCs w:val="24"/>
        </w:rPr>
        <w:softHyphen/>
        <w:t>ствий.</w:t>
      </w:r>
    </w:p>
    <w:p w:rsidR="009150BC" w:rsidRPr="009150BC" w:rsidRDefault="009150BC" w:rsidP="009150BC">
      <w:pPr>
        <w:shd w:val="clear" w:color="auto" w:fill="FFFFFF"/>
        <w:spacing w:before="29" w:line="240" w:lineRule="auto"/>
        <w:ind w:left="34" w:right="14" w:firstLine="288"/>
        <w:jc w:val="both"/>
        <w:rPr>
          <w:rFonts w:ascii="Times New Roman" w:hAnsi="Times New Roman"/>
          <w:sz w:val="24"/>
          <w:szCs w:val="24"/>
        </w:rPr>
      </w:pPr>
      <w:r w:rsidRPr="009150BC">
        <w:rPr>
          <w:rFonts w:ascii="Times New Roman" w:hAnsi="Times New Roman"/>
          <w:b/>
          <w:bCs/>
          <w:sz w:val="24"/>
          <w:szCs w:val="24"/>
        </w:rPr>
        <w:t xml:space="preserve">Измерения, приближения, оценки. Зависимости между величинами. </w:t>
      </w:r>
      <w:r w:rsidRPr="009150BC">
        <w:rPr>
          <w:rFonts w:ascii="Times New Roman" w:hAnsi="Times New Roman"/>
          <w:sz w:val="24"/>
          <w:szCs w:val="24"/>
        </w:rPr>
        <w:t xml:space="preserve">Единицы измерения </w:t>
      </w:r>
      <w:r w:rsidRPr="009150BC">
        <w:rPr>
          <w:rFonts w:ascii="Times New Roman" w:hAnsi="Times New Roman"/>
          <w:i/>
          <w:iCs/>
          <w:sz w:val="24"/>
          <w:szCs w:val="24"/>
        </w:rPr>
        <w:t xml:space="preserve">длины, площади, объёма, массы, времени, скорости. </w:t>
      </w:r>
      <w:r w:rsidRPr="009150BC">
        <w:rPr>
          <w:rFonts w:ascii="Times New Roman" w:hAnsi="Times New Roman"/>
          <w:sz w:val="24"/>
          <w:szCs w:val="24"/>
        </w:rPr>
        <w:t xml:space="preserve">Примеры зависимостей между величинами </w:t>
      </w:r>
      <w:r w:rsidRPr="009150BC">
        <w:rPr>
          <w:rFonts w:ascii="Times New Roman" w:hAnsi="Times New Roman"/>
          <w:i/>
          <w:iCs/>
          <w:sz w:val="24"/>
          <w:szCs w:val="24"/>
        </w:rPr>
        <w:t>скорость, время, расстояние; производитель</w:t>
      </w:r>
      <w:r w:rsidRPr="009150BC">
        <w:rPr>
          <w:rFonts w:ascii="Times New Roman" w:hAnsi="Times New Roman"/>
          <w:i/>
          <w:iCs/>
          <w:sz w:val="24"/>
          <w:szCs w:val="24"/>
        </w:rPr>
        <w:softHyphen/>
        <w:t xml:space="preserve">ность, время, работа; цена, количество, стоимость </w:t>
      </w:r>
      <w:r w:rsidRPr="009150BC">
        <w:rPr>
          <w:rFonts w:ascii="Times New Roman" w:hAnsi="Times New Roman"/>
          <w:sz w:val="24"/>
          <w:szCs w:val="24"/>
        </w:rPr>
        <w:t>и др. Представление зависимостей в виде формул. Вычисления по формулам. Решение текстовых задач арифметическими спо</w:t>
      </w:r>
      <w:r w:rsidRPr="009150BC">
        <w:rPr>
          <w:rFonts w:ascii="Times New Roman" w:hAnsi="Times New Roman"/>
          <w:sz w:val="24"/>
          <w:szCs w:val="24"/>
        </w:rPr>
        <w:softHyphen/>
        <w:t>собами.</w:t>
      </w:r>
    </w:p>
    <w:p w:rsidR="009150BC" w:rsidRPr="009150BC" w:rsidRDefault="009150BC" w:rsidP="009150BC">
      <w:pPr>
        <w:shd w:val="clear" w:color="auto" w:fill="FFFFFF"/>
        <w:spacing w:before="178" w:line="240" w:lineRule="auto"/>
        <w:ind w:left="2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9150BC">
        <w:rPr>
          <w:rFonts w:ascii="Times New Roman" w:hAnsi="Times New Roman"/>
          <w:sz w:val="24"/>
          <w:szCs w:val="24"/>
        </w:rPr>
        <w:t>ЭЛЕМЕНТЫ АЛГЕБРЫ</w:t>
      </w:r>
    </w:p>
    <w:p w:rsidR="009150BC" w:rsidRPr="009150BC" w:rsidRDefault="009150BC" w:rsidP="009150BC">
      <w:pPr>
        <w:shd w:val="clear" w:color="auto" w:fill="FFFFFF"/>
        <w:spacing w:before="110" w:line="240" w:lineRule="auto"/>
        <w:ind w:left="29" w:right="38" w:firstLine="283"/>
        <w:jc w:val="both"/>
        <w:rPr>
          <w:rFonts w:ascii="Times New Roman" w:hAnsi="Times New Roman"/>
          <w:sz w:val="24"/>
          <w:szCs w:val="24"/>
        </w:rPr>
      </w:pPr>
      <w:r w:rsidRPr="009150BC">
        <w:rPr>
          <w:rFonts w:ascii="Times New Roman" w:hAnsi="Times New Roman"/>
          <w:sz w:val="24"/>
          <w:szCs w:val="24"/>
        </w:rPr>
        <w:t>Использование букв для обозначения чисел; для записи свойств арифметических действий. Буквенные выражения (выражения с переменными). Числовое значение буквенного выражения. Уравнение, корень уравнения. Нахождение неиз</w:t>
      </w:r>
      <w:r w:rsidRPr="009150BC">
        <w:rPr>
          <w:rFonts w:ascii="Times New Roman" w:hAnsi="Times New Roman"/>
          <w:sz w:val="24"/>
          <w:szCs w:val="24"/>
        </w:rPr>
        <w:softHyphen/>
        <w:t>вестных компонентов арифметических действий. Декартовы координаты на плоскости. Построение точки по её коорди</w:t>
      </w:r>
      <w:r w:rsidRPr="009150BC">
        <w:rPr>
          <w:rFonts w:ascii="Times New Roman" w:hAnsi="Times New Roman"/>
          <w:sz w:val="24"/>
          <w:szCs w:val="24"/>
        </w:rPr>
        <w:softHyphen/>
        <w:t>натам, определение координат точки на плоскости.</w:t>
      </w:r>
    </w:p>
    <w:p w:rsidR="009150BC" w:rsidRPr="009150BC" w:rsidRDefault="009150BC" w:rsidP="009150BC">
      <w:pPr>
        <w:shd w:val="clear" w:color="auto" w:fill="FFFFFF"/>
        <w:spacing w:before="206" w:line="240" w:lineRule="auto"/>
        <w:ind w:left="1286" w:hanging="682"/>
        <w:jc w:val="center"/>
        <w:rPr>
          <w:rFonts w:ascii="Times New Roman" w:hAnsi="Times New Roman"/>
          <w:sz w:val="24"/>
          <w:szCs w:val="24"/>
        </w:rPr>
      </w:pPr>
      <w:r w:rsidRPr="009150BC">
        <w:rPr>
          <w:rFonts w:ascii="Times New Roman" w:hAnsi="Times New Roman"/>
          <w:sz w:val="24"/>
          <w:szCs w:val="24"/>
        </w:rPr>
        <w:t>ОПИСАТЕЛЬНАЯ СТАТИСТИ</w:t>
      </w:r>
      <w:r>
        <w:rPr>
          <w:rFonts w:ascii="Times New Roman" w:hAnsi="Times New Roman"/>
          <w:sz w:val="24"/>
          <w:szCs w:val="24"/>
        </w:rPr>
        <w:t xml:space="preserve">КА. ВЕРОЯТНОСТЬ. КОМБИНАТОРИКА. </w:t>
      </w:r>
      <w:r w:rsidRPr="009150BC">
        <w:rPr>
          <w:rFonts w:ascii="Times New Roman" w:hAnsi="Times New Roman"/>
          <w:sz w:val="24"/>
          <w:szCs w:val="24"/>
        </w:rPr>
        <w:t>МНОЖЕСТВА</w:t>
      </w:r>
    </w:p>
    <w:p w:rsidR="009150BC" w:rsidRPr="009150BC" w:rsidRDefault="009150BC" w:rsidP="009150BC">
      <w:pPr>
        <w:shd w:val="clear" w:color="auto" w:fill="FFFFFF"/>
        <w:spacing w:before="106" w:line="240" w:lineRule="auto"/>
        <w:ind w:right="58" w:firstLine="288"/>
        <w:jc w:val="both"/>
        <w:rPr>
          <w:rFonts w:ascii="Times New Roman" w:hAnsi="Times New Roman"/>
          <w:sz w:val="24"/>
          <w:szCs w:val="24"/>
        </w:rPr>
      </w:pPr>
      <w:r w:rsidRPr="009150BC">
        <w:rPr>
          <w:rFonts w:ascii="Times New Roman" w:hAnsi="Times New Roman"/>
          <w:sz w:val="24"/>
          <w:szCs w:val="24"/>
        </w:rPr>
        <w:t>Представление данных в виде таблиц, диаграмм. Понятие о случайном опыте и событии. Достоверное и невозможное события. Сравнение шансов. Решение комбинаторных задач перебором вариантов. Множество, элемент множества. Пустое множество. Подмножество. Объединение и пересечение мно</w:t>
      </w:r>
      <w:r w:rsidRPr="009150BC">
        <w:rPr>
          <w:rFonts w:ascii="Times New Roman" w:hAnsi="Times New Roman"/>
          <w:sz w:val="24"/>
          <w:szCs w:val="24"/>
        </w:rPr>
        <w:softHyphen/>
        <w:t>жеств. Иллюстрация отношений между множествами с помо</w:t>
      </w:r>
      <w:r w:rsidRPr="009150BC">
        <w:rPr>
          <w:rFonts w:ascii="Times New Roman" w:hAnsi="Times New Roman"/>
          <w:sz w:val="24"/>
          <w:szCs w:val="24"/>
        </w:rPr>
        <w:softHyphen/>
        <w:t>щью диаграмм Эйлера — Венна.</w:t>
      </w:r>
    </w:p>
    <w:p w:rsidR="009150BC" w:rsidRPr="009150BC" w:rsidRDefault="009150BC" w:rsidP="009150BC">
      <w:pPr>
        <w:shd w:val="clear" w:color="auto" w:fill="FFFFFF"/>
        <w:spacing w:before="230" w:line="240" w:lineRule="auto"/>
        <w:ind w:left="18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150BC">
        <w:rPr>
          <w:rFonts w:ascii="Times New Roman" w:hAnsi="Times New Roman"/>
          <w:sz w:val="24"/>
          <w:szCs w:val="24"/>
        </w:rPr>
        <w:t>НАГЛЯДНАЯ ГЕОМЕТРИЯ</w:t>
      </w:r>
    </w:p>
    <w:p w:rsidR="009150BC" w:rsidRPr="009150BC" w:rsidRDefault="009150BC" w:rsidP="009150BC">
      <w:pPr>
        <w:shd w:val="clear" w:color="auto" w:fill="FFFFFF"/>
        <w:spacing w:before="82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9150BC">
        <w:rPr>
          <w:rFonts w:ascii="Times New Roman" w:hAnsi="Times New Roman"/>
          <w:sz w:val="24"/>
          <w:szCs w:val="24"/>
        </w:rPr>
        <w:t>Наглядные представления о фигурах на плоскости: прямая, отрезок, луч, угол, ломаная, многоугольник, правильный мно</w:t>
      </w:r>
      <w:r w:rsidRPr="009150BC">
        <w:rPr>
          <w:rFonts w:ascii="Times New Roman" w:hAnsi="Times New Roman"/>
          <w:sz w:val="24"/>
          <w:szCs w:val="24"/>
        </w:rPr>
        <w:softHyphen/>
        <w:t>гоугольник, окружность, круг. Четырёхугольник, прямоуголь</w:t>
      </w:r>
      <w:r w:rsidR="000514BE"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z-index:251660288;mso-position-horizontal-relative:margin;mso-position-vertical-relative:text" from="732.7pt,5.75pt" to="732.7pt,578.65pt" o:allowincell="f" strokeweight="3.85pt">
            <w10:wrap anchorx="margin"/>
          </v:line>
        </w:pict>
      </w:r>
      <w:r w:rsidRPr="009150BC">
        <w:rPr>
          <w:rFonts w:ascii="Times New Roman" w:hAnsi="Times New Roman"/>
          <w:sz w:val="24"/>
          <w:szCs w:val="24"/>
        </w:rPr>
        <w:t>ник, квадрат. Треугольник, виды треугольников. Изображение геометрических фигур. Взаимное расположение двух прямых, двух окружностей, прямой и окружности. Длина отрезка, ло</w:t>
      </w:r>
      <w:r w:rsidRPr="009150BC">
        <w:rPr>
          <w:rFonts w:ascii="Times New Roman" w:hAnsi="Times New Roman"/>
          <w:sz w:val="24"/>
          <w:szCs w:val="24"/>
        </w:rPr>
        <w:softHyphen/>
        <w:t>маной. Периметр многоугольника. Единицы измерения дли</w:t>
      </w:r>
      <w:r w:rsidRPr="009150BC">
        <w:rPr>
          <w:rFonts w:ascii="Times New Roman" w:hAnsi="Times New Roman"/>
          <w:sz w:val="24"/>
          <w:szCs w:val="24"/>
        </w:rPr>
        <w:softHyphen/>
        <w:t>ны. Измерение длины отрезка, построение отрезка заданной длины. Угол. Виды углов. Градусная мера угла. Измерение и построение углов с помощью транспортира. Понятие площа</w:t>
      </w:r>
      <w:r w:rsidRPr="009150BC">
        <w:rPr>
          <w:rFonts w:ascii="Times New Roman" w:hAnsi="Times New Roman"/>
          <w:sz w:val="24"/>
          <w:szCs w:val="24"/>
        </w:rPr>
        <w:softHyphen/>
        <w:t>ди фигуры; единицы измерения площади. Площадь прямо</w:t>
      </w:r>
      <w:r w:rsidRPr="009150BC">
        <w:rPr>
          <w:rFonts w:ascii="Times New Roman" w:hAnsi="Times New Roman"/>
          <w:sz w:val="24"/>
          <w:szCs w:val="24"/>
        </w:rPr>
        <w:softHyphen/>
        <w:t>угольника, квадрата. Равновеликие фигуры. Наглядные пред</w:t>
      </w:r>
      <w:r w:rsidRPr="009150BC">
        <w:rPr>
          <w:rFonts w:ascii="Times New Roman" w:hAnsi="Times New Roman"/>
          <w:sz w:val="24"/>
          <w:szCs w:val="24"/>
        </w:rPr>
        <w:softHyphen/>
        <w:t xml:space="preserve">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Многогранники, правильные многогранники. </w:t>
      </w:r>
      <w:r w:rsidRPr="009150BC">
        <w:rPr>
          <w:rFonts w:ascii="Times New Roman" w:hAnsi="Times New Roman"/>
          <w:sz w:val="24"/>
          <w:szCs w:val="24"/>
        </w:rPr>
        <w:lastRenderedPageBreak/>
        <w:t>Примеры развёрток многогран</w:t>
      </w:r>
      <w:r w:rsidRPr="009150BC">
        <w:rPr>
          <w:rFonts w:ascii="Times New Roman" w:hAnsi="Times New Roman"/>
          <w:sz w:val="24"/>
          <w:szCs w:val="24"/>
        </w:rPr>
        <w:softHyphen/>
        <w:t>ников, цилиндра и конуса. Понятие объёма; единицы объёма. Объём прямоугольного параллелепипеда, куба. Понятие о ра</w:t>
      </w:r>
      <w:r w:rsidRPr="009150BC">
        <w:rPr>
          <w:rFonts w:ascii="Times New Roman" w:hAnsi="Times New Roman"/>
          <w:sz w:val="24"/>
          <w:szCs w:val="24"/>
        </w:rPr>
        <w:softHyphen/>
        <w:t>венстве фигур. Центральная, осевая и зеркальная симметрии. Изображение симметричных фигур.</w:t>
      </w:r>
    </w:p>
    <w:p w:rsidR="009150BC" w:rsidRPr="009150BC" w:rsidRDefault="009150BC" w:rsidP="009150BC">
      <w:pPr>
        <w:shd w:val="clear" w:color="auto" w:fill="FFFFFF"/>
        <w:spacing w:before="264" w:line="240" w:lineRule="auto"/>
        <w:ind w:left="648"/>
        <w:jc w:val="center"/>
        <w:rPr>
          <w:rFonts w:ascii="Times New Roman" w:hAnsi="Times New Roman"/>
          <w:sz w:val="24"/>
          <w:szCs w:val="24"/>
        </w:rPr>
      </w:pPr>
      <w:r w:rsidRPr="009150BC">
        <w:rPr>
          <w:rFonts w:ascii="Times New Roman" w:hAnsi="Times New Roman"/>
          <w:sz w:val="24"/>
          <w:szCs w:val="24"/>
        </w:rPr>
        <w:t>МАТЕМАТИКА В ИСТОРИЧЕСКОМ РАЗВИТИИ</w:t>
      </w:r>
    </w:p>
    <w:p w:rsidR="009150BC" w:rsidRPr="009150BC" w:rsidRDefault="009150BC" w:rsidP="009150BC">
      <w:pPr>
        <w:shd w:val="clear" w:color="auto" w:fill="FFFFFF"/>
        <w:spacing w:before="110" w:line="240" w:lineRule="auto"/>
        <w:ind w:left="5" w:firstLine="293"/>
        <w:jc w:val="both"/>
        <w:rPr>
          <w:rFonts w:ascii="Times New Roman" w:hAnsi="Times New Roman"/>
          <w:sz w:val="24"/>
          <w:szCs w:val="24"/>
        </w:rPr>
      </w:pPr>
      <w:r w:rsidRPr="009150BC">
        <w:rPr>
          <w:rFonts w:ascii="Times New Roman" w:hAnsi="Times New Roman"/>
          <w:sz w:val="24"/>
          <w:szCs w:val="24"/>
        </w:rPr>
        <w:t>История формирования понятия числа: натуральные числа, дроби, недостаточность рациональных чисел для геометриче</w:t>
      </w:r>
      <w:r w:rsidRPr="009150BC">
        <w:rPr>
          <w:rFonts w:ascii="Times New Roman" w:hAnsi="Times New Roman"/>
          <w:sz w:val="24"/>
          <w:szCs w:val="24"/>
        </w:rPr>
        <w:softHyphen/>
        <w:t>ских измерений, иррациональные числа. Старинные системы записи чисел. Дроби в Вавилоне, Египте, Риме. Открытие де</w:t>
      </w:r>
      <w:r w:rsidRPr="009150BC">
        <w:rPr>
          <w:rFonts w:ascii="Times New Roman" w:hAnsi="Times New Roman"/>
          <w:sz w:val="24"/>
          <w:szCs w:val="24"/>
        </w:rPr>
        <w:softHyphen/>
        <w:t>сятичных дробей. Старинные системы мер. Десятичные дроби и метрическая система мер. Появление отрицательных чисел и нуля. Л. Магницкий. Л. Эйлер.</w:t>
      </w:r>
    </w:p>
    <w:p w:rsidR="0063355B" w:rsidRPr="00E06C1E" w:rsidRDefault="009150BC" w:rsidP="00992C5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6C1E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 с определением основных видов учебной деятельности обучающихся.</w:t>
      </w:r>
    </w:p>
    <w:p w:rsidR="009150BC" w:rsidRDefault="009150BC" w:rsidP="0063355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150BC" w:rsidRPr="0063355B" w:rsidRDefault="009150BC" w:rsidP="0063355B">
      <w:pPr>
        <w:rPr>
          <w:rFonts w:ascii="Times New Roman" w:hAnsi="Times New Roman" w:cs="Times New Roman"/>
          <w:sz w:val="24"/>
          <w:szCs w:val="24"/>
          <w:lang w:eastAsia="ru-RU"/>
        </w:rPr>
        <w:sectPr w:rsidR="009150BC" w:rsidRPr="0063355B" w:rsidSect="00E06C1E">
          <w:footerReference w:type="default" r:id="rId8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16558" w:type="dxa"/>
        <w:tblInd w:w="-1444" w:type="dxa"/>
        <w:tblLayout w:type="fixed"/>
        <w:tblLook w:val="04A0"/>
      </w:tblPr>
      <w:tblGrid>
        <w:gridCol w:w="848"/>
        <w:gridCol w:w="2239"/>
        <w:gridCol w:w="592"/>
        <w:gridCol w:w="1570"/>
        <w:gridCol w:w="1973"/>
        <w:gridCol w:w="295"/>
        <w:gridCol w:w="1973"/>
        <w:gridCol w:w="267"/>
        <w:gridCol w:w="30"/>
        <w:gridCol w:w="18"/>
        <w:gridCol w:w="2357"/>
        <w:gridCol w:w="15"/>
        <w:gridCol w:w="18"/>
        <w:gridCol w:w="697"/>
        <w:gridCol w:w="2151"/>
        <w:gridCol w:w="756"/>
        <w:gridCol w:w="759"/>
      </w:tblGrid>
      <w:tr w:rsidR="00543232" w:rsidTr="00FB309C">
        <w:trPr>
          <w:trHeight w:val="555"/>
        </w:trPr>
        <w:tc>
          <w:tcPr>
            <w:tcW w:w="848" w:type="dxa"/>
            <w:vMerge w:val="restart"/>
          </w:tcPr>
          <w:p w:rsidR="00543232" w:rsidRDefault="00543232" w:rsidP="00E06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 урока</w:t>
            </w:r>
          </w:p>
        </w:tc>
        <w:tc>
          <w:tcPr>
            <w:tcW w:w="2239" w:type="dxa"/>
            <w:vMerge w:val="restart"/>
          </w:tcPr>
          <w:p w:rsidR="00543232" w:rsidRDefault="00543232" w:rsidP="00E06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62" w:type="dxa"/>
            <w:gridSpan w:val="2"/>
            <w:vMerge w:val="restart"/>
          </w:tcPr>
          <w:p w:rsidR="00543232" w:rsidRDefault="00543232" w:rsidP="00E06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268" w:type="dxa"/>
            <w:gridSpan w:val="2"/>
            <w:vMerge w:val="restart"/>
          </w:tcPr>
          <w:p w:rsidR="00543232" w:rsidRDefault="00543232" w:rsidP="00E06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7526" w:type="dxa"/>
            <w:gridSpan w:val="9"/>
            <w:tcBorders>
              <w:bottom w:val="single" w:sz="4" w:space="0" w:color="auto"/>
            </w:tcBorders>
          </w:tcPr>
          <w:p w:rsidR="00543232" w:rsidRDefault="00543232" w:rsidP="00543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756" w:type="dxa"/>
            <w:vMerge w:val="restart"/>
          </w:tcPr>
          <w:p w:rsidR="00543232" w:rsidRDefault="00543232" w:rsidP="00E06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43232" w:rsidRDefault="00543232" w:rsidP="00E06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vMerge w:val="restart"/>
          </w:tcPr>
          <w:p w:rsidR="00543232" w:rsidRDefault="00543232" w:rsidP="00E06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43232" w:rsidRDefault="00543232" w:rsidP="00E06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244FF5" w:rsidTr="00FB309C">
        <w:trPr>
          <w:trHeight w:val="270"/>
        </w:trPr>
        <w:tc>
          <w:tcPr>
            <w:tcW w:w="848" w:type="dxa"/>
            <w:vMerge/>
          </w:tcPr>
          <w:p w:rsidR="00543232" w:rsidRDefault="00543232" w:rsidP="00E06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43232" w:rsidRDefault="00543232" w:rsidP="00E06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543232" w:rsidRDefault="00543232" w:rsidP="00E06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543232" w:rsidRDefault="00543232" w:rsidP="00E06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43232" w:rsidRDefault="00543232" w:rsidP="00E06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32" w:rsidRDefault="00543232" w:rsidP="00E06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УУД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3232" w:rsidRDefault="00543232" w:rsidP="00E06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756" w:type="dxa"/>
            <w:vMerge/>
          </w:tcPr>
          <w:p w:rsidR="00543232" w:rsidRDefault="00543232" w:rsidP="00E06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vMerge/>
          </w:tcPr>
          <w:p w:rsidR="00543232" w:rsidRDefault="00543232" w:rsidP="00E06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1F2" w:rsidTr="00FB309C">
        <w:trPr>
          <w:trHeight w:val="270"/>
        </w:trPr>
        <w:tc>
          <w:tcPr>
            <w:tcW w:w="16558" w:type="dxa"/>
            <w:gridSpan w:val="17"/>
            <w:shd w:val="clear" w:color="auto" w:fill="DBE5F1" w:themeFill="accent1" w:themeFillTint="33"/>
          </w:tcPr>
          <w:p w:rsidR="00A831F2" w:rsidRDefault="00A831F2" w:rsidP="00E06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§1. Натуральные числа и шкалы  15 часов.</w:t>
            </w:r>
          </w:p>
          <w:p w:rsidR="00A831F2" w:rsidRDefault="00A831F2" w:rsidP="00E06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FF5" w:rsidTr="00FB309C">
        <w:tc>
          <w:tcPr>
            <w:tcW w:w="848" w:type="dxa"/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1E">
              <w:rPr>
                <w:rFonts w:ascii="Times New Roman" w:hAnsi="Times New Roman" w:cs="Times New Roman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2162" w:type="dxa"/>
            <w:gridSpan w:val="2"/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1E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2268" w:type="dxa"/>
            <w:gridSpan w:val="2"/>
            <w:vMerge w:val="restart"/>
          </w:tcPr>
          <w:p w:rsidR="00563F4E" w:rsidRDefault="00543232" w:rsidP="00563F4E">
            <w:pPr>
              <w:pStyle w:val="Default"/>
            </w:pPr>
            <w:r w:rsidRPr="00B43AF0">
              <w:t xml:space="preserve"> </w:t>
            </w:r>
            <w:r w:rsidR="00C80D03" w:rsidRPr="00510AB7">
              <w:t>Описывать свойства натуральных чисел. Верно использовать в речи термины: цифра, число, называть классы, разряды в записи натурального числа.</w:t>
            </w:r>
          </w:p>
          <w:p w:rsidR="00543232" w:rsidRPr="00E06C1E" w:rsidRDefault="00543232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4"/>
            <w:vMerge w:val="restart"/>
            <w:tcBorders>
              <w:right w:val="single" w:sz="4" w:space="0" w:color="auto"/>
            </w:tcBorders>
          </w:tcPr>
          <w:p w:rsidR="00543232" w:rsidRPr="00B43AF0" w:rsidRDefault="00543232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F0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 «натуральное число», </w:t>
            </w:r>
          </w:p>
          <w:p w:rsidR="00543232" w:rsidRPr="00B43AF0" w:rsidRDefault="00543232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F0">
              <w:rPr>
                <w:rFonts w:ascii="Times New Roman" w:hAnsi="Times New Roman" w:cs="Times New Roman"/>
                <w:sz w:val="24"/>
                <w:szCs w:val="24"/>
              </w:rPr>
              <w:t xml:space="preserve">разряды и классы чисел </w:t>
            </w:r>
          </w:p>
          <w:p w:rsidR="00543232" w:rsidRPr="00B43AF0" w:rsidRDefault="00543232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232" w:rsidRPr="00B43AF0" w:rsidRDefault="00543232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F0">
              <w:rPr>
                <w:rFonts w:ascii="Times New Roman" w:hAnsi="Times New Roman" w:cs="Times New Roman"/>
                <w:sz w:val="24"/>
                <w:szCs w:val="24"/>
              </w:rPr>
              <w:t xml:space="preserve">Уметь: читать натуральные числа, </w:t>
            </w:r>
          </w:p>
          <w:p w:rsidR="00543232" w:rsidRPr="00B43AF0" w:rsidRDefault="00543232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F0">
              <w:rPr>
                <w:rFonts w:ascii="Times New Roman" w:hAnsi="Times New Roman" w:cs="Times New Roman"/>
                <w:sz w:val="24"/>
                <w:szCs w:val="24"/>
              </w:rPr>
              <w:t xml:space="preserve">разбивать числа по классам, выполнять </w:t>
            </w:r>
          </w:p>
          <w:p w:rsidR="00543232" w:rsidRPr="00B43AF0" w:rsidRDefault="00543232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F0"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арифметические </w:t>
            </w:r>
          </w:p>
          <w:p w:rsidR="00543232" w:rsidRPr="00E06C1E" w:rsidRDefault="00543232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F0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23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3232" w:rsidRDefault="00543232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="000610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азвивать у учащихся представление о месте математики в системе наук.</w:t>
            </w:r>
          </w:p>
          <w:p w:rsidR="00543232" w:rsidRDefault="00543232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F8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0610A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сознавать самого себя как движущую силу своего научения, способность к мобилизации сил и энергии к волевому усилию – выбору  в ситуации  мотивационного конфликта, к преодолению препятствий.</w:t>
            </w:r>
          </w:p>
          <w:p w:rsidR="00543232" w:rsidRPr="00E06C1E" w:rsidRDefault="00543232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F8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0610A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равнивать различные объекты: выделять из множества один или несколько объектов</w:t>
            </w:r>
            <w:r w:rsidR="00565F89">
              <w:rPr>
                <w:rFonts w:ascii="Times New Roman" w:hAnsi="Times New Roman" w:cs="Times New Roman"/>
                <w:sz w:val="24"/>
                <w:szCs w:val="24"/>
              </w:rPr>
              <w:t>, имеющие общие свойства</w:t>
            </w:r>
          </w:p>
        </w:tc>
        <w:tc>
          <w:tcPr>
            <w:tcW w:w="28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3232" w:rsidRPr="00E06C1E" w:rsidRDefault="00565F89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стартовой мотивации к изучению нового</w:t>
            </w:r>
          </w:p>
        </w:tc>
        <w:tc>
          <w:tcPr>
            <w:tcW w:w="756" w:type="dxa"/>
          </w:tcPr>
          <w:p w:rsidR="00543232" w:rsidRPr="00E06C1E" w:rsidRDefault="00B81F8A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59" w:type="dxa"/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F5" w:rsidTr="00FB309C">
        <w:tc>
          <w:tcPr>
            <w:tcW w:w="848" w:type="dxa"/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:rsidR="00543232" w:rsidRPr="00E06C1E" w:rsidRDefault="00543232" w:rsidP="00E0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1E">
              <w:rPr>
                <w:rFonts w:ascii="Times New Roman" w:hAnsi="Times New Roman" w:cs="Times New Roman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2162" w:type="dxa"/>
            <w:gridSpan w:val="2"/>
          </w:tcPr>
          <w:p w:rsidR="00543232" w:rsidRPr="00E06C1E" w:rsidRDefault="00543232" w:rsidP="00E0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E06C1E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4"/>
            <w:vMerge/>
            <w:tcBorders>
              <w:right w:val="single" w:sz="4" w:space="0" w:color="auto"/>
            </w:tcBorders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232" w:rsidRPr="00E06C1E" w:rsidRDefault="00B81F8A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обучению.</w:t>
            </w:r>
          </w:p>
        </w:tc>
        <w:tc>
          <w:tcPr>
            <w:tcW w:w="756" w:type="dxa"/>
          </w:tcPr>
          <w:p w:rsidR="00543232" w:rsidRPr="00E06C1E" w:rsidRDefault="00B81F8A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59" w:type="dxa"/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F5" w:rsidTr="00FB309C">
        <w:tc>
          <w:tcPr>
            <w:tcW w:w="848" w:type="dxa"/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543232" w:rsidRPr="00E06C1E" w:rsidRDefault="00543232" w:rsidP="00E0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1E">
              <w:rPr>
                <w:rFonts w:ascii="Times New Roman" w:hAnsi="Times New Roman" w:cs="Times New Roman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2162" w:type="dxa"/>
            <w:gridSpan w:val="2"/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1E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268" w:type="dxa"/>
            <w:gridSpan w:val="2"/>
            <w:vMerge/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4"/>
            <w:vMerge/>
            <w:tcBorders>
              <w:right w:val="single" w:sz="4" w:space="0" w:color="auto"/>
            </w:tcBorders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3232" w:rsidRPr="00E06C1E" w:rsidRDefault="00B81F8A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составления алгоритма выполнения задачи.</w:t>
            </w:r>
          </w:p>
        </w:tc>
        <w:tc>
          <w:tcPr>
            <w:tcW w:w="756" w:type="dxa"/>
          </w:tcPr>
          <w:p w:rsidR="00543232" w:rsidRPr="00E06C1E" w:rsidRDefault="00B81F8A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59" w:type="dxa"/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F5" w:rsidTr="00FB309C">
        <w:tc>
          <w:tcPr>
            <w:tcW w:w="848" w:type="dxa"/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9" w:type="dxa"/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1E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отрезка. Треугольник</w:t>
            </w:r>
          </w:p>
        </w:tc>
        <w:tc>
          <w:tcPr>
            <w:tcW w:w="2162" w:type="dxa"/>
            <w:gridSpan w:val="2"/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1E">
              <w:rPr>
                <w:rFonts w:ascii="Times New Roman" w:hAnsi="Times New Roman" w:cs="Times New Roman"/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268" w:type="dxa"/>
            <w:gridSpan w:val="2"/>
            <w:vMerge w:val="restart"/>
          </w:tcPr>
          <w:p w:rsidR="00563F4E" w:rsidRDefault="00C80D03" w:rsidP="00563F4E">
            <w:pPr>
              <w:pStyle w:val="Default"/>
            </w:pPr>
            <w:r w:rsidRPr="00510AB7">
              <w:t>Распознавать на чертежах, рисунках, в окружающем мире геометрические фигуры: точку, отрезок, прямую, многоугольник. Приводить примеры аналогов геометрических фигур в окружающем мире.</w:t>
            </w:r>
          </w:p>
          <w:p w:rsidR="00563F4E" w:rsidRDefault="00563F4E" w:rsidP="00563F4E">
            <w:pPr>
              <w:pStyle w:val="Default"/>
            </w:pPr>
          </w:p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4"/>
            <w:vMerge w:val="restart"/>
            <w:tcBorders>
              <w:right w:val="single" w:sz="4" w:space="0" w:color="auto"/>
            </w:tcBorders>
          </w:tcPr>
          <w:p w:rsidR="00543232" w:rsidRPr="00B43AF0" w:rsidRDefault="00543232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F0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понятия отрезок, концы отрезка, </w:t>
            </w:r>
          </w:p>
          <w:p w:rsidR="00543232" w:rsidRPr="00B43AF0" w:rsidRDefault="00543232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F0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многоугольник, треугольник, вершины и </w:t>
            </w:r>
          </w:p>
          <w:p w:rsidR="00543232" w:rsidRDefault="00543232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F0">
              <w:rPr>
                <w:rFonts w:ascii="Times New Roman" w:hAnsi="Times New Roman" w:cs="Times New Roman"/>
                <w:sz w:val="24"/>
                <w:szCs w:val="24"/>
              </w:rPr>
              <w:t>стороны многоугольника и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3232" w:rsidRPr="00B43AF0" w:rsidRDefault="00543232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F0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длины </w:t>
            </w:r>
          </w:p>
          <w:p w:rsidR="00543232" w:rsidRPr="00B43AF0" w:rsidRDefault="00543232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F0">
              <w:rPr>
                <w:rFonts w:ascii="Times New Roman" w:hAnsi="Times New Roman" w:cs="Times New Roman"/>
                <w:sz w:val="24"/>
                <w:szCs w:val="24"/>
              </w:rPr>
              <w:t xml:space="preserve">Уметь: чертить отрезки заданной длины, </w:t>
            </w:r>
          </w:p>
          <w:p w:rsidR="00543232" w:rsidRPr="00B43AF0" w:rsidRDefault="00543232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F0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отрезки, сравнивать длины </w:t>
            </w:r>
          </w:p>
          <w:p w:rsidR="00543232" w:rsidRPr="00B43AF0" w:rsidRDefault="00543232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F0">
              <w:rPr>
                <w:rFonts w:ascii="Times New Roman" w:hAnsi="Times New Roman" w:cs="Times New Roman"/>
                <w:sz w:val="24"/>
                <w:szCs w:val="24"/>
              </w:rPr>
              <w:t xml:space="preserve">отрезков, переводить одни единицы </w:t>
            </w:r>
          </w:p>
          <w:p w:rsidR="00543232" w:rsidRPr="00E06C1E" w:rsidRDefault="00543232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F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длины в другие. </w:t>
            </w:r>
          </w:p>
        </w:tc>
        <w:tc>
          <w:tcPr>
            <w:tcW w:w="23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3232" w:rsidRDefault="00C80D03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D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0610A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сверстниками.</w:t>
            </w:r>
          </w:p>
          <w:p w:rsidR="00C80D03" w:rsidRDefault="00C80D03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D0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10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0D03">
              <w:rPr>
                <w:rFonts w:ascii="Times New Roman" w:hAnsi="Times New Roman" w:cs="Times New Roman"/>
                <w:sz w:val="24"/>
                <w:szCs w:val="24"/>
              </w:rPr>
              <w:t>пределять последовательности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промежуточных целей с учетом конечного результата; составлять план последовательности действий.</w:t>
            </w:r>
          </w:p>
          <w:p w:rsidR="00C80D03" w:rsidRDefault="00C80D03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D03" w:rsidRPr="00C80D03" w:rsidRDefault="00C80D03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D0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10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опоставлять характеристики объектов по одному или нескольким признакам; выявлять сходства и различия объектов.</w:t>
            </w:r>
          </w:p>
        </w:tc>
        <w:tc>
          <w:tcPr>
            <w:tcW w:w="28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3232" w:rsidRPr="00E06C1E" w:rsidRDefault="00C80D03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756" w:type="dxa"/>
          </w:tcPr>
          <w:p w:rsidR="00543232" w:rsidRPr="00E06C1E" w:rsidRDefault="00FF433E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59" w:type="dxa"/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F5" w:rsidTr="00FB309C">
        <w:tc>
          <w:tcPr>
            <w:tcW w:w="848" w:type="dxa"/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1E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отрезка. Треугольник</w:t>
            </w:r>
          </w:p>
        </w:tc>
        <w:tc>
          <w:tcPr>
            <w:tcW w:w="2162" w:type="dxa"/>
            <w:gridSpan w:val="2"/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E06C1E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68" w:type="dxa"/>
            <w:gridSpan w:val="2"/>
            <w:vMerge/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4"/>
            <w:vMerge/>
            <w:tcBorders>
              <w:right w:val="single" w:sz="4" w:space="0" w:color="auto"/>
            </w:tcBorders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3232" w:rsidRPr="00E06C1E" w:rsidRDefault="00FF433E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знаний.</w:t>
            </w:r>
          </w:p>
        </w:tc>
        <w:tc>
          <w:tcPr>
            <w:tcW w:w="756" w:type="dxa"/>
          </w:tcPr>
          <w:p w:rsidR="00543232" w:rsidRPr="00E06C1E" w:rsidRDefault="00FF433E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59" w:type="dxa"/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F5" w:rsidTr="00FB309C">
        <w:tc>
          <w:tcPr>
            <w:tcW w:w="848" w:type="dxa"/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9" w:type="dxa"/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1E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отрезка. Треугольник</w:t>
            </w:r>
          </w:p>
        </w:tc>
        <w:tc>
          <w:tcPr>
            <w:tcW w:w="2162" w:type="dxa"/>
            <w:gridSpan w:val="2"/>
          </w:tcPr>
          <w:p w:rsidR="00543232" w:rsidRPr="00E06C1E" w:rsidRDefault="00543232" w:rsidP="00B43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4"/>
            <w:vMerge/>
            <w:tcBorders>
              <w:right w:val="single" w:sz="4" w:space="0" w:color="auto"/>
            </w:tcBorders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Merge/>
            <w:tcBorders>
              <w:left w:val="single" w:sz="4" w:space="0" w:color="auto"/>
            </w:tcBorders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43232" w:rsidRPr="00E06C1E" w:rsidRDefault="00FF433E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59" w:type="dxa"/>
          </w:tcPr>
          <w:p w:rsidR="00543232" w:rsidRPr="00E06C1E" w:rsidRDefault="0054323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F5" w:rsidTr="00FB309C">
        <w:tc>
          <w:tcPr>
            <w:tcW w:w="848" w:type="dxa"/>
          </w:tcPr>
          <w:p w:rsidR="00FF433E" w:rsidRPr="0078152C" w:rsidRDefault="00FF433E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9" w:type="dxa"/>
          </w:tcPr>
          <w:p w:rsidR="00FF433E" w:rsidRPr="00E06C1E" w:rsidRDefault="00FF433E" w:rsidP="00CF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диагностика.</w:t>
            </w:r>
          </w:p>
        </w:tc>
        <w:tc>
          <w:tcPr>
            <w:tcW w:w="2162" w:type="dxa"/>
            <w:gridSpan w:val="2"/>
          </w:tcPr>
          <w:p w:rsidR="00FF433E" w:rsidRPr="00E06C1E" w:rsidRDefault="00683156" w:rsidP="00CF2F12">
            <w:pPr>
              <w:pStyle w:val="Default"/>
            </w:pPr>
            <w:r>
              <w:t>Урок проверки, оценки и коррекции знаний.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F433E" w:rsidRPr="00E06C1E" w:rsidRDefault="00FF433E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 (тестирование)</w:t>
            </w:r>
          </w:p>
        </w:tc>
        <w:tc>
          <w:tcPr>
            <w:tcW w:w="228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F433E" w:rsidRDefault="00FF433E" w:rsidP="0078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воспроизводить приобретенные раннее знания, навыки в конкретной деятельности.</w:t>
            </w:r>
          </w:p>
          <w:p w:rsidR="00FF433E" w:rsidRPr="00E06C1E" w:rsidRDefault="00FF433E" w:rsidP="0078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E" w:rsidRDefault="00FF433E" w:rsidP="0078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0610A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правлять своим поведением</w:t>
            </w:r>
          </w:p>
          <w:p w:rsidR="00FF433E" w:rsidRDefault="00FF433E" w:rsidP="0078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0610A4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способность к мобилизации сил и энергии</w:t>
            </w:r>
          </w:p>
          <w:p w:rsidR="00FF433E" w:rsidRPr="00E06C1E" w:rsidRDefault="00FF433E" w:rsidP="0078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наиболее эффективные способы решения задач.</w:t>
            </w:r>
          </w:p>
        </w:tc>
        <w:tc>
          <w:tcPr>
            <w:tcW w:w="28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433E" w:rsidRPr="00E06C1E" w:rsidRDefault="007C5D46" w:rsidP="0078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756" w:type="dxa"/>
          </w:tcPr>
          <w:p w:rsidR="00FF433E" w:rsidRPr="00E06C1E" w:rsidRDefault="00FF433E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59" w:type="dxa"/>
          </w:tcPr>
          <w:p w:rsidR="00FF433E" w:rsidRPr="00E06C1E" w:rsidRDefault="00FF433E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F5" w:rsidTr="00FB309C">
        <w:tc>
          <w:tcPr>
            <w:tcW w:w="848" w:type="dxa"/>
          </w:tcPr>
          <w:p w:rsidR="00FF433E" w:rsidRPr="0078152C" w:rsidRDefault="00FF433E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39" w:type="dxa"/>
          </w:tcPr>
          <w:p w:rsidR="00FF433E" w:rsidRPr="00E06C1E" w:rsidRDefault="00FF433E" w:rsidP="00CF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Луч.</w:t>
            </w:r>
          </w:p>
        </w:tc>
        <w:tc>
          <w:tcPr>
            <w:tcW w:w="2162" w:type="dxa"/>
            <w:gridSpan w:val="2"/>
          </w:tcPr>
          <w:p w:rsidR="00FF433E" w:rsidRPr="0078152C" w:rsidRDefault="007C5D46" w:rsidP="0078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новых </w:t>
            </w:r>
            <w:r w:rsidR="00FF433E" w:rsidRPr="0078152C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FF433E" w:rsidRPr="00E06C1E" w:rsidRDefault="00FF433E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FF433E" w:rsidRPr="00591DE2" w:rsidRDefault="007C5D46" w:rsidP="00563F4E">
            <w:pPr>
              <w:pStyle w:val="Default"/>
            </w:pPr>
            <w:r w:rsidRPr="00591DE2">
              <w:t>Работа с моделями (частично-поисковая деятельность: сравнение, анализ, обобщение, выводы).</w:t>
            </w:r>
          </w:p>
          <w:p w:rsidR="00FF433E" w:rsidRPr="00E06C1E" w:rsidRDefault="00FF433E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F433E" w:rsidRDefault="00FF433E" w:rsidP="0078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 плоскости,</w:t>
            </w:r>
          </w:p>
          <w:p w:rsidR="00FF433E" w:rsidRPr="0078152C" w:rsidRDefault="00FF433E" w:rsidP="0078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2C">
              <w:rPr>
                <w:rFonts w:ascii="Times New Roman" w:hAnsi="Times New Roman" w:cs="Times New Roman"/>
                <w:sz w:val="24"/>
                <w:szCs w:val="24"/>
              </w:rPr>
              <w:t xml:space="preserve">прямой, луча и </w:t>
            </w:r>
          </w:p>
          <w:p w:rsidR="00FF433E" w:rsidRPr="0078152C" w:rsidRDefault="00FF433E" w:rsidP="0078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2C">
              <w:rPr>
                <w:rFonts w:ascii="Times New Roman" w:hAnsi="Times New Roman" w:cs="Times New Roman"/>
                <w:sz w:val="24"/>
                <w:szCs w:val="24"/>
              </w:rPr>
              <w:t xml:space="preserve">их свойства </w:t>
            </w:r>
          </w:p>
          <w:p w:rsidR="00FF433E" w:rsidRPr="00E06C1E" w:rsidRDefault="00FF433E" w:rsidP="0078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2C">
              <w:rPr>
                <w:rFonts w:ascii="Times New Roman" w:hAnsi="Times New Roman" w:cs="Times New Roman"/>
                <w:sz w:val="24"/>
                <w:szCs w:val="24"/>
              </w:rPr>
              <w:t>Уметь строить прямые, лучи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33E" w:rsidRDefault="007C5D46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0610A4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азвивать умение точно и грамотно выражать свои мысли, отстаивать свою точку зрения в процессе дискуссии.</w:t>
            </w:r>
          </w:p>
          <w:p w:rsidR="007C5D46" w:rsidRDefault="007C5D46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0610A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амостоятельно обнаруживать и формулировать учебную проблему, определять цель учебной деятельности.</w:t>
            </w:r>
          </w:p>
          <w:p w:rsidR="007C5D46" w:rsidRPr="007C5D46" w:rsidRDefault="007C5D46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10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5D46">
              <w:rPr>
                <w:rFonts w:ascii="Times New Roman" w:hAnsi="Times New Roman" w:cs="Times New Roman"/>
                <w:sz w:val="24"/>
                <w:szCs w:val="24"/>
              </w:rPr>
              <w:t>ыполнять учебные задания не имеющие однозначного решения.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433E" w:rsidRPr="00E06C1E" w:rsidRDefault="007C5D46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анализу.</w:t>
            </w:r>
          </w:p>
        </w:tc>
        <w:tc>
          <w:tcPr>
            <w:tcW w:w="756" w:type="dxa"/>
          </w:tcPr>
          <w:p w:rsidR="00FF433E" w:rsidRPr="00E06C1E" w:rsidRDefault="00FF433E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59" w:type="dxa"/>
          </w:tcPr>
          <w:p w:rsidR="00FF433E" w:rsidRPr="00E06C1E" w:rsidRDefault="00FF433E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F5" w:rsidTr="00FB309C">
        <w:tc>
          <w:tcPr>
            <w:tcW w:w="848" w:type="dxa"/>
          </w:tcPr>
          <w:p w:rsidR="007C5D46" w:rsidRPr="0078152C" w:rsidRDefault="007C5D46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9" w:type="dxa"/>
          </w:tcPr>
          <w:p w:rsidR="007C5D46" w:rsidRPr="00E06C1E" w:rsidRDefault="007C5D46" w:rsidP="00CF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Луч.</w:t>
            </w:r>
          </w:p>
        </w:tc>
        <w:tc>
          <w:tcPr>
            <w:tcW w:w="2162" w:type="dxa"/>
            <w:gridSpan w:val="2"/>
          </w:tcPr>
          <w:p w:rsidR="007C5D46" w:rsidRPr="00E06C1E" w:rsidRDefault="007C5D46" w:rsidP="00CF2F12">
            <w:pPr>
              <w:pStyle w:val="Default"/>
            </w:pPr>
            <w:r>
              <w:t>Урок закрепления знаний.</w:t>
            </w:r>
          </w:p>
        </w:tc>
        <w:tc>
          <w:tcPr>
            <w:tcW w:w="2268" w:type="dxa"/>
            <w:gridSpan w:val="2"/>
          </w:tcPr>
          <w:p w:rsidR="007C5D46" w:rsidRPr="00E06C1E" w:rsidRDefault="007C5D46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счет, работа в парах с взаимопроверкой, работа у доски.</w:t>
            </w:r>
          </w:p>
        </w:tc>
        <w:tc>
          <w:tcPr>
            <w:tcW w:w="2288" w:type="dxa"/>
            <w:gridSpan w:val="4"/>
            <w:tcBorders>
              <w:top w:val="nil"/>
              <w:right w:val="single" w:sz="4" w:space="0" w:color="auto"/>
            </w:tcBorders>
          </w:tcPr>
          <w:p w:rsidR="007C5D46" w:rsidRPr="00E06C1E" w:rsidRDefault="00BA27FE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пространственные представления учащихся</w:t>
            </w:r>
          </w:p>
        </w:tc>
        <w:tc>
          <w:tcPr>
            <w:tcW w:w="23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5D46" w:rsidRPr="00E06C1E" w:rsidRDefault="007C5D46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7C5D46" w:rsidRPr="00E06C1E" w:rsidRDefault="007C5D46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составления алгоритма выполнения задания, навыков организации своей деятельности.</w:t>
            </w:r>
          </w:p>
        </w:tc>
        <w:tc>
          <w:tcPr>
            <w:tcW w:w="756" w:type="dxa"/>
          </w:tcPr>
          <w:p w:rsidR="007C5D46" w:rsidRPr="00E06C1E" w:rsidRDefault="007C5D46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59" w:type="dxa"/>
          </w:tcPr>
          <w:p w:rsidR="007C5D46" w:rsidRPr="00E06C1E" w:rsidRDefault="007C5D46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F5" w:rsidTr="00FB309C">
        <w:tc>
          <w:tcPr>
            <w:tcW w:w="848" w:type="dxa"/>
          </w:tcPr>
          <w:p w:rsidR="00683156" w:rsidRPr="0078152C" w:rsidRDefault="00683156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683156" w:rsidRPr="00E06C1E" w:rsidRDefault="00683156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Шкалы и координаты.</w:t>
            </w:r>
          </w:p>
        </w:tc>
        <w:tc>
          <w:tcPr>
            <w:tcW w:w="2162" w:type="dxa"/>
            <w:gridSpan w:val="2"/>
          </w:tcPr>
          <w:p w:rsidR="00683156" w:rsidRPr="0078152C" w:rsidRDefault="00683156" w:rsidP="00BA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новых </w:t>
            </w:r>
            <w:r w:rsidRPr="0078152C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683156" w:rsidRPr="00E06C1E" w:rsidRDefault="00683156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83156" w:rsidRPr="00E06C1E" w:rsidRDefault="00683156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доски, фронтальная работа с материалом учебником.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83156" w:rsidRPr="00E06C1E" w:rsidRDefault="00683156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цену деления шкалы, определять показания 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шкалы.</w:t>
            </w:r>
          </w:p>
        </w:tc>
        <w:tc>
          <w:tcPr>
            <w:tcW w:w="23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3156" w:rsidRPr="00683156" w:rsidRDefault="00683156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10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бмениваться знаниями между одноклассниками для принятия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эффективных совместных решений.</w:t>
            </w:r>
          </w:p>
          <w:p w:rsidR="00683156" w:rsidRPr="00683156" w:rsidRDefault="00683156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5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10A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постановку учебной задачи.  Вносить необходимые дополнения и коррективы в план или способ действия в случае расхождения эталона</w:t>
            </w:r>
          </w:p>
          <w:p w:rsidR="00683156" w:rsidRPr="00683156" w:rsidRDefault="00683156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5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60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3156">
              <w:rPr>
                <w:rFonts w:ascii="Times New Roman" w:hAnsi="Times New Roman" w:cs="Times New Roman"/>
                <w:sz w:val="24"/>
                <w:szCs w:val="24"/>
              </w:rPr>
              <w:t>меть выделять существенную информацию из текста.</w:t>
            </w:r>
          </w:p>
        </w:tc>
        <w:tc>
          <w:tcPr>
            <w:tcW w:w="28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3156" w:rsidRDefault="00683156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изучению и закреплению нового.</w:t>
            </w:r>
            <w:r w:rsidR="00A83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1F2" w:rsidRDefault="00A831F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F2" w:rsidRDefault="00A831F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F2" w:rsidRDefault="00A831F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F2" w:rsidRPr="00E06C1E" w:rsidRDefault="00A831F2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83156" w:rsidRPr="00E06C1E" w:rsidRDefault="00683156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</w:t>
            </w:r>
          </w:p>
        </w:tc>
        <w:tc>
          <w:tcPr>
            <w:tcW w:w="759" w:type="dxa"/>
          </w:tcPr>
          <w:p w:rsidR="00683156" w:rsidRPr="00E06C1E" w:rsidRDefault="00683156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Tr="00FB309C">
        <w:tc>
          <w:tcPr>
            <w:tcW w:w="848" w:type="dxa"/>
          </w:tcPr>
          <w:p w:rsidR="006B73D0" w:rsidRPr="0078152C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39" w:type="dxa"/>
          </w:tcPr>
          <w:p w:rsidR="006B73D0" w:rsidRPr="00E06C1E" w:rsidRDefault="006B73D0" w:rsidP="00CF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Шкалы и координаты.</w:t>
            </w:r>
          </w:p>
        </w:tc>
        <w:tc>
          <w:tcPr>
            <w:tcW w:w="2162" w:type="dxa"/>
            <w:gridSpan w:val="2"/>
          </w:tcPr>
          <w:p w:rsidR="006B73D0" w:rsidRPr="00E06C1E" w:rsidRDefault="006B73D0" w:rsidP="001A1545">
            <w:pPr>
              <w:pStyle w:val="Default"/>
            </w:pPr>
            <w:r>
              <w:t>Урок закрепления знаний.</w:t>
            </w:r>
          </w:p>
        </w:tc>
        <w:tc>
          <w:tcPr>
            <w:tcW w:w="2268" w:type="dxa"/>
            <w:gridSpan w:val="2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фронтальная работа с классом, работа в парах с взаимопроверкой.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точки на координатном луче, находить координаты точек на луче.</w:t>
            </w: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знаний.</w:t>
            </w:r>
          </w:p>
        </w:tc>
        <w:tc>
          <w:tcPr>
            <w:tcW w:w="756" w:type="dxa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59" w:type="dxa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Tr="00FB309C">
        <w:tc>
          <w:tcPr>
            <w:tcW w:w="848" w:type="dxa"/>
          </w:tcPr>
          <w:p w:rsidR="006B73D0" w:rsidRPr="0078152C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9" w:type="dxa"/>
          </w:tcPr>
          <w:p w:rsidR="006B73D0" w:rsidRPr="0078152C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Меньше или больше</w:t>
            </w:r>
          </w:p>
        </w:tc>
        <w:tc>
          <w:tcPr>
            <w:tcW w:w="2162" w:type="dxa"/>
            <w:gridSpan w:val="2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268" w:type="dxa"/>
            <w:gridSpan w:val="2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диктант, работа у доски.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сравнивать, упорядочивать числа натурального ряда и ноль, записывать результаты сравнения с помощью математических знаков.</w:t>
            </w:r>
          </w:p>
        </w:tc>
        <w:tc>
          <w:tcPr>
            <w:tcW w:w="23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9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тексте информацию, необходимую для решения задачи, способствовать научному мировоззрению учащихся.</w:t>
            </w:r>
          </w:p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9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весомость приводимых доказательств и рассуждений,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корректировать деятельность</w:t>
            </w:r>
          </w:p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9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общими приемами решения </w:t>
            </w:r>
          </w:p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28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изучению и закреплению нового.</w:t>
            </w:r>
          </w:p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 и самоконтроля.</w:t>
            </w:r>
          </w:p>
        </w:tc>
        <w:tc>
          <w:tcPr>
            <w:tcW w:w="756" w:type="dxa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59" w:type="dxa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Tr="00FB309C">
        <w:tc>
          <w:tcPr>
            <w:tcW w:w="848" w:type="dxa"/>
          </w:tcPr>
          <w:p w:rsidR="006B73D0" w:rsidRPr="0078152C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9" w:type="dxa"/>
          </w:tcPr>
          <w:p w:rsidR="006B73D0" w:rsidRPr="0078152C" w:rsidRDefault="006B73D0" w:rsidP="00CF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Меньше или больше</w:t>
            </w:r>
          </w:p>
        </w:tc>
        <w:tc>
          <w:tcPr>
            <w:tcW w:w="2162" w:type="dxa"/>
            <w:gridSpan w:val="2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68" w:type="dxa"/>
            <w:gridSpan w:val="2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у доски.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длину отрезка по точкам, заданными своими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координатами, вычислять координату середины отрезка.</w:t>
            </w: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познавательной деятельности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Tr="00FB309C">
        <w:tc>
          <w:tcPr>
            <w:tcW w:w="848" w:type="dxa"/>
          </w:tcPr>
          <w:p w:rsidR="006B73D0" w:rsidRPr="0078152C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39" w:type="dxa"/>
          </w:tcPr>
          <w:p w:rsidR="006B73D0" w:rsidRPr="0078152C" w:rsidRDefault="006B73D0" w:rsidP="00CF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Меньше или больше</w:t>
            </w:r>
          </w:p>
        </w:tc>
        <w:tc>
          <w:tcPr>
            <w:tcW w:w="2162" w:type="dxa"/>
            <w:gridSpan w:val="2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2268" w:type="dxa"/>
            <w:gridSpan w:val="2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по карточкам, работа у доски.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изученный материал по теме шкалы и координаты.</w:t>
            </w: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Tr="00FB309C">
        <w:tc>
          <w:tcPr>
            <w:tcW w:w="848" w:type="dxa"/>
          </w:tcPr>
          <w:p w:rsidR="006B73D0" w:rsidRPr="0078152C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9" w:type="dxa"/>
          </w:tcPr>
          <w:p w:rsidR="006B73D0" w:rsidRPr="0078152C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теме: «Натуральные числа и шкалы»</w:t>
            </w:r>
          </w:p>
        </w:tc>
        <w:tc>
          <w:tcPr>
            <w:tcW w:w="2162" w:type="dxa"/>
            <w:gridSpan w:val="2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коррекции знаний.</w:t>
            </w:r>
          </w:p>
        </w:tc>
        <w:tc>
          <w:tcPr>
            <w:tcW w:w="2268" w:type="dxa"/>
            <w:gridSpan w:val="2"/>
          </w:tcPr>
          <w:p w:rsidR="006B73D0" w:rsidRPr="00E06C1E" w:rsidRDefault="006B73D0" w:rsidP="000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контрольной работы 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Default="006B73D0" w:rsidP="00CF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воспроизводить приобретенные раннее знания, навыки в конкретной деятельности.</w:t>
            </w:r>
          </w:p>
          <w:p w:rsidR="006B73D0" w:rsidRPr="00E06C1E" w:rsidRDefault="006B73D0" w:rsidP="00CF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CF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</w:t>
            </w:r>
          </w:p>
          <w:p w:rsidR="006B73D0" w:rsidRDefault="006B73D0" w:rsidP="00CF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мобилизации сил и энергии</w:t>
            </w:r>
          </w:p>
          <w:p w:rsidR="006B73D0" w:rsidRPr="00E06C1E" w:rsidRDefault="006B73D0" w:rsidP="00CF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Pr="00E06C1E" w:rsidRDefault="006B73D0" w:rsidP="00CF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59" w:type="dxa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Tr="00FB309C">
        <w:tc>
          <w:tcPr>
            <w:tcW w:w="16558" w:type="dxa"/>
            <w:gridSpan w:val="17"/>
            <w:shd w:val="clear" w:color="auto" w:fill="DBE5F1" w:themeFill="accent1" w:themeFillTint="33"/>
          </w:tcPr>
          <w:p w:rsidR="006B73D0" w:rsidRDefault="006B73D0" w:rsidP="005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§2. Сложение и вычитание натуральных чисел   21 час.</w:t>
            </w:r>
          </w:p>
          <w:p w:rsidR="006B73D0" w:rsidRPr="00591DE2" w:rsidRDefault="006B73D0" w:rsidP="005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D0" w:rsidTr="00FB309C">
        <w:tc>
          <w:tcPr>
            <w:tcW w:w="848" w:type="dxa"/>
          </w:tcPr>
          <w:p w:rsidR="006B73D0" w:rsidRPr="0078152C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9" w:type="dxa"/>
          </w:tcPr>
          <w:p w:rsidR="006B73D0" w:rsidRPr="0078152C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2162" w:type="dxa"/>
            <w:gridSpan w:val="2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268" w:type="dxa"/>
            <w:gridSpan w:val="2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с текстом учебника.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94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 натуральных чисел. Верно использовать в речи термины: сумма, слагаемое. Устанавливать взаимосвязи между компонентами и результатом при </w:t>
            </w:r>
            <w:r w:rsidRPr="00E67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сложении.</w:t>
            </w:r>
          </w:p>
        </w:tc>
        <w:tc>
          <w:tcPr>
            <w:tcW w:w="23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5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и формулировать познавательные цели; искать и выделять необходимую задач</w:t>
            </w:r>
            <w:r w:rsidRPr="00A3155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5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 – символические средства, в том числе  модели и схемы для решения учебных задач.</w:t>
            </w: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работы по алгоритму.</w:t>
            </w:r>
          </w:p>
        </w:tc>
        <w:tc>
          <w:tcPr>
            <w:tcW w:w="756" w:type="dxa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59" w:type="dxa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Tr="00FB309C">
        <w:tc>
          <w:tcPr>
            <w:tcW w:w="848" w:type="dxa"/>
          </w:tcPr>
          <w:p w:rsidR="006B73D0" w:rsidRPr="0078152C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39" w:type="dxa"/>
          </w:tcPr>
          <w:p w:rsidR="006B73D0" w:rsidRPr="0078152C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2162" w:type="dxa"/>
            <w:gridSpan w:val="2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7B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2268" w:type="dxa"/>
            <w:gridSpan w:val="2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счет, работа у доски. Работа в группах.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94A">
              <w:rPr>
                <w:rFonts w:ascii="Times New Roman" w:hAnsi="Times New Roman" w:cs="Times New Roman"/>
                <w:sz w:val="24"/>
                <w:szCs w:val="24"/>
              </w:rPr>
              <w:t>Формулировать переместительное и сочетательное свойства сложение натуральных чисел, свойства нуля при сложении.</w:t>
            </w: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анализа, творческой инициативности и активности.</w:t>
            </w:r>
          </w:p>
        </w:tc>
        <w:tc>
          <w:tcPr>
            <w:tcW w:w="756" w:type="dxa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59" w:type="dxa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Tr="00FB309C">
        <w:tc>
          <w:tcPr>
            <w:tcW w:w="848" w:type="dxa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9" w:type="dxa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2162" w:type="dxa"/>
            <w:gridSpan w:val="2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268" w:type="dxa"/>
            <w:gridSpan w:val="2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доски, индивидуальная работа.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94A">
              <w:rPr>
                <w:rFonts w:ascii="Times New Roman" w:hAnsi="Times New Roman" w:cs="Times New Roman"/>
                <w:sz w:val="24"/>
                <w:szCs w:val="24"/>
              </w:rPr>
              <w:t>Грамматически верно читать числовые выражения, содержащие действия сложения. Решать примеры на сложение многозначных чисел.</w:t>
            </w: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аналитической деятельности.</w:t>
            </w:r>
          </w:p>
        </w:tc>
        <w:tc>
          <w:tcPr>
            <w:tcW w:w="756" w:type="dxa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59" w:type="dxa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Tr="00FB309C">
        <w:tc>
          <w:tcPr>
            <w:tcW w:w="848" w:type="dxa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9" w:type="dxa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2162" w:type="dxa"/>
            <w:gridSpan w:val="2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7B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2268" w:type="dxa"/>
            <w:gridSpan w:val="2"/>
          </w:tcPr>
          <w:p w:rsidR="006B73D0" w:rsidRPr="00E06C1E" w:rsidRDefault="006B73D0" w:rsidP="00A3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доски, индивидуальная работа.</w:t>
            </w:r>
          </w:p>
        </w:tc>
        <w:tc>
          <w:tcPr>
            <w:tcW w:w="2288" w:type="dxa"/>
            <w:gridSpan w:val="4"/>
            <w:vMerge w:val="restart"/>
            <w:tcBorders>
              <w:right w:val="single" w:sz="4" w:space="0" w:color="auto"/>
            </w:tcBorders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94A">
              <w:rPr>
                <w:rFonts w:ascii="Times New Roman" w:hAnsi="Times New Roman" w:cs="Times New Roman"/>
                <w:sz w:val="24"/>
                <w:szCs w:val="24"/>
              </w:rPr>
              <w:t>Решать задачи.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Merge w:val="restart"/>
            <w:tcBorders>
              <w:left w:val="single" w:sz="4" w:space="0" w:color="auto"/>
            </w:tcBorders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самосовершенствованию.</w:t>
            </w:r>
          </w:p>
        </w:tc>
        <w:tc>
          <w:tcPr>
            <w:tcW w:w="756" w:type="dxa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59" w:type="dxa"/>
          </w:tcPr>
          <w:p w:rsidR="006B73D0" w:rsidRPr="00E06C1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Tr="00FB309C">
        <w:tc>
          <w:tcPr>
            <w:tcW w:w="848" w:type="dxa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9" w:type="dxa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2162" w:type="dxa"/>
            <w:gridSpan w:val="2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2268" w:type="dxa"/>
            <w:gridSpan w:val="2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доски, самостоятельная работа по теме «Сложение».</w:t>
            </w:r>
          </w:p>
        </w:tc>
        <w:tc>
          <w:tcPr>
            <w:tcW w:w="2288" w:type="dxa"/>
            <w:gridSpan w:val="4"/>
            <w:vMerge/>
            <w:tcBorders>
              <w:right w:val="single" w:sz="4" w:space="0" w:color="auto"/>
            </w:tcBorders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Merge/>
            <w:tcBorders>
              <w:left w:val="single" w:sz="4" w:space="0" w:color="auto"/>
            </w:tcBorders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59" w:type="dxa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Tr="00FB309C">
        <w:tc>
          <w:tcPr>
            <w:tcW w:w="848" w:type="dxa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9" w:type="dxa"/>
          </w:tcPr>
          <w:p w:rsidR="006B73D0" w:rsidRPr="00BB4B94" w:rsidRDefault="006B73D0" w:rsidP="00A3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2162" w:type="dxa"/>
            <w:gridSpan w:val="2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2268" w:type="dxa"/>
            <w:gridSpan w:val="2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работа с классом, работа с текстом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учебника.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называть компоненты разности,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алгоритм вычитания чисел в столбик.</w:t>
            </w:r>
          </w:p>
        </w:tc>
        <w:tc>
          <w:tcPr>
            <w:tcW w:w="23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точно и грамотно выражать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мысли, уметь выслушивать мнения товарищей, не перебивая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D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D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устанавливать аналогии, выделять закономерности, ориентироваться на разнообразие способов решения задач.</w:t>
            </w: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устойчивого интереса к изучению нового.</w:t>
            </w:r>
          </w:p>
        </w:tc>
        <w:tc>
          <w:tcPr>
            <w:tcW w:w="756" w:type="dxa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59" w:type="dxa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BB4B94" w:rsidTr="00FB309C">
        <w:tc>
          <w:tcPr>
            <w:tcW w:w="848" w:type="dxa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39" w:type="dxa"/>
          </w:tcPr>
          <w:p w:rsidR="006B73D0" w:rsidRPr="00BB4B94" w:rsidRDefault="006B73D0" w:rsidP="00A3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2162" w:type="dxa"/>
            <w:gridSpan w:val="2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2268" w:type="dxa"/>
            <w:gridSpan w:val="2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счет, фронтальная работа с классом, работа с текстом учебника.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свойства вычитания числа из суммы и суммы из числа</w:t>
            </w: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Default="006B73D0" w:rsidP="0069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изучению и закреплению нового.</w:t>
            </w:r>
          </w:p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59" w:type="dxa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BB4B94" w:rsidTr="00FB309C">
        <w:tc>
          <w:tcPr>
            <w:tcW w:w="848" w:type="dxa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9" w:type="dxa"/>
          </w:tcPr>
          <w:p w:rsidR="006B73D0" w:rsidRPr="00BB4B94" w:rsidRDefault="006B73D0" w:rsidP="00A3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2162" w:type="dxa"/>
            <w:gridSpan w:val="2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2268" w:type="dxa"/>
            <w:gridSpan w:val="2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работа у доски.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свойства для решения текстовых задач, в том числе задач с разностным сравнением величин.</w:t>
            </w: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Default="006B73D0" w:rsidP="0069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навыка осознанного выбора наиболее эффективного способа решения.</w:t>
            </w:r>
          </w:p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59" w:type="dxa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BB4B94" w:rsidTr="00FB309C">
        <w:tc>
          <w:tcPr>
            <w:tcW w:w="848" w:type="dxa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9" w:type="dxa"/>
          </w:tcPr>
          <w:p w:rsidR="006B73D0" w:rsidRPr="00BB4B94" w:rsidRDefault="006B73D0" w:rsidP="00A3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2162" w:type="dxa"/>
            <w:gridSpan w:val="2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268" w:type="dxa"/>
            <w:gridSpan w:val="2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 по теме «Вычитание».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изученные свойства сложения и вычитания.</w:t>
            </w: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59" w:type="dxa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Tr="00FB309C">
        <w:trPr>
          <w:trHeight w:val="434"/>
        </w:trPr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9" w:type="dxa"/>
          </w:tcPr>
          <w:p w:rsidR="006B73D0" w:rsidRDefault="006B73D0" w:rsidP="00A3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</w:t>
            </w:r>
          </w:p>
          <w:p w:rsidR="006B73D0" w:rsidRPr="00BB4B94" w:rsidRDefault="006B73D0" w:rsidP="00A3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Свойства сложения и вычитания натуральных чисел».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коррекции знаний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Default="006B73D0" w:rsidP="00FC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воспроизводить приобретенные раннее знания, навыки в конкретной деятельности.</w:t>
            </w:r>
          </w:p>
          <w:p w:rsidR="006B73D0" w:rsidRPr="00E06C1E" w:rsidRDefault="006B73D0" w:rsidP="00FC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FC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</w:t>
            </w:r>
          </w:p>
          <w:p w:rsidR="006B73D0" w:rsidRDefault="006B73D0" w:rsidP="00FC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мобилизации сил и энергии</w:t>
            </w:r>
          </w:p>
          <w:p w:rsidR="006B73D0" w:rsidRPr="00E06C1E" w:rsidRDefault="006B73D0" w:rsidP="00FC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12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59" w:type="dxa"/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D0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39" w:type="dxa"/>
          </w:tcPr>
          <w:p w:rsidR="006B73D0" w:rsidRPr="00CF2F12" w:rsidRDefault="006B73D0" w:rsidP="00A3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ошибок, допущенных в контрольной работе, работа с текстом учебника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Pr="00FC19D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9D2">
              <w:rPr>
                <w:rFonts w:ascii="Times New Roman" w:hAnsi="Times New Roman" w:cs="Times New Roman"/>
                <w:sz w:val="24"/>
                <w:szCs w:val="24"/>
              </w:rPr>
              <w:t>Научиться записывать числовое выражение по его словесной формулировке, называть компоненты в выражении</w:t>
            </w:r>
          </w:p>
        </w:tc>
        <w:tc>
          <w:tcPr>
            <w:tcW w:w="23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19D2">
              <w:rPr>
                <w:rFonts w:ascii="Times New Roman" w:hAnsi="Times New Roman" w:cs="Times New Roman"/>
                <w:sz w:val="24"/>
                <w:szCs w:val="24"/>
              </w:rPr>
              <w:t>оспринимать текст с учетом поставленной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находить в тексте информацию, необходимую для решения, формировать навыки учебного сотрудничества в ходе индивидуальной и групповой работы.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6B73D0" w:rsidRPr="00422EAB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изучению нового.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12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9" w:type="dxa"/>
          </w:tcPr>
          <w:p w:rsidR="006B73D0" w:rsidRPr="00CF2F12" w:rsidRDefault="006B73D0" w:rsidP="00A3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счет, работа в группах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Pr="00FC19D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9D2">
              <w:rPr>
                <w:rFonts w:ascii="Times New Roman" w:hAnsi="Times New Roman" w:cs="Times New Roman"/>
                <w:sz w:val="24"/>
                <w:szCs w:val="24"/>
              </w:rPr>
              <w:t>Развивать умение извлекать необходимую информацию из математических текстов для составления числового выражения.</w:t>
            </w: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Default="006B73D0" w:rsidP="0042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изучению и закреплению нового.</w:t>
            </w:r>
          </w:p>
          <w:p w:rsidR="006B73D0" w:rsidRPr="00BB4B94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12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39" w:type="dxa"/>
          </w:tcPr>
          <w:p w:rsidR="006B73D0" w:rsidRPr="00CF2F12" w:rsidRDefault="006B73D0" w:rsidP="00A3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доски, самостоятельная работа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Pr="00FC19D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9D2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математические тексты и грамотно обосновывать свою точку зрения для составления буквенного выражения и нахождения его значения.</w:t>
            </w: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BB4B94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Default="006B73D0" w:rsidP="0042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изучению и закреплению нового.</w:t>
            </w:r>
          </w:p>
          <w:p w:rsidR="006B73D0" w:rsidRPr="00BB4B94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1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39" w:type="dxa"/>
          </w:tcPr>
          <w:p w:rsidR="006B73D0" w:rsidRPr="00CF2F12" w:rsidRDefault="006B73D0" w:rsidP="00A3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сложения и вычитания.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текстом учебника, работа у доски.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Pr="00422EAB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B">
              <w:rPr>
                <w:rFonts w:ascii="Times New Roman" w:hAnsi="Times New Roman" w:cs="Times New Roman"/>
                <w:sz w:val="24"/>
                <w:szCs w:val="24"/>
              </w:rPr>
              <w:t xml:space="preserve">Овладеть символьным языком для записи для записи свойств сложения и </w:t>
            </w:r>
            <w:r w:rsidRPr="0042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вычитания.</w:t>
            </w:r>
          </w:p>
        </w:tc>
        <w:tc>
          <w:tcPr>
            <w:tcW w:w="23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DB1">
              <w:rPr>
                <w:rFonts w:ascii="Times New Roman" w:hAnsi="Times New Roman" w:cs="Times New Roman"/>
                <w:sz w:val="24"/>
                <w:szCs w:val="24"/>
              </w:rPr>
              <w:t xml:space="preserve">рганизовывать и планировать учебное сотрудничество с учителем и </w:t>
            </w:r>
            <w:r w:rsidRPr="004A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сверстниками.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B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постановку учебной задачи на основе соотнесения того, что уже известно и усвоено учащимися, и того, что еще неизвестно, оценивать уровень владения учебным действием.</w:t>
            </w:r>
          </w:p>
          <w:p w:rsidR="006B73D0" w:rsidRPr="00BB4B94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B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устанавливать аналогии.</w:t>
            </w: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Pr="00422EAB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абстрактного мышления.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39" w:type="dxa"/>
          </w:tcPr>
          <w:p w:rsidR="006B73D0" w:rsidRPr="00CF2F12" w:rsidRDefault="006B73D0" w:rsidP="00A3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сложения и вычитания.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овладения новыми знаниями, умениями, навыками.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диктант, работа у доски.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применять символьный язык при работе с выражениями</w:t>
            </w: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изучению нового и закреплению нового.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39" w:type="dxa"/>
          </w:tcPr>
          <w:p w:rsidR="006B73D0" w:rsidRPr="00CF2F12" w:rsidRDefault="006B73D0" w:rsidP="00A3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сложения и вычитания.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доски, самостоятельная работа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знания, умения навыки в работе с числовыми и буквенными выражениями.</w:t>
            </w: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составления алгоритмов выполнения задания.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39" w:type="dxa"/>
          </w:tcPr>
          <w:p w:rsidR="006B73D0" w:rsidRPr="00CF2F12" w:rsidRDefault="006B73D0" w:rsidP="00A3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текстом учебника, работа у доски.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Pr="000E4175" w:rsidRDefault="006B73D0" w:rsidP="00A327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Овладеть приемами решения уравнений типа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0E4175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0E4175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027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0277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E02776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027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02776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E02776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027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0277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E02776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23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4A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19D2">
              <w:rPr>
                <w:rFonts w:ascii="Times New Roman" w:hAnsi="Times New Roman" w:cs="Times New Roman"/>
                <w:sz w:val="24"/>
                <w:szCs w:val="24"/>
              </w:rPr>
              <w:t>оспринимать текст с учетом поставленной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находить в тексте информацию, необходимую для решения, формировать навыки учебного сотрудничества в ходе индивидуальной и групповой работы.</w:t>
            </w:r>
          </w:p>
          <w:p w:rsidR="006B73D0" w:rsidRDefault="006B73D0" w:rsidP="004A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траекторию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включение в новые виды деятельности и формы сотрудничества.</w:t>
            </w:r>
          </w:p>
          <w:p w:rsidR="006B73D0" w:rsidRPr="00CF2F12" w:rsidRDefault="006B73D0" w:rsidP="004A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изучению нового и закреплению нового.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9" w:type="dxa"/>
          </w:tcPr>
          <w:p w:rsidR="006B73D0" w:rsidRPr="00CF2F12" w:rsidRDefault="006B73D0" w:rsidP="00A3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(1четверть)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коррекции знаний.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E0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Default="006B73D0" w:rsidP="00A1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воспроизводить приобретенные раннее знания, навыки в конкретной деятельности.</w:t>
            </w:r>
          </w:p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39" w:type="dxa"/>
          </w:tcPr>
          <w:p w:rsidR="006B73D0" w:rsidRPr="00CF2F12" w:rsidRDefault="006B73D0" w:rsidP="00A3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навыков.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доски, самостоятельная работа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решать задачи с помощью уравнений.</w:t>
            </w: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39" w:type="dxa"/>
          </w:tcPr>
          <w:p w:rsidR="006B73D0" w:rsidRPr="00CF2F12" w:rsidRDefault="006B73D0" w:rsidP="00A3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работа.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решать задачи с помощью уравнений.</w:t>
            </w: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39" w:type="dxa"/>
          </w:tcPr>
          <w:p w:rsidR="006B73D0" w:rsidRPr="00CF2F12" w:rsidRDefault="006B73D0" w:rsidP="00A3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7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темам «Ч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исловые и буквенные выражения. </w:t>
            </w:r>
            <w:r w:rsidRPr="00E7237B">
              <w:rPr>
                <w:rFonts w:ascii="Times New Roman" w:hAnsi="Times New Roman" w:cs="Times New Roman"/>
                <w:sz w:val="24"/>
                <w:szCs w:val="24"/>
              </w:rPr>
              <w:t>Уравнение»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коррекции знаний.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Default="006B73D0" w:rsidP="004A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воспроизводить приобретенные раннее знания, навыки в конкретной деятельности.</w:t>
            </w:r>
          </w:p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4A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поведением.</w:t>
            </w:r>
          </w:p>
          <w:p w:rsidR="006B73D0" w:rsidRDefault="006B73D0" w:rsidP="004A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мобилизации сил и энергии.</w:t>
            </w:r>
          </w:p>
          <w:p w:rsidR="006B73D0" w:rsidRPr="00CF2F12" w:rsidRDefault="006B73D0" w:rsidP="004A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16558" w:type="dxa"/>
            <w:gridSpan w:val="17"/>
            <w:shd w:val="clear" w:color="auto" w:fill="DBE5F1" w:themeFill="accent1" w:themeFillTint="33"/>
          </w:tcPr>
          <w:p w:rsidR="006B73D0" w:rsidRDefault="006B73D0" w:rsidP="004E6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§3. Умножение и деление натуральных чисел   27 часов.</w:t>
            </w:r>
          </w:p>
          <w:p w:rsidR="006B73D0" w:rsidRPr="004E6591" w:rsidRDefault="006B73D0" w:rsidP="004E6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39" w:type="dxa"/>
          </w:tcPr>
          <w:p w:rsidR="006B73D0" w:rsidRPr="00CF2F12" w:rsidRDefault="006B73D0" w:rsidP="00A3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натуральных чисел. Верно использовать в речи термины: произведение, множитель.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называть компоненты произведения, повторить алгоритм умножения в столбик, правило умножения на 10; 100; 1000; и т.д.</w:t>
            </w:r>
          </w:p>
        </w:tc>
        <w:tc>
          <w:tcPr>
            <w:tcW w:w="23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Pr="00A831F2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1F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B73D0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DB1">
              <w:rPr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сверстниками.</w:t>
            </w:r>
          </w:p>
          <w:p w:rsidR="006B73D0" w:rsidRPr="00A831F2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1F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учебную проблему, составлять план выполнения работы.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1F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B73D0" w:rsidRPr="006C49E1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E1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символами.</w:t>
            </w:r>
          </w:p>
          <w:p w:rsidR="006B73D0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E1">
              <w:rPr>
                <w:rFonts w:ascii="Times New Roman" w:hAnsi="Times New Roman" w:cs="Times New Roman"/>
                <w:sz w:val="24"/>
                <w:szCs w:val="24"/>
              </w:rPr>
              <w:t>Осуществляют анализ объектов с выделением существенных и несущественных признаков</w:t>
            </w:r>
          </w:p>
          <w:p w:rsidR="006B73D0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Pr="006C49E1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Pr="00CF2F12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обучению.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F">
              <w:rPr>
                <w:rFonts w:ascii="Times New Roman" w:hAnsi="Times New Roman" w:cs="Times New Roman"/>
                <w:sz w:val="24"/>
                <w:szCs w:val="24"/>
              </w:rPr>
              <w:t>Формулировать переместительное, сочетательное и распределительное свойства умножения натуральных чисел, свойства нуля и единицы при умножении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свойства умножения для упрощения вычислений.</w:t>
            </w: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изучению нового и закреплению нового.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 умений навыков.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sz w:val="24"/>
                <w:szCs w:val="24"/>
              </w:rPr>
              <w:t>Грамматически верно читать числовые и буквенные выражения, содержащие действие умножение. Читать и записывать буквенные выражения, составлять буквенные выражения по условиям задач.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свойства умножения для рационализации вычислений, упрощения выражений и решения задач.</w:t>
            </w: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навыка осознанного выбора наиболее эффективного способа решения.</w:t>
            </w:r>
          </w:p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простейшие числовые закономерности, проводить числовые эксперименты. Анализировать и осмысливать текст </w:t>
            </w:r>
            <w:r w:rsidRPr="00621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применять полученные знания для решения конкретных задач.</w:t>
            </w: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Default="006B73D0" w:rsidP="006C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навыка осознанного выбора наиболее эффективного способа решения.</w:t>
            </w:r>
          </w:p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F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натуральных чисел. Вычислять числовое значение буквенного выражения при заданных значениях букв.</w:t>
            </w:r>
          </w:p>
        </w:tc>
        <w:tc>
          <w:tcPr>
            <w:tcW w:w="2288" w:type="dxa"/>
            <w:gridSpan w:val="4"/>
            <w:tcBorders>
              <w:right w:val="single" w:sz="4" w:space="0" w:color="auto"/>
            </w:tcBorders>
          </w:tcPr>
          <w:p w:rsidR="006B73D0" w:rsidRPr="00CF2F12" w:rsidRDefault="006B73D0" w:rsidP="0080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полученные знания для решения конкретных задач.</w:t>
            </w: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волевому усилию в преодолении препятствий.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6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натуральных чисел. Верно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1EBF">
              <w:rPr>
                <w:rFonts w:ascii="Times New Roman" w:hAnsi="Times New Roman" w:cs="Times New Roman"/>
                <w:sz w:val="24"/>
                <w:szCs w:val="24"/>
              </w:rPr>
              <w:t>спользовать в речи термины: частное, делимое, делитель.</w:t>
            </w:r>
          </w:p>
        </w:tc>
        <w:tc>
          <w:tcPr>
            <w:tcW w:w="2288" w:type="dxa"/>
            <w:gridSpan w:val="4"/>
            <w:vMerge w:val="restart"/>
            <w:tcBorders>
              <w:right w:val="single" w:sz="4" w:space="0" w:color="auto"/>
            </w:tcBorders>
          </w:tcPr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называть компоненты частного, повторить алгоритм деления в столбик, деление на 10, 100, 1000 и т. д.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 w:rsidRPr="00621EB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 практике свойства деления . Уметь находить значение выражения, </w:t>
            </w:r>
            <w:r w:rsidRPr="00621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содержащего деление, решать простейшие уравнения, содержащие умножение и деление, составлять буквенные выражения по тексту задачи, решать текстовые задачи.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умение точно и грамотно выражать свои мысли, отстаивать свою точку зрения в процессе дискуссии. Организовывать и планировать учебное сотрудничество с учителем и сверстниками, учиться критично относиться к своему мнению,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достоинством признавать ошибочность своего мнения и корректировать его.</w:t>
            </w:r>
          </w:p>
          <w:p w:rsidR="006B73D0" w:rsidRDefault="006B73D0" w:rsidP="0069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3D0" w:rsidRDefault="006B73D0" w:rsidP="0069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3D0" w:rsidRDefault="006B73D0" w:rsidP="0069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3D0" w:rsidRDefault="006B73D0" w:rsidP="0069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постановку учебной задачи на основе соотнесения того, что уже известно и усвоено учащимися, и того, что еще неизвестно, оценивать уровень владения учебным действием.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в форме сравнения способа действия и его результата с заданным эталоном с целью обнаружения отклонений от эталона и внесения необходимых корректив.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3D0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3D0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3D0" w:rsidRPr="00696B21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способы решения задач. Произвольно и осознанно владеть общим приемом решения задач.</w:t>
            </w: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овладения новыми знаниями, умениями, навыками.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свойства деления натуральных чисел. Формулировать свойства нуля и единицы при делении. Решать простейшие </w:t>
            </w:r>
            <w:r w:rsidRPr="00621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 на основе зависимостей между компонентами арифметических действий.</w:t>
            </w:r>
          </w:p>
        </w:tc>
        <w:tc>
          <w:tcPr>
            <w:tcW w:w="2288" w:type="dxa"/>
            <w:gridSpan w:val="4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изучению нового и закреплению нового.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 умений навыков</w:t>
            </w:r>
          </w:p>
        </w:tc>
        <w:tc>
          <w:tcPr>
            <w:tcW w:w="2268" w:type="dxa"/>
            <w:gridSpan w:val="2"/>
          </w:tcPr>
          <w:p w:rsidR="006B73D0" w:rsidRPr="00621EBF" w:rsidRDefault="006B73D0" w:rsidP="006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F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 верно читать числовые и буквенные выражения, содержащие действие деление. </w:t>
            </w:r>
          </w:p>
          <w:p w:rsidR="006B73D0" w:rsidRPr="00CF2F12" w:rsidRDefault="006B73D0" w:rsidP="006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F">
              <w:rPr>
                <w:rFonts w:ascii="Times New Roman" w:hAnsi="Times New Roman" w:cs="Times New Roman"/>
                <w:sz w:val="24"/>
                <w:szCs w:val="24"/>
              </w:rPr>
              <w:t>Записывать свойства умножения и деления натуральных чисел с помощью букв, преобразовывать на их основе числовые и буквенные выражения и использовать их для рационализации письменных  и устных вычислений, для упрощения буквенных выражений.</w:t>
            </w:r>
          </w:p>
        </w:tc>
        <w:tc>
          <w:tcPr>
            <w:tcW w:w="2288" w:type="dxa"/>
            <w:gridSpan w:val="4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и применения знаний умений навыков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</w:t>
            </w:r>
            <w:r w:rsidRPr="00621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взаимосвязи между компонентами и результатом при умножении и делении, использовать их для нахождения неизвестных компонентов действий с числовыми и буквенными выражениями.</w:t>
            </w:r>
          </w:p>
        </w:tc>
        <w:tc>
          <w:tcPr>
            <w:tcW w:w="2288" w:type="dxa"/>
            <w:gridSpan w:val="4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установок учебной деятельности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 умений навыков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621EBF" w:rsidRDefault="006B73D0" w:rsidP="006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F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между компонентами и результатом при умножении и делении, использовать их для нахождения неизвестных компонентов действий с числовыми и буквенными выражениями.</w:t>
            </w:r>
          </w:p>
          <w:p w:rsidR="006B73D0" w:rsidRPr="00CF2F12" w:rsidRDefault="006B73D0" w:rsidP="006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F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задачи.</w:t>
            </w:r>
          </w:p>
        </w:tc>
        <w:tc>
          <w:tcPr>
            <w:tcW w:w="228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 умений навыков</w:t>
            </w:r>
          </w:p>
        </w:tc>
        <w:tc>
          <w:tcPr>
            <w:tcW w:w="2268" w:type="dxa"/>
            <w:gridSpan w:val="2"/>
          </w:tcPr>
          <w:p w:rsidR="006B73D0" w:rsidRPr="00621EBF" w:rsidRDefault="006B73D0" w:rsidP="006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F">
              <w:rPr>
                <w:rFonts w:ascii="Times New Roman" w:hAnsi="Times New Roman" w:cs="Times New Roman"/>
                <w:sz w:val="24"/>
                <w:szCs w:val="24"/>
              </w:rPr>
              <w:t>Выполнять деление натуральных чисел.</w:t>
            </w:r>
          </w:p>
          <w:p w:rsidR="006B73D0" w:rsidRPr="00621EBF" w:rsidRDefault="006B73D0" w:rsidP="006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F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простейшие уравнения на основе </w:t>
            </w:r>
            <w:r w:rsidRPr="00621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зависимостей между компонентами арифметических действий.</w:t>
            </w:r>
          </w:p>
          <w:p w:rsidR="006B73D0" w:rsidRPr="00CF2F12" w:rsidRDefault="006B73D0" w:rsidP="006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F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задачи.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правильно применять деление при решении примеров и задач. </w:t>
            </w:r>
          </w:p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контролировать процесс и результат деятельности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68" w:type="dxa"/>
            <w:gridSpan w:val="2"/>
          </w:tcPr>
          <w:p w:rsidR="006B73D0" w:rsidRPr="00621EBF" w:rsidRDefault="006B73D0" w:rsidP="006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F">
              <w:rPr>
                <w:rFonts w:ascii="Times New Roman" w:hAnsi="Times New Roman" w:cs="Times New Roman"/>
                <w:sz w:val="24"/>
                <w:szCs w:val="24"/>
              </w:rPr>
              <w:t>Выполнять деление натуральных чисел.</w:t>
            </w:r>
          </w:p>
          <w:p w:rsidR="006B73D0" w:rsidRPr="00621EBF" w:rsidRDefault="006B73D0" w:rsidP="006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F"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уравнения. </w:t>
            </w:r>
          </w:p>
          <w:p w:rsidR="006B73D0" w:rsidRPr="00CF2F12" w:rsidRDefault="006B73D0" w:rsidP="006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F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задачи.</w:t>
            </w:r>
          </w:p>
        </w:tc>
        <w:tc>
          <w:tcPr>
            <w:tcW w:w="2270" w:type="dxa"/>
            <w:gridSpan w:val="3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A2">
              <w:rPr>
                <w:rFonts w:ascii="Times New Roman" w:hAnsi="Times New Roman" w:cs="Times New Roman"/>
                <w:sz w:val="24"/>
                <w:szCs w:val="24"/>
              </w:rPr>
              <w:t>Выполнять деление с остатком.</w:t>
            </w:r>
          </w:p>
        </w:tc>
        <w:tc>
          <w:tcPr>
            <w:tcW w:w="2270" w:type="dxa"/>
            <w:gridSpan w:val="3"/>
            <w:vMerge w:val="restart"/>
            <w:tcBorders>
              <w:right w:val="single" w:sz="4" w:space="0" w:color="auto"/>
            </w:tcBorders>
          </w:tcPr>
          <w:p w:rsidR="006B73D0" w:rsidRPr="001906A2" w:rsidRDefault="006B73D0" w:rsidP="0019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A2">
              <w:rPr>
                <w:rFonts w:ascii="Times New Roman" w:hAnsi="Times New Roman" w:cs="Times New Roman"/>
                <w:sz w:val="24"/>
                <w:szCs w:val="24"/>
              </w:rPr>
              <w:t>Знать правило нахождения делимого при делении с остатком.</w:t>
            </w:r>
          </w:p>
          <w:p w:rsidR="006B73D0" w:rsidRPr="001906A2" w:rsidRDefault="006B73D0" w:rsidP="0019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 w:rsidRPr="001906A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с остатком, </w:t>
            </w:r>
          </w:p>
          <w:p w:rsidR="006B73D0" w:rsidRPr="001906A2" w:rsidRDefault="006B73D0" w:rsidP="0019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A2">
              <w:rPr>
                <w:rFonts w:ascii="Times New Roman" w:hAnsi="Times New Roman" w:cs="Times New Roman"/>
                <w:sz w:val="24"/>
                <w:szCs w:val="24"/>
              </w:rPr>
              <w:t>находить делимое по неполному частному, делителю и остатку.</w:t>
            </w:r>
          </w:p>
          <w:p w:rsidR="006B73D0" w:rsidRPr="00CF2F12" w:rsidRDefault="006B73D0" w:rsidP="0019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A2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требующие применения деления с остатком.</w:t>
            </w:r>
          </w:p>
        </w:tc>
        <w:tc>
          <w:tcPr>
            <w:tcW w:w="23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Pr="001906A2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точно и грамотно выражать свои мысли, отстаивать свою точку зрения в процессе дискуссии,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9D2">
              <w:rPr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находить в тексте информацию, необходимую для решения,</w:t>
            </w:r>
          </w:p>
          <w:p w:rsidR="006B73D0" w:rsidRDefault="006B73D0" w:rsidP="002B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траекторию развития через включение в новые виды деятельности и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сотрудничества.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83156">
              <w:rPr>
                <w:rFonts w:ascii="Times New Roman" w:hAnsi="Times New Roman" w:cs="Times New Roman"/>
                <w:sz w:val="24"/>
                <w:szCs w:val="24"/>
              </w:rPr>
              <w:t>меть выделять существенную информацию из текста.</w:t>
            </w:r>
          </w:p>
          <w:p w:rsidR="006B73D0" w:rsidRPr="001906A2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обучению.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A2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между компонентами при делении с остатком.</w:t>
            </w:r>
          </w:p>
        </w:tc>
        <w:tc>
          <w:tcPr>
            <w:tcW w:w="2270" w:type="dxa"/>
            <w:gridSpan w:val="3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2268" w:type="dxa"/>
            <w:gridSpan w:val="2"/>
          </w:tcPr>
          <w:p w:rsidR="006B73D0" w:rsidRPr="001906A2" w:rsidRDefault="006B73D0" w:rsidP="0019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A2">
              <w:rPr>
                <w:rFonts w:ascii="Times New Roman" w:hAnsi="Times New Roman" w:cs="Times New Roman"/>
                <w:sz w:val="24"/>
                <w:szCs w:val="24"/>
              </w:rPr>
              <w:t>Выполнять деление с остатком.</w:t>
            </w:r>
          </w:p>
          <w:p w:rsidR="006B73D0" w:rsidRPr="00CF2F12" w:rsidRDefault="006B73D0" w:rsidP="0019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A2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между компонентами при делении с остатком.</w:t>
            </w:r>
          </w:p>
        </w:tc>
        <w:tc>
          <w:tcPr>
            <w:tcW w:w="2270" w:type="dxa"/>
            <w:gridSpan w:val="3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rPr>
          <w:trHeight w:val="1710"/>
        </w:trPr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«Умножение и деление натуральных чисел».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3C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коррекции знаний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3C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6B73D0" w:rsidRDefault="006B73D0" w:rsidP="003C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воспроизводить приобретенные раннее знания, навыки в конкретной деятельности.</w:t>
            </w:r>
          </w:p>
          <w:p w:rsidR="006B73D0" w:rsidRPr="00E06C1E" w:rsidRDefault="006B73D0" w:rsidP="003C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3C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</w:t>
            </w:r>
          </w:p>
          <w:p w:rsidR="006B73D0" w:rsidRDefault="006B73D0" w:rsidP="003C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мобилизации сил и энергии</w:t>
            </w:r>
          </w:p>
          <w:p w:rsidR="006B73D0" w:rsidRPr="00E06C1E" w:rsidRDefault="006B73D0" w:rsidP="003C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866" w:type="dxa"/>
            <w:gridSpan w:val="3"/>
            <w:tcBorders>
              <w:left w:val="single" w:sz="4" w:space="0" w:color="auto"/>
            </w:tcBorders>
          </w:tcPr>
          <w:p w:rsidR="006B73D0" w:rsidRPr="00BB4B94" w:rsidRDefault="006B73D0" w:rsidP="003C7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2268" w:type="dxa"/>
            <w:gridSpan w:val="2"/>
          </w:tcPr>
          <w:p w:rsidR="006B73D0" w:rsidRPr="002B73FE" w:rsidRDefault="006B73D0" w:rsidP="002B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FE">
              <w:rPr>
                <w:rFonts w:ascii="Times New Roman" w:hAnsi="Times New Roman" w:cs="Times New Roman"/>
                <w:sz w:val="24"/>
                <w:szCs w:val="24"/>
              </w:rPr>
              <w:t>Формулировать распределительное свойство умножения относительно сложения и относительно вычитания.</w:t>
            </w:r>
          </w:p>
          <w:p w:rsidR="006B73D0" w:rsidRPr="00CF2F12" w:rsidRDefault="006B73D0" w:rsidP="002B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FE">
              <w:rPr>
                <w:rFonts w:ascii="Times New Roman" w:hAnsi="Times New Roman" w:cs="Times New Roman"/>
                <w:sz w:val="24"/>
                <w:szCs w:val="24"/>
              </w:rPr>
              <w:t>Находить значения выражений.</w:t>
            </w:r>
          </w:p>
        </w:tc>
        <w:tc>
          <w:tcPr>
            <w:tcW w:w="2270" w:type="dxa"/>
            <w:gridSpan w:val="3"/>
            <w:vMerge w:val="restart"/>
            <w:tcBorders>
              <w:right w:val="single" w:sz="4" w:space="0" w:color="auto"/>
            </w:tcBorders>
          </w:tcPr>
          <w:p w:rsidR="006B73D0" w:rsidRPr="002B73FE" w:rsidRDefault="006B73D0" w:rsidP="002B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2B73F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 практике </w:t>
            </w:r>
          </w:p>
          <w:p w:rsidR="006B73D0" w:rsidRPr="002B73FE" w:rsidRDefault="006B73D0" w:rsidP="002B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F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свойство умножения относительно сложения и вычитания при упрощении выражений. Уметь  решать уравнения, применяя распределительное </w:t>
            </w:r>
            <w:r w:rsidRPr="002B7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свойство умножения, </w:t>
            </w:r>
          </w:p>
          <w:p w:rsidR="006B73D0" w:rsidRPr="00CF2F12" w:rsidRDefault="006B73D0" w:rsidP="0018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FE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56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Учиться критично относиться к своему мнению,                                                                                                с достоинством признавать ошибочность своего мнения и корректировать его.</w:t>
            </w:r>
          </w:p>
          <w:p w:rsidR="006B73D0" w:rsidRDefault="006B73D0" w:rsidP="0056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19D2">
              <w:rPr>
                <w:rFonts w:ascii="Times New Roman" w:hAnsi="Times New Roman" w:cs="Times New Roman"/>
                <w:sz w:val="24"/>
                <w:szCs w:val="24"/>
              </w:rPr>
              <w:t>оспринимать текст с учетом поставленной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находить в тексте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необходимую для решения.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сверстниками.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D6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целевые установки учебной деятельности, выстраивать алгоритм действий. Составлять план последовательности действий; формировать способность к волевому усилию в преодолении препятствий.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3D0" w:rsidRPr="00566D6E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устанавливать аналогии, использовать знаково – символические средства, в том числе  модели и схемы для решения учебных задач, ориентироваться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разнообразие способов решения задач.</w:t>
            </w:r>
          </w:p>
        </w:tc>
        <w:tc>
          <w:tcPr>
            <w:tcW w:w="2866" w:type="dxa"/>
            <w:gridSpan w:val="3"/>
            <w:tcBorders>
              <w:left w:val="single" w:sz="4" w:space="0" w:color="auto"/>
            </w:tcBorders>
          </w:tcPr>
          <w:p w:rsidR="006B73D0" w:rsidRPr="00CF2F12" w:rsidRDefault="006B73D0" w:rsidP="005D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анализа, творческой инициативности и активности.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овладения новыми знаниями, умениями, навыками.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F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распределительное свойство умножения </w:t>
            </w:r>
            <w:r w:rsidRPr="002B7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относительно сложения и относительно вычитания.</w:t>
            </w:r>
          </w:p>
        </w:tc>
        <w:tc>
          <w:tcPr>
            <w:tcW w:w="2270" w:type="dxa"/>
            <w:gridSpan w:val="3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пракикум.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FE">
              <w:rPr>
                <w:rFonts w:ascii="Times New Roman" w:hAnsi="Times New Roman" w:cs="Times New Roman"/>
                <w:sz w:val="24"/>
                <w:szCs w:val="24"/>
              </w:rPr>
              <w:t>Решать уравнения. Составлять уравнения по условиям задач.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предметов: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2270" w:type="dxa"/>
            <w:gridSpan w:val="3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left w:val="single" w:sz="4" w:space="0" w:color="auto"/>
            </w:tcBorders>
          </w:tcPr>
          <w:p w:rsidR="006B73D0" w:rsidRDefault="006B73D0" w:rsidP="005D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навыка осознанного выбора наиболее эффективного способа решения.</w:t>
            </w:r>
          </w:p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знаний, умений, навыков.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F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распределительное свойство </w:t>
            </w:r>
            <w:r w:rsidRPr="002B7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умножения. Решать уравнения. Решать задачи с помощью уравнений.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решать задачи с кратным сравнением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 с помощью уравнений.</w:t>
            </w: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познавательного интереса к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нового, способам обобщения и систематизации знаний.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FE">
              <w:rPr>
                <w:rFonts w:ascii="Times New Roman" w:hAnsi="Times New Roman" w:cs="Times New Roman"/>
                <w:sz w:val="24"/>
                <w:szCs w:val="24"/>
              </w:rPr>
              <w:t>Исследовать простейшие числовые закономерности, проводить числовые эксперименты.</w:t>
            </w:r>
          </w:p>
        </w:tc>
        <w:tc>
          <w:tcPr>
            <w:tcW w:w="2270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87">
              <w:rPr>
                <w:rFonts w:ascii="Times New Roman" w:hAnsi="Times New Roman" w:cs="Times New Roman"/>
                <w:sz w:val="24"/>
                <w:szCs w:val="24"/>
              </w:rPr>
              <w:t>Находить значения числовых выражений.</w:t>
            </w:r>
          </w:p>
        </w:tc>
        <w:tc>
          <w:tcPr>
            <w:tcW w:w="2270" w:type="dxa"/>
            <w:gridSpan w:val="3"/>
            <w:vMerge w:val="restart"/>
            <w:tcBorders>
              <w:right w:val="single" w:sz="4" w:space="0" w:color="auto"/>
            </w:tcBorders>
          </w:tcPr>
          <w:p w:rsidR="006B73D0" w:rsidRPr="00182F87" w:rsidRDefault="006B73D0" w:rsidP="0018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87">
              <w:rPr>
                <w:rFonts w:ascii="Times New Roman" w:hAnsi="Times New Roman" w:cs="Times New Roman"/>
                <w:sz w:val="24"/>
                <w:szCs w:val="24"/>
              </w:rPr>
              <w:t>Знать действия первой и второй ступени, порядок действий при нахождении значений выражений.</w:t>
            </w:r>
          </w:p>
          <w:p w:rsidR="006B73D0" w:rsidRPr="00182F87" w:rsidRDefault="006B73D0" w:rsidP="0018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87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необходимую последовательность выполнения действий, </w:t>
            </w:r>
          </w:p>
          <w:p w:rsidR="006B73D0" w:rsidRPr="00182F87" w:rsidRDefault="006B73D0" w:rsidP="0018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8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числовых выражений, соблюдая порядок действий, </w:t>
            </w:r>
          </w:p>
          <w:p w:rsidR="006B73D0" w:rsidRPr="00CF2F12" w:rsidRDefault="006B73D0" w:rsidP="0018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87">
              <w:rPr>
                <w:rFonts w:ascii="Times New Roman" w:hAnsi="Times New Roman" w:cs="Times New Roman"/>
                <w:sz w:val="24"/>
                <w:szCs w:val="24"/>
              </w:rPr>
              <w:t>выполнять действия по схеме.</w:t>
            </w:r>
          </w:p>
        </w:tc>
        <w:tc>
          <w:tcPr>
            <w:tcW w:w="23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8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6B73D0" w:rsidRDefault="006B73D0" w:rsidP="009B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0D03">
              <w:rPr>
                <w:rFonts w:ascii="Times New Roman" w:hAnsi="Times New Roman" w:cs="Times New Roman"/>
                <w:sz w:val="24"/>
                <w:szCs w:val="24"/>
              </w:rPr>
              <w:t>пределять последовательности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промежуточных целей с учетом конечного результата; составлять план последовательности действий.</w:t>
            </w:r>
          </w:p>
          <w:p w:rsidR="006B73D0" w:rsidRPr="009B5486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осуществлять анализ объектов, уметь строить рассуждения в форме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простых суждений об объекте, его строении, свойствах и связях.</w:t>
            </w:r>
          </w:p>
        </w:tc>
        <w:tc>
          <w:tcPr>
            <w:tcW w:w="2866" w:type="dxa"/>
            <w:gridSpan w:val="3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работы по алгоритму.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овладения новыми знаниями, умениями, навыками.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87">
              <w:rPr>
                <w:rFonts w:ascii="Times New Roman" w:hAnsi="Times New Roman" w:cs="Times New Roman"/>
                <w:sz w:val="24"/>
                <w:szCs w:val="24"/>
              </w:rPr>
              <w:t>Находить значения числовых выражений.</w:t>
            </w:r>
          </w:p>
        </w:tc>
        <w:tc>
          <w:tcPr>
            <w:tcW w:w="2270" w:type="dxa"/>
            <w:gridSpan w:val="3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составления алгоритма и работы по алгоритму.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знаний, умений, навыков.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87">
              <w:rPr>
                <w:rFonts w:ascii="Times New Roman" w:hAnsi="Times New Roman" w:cs="Times New Roman"/>
                <w:sz w:val="24"/>
                <w:szCs w:val="24"/>
              </w:rPr>
              <w:t>Находить значения числовых выражений.</w:t>
            </w:r>
          </w:p>
        </w:tc>
        <w:tc>
          <w:tcPr>
            <w:tcW w:w="2270" w:type="dxa"/>
            <w:gridSpan w:val="3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rPr>
          <w:trHeight w:val="3974"/>
        </w:trPr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числа. Квадрат и куб.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87">
              <w:rPr>
                <w:rFonts w:ascii="Times New Roman" w:hAnsi="Times New Roman" w:cs="Times New Roman"/>
                <w:sz w:val="24"/>
                <w:szCs w:val="24"/>
              </w:rPr>
              <w:t>Вычислять значения степени. Верно использовать в речи термины: степень и показатель степени, квадрат и куб числа.</w:t>
            </w: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определение степени числа, ее основания показателя. Научиться вычислять квадраты и кубы чисел от 0 до 10. Научиться пользоваться таблицей кубов натуральных чисел от 1 до 10.</w:t>
            </w:r>
          </w:p>
        </w:tc>
        <w:tc>
          <w:tcPr>
            <w:tcW w:w="2390" w:type="dxa"/>
            <w:gridSpan w:val="3"/>
            <w:tcBorders>
              <w:bottom w:val="nil"/>
              <w:right w:val="single" w:sz="4" w:space="0" w:color="auto"/>
            </w:tcBorders>
          </w:tcPr>
          <w:p w:rsidR="006B73D0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48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B73D0" w:rsidRDefault="006B73D0" w:rsidP="009B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19D2">
              <w:rPr>
                <w:rFonts w:ascii="Times New Roman" w:hAnsi="Times New Roman" w:cs="Times New Roman"/>
                <w:sz w:val="24"/>
                <w:szCs w:val="24"/>
              </w:rPr>
              <w:t>оспринимать текст с учетом поставленной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находить в тексте информацию, необходимую для решения, формировать навыки учебного сотрудничества в ходе индивидуальной и групповой работы,</w:t>
            </w:r>
          </w:p>
          <w:p w:rsidR="006B73D0" w:rsidRPr="009B5486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</w:tc>
        <w:tc>
          <w:tcPr>
            <w:tcW w:w="2866" w:type="dxa"/>
            <w:gridSpan w:val="3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39" w:type="dxa"/>
          </w:tcPr>
          <w:p w:rsidR="006B73D0" w:rsidRPr="00CF2F12" w:rsidRDefault="006B73D0" w:rsidP="003C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числа. Квадрат и куб.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овладения новыми знаниями, умениями, навыками.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87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значения выражений, содержащих степень. Грамматически верно читать </w:t>
            </w:r>
            <w:r w:rsidRPr="0018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числовые и буквенные выражения, содержащие степени. Выполнять перебор всех возможных вариантов для пересчёта объектов или комбинаций, выделять комбинации, отвечающие заданным условиям.</w:t>
            </w:r>
          </w:p>
        </w:tc>
        <w:tc>
          <w:tcPr>
            <w:tcW w:w="2240" w:type="dxa"/>
            <w:gridSpan w:val="2"/>
            <w:tcBorders>
              <w:top w:val="nil"/>
              <w:right w:val="single" w:sz="4" w:space="0" w:color="auto"/>
            </w:tcBorders>
          </w:tcPr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определять порядок выполнения действий и вычислять значения 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выражений, содержащих степень.</w:t>
            </w:r>
          </w:p>
        </w:tc>
        <w:tc>
          <w:tcPr>
            <w:tcW w:w="240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постановку учебной задачи на основе соотнесения того, что уже известно и усвоено учащимися, 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того, что еще неизвестно, удерживать цель деятельности до получения ее результата.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Pr="00556478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7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причинно – следственные связи, уметь осуществлять анализ объектов,</w:t>
            </w: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«Арифметика натуральных чисел».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3C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коррекции знаний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3C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</w:tcPr>
          <w:p w:rsidR="006B73D0" w:rsidRDefault="006B73D0" w:rsidP="003C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воспроизводить приобретенные раннее знания, навыки в конкретной деятельности.</w:t>
            </w:r>
          </w:p>
          <w:p w:rsidR="006B73D0" w:rsidRPr="00E06C1E" w:rsidRDefault="006B73D0" w:rsidP="003C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3C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</w:t>
            </w:r>
          </w:p>
          <w:p w:rsidR="006B73D0" w:rsidRDefault="006B73D0" w:rsidP="003C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мобилизации сил и энергии</w:t>
            </w:r>
          </w:p>
          <w:p w:rsidR="006B73D0" w:rsidRPr="00E06C1E" w:rsidRDefault="006B73D0" w:rsidP="003C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BB4B94" w:rsidRDefault="006B73D0" w:rsidP="003C7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16558" w:type="dxa"/>
            <w:gridSpan w:val="17"/>
            <w:shd w:val="clear" w:color="auto" w:fill="DBE5F1" w:themeFill="accent1" w:themeFillTint="33"/>
          </w:tcPr>
          <w:p w:rsidR="006B73D0" w:rsidRDefault="006B73D0" w:rsidP="004E6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§4. Площади и объемы   12 часов.</w:t>
            </w:r>
          </w:p>
          <w:p w:rsidR="006B73D0" w:rsidRPr="004E6591" w:rsidRDefault="006B73D0" w:rsidP="004E6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78">
              <w:rPr>
                <w:rFonts w:ascii="Times New Roman" w:hAnsi="Times New Roman" w:cs="Times New Roman"/>
                <w:sz w:val="24"/>
                <w:szCs w:val="24"/>
              </w:rPr>
              <w:t xml:space="preserve">Верно использовать в речи термин формула. </w:t>
            </w:r>
            <w:r w:rsidRPr="0055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вычисления по формулам. Грамматически верно читать используемые формулы</w:t>
            </w: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записывать зависимости между величинами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формул.</w:t>
            </w:r>
          </w:p>
        </w:tc>
        <w:tc>
          <w:tcPr>
            <w:tcW w:w="24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Уметь находить в тексте информацию необходимую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задачи.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7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цель.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Pr="00556478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556478">
              <w:rPr>
                <w:rFonts w:ascii="Times New Roman" w:hAnsi="Times New Roman" w:cs="Times New Roman"/>
                <w:b/>
                <w:sz w:val="24"/>
                <w:szCs w:val="24"/>
              </w:rPr>
              <w:t>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интереса.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78">
              <w:rPr>
                <w:rFonts w:ascii="Times New Roman" w:hAnsi="Times New Roman" w:cs="Times New Roman"/>
                <w:sz w:val="24"/>
                <w:szCs w:val="24"/>
              </w:rPr>
              <w:t>Моделировать несложные ситуации с помощью формул; выполнять вычисления по формулам. Использовать знания о зависимостях между величинами скорость, время, путь при решении текстовых задач.</w:t>
            </w: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формулы зависимости величин на основе анализа математического текста.</w:t>
            </w:r>
          </w:p>
        </w:tc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анализу, исследованию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Площадь. Формула площади прямоугольника.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2268" w:type="dxa"/>
            <w:gridSpan w:val="2"/>
          </w:tcPr>
          <w:p w:rsidR="006B73D0" w:rsidRPr="00556478" w:rsidRDefault="006B73D0" w:rsidP="0055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78">
              <w:rPr>
                <w:rFonts w:ascii="Times New Roman" w:hAnsi="Times New Roman" w:cs="Times New Roman"/>
                <w:sz w:val="24"/>
                <w:szCs w:val="24"/>
              </w:rPr>
              <w:t>Верно использовать в речи термин площадь. Вычислять площадь фигуры по количеству квадратных сантиметров, уложенных в ней.</w:t>
            </w:r>
          </w:p>
          <w:p w:rsidR="006B73D0" w:rsidRPr="00CF2F12" w:rsidRDefault="006B73D0" w:rsidP="0055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78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площади квадратов и прямоугольников </w:t>
            </w:r>
            <w:r w:rsidRPr="0055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формулам. Решать задачи, используя свойства равновеликих фигур.</w:t>
            </w:r>
          </w:p>
        </w:tc>
        <w:tc>
          <w:tcPr>
            <w:tcW w:w="2240" w:type="dxa"/>
            <w:gridSpan w:val="2"/>
            <w:vMerge w:val="restart"/>
            <w:tcBorders>
              <w:right w:val="single" w:sz="4" w:space="0" w:color="auto"/>
            </w:tcBorders>
          </w:tcPr>
          <w:p w:rsidR="006B73D0" w:rsidRPr="00BF4A62" w:rsidRDefault="006B73D0" w:rsidP="00B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представление о равенстве фигур, о площади. Знать  формулы для вычисления площадей квадрата и прямоугольника,  уметь пользоваться этими формулами</w:t>
            </w:r>
          </w:p>
          <w:p w:rsidR="006B73D0" w:rsidRPr="00CF2F12" w:rsidRDefault="006B73D0" w:rsidP="00B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62"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решения простейших геометрических </w:t>
            </w:r>
            <w:r w:rsidRPr="00BF4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24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Pr="00BF4A62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работы.</w:t>
            </w:r>
          </w:p>
          <w:p w:rsidR="006B73D0" w:rsidRPr="00BF4A62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6B73D0" w:rsidRDefault="006B73D0" w:rsidP="00B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целевые установки учебной деятельности, выстраивать алгоритм действий. Составлять план последовательности действий; формировать способность к волевому усилию в преодолении препятствий.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A6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B73D0" w:rsidRPr="00BF4A62" w:rsidRDefault="006B73D0" w:rsidP="00BF4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4A62">
              <w:rPr>
                <w:rFonts w:ascii="Times New Roman" w:hAnsi="Times New Roman" w:cs="Times New Roman"/>
                <w:sz w:val="24"/>
                <w:szCs w:val="24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Площадь. Формула площади прямоугольника.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78">
              <w:rPr>
                <w:rFonts w:ascii="Times New Roman" w:hAnsi="Times New Roman" w:cs="Times New Roman"/>
                <w:sz w:val="24"/>
                <w:szCs w:val="24"/>
              </w:rPr>
              <w:t>Вычислять площади квадратов и  прямоугольников. Моделировать несложные зависимости с помощью формул площади прямоугольника и площади квадрата</w:t>
            </w:r>
          </w:p>
        </w:tc>
        <w:tc>
          <w:tcPr>
            <w:tcW w:w="2240" w:type="dxa"/>
            <w:gridSpan w:val="2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проблемно – поисковой деятельности.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площадей.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62">
              <w:rPr>
                <w:rFonts w:ascii="Times New Roman" w:hAnsi="Times New Roman" w:cs="Times New Roman"/>
                <w:sz w:val="24"/>
                <w:szCs w:val="24"/>
              </w:rPr>
              <w:t>Выражать одни единицы измерения площади через другие.</w:t>
            </w:r>
          </w:p>
        </w:tc>
        <w:tc>
          <w:tcPr>
            <w:tcW w:w="2240" w:type="dxa"/>
            <w:gridSpan w:val="2"/>
            <w:vMerge w:val="restart"/>
            <w:tcBorders>
              <w:right w:val="single" w:sz="4" w:space="0" w:color="auto"/>
            </w:tcBorders>
          </w:tcPr>
          <w:p w:rsidR="006B73D0" w:rsidRPr="00BF4A62" w:rsidRDefault="006B73D0" w:rsidP="00B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62">
              <w:rPr>
                <w:rFonts w:ascii="Times New Roman" w:hAnsi="Times New Roman" w:cs="Times New Roman"/>
                <w:sz w:val="24"/>
                <w:szCs w:val="24"/>
              </w:rPr>
              <w:t>Знать  единицы измерения площадей,  уметь переводить одни единицы измерения площадей в другие,</w:t>
            </w:r>
          </w:p>
          <w:p w:rsidR="006B73D0" w:rsidRPr="00CF2F12" w:rsidRDefault="006B73D0" w:rsidP="00BF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6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навыки нахождения площадей при решении  задач прикладного характера.</w:t>
            </w:r>
          </w:p>
        </w:tc>
        <w:tc>
          <w:tcPr>
            <w:tcW w:w="24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Pr="009A10E8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Pr="009A10E8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постановку учебной задачи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соотнесения того, что уже известно и усвоено учащимися, и того, что еще неизвестно, удерживать цель деятельности до получения ее результата.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B73D0" w:rsidRPr="009A10E8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62">
              <w:rPr>
                <w:rFonts w:ascii="Times New Roman" w:hAnsi="Times New Roman" w:cs="Times New Roman"/>
                <w:sz w:val="24"/>
                <w:szCs w:val="24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мотивации к изучению и закреплению нового.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площадей.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62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площади квадратов, прямоугольников и треугольников (в простейших случаях), используя формулы площади квадрата и </w:t>
            </w:r>
            <w:r w:rsidRPr="00BF4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прямоугольника. Выражать одни единицы измерения площади через другие.</w:t>
            </w:r>
          </w:p>
        </w:tc>
        <w:tc>
          <w:tcPr>
            <w:tcW w:w="2240" w:type="dxa"/>
            <w:gridSpan w:val="2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площадей.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62">
              <w:rPr>
                <w:rFonts w:ascii="Times New Roman" w:hAnsi="Times New Roman" w:cs="Times New Roman"/>
                <w:sz w:val="24"/>
                <w:szCs w:val="24"/>
              </w:rPr>
              <w:t>Вычислять площади квадратов, прямоугольников и треугольников (в простейших случаях), используя формулы площади квадрата и прямоугольника. Выражать одни единицы измерения площади через другие.</w:t>
            </w: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организации анализа своей деятельности.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чертежах, рисунках, в окружающем мире геометрические фигуры, имеющие форму прямоугольного параллелепипеда,  приводить примеры аналогов куба, прямоугольного параллелепипеда в окружающем мире; изображать </w:t>
            </w:r>
            <w:r w:rsidRPr="009A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прямоугольный параллелепипед   Верно использовать в речи термины: прямоугольный параллелепипед, куб, грани, рёбра и вершины прямоугольного параллелепипеда.</w:t>
            </w: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Знать, что такое  прямоугольный параллелепипед, куб и  их сопутствующие понятия, уметь изображать  графически изучаемые тела.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73D0" w:rsidRPr="009A10E8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научного мировоззрения учащихся.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Pr="009A10E8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постановку учебной задачи на основе соотнесения того, что уже известно и усвоено учащимися, и того, что еще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неизвестно.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Pr="009A10E8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Объемы. Объем прямоугольного параллелепипеда.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2268" w:type="dxa"/>
            <w:gridSpan w:val="2"/>
          </w:tcPr>
          <w:p w:rsidR="006B73D0" w:rsidRPr="009A10E8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sz w:val="24"/>
                <w:szCs w:val="24"/>
              </w:rPr>
              <w:t>Верно использовать в речи термин объём. Вычислять объем фигуры по количеству кубических сантиметров, уложенных в ней.</w:t>
            </w:r>
          </w:p>
          <w:p w:rsidR="006B73D0" w:rsidRPr="00CF2F12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sz w:val="24"/>
                <w:szCs w:val="24"/>
              </w:rPr>
              <w:t>Вычислять объёмы куба и прямоугольного параллелепипеда, используя формулы объёма куба и прямоугольного параллелепипеда.</w:t>
            </w:r>
          </w:p>
        </w:tc>
        <w:tc>
          <w:tcPr>
            <w:tcW w:w="2240" w:type="dxa"/>
            <w:gridSpan w:val="2"/>
            <w:vMerge w:val="restart"/>
            <w:tcBorders>
              <w:right w:val="single" w:sz="4" w:space="0" w:color="auto"/>
            </w:tcBorders>
          </w:tcPr>
          <w:p w:rsidR="006B73D0" w:rsidRPr="009A10E8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sz w:val="24"/>
                <w:szCs w:val="24"/>
              </w:rPr>
              <w:t>Уметь строить  прямоугольный параллелепипед, куб и уметь  находить  их объема и площадь поверхности.</w:t>
            </w:r>
          </w:p>
          <w:p w:rsidR="006B73D0" w:rsidRPr="00CF2F12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sz w:val="24"/>
                <w:szCs w:val="24"/>
              </w:rPr>
              <w:t>Уметь применять знания при решении прикладных задач.</w:t>
            </w:r>
          </w:p>
        </w:tc>
        <w:tc>
          <w:tcPr>
            <w:tcW w:w="24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Pr="009A10E8" w:rsidRDefault="006B73D0" w:rsidP="009A1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B73D0" w:rsidRDefault="006B73D0" w:rsidP="0080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</w:t>
            </w:r>
          </w:p>
          <w:p w:rsidR="006B73D0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Pr="009A10E8" w:rsidRDefault="006B73D0" w:rsidP="009A1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B73D0" w:rsidRDefault="006B73D0" w:rsidP="0080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0D03">
              <w:rPr>
                <w:rFonts w:ascii="Times New Roman" w:hAnsi="Times New Roman" w:cs="Times New Roman"/>
                <w:sz w:val="24"/>
                <w:szCs w:val="24"/>
              </w:rPr>
              <w:t>пределять последовательности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промежуточных целей с учетом конечного результата; составлять план последовательности действий.</w:t>
            </w:r>
          </w:p>
          <w:p w:rsidR="006B73D0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Pr="00CF2F12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58D4">
              <w:rPr>
                <w:rFonts w:ascii="Times New Roman" w:hAnsi="Times New Roman" w:cs="Times New Roman"/>
                <w:sz w:val="24"/>
                <w:szCs w:val="24"/>
              </w:rPr>
              <w:t xml:space="preserve">риводить примеры </w:t>
            </w:r>
            <w:r w:rsidRPr="0080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качестве доказательства выдвигаемых положений.</w:t>
            </w: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Объемы. Объем прямоугольного параллелепипеда.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объёмы куба и прямоугольного параллелепипеда, используя формулы. </w:t>
            </w:r>
            <w:r w:rsidRPr="009A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одни единицы измерения объёма через другие. Моделировать изучаемые геометрические объекты, используя бумагу, пластилин, проволоку и др.</w:t>
            </w:r>
          </w:p>
        </w:tc>
        <w:tc>
          <w:tcPr>
            <w:tcW w:w="2240" w:type="dxa"/>
            <w:gridSpan w:val="2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«Площади и объемы».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коррекции знаний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</w:tcPr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воспроизводить приобретенные раннее знания, навыки в конкретной деятельности.</w:t>
            </w:r>
          </w:p>
          <w:p w:rsidR="006B73D0" w:rsidRPr="00E06C1E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</w:t>
            </w:r>
          </w:p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мобилизации сил и энергии</w:t>
            </w:r>
          </w:p>
          <w:p w:rsidR="006B73D0" w:rsidRPr="00E06C1E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BB4B94" w:rsidRDefault="006B73D0" w:rsidP="00230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                           (2 четверть)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3C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коррекции знаний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3C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</w:tcPr>
          <w:p w:rsidR="006B73D0" w:rsidRDefault="006B73D0" w:rsidP="003C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воспроизводить приобретенные раннее знания, навыки в конкретной деятельности.</w:t>
            </w:r>
          </w:p>
          <w:p w:rsidR="006B73D0" w:rsidRPr="00E06C1E" w:rsidRDefault="006B73D0" w:rsidP="003C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3C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</w:t>
            </w:r>
          </w:p>
          <w:p w:rsidR="006B73D0" w:rsidRDefault="006B73D0" w:rsidP="003C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  способность к мобилизации сил и энергии</w:t>
            </w:r>
          </w:p>
          <w:p w:rsidR="006B73D0" w:rsidRPr="00E06C1E" w:rsidRDefault="006B73D0" w:rsidP="003C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решения задач.</w:t>
            </w: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BB4B94" w:rsidRDefault="006B73D0" w:rsidP="003C7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16558" w:type="dxa"/>
            <w:gridSpan w:val="17"/>
            <w:shd w:val="clear" w:color="auto" w:fill="DBE5F1" w:themeFill="accent1" w:themeFillTint="33"/>
          </w:tcPr>
          <w:p w:rsidR="006B73D0" w:rsidRDefault="006B73D0" w:rsidP="004E6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Обыкновенные дроби   23 часа.</w:t>
            </w:r>
          </w:p>
          <w:p w:rsidR="006B73D0" w:rsidRPr="004E6591" w:rsidRDefault="006B73D0" w:rsidP="004E6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7">
              <w:rPr>
                <w:rFonts w:ascii="Times New Roman" w:hAnsi="Times New Roman" w:cs="Times New Roman"/>
                <w:sz w:val="24"/>
                <w:szCs w:val="24"/>
              </w:rPr>
              <w:t>Распознавать на рисунках, в окружающем мире геометрические фигуры, имеющие форму окружности, круга. Приводить пример аналогов окружности, круга в окружающем мире. Изображать окружность с использованием циркуля</w:t>
            </w:r>
          </w:p>
        </w:tc>
        <w:tc>
          <w:tcPr>
            <w:tcW w:w="2240" w:type="dxa"/>
            <w:gridSpan w:val="2"/>
            <w:vMerge w:val="restart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CE">
              <w:rPr>
                <w:rFonts w:ascii="Times New Roman" w:hAnsi="Times New Roman" w:cs="Times New Roman"/>
                <w:sz w:val="24"/>
                <w:szCs w:val="24"/>
              </w:rPr>
              <w:t>Знать что такое окружность и круг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сопутствующие понятия. Научиться</w:t>
            </w:r>
            <w:r w:rsidRPr="00C922CE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окружность и круг с помощью циркуля, применять знания к решению прикладных задач.</w:t>
            </w:r>
          </w:p>
        </w:tc>
        <w:tc>
          <w:tcPr>
            <w:tcW w:w="24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Pr="009A10E8" w:rsidRDefault="006B73D0" w:rsidP="009A1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B73D0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19D2">
              <w:rPr>
                <w:rFonts w:ascii="Times New Roman" w:hAnsi="Times New Roman" w:cs="Times New Roman"/>
                <w:sz w:val="24"/>
                <w:szCs w:val="24"/>
              </w:rPr>
              <w:t>оспринимать текст с учетом поставленной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находить в тексте информацию, необходимую для решения</w:t>
            </w:r>
          </w:p>
          <w:p w:rsidR="006B73D0" w:rsidRPr="009A10E8" w:rsidRDefault="006B73D0" w:rsidP="009A1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B73D0" w:rsidRDefault="006B73D0" w:rsidP="00C9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целевые установки учебной деятельности, выстраивать алгоритм действий. Составлять план последовательности действий; формировать способность к волевому усилию в преодолении препятствий.</w:t>
            </w:r>
          </w:p>
          <w:p w:rsidR="006B73D0" w:rsidRPr="00CF2F12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22CE">
              <w:rPr>
                <w:rFonts w:ascii="Times New Roman" w:hAnsi="Times New Roman" w:cs="Times New Roman"/>
                <w:sz w:val="24"/>
                <w:szCs w:val="24"/>
              </w:rPr>
              <w:t>меть выделять существенную информацию из текстов.</w:t>
            </w: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анализа, сопоставления, сравнения.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7">
              <w:rPr>
                <w:rFonts w:ascii="Times New Roman" w:hAnsi="Times New Roman" w:cs="Times New Roman"/>
                <w:sz w:val="24"/>
                <w:szCs w:val="24"/>
              </w:rPr>
              <w:t>Моделировать изучаемые геометрические объекты, используя бумагу, проволоку и др. Верно использовать в речи термины: окружность, круг, их радиус и диаметр, дуга окружности. Изображать окружность с использованием циркуля</w:t>
            </w:r>
          </w:p>
        </w:tc>
        <w:tc>
          <w:tcPr>
            <w:tcW w:w="2240" w:type="dxa"/>
            <w:gridSpan w:val="2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познавательной деятельности.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Доли. Обыкновенные дроби.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2268" w:type="dxa"/>
            <w:gridSpan w:val="2"/>
          </w:tcPr>
          <w:p w:rsidR="006B73D0" w:rsidRPr="00426267" w:rsidRDefault="006B73D0" w:rsidP="0042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7">
              <w:rPr>
                <w:rFonts w:ascii="Times New Roman" w:hAnsi="Times New Roman" w:cs="Times New Roman"/>
                <w:sz w:val="24"/>
                <w:szCs w:val="24"/>
              </w:rPr>
              <w:t>Моделировать в графической, предметной форме понятия и свойства, связанные с понятием доли, обыкновенной дроби. Верно использовать в речи термины: доля,</w:t>
            </w:r>
          </w:p>
          <w:p w:rsidR="006B73D0" w:rsidRPr="00CF2F12" w:rsidRDefault="006B73D0" w:rsidP="0042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7">
              <w:rPr>
                <w:rFonts w:ascii="Times New Roman" w:hAnsi="Times New Roman" w:cs="Times New Roman"/>
                <w:sz w:val="24"/>
                <w:szCs w:val="24"/>
              </w:rPr>
              <w:t>обыкновенная дробь, числитель и знаменатель дроби. Грамматически верно читать  записи дробей и выражений, содержащих обыкновенные дроби</w:t>
            </w:r>
          </w:p>
        </w:tc>
        <w:tc>
          <w:tcPr>
            <w:tcW w:w="2240" w:type="dxa"/>
            <w:gridSpan w:val="2"/>
            <w:vMerge w:val="restart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CE">
              <w:rPr>
                <w:rFonts w:ascii="Times New Roman" w:hAnsi="Times New Roman" w:cs="Times New Roman"/>
                <w:sz w:val="24"/>
                <w:szCs w:val="24"/>
              </w:rPr>
              <w:t>Знать сущность понятия «Обыкновенные дроби», уметь читать и записывать обыкновенные дроби,  изображать их на координатном луче, решать простейшие задачи с обыкновенными дробями.</w:t>
            </w:r>
          </w:p>
        </w:tc>
        <w:tc>
          <w:tcPr>
            <w:tcW w:w="24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Pr="009A10E8" w:rsidRDefault="006B73D0" w:rsidP="009A1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B73D0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6B73D0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Pr="009A10E8" w:rsidRDefault="006B73D0" w:rsidP="009A1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B73D0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целевые установки учебной деятельности, выстраивать алгоритм действий.</w:t>
            </w:r>
          </w:p>
          <w:p w:rsidR="006B73D0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9A1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B73D0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62">
              <w:rPr>
                <w:rFonts w:ascii="Times New Roman" w:hAnsi="Times New Roman" w:cs="Times New Roman"/>
                <w:sz w:val="24"/>
                <w:szCs w:val="24"/>
              </w:rPr>
              <w:t>Уметь осуществлять сравнение и классификацию по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критериям, </w:t>
            </w:r>
          </w:p>
          <w:p w:rsidR="006B73D0" w:rsidRPr="00C922CE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CE">
              <w:rPr>
                <w:rFonts w:ascii="Times New Roman" w:hAnsi="Times New Roman" w:cs="Times New Roman"/>
                <w:sz w:val="24"/>
                <w:szCs w:val="24"/>
              </w:rPr>
              <w:t>уметь выделять существенную информацию из текстов.</w:t>
            </w: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составления алгоритма выполнения задания, навыков выполнения творческого задания.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Доли. Обыкновенные дроби.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7">
              <w:rPr>
                <w:rFonts w:ascii="Times New Roman" w:hAnsi="Times New Roman" w:cs="Times New Roman"/>
                <w:sz w:val="24"/>
                <w:szCs w:val="24"/>
              </w:rPr>
              <w:t>Изображать обыкновенные дроби на  координатном луче. Грамматически верно читать  записи дробей и выражений, содержащих обыкновенные дроби и записывать дроби под диктовку</w:t>
            </w:r>
          </w:p>
        </w:tc>
        <w:tc>
          <w:tcPr>
            <w:tcW w:w="2240" w:type="dxa"/>
            <w:gridSpan w:val="2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анализа, творческой инициативности и активности.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Доли. Обыкновенные дроби.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навыков.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7">
              <w:rPr>
                <w:rFonts w:ascii="Times New Roman" w:hAnsi="Times New Roman" w:cs="Times New Roman"/>
                <w:sz w:val="24"/>
                <w:szCs w:val="24"/>
              </w:rPr>
              <w:t>Грамматически верно читать  записи дробей и выражений, содержащих обыкновенные дроби и записывать дроби под диктовку. Анализировать и осмысливать текст задачи , извлекать необходимую информацию, решать задачи</w:t>
            </w:r>
          </w:p>
        </w:tc>
        <w:tc>
          <w:tcPr>
            <w:tcW w:w="2240" w:type="dxa"/>
            <w:gridSpan w:val="2"/>
            <w:vMerge w:val="restart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Доли. Обыкновенные дроби.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42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7">
              <w:rPr>
                <w:rFonts w:ascii="Times New Roman" w:hAnsi="Times New Roman" w:cs="Times New Roman"/>
                <w:sz w:val="24"/>
                <w:szCs w:val="24"/>
              </w:rPr>
              <w:t>Анализировать и осмысливать текст задачи, извлекать необходимую информацию, решать задачи.</w:t>
            </w:r>
          </w:p>
        </w:tc>
        <w:tc>
          <w:tcPr>
            <w:tcW w:w="2240" w:type="dxa"/>
            <w:gridSpan w:val="2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индивидуальной деятельности по самостоятельно составленному плану.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C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обыкновенные дроби с  помощью координатного луча и пользуясь правилом. Выполнять перебор всех возможных вариантов для пересчета объектов или комбинаций, выделять комбинации, </w:t>
            </w:r>
            <w:r w:rsidRPr="00C92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отвечающие заданным условиям.</w:t>
            </w:r>
          </w:p>
        </w:tc>
        <w:tc>
          <w:tcPr>
            <w:tcW w:w="2240" w:type="dxa"/>
            <w:gridSpan w:val="2"/>
            <w:vMerge w:val="restart"/>
            <w:tcBorders>
              <w:right w:val="single" w:sz="4" w:space="0" w:color="auto"/>
            </w:tcBorders>
          </w:tcPr>
          <w:p w:rsidR="006B73D0" w:rsidRPr="00C922CE" w:rsidRDefault="006B73D0" w:rsidP="00C9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правило сравнения обыкновенных дробей и уметь применять его на практике. </w:t>
            </w:r>
          </w:p>
          <w:p w:rsidR="006B73D0" w:rsidRPr="00CF2F12" w:rsidRDefault="006B73D0" w:rsidP="00C9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CE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и осмысливать текст задачи, извлекать необходимую информацию,  строить </w:t>
            </w:r>
            <w:r w:rsidRPr="00C92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логическую цепочку. Оценивать результат</w:t>
            </w:r>
          </w:p>
        </w:tc>
        <w:tc>
          <w:tcPr>
            <w:tcW w:w="24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Pr="009A10E8" w:rsidRDefault="006B73D0" w:rsidP="009A1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B73D0" w:rsidRDefault="006B73D0" w:rsidP="0051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 достаточной полнотой и точностью выражать свои мысли. Формировать коммуникативные действия, направленные на структурирование информации по данной теме.</w:t>
            </w:r>
          </w:p>
          <w:p w:rsidR="006B73D0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Pr="009A10E8" w:rsidRDefault="006B73D0" w:rsidP="009A1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B73D0" w:rsidRDefault="006B73D0" w:rsidP="0051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0D03">
              <w:rPr>
                <w:rFonts w:ascii="Times New Roman" w:hAnsi="Times New Roman" w:cs="Times New Roman"/>
                <w:sz w:val="24"/>
                <w:szCs w:val="24"/>
              </w:rPr>
              <w:t>пределять последовательности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промежуточных целей с учетом конечного результата; составлять план последовательности действий.</w:t>
            </w:r>
          </w:p>
          <w:p w:rsidR="006B73D0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9A1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B73D0" w:rsidRPr="00516020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поиск и выделение необходимой информации, анализ с целью выделения общих признаков, синтез, как составление целого из частей.</w:t>
            </w: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составления алгоритма выполнения задания.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знаний, умений, навыков.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CE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обыкновенные дроби. Решать текстовые задачи арифметическими способами,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2240" w:type="dxa"/>
            <w:gridSpan w:val="2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CE">
              <w:rPr>
                <w:rFonts w:ascii="Times New Roman" w:hAnsi="Times New Roman" w:cs="Times New Roman"/>
                <w:sz w:val="24"/>
                <w:szCs w:val="24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</w:tc>
        <w:tc>
          <w:tcPr>
            <w:tcW w:w="2240" w:type="dxa"/>
            <w:gridSpan w:val="2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CE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 на координатном луче правильные и неправильные дроби. Верно </w:t>
            </w:r>
            <w:r w:rsidRPr="00C92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термины «правильная» и «неправильная» дробь. Сравнивать правильные и неправильные дроби  с единицей и друг с другом.</w:t>
            </w:r>
          </w:p>
        </w:tc>
        <w:tc>
          <w:tcPr>
            <w:tcW w:w="2240" w:type="dxa"/>
            <w:gridSpan w:val="2"/>
            <w:vMerge w:val="restart"/>
            <w:tcBorders>
              <w:right w:val="single" w:sz="4" w:space="0" w:color="auto"/>
            </w:tcBorders>
          </w:tcPr>
          <w:p w:rsidR="006B73D0" w:rsidRPr="00C922CE" w:rsidRDefault="006B73D0" w:rsidP="00C9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какие дроби называют правильными, а какие неправильными. </w:t>
            </w:r>
          </w:p>
          <w:p w:rsidR="006B73D0" w:rsidRPr="00CF2F12" w:rsidRDefault="006B73D0" w:rsidP="00C9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сравнивать и упорядочивать обыкновенные дроби, решать текстовые задачи.</w:t>
            </w:r>
          </w:p>
        </w:tc>
        <w:tc>
          <w:tcPr>
            <w:tcW w:w="24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Pr="009A10E8" w:rsidRDefault="006B73D0" w:rsidP="009A1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B73D0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цели и функции участников, способы взаимодействия;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общие способы работы; обмениваться знаниями между членами группы.</w:t>
            </w:r>
          </w:p>
          <w:p w:rsidR="006B73D0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Pr="009A10E8" w:rsidRDefault="006B73D0" w:rsidP="009A1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B73D0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последовательности действий; осознавать учащимися уровень и качество усвоения результата.</w:t>
            </w:r>
          </w:p>
          <w:p w:rsidR="006B73D0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9A1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E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B73D0" w:rsidRPr="000610A4" w:rsidRDefault="006B73D0" w:rsidP="009A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интереса к изучению нового.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CE">
              <w:rPr>
                <w:rFonts w:ascii="Times New Roman" w:hAnsi="Times New Roman" w:cs="Times New Roman"/>
                <w:sz w:val="24"/>
                <w:szCs w:val="24"/>
              </w:rPr>
              <w:t>Сравнивать правильные и неправильные дроби  с единицей и друг с другом. Анализировать и осмысливать текст задачи,  извлекать необходимую информацию, решать текстовые задачи.</w:t>
            </w:r>
          </w:p>
        </w:tc>
        <w:tc>
          <w:tcPr>
            <w:tcW w:w="2240" w:type="dxa"/>
            <w:gridSpan w:val="2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«Обыкновенные дроби».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коррекции знаний.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</w:tcPr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воспроизводить приобретенные раннее знания, навыки в конкретной деятельности.</w:t>
            </w:r>
          </w:p>
          <w:p w:rsidR="006B73D0" w:rsidRPr="00E06C1E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</w:t>
            </w:r>
          </w:p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мобилизации сил и энергии</w:t>
            </w:r>
          </w:p>
          <w:p w:rsidR="006B73D0" w:rsidRPr="00E06C1E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BB4B94" w:rsidRDefault="006B73D0" w:rsidP="00230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2162" w:type="dxa"/>
            <w:gridSpan w:val="2"/>
          </w:tcPr>
          <w:p w:rsidR="006B73D0" w:rsidRPr="00A8444C" w:rsidRDefault="006B73D0" w:rsidP="00A8444C">
            <w:pPr>
              <w:pStyle w:val="23"/>
              <w:ind w:left="0"/>
              <w:jc w:val="both"/>
            </w:pPr>
            <w:r w:rsidRPr="00A8444C">
              <w:t>Урок изучения нового</w:t>
            </w:r>
          </w:p>
        </w:tc>
        <w:tc>
          <w:tcPr>
            <w:tcW w:w="2268" w:type="dxa"/>
            <w:gridSpan w:val="2"/>
          </w:tcPr>
          <w:p w:rsidR="006B73D0" w:rsidRPr="00A8444C" w:rsidRDefault="006B73D0" w:rsidP="00A8444C">
            <w:pPr>
              <w:pStyle w:val="23"/>
              <w:ind w:left="0"/>
              <w:jc w:val="both"/>
            </w:pPr>
            <w:r w:rsidRPr="00A8444C">
              <w:t>Анализ контрольной работы. Фронтальная работа с классом, работа с текстом учебника</w:t>
            </w:r>
          </w:p>
        </w:tc>
        <w:tc>
          <w:tcPr>
            <w:tcW w:w="2240" w:type="dxa"/>
            <w:gridSpan w:val="2"/>
            <w:vMerge w:val="restart"/>
            <w:tcBorders>
              <w:right w:val="single" w:sz="4" w:space="0" w:color="auto"/>
            </w:tcBorders>
          </w:tcPr>
          <w:p w:rsidR="006B73D0" w:rsidRPr="00CF2F12" w:rsidRDefault="006B73D0" w:rsidP="00A8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C">
              <w:rPr>
                <w:rFonts w:ascii="Times New Roman" w:hAnsi="Times New Roman" w:cs="Times New Roman"/>
                <w:sz w:val="24"/>
                <w:szCs w:val="24"/>
              </w:rPr>
              <w:t>Обнаруживать и устранять ошибки логического (в ходе решения) и арифметического (в вычислении) характера; самостоятельно выбирать способ решения заданий</w:t>
            </w:r>
          </w:p>
        </w:tc>
        <w:tc>
          <w:tcPr>
            <w:tcW w:w="24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Pr="0082427C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Учиться критично относиться к своему мнению, с достоинством признавать ошибочность своего мнения и корректировать его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616C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самого себя как движущую силу своего научения, к преодолению препятствий и самокоррекции; уметь выполнять работу над ошибками; формировать постановку учебной задачи на основе соотнесения того, что уже известно и усвоено, и того, что еще неизвестно</w:t>
            </w:r>
          </w:p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616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- </w:t>
            </w:r>
            <w:r w:rsidRPr="00A61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способы решения задач</w:t>
            </w: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A7">
              <w:rPr>
                <w:rFonts w:ascii="Times New Roman" w:hAnsi="Times New Roman" w:cs="Times New Roman"/>
                <w:sz w:val="24"/>
                <w:szCs w:val="24"/>
              </w:rPr>
              <w:t>Урок овладения ЗУНами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21">
              <w:rPr>
                <w:rFonts w:ascii="Times New Roman" w:hAnsi="Times New Roman" w:cs="Times New Roman"/>
                <w:sz w:val="24"/>
                <w:szCs w:val="24"/>
              </w:rPr>
              <w:t>Устный опрос, работа у доски</w:t>
            </w:r>
          </w:p>
        </w:tc>
        <w:tc>
          <w:tcPr>
            <w:tcW w:w="2240" w:type="dxa"/>
            <w:gridSpan w:val="2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vMerge w:val="restart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21"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с текстом учебника</w:t>
            </w:r>
          </w:p>
        </w:tc>
        <w:tc>
          <w:tcPr>
            <w:tcW w:w="2240" w:type="dxa"/>
            <w:gridSpan w:val="2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vMerge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и дроби.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2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2268" w:type="dxa"/>
            <w:gridSpan w:val="2"/>
          </w:tcPr>
          <w:p w:rsidR="006B73D0" w:rsidRPr="00A14921" w:rsidRDefault="006B73D0" w:rsidP="00EE39F9">
            <w:pPr>
              <w:pStyle w:val="23"/>
              <w:ind w:left="0"/>
              <w:jc w:val="both"/>
            </w:pPr>
            <w:r w:rsidRPr="00A14921">
              <w:t>Фронтальная работа с классом, работа с текстом учебника</w:t>
            </w:r>
          </w:p>
        </w:tc>
        <w:tc>
          <w:tcPr>
            <w:tcW w:w="2240" w:type="dxa"/>
            <w:gridSpan w:val="2"/>
            <w:vMerge w:val="restart"/>
            <w:tcBorders>
              <w:right w:val="single" w:sz="4" w:space="0" w:color="auto"/>
            </w:tcBorders>
          </w:tcPr>
          <w:p w:rsidR="006B73D0" w:rsidRPr="00CF2F12" w:rsidRDefault="006B73D0" w:rsidP="00A1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21">
              <w:rPr>
                <w:rFonts w:ascii="Times New Roman" w:hAnsi="Times New Roman" w:cs="Times New Roman"/>
                <w:sz w:val="24"/>
                <w:szCs w:val="24"/>
              </w:rPr>
              <w:t>Записывать дробь в виде частного и частное в виде дроби</w:t>
            </w:r>
          </w:p>
        </w:tc>
        <w:tc>
          <w:tcPr>
            <w:tcW w:w="24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Pr="00C74F5F" w:rsidRDefault="006B73D0" w:rsidP="00C7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C74F5F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формировать навыки учебного сотрудничества в ходе </w:t>
            </w:r>
            <w:r w:rsidRPr="00C74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индивидуальной и групповой работы; </w:t>
            </w:r>
          </w:p>
          <w:p w:rsidR="006B73D0" w:rsidRPr="00C74F5F" w:rsidRDefault="006B73D0" w:rsidP="00C7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(Р)</w:t>
            </w:r>
            <w:r w:rsidRPr="00C74F5F">
              <w:rPr>
                <w:rFonts w:ascii="Times New Roman" w:hAnsi="Times New Roman" w:cs="Times New Roman"/>
                <w:sz w:val="24"/>
                <w:szCs w:val="24"/>
              </w:rPr>
              <w:t xml:space="preserve"> – проектировать траектории развития через включение в новые виды деятельности и формы сотрудничества;  </w:t>
            </w:r>
          </w:p>
          <w:p w:rsidR="006B73D0" w:rsidRPr="00CF2F12" w:rsidRDefault="006B73D0" w:rsidP="00C7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5F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C74F5F">
              <w:rPr>
                <w:rFonts w:ascii="Times New Roman" w:hAnsi="Times New Roman" w:cs="Times New Roman"/>
                <w:sz w:val="24"/>
                <w:szCs w:val="24"/>
              </w:rPr>
              <w:t xml:space="preserve"> – уметь осуществлять сравнение и классификацию по заданным критериям.</w:t>
            </w:r>
          </w:p>
        </w:tc>
        <w:tc>
          <w:tcPr>
            <w:tcW w:w="2881" w:type="dxa"/>
            <w:gridSpan w:val="4"/>
            <w:vMerge w:val="restart"/>
            <w:tcBorders>
              <w:left w:val="single" w:sz="4" w:space="0" w:color="auto"/>
            </w:tcBorders>
          </w:tcPr>
          <w:p w:rsidR="006B73D0" w:rsidRPr="00CF2F12" w:rsidRDefault="006B73D0" w:rsidP="00A1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положительное отношение к урокам математики; понимают </w:t>
            </w:r>
            <w:r w:rsidRPr="00A1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успеха в своей УД.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и дроби.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2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1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21">
              <w:rPr>
                <w:rFonts w:ascii="Times New Roman" w:hAnsi="Times New Roman" w:cs="Times New Roman"/>
                <w:sz w:val="24"/>
                <w:szCs w:val="24"/>
              </w:rPr>
              <w:t xml:space="preserve">Работа у доски, индивидуальная работа </w:t>
            </w:r>
          </w:p>
        </w:tc>
        <w:tc>
          <w:tcPr>
            <w:tcW w:w="2240" w:type="dxa"/>
            <w:gridSpan w:val="2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vMerge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2162" w:type="dxa"/>
            <w:gridSpan w:val="2"/>
          </w:tcPr>
          <w:p w:rsidR="006B73D0" w:rsidRPr="00A14921" w:rsidRDefault="006B73D0" w:rsidP="00EE39F9">
            <w:pPr>
              <w:pStyle w:val="23"/>
              <w:ind w:left="0"/>
              <w:jc w:val="both"/>
            </w:pPr>
            <w:r w:rsidRPr="00A14921">
              <w:t>Урок изучения нового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21"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с текстом учебника</w:t>
            </w:r>
          </w:p>
        </w:tc>
        <w:tc>
          <w:tcPr>
            <w:tcW w:w="2240" w:type="dxa"/>
            <w:gridSpan w:val="2"/>
            <w:vMerge w:val="restart"/>
            <w:tcBorders>
              <w:right w:val="single" w:sz="4" w:space="0" w:color="auto"/>
            </w:tcBorders>
          </w:tcPr>
          <w:p w:rsidR="006B73D0" w:rsidRPr="00CF2F12" w:rsidRDefault="006B73D0" w:rsidP="00A1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21">
              <w:rPr>
                <w:rFonts w:ascii="Times New Roman" w:hAnsi="Times New Roman" w:cs="Times New Roman"/>
                <w:sz w:val="24"/>
                <w:szCs w:val="24"/>
              </w:rPr>
              <w:t>Представлять число в виде суммы его целой и дробной части; действовать по заданному и самостоятельно выбранному плану</w:t>
            </w:r>
          </w:p>
        </w:tc>
        <w:tc>
          <w:tcPr>
            <w:tcW w:w="24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Pr="00C74F5F" w:rsidRDefault="006B73D0" w:rsidP="00C7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C74F5F">
              <w:rPr>
                <w:rFonts w:ascii="Times New Roman" w:hAnsi="Times New Roman" w:cs="Times New Roman"/>
                <w:sz w:val="24"/>
                <w:szCs w:val="24"/>
              </w:rPr>
              <w:t xml:space="preserve">– уметь находить в тексте информацию, необходимую для решения задачи; </w:t>
            </w:r>
          </w:p>
          <w:p w:rsidR="006B73D0" w:rsidRPr="00C74F5F" w:rsidRDefault="006B73D0" w:rsidP="00C7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(Р)</w:t>
            </w:r>
            <w:r w:rsidRPr="00C74F5F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формировать способность к мобилизации сил и энергии; способность к волевому усилию – выбору в ситуации мотивационного конфликта и к преодолению препятствий;  </w:t>
            </w:r>
          </w:p>
          <w:p w:rsidR="006B73D0" w:rsidRPr="00CF2F12" w:rsidRDefault="006B73D0" w:rsidP="00C7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5F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C74F5F">
              <w:rPr>
                <w:rFonts w:ascii="Times New Roman" w:hAnsi="Times New Roman" w:cs="Times New Roman"/>
                <w:sz w:val="24"/>
                <w:szCs w:val="24"/>
              </w:rPr>
              <w:t xml:space="preserve"> – уметь осуществлять анализ объектов с </w:t>
            </w:r>
            <w:r w:rsidRPr="00C74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выделением существенных и несущественных признаков.</w:t>
            </w:r>
          </w:p>
        </w:tc>
        <w:tc>
          <w:tcPr>
            <w:tcW w:w="2881" w:type="dxa"/>
            <w:gridSpan w:val="4"/>
            <w:vMerge w:val="restart"/>
            <w:tcBorders>
              <w:left w:val="single" w:sz="4" w:space="0" w:color="auto"/>
            </w:tcBorders>
          </w:tcPr>
          <w:p w:rsidR="006B73D0" w:rsidRPr="00CF2F12" w:rsidRDefault="006B73D0" w:rsidP="00A1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себе свои наиболее заметные достижения; Проявляют устойчивый интерес к способам решения познавательных задач; осознают и принимают социальную роль ученика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21">
              <w:rPr>
                <w:rFonts w:ascii="Times New Roman" w:hAnsi="Times New Roman" w:cs="Times New Roman"/>
                <w:sz w:val="24"/>
                <w:szCs w:val="24"/>
              </w:rPr>
              <w:t>Урок овладения ЗУНами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1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21">
              <w:rPr>
                <w:rFonts w:ascii="Times New Roman" w:hAnsi="Times New Roman" w:cs="Times New Roman"/>
                <w:sz w:val="24"/>
                <w:szCs w:val="24"/>
              </w:rPr>
              <w:t xml:space="preserve">Работа у доски, индивидуальная работа </w:t>
            </w:r>
          </w:p>
        </w:tc>
        <w:tc>
          <w:tcPr>
            <w:tcW w:w="2240" w:type="dxa"/>
            <w:gridSpan w:val="2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vMerge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2162" w:type="dxa"/>
            <w:gridSpan w:val="2"/>
          </w:tcPr>
          <w:p w:rsidR="006B73D0" w:rsidRPr="007D2F7C" w:rsidRDefault="006B73D0" w:rsidP="00EE39F9">
            <w:pPr>
              <w:pStyle w:val="23"/>
              <w:ind w:left="0"/>
              <w:jc w:val="both"/>
            </w:pPr>
            <w:r w:rsidRPr="007D2F7C">
              <w:t>Урок изучения нового</w:t>
            </w:r>
          </w:p>
        </w:tc>
        <w:tc>
          <w:tcPr>
            <w:tcW w:w="2268" w:type="dxa"/>
            <w:gridSpan w:val="2"/>
          </w:tcPr>
          <w:p w:rsidR="006B73D0" w:rsidRPr="007D2F7C" w:rsidRDefault="006B73D0" w:rsidP="00EE39F9">
            <w:pPr>
              <w:pStyle w:val="23"/>
              <w:ind w:left="0"/>
              <w:jc w:val="both"/>
            </w:pPr>
            <w:r w:rsidRPr="007D2F7C">
              <w:t>Фронтальная работа с классом, работа с текстом учебника</w:t>
            </w: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алгоритм сложения (вычитания) смешанных чисел.</w:t>
            </w:r>
          </w:p>
        </w:tc>
        <w:tc>
          <w:tcPr>
            <w:tcW w:w="24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7D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74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7D2F7C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определяют цель УД, осуществляют средства её достижения; используют основные и дополнительные средства. </w:t>
            </w:r>
            <w:r w:rsidRPr="00483B74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7D2F7C">
              <w:rPr>
                <w:rFonts w:ascii="Times New Roman" w:hAnsi="Times New Roman" w:cs="Times New Roman"/>
                <w:sz w:val="24"/>
                <w:szCs w:val="24"/>
              </w:rPr>
              <w:t xml:space="preserve"> – передают содержание в сжатом или развёрнутом виде. </w:t>
            </w:r>
            <w:r w:rsidRPr="00483B74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Pr="007D2F7C">
              <w:rPr>
                <w:rFonts w:ascii="Times New Roman" w:hAnsi="Times New Roman" w:cs="Times New Roman"/>
                <w:sz w:val="24"/>
                <w:szCs w:val="24"/>
              </w:rPr>
              <w:t xml:space="preserve"> – умеют уважительно относиться к мнению других</w:t>
            </w: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2162" w:type="dxa"/>
            <w:gridSpan w:val="2"/>
          </w:tcPr>
          <w:p w:rsidR="006B73D0" w:rsidRPr="007D2F7C" w:rsidRDefault="006B73D0" w:rsidP="00EE39F9">
            <w:pPr>
              <w:pStyle w:val="23"/>
              <w:ind w:left="0"/>
              <w:jc w:val="both"/>
            </w:pPr>
            <w:r w:rsidRPr="007D2F7C">
              <w:t>Комбинированный урок</w:t>
            </w:r>
          </w:p>
        </w:tc>
        <w:tc>
          <w:tcPr>
            <w:tcW w:w="2268" w:type="dxa"/>
            <w:gridSpan w:val="2"/>
          </w:tcPr>
          <w:p w:rsidR="006B73D0" w:rsidRPr="007D2F7C" w:rsidRDefault="006B73D0" w:rsidP="00EE39F9">
            <w:pPr>
              <w:pStyle w:val="23"/>
              <w:ind w:left="0"/>
              <w:jc w:val="both"/>
            </w:pPr>
            <w:r w:rsidRPr="007D2F7C">
              <w:t>Работа у доски, сам. работа</w:t>
            </w: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сложение и вычитание смешанных чисел для решения уравнений и задач.</w:t>
            </w:r>
          </w:p>
        </w:tc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2162" w:type="dxa"/>
            <w:gridSpan w:val="2"/>
          </w:tcPr>
          <w:p w:rsidR="006B73D0" w:rsidRPr="007D2F7C" w:rsidRDefault="006B73D0" w:rsidP="00EE39F9">
            <w:pPr>
              <w:pStyle w:val="23"/>
              <w:ind w:left="0"/>
              <w:jc w:val="both"/>
            </w:pPr>
            <w:r w:rsidRPr="007D2F7C">
              <w:t>Урок обобщения и систематизации</w:t>
            </w:r>
          </w:p>
        </w:tc>
        <w:tc>
          <w:tcPr>
            <w:tcW w:w="2268" w:type="dxa"/>
            <w:gridSpan w:val="2"/>
          </w:tcPr>
          <w:p w:rsidR="006B73D0" w:rsidRPr="007D2F7C" w:rsidRDefault="006B73D0" w:rsidP="007D2F7C">
            <w:pPr>
              <w:pStyle w:val="23"/>
              <w:ind w:left="0"/>
              <w:jc w:val="both"/>
            </w:pPr>
            <w:r w:rsidRPr="007D2F7C">
              <w:t xml:space="preserve">Фронтальная работа с классом, индивидуальная работа </w:t>
            </w: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приобретенные знания, умения, навыки по теме «Сложение и вычитание обыкновенных дробей».</w:t>
            </w:r>
          </w:p>
        </w:tc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«Сложение и вычитание смешанных чисел».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коррекции знаний.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</w:tcPr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воспроизводить приобретенные раннее знания, навыки в конкретной деятельности.</w:t>
            </w:r>
          </w:p>
          <w:p w:rsidR="006B73D0" w:rsidRPr="00E06C1E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Управлять своим поведением</w:t>
            </w:r>
          </w:p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мобилизации сил и энергии</w:t>
            </w:r>
          </w:p>
          <w:p w:rsidR="006B73D0" w:rsidRPr="00E06C1E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наиболее эффективные способы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BB4B94" w:rsidRDefault="006B73D0" w:rsidP="00230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16558" w:type="dxa"/>
            <w:gridSpan w:val="17"/>
            <w:shd w:val="clear" w:color="auto" w:fill="DBE5F1" w:themeFill="accent1" w:themeFillTint="33"/>
          </w:tcPr>
          <w:p w:rsidR="006B73D0" w:rsidRDefault="006B73D0" w:rsidP="004E6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§6. Десятичные дроби. Сложение и вычитание десятичных дробей  13 часов.</w:t>
            </w:r>
          </w:p>
          <w:p w:rsidR="006B73D0" w:rsidRPr="004E6591" w:rsidRDefault="006B73D0" w:rsidP="004E6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дробных чисел.</w:t>
            </w:r>
          </w:p>
        </w:tc>
        <w:tc>
          <w:tcPr>
            <w:tcW w:w="2162" w:type="dxa"/>
            <w:gridSpan w:val="2"/>
          </w:tcPr>
          <w:p w:rsidR="006B73D0" w:rsidRPr="00B83813" w:rsidRDefault="006B73D0" w:rsidP="00EE39F9">
            <w:pPr>
              <w:pStyle w:val="23"/>
              <w:ind w:left="0"/>
              <w:jc w:val="both"/>
            </w:pPr>
            <w:r w:rsidRPr="00B83813">
              <w:t>Урок изучения нового</w:t>
            </w:r>
          </w:p>
          <w:p w:rsidR="006B73D0" w:rsidRPr="00B83813" w:rsidRDefault="006B73D0" w:rsidP="00B83813">
            <w:pPr>
              <w:ind w:firstLine="708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B73D0" w:rsidRPr="00B83813" w:rsidRDefault="006B73D0" w:rsidP="00EE39F9">
            <w:pPr>
              <w:pStyle w:val="23"/>
              <w:ind w:left="0"/>
              <w:jc w:val="both"/>
            </w:pPr>
            <w:r w:rsidRPr="00B83813">
              <w:t>Фронтальная работа с классом, работа с текстом учебника</w:t>
            </w: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числе, овладение навыками чтения и записи десятичных дробей.</w:t>
            </w:r>
          </w:p>
        </w:tc>
        <w:tc>
          <w:tcPr>
            <w:tcW w:w="24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B8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19D2">
              <w:rPr>
                <w:rFonts w:ascii="Times New Roman" w:hAnsi="Times New Roman" w:cs="Times New Roman"/>
                <w:sz w:val="24"/>
                <w:szCs w:val="24"/>
              </w:rPr>
              <w:t>оспринимать текст с учетом поставленной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находить в тексте информацию, необходимую для решения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381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3813">
              <w:rPr>
                <w:rFonts w:ascii="Times New Roman" w:hAnsi="Times New Roman" w:cs="Times New Roman"/>
                <w:sz w:val="24"/>
                <w:szCs w:val="24"/>
              </w:rPr>
              <w:t>роектировать траектории развития через включение в новые виды деятельности и формы сотрудничества.</w:t>
            </w:r>
          </w:p>
          <w:p w:rsidR="006B73D0" w:rsidRPr="00B83813" w:rsidRDefault="006B73D0" w:rsidP="00A3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616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осуществлять синтез как составление целого из частей.</w:t>
            </w: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обучению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9" w:type="dxa"/>
          </w:tcPr>
          <w:p w:rsidR="006B73D0" w:rsidRPr="00CF2F12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дробных чисел.</w:t>
            </w:r>
          </w:p>
        </w:tc>
        <w:tc>
          <w:tcPr>
            <w:tcW w:w="2162" w:type="dxa"/>
            <w:gridSpan w:val="2"/>
          </w:tcPr>
          <w:p w:rsidR="006B73D0" w:rsidRPr="00B83813" w:rsidRDefault="006B73D0" w:rsidP="00EE39F9">
            <w:pPr>
              <w:pStyle w:val="23"/>
              <w:ind w:left="0"/>
              <w:jc w:val="both"/>
            </w:pPr>
            <w:r w:rsidRPr="00B83813">
              <w:t>Урок закрепления</w:t>
            </w:r>
          </w:p>
        </w:tc>
        <w:tc>
          <w:tcPr>
            <w:tcW w:w="2268" w:type="dxa"/>
            <w:gridSpan w:val="2"/>
          </w:tcPr>
          <w:p w:rsidR="006B73D0" w:rsidRPr="00B83813" w:rsidRDefault="006B73D0" w:rsidP="00EE39F9">
            <w:pPr>
              <w:pStyle w:val="23"/>
              <w:ind w:left="0"/>
              <w:jc w:val="both"/>
            </w:pPr>
            <w:r w:rsidRPr="00B83813">
              <w:t>Математический диктант, работа у доски</w:t>
            </w: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B8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изображать десятичные дроби на координатном луче, выражать десятичной дробью именованные величины</w:t>
            </w:r>
          </w:p>
        </w:tc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2162" w:type="dxa"/>
            <w:gridSpan w:val="2"/>
          </w:tcPr>
          <w:p w:rsidR="006B73D0" w:rsidRPr="00B83813" w:rsidRDefault="006B73D0" w:rsidP="00EE39F9">
            <w:pPr>
              <w:pStyle w:val="23"/>
              <w:ind w:left="0"/>
              <w:jc w:val="both"/>
            </w:pPr>
            <w:r w:rsidRPr="00B83813">
              <w:t>Урок изучения нового</w:t>
            </w:r>
          </w:p>
        </w:tc>
        <w:tc>
          <w:tcPr>
            <w:tcW w:w="2268" w:type="dxa"/>
            <w:gridSpan w:val="2"/>
          </w:tcPr>
          <w:p w:rsidR="006B73D0" w:rsidRPr="00B83813" w:rsidRDefault="006B73D0" w:rsidP="00EE39F9">
            <w:pPr>
              <w:pStyle w:val="23"/>
              <w:ind w:left="0"/>
              <w:jc w:val="both"/>
            </w:pPr>
            <w:r w:rsidRPr="00B83813">
              <w:t>Фронтальная работа с классом, работа с текстом учебника</w:t>
            </w:r>
          </w:p>
        </w:tc>
        <w:tc>
          <w:tcPr>
            <w:tcW w:w="2240" w:type="dxa"/>
            <w:gridSpan w:val="2"/>
            <w:vMerge w:val="restart"/>
            <w:tcBorders>
              <w:right w:val="single" w:sz="4" w:space="0" w:color="auto"/>
            </w:tcBorders>
          </w:tcPr>
          <w:p w:rsidR="006B73D0" w:rsidRPr="00CF2F12" w:rsidRDefault="006B73D0" w:rsidP="00A6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6C8">
              <w:rPr>
                <w:rFonts w:ascii="Times New Roman" w:hAnsi="Times New Roman" w:cs="Times New Roman"/>
                <w:sz w:val="24"/>
                <w:szCs w:val="24"/>
              </w:rPr>
              <w:t>Исследовать ситуацию, требующую сравнения чисел, их упорядочения; сравнивать числа по классам и разрядам; объяснять ход решения задачи</w:t>
            </w:r>
          </w:p>
        </w:tc>
        <w:tc>
          <w:tcPr>
            <w:tcW w:w="24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A6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с достаточной полнотой и точностью выражать свои мысли. Формировать коммуникативные действия, направленные на структурирование информации по данной теме.</w:t>
            </w:r>
          </w:p>
          <w:p w:rsidR="006B73D0" w:rsidRDefault="006B73D0" w:rsidP="00A6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(Р)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целевые установки учебной деятельности, выстраивать алгоритм действий.</w:t>
            </w:r>
          </w:p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74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уметь устанавливать причинно- следственные связи</w:t>
            </w: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составления алгоритма выполнения задания.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2162" w:type="dxa"/>
            <w:gridSpan w:val="2"/>
          </w:tcPr>
          <w:p w:rsidR="006B73D0" w:rsidRPr="00B83813" w:rsidRDefault="006B73D0" w:rsidP="00EE39F9">
            <w:pPr>
              <w:pStyle w:val="23"/>
              <w:ind w:left="0"/>
              <w:jc w:val="both"/>
            </w:pPr>
            <w:r w:rsidRPr="00B83813">
              <w:t>Комбинированный урок</w:t>
            </w:r>
          </w:p>
        </w:tc>
        <w:tc>
          <w:tcPr>
            <w:tcW w:w="2268" w:type="dxa"/>
            <w:gridSpan w:val="2"/>
          </w:tcPr>
          <w:p w:rsidR="006B73D0" w:rsidRPr="00B83813" w:rsidRDefault="006B73D0" w:rsidP="00EE39F9">
            <w:pPr>
              <w:pStyle w:val="23"/>
              <w:ind w:left="0"/>
              <w:jc w:val="both"/>
            </w:pPr>
            <w:r w:rsidRPr="00B83813">
              <w:t>Работа у доски, тестовая работа</w:t>
            </w:r>
          </w:p>
        </w:tc>
        <w:tc>
          <w:tcPr>
            <w:tcW w:w="2240" w:type="dxa"/>
            <w:gridSpan w:val="2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2162" w:type="dxa"/>
            <w:gridSpan w:val="2"/>
          </w:tcPr>
          <w:p w:rsidR="006B73D0" w:rsidRPr="00B83813" w:rsidRDefault="006B73D0" w:rsidP="00EE39F9">
            <w:pPr>
              <w:pStyle w:val="23"/>
              <w:ind w:left="0"/>
              <w:jc w:val="both"/>
            </w:pPr>
            <w:r w:rsidRPr="00B83813">
              <w:t>Урок закрепления</w:t>
            </w:r>
          </w:p>
        </w:tc>
        <w:tc>
          <w:tcPr>
            <w:tcW w:w="2268" w:type="dxa"/>
            <w:gridSpan w:val="2"/>
          </w:tcPr>
          <w:p w:rsidR="006B73D0" w:rsidRPr="00B83813" w:rsidRDefault="006B73D0" w:rsidP="00EE39F9">
            <w:pPr>
              <w:pStyle w:val="23"/>
              <w:ind w:left="0"/>
              <w:jc w:val="both"/>
            </w:pPr>
            <w:r w:rsidRPr="00B83813">
              <w:t>Работа у доски, работа в парах</w:t>
            </w:r>
          </w:p>
        </w:tc>
        <w:tc>
          <w:tcPr>
            <w:tcW w:w="2240" w:type="dxa"/>
            <w:gridSpan w:val="2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2162" w:type="dxa"/>
            <w:gridSpan w:val="2"/>
          </w:tcPr>
          <w:p w:rsidR="006B73D0" w:rsidRPr="00A616C8" w:rsidRDefault="006B73D0" w:rsidP="00EE39F9">
            <w:pPr>
              <w:pStyle w:val="23"/>
              <w:ind w:left="0"/>
              <w:jc w:val="both"/>
            </w:pPr>
            <w:r w:rsidRPr="00A616C8">
              <w:t>Урок изучения нового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4F5F">
              <w:rPr>
                <w:rFonts w:ascii="Times New Roman" w:hAnsi="Times New Roman" w:cs="Times New Roman"/>
                <w:sz w:val="24"/>
                <w:szCs w:val="24"/>
              </w:rPr>
              <w:t>еседа, работа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у доски</w:t>
            </w: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алгоритм сложения десятичных дробей и научиться применять его.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0" w:rsidRPr="00483B74" w:rsidRDefault="006B73D0" w:rsidP="00E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483B74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решений; </w:t>
            </w:r>
          </w:p>
          <w:p w:rsidR="006B73D0" w:rsidRPr="00483B74" w:rsidRDefault="006B73D0" w:rsidP="00E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74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483B74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формировать постановку учебной задачи на основе соотнесения того, что уже известно и усвоено учащимися, и того, что еще неизвестно; </w:t>
            </w:r>
          </w:p>
          <w:p w:rsidR="006B73D0" w:rsidRPr="00890FB9" w:rsidRDefault="006B73D0" w:rsidP="00EE39F9">
            <w:pPr>
              <w:widowControl w:val="0"/>
            </w:pPr>
            <w:r w:rsidRPr="00483B74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483B74">
              <w:rPr>
                <w:rFonts w:ascii="Times New Roman" w:hAnsi="Times New Roman" w:cs="Times New Roman"/>
                <w:sz w:val="24"/>
                <w:szCs w:val="24"/>
              </w:rPr>
              <w:t xml:space="preserve"> – уметь выделять существенную информацию из </w:t>
            </w:r>
            <w:r w:rsidRPr="00483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текстов.</w:t>
            </w: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483B74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составления алгоритма выполнения задания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2162" w:type="dxa"/>
            <w:gridSpan w:val="2"/>
          </w:tcPr>
          <w:p w:rsidR="006B73D0" w:rsidRPr="00A616C8" w:rsidRDefault="006B73D0" w:rsidP="00EE39F9">
            <w:pPr>
              <w:pStyle w:val="23"/>
              <w:ind w:left="0"/>
              <w:jc w:val="both"/>
            </w:pPr>
            <w:r w:rsidRPr="00A616C8">
              <w:t>Урок овладения ЗУНами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4F5F">
              <w:rPr>
                <w:rFonts w:ascii="Times New Roman" w:hAnsi="Times New Roman" w:cs="Times New Roman"/>
                <w:sz w:val="24"/>
                <w:szCs w:val="24"/>
              </w:rPr>
              <w:t>еседа, работа в рабочей тетради на печатной основе</w:t>
            </w: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свойства сложения десятичных дробей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0" w:rsidRPr="00483B74" w:rsidRDefault="006B73D0" w:rsidP="00E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483B74">
              <w:rPr>
                <w:rFonts w:ascii="Times New Roman" w:hAnsi="Times New Roman" w:cs="Times New Roman"/>
                <w:sz w:val="24"/>
                <w:szCs w:val="24"/>
              </w:rPr>
              <w:t xml:space="preserve">– способствовать формированию научного мировоззрения учащихся; </w:t>
            </w:r>
          </w:p>
          <w:p w:rsidR="006B73D0" w:rsidRPr="00483B74" w:rsidRDefault="006B73D0" w:rsidP="00E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74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483B74">
              <w:rPr>
                <w:rFonts w:ascii="Times New Roman" w:hAnsi="Times New Roman" w:cs="Times New Roman"/>
                <w:sz w:val="24"/>
                <w:szCs w:val="24"/>
              </w:rPr>
              <w:t xml:space="preserve"> – обнаруживать и формулировать учебную проблему, составлять план выполнения работы;  </w:t>
            </w:r>
          </w:p>
          <w:p w:rsidR="006B73D0" w:rsidRPr="00483B74" w:rsidRDefault="006B73D0" w:rsidP="00E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74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483B74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019B1">
              <w:rPr>
                <w:rFonts w:ascii="Times New Roman" w:hAnsi="Times New Roman" w:cs="Times New Roman"/>
                <w:sz w:val="24"/>
                <w:szCs w:val="24"/>
              </w:rPr>
              <w:t>ормирование познавательного интереса к изучению нового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2162" w:type="dxa"/>
            <w:gridSpan w:val="2"/>
          </w:tcPr>
          <w:p w:rsidR="006B73D0" w:rsidRPr="00A616C8" w:rsidRDefault="006B73D0" w:rsidP="00EE39F9">
            <w:pPr>
              <w:pStyle w:val="23"/>
              <w:ind w:left="0"/>
              <w:jc w:val="both"/>
            </w:pPr>
            <w:r w:rsidRPr="00A616C8">
              <w:t>Комбинированный урок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у доски и в тетрадях, индивидуальная работа.</w:t>
            </w: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решать задачи на движение по реке, содержащее десятичные дроби.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0" w:rsidRPr="00483B74" w:rsidRDefault="006B73D0" w:rsidP="00E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483B74">
              <w:rPr>
                <w:rFonts w:ascii="Times New Roman" w:hAnsi="Times New Roman" w:cs="Times New Roman"/>
                <w:sz w:val="24"/>
                <w:szCs w:val="24"/>
              </w:rPr>
              <w:t xml:space="preserve">– развивать умение обмениваться знаниями между одноклассниками для принятия эффективных совместных решений; </w:t>
            </w:r>
            <w:r w:rsidRPr="00483B74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483B74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определять последовательность промежуточных целей с учетом конечного результата; составлять план </w:t>
            </w:r>
            <w:r w:rsidRPr="00483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последовательности действий;  </w:t>
            </w:r>
          </w:p>
          <w:p w:rsidR="006B73D0" w:rsidRPr="00483B74" w:rsidRDefault="006B73D0" w:rsidP="00E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74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483B74">
              <w:rPr>
                <w:rFonts w:ascii="Times New Roman" w:hAnsi="Times New Roman" w:cs="Times New Roman"/>
                <w:sz w:val="24"/>
                <w:szCs w:val="24"/>
              </w:rPr>
              <w:t xml:space="preserve"> – произвольно и осознанно владеть общим приемом решения задач.</w:t>
            </w: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7019B1">
              <w:rPr>
                <w:rFonts w:ascii="Times New Roman" w:hAnsi="Times New Roman" w:cs="Times New Roman"/>
                <w:sz w:val="24"/>
                <w:szCs w:val="24"/>
              </w:rPr>
              <w:t>ормирование навыка осознанного выбора наиболее эффективного способа решения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  <w:tcBorders>
              <w:top w:val="nil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239" w:type="dxa"/>
            <w:tcBorders>
              <w:top w:val="nil"/>
            </w:tcBorders>
          </w:tcPr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десятичных дробей. 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</w:tcPr>
          <w:p w:rsidR="006B73D0" w:rsidRPr="00A616C8" w:rsidRDefault="006B73D0" w:rsidP="00EE39F9">
            <w:pPr>
              <w:pStyle w:val="23"/>
              <w:ind w:left="0"/>
              <w:jc w:val="both"/>
            </w:pPr>
            <w:r w:rsidRPr="00A616C8">
              <w:t>Урок закрепления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тестовая работа, работа у доски и в тетрадях</w:t>
            </w: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решать уравнения и задачи с применением сложения десятичных дробей.</w:t>
            </w: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D0" w:rsidRPr="00483B74" w:rsidRDefault="006B73D0" w:rsidP="0048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483B74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формировать коммуникативные действия, направленные на структурирование информации по данной теме; </w:t>
            </w:r>
          </w:p>
          <w:p w:rsidR="006B73D0" w:rsidRPr="00483B74" w:rsidRDefault="006B73D0" w:rsidP="0048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74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483B74">
              <w:rPr>
                <w:rFonts w:ascii="Times New Roman" w:hAnsi="Times New Roman" w:cs="Times New Roman"/>
                <w:sz w:val="24"/>
                <w:szCs w:val="24"/>
              </w:rPr>
              <w:t xml:space="preserve"> – оценивать уровень владения учебным действием (отвечать на вопрос «что я не знаю и не умею?»); </w:t>
            </w:r>
          </w:p>
          <w:p w:rsidR="006B73D0" w:rsidRPr="00483B74" w:rsidRDefault="006B73D0" w:rsidP="00483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74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483B74">
              <w:rPr>
                <w:rFonts w:ascii="Times New Roman" w:hAnsi="Times New Roman" w:cs="Times New Roman"/>
                <w:sz w:val="24"/>
                <w:szCs w:val="24"/>
              </w:rPr>
              <w:t xml:space="preserve"> – уметь устанавливать причинно-следственные связи.</w:t>
            </w: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7019B1" w:rsidRDefault="006B73D0" w:rsidP="00E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B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2162" w:type="dxa"/>
            <w:gridSpan w:val="2"/>
          </w:tcPr>
          <w:p w:rsidR="006B73D0" w:rsidRPr="00A616C8" w:rsidRDefault="006B73D0" w:rsidP="00EE39F9">
            <w:pPr>
              <w:pStyle w:val="23"/>
              <w:ind w:left="0"/>
              <w:jc w:val="both"/>
            </w:pPr>
            <w:r w:rsidRPr="00A616C8">
              <w:t>Урок обобщения и систематизации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самостоятельная работа.</w:t>
            </w: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B2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и умения учащихся по теме </w:t>
            </w:r>
          </w:p>
        </w:tc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483B74" w:rsidRDefault="006B73D0" w:rsidP="0048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B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Приближенные значения чисел. Округление чисел.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 умений навыков.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тестовая работа, работа у доски и в тетрадях</w:t>
            </w: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применять округление при решении задач.</w:t>
            </w:r>
          </w:p>
        </w:tc>
        <w:tc>
          <w:tcPr>
            <w:tcW w:w="24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Pr="00483B74" w:rsidRDefault="006B73D0" w:rsidP="00E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483B74">
              <w:rPr>
                <w:rFonts w:ascii="Times New Roman" w:hAnsi="Times New Roman" w:cs="Times New Roman"/>
                <w:sz w:val="24"/>
                <w:szCs w:val="24"/>
              </w:rPr>
              <w:t xml:space="preserve">– слушать других, пытаться принимать другую точку зрения, быть готовым изменить свою точку зрения; </w:t>
            </w:r>
          </w:p>
          <w:p w:rsidR="006B73D0" w:rsidRPr="00483B74" w:rsidRDefault="006B73D0" w:rsidP="00E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(Р)</w:t>
            </w:r>
            <w:r w:rsidRPr="00483B74">
              <w:rPr>
                <w:rFonts w:ascii="Times New Roman" w:hAnsi="Times New Roman" w:cs="Times New Roman"/>
                <w:sz w:val="24"/>
                <w:szCs w:val="24"/>
              </w:rPr>
              <w:t xml:space="preserve"> – вносить необходимые дополнения и коррективы в план и способ действия в </w:t>
            </w:r>
            <w:r w:rsidRPr="00483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случае расхождения эталона, реального действия и его продукта; </w:t>
            </w:r>
          </w:p>
          <w:p w:rsidR="006B73D0" w:rsidRPr="00483B74" w:rsidRDefault="006B73D0" w:rsidP="00E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74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483B74">
              <w:rPr>
                <w:rFonts w:ascii="Times New Roman" w:hAnsi="Times New Roman" w:cs="Times New Roman"/>
                <w:sz w:val="24"/>
                <w:szCs w:val="24"/>
              </w:rPr>
              <w:t xml:space="preserve"> – уметь строить рассуждения в форме связи простых суждений об объекте, его строении, свойствах и связях. </w:t>
            </w:r>
          </w:p>
          <w:p w:rsidR="006B73D0" w:rsidRPr="00483B74" w:rsidRDefault="006B73D0" w:rsidP="00EE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7019B1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составления алгоритма выполнения задания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Приближенные значения чисел. Округление чисел.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у доски и в тетрадях, индивидуальная работа.</w:t>
            </w: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приобретенные знания, умения по теме</w:t>
            </w:r>
          </w:p>
        </w:tc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019B1">
              <w:rPr>
                <w:rFonts w:ascii="Times New Roman" w:hAnsi="Times New Roman" w:cs="Times New Roman"/>
                <w:sz w:val="24"/>
                <w:szCs w:val="24"/>
              </w:rPr>
              <w:t>ормирование устойчивой мотивации к изучению и закреплению нового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23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«Сложение и вычитание десятичных дробей».</w:t>
            </w:r>
          </w:p>
        </w:tc>
        <w:tc>
          <w:tcPr>
            <w:tcW w:w="2162" w:type="dxa"/>
            <w:gridSpan w:val="2"/>
          </w:tcPr>
          <w:p w:rsidR="006B73D0" w:rsidRPr="00CF2F12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коррекции знаний.</w:t>
            </w:r>
          </w:p>
        </w:tc>
        <w:tc>
          <w:tcPr>
            <w:tcW w:w="2268" w:type="dxa"/>
            <w:gridSpan w:val="2"/>
          </w:tcPr>
          <w:p w:rsidR="006B73D0" w:rsidRPr="00CF2F12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</w:tcPr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воспроизводить приобретенные раннее знания, навыки в конкретной деятельности.</w:t>
            </w:r>
          </w:p>
          <w:p w:rsidR="006B73D0" w:rsidRPr="00E06C1E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</w:t>
            </w:r>
          </w:p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мобилизации сил и энергии</w:t>
            </w:r>
          </w:p>
          <w:p w:rsidR="006B73D0" w:rsidRPr="00E06C1E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881" w:type="dxa"/>
            <w:gridSpan w:val="4"/>
            <w:tcBorders>
              <w:left w:val="single" w:sz="4" w:space="0" w:color="auto"/>
            </w:tcBorders>
          </w:tcPr>
          <w:p w:rsidR="006B73D0" w:rsidRPr="00BB4B94" w:rsidRDefault="006B73D0" w:rsidP="00230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16558" w:type="dxa"/>
            <w:gridSpan w:val="17"/>
            <w:shd w:val="clear" w:color="auto" w:fill="DBE5F1" w:themeFill="accent1" w:themeFillTint="33"/>
          </w:tcPr>
          <w:p w:rsidR="006B73D0" w:rsidRDefault="006B73D0" w:rsidP="004E6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§7. Умножение и деление десятичных дробей  26 часов.</w:t>
            </w:r>
          </w:p>
          <w:p w:rsidR="006B73D0" w:rsidRPr="004E6591" w:rsidRDefault="006B73D0" w:rsidP="004E6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на натуральные числа.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алгоритм умножения десятичной дроби на целое число.</w:t>
            </w:r>
          </w:p>
        </w:tc>
        <w:tc>
          <w:tcPr>
            <w:tcW w:w="340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Pr="007019B1" w:rsidRDefault="006B73D0" w:rsidP="0070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Pr="007019B1">
              <w:rPr>
                <w:rFonts w:ascii="Times New Roman" w:hAnsi="Times New Roman" w:cs="Times New Roman"/>
                <w:sz w:val="24"/>
                <w:szCs w:val="24"/>
              </w:rPr>
              <w:t xml:space="preserve"> – воспринимать текст с учетом поставленной учебной задачи, находить в тексте информацию для решения; </w:t>
            </w:r>
          </w:p>
          <w:p w:rsidR="006B73D0" w:rsidRPr="007019B1" w:rsidRDefault="006B73D0" w:rsidP="0070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7019B1"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составлять план последовательности действий; формировать способность к волевому усилию в преодолении препятствий;  </w:t>
            </w:r>
          </w:p>
          <w:p w:rsidR="006B73D0" w:rsidRPr="00CF2F12" w:rsidRDefault="006B73D0" w:rsidP="0070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(П)</w:t>
            </w:r>
            <w:r w:rsidRPr="007019B1">
              <w:rPr>
                <w:rFonts w:ascii="Times New Roman" w:hAnsi="Times New Roman" w:cs="Times New Roman"/>
                <w:sz w:val="24"/>
                <w:szCs w:val="24"/>
              </w:rPr>
              <w:t xml:space="preserve"> – уметь владеть существенную</w:t>
            </w:r>
            <w:r>
              <w:t xml:space="preserve"> </w:t>
            </w:r>
            <w:r w:rsidRPr="007019B1">
              <w:rPr>
                <w:rFonts w:ascii="Times New Roman" w:hAnsi="Times New Roman" w:cs="Times New Roman"/>
                <w:sz w:val="24"/>
                <w:szCs w:val="24"/>
              </w:rPr>
              <w:t>информацию из текстов.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7019B1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составления алгоритма выполнения задания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на натуральные числа.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формирования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знаний умений навыков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у доски и в тетрадях, 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умножать десятичную дробь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10, 100, 1000 и т.д., применять свойства умножения для упрощения выражений.</w:t>
            </w:r>
          </w:p>
        </w:tc>
        <w:tc>
          <w:tcPr>
            <w:tcW w:w="34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7019B1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B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познавательного интереса к </w:t>
            </w:r>
            <w:r w:rsidRPr="00701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нового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на натуральные числа.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самостоятельная работа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умения учащихся по теме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7019B1" w:rsidRDefault="006B73D0" w:rsidP="0070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Pr="007019B1">
              <w:rPr>
                <w:rFonts w:ascii="Times New Roman" w:hAnsi="Times New Roman" w:cs="Times New Roman"/>
                <w:sz w:val="24"/>
                <w:szCs w:val="24"/>
              </w:rPr>
              <w:t xml:space="preserve"> – уметь с достаточной полнотой и точностью выражать свои мысли в соответствии с задачами и условиями коммуникации; </w:t>
            </w:r>
          </w:p>
          <w:p w:rsidR="006B73D0" w:rsidRPr="007019B1" w:rsidRDefault="006B73D0" w:rsidP="0070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7019B1">
              <w:rPr>
                <w:rFonts w:ascii="Times New Roman" w:hAnsi="Times New Roman" w:cs="Times New Roman"/>
                <w:sz w:val="24"/>
                <w:szCs w:val="24"/>
              </w:rPr>
              <w:t xml:space="preserve"> – оценивать уровень владения учебным действием (отвечать на вопрос «что я не знаю и не умею?»); </w:t>
            </w:r>
          </w:p>
          <w:p w:rsidR="006B73D0" w:rsidRPr="00CF2F12" w:rsidRDefault="006B73D0" w:rsidP="0070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7019B1">
              <w:rPr>
                <w:rFonts w:ascii="Times New Roman" w:hAnsi="Times New Roman" w:cs="Times New Roman"/>
                <w:sz w:val="24"/>
                <w:szCs w:val="24"/>
              </w:rPr>
              <w:t xml:space="preserve"> – 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019B1">
              <w:rPr>
                <w:rFonts w:ascii="Times New Roman" w:hAnsi="Times New Roman" w:cs="Times New Roman"/>
                <w:sz w:val="24"/>
                <w:szCs w:val="24"/>
              </w:rPr>
              <w:t>ормирование устойчивой мотивации к изучению и закреплению нового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натуральные числа.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работа у доски и в тетрадях.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алгоритм деления десятичной дроби на натуральное число и научиться его применять</w:t>
            </w:r>
          </w:p>
        </w:tc>
        <w:tc>
          <w:tcPr>
            <w:tcW w:w="340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70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3D0" w:rsidRPr="007019B1" w:rsidRDefault="006B73D0" w:rsidP="0070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Pr="007019B1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развивать умение обмениваться знаниями между одноклассниками для принятия эффективных совместных решений; </w:t>
            </w: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7019B1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формировать постановку учебной задачи на основе соотнесения того, что уже известно и усвоено учащимися, и того, что еще неизвестно; </w:t>
            </w:r>
          </w:p>
          <w:p w:rsidR="006B73D0" w:rsidRPr="00CF2F12" w:rsidRDefault="006B73D0" w:rsidP="0070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7019B1">
              <w:rPr>
                <w:rFonts w:ascii="Times New Roman" w:hAnsi="Times New Roman" w:cs="Times New Roman"/>
                <w:sz w:val="24"/>
                <w:szCs w:val="24"/>
              </w:rPr>
              <w:t xml:space="preserve"> – учиться основам смыслового чтения.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019B1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составления алгоритма выполнения задания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натуральные числа.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овладения новыми знаниями, умениями, навыками.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индивидуальная работа.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делить десятичную дробь на 10, 100, 1000 и т. д.</w:t>
            </w:r>
          </w:p>
        </w:tc>
        <w:tc>
          <w:tcPr>
            <w:tcW w:w="34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019B1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анализа, индивидуального и коллективного проектирования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десятичных дробей на натуральные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тестовый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контроль, работа у доски и в тетрадях.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навык 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десятичных дробей на натуральное число.</w:t>
            </w:r>
          </w:p>
        </w:tc>
        <w:tc>
          <w:tcPr>
            <w:tcW w:w="34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019B1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мотивации к </w:t>
            </w:r>
            <w:r w:rsidRPr="00701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самосо-вершенствованию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натуральные числа.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знаний. 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 самостоятельная работа.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применение деления десятичных дробей на натуральное число в решении уравнений и задач.</w:t>
            </w:r>
          </w:p>
        </w:tc>
        <w:tc>
          <w:tcPr>
            <w:tcW w:w="34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019B1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самоанализа и самоконтроля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натуральные числа.</w:t>
            </w:r>
          </w:p>
        </w:tc>
        <w:tc>
          <w:tcPr>
            <w:tcW w:w="1570" w:type="dxa"/>
          </w:tcPr>
          <w:p w:rsidR="006B73D0" w:rsidRPr="00CF2F12" w:rsidRDefault="006B73D0" w:rsidP="00E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73" w:type="dxa"/>
          </w:tcPr>
          <w:p w:rsidR="006B73D0" w:rsidRPr="00CF2F12" w:rsidRDefault="006B73D0" w:rsidP="00E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индивидуальная работа.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EE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умения учащихся по теме</w:t>
            </w:r>
          </w:p>
        </w:tc>
        <w:tc>
          <w:tcPr>
            <w:tcW w:w="34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019B1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самоанализа и самоконтроля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 «Умножение и деление десятичных дробей на натуральные числа».</w:t>
            </w:r>
          </w:p>
        </w:tc>
        <w:tc>
          <w:tcPr>
            <w:tcW w:w="1570" w:type="dxa"/>
          </w:tcPr>
          <w:p w:rsidR="006B73D0" w:rsidRPr="00CF2F12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коррекции знаний.</w:t>
            </w:r>
          </w:p>
        </w:tc>
        <w:tc>
          <w:tcPr>
            <w:tcW w:w="1973" w:type="dxa"/>
          </w:tcPr>
          <w:p w:rsidR="006B73D0" w:rsidRPr="00CF2F12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воспроизводить приобретенные раннее знания, навыки в конкретной деятельности.</w:t>
            </w:r>
          </w:p>
          <w:p w:rsidR="006B73D0" w:rsidRPr="00E06C1E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(К)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</w:t>
            </w:r>
          </w:p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мобилизации сил и энергии</w:t>
            </w:r>
          </w:p>
          <w:p w:rsidR="006B73D0" w:rsidRPr="00E06C1E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способы решения задач.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BB4B94" w:rsidRDefault="006B73D0" w:rsidP="00230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работе, работа с текстом учебника.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правило умножения десятичных дробей и научиться его применять.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244FF5" w:rsidRDefault="006B73D0" w:rsidP="0024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Pr="00244FF5">
              <w:rPr>
                <w:rFonts w:ascii="Times New Roman" w:hAnsi="Times New Roman" w:cs="Times New Roman"/>
                <w:sz w:val="24"/>
                <w:szCs w:val="24"/>
              </w:rPr>
              <w:t xml:space="preserve"> – учиться критично относиться к своему мнению, с достоинством признавать ошибочность своего мнения (если оно таково) и корректировать его; </w:t>
            </w:r>
          </w:p>
          <w:p w:rsidR="006B73D0" w:rsidRPr="00244FF5" w:rsidRDefault="006B73D0" w:rsidP="0024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244FF5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осознавать самого себя как движущую силу своего научения, к преодолению препятствий и самокоррекции; уметь выполнять работу над ошибками; </w:t>
            </w:r>
          </w:p>
          <w:p w:rsidR="006B73D0" w:rsidRPr="00CF2F12" w:rsidRDefault="006B73D0" w:rsidP="0024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(П)</w:t>
            </w:r>
            <w:r w:rsidRPr="00244FF5">
              <w:rPr>
                <w:rFonts w:ascii="Times New Roman" w:hAnsi="Times New Roman" w:cs="Times New Roman"/>
                <w:sz w:val="24"/>
                <w:szCs w:val="24"/>
              </w:rPr>
              <w:t xml:space="preserve"> – уметь выделять существенную информацию из текстов.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анализа, индивидуального и коллективного проектирования.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диктант, работа у доски и в тетрадях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Вывести правило умножения десятичной дроби на 0,1; 0,01; 0,001 и т. д. и научиться его применять.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244FF5" w:rsidRDefault="006B73D0" w:rsidP="0024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Pr="00244FF5">
              <w:rPr>
                <w:rFonts w:ascii="Times New Roman" w:hAnsi="Times New Roman" w:cs="Times New Roman"/>
                <w:sz w:val="24"/>
                <w:szCs w:val="24"/>
              </w:rPr>
              <w:t xml:space="preserve"> – уметь выслушивать мнение членов команды, не перебивая; принимать коллективные решения; </w:t>
            </w:r>
          </w:p>
          <w:p w:rsidR="006B73D0" w:rsidRPr="00244FF5" w:rsidRDefault="006B73D0" w:rsidP="0024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(Р) </w:t>
            </w:r>
            <w:r w:rsidRPr="00244FF5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формировать постановку учебной задачи на основе соотнесения того, что уже известно и усвоено учащимися, и того, что еще неизвестно; </w:t>
            </w:r>
          </w:p>
          <w:p w:rsidR="006B73D0" w:rsidRPr="00CF2F12" w:rsidRDefault="006B73D0" w:rsidP="0024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244FF5">
              <w:rPr>
                <w:rFonts w:ascii="Times New Roman" w:hAnsi="Times New Roman" w:cs="Times New Roman"/>
                <w:sz w:val="24"/>
                <w:szCs w:val="24"/>
              </w:rPr>
              <w:t xml:space="preserve"> – 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составления алгоритма выполнения задания.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у доски и в тетрадях.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область применения свойств умножения на десятичные дроби.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244FF5" w:rsidRDefault="006B73D0" w:rsidP="0024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Pr="00244FF5">
              <w:rPr>
                <w:rFonts w:ascii="Times New Roman" w:hAnsi="Times New Roman" w:cs="Times New Roman"/>
                <w:sz w:val="24"/>
                <w:szCs w:val="24"/>
              </w:rPr>
              <w:t xml:space="preserve"> – воспринимать текст с учетом поставленной учебной задачи, находить в тексте информацию, необходимую для решения; </w:t>
            </w:r>
          </w:p>
          <w:p w:rsidR="006B73D0" w:rsidRPr="00244FF5" w:rsidRDefault="006B73D0" w:rsidP="0024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244FF5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формировать способность к мобилизации сил и энергии; способность к волевому усилию – выбору в ситуации мотивационного конфликта и к преодолению препятствий; </w:t>
            </w:r>
          </w:p>
          <w:p w:rsidR="006B73D0" w:rsidRPr="00CF2F12" w:rsidRDefault="006B73D0" w:rsidP="0024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244FF5">
              <w:rPr>
                <w:rFonts w:ascii="Times New Roman" w:hAnsi="Times New Roman" w:cs="Times New Roman"/>
                <w:sz w:val="24"/>
                <w:szCs w:val="24"/>
              </w:rPr>
              <w:t xml:space="preserve"> – уметь осуществлять сравнение и классификацию по заданным критериям.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осознанного выбора наиболее эффективного способа решения.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(3четверть)</w:t>
            </w:r>
          </w:p>
        </w:tc>
        <w:tc>
          <w:tcPr>
            <w:tcW w:w="1570" w:type="dxa"/>
          </w:tcPr>
          <w:p w:rsidR="006B73D0" w:rsidRPr="00CF2F12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проверки, оценки и коррекции знаний.</w:t>
            </w:r>
          </w:p>
        </w:tc>
        <w:tc>
          <w:tcPr>
            <w:tcW w:w="1973" w:type="dxa"/>
          </w:tcPr>
          <w:p w:rsidR="006B73D0" w:rsidRPr="00CF2F12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контрольной работы.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воспроизводить приобретенные раннее знания, навыки в конкретной деятельности.</w:t>
            </w:r>
          </w:p>
          <w:p w:rsidR="006B73D0" w:rsidRPr="00E06C1E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(К)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поведением</w:t>
            </w:r>
          </w:p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способность к мобилизации сил и энергии</w:t>
            </w:r>
          </w:p>
          <w:p w:rsidR="006B73D0" w:rsidRPr="00E06C1E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BB4B94" w:rsidRDefault="006B73D0" w:rsidP="00230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rPr>
          <w:trHeight w:val="405"/>
        </w:trPr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индивидуальная работа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умножение десятичных дробей при решении уравнений и задач.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244FF5" w:rsidRDefault="006B73D0" w:rsidP="0024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244FF5">
              <w:rPr>
                <w:rFonts w:ascii="Times New Roman" w:hAnsi="Times New Roman" w:cs="Times New Roman"/>
                <w:sz w:val="24"/>
                <w:szCs w:val="24"/>
              </w:rPr>
              <w:t xml:space="preserve">– развивать умение точно и грамотно выражать свои мысли, отстаивать свою точку зрения в процессе дискуссии; </w:t>
            </w:r>
          </w:p>
          <w:p w:rsidR="006B73D0" w:rsidRPr="00244FF5" w:rsidRDefault="006B73D0" w:rsidP="0024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244FF5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определять последовательность промежуточных целей с учетом конечного результата; составлять план последовательности действий;  </w:t>
            </w:r>
          </w:p>
          <w:p w:rsidR="006B73D0" w:rsidRPr="00244FF5" w:rsidRDefault="006B73D0" w:rsidP="0024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244FF5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формировать умение выделять закономерность.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BB4B94" w:rsidRDefault="006B73D0" w:rsidP="007A7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самостоятельная работа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умения по теме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244FF5" w:rsidRDefault="006B73D0" w:rsidP="0024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244FF5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формировать коммуникативные действия, направленные на структурирование информации по данной теме; </w:t>
            </w:r>
          </w:p>
          <w:p w:rsidR="006B73D0" w:rsidRPr="00CF2F12" w:rsidRDefault="006B73D0" w:rsidP="0024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244FF5">
              <w:rPr>
                <w:rFonts w:ascii="Times New Roman" w:hAnsi="Times New Roman" w:cs="Times New Roman"/>
                <w:sz w:val="24"/>
                <w:szCs w:val="24"/>
              </w:rPr>
              <w:t xml:space="preserve"> – обнаруживать и формулировать учебную проблему, составлять план выполнения работы; </w:t>
            </w:r>
            <w:r w:rsidRPr="00244FF5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244FF5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ориентироваться на разнообразие способов решения задач.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BB4B94" w:rsidRDefault="006B73D0" w:rsidP="007A7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учебника, работа у доски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тетрадях.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делить десятичную дробь на десятичную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дробь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082AF5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(К) </w:t>
            </w:r>
            <w:r w:rsidRPr="00082AF5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формировать навыки учебного сотрудничества в ходе индивидуальной и </w:t>
            </w:r>
            <w:r w:rsidRPr="00082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групповой работы; </w:t>
            </w:r>
          </w:p>
          <w:p w:rsidR="006B73D0" w:rsidRPr="00082AF5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F5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082AF5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формировать постановку учебной задачи на основе соотнесения того, что уже известно и усвоено учащимися, и того, что еще неизвестно; </w:t>
            </w:r>
          </w:p>
          <w:p w:rsidR="006B73D0" w:rsidRPr="00082AF5" w:rsidRDefault="006B73D0" w:rsidP="007A70F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AF5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082AF5">
              <w:rPr>
                <w:rFonts w:ascii="Times New Roman" w:hAnsi="Times New Roman" w:cs="Times New Roman"/>
                <w:sz w:val="24"/>
                <w:szCs w:val="24"/>
              </w:rPr>
              <w:t xml:space="preserve"> – уметь выделять существенную информацию из текстов.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и закреплению нового.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диктант, работа у доски и в тетрадях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Вывести правило деления десятичной дроби на 0,1; 0,01; 0,001 и т. д. и научиться применять его.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>– развивать умение точно и грамотно выражать свои мысли, отстаивать свою точку зрения в процессе дискуссии;</w:t>
            </w:r>
          </w:p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 – оценивать весомость приводимых доказательств и рассуждений; </w:t>
            </w:r>
          </w:p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 – 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составления алгоритма выполнения задания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 с классом, работа в парах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деления десятичных дробей.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– уметь выслушивать мнение членов команды, не перебивая; принимать коллективные решения;  </w:t>
            </w:r>
          </w:p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 – корректировать деятельность: вносить изменения в процесс с учетом возникших трудностей и ошибок, намечать способы их устранения;</w:t>
            </w:r>
          </w:p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 – уметь устанавливать причинно-следственные связи.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обучению.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индивидуальная работа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деление десятичных дробей для решения задач и уравнений.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– воспринимать текст с учетом поставленной учебной задачи, находить в тексте информацию, необходимую для решения; </w:t>
            </w:r>
          </w:p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 – обнаруживать и формулировать учебную проблему, составлять план выполнения работы;</w:t>
            </w:r>
          </w:p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строить логические цепи рассуждений.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осознанного выбора наиболее эффективного способа решения.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материала.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группах, фронтальная работа с классом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переводить обыкновенные дроби в десятичные и применять это умение для нахождения значений выражений.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решений; </w:t>
            </w:r>
          </w:p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формировать целевые установки учебной деятельности, выстраивать алгоритм действий; удерживать цели деятельности до получения ее результата;  </w:t>
            </w:r>
          </w:p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 – 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 самостоятельная работа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арифметических действий с дробями с применением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изученных свойств арифметических действий. Научиться применять знания умения навыки по теме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(К) 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– уметь с достаточной полнотой и точностью выражать свои мысли в соответствии с задачами и условиями коммуникации;  </w:t>
            </w:r>
          </w:p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(Р)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определять новый уровень отношения к самому себе как субъекту деятельности; </w:t>
            </w:r>
          </w:p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 – 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мотивации к самосовершенствованию.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262530">
        <w:trPr>
          <w:trHeight w:val="3738"/>
        </w:trPr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</w:t>
            </w:r>
          </w:p>
        </w:tc>
        <w:tc>
          <w:tcPr>
            <w:tcW w:w="1570" w:type="dxa"/>
          </w:tcPr>
          <w:p w:rsidR="006B73D0" w:rsidRPr="00CF2F12" w:rsidRDefault="006B73D0" w:rsidP="002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работа  у доски и в тетрадях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вычислять среднее арифметическое нескольких чисел.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– развивать умение точно и грамотно выражать свои мысли, отстаивать свою точку зрения в процессе дискуссии; </w:t>
            </w:r>
          </w:p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формировать способность к мобилизации сил и энергии; способность к волевому усилию – выбору в ситуации мотивационного конфликта и к преодолению препятствий; </w:t>
            </w:r>
          </w:p>
          <w:p w:rsidR="006B73D0" w:rsidRPr="007A70FE" w:rsidRDefault="006B73D0" w:rsidP="007A70F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 – уметь устанавливать причинно-следственные связи.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обучению.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</w:t>
            </w:r>
          </w:p>
        </w:tc>
        <w:tc>
          <w:tcPr>
            <w:tcW w:w="1570" w:type="dxa"/>
          </w:tcPr>
          <w:p w:rsidR="006B73D0" w:rsidRPr="00CF2F12" w:rsidRDefault="006B73D0" w:rsidP="002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овладения новыми знаниями, умениями, навыками.</w:t>
            </w:r>
          </w:p>
        </w:tc>
        <w:tc>
          <w:tcPr>
            <w:tcW w:w="1973" w:type="dxa"/>
          </w:tcPr>
          <w:p w:rsidR="006B73D0" w:rsidRPr="00CF2F12" w:rsidRDefault="006B73D0" w:rsidP="0026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индивидуальная работа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решать задачи на среднюю скорость и другие средние величины.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решений;  </w:t>
            </w:r>
          </w:p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составлять план последовательности действий; формировать способность к 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волевому усилию в преодолении препятствий; </w:t>
            </w:r>
          </w:p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 – владеть общим приемом решения учебных задач.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26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интереса к изучению нового.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тестовый контроль, работа у доски и в тетрадях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навыки, умения по теме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формировать навыки учебного сотрудничества в ходе индивидуальной и групповой работы; </w:t>
            </w:r>
          </w:p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 – проектировать траектории развития через включение в новые виды деятельности и формы сотрудничества; </w:t>
            </w:r>
          </w:p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 – 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2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осознанного выбора наиболее эффективного способа решения.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</w:t>
            </w:r>
          </w:p>
        </w:tc>
        <w:tc>
          <w:tcPr>
            <w:tcW w:w="1570" w:type="dxa"/>
          </w:tcPr>
          <w:p w:rsidR="006B73D0" w:rsidRPr="00CF2F12" w:rsidRDefault="006B73D0" w:rsidP="0026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работа в парах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умения по теме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формировать коммуникативные действия, направленные на структурирование информации по данной теме; </w:t>
            </w:r>
          </w:p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 – корректировать деятельность: вносить изменения в процесс с учетом возникших трудностей и ошибок, намечать способы их устранения;</w:t>
            </w:r>
          </w:p>
          <w:p w:rsidR="006B73D0" w:rsidRPr="007A70FE" w:rsidRDefault="006B73D0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(П)</w:t>
            </w:r>
            <w:r w:rsidRPr="007A70FE">
              <w:rPr>
                <w:rFonts w:ascii="Times New Roman" w:hAnsi="Times New Roman" w:cs="Times New Roman"/>
                <w:sz w:val="24"/>
                <w:szCs w:val="24"/>
              </w:rPr>
              <w:t xml:space="preserve"> – уметь осуществлять синтез как составление целого из частей.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BB4B94" w:rsidRDefault="006B73D0" w:rsidP="00271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№11 «Умножение и деление десятичных дробей»</w:t>
            </w:r>
          </w:p>
        </w:tc>
        <w:tc>
          <w:tcPr>
            <w:tcW w:w="1570" w:type="dxa"/>
          </w:tcPr>
          <w:p w:rsidR="006B73D0" w:rsidRPr="00CF2F12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проверки, оценки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коррекции знаний.</w:t>
            </w:r>
          </w:p>
        </w:tc>
        <w:tc>
          <w:tcPr>
            <w:tcW w:w="1973" w:type="dxa"/>
          </w:tcPr>
          <w:p w:rsidR="006B73D0" w:rsidRPr="00CF2F12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контрольной работы.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воспроизводить приобретенные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раннее знания, навыки в конкретной деятельности.</w:t>
            </w:r>
          </w:p>
          <w:p w:rsidR="006B73D0" w:rsidRPr="00E06C1E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</w:t>
            </w:r>
          </w:p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мобилизации сил и энергии</w:t>
            </w:r>
          </w:p>
          <w:p w:rsidR="006B73D0" w:rsidRPr="00E06C1E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BB4B94" w:rsidRDefault="006B73D0" w:rsidP="00230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самоанализа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16558" w:type="dxa"/>
            <w:gridSpan w:val="17"/>
            <w:shd w:val="clear" w:color="auto" w:fill="DBE5F1" w:themeFill="accent1" w:themeFillTint="33"/>
          </w:tcPr>
          <w:p w:rsidR="006B73D0" w:rsidRDefault="006B73D0" w:rsidP="004E6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§8. Инструменты для вычислений и измерений   17 часов.</w:t>
            </w:r>
          </w:p>
          <w:p w:rsidR="006B73D0" w:rsidRPr="004E6591" w:rsidRDefault="006B73D0" w:rsidP="004E6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D0" w:rsidRPr="00CF2F12" w:rsidTr="0027161E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Микрокалькулятор.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фронтальная работа с классом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 навыки инструментальных вычислений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27161E" w:rsidRDefault="006B73D0" w:rsidP="002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формировать навыки учебного сотрудничества в ходе индивидуальной и групповой работы; </w:t>
            </w:r>
          </w:p>
          <w:p w:rsidR="006B73D0" w:rsidRPr="0027161E" w:rsidRDefault="006B73D0" w:rsidP="002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1E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t xml:space="preserve"> – отражать новый уровень отношения к самому себе как субъекту деятельности; </w:t>
            </w:r>
          </w:p>
          <w:p w:rsidR="006B73D0" w:rsidRPr="0027161E" w:rsidRDefault="006B73D0" w:rsidP="002716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E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t xml:space="preserve"> – уметь выделять существенную информацию из текстов.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27161E" w:rsidRDefault="006B73D0" w:rsidP="002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t>ормирование устойчивой мотивации к изучению и закреплению нового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27161E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Микрокалькулятор.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группах, работа у доски и в тетрадях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2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инструментальных вычислений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27161E" w:rsidRDefault="006B73D0" w:rsidP="002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решений;  </w:t>
            </w:r>
          </w:p>
          <w:p w:rsidR="006B73D0" w:rsidRPr="0027161E" w:rsidRDefault="006B73D0" w:rsidP="002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1E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t xml:space="preserve"> – проектировать маршрут преодоления затруднений в обучении через включение в новые виды сотрудничества; </w:t>
            </w:r>
          </w:p>
          <w:p w:rsidR="006B73D0" w:rsidRPr="0027161E" w:rsidRDefault="006B73D0" w:rsidP="002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1E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t xml:space="preserve"> – владеть общим приемом решения учебных задач.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27161E" w:rsidRDefault="006B73D0" w:rsidP="002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составления алгоритма выполнения задания, навыков выполнения задания по алгоритму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27161E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</w:t>
            </w:r>
          </w:p>
        </w:tc>
        <w:tc>
          <w:tcPr>
            <w:tcW w:w="1570" w:type="dxa"/>
          </w:tcPr>
          <w:p w:rsidR="006B73D0" w:rsidRPr="00CF2F12" w:rsidRDefault="006B73D0" w:rsidP="002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беседа с классом,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доски и в тетрадях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 понятием процента, научиться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переводить проценты в десятичные дроби и обращать десятичные дроби в проценты.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27161E" w:rsidRDefault="006B73D0" w:rsidP="002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(К) 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организовывать и планировать учебное сотрудничество с учителем и 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сверстниками; </w:t>
            </w:r>
          </w:p>
          <w:p w:rsidR="006B73D0" w:rsidRPr="0027161E" w:rsidRDefault="006B73D0" w:rsidP="002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1E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формировать постановку учебной задачи на основе соотнесения того, что уже известно и усвоено учащимися, и того, что еще неизвестно;</w:t>
            </w:r>
          </w:p>
          <w:p w:rsidR="006B73D0" w:rsidRPr="0027161E" w:rsidRDefault="006B73D0" w:rsidP="002716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E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t xml:space="preserve"> – 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27161E" w:rsidRDefault="006B73D0" w:rsidP="002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устойчивой мотивации к 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обучению 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27161E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диктант, работа у доски и в тетрадях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решать задачи на нахождение процента от числа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27161E" w:rsidRDefault="006B73D0" w:rsidP="002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t xml:space="preserve">– уметь с достаточной полнотой и точностью выражать свои мысли в соответствии с задачами и условиями коммуникации; </w:t>
            </w:r>
          </w:p>
          <w:p w:rsidR="006B73D0" w:rsidRPr="0027161E" w:rsidRDefault="006B73D0" w:rsidP="002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1E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t xml:space="preserve"> – проектировать траектории развития через включение в новые виды деятельности и формы сотрудничества; </w:t>
            </w:r>
          </w:p>
          <w:p w:rsidR="006B73D0" w:rsidRPr="0027161E" w:rsidRDefault="006B73D0" w:rsidP="002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1E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t xml:space="preserve"> – уметь устанавливать аналогии.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27161E" w:rsidRDefault="006B73D0" w:rsidP="002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t>ормирование устойчивой мотивации к изучению и закреплению нового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27161E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</w:t>
            </w:r>
          </w:p>
        </w:tc>
        <w:tc>
          <w:tcPr>
            <w:tcW w:w="1570" w:type="dxa"/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овладения новыми знаниями, умениями, навыками.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у доски и в тетрадях, индивидуальная работа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решать задачи на нахождение  числа по его процентам, процентного отношения величин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27161E" w:rsidRDefault="006B73D0" w:rsidP="002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организовывать и планировать учебное сотрудничество с учителем и сверстниками;   </w:t>
            </w:r>
          </w:p>
          <w:p w:rsidR="006B73D0" w:rsidRPr="0027161E" w:rsidRDefault="006B73D0" w:rsidP="002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1E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формировать постановку учебной задачи на основе соотнесения того, что уже известно и усвоено учащимися, и того, что еще неизвестно;</w:t>
            </w:r>
          </w:p>
          <w:p w:rsidR="006B73D0" w:rsidRPr="0027161E" w:rsidRDefault="006B73D0" w:rsidP="002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(П)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t xml:space="preserve"> – уметь строить 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рассуждения в форме связи простых суждений об объекте, его строении, свойствах и связях.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27161E" w:rsidRDefault="006B73D0" w:rsidP="002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самоанализа и самоконтроля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27161E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73" w:type="dxa"/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у доски и в тетрадях, самостоятельная работа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решения задач на проценты.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0373FB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0373FB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организовывать и планировать учебное сотрудничество с учителем и сверстниками;   </w:t>
            </w:r>
          </w:p>
          <w:p w:rsidR="006B73D0" w:rsidRPr="000373FB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FB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0373FB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формировать постановку учебной задачи на основе соотнесения того, что уже известно и усвоено учащимися, и того, что еще неизвестно;</w:t>
            </w:r>
          </w:p>
          <w:p w:rsidR="006B73D0" w:rsidRPr="000373FB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(П)</w:t>
            </w:r>
            <w:r w:rsidRPr="000373FB">
              <w:rPr>
                <w:rFonts w:ascii="Times New Roman" w:hAnsi="Times New Roman" w:cs="Times New Roman"/>
                <w:sz w:val="24"/>
                <w:szCs w:val="24"/>
              </w:rPr>
              <w:t xml:space="preserve"> – 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27161E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t>ормирование устойчивой мотивации к изучению и закреплению нового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27161E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у доски и в тетрадях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знания, умения навыки по теме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0373FB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0373FB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формировать коммуникативные действия, направленные на структурирование информации по данной теме; </w:t>
            </w:r>
          </w:p>
          <w:p w:rsidR="006B73D0" w:rsidRPr="000373FB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FB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0373FB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осознавать учащимися уровень и качество усвоения результата; </w:t>
            </w:r>
          </w:p>
          <w:p w:rsidR="006B73D0" w:rsidRPr="000373FB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FB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0373FB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ориентироваться на разнообразие способов решения задач.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27161E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самоанализа и самоконтроля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27161E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№12 «Проценты».</w:t>
            </w:r>
          </w:p>
        </w:tc>
        <w:tc>
          <w:tcPr>
            <w:tcW w:w="1570" w:type="dxa"/>
          </w:tcPr>
          <w:p w:rsidR="006B73D0" w:rsidRPr="00CF2F12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проверки, оценки и коррекции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1973" w:type="dxa"/>
          </w:tcPr>
          <w:p w:rsidR="006B73D0" w:rsidRPr="00CF2F12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контрольной работы.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воспроизводить приобретенные раннее знания,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в конкретной деятельности.</w:t>
            </w:r>
          </w:p>
          <w:p w:rsidR="006B73D0" w:rsidRPr="00E06C1E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</w:t>
            </w:r>
          </w:p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мобилизации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 и энергии</w:t>
            </w:r>
          </w:p>
          <w:p w:rsidR="006B73D0" w:rsidRPr="00E06C1E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4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BB4B94" w:rsidRDefault="006B73D0" w:rsidP="00230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27161E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Прямой и развернутый угол. Чертежный треугольник.</w:t>
            </w:r>
          </w:p>
        </w:tc>
        <w:tc>
          <w:tcPr>
            <w:tcW w:w="1570" w:type="dxa"/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1973" w:type="dxa"/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работе, работа с текстом учебника.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распознавать углы на чертежах, правильно их обозначать и называть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8963DF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8963DF">
              <w:rPr>
                <w:rFonts w:ascii="Times New Roman" w:hAnsi="Times New Roman" w:cs="Times New Roman"/>
                <w:sz w:val="24"/>
                <w:szCs w:val="24"/>
              </w:rPr>
              <w:t xml:space="preserve">– учиться критично относиться к своему мнению, с достоинством признавать ошибочность своего мнения (если оно таково) и корректировать его; </w:t>
            </w:r>
          </w:p>
          <w:p w:rsidR="006B73D0" w:rsidRPr="008963DF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DF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8963DF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формировать целевые установки учебной деятельности, выстраивать последовательность необходимых операций (алгоритм действий); </w:t>
            </w:r>
          </w:p>
          <w:p w:rsidR="006B73D0" w:rsidRPr="008963DF" w:rsidRDefault="006B73D0" w:rsidP="00C011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3DF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8963DF">
              <w:rPr>
                <w:rFonts w:ascii="Times New Roman" w:hAnsi="Times New Roman" w:cs="Times New Roman"/>
                <w:sz w:val="24"/>
                <w:szCs w:val="24"/>
              </w:rPr>
              <w:t xml:space="preserve"> – уметь выделять существенную информацию из текстов.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27161E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устойчивой мотивации к обучению 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27161E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Прямой и развернутый угол. Чертежный треугольник.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973" w:type="dxa"/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работа у доски и в тетрадях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определение развернутого, прямого угла, научиться определять прямые углы на чертежах и строить их с помощью угольника.</w:t>
            </w:r>
          </w:p>
        </w:tc>
        <w:tc>
          <w:tcPr>
            <w:tcW w:w="340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Pr="008963DF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8963DF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организовывать и планировать учебное сотрудничество с учителем и сверстниками; </w:t>
            </w:r>
          </w:p>
          <w:p w:rsidR="006B73D0" w:rsidRPr="008963DF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DF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8963DF">
              <w:rPr>
                <w:rFonts w:ascii="Times New Roman" w:hAnsi="Times New Roman" w:cs="Times New Roman"/>
                <w:sz w:val="24"/>
                <w:szCs w:val="24"/>
              </w:rPr>
              <w:t xml:space="preserve"> – обнаруживать и формулировать учебную проблему, составлять план выполнения работы;</w:t>
            </w:r>
          </w:p>
          <w:p w:rsidR="006B73D0" w:rsidRPr="008963DF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DF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8963DF">
              <w:rPr>
                <w:rFonts w:ascii="Times New Roman" w:hAnsi="Times New Roman" w:cs="Times New Roman"/>
                <w:sz w:val="24"/>
                <w:szCs w:val="24"/>
              </w:rPr>
              <w:t xml:space="preserve"> – уметь осуществлять сравнение и классификацию по заданным критериям.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27161E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устойчивой мотивации к обучению 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27161E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Прямой и развернутый угол. Чертежный треугольник.</w:t>
            </w:r>
          </w:p>
        </w:tc>
        <w:tc>
          <w:tcPr>
            <w:tcW w:w="1570" w:type="dxa"/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73" w:type="dxa"/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самостоятельная работа.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построения углов.</w:t>
            </w:r>
          </w:p>
        </w:tc>
        <w:tc>
          <w:tcPr>
            <w:tcW w:w="34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27161E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7161E">
              <w:rPr>
                <w:rFonts w:ascii="Times New Roman" w:hAnsi="Times New Roman" w:cs="Times New Roman"/>
                <w:sz w:val="24"/>
                <w:szCs w:val="24"/>
              </w:rPr>
              <w:t>ормирование устойчивой мотивации к изучению и закреплению нового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27161E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1570" w:type="dxa"/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1973" w:type="dxa"/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работа у доски и в тетрадях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измерять градусную меру углов на чертежах с помощью транспортира, различать острые, прямые, тупые углы. Научиться строить углы по заданной градусной мере.</w:t>
            </w:r>
          </w:p>
        </w:tc>
        <w:tc>
          <w:tcPr>
            <w:tcW w:w="340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Pr="008963DF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8963DF">
              <w:rPr>
                <w:rFonts w:ascii="Times New Roman" w:hAnsi="Times New Roman" w:cs="Times New Roman"/>
                <w:sz w:val="24"/>
                <w:szCs w:val="24"/>
              </w:rPr>
              <w:t xml:space="preserve">– уметь точно и грамотно выражать свои мысли; </w:t>
            </w:r>
          </w:p>
          <w:p w:rsidR="006B73D0" w:rsidRPr="008963DF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DF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8963DF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определять новый уровень отношения к самому себе как субъекту деятельности; </w:t>
            </w:r>
          </w:p>
          <w:p w:rsidR="006B73D0" w:rsidRPr="008963DF" w:rsidRDefault="006B73D0" w:rsidP="00C011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3DF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8963DF">
              <w:rPr>
                <w:rFonts w:ascii="Times New Roman" w:hAnsi="Times New Roman" w:cs="Times New Roman"/>
                <w:sz w:val="24"/>
                <w:szCs w:val="24"/>
              </w:rPr>
              <w:t xml:space="preserve"> – уметь выделять существенную информацию из текстов.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27161E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1570" w:type="dxa"/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беседа, работа в парах</w:t>
            </w: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анализа, индивидуального и коллективного проектирования.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27161E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1570" w:type="dxa"/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973" w:type="dxa"/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у доски и в тетрадях, самостоятельная работа</w:t>
            </w: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27161E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диаграммы.</w:t>
            </w:r>
          </w:p>
        </w:tc>
        <w:tc>
          <w:tcPr>
            <w:tcW w:w="1570" w:type="dxa"/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1973" w:type="dxa"/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работа у доски и в тетрадях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строить круговые диаграммы по данным задачи.</w:t>
            </w:r>
          </w:p>
        </w:tc>
        <w:tc>
          <w:tcPr>
            <w:tcW w:w="340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Pr="008963DF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8963DF">
              <w:rPr>
                <w:rFonts w:ascii="Times New Roman" w:hAnsi="Times New Roman" w:cs="Times New Roman"/>
                <w:sz w:val="24"/>
                <w:szCs w:val="24"/>
              </w:rPr>
              <w:t xml:space="preserve">– поддерживать инициативное сотрудничество в поиске и сборе информации;  </w:t>
            </w:r>
          </w:p>
          <w:p w:rsidR="006B73D0" w:rsidRPr="008963DF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DF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8963DF"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составлять план последовательности действий; формировать способность к волевому усилию в преодолении препятствий;  </w:t>
            </w:r>
          </w:p>
          <w:p w:rsidR="006B73D0" w:rsidRPr="008963DF" w:rsidRDefault="006B73D0" w:rsidP="00C011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3DF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8963DF">
              <w:rPr>
                <w:rFonts w:ascii="Times New Roman" w:hAnsi="Times New Roman" w:cs="Times New Roman"/>
                <w:sz w:val="24"/>
                <w:szCs w:val="24"/>
              </w:rPr>
              <w:t xml:space="preserve"> – уметь выделять существенную информацию из текстов.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97AD1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97AD1">
              <w:rPr>
                <w:rFonts w:ascii="Times New Roman" w:hAnsi="Times New Roman" w:cs="Times New Roman"/>
                <w:sz w:val="24"/>
                <w:szCs w:val="24"/>
              </w:rPr>
              <w:t>ормирование устойчивой мотивации к изучению и закреплению нового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27161E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диаграммы.</w:t>
            </w:r>
          </w:p>
        </w:tc>
        <w:tc>
          <w:tcPr>
            <w:tcW w:w="1570" w:type="dxa"/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групповая работа.</w:t>
            </w: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BB4B94" w:rsidRDefault="006B73D0" w:rsidP="00C01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27161E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№13 «Углы и диаграммы».</w:t>
            </w:r>
          </w:p>
        </w:tc>
        <w:tc>
          <w:tcPr>
            <w:tcW w:w="1570" w:type="dxa"/>
          </w:tcPr>
          <w:p w:rsidR="006B73D0" w:rsidRPr="00CF2F12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коррекции знаний.</w:t>
            </w:r>
          </w:p>
        </w:tc>
        <w:tc>
          <w:tcPr>
            <w:tcW w:w="1973" w:type="dxa"/>
          </w:tcPr>
          <w:p w:rsidR="006B73D0" w:rsidRPr="00CF2F12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воспроизводить приобретенные раннее знания, навыки в конкретной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6B73D0" w:rsidRPr="00E06C1E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(К)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управлять своим поведением</w:t>
            </w:r>
          </w:p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мобилизации сил и энергии</w:t>
            </w:r>
          </w:p>
          <w:p w:rsidR="006B73D0" w:rsidRPr="00E06C1E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наиболее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эффективные способы решения задач.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BB4B94" w:rsidRDefault="006B73D0" w:rsidP="00230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FB309C">
        <w:tc>
          <w:tcPr>
            <w:tcW w:w="16558" w:type="dxa"/>
            <w:gridSpan w:val="17"/>
            <w:shd w:val="clear" w:color="auto" w:fill="DBE5F1" w:themeFill="accent1" w:themeFillTint="33"/>
          </w:tcPr>
          <w:p w:rsidR="006B73D0" w:rsidRDefault="006B73D0" w:rsidP="004E6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 16 часов.</w:t>
            </w:r>
          </w:p>
          <w:p w:rsidR="006B73D0" w:rsidRPr="004E6591" w:rsidRDefault="006B73D0" w:rsidP="004E6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D0" w:rsidRPr="00CF2F12" w:rsidTr="00C97AD1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1570" w:type="dxa"/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1973" w:type="dxa"/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работа у доски и в тетрадях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</w:tcPr>
          <w:p w:rsidR="006B73D0" w:rsidRPr="00154EAD" w:rsidRDefault="006B73D0" w:rsidP="00154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решать комбинаторные</w:t>
            </w:r>
            <w:r w:rsidRPr="00154EAD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EAD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перебора возможных вариантов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Pr="008963DF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8963DF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организовывать и планировать учебное сотрудничество с учителем и сверстниками;   </w:t>
            </w:r>
          </w:p>
          <w:p w:rsidR="006B73D0" w:rsidRPr="008963DF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DF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8963DF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формировать постановку учебной задачи на основе соотнесения того, что уже известно и усвоено учащимися, и того, что еще неизвестно;</w:t>
            </w:r>
          </w:p>
          <w:p w:rsidR="006B73D0" w:rsidRPr="008963DF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(П)</w:t>
            </w:r>
            <w:r w:rsidRPr="008963DF">
              <w:rPr>
                <w:rFonts w:ascii="Times New Roman" w:hAnsi="Times New Roman" w:cs="Times New Roman"/>
                <w:sz w:val="24"/>
                <w:szCs w:val="24"/>
              </w:rPr>
              <w:t xml:space="preserve"> – 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C97AD1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1570" w:type="dxa"/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73" w:type="dxa"/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групповая работа.</w:t>
            </w: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154EAD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54EAD">
              <w:rPr>
                <w:rFonts w:ascii="Times New Roman" w:hAnsi="Times New Roman" w:cs="Times New Roman"/>
                <w:sz w:val="24"/>
                <w:szCs w:val="24"/>
              </w:rPr>
              <w:t>ормирование устойчивой мотивации к изучению и закреплению нового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C97AD1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1570" w:type="dxa"/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973" w:type="dxa"/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у доски и в тетрадях, самостоятельная работа</w:t>
            </w: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154EAD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54EAD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навыков анализа, индивидуального и коллективного проектирования 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C97AD1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1570" w:type="dxa"/>
          </w:tcPr>
          <w:p w:rsidR="006B73D0" w:rsidRPr="00154EAD" w:rsidRDefault="006B73D0" w:rsidP="00C011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EAD">
              <w:rPr>
                <w:rFonts w:ascii="Times New Roman" w:hAnsi="Times New Roman" w:cs="Times New Roman"/>
                <w:sz w:val="24"/>
                <w:szCs w:val="24"/>
              </w:rPr>
              <w:t xml:space="preserve">рок закрепления знаний, умений, навыков </w:t>
            </w:r>
          </w:p>
          <w:p w:rsidR="006B73D0" w:rsidRPr="00154EAD" w:rsidRDefault="006B73D0" w:rsidP="00C011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Pr="00154EAD" w:rsidRDefault="006B73D0" w:rsidP="00C011C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3" w:type="dxa"/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групповая работа.</w:t>
            </w: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C97AD1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3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Арифметические действия с натуральными числами.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обобщающего повторения.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 с классом, работа у доски и в тетрадях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понятие натурального числа, класса, разряда. Уметь применять основные свойства действий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примеров и задач в натуральных числах.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304C41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(К) </w:t>
            </w:r>
            <w:r w:rsidRPr="00304C41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формировать навыки учебного сотрудничества в ходе индивидуальной и групповой работы; </w:t>
            </w:r>
          </w:p>
          <w:p w:rsidR="006B73D0" w:rsidRPr="00304C41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41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304C41">
              <w:rPr>
                <w:rFonts w:ascii="Times New Roman" w:hAnsi="Times New Roman" w:cs="Times New Roman"/>
                <w:sz w:val="24"/>
                <w:szCs w:val="24"/>
              </w:rPr>
              <w:t xml:space="preserve"> – проектирование траектории через включение в новые виды деятельности и </w:t>
            </w:r>
            <w:r w:rsidRPr="00304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сотрудничества; </w:t>
            </w:r>
          </w:p>
          <w:p w:rsidR="006B73D0" w:rsidRPr="00304C41" w:rsidRDefault="006B73D0" w:rsidP="00C011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C41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304C41">
              <w:rPr>
                <w:rFonts w:ascii="Times New Roman" w:hAnsi="Times New Roman" w:cs="Times New Roman"/>
                <w:sz w:val="24"/>
                <w:szCs w:val="24"/>
              </w:rPr>
              <w:t xml:space="preserve"> – уметь осуществлять сравнение и классификацию по заданным критериям.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304C41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304C41">
              <w:rPr>
                <w:rFonts w:ascii="Times New Roman" w:hAnsi="Times New Roman" w:cs="Times New Roman"/>
                <w:sz w:val="24"/>
                <w:szCs w:val="24"/>
              </w:rPr>
              <w:t>ормирование устойчивой мотивации к изучению и закреплению нового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C97AD1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 обыкновенных дробей.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индивидуальная работа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сложения и вычитания обыкновенных дробей и смешанных чисел с равными знаменателями, перевод смешанного числа в неправильную дробь и выделение целой части из неправильной дроби. Применять изученные действия с обыкновенными дробями для решения примеров, уравнений и задач.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C011CC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C011CC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формировать коммуникативные действия, направленные на структурирование информации по данной теме; </w:t>
            </w:r>
          </w:p>
          <w:p w:rsidR="006B73D0" w:rsidRPr="00C011CC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CC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C011CC">
              <w:rPr>
                <w:rFonts w:ascii="Times New Roman" w:hAnsi="Times New Roman" w:cs="Times New Roman"/>
                <w:sz w:val="24"/>
                <w:szCs w:val="24"/>
              </w:rPr>
              <w:t xml:space="preserve"> – обнаруживать и формулировать учебную проблему, составлять план выполнения работы; </w:t>
            </w:r>
          </w:p>
          <w:p w:rsidR="006B73D0" w:rsidRPr="00C011CC" w:rsidRDefault="006B73D0" w:rsidP="00C011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1CC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C011CC">
              <w:rPr>
                <w:rFonts w:ascii="Times New Roman" w:hAnsi="Times New Roman" w:cs="Times New Roman"/>
                <w:sz w:val="24"/>
                <w:szCs w:val="24"/>
              </w:rPr>
              <w:t xml:space="preserve"> – 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011CC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011CC">
              <w:rPr>
                <w:rFonts w:ascii="Times New Roman" w:hAnsi="Times New Roman" w:cs="Times New Roman"/>
                <w:sz w:val="24"/>
                <w:szCs w:val="24"/>
              </w:rPr>
              <w:t>ормирование творческих способностей через активные формы деятельности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C97AD1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арифметических задач.</w:t>
            </w:r>
          </w:p>
        </w:tc>
        <w:tc>
          <w:tcPr>
            <w:tcW w:w="1570" w:type="dxa"/>
          </w:tcPr>
          <w:p w:rsidR="006B73D0" w:rsidRPr="00CF2F12" w:rsidRDefault="006B73D0" w:rsidP="0073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обобщающего повторения.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работа у доски и в тетрадях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основные типы задач, решаемых арифметическим способом.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65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воспринимать текст с учетом поставленной учебной задачи, находить в тексте информацию, необходимую для решения.</w:t>
            </w:r>
          </w:p>
          <w:p w:rsidR="006B73D0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контролировать в форме сравнения способа действия и его результата с заданным эталоном 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обнаружения отклонений от эталона и внесения необходимых корректив</w:t>
            </w:r>
          </w:p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65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использовать знаково – символические  средства, в том числе модели и схемы для решения учебных задач.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73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интереса к изучению нового, способам обобщения и систематизации знаний.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C97AD1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Буквенные выражения.</w:t>
            </w:r>
          </w:p>
        </w:tc>
        <w:tc>
          <w:tcPr>
            <w:tcW w:w="1570" w:type="dxa"/>
          </w:tcPr>
          <w:p w:rsidR="006B73D0" w:rsidRPr="00CF2F12" w:rsidRDefault="006B73D0" w:rsidP="0073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973" w:type="dxa"/>
          </w:tcPr>
          <w:p w:rsidR="006B73D0" w:rsidRPr="00CF2F12" w:rsidRDefault="006B73D0" w:rsidP="0073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индивидуальная работа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основные типы выражений и их применение для решения математических задач.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73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65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организовывать и планировать учебное сотрудничество с учителем и сверстниками</w:t>
            </w:r>
          </w:p>
          <w:p w:rsidR="006B73D0" w:rsidRDefault="006B73D0" w:rsidP="0073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контролировать в форме сравнения способа действия и его результата с заданным эталоном с целью обнаружения отклонений от эталона и внесения необходимых корректив</w:t>
            </w:r>
          </w:p>
          <w:p w:rsidR="006B73D0" w:rsidRPr="00CF2F12" w:rsidRDefault="006B73D0" w:rsidP="00B1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65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уметь осуществлять сравнение и классификацию по заданным критериям.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C97AD1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 Упрощение выражений.</w:t>
            </w:r>
          </w:p>
        </w:tc>
        <w:tc>
          <w:tcPr>
            <w:tcW w:w="1570" w:type="dxa"/>
          </w:tcPr>
          <w:p w:rsidR="006B73D0" w:rsidRPr="00CF2F12" w:rsidRDefault="006B73D0" w:rsidP="0073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индивидуальная работа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применение свойств сложения, вычитания, умножения и деления для упрощения выражений.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C011CC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C011CC">
              <w:rPr>
                <w:rFonts w:ascii="Times New Roman" w:hAnsi="Times New Roman" w:cs="Times New Roman"/>
                <w:sz w:val="24"/>
                <w:szCs w:val="24"/>
              </w:rPr>
              <w:t xml:space="preserve">– развивать умение точно и грамотно выражать свои мысли, отстаивать свою точку зрения в процессе дискуссии; </w:t>
            </w:r>
          </w:p>
          <w:p w:rsidR="006B73D0" w:rsidRPr="00C011CC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CC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C011CC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определять последовательность промежуточных действий с учетом конечного результата,  составлять план; </w:t>
            </w:r>
          </w:p>
          <w:p w:rsidR="006B73D0" w:rsidRPr="00C011CC" w:rsidRDefault="006B73D0" w:rsidP="00C011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1CC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C011CC">
              <w:rPr>
                <w:rFonts w:ascii="Times New Roman" w:hAnsi="Times New Roman" w:cs="Times New Roman"/>
                <w:sz w:val="24"/>
                <w:szCs w:val="24"/>
              </w:rPr>
              <w:t xml:space="preserve"> – владеть общим приемом решения учебных задач.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011CC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011CC">
              <w:rPr>
                <w:rFonts w:ascii="Times New Roman" w:hAnsi="Times New Roman" w:cs="Times New Roman"/>
                <w:sz w:val="24"/>
                <w:szCs w:val="24"/>
              </w:rPr>
              <w:t>ормирование навыка осознанного выбора наиболее эффективного способа решения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C97AD1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Уравнение.</w:t>
            </w:r>
          </w:p>
        </w:tc>
        <w:tc>
          <w:tcPr>
            <w:tcW w:w="1570" w:type="dxa"/>
          </w:tcPr>
          <w:p w:rsidR="006B73D0" w:rsidRPr="00CF2F12" w:rsidRDefault="006B73D0" w:rsidP="0073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работа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доски и в тетрадях, самостоятельная работа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правила 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неизвестных компонентов действия и применять эти правила для решения уравнений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C011CC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(К) </w:t>
            </w:r>
            <w:r w:rsidRPr="00C011CC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формировать навыки учебного сотрудничества в </w:t>
            </w:r>
            <w:r w:rsidRPr="00C0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ходе индивидуальной и групповой работы; </w:t>
            </w:r>
          </w:p>
          <w:p w:rsidR="006B73D0" w:rsidRPr="00C011CC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CC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C011CC">
              <w:rPr>
                <w:rFonts w:ascii="Times New Roman" w:hAnsi="Times New Roman" w:cs="Times New Roman"/>
                <w:sz w:val="24"/>
                <w:szCs w:val="24"/>
              </w:rPr>
              <w:t xml:space="preserve"> – удерживать цель деятельности до получения ее результата; </w:t>
            </w:r>
          </w:p>
          <w:p w:rsidR="006B73D0" w:rsidRPr="00C011CC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CC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C011CC">
              <w:rPr>
                <w:rFonts w:ascii="Times New Roman" w:hAnsi="Times New Roman" w:cs="Times New Roman"/>
                <w:sz w:val="24"/>
                <w:szCs w:val="24"/>
              </w:rPr>
              <w:t xml:space="preserve"> – уметь осуществлять сравнение и классификацию по заданным критериям.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BB4B94" w:rsidRDefault="006B73D0" w:rsidP="00731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самоанализа и 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C97AD1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с помощью уравнений.</w:t>
            </w:r>
          </w:p>
        </w:tc>
        <w:tc>
          <w:tcPr>
            <w:tcW w:w="1570" w:type="dxa"/>
          </w:tcPr>
          <w:p w:rsidR="006B73D0" w:rsidRPr="00CF2F12" w:rsidRDefault="006B73D0" w:rsidP="0073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обобщающего повторения.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самостоятельная работа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B1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учащихся по решению задач с помощью уравнений.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C011CC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C011CC">
              <w:rPr>
                <w:rFonts w:ascii="Times New Roman" w:hAnsi="Times New Roman" w:cs="Times New Roman"/>
                <w:sz w:val="24"/>
                <w:szCs w:val="24"/>
              </w:rPr>
              <w:t>– развивать умение обмениваться знаниями между одноклассниками для принятия эффективных решений;</w:t>
            </w:r>
          </w:p>
          <w:p w:rsidR="006B73D0" w:rsidRPr="00C011CC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CC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C011CC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осознавать учащимися уровень и качество усвоения результата; </w:t>
            </w:r>
          </w:p>
          <w:p w:rsidR="006B73D0" w:rsidRPr="00C011CC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CC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C011CC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2E77C4" w:rsidRDefault="006B73D0" w:rsidP="0073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7C4">
              <w:rPr>
                <w:rFonts w:ascii="Times New Roman" w:hAnsi="Times New Roman" w:cs="Times New Roman"/>
                <w:sz w:val="24"/>
                <w:szCs w:val="24"/>
              </w:rPr>
              <w:t>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C97AD1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 десятичных дробей.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973" w:type="dxa"/>
          </w:tcPr>
          <w:p w:rsidR="006B73D0" w:rsidRPr="00CF2F12" w:rsidRDefault="006B73D0" w:rsidP="00C2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работа в парах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73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алгоритм сложения (вычитания) десятичных дробей, свойства сложения, вычитания и их применение к решению задач.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0523E6" w:rsidRDefault="006B73D0" w:rsidP="0073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– </w:t>
            </w:r>
            <w:r w:rsidRPr="000523E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</w:t>
            </w:r>
          </w:p>
          <w:p w:rsidR="006B73D0" w:rsidRPr="000523E6" w:rsidRDefault="006B73D0" w:rsidP="0005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новый уровень отношения к самому себе как субъекту деятельности</w:t>
            </w:r>
          </w:p>
          <w:p w:rsidR="006B73D0" w:rsidRPr="00E06C1E" w:rsidRDefault="006B73D0" w:rsidP="0005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 наиболее эффективные способы решения задач.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2E77C4" w:rsidRDefault="006B73D0" w:rsidP="0073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7C4">
              <w:rPr>
                <w:rFonts w:ascii="Times New Roman" w:hAnsi="Times New Roman" w:cs="Times New Roman"/>
                <w:sz w:val="24"/>
                <w:szCs w:val="24"/>
              </w:rPr>
              <w:t>ормирование мотивации к конструированию, творческому самовыражению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C97AD1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70" w:type="dxa"/>
          </w:tcPr>
          <w:p w:rsidR="006B73D0" w:rsidRPr="00CF2F12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проверки, оценки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коррекции знаний.</w:t>
            </w:r>
          </w:p>
        </w:tc>
        <w:tc>
          <w:tcPr>
            <w:tcW w:w="1973" w:type="dxa"/>
          </w:tcPr>
          <w:p w:rsidR="006B73D0" w:rsidRPr="00CF2F12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контрольной работы.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воспроизводить приобретенные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раннее знания, навыки в конкретной деятельности.</w:t>
            </w:r>
          </w:p>
          <w:p w:rsidR="006B73D0" w:rsidRPr="00E06C1E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(К)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управлять  своим поведением</w:t>
            </w:r>
          </w:p>
          <w:p w:rsidR="006B73D0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мобилизации сил и энергии</w:t>
            </w:r>
          </w:p>
          <w:p w:rsidR="006B73D0" w:rsidRPr="00E06C1E" w:rsidRDefault="006B73D0" w:rsidP="0023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 наиболее эффективные способы решения задач.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BB4B94" w:rsidRDefault="006B73D0" w:rsidP="00230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самоанализа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C97AD1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 десятичных дробей.</w:t>
            </w:r>
          </w:p>
        </w:tc>
        <w:tc>
          <w:tcPr>
            <w:tcW w:w="1570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973" w:type="dxa"/>
          </w:tcPr>
          <w:p w:rsidR="006B73D0" w:rsidRPr="00CF2F12" w:rsidRDefault="006B73D0" w:rsidP="0073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индивидуальная работа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алгоритм умножения (деления) десятичных дробей, свойства умножения, деления и их применение к решению задач.</w:t>
            </w:r>
          </w:p>
        </w:tc>
        <w:tc>
          <w:tcPr>
            <w:tcW w:w="340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Pr="00C011CC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C011CC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формировать коммуникативные действия, направленные на структурирование информации по данной теме; </w:t>
            </w:r>
          </w:p>
          <w:p w:rsidR="006B73D0" w:rsidRPr="00C011CC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CC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C011CC">
              <w:rPr>
                <w:rFonts w:ascii="Times New Roman" w:hAnsi="Times New Roman" w:cs="Times New Roman"/>
                <w:sz w:val="24"/>
                <w:szCs w:val="24"/>
              </w:rPr>
              <w:t xml:space="preserve"> – оценивать уровень владения учебным действием (отвечать на вопрос «что я не знаю и не умению?»); </w:t>
            </w:r>
          </w:p>
          <w:p w:rsidR="006B73D0" w:rsidRPr="00CF2F12" w:rsidRDefault="006B73D0" w:rsidP="00C011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1CC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C011CC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ориентироваться на разнообразие способов решения задач.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2E77C4" w:rsidRDefault="006B73D0" w:rsidP="0073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7C4">
              <w:rPr>
                <w:rFonts w:ascii="Times New Roman" w:hAnsi="Times New Roman" w:cs="Times New Roman"/>
                <w:sz w:val="24"/>
                <w:szCs w:val="24"/>
              </w:rPr>
              <w:t>ормирование мотивации к конструированию, творческому самовыражению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C97AD1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Арифметические действия с десятичными дробями.</w:t>
            </w:r>
          </w:p>
        </w:tc>
        <w:tc>
          <w:tcPr>
            <w:tcW w:w="1570" w:type="dxa"/>
          </w:tcPr>
          <w:p w:rsidR="006B73D0" w:rsidRPr="00CF2F12" w:rsidRDefault="006B73D0" w:rsidP="0073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обобщающего повторения.</w:t>
            </w:r>
          </w:p>
        </w:tc>
        <w:tc>
          <w:tcPr>
            <w:tcW w:w="1973" w:type="dxa"/>
          </w:tcPr>
          <w:p w:rsidR="006B73D0" w:rsidRPr="00CF2F12" w:rsidRDefault="006B73D0" w:rsidP="0073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самостоятельная работа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умения учащихся по теме «Арифметические действия с десятичными дробями» и применять их к решению задач и уравнений.</w:t>
            </w:r>
          </w:p>
        </w:tc>
        <w:tc>
          <w:tcPr>
            <w:tcW w:w="34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011CC" w:rsidRDefault="006B73D0" w:rsidP="00C011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2E77C4" w:rsidRDefault="006B73D0" w:rsidP="0073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7C4">
              <w:rPr>
                <w:rFonts w:ascii="Times New Roman" w:hAnsi="Times New Roman" w:cs="Times New Roman"/>
                <w:sz w:val="24"/>
                <w:szCs w:val="24"/>
              </w:rPr>
              <w:t>ормирование мотивации к конструированию, творческому самовыражению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C97AD1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Проценты. </w:t>
            </w:r>
          </w:p>
        </w:tc>
        <w:tc>
          <w:tcPr>
            <w:tcW w:w="1570" w:type="dxa"/>
          </w:tcPr>
          <w:p w:rsidR="006B73D0" w:rsidRPr="00CF2F12" w:rsidRDefault="006B73D0" w:rsidP="0073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973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группах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понятие процента, перевод процентов в десятичную дробь и обратно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C011CC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C011CC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решений; </w:t>
            </w:r>
          </w:p>
          <w:p w:rsidR="006B73D0" w:rsidRPr="00C011CC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CC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C011CC">
              <w:rPr>
                <w:rFonts w:ascii="Times New Roman" w:hAnsi="Times New Roman" w:cs="Times New Roman"/>
                <w:sz w:val="24"/>
                <w:szCs w:val="24"/>
              </w:rPr>
              <w:t xml:space="preserve"> – вносить необходимые </w:t>
            </w:r>
            <w:r w:rsidRPr="00C0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дополнения и коррективы в план и способ действия в случае расхождения эталона, реального действия и его продукта; </w:t>
            </w:r>
          </w:p>
          <w:p w:rsidR="006B73D0" w:rsidRPr="00C011CC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CC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C011CC">
              <w:rPr>
                <w:rFonts w:ascii="Times New Roman" w:hAnsi="Times New Roman" w:cs="Times New Roman"/>
                <w:sz w:val="24"/>
                <w:szCs w:val="24"/>
              </w:rPr>
              <w:t xml:space="preserve"> – владеть общим приемом решения учебных задач.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C97AD1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на проценты.</w:t>
            </w:r>
          </w:p>
        </w:tc>
        <w:tc>
          <w:tcPr>
            <w:tcW w:w="1570" w:type="dxa"/>
          </w:tcPr>
          <w:p w:rsidR="006B73D0" w:rsidRPr="002E77C4" w:rsidRDefault="006B73D0" w:rsidP="007316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обобщающего</w:t>
            </w:r>
            <w:r w:rsidRPr="002E77C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 </w:t>
            </w:r>
          </w:p>
          <w:p w:rsidR="006B73D0" w:rsidRPr="002E77C4" w:rsidRDefault="006B73D0" w:rsidP="007316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Pr="002E77C4" w:rsidRDefault="006B73D0" w:rsidP="0073163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7C4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  <w:p w:rsidR="006B73D0" w:rsidRPr="002E77C4" w:rsidRDefault="006B73D0" w:rsidP="0073163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3" w:type="dxa"/>
          </w:tcPr>
          <w:p w:rsidR="006B73D0" w:rsidRPr="00CF2F12" w:rsidRDefault="006B73D0" w:rsidP="0073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самостоятельная работа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учащихся по основным типам задач на проценты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73D0" w:rsidRPr="00C011CC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C011CC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формировать навыки учебного сотрудничества в ходе индивидуальной и групповой работы; </w:t>
            </w:r>
          </w:p>
          <w:p w:rsidR="006B73D0" w:rsidRPr="00C011CC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CC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C011CC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формировать целевые установки учебной деятельности, выстраивать алгоритм действий; </w:t>
            </w:r>
          </w:p>
          <w:p w:rsidR="006B73D0" w:rsidRPr="00C011CC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CC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C011CC">
              <w:rPr>
                <w:rFonts w:ascii="Times New Roman" w:hAnsi="Times New Roman" w:cs="Times New Roman"/>
                <w:sz w:val="24"/>
                <w:szCs w:val="24"/>
              </w:rPr>
              <w:t xml:space="preserve"> – произвольно и осознанно владеть общим приемом решения задач.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знаний.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C97AD1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урок. </w:t>
            </w:r>
          </w:p>
        </w:tc>
        <w:tc>
          <w:tcPr>
            <w:tcW w:w="1570" w:type="dxa"/>
            <w:vMerge w:val="restart"/>
          </w:tcPr>
          <w:p w:rsidR="006B73D0" w:rsidRPr="002E77C4" w:rsidRDefault="006B73D0" w:rsidP="007316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обобщающего</w:t>
            </w:r>
            <w:r w:rsidRPr="002E77C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 </w:t>
            </w:r>
          </w:p>
          <w:p w:rsidR="006B73D0" w:rsidRPr="002E77C4" w:rsidRDefault="006B73D0" w:rsidP="007316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D0" w:rsidRPr="002E77C4" w:rsidRDefault="006B73D0" w:rsidP="0073163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7C4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  <w:p w:rsidR="006B73D0" w:rsidRPr="002E77C4" w:rsidRDefault="006B73D0" w:rsidP="0073163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в тетрадях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проводить диагностику учебных достижений.</w:t>
            </w:r>
          </w:p>
        </w:tc>
        <w:tc>
          <w:tcPr>
            <w:tcW w:w="340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3D0" w:rsidRPr="002E77C4" w:rsidRDefault="006B73D0" w:rsidP="0073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2E77C4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организовывать и планировать учебное сотрудничество с учителем и сверстниками; </w:t>
            </w:r>
          </w:p>
          <w:p w:rsidR="006B73D0" w:rsidRPr="002E77C4" w:rsidRDefault="006B73D0" w:rsidP="0073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C4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2E77C4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определять новый уровень отношения к самому себе как субъекту деятельности; </w:t>
            </w:r>
          </w:p>
          <w:p w:rsidR="006B73D0" w:rsidRPr="002E77C4" w:rsidRDefault="006B73D0" w:rsidP="0073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C4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2E77C4">
              <w:rPr>
                <w:rFonts w:ascii="Times New Roman" w:hAnsi="Times New Roman" w:cs="Times New Roman"/>
                <w:sz w:val="24"/>
                <w:szCs w:val="24"/>
              </w:rPr>
              <w:t xml:space="preserve"> – произвольно и осознанно владеть общим приемом решения задач.</w:t>
            </w:r>
          </w:p>
        </w:tc>
        <w:tc>
          <w:tcPr>
            <w:tcW w:w="2151" w:type="dxa"/>
            <w:vMerge w:val="restart"/>
            <w:tcBorders>
              <w:left w:val="single" w:sz="4" w:space="0" w:color="auto"/>
            </w:tcBorders>
          </w:tcPr>
          <w:p w:rsidR="006B73D0" w:rsidRPr="002E77C4" w:rsidRDefault="006B73D0" w:rsidP="0073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7C4">
              <w:rPr>
                <w:rFonts w:ascii="Times New Roman" w:hAnsi="Times New Roman" w:cs="Times New Roman"/>
                <w:sz w:val="24"/>
                <w:szCs w:val="24"/>
              </w:rPr>
              <w:t>ормирование целостного восприятия окружающего мира</w:t>
            </w: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C97AD1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урок. </w:t>
            </w:r>
          </w:p>
        </w:tc>
        <w:tc>
          <w:tcPr>
            <w:tcW w:w="1570" w:type="dxa"/>
            <w:vMerge/>
          </w:tcPr>
          <w:p w:rsidR="006B73D0" w:rsidRPr="002E77C4" w:rsidRDefault="006B73D0" w:rsidP="0073163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C97AD1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урок. </w:t>
            </w:r>
          </w:p>
        </w:tc>
        <w:tc>
          <w:tcPr>
            <w:tcW w:w="1570" w:type="dxa"/>
            <w:vMerge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0" w:rsidRPr="00CF2F12" w:rsidTr="00C97AD1">
        <w:tc>
          <w:tcPr>
            <w:tcW w:w="848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831" w:type="dxa"/>
            <w:gridSpan w:val="2"/>
          </w:tcPr>
          <w:p w:rsidR="006B73D0" w:rsidRPr="00CF2F12" w:rsidRDefault="006B73D0" w:rsidP="00C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урок. </w:t>
            </w:r>
          </w:p>
        </w:tc>
        <w:tc>
          <w:tcPr>
            <w:tcW w:w="1570" w:type="dxa"/>
            <w:vMerge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</w:tcBorders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6B73D0" w:rsidRPr="00CF2F12" w:rsidRDefault="006B73D0" w:rsidP="00A3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738" w:rsidRPr="00CF2F12" w:rsidRDefault="00A32738" w:rsidP="00A32738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B81F8A" w:rsidRDefault="00B81F8A" w:rsidP="00A32738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81F8A" w:rsidRDefault="00B81F8A" w:rsidP="00A32738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81F8A" w:rsidRDefault="00B81F8A" w:rsidP="00A32738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81F8A" w:rsidRDefault="00C54586" w:rsidP="00B81F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586">
        <w:rPr>
          <w:rFonts w:ascii="Times New Roman" w:hAnsi="Times New Roman" w:cs="Times New Roman"/>
          <w:b/>
          <w:bCs/>
          <w:sz w:val="24"/>
          <w:szCs w:val="24"/>
        </w:rPr>
        <w:t>7а. Часы внеурочной деятельности в рамках учебного времени.</w:t>
      </w:r>
    </w:p>
    <w:tbl>
      <w:tblPr>
        <w:tblStyle w:val="a5"/>
        <w:tblpPr w:leftFromText="180" w:rightFromText="180" w:vertAnchor="text" w:horzAnchor="margin" w:tblpXSpec="center" w:tblpY="275"/>
        <w:tblOverlap w:val="never"/>
        <w:tblW w:w="0" w:type="auto"/>
        <w:tblLook w:val="04A0"/>
      </w:tblPr>
      <w:tblGrid>
        <w:gridCol w:w="1035"/>
        <w:gridCol w:w="6100"/>
        <w:gridCol w:w="5864"/>
        <w:gridCol w:w="756"/>
        <w:gridCol w:w="14"/>
        <w:gridCol w:w="11"/>
        <w:gridCol w:w="723"/>
      </w:tblGrid>
      <w:tr w:rsidR="00150DD3" w:rsidTr="00150DD3">
        <w:trPr>
          <w:trHeight w:val="346"/>
        </w:trPr>
        <w:tc>
          <w:tcPr>
            <w:tcW w:w="0" w:type="auto"/>
            <w:vMerge w:val="restart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vMerge w:val="restart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5864" w:type="dxa"/>
            <w:vMerge w:val="restart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404" w:type="dxa"/>
            <w:gridSpan w:val="4"/>
            <w:tcBorders>
              <w:bottom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</w:tc>
      </w:tr>
      <w:tr w:rsidR="00150DD3" w:rsidTr="00150DD3">
        <w:trPr>
          <w:trHeight w:val="208"/>
        </w:trPr>
        <w:tc>
          <w:tcPr>
            <w:tcW w:w="0" w:type="auto"/>
            <w:vMerge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4" w:type="dxa"/>
            <w:vMerge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0DD3" w:rsidRDefault="00331452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0DD3" w:rsidRDefault="00331452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150DD3" w:rsidTr="00150DD3">
        <w:tc>
          <w:tcPr>
            <w:tcW w:w="0" w:type="auto"/>
          </w:tcPr>
          <w:p w:rsidR="00150DD3" w:rsidRPr="00E06C1E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0DD3" w:rsidRPr="00E06C1E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1E">
              <w:rPr>
                <w:rFonts w:ascii="Times New Roman" w:hAnsi="Times New Roman" w:cs="Times New Roman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путешествие по станциям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Pr="00E06C1E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Pr="00E06C1E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50DD3" w:rsidRPr="00E06C1E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1E">
              <w:rPr>
                <w:rFonts w:ascii="Times New Roman" w:hAnsi="Times New Roman" w:cs="Times New Roman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«Поле чудес»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Pr="00E06C1E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Pr="00E06C1E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E06C1E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50DD3" w:rsidRPr="00E06C1E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1E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отрезка. Треугольник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09.09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78152C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50DD3" w:rsidRPr="00E06C1E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Шкалы и координаты.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Брейн – ринг 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BB4B94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50DD3" w:rsidRPr="00BB4B94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545">
              <w:rPr>
                <w:rFonts w:ascii="Times New Roman" w:hAnsi="Times New Roman" w:cs="Times New Roman"/>
                <w:bCs/>
                <w:sz w:val="24"/>
                <w:szCs w:val="24"/>
              </w:rPr>
              <w:t>Игра "Форт Боярд"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BB4B94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50DD3" w:rsidRPr="00BB4B94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 «Матбол»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сложения и вычитания.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– путешествие 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5864" w:type="dxa"/>
          </w:tcPr>
          <w:p w:rsidR="00150DD3" w:rsidRDefault="00331452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«Кто быстрее?»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5864" w:type="dxa"/>
          </w:tcPr>
          <w:p w:rsidR="00150DD3" w:rsidRDefault="00331452" w:rsidP="00331452">
            <w:pPr>
              <w:tabs>
                <w:tab w:val="left" w:pos="1482"/>
                <w:tab w:val="center" w:pos="282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Игра «Математическое ралли»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«Своя игра»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Математическое кафе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Детективное агентство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бой.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числа. Квадрат и куб.</w:t>
            </w:r>
          </w:p>
        </w:tc>
        <w:tc>
          <w:tcPr>
            <w:tcW w:w="5864" w:type="dxa"/>
          </w:tcPr>
          <w:p w:rsidR="00150DD3" w:rsidRDefault="00331452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– игра «Счастливый случай»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04.12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площадей.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Конференция: метрическая система мер 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15.12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Объемы. Объем прямоугольного параллелепипеда.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Журнал «Хочу все знать»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Доли. Обыкновенные дроби.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«Сто к одному».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Смотр знаний 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24.01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эстафета.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03.02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дробных чисел.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– экскурсия 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07.02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Сказка «Волшебное число»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Приближенные значения чисел. Округление чисел.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«Кто быстрее достигнет флажка?»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на натуральные числа.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натуральные числа.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умников и умниц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Математическое лото</w:t>
            </w:r>
          </w:p>
        </w:tc>
        <w:tc>
          <w:tcPr>
            <w:tcW w:w="756" w:type="dxa"/>
            <w:gridSpan w:val="3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Полет на планету «МИФ» урок обобщения и систематизации знаний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04.04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эстафета.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Микрокалькулятор.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эстафета.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14.04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–зачет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21.04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Прямой и развернутый угол. Чертежный треугольник.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02.05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диаграммы.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05.05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– Смотр  знаний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Арифметические действия с натуральными числами.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математики: числа и счет (конференция)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 обыкновенных дробей.</w:t>
            </w:r>
          </w:p>
        </w:tc>
        <w:tc>
          <w:tcPr>
            <w:tcW w:w="5864" w:type="dxa"/>
          </w:tcPr>
          <w:p w:rsidR="00150DD3" w:rsidRDefault="00331452" w:rsidP="003314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Брейн – ринг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16.05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арифметических задач.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– аукцион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18.05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Буквенные выражения.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смотр знаний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19.05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 Упрощение выражений.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эстафета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21.05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Уравнение.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22.05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с помощью уравнений.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«Математический бой»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23.05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 десятичных дробей.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Брейн – ринг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 десятичных дробей.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смотр знаний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28.05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Арифметические действия с десятичными дробями.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Математическое лото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</w:tcBorders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Проценты. </w:t>
            </w:r>
          </w:p>
        </w:tc>
        <w:tc>
          <w:tcPr>
            <w:tcW w:w="5864" w:type="dxa"/>
          </w:tcPr>
          <w:p w:rsidR="00150DD3" w:rsidRDefault="00331452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Брейн – ринг 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на проценты.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урок. 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«Колесо истории»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урок. 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«Совет мудрецов»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урок. </w:t>
            </w:r>
          </w:p>
        </w:tc>
        <w:tc>
          <w:tcPr>
            <w:tcW w:w="5864" w:type="dxa"/>
          </w:tcPr>
          <w:p w:rsidR="00150DD3" w:rsidRDefault="00331452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545">
              <w:rPr>
                <w:rFonts w:ascii="Times New Roman" w:hAnsi="Times New Roman" w:cs="Times New Roman"/>
                <w:bCs/>
                <w:sz w:val="24"/>
                <w:szCs w:val="24"/>
              </w:rPr>
              <w:t>Игра "Форт Боярд"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DD3" w:rsidTr="00150DD3">
        <w:tc>
          <w:tcPr>
            <w:tcW w:w="0" w:type="auto"/>
          </w:tcPr>
          <w:p w:rsidR="00150DD3" w:rsidRPr="00CF2F12" w:rsidRDefault="00150DD3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</w:tcPr>
          <w:p w:rsidR="00150DD3" w:rsidRPr="00CF2F12" w:rsidRDefault="00150DD3" w:rsidP="001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урок. </w:t>
            </w:r>
          </w:p>
        </w:tc>
        <w:tc>
          <w:tcPr>
            <w:tcW w:w="5864" w:type="dxa"/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«Поле математических чудес»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tcBorders>
              <w:left w:val="single" w:sz="4" w:space="0" w:color="auto"/>
            </w:tcBorders>
          </w:tcPr>
          <w:p w:rsidR="00150DD3" w:rsidRDefault="00150DD3" w:rsidP="00150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54586" w:rsidRDefault="00C54586" w:rsidP="00B81F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86" w:rsidRPr="00C54586" w:rsidRDefault="00731630" w:rsidP="00B81F8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br w:type="textWrapping" w:clear="all"/>
      </w:r>
    </w:p>
    <w:p w:rsidR="00B81F8A" w:rsidRPr="00287C8F" w:rsidRDefault="00B81F8A" w:rsidP="00B81F8A"/>
    <w:p w:rsidR="00B81F8A" w:rsidRPr="00287C8F" w:rsidRDefault="00B81F8A" w:rsidP="00B81F8A"/>
    <w:p w:rsidR="00B81F8A" w:rsidRPr="00287C8F" w:rsidRDefault="00B81F8A" w:rsidP="00B81F8A"/>
    <w:p w:rsidR="00B81F8A" w:rsidRPr="00287C8F" w:rsidRDefault="00B81F8A" w:rsidP="00B81F8A"/>
    <w:p w:rsidR="00B81F8A" w:rsidRPr="00287C8F" w:rsidRDefault="00B81F8A" w:rsidP="00B81F8A"/>
    <w:p w:rsidR="00B81F8A" w:rsidRPr="00287C8F" w:rsidRDefault="00B81F8A" w:rsidP="00B81F8A">
      <w:pPr>
        <w:jc w:val="center"/>
      </w:pPr>
    </w:p>
    <w:p w:rsidR="00B81F8A" w:rsidRPr="00287C8F" w:rsidRDefault="00B81F8A" w:rsidP="00B81F8A">
      <w:pPr>
        <w:jc w:val="center"/>
        <w:rPr>
          <w:b/>
          <w:bCs/>
        </w:rPr>
      </w:pPr>
    </w:p>
    <w:p w:rsidR="00B81F8A" w:rsidRPr="00287C8F" w:rsidRDefault="00B81F8A" w:rsidP="00B81F8A">
      <w:pPr>
        <w:rPr>
          <w:b/>
          <w:bCs/>
        </w:rPr>
      </w:pPr>
    </w:p>
    <w:p w:rsidR="00B81F8A" w:rsidRPr="00287C8F" w:rsidRDefault="00B81F8A" w:rsidP="00B81F8A"/>
    <w:p w:rsidR="00B81F8A" w:rsidRPr="00287C8F" w:rsidRDefault="00B81F8A" w:rsidP="00B81F8A"/>
    <w:p w:rsidR="00B81F8A" w:rsidRPr="00287C8F" w:rsidRDefault="00B81F8A" w:rsidP="00B81F8A"/>
    <w:p w:rsidR="00B81F8A" w:rsidRPr="00287C8F" w:rsidRDefault="00B81F8A" w:rsidP="00B81F8A"/>
    <w:p w:rsidR="00B81F8A" w:rsidRDefault="00B81F8A" w:rsidP="00B81F8A"/>
    <w:p w:rsidR="00230EC2" w:rsidRDefault="00230EC2" w:rsidP="00B81F8A"/>
    <w:p w:rsidR="00230EC2" w:rsidRDefault="00230EC2" w:rsidP="00B81F8A"/>
    <w:p w:rsidR="00230EC2" w:rsidRDefault="00230EC2" w:rsidP="00B81F8A"/>
    <w:p w:rsidR="00230EC2" w:rsidRDefault="00230EC2" w:rsidP="00B81F8A"/>
    <w:p w:rsidR="00230EC2" w:rsidRDefault="00230EC2" w:rsidP="00B81F8A"/>
    <w:p w:rsidR="00230EC2" w:rsidRDefault="00230EC2" w:rsidP="00B81F8A"/>
    <w:p w:rsidR="00230EC2" w:rsidRDefault="00230EC2" w:rsidP="00B81F8A"/>
    <w:p w:rsidR="00230EC2" w:rsidRPr="00287C8F" w:rsidRDefault="00230EC2" w:rsidP="00B81F8A"/>
    <w:p w:rsidR="00B81F8A" w:rsidRPr="004F1D22" w:rsidRDefault="00B81F8A" w:rsidP="00B81F8A"/>
    <w:p w:rsidR="00B81F8A" w:rsidRPr="004F1D22" w:rsidRDefault="00B81F8A" w:rsidP="00B81F8A"/>
    <w:p w:rsidR="00B81F8A" w:rsidRDefault="00B81F8A" w:rsidP="00B81F8A"/>
    <w:p w:rsidR="00B81F8A" w:rsidRDefault="00B81F8A" w:rsidP="00B81F8A">
      <w:pPr>
        <w:sectPr w:rsidR="00B81F8A" w:rsidSect="0073163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30EC2" w:rsidRPr="00230EC2" w:rsidRDefault="00230EC2" w:rsidP="00230EC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0EC2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обучения математики.</w:t>
      </w:r>
    </w:p>
    <w:p w:rsidR="00230EC2" w:rsidRPr="00A83894" w:rsidRDefault="00230EC2" w:rsidP="00230EC2">
      <w:pPr>
        <w:spacing w:after="0" w:line="240" w:lineRule="auto"/>
        <w:ind w:firstLine="567"/>
        <w:jc w:val="both"/>
        <w:rPr>
          <w:rStyle w:val="dash041e0431044b0447043d044b0439char1"/>
          <w:color w:val="000000"/>
        </w:rPr>
      </w:pPr>
      <w:r w:rsidRPr="00A83894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курса математики </w:t>
      </w:r>
      <w:r w:rsidRPr="00A83894">
        <w:rPr>
          <w:rFonts w:ascii="Times New Roman" w:hAnsi="Times New Roman"/>
          <w:color w:val="000000"/>
          <w:sz w:val="24"/>
          <w:szCs w:val="24"/>
          <w:u w:val="single"/>
        </w:rPr>
        <w:t>5 класса</w:t>
      </w:r>
      <w:r w:rsidRPr="00A83894">
        <w:rPr>
          <w:rFonts w:ascii="Times New Roman" w:hAnsi="Times New Roman"/>
          <w:color w:val="000000"/>
          <w:sz w:val="24"/>
          <w:szCs w:val="24"/>
        </w:rPr>
        <w:t xml:space="preserve"> обучающиеся </w:t>
      </w:r>
      <w:r w:rsidRPr="00A83894">
        <w:rPr>
          <w:rFonts w:ascii="Times New Roman" w:hAnsi="Times New Roman"/>
          <w:color w:val="000000"/>
          <w:sz w:val="24"/>
          <w:szCs w:val="24"/>
          <w:u w:val="single"/>
        </w:rPr>
        <w:t>научатся:</w:t>
      </w:r>
    </w:p>
    <w:p w:rsidR="00230EC2" w:rsidRPr="00A83894" w:rsidRDefault="00230EC2" w:rsidP="00230EC2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83894">
        <w:rPr>
          <w:rFonts w:ascii="Times New Roman" w:hAnsi="Times New Roman"/>
          <w:color w:val="000000"/>
          <w:sz w:val="24"/>
          <w:szCs w:val="24"/>
        </w:rPr>
        <w:t>правильно употреблять термины, связанные с различными видами чисел и способами их записи: цельное, дробное, десятичная дробь,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230EC2" w:rsidRPr="00A83894" w:rsidRDefault="00230EC2" w:rsidP="00230EC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83894">
        <w:rPr>
          <w:rStyle w:val="dash041e0431044b0447043d044b0439char1"/>
        </w:rPr>
        <w:t>проводить несложные практические вычисления с процентами, использование прикидки и оценки; выполнять необходимые измерения;</w:t>
      </w:r>
    </w:p>
    <w:p w:rsidR="00230EC2" w:rsidRPr="00A83894" w:rsidRDefault="00230EC2" w:rsidP="00230EC2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83894">
        <w:rPr>
          <w:rStyle w:val="dash041e0431044b0447043d044b0439char1"/>
        </w:rPr>
        <w:t>строить на координатной плоскости точки по заданным координатам, определять координаты точек;</w:t>
      </w:r>
    </w:p>
    <w:p w:rsidR="00230EC2" w:rsidRPr="00A83894" w:rsidRDefault="00230EC2" w:rsidP="00230EC2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83894">
        <w:rPr>
          <w:rFonts w:ascii="Times New Roman" w:hAnsi="Times New Roman"/>
          <w:color w:val="000000"/>
          <w:sz w:val="24"/>
          <w:szCs w:val="24"/>
        </w:rPr>
        <w:t>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230EC2" w:rsidRPr="00A83894" w:rsidRDefault="00230EC2" w:rsidP="00230EC2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83894">
        <w:rPr>
          <w:rFonts w:ascii="Times New Roman" w:hAnsi="Times New Roman"/>
          <w:color w:val="000000"/>
          <w:sz w:val="24"/>
          <w:szCs w:val="24"/>
        </w:rPr>
        <w:t>выполнять арифметические действия с натуральными числами и десятичными дробями; округлять десятичные дроби;</w:t>
      </w:r>
    </w:p>
    <w:p w:rsidR="00230EC2" w:rsidRPr="00A83894" w:rsidRDefault="00230EC2" w:rsidP="00230EC2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83894">
        <w:rPr>
          <w:rFonts w:ascii="Times New Roman" w:hAnsi="Times New Roman"/>
          <w:color w:val="000000"/>
          <w:sz w:val="24"/>
          <w:szCs w:val="24"/>
        </w:rPr>
        <w:t>распознавать на чертежах и моделях геометрические фигуры (отрезки, углы,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углов;</w:t>
      </w:r>
    </w:p>
    <w:p w:rsidR="00230EC2" w:rsidRPr="00A83894" w:rsidRDefault="00230EC2" w:rsidP="00230EC2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Style w:val="dash041e0431044b0447043d044b0439char1"/>
        </w:rPr>
      </w:pPr>
      <w:r w:rsidRPr="00A83894">
        <w:rPr>
          <w:rStyle w:val="dash041e0431044b0447043d044b0439char1"/>
        </w:rPr>
        <w:t>изображать фигуры на плоскости; вычислять площади и объёмы фигур;</w:t>
      </w:r>
    </w:p>
    <w:p w:rsidR="00230EC2" w:rsidRPr="00A83894" w:rsidRDefault="00230EC2" w:rsidP="00230EC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83894">
        <w:rPr>
          <w:rStyle w:val="dash041e0431044b0447043d044b0439char1"/>
        </w:rPr>
        <w:t>распознавать и изображать равные и симметричные фигуры;</w:t>
      </w:r>
    </w:p>
    <w:p w:rsidR="00230EC2" w:rsidRPr="00A83894" w:rsidRDefault="00230EC2" w:rsidP="00230EC2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83894">
        <w:rPr>
          <w:rStyle w:val="dash041e0431044b0447043d044b0439char1"/>
        </w:rPr>
        <w:t>использовать геометрический «язык» для описания предметов окружающего мира;</w:t>
      </w:r>
    </w:p>
    <w:p w:rsidR="00230EC2" w:rsidRPr="00A83894" w:rsidRDefault="00230EC2" w:rsidP="00230EC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83894">
        <w:rPr>
          <w:rStyle w:val="dash041e0431044b0447043d044b0439char1"/>
        </w:rPr>
        <w:t xml:space="preserve">использовать буквенную символику для записи общих утверждений, формул, выражений, уравнений; </w:t>
      </w:r>
    </w:p>
    <w:p w:rsidR="00230EC2" w:rsidRPr="00A83894" w:rsidRDefault="00230EC2" w:rsidP="00230EC2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83894">
        <w:rPr>
          <w:rFonts w:ascii="Times New Roman" w:hAnsi="Times New Roman"/>
          <w:color w:val="000000"/>
          <w:sz w:val="24"/>
          <w:szCs w:val="24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230EC2" w:rsidRPr="00A83894" w:rsidRDefault="00230EC2" w:rsidP="00230EC2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83894">
        <w:rPr>
          <w:rFonts w:ascii="Times New Roman" w:hAnsi="Times New Roman"/>
          <w:color w:val="000000"/>
          <w:sz w:val="24"/>
          <w:szCs w:val="24"/>
        </w:rPr>
        <w:t>находить числовые значения буквенных выражений;</w:t>
      </w:r>
    </w:p>
    <w:p w:rsidR="00230EC2" w:rsidRPr="00A83894" w:rsidRDefault="00230EC2" w:rsidP="00230EC2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Style w:val="dash041e0431044b0447043d044b0439char1"/>
        </w:rPr>
      </w:pPr>
      <w:r w:rsidRPr="00A83894">
        <w:rPr>
          <w:rFonts w:ascii="Times New Roman" w:hAnsi="Times New Roman"/>
          <w:color w:val="000000"/>
          <w:sz w:val="24"/>
          <w:szCs w:val="24"/>
        </w:rPr>
        <w:t>выработать вычислительные навыки,</w:t>
      </w:r>
      <w:r w:rsidRPr="00A83894">
        <w:rPr>
          <w:rStyle w:val="dash041e0431044b0447043d044b0439char1"/>
        </w:rPr>
        <w:t xml:space="preserve">  решать текстовые задачи арифметическим способом и с помощью составления и решения уравнений.</w:t>
      </w:r>
    </w:p>
    <w:p w:rsidR="00230EC2" w:rsidRPr="00A83894" w:rsidRDefault="00230EC2" w:rsidP="00230EC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A83894">
        <w:rPr>
          <w:rFonts w:ascii="Times New Roman" w:hAnsi="Times New Roman"/>
          <w:i/>
          <w:color w:val="000000"/>
          <w:sz w:val="24"/>
          <w:szCs w:val="24"/>
        </w:rPr>
        <w:t xml:space="preserve">В результате изучения курса математики 5 класса </w:t>
      </w:r>
      <w:r w:rsidRPr="00A83894">
        <w:rPr>
          <w:rFonts w:ascii="Times New Roman" w:hAnsi="Times New Roman"/>
          <w:i/>
          <w:color w:val="000000"/>
          <w:sz w:val="24"/>
          <w:szCs w:val="24"/>
          <w:u w:val="single"/>
        </w:rPr>
        <w:t>обучающиеся получат возможность:</w:t>
      </w:r>
    </w:p>
    <w:p w:rsidR="00230EC2" w:rsidRPr="00A83894" w:rsidRDefault="00230EC2" w:rsidP="00230EC2">
      <w:pPr>
        <w:pStyle w:val="a3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 w:rsidRPr="00A83894">
        <w:rPr>
          <w:rFonts w:ascii="Times New Roman" w:hAnsi="Times New Roman"/>
          <w:i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230EC2" w:rsidRPr="00A83894" w:rsidRDefault="00230EC2" w:rsidP="00230EC2">
      <w:pPr>
        <w:pStyle w:val="a3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 w:rsidRPr="00A83894">
        <w:rPr>
          <w:rFonts w:ascii="Times New Roman" w:hAnsi="Times New Roman"/>
          <w:i/>
          <w:sz w:val="24"/>
          <w:szCs w:val="24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способ;</w:t>
      </w:r>
    </w:p>
    <w:p w:rsidR="00230EC2" w:rsidRPr="00A83894" w:rsidRDefault="00230EC2" w:rsidP="00230EC2">
      <w:pPr>
        <w:pStyle w:val="a3"/>
        <w:numPr>
          <w:ilvl w:val="0"/>
          <w:numId w:val="13"/>
        </w:numPr>
        <w:spacing w:after="0" w:line="240" w:lineRule="auto"/>
        <w:ind w:left="709" w:hanging="283"/>
        <w:rPr>
          <w:rFonts w:ascii="Times New Roman" w:hAnsi="Times New Roman"/>
          <w:i/>
          <w:sz w:val="24"/>
          <w:szCs w:val="24"/>
        </w:rPr>
      </w:pPr>
      <w:r w:rsidRPr="00A83894">
        <w:rPr>
          <w:rFonts w:ascii="Times New Roman" w:hAnsi="Times New Roman"/>
          <w:i/>
          <w:sz w:val="24"/>
          <w:szCs w:val="24"/>
        </w:rPr>
        <w:t>научиться</w:t>
      </w:r>
      <w:r w:rsidRPr="00A83894">
        <w:rPr>
          <w:rFonts w:ascii="Times New Roman" w:hAnsi="Times New Roman"/>
          <w:sz w:val="24"/>
          <w:szCs w:val="24"/>
        </w:rPr>
        <w:t xml:space="preserve"> </w:t>
      </w:r>
      <w:r w:rsidRPr="00A83894">
        <w:rPr>
          <w:rFonts w:ascii="Times New Roman" w:hAnsi="Times New Roman"/>
          <w:i/>
          <w:sz w:val="24"/>
          <w:szCs w:val="24"/>
        </w:rPr>
        <w:t>вычислять объём пространственных геометрических фигур, составленных из прямоугольных параллелепипедов;</w:t>
      </w:r>
    </w:p>
    <w:p w:rsidR="00230EC2" w:rsidRPr="00A83894" w:rsidRDefault="00230EC2" w:rsidP="00230EC2">
      <w:pPr>
        <w:pStyle w:val="a3"/>
        <w:numPr>
          <w:ilvl w:val="0"/>
          <w:numId w:val="13"/>
        </w:numPr>
        <w:spacing w:after="0" w:line="240" w:lineRule="auto"/>
        <w:ind w:left="709" w:hanging="283"/>
        <w:rPr>
          <w:rFonts w:ascii="Times New Roman" w:hAnsi="Times New Roman"/>
          <w:i/>
          <w:sz w:val="24"/>
          <w:szCs w:val="24"/>
        </w:rPr>
      </w:pPr>
      <w:r w:rsidRPr="00A83894">
        <w:rPr>
          <w:rFonts w:ascii="Times New Roman" w:hAnsi="Times New Roman"/>
          <w:i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230EC2" w:rsidRPr="00A83894" w:rsidRDefault="00230EC2" w:rsidP="00230EC2">
      <w:pPr>
        <w:pStyle w:val="a3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83894">
        <w:rPr>
          <w:rFonts w:ascii="Times New Roman" w:hAnsi="Times New Roman"/>
          <w:i/>
          <w:sz w:val="24"/>
          <w:szCs w:val="24"/>
        </w:rPr>
        <w:t>научиться  применять понятие развёртки для выполнения практических расчётов;</w:t>
      </w:r>
    </w:p>
    <w:p w:rsidR="00230EC2" w:rsidRPr="00A83894" w:rsidRDefault="00230EC2" w:rsidP="00230EC2">
      <w:pPr>
        <w:pStyle w:val="a3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83894">
        <w:rPr>
          <w:rFonts w:ascii="Times New Roman" w:hAnsi="Times New Roman"/>
          <w:i/>
          <w:sz w:val="24"/>
          <w:szCs w:val="24"/>
        </w:rPr>
        <w:t>научиться</w:t>
      </w:r>
      <w:r w:rsidRPr="00A83894">
        <w:rPr>
          <w:rStyle w:val="dash041e0431044b0447043d044b0439char1"/>
          <w:i/>
        </w:rPr>
        <w:t xml:space="preserve"> решать текстовые задачи с помощью составления и решения уравнений;</w:t>
      </w:r>
    </w:p>
    <w:p w:rsidR="00230EC2" w:rsidRPr="00A83894" w:rsidRDefault="00230EC2" w:rsidP="00230EC2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Style w:val="dash041e0431044b0447043d044b0439char1"/>
          <w:i/>
        </w:rPr>
      </w:pPr>
      <w:r w:rsidRPr="00A83894">
        <w:rPr>
          <w:rStyle w:val="dash041e0431044b0447043d044b0439char1"/>
          <w:i/>
        </w:rPr>
        <w:t>научиться читать и использовать информацию, представленную в виде таблицы, диаграммы (столбчатой или круговой), графическом виде;</w:t>
      </w:r>
    </w:p>
    <w:p w:rsidR="00230EC2" w:rsidRPr="00A83894" w:rsidRDefault="00230EC2" w:rsidP="00230EC2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Style w:val="dash041e0431044b0447043d044b0439char1"/>
          <w:i/>
        </w:rPr>
      </w:pPr>
      <w:r w:rsidRPr="00A83894">
        <w:rPr>
          <w:rStyle w:val="dash041e0431044b0447043d044b0439char1"/>
          <w:i/>
        </w:rPr>
        <w:t>научиться решать комбинаторные задачи перебором вариантов, с помощью составления «дерева» вариантов и с помощью понятия факториал;</w:t>
      </w:r>
    </w:p>
    <w:p w:rsidR="00230EC2" w:rsidRPr="00DE41E9" w:rsidRDefault="00230EC2" w:rsidP="00230EC2">
      <w:pPr>
        <w:pStyle w:val="ab"/>
        <w:numPr>
          <w:ilvl w:val="0"/>
          <w:numId w:val="13"/>
        </w:numPr>
        <w:spacing w:after="0"/>
        <w:ind w:left="709" w:right="567" w:hanging="283"/>
        <w:jc w:val="both"/>
        <w:rPr>
          <w:b/>
          <w:bCs/>
          <w:szCs w:val="28"/>
        </w:rPr>
      </w:pPr>
      <w:r w:rsidRPr="00DE41E9">
        <w:rPr>
          <w:bCs/>
          <w:szCs w:val="28"/>
        </w:rPr>
        <w:t>использовать приобретённые знания и умения в практической деятельности и повседневной жизни для подсчёта комбинаций случайных событий.</w:t>
      </w:r>
    </w:p>
    <w:p w:rsidR="00230EC2" w:rsidRPr="001A3391" w:rsidRDefault="00230EC2" w:rsidP="00230EC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30EC2" w:rsidRDefault="00230EC2" w:rsidP="00B81F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F8A" w:rsidRDefault="00B81F8A" w:rsidP="00230EC2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EC2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обеспечение.</w:t>
      </w:r>
    </w:p>
    <w:p w:rsidR="00331452" w:rsidRPr="00230EC2" w:rsidRDefault="00331452" w:rsidP="00331452">
      <w:pPr>
        <w:pStyle w:val="a3"/>
        <w:ind w:left="1146"/>
        <w:rPr>
          <w:rFonts w:ascii="Times New Roman" w:hAnsi="Times New Roman" w:cs="Times New Roman"/>
          <w:b/>
          <w:bCs/>
          <w:sz w:val="24"/>
          <w:szCs w:val="24"/>
        </w:rPr>
      </w:pPr>
    </w:p>
    <w:p w:rsidR="00331452" w:rsidRPr="00331452" w:rsidRDefault="00B81F8A" w:rsidP="00331452">
      <w:pPr>
        <w:pStyle w:val="a3"/>
        <w:numPr>
          <w:ilvl w:val="0"/>
          <w:numId w:val="18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1452">
        <w:rPr>
          <w:rFonts w:ascii="Times New Roman" w:hAnsi="Times New Roman" w:cs="Times New Roman"/>
          <w:bCs/>
          <w:sz w:val="24"/>
          <w:szCs w:val="24"/>
        </w:rPr>
        <w:t xml:space="preserve">«Математика. Сборник рабочих программ 5 – 6 классы», </w:t>
      </w:r>
      <w:r w:rsidR="00331452" w:rsidRPr="00331452">
        <w:rPr>
          <w:rFonts w:ascii="Times New Roman" w:hAnsi="Times New Roman" w:cs="Times New Roman"/>
          <w:sz w:val="24"/>
          <w:szCs w:val="24"/>
        </w:rPr>
        <w:t>- М.</w:t>
      </w:r>
      <w:r w:rsidR="004B62E2">
        <w:rPr>
          <w:rFonts w:ascii="Times New Roman" w:hAnsi="Times New Roman" w:cs="Times New Roman"/>
          <w:sz w:val="24"/>
          <w:szCs w:val="24"/>
        </w:rPr>
        <w:t>: «</w:t>
      </w:r>
      <w:r w:rsidR="00331452" w:rsidRPr="00331452">
        <w:rPr>
          <w:rFonts w:ascii="Times New Roman" w:hAnsi="Times New Roman" w:cs="Times New Roman"/>
          <w:sz w:val="24"/>
          <w:szCs w:val="24"/>
        </w:rPr>
        <w:t>Просвещение</w:t>
      </w:r>
      <w:r w:rsidR="004B62E2">
        <w:rPr>
          <w:rFonts w:ascii="Times New Roman" w:hAnsi="Times New Roman" w:cs="Times New Roman"/>
          <w:sz w:val="24"/>
          <w:szCs w:val="24"/>
        </w:rPr>
        <w:t>»</w:t>
      </w:r>
      <w:r w:rsidR="00331452" w:rsidRPr="00331452">
        <w:rPr>
          <w:rFonts w:ascii="Times New Roman" w:hAnsi="Times New Roman" w:cs="Times New Roman"/>
          <w:sz w:val="24"/>
          <w:szCs w:val="24"/>
        </w:rPr>
        <w:t>, 2014</w:t>
      </w:r>
      <w:r w:rsidRPr="00331452">
        <w:rPr>
          <w:rFonts w:ascii="Times New Roman" w:hAnsi="Times New Roman" w:cs="Times New Roman"/>
          <w:sz w:val="24"/>
          <w:szCs w:val="24"/>
        </w:rPr>
        <w:t xml:space="preserve">. Составитель Т. А. Бурмистрова. </w:t>
      </w:r>
    </w:p>
    <w:p w:rsidR="00331452" w:rsidRDefault="00B81F8A" w:rsidP="00B81F8A">
      <w:pPr>
        <w:pStyle w:val="a3"/>
        <w:numPr>
          <w:ilvl w:val="0"/>
          <w:numId w:val="18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1452">
        <w:rPr>
          <w:rFonts w:ascii="Times New Roman" w:hAnsi="Times New Roman" w:cs="Times New Roman"/>
          <w:sz w:val="24"/>
          <w:szCs w:val="24"/>
        </w:rPr>
        <w:t>Математика 5. Учебник для общеобразовательных учреждений. Авторы:  Н.Я. Виленкин, В.И. Жохов, А.С.Чесно</w:t>
      </w:r>
      <w:r w:rsidR="004B62E2">
        <w:rPr>
          <w:rFonts w:ascii="Times New Roman" w:hAnsi="Times New Roman" w:cs="Times New Roman"/>
          <w:sz w:val="24"/>
          <w:szCs w:val="24"/>
        </w:rPr>
        <w:t>ков, С.И. Шварцбурд , М.:</w:t>
      </w:r>
      <w:r w:rsidR="00331452" w:rsidRPr="00331452">
        <w:rPr>
          <w:rFonts w:ascii="Times New Roman" w:hAnsi="Times New Roman" w:cs="Times New Roman"/>
          <w:sz w:val="24"/>
          <w:szCs w:val="24"/>
        </w:rPr>
        <w:t xml:space="preserve"> "Просвещение", 2013</w:t>
      </w:r>
      <w:r w:rsidR="004B62E2">
        <w:rPr>
          <w:rFonts w:ascii="Times New Roman" w:hAnsi="Times New Roman" w:cs="Times New Roman"/>
          <w:sz w:val="24"/>
          <w:szCs w:val="24"/>
        </w:rPr>
        <w:t>г.</w:t>
      </w:r>
    </w:p>
    <w:p w:rsidR="00331452" w:rsidRDefault="00331452" w:rsidP="00331452">
      <w:pPr>
        <w:pStyle w:val="a3"/>
        <w:numPr>
          <w:ilvl w:val="0"/>
          <w:numId w:val="18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1452">
        <w:rPr>
          <w:rFonts w:ascii="Times New Roman" w:hAnsi="Times New Roman" w:cs="Times New Roman"/>
          <w:sz w:val="24"/>
          <w:szCs w:val="24"/>
        </w:rPr>
        <w:t>Д</w:t>
      </w:r>
      <w:r w:rsidR="00B81F8A" w:rsidRPr="00331452">
        <w:rPr>
          <w:rFonts w:ascii="Times New Roman" w:hAnsi="Times New Roman" w:cs="Times New Roman"/>
          <w:sz w:val="24"/>
          <w:szCs w:val="24"/>
        </w:rPr>
        <w:t>идактические материалы Чесно</w:t>
      </w:r>
      <w:r w:rsidR="004B62E2">
        <w:rPr>
          <w:rFonts w:ascii="Times New Roman" w:hAnsi="Times New Roman" w:cs="Times New Roman"/>
          <w:sz w:val="24"/>
          <w:szCs w:val="24"/>
        </w:rPr>
        <w:t>ков А.С., Нешков К. И., М.:</w:t>
      </w:r>
      <w:r w:rsidRPr="00331452">
        <w:rPr>
          <w:rFonts w:ascii="Times New Roman" w:hAnsi="Times New Roman" w:cs="Times New Roman"/>
          <w:sz w:val="24"/>
          <w:szCs w:val="24"/>
        </w:rPr>
        <w:t xml:space="preserve"> "Мнемозина", 2013</w:t>
      </w:r>
      <w:r w:rsidR="004B62E2">
        <w:rPr>
          <w:rFonts w:ascii="Times New Roman" w:hAnsi="Times New Roman" w:cs="Times New Roman"/>
          <w:sz w:val="24"/>
          <w:szCs w:val="24"/>
        </w:rPr>
        <w:t>г.</w:t>
      </w:r>
    </w:p>
    <w:p w:rsidR="00B81F8A" w:rsidRDefault="00B81F8A" w:rsidP="00331452">
      <w:pPr>
        <w:pStyle w:val="a3"/>
        <w:numPr>
          <w:ilvl w:val="0"/>
          <w:numId w:val="18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145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2C3733">
        <w:rPr>
          <w:rFonts w:ascii="Times New Roman" w:hAnsi="Times New Roman" w:cs="Times New Roman"/>
          <w:sz w:val="24"/>
          <w:szCs w:val="24"/>
        </w:rPr>
        <w:t>: «Математика 5 класс. Преподавание по новым стандартам</w:t>
      </w:r>
      <w:r w:rsidRPr="00331452">
        <w:rPr>
          <w:rFonts w:ascii="Times New Roman" w:hAnsi="Times New Roman" w:cs="Times New Roman"/>
          <w:sz w:val="24"/>
          <w:szCs w:val="24"/>
        </w:rPr>
        <w:t xml:space="preserve">» </w:t>
      </w:r>
      <w:r w:rsidR="00331452" w:rsidRPr="00331452">
        <w:rPr>
          <w:rFonts w:ascii="Times New Roman" w:hAnsi="Times New Roman" w:cs="Times New Roman"/>
          <w:sz w:val="24"/>
          <w:szCs w:val="24"/>
        </w:rPr>
        <w:t xml:space="preserve"> Издательство «Учитель» г</w:t>
      </w:r>
      <w:r w:rsidR="002C3733">
        <w:rPr>
          <w:rFonts w:ascii="Times New Roman" w:hAnsi="Times New Roman" w:cs="Times New Roman"/>
          <w:sz w:val="24"/>
          <w:szCs w:val="24"/>
        </w:rPr>
        <w:t>.</w:t>
      </w:r>
      <w:r w:rsidR="00331452" w:rsidRPr="00331452">
        <w:rPr>
          <w:rFonts w:ascii="Times New Roman" w:hAnsi="Times New Roman" w:cs="Times New Roman"/>
          <w:sz w:val="24"/>
          <w:szCs w:val="24"/>
        </w:rPr>
        <w:t xml:space="preserve"> Волгоград</w:t>
      </w:r>
      <w:r w:rsidR="004B62E2">
        <w:rPr>
          <w:rFonts w:ascii="Times New Roman" w:hAnsi="Times New Roman" w:cs="Times New Roman"/>
          <w:sz w:val="24"/>
          <w:szCs w:val="24"/>
        </w:rPr>
        <w:t>, 2014г.</w:t>
      </w:r>
    </w:p>
    <w:p w:rsidR="00331452" w:rsidRDefault="00331452" w:rsidP="00331452">
      <w:pPr>
        <w:pStyle w:val="a3"/>
        <w:numPr>
          <w:ilvl w:val="0"/>
          <w:numId w:val="18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школьников учиться математике. Формирование приемов учебной деятельности. О.Б Епишева, В.И. Крупич, М.: «Просвещение», 1990г.</w:t>
      </w:r>
    </w:p>
    <w:p w:rsidR="00331452" w:rsidRDefault="004B62E2" w:rsidP="00331452">
      <w:pPr>
        <w:pStyle w:val="a3"/>
        <w:numPr>
          <w:ilvl w:val="0"/>
          <w:numId w:val="18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по математике. В.Н. Рудницкая, М.: «Мнемозина», 2013г.</w:t>
      </w:r>
    </w:p>
    <w:p w:rsidR="004B62E2" w:rsidRDefault="000514BE" w:rsidP="00331452">
      <w:pPr>
        <w:pStyle w:val="a3"/>
        <w:numPr>
          <w:ilvl w:val="0"/>
          <w:numId w:val="18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B62E2" w:rsidRPr="00414302">
          <w:rPr>
            <w:rStyle w:val="af0"/>
            <w:rFonts w:ascii="Times New Roman" w:hAnsi="Times New Roman" w:cs="Times New Roman"/>
            <w:sz w:val="24"/>
            <w:szCs w:val="24"/>
          </w:rPr>
          <w:t>http://www.intergu.ru/infoteka/index.asp?main=res&amp;id_subject=12#</w:t>
        </w:r>
      </w:hyperlink>
    </w:p>
    <w:p w:rsidR="004B62E2" w:rsidRDefault="000514BE" w:rsidP="00331452">
      <w:pPr>
        <w:pStyle w:val="a3"/>
        <w:numPr>
          <w:ilvl w:val="0"/>
          <w:numId w:val="18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B62E2" w:rsidRPr="00414302">
          <w:rPr>
            <w:rStyle w:val="af0"/>
            <w:rFonts w:ascii="Times New Roman" w:hAnsi="Times New Roman" w:cs="Times New Roman"/>
            <w:sz w:val="24"/>
            <w:szCs w:val="24"/>
          </w:rPr>
          <w:t>http://pedsovet.org/component/option,com_mtree/task,viewlink/link_id,3908/Itemid,118/</w:t>
        </w:r>
      </w:hyperlink>
    </w:p>
    <w:p w:rsidR="004B62E2" w:rsidRDefault="000514BE" w:rsidP="00331452">
      <w:pPr>
        <w:pStyle w:val="a3"/>
        <w:numPr>
          <w:ilvl w:val="0"/>
          <w:numId w:val="18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C3733" w:rsidRPr="00414302">
          <w:rPr>
            <w:rStyle w:val="af0"/>
            <w:rFonts w:ascii="Times New Roman" w:hAnsi="Times New Roman" w:cs="Times New Roman"/>
            <w:sz w:val="24"/>
            <w:szCs w:val="24"/>
          </w:rPr>
          <w:t>http://edu.ru/</w:t>
        </w:r>
      </w:hyperlink>
    </w:p>
    <w:p w:rsidR="002C3733" w:rsidRDefault="000514BE" w:rsidP="00331452">
      <w:pPr>
        <w:pStyle w:val="a3"/>
        <w:numPr>
          <w:ilvl w:val="0"/>
          <w:numId w:val="18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C3733" w:rsidRPr="00414302">
          <w:rPr>
            <w:rStyle w:val="af0"/>
            <w:rFonts w:ascii="Times New Roman" w:hAnsi="Times New Roman" w:cs="Times New Roman"/>
            <w:sz w:val="24"/>
            <w:szCs w:val="24"/>
          </w:rPr>
          <w:t>http://www.ict.edu.ru/</w:t>
        </w:r>
      </w:hyperlink>
    </w:p>
    <w:p w:rsidR="002C3733" w:rsidRDefault="000514BE" w:rsidP="00331452">
      <w:pPr>
        <w:pStyle w:val="a3"/>
        <w:numPr>
          <w:ilvl w:val="0"/>
          <w:numId w:val="18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C3733" w:rsidRPr="00414302">
          <w:rPr>
            <w:rStyle w:val="af0"/>
            <w:rFonts w:ascii="Times New Roman" w:hAnsi="Times New Roman" w:cs="Times New Roman"/>
            <w:sz w:val="24"/>
            <w:szCs w:val="24"/>
          </w:rPr>
          <w:t>http://window.edu.ru/catalog/resources?p_rubr=2.1.11</w:t>
        </w:r>
      </w:hyperlink>
    </w:p>
    <w:p w:rsidR="002C3733" w:rsidRDefault="000514BE" w:rsidP="00331452">
      <w:pPr>
        <w:pStyle w:val="a3"/>
        <w:numPr>
          <w:ilvl w:val="0"/>
          <w:numId w:val="18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74F69" w:rsidRPr="00414302">
          <w:rPr>
            <w:rStyle w:val="af0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:rsidR="00F74F69" w:rsidRPr="00331452" w:rsidRDefault="00F74F69" w:rsidP="00F74F69">
      <w:pPr>
        <w:pStyle w:val="a3"/>
        <w:tabs>
          <w:tab w:val="num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1F8A" w:rsidRDefault="00B81F8A" w:rsidP="00B81F8A">
      <w:pPr>
        <w:tabs>
          <w:tab w:val="num" w:pos="0"/>
        </w:tabs>
        <w:ind w:left="360" w:hanging="360"/>
        <w:rPr>
          <w:sz w:val="28"/>
          <w:szCs w:val="28"/>
        </w:rPr>
      </w:pPr>
    </w:p>
    <w:p w:rsidR="00B81F8A" w:rsidRPr="00994C19" w:rsidRDefault="00B81F8A" w:rsidP="00B81F8A">
      <w:pPr>
        <w:tabs>
          <w:tab w:val="num" w:pos="0"/>
        </w:tabs>
        <w:ind w:left="360" w:hanging="360"/>
        <w:rPr>
          <w:sz w:val="28"/>
          <w:szCs w:val="28"/>
        </w:rPr>
      </w:pPr>
    </w:p>
    <w:p w:rsidR="00B81F8A" w:rsidRDefault="00B81F8A" w:rsidP="00B81F8A">
      <w:pPr>
        <w:ind w:left="360" w:hanging="360"/>
      </w:pPr>
    </w:p>
    <w:p w:rsidR="00B81F8A" w:rsidRDefault="00B81F8A" w:rsidP="00B81F8A">
      <w:pPr>
        <w:ind w:left="360" w:hanging="360"/>
      </w:pPr>
    </w:p>
    <w:p w:rsidR="00B81F8A" w:rsidRDefault="00B81F8A" w:rsidP="00B81F8A">
      <w:pPr>
        <w:ind w:left="360" w:hanging="360"/>
      </w:pPr>
    </w:p>
    <w:p w:rsidR="00B81F8A" w:rsidRDefault="00B81F8A" w:rsidP="00B81F8A"/>
    <w:p w:rsidR="00B81F8A" w:rsidRDefault="00B81F8A" w:rsidP="00B81F8A"/>
    <w:p w:rsidR="00B81F8A" w:rsidRDefault="00B81F8A" w:rsidP="00B81F8A"/>
    <w:p w:rsidR="00B81F8A" w:rsidRDefault="00B81F8A" w:rsidP="00B81F8A"/>
    <w:p w:rsidR="00B81F8A" w:rsidRDefault="00B81F8A" w:rsidP="00B81F8A"/>
    <w:p w:rsidR="00B81F8A" w:rsidRDefault="00B81F8A" w:rsidP="00B81F8A"/>
    <w:p w:rsidR="00B81F8A" w:rsidRDefault="00B81F8A" w:rsidP="00B81F8A"/>
    <w:p w:rsidR="00B81F8A" w:rsidRPr="00A32738" w:rsidRDefault="00B81F8A" w:rsidP="00A32738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B81F8A" w:rsidRPr="00A32738" w:rsidSect="0023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033" w:rsidRDefault="00EB2033" w:rsidP="00B81F8A">
      <w:pPr>
        <w:spacing w:after="0" w:line="240" w:lineRule="auto"/>
      </w:pPr>
      <w:r>
        <w:separator/>
      </w:r>
    </w:p>
  </w:endnote>
  <w:endnote w:type="continuationSeparator" w:id="1">
    <w:p w:rsidR="00EB2033" w:rsidRDefault="00EB2033" w:rsidP="00B8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3829"/>
      <w:docPartObj>
        <w:docPartGallery w:val="Page Numbers (Bottom of Page)"/>
        <w:docPartUnique/>
      </w:docPartObj>
    </w:sdtPr>
    <w:sdtContent>
      <w:p w:rsidR="00AA5775" w:rsidRDefault="00AA5775">
        <w:pPr>
          <w:pStyle w:val="a8"/>
          <w:jc w:val="right"/>
        </w:pPr>
        <w:fldSimple w:instr=" PAGE   \* MERGEFORMAT ">
          <w:r w:rsidR="00A87FE0">
            <w:rPr>
              <w:noProof/>
            </w:rPr>
            <w:t>4</w:t>
          </w:r>
        </w:fldSimple>
      </w:p>
    </w:sdtContent>
  </w:sdt>
  <w:p w:rsidR="00AA5775" w:rsidRDefault="00AA57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033" w:rsidRDefault="00EB2033" w:rsidP="00B81F8A">
      <w:pPr>
        <w:spacing w:after="0" w:line="240" w:lineRule="auto"/>
      </w:pPr>
      <w:r>
        <w:separator/>
      </w:r>
    </w:p>
  </w:footnote>
  <w:footnote w:type="continuationSeparator" w:id="1">
    <w:p w:rsidR="00EB2033" w:rsidRDefault="00EB2033" w:rsidP="00B81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4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5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6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7">
    <w:nsid w:val="0000000D"/>
    <w:multiLevelType w:val="singleLevel"/>
    <w:tmpl w:val="0000000D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8">
    <w:nsid w:val="0000000E"/>
    <w:multiLevelType w:val="singleLevel"/>
    <w:tmpl w:val="0000000E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9">
    <w:nsid w:val="00000013"/>
    <w:multiLevelType w:val="singleLevel"/>
    <w:tmpl w:val="00000013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8"/>
    <w:multiLevelType w:val="singleLevel"/>
    <w:tmpl w:val="00000018"/>
    <w:name w:val="WW8Num2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2">
    <w:nsid w:val="0000001B"/>
    <w:multiLevelType w:val="singleLevel"/>
    <w:tmpl w:val="0000001B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3">
    <w:nsid w:val="0000001C"/>
    <w:multiLevelType w:val="singleLevel"/>
    <w:tmpl w:val="0000001C"/>
    <w:name w:val="WW8Num33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14">
    <w:nsid w:val="0000001D"/>
    <w:multiLevelType w:val="singleLevel"/>
    <w:tmpl w:val="0000001D"/>
    <w:name w:val="WW8Num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5">
    <w:nsid w:val="0000001F"/>
    <w:multiLevelType w:val="singleLevel"/>
    <w:tmpl w:val="0000001F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6">
    <w:nsid w:val="00000020"/>
    <w:multiLevelType w:val="singleLevel"/>
    <w:tmpl w:val="00000020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7">
    <w:nsid w:val="00000021"/>
    <w:multiLevelType w:val="singleLevel"/>
    <w:tmpl w:val="00000021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8">
    <w:nsid w:val="029A0CB6"/>
    <w:multiLevelType w:val="singleLevel"/>
    <w:tmpl w:val="A1E426A4"/>
    <w:lvl w:ilvl="0">
      <w:start w:val="5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08BD77FA"/>
    <w:multiLevelType w:val="hybridMultilevel"/>
    <w:tmpl w:val="29062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FF44F7"/>
    <w:multiLevelType w:val="hybridMultilevel"/>
    <w:tmpl w:val="4C223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58D18E">
      <w:start w:val="6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DD96088"/>
    <w:multiLevelType w:val="hybridMultilevel"/>
    <w:tmpl w:val="1A1614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ED12E3"/>
    <w:multiLevelType w:val="singleLevel"/>
    <w:tmpl w:val="61B6EDE8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1CFB0747"/>
    <w:multiLevelType w:val="hybridMultilevel"/>
    <w:tmpl w:val="DA208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923A49"/>
    <w:multiLevelType w:val="hybridMultilevel"/>
    <w:tmpl w:val="2618E7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1655EF"/>
    <w:multiLevelType w:val="hybridMultilevel"/>
    <w:tmpl w:val="D766EB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653A42"/>
    <w:multiLevelType w:val="hybridMultilevel"/>
    <w:tmpl w:val="2AF2D9F0"/>
    <w:lvl w:ilvl="0" w:tplc="6388B3F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8F67CA6"/>
    <w:multiLevelType w:val="hybridMultilevel"/>
    <w:tmpl w:val="3C6A41A4"/>
    <w:lvl w:ilvl="0" w:tplc="B33C838E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3C88723E"/>
    <w:multiLevelType w:val="singleLevel"/>
    <w:tmpl w:val="2B7EF8C0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9">
    <w:nsid w:val="3DBA392F"/>
    <w:multiLevelType w:val="hybridMultilevel"/>
    <w:tmpl w:val="1A56C1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325F2"/>
    <w:multiLevelType w:val="hybridMultilevel"/>
    <w:tmpl w:val="A23C7A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833A36"/>
    <w:multiLevelType w:val="hybridMultilevel"/>
    <w:tmpl w:val="BEE03AA6"/>
    <w:lvl w:ilvl="0" w:tplc="F120F6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4E8B6093"/>
    <w:multiLevelType w:val="hybridMultilevel"/>
    <w:tmpl w:val="013EEC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F041E6"/>
    <w:multiLevelType w:val="singleLevel"/>
    <w:tmpl w:val="2B7EF8C0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4">
    <w:nsid w:val="559157B2"/>
    <w:multiLevelType w:val="hybridMultilevel"/>
    <w:tmpl w:val="36FCC086"/>
    <w:lvl w:ilvl="0" w:tplc="F120F6B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71575BF4"/>
    <w:multiLevelType w:val="singleLevel"/>
    <w:tmpl w:val="CDF832D2"/>
    <w:lvl w:ilvl="0">
      <w:start w:val="10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24"/>
  </w:num>
  <w:num w:numId="5">
    <w:abstractNumId w:val="28"/>
  </w:num>
  <w:num w:numId="6">
    <w:abstractNumId w:val="33"/>
  </w:num>
  <w:num w:numId="7">
    <w:abstractNumId w:val="18"/>
  </w:num>
  <w:num w:numId="8">
    <w:abstractNumId w:val="35"/>
  </w:num>
  <w:num w:numId="9">
    <w:abstractNumId w:val="22"/>
  </w:num>
  <w:num w:numId="10">
    <w:abstractNumId w:val="20"/>
  </w:num>
  <w:num w:numId="11">
    <w:abstractNumId w:val="32"/>
  </w:num>
  <w:num w:numId="12">
    <w:abstractNumId w:val="30"/>
  </w:num>
  <w:num w:numId="13">
    <w:abstractNumId w:val="34"/>
  </w:num>
  <w:num w:numId="14">
    <w:abstractNumId w:val="31"/>
  </w:num>
  <w:num w:numId="15">
    <w:abstractNumId w:val="27"/>
  </w:num>
  <w:num w:numId="16">
    <w:abstractNumId w:val="29"/>
  </w:num>
  <w:num w:numId="17">
    <w:abstractNumId w:val="25"/>
  </w:num>
  <w:num w:numId="18">
    <w:abstractNumId w:val="2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771"/>
    <w:rsid w:val="000011B0"/>
    <w:rsid w:val="000373FB"/>
    <w:rsid w:val="000514BE"/>
    <w:rsid w:val="000523E6"/>
    <w:rsid w:val="0005587F"/>
    <w:rsid w:val="000610A4"/>
    <w:rsid w:val="00082AF5"/>
    <w:rsid w:val="000E4175"/>
    <w:rsid w:val="000F5EDC"/>
    <w:rsid w:val="0010643B"/>
    <w:rsid w:val="0011751E"/>
    <w:rsid w:val="001435F5"/>
    <w:rsid w:val="00150DD3"/>
    <w:rsid w:val="00154EAD"/>
    <w:rsid w:val="001679F9"/>
    <w:rsid w:val="001761A7"/>
    <w:rsid w:val="00182F87"/>
    <w:rsid w:val="00187FC0"/>
    <w:rsid w:val="001906A2"/>
    <w:rsid w:val="001979F3"/>
    <w:rsid w:val="001A1545"/>
    <w:rsid w:val="001E09B6"/>
    <w:rsid w:val="00200485"/>
    <w:rsid w:val="00211B1A"/>
    <w:rsid w:val="00230EC2"/>
    <w:rsid w:val="00244FF5"/>
    <w:rsid w:val="0025085E"/>
    <w:rsid w:val="00262530"/>
    <w:rsid w:val="0027161E"/>
    <w:rsid w:val="0027309B"/>
    <w:rsid w:val="00284248"/>
    <w:rsid w:val="002B73FE"/>
    <w:rsid w:val="002C3733"/>
    <w:rsid w:val="002D7C02"/>
    <w:rsid w:val="002E77C4"/>
    <w:rsid w:val="00304C41"/>
    <w:rsid w:val="00331452"/>
    <w:rsid w:val="00332D9E"/>
    <w:rsid w:val="003B09BA"/>
    <w:rsid w:val="003B3439"/>
    <w:rsid w:val="003C774D"/>
    <w:rsid w:val="003D1805"/>
    <w:rsid w:val="003E3477"/>
    <w:rsid w:val="003E3D83"/>
    <w:rsid w:val="003F021E"/>
    <w:rsid w:val="00422EAB"/>
    <w:rsid w:val="00426267"/>
    <w:rsid w:val="00427CC5"/>
    <w:rsid w:val="00474879"/>
    <w:rsid w:val="00483B74"/>
    <w:rsid w:val="004A7DB1"/>
    <w:rsid w:val="004B62E2"/>
    <w:rsid w:val="004C01FB"/>
    <w:rsid w:val="004E20B8"/>
    <w:rsid w:val="004E6591"/>
    <w:rsid w:val="004F2608"/>
    <w:rsid w:val="00516020"/>
    <w:rsid w:val="00543232"/>
    <w:rsid w:val="00556478"/>
    <w:rsid w:val="00563F4E"/>
    <w:rsid w:val="00565F89"/>
    <w:rsid w:val="00566D6E"/>
    <w:rsid w:val="00591DE2"/>
    <w:rsid w:val="005D001B"/>
    <w:rsid w:val="00607803"/>
    <w:rsid w:val="00621EBF"/>
    <w:rsid w:val="0063355B"/>
    <w:rsid w:val="00662B36"/>
    <w:rsid w:val="00683156"/>
    <w:rsid w:val="00690CD4"/>
    <w:rsid w:val="0069498E"/>
    <w:rsid w:val="00696B21"/>
    <w:rsid w:val="006B73D0"/>
    <w:rsid w:val="006C49E1"/>
    <w:rsid w:val="006E00A0"/>
    <w:rsid w:val="006E7CD5"/>
    <w:rsid w:val="006F3A87"/>
    <w:rsid w:val="007019B1"/>
    <w:rsid w:val="00731630"/>
    <w:rsid w:val="0078152C"/>
    <w:rsid w:val="007A1A30"/>
    <w:rsid w:val="007A70FE"/>
    <w:rsid w:val="007A7F5F"/>
    <w:rsid w:val="007B035F"/>
    <w:rsid w:val="007C02A1"/>
    <w:rsid w:val="007C5D46"/>
    <w:rsid w:val="007D2F7C"/>
    <w:rsid w:val="007E0486"/>
    <w:rsid w:val="008058D4"/>
    <w:rsid w:val="008214E7"/>
    <w:rsid w:val="0082427C"/>
    <w:rsid w:val="008554F1"/>
    <w:rsid w:val="008963DF"/>
    <w:rsid w:val="008A0A23"/>
    <w:rsid w:val="008E7FBB"/>
    <w:rsid w:val="009150BC"/>
    <w:rsid w:val="00936500"/>
    <w:rsid w:val="009431B4"/>
    <w:rsid w:val="00951807"/>
    <w:rsid w:val="00992C5A"/>
    <w:rsid w:val="009A10E8"/>
    <w:rsid w:val="009B5486"/>
    <w:rsid w:val="009D0E3F"/>
    <w:rsid w:val="009D461A"/>
    <w:rsid w:val="009F7CDB"/>
    <w:rsid w:val="00A13DA2"/>
    <w:rsid w:val="00A14921"/>
    <w:rsid w:val="00A31556"/>
    <w:rsid w:val="00A32738"/>
    <w:rsid w:val="00A616C8"/>
    <w:rsid w:val="00A831F2"/>
    <w:rsid w:val="00A83894"/>
    <w:rsid w:val="00A8444C"/>
    <w:rsid w:val="00A87FE0"/>
    <w:rsid w:val="00AA5775"/>
    <w:rsid w:val="00AE4893"/>
    <w:rsid w:val="00B17B65"/>
    <w:rsid w:val="00B27E7F"/>
    <w:rsid w:val="00B43AF0"/>
    <w:rsid w:val="00B81F8A"/>
    <w:rsid w:val="00B8232E"/>
    <w:rsid w:val="00B83813"/>
    <w:rsid w:val="00BA27FE"/>
    <w:rsid w:val="00BB4B94"/>
    <w:rsid w:val="00BD1959"/>
    <w:rsid w:val="00BE5ED6"/>
    <w:rsid w:val="00BF4A62"/>
    <w:rsid w:val="00C011CC"/>
    <w:rsid w:val="00C2309C"/>
    <w:rsid w:val="00C409D1"/>
    <w:rsid w:val="00C54586"/>
    <w:rsid w:val="00C63CF4"/>
    <w:rsid w:val="00C74F5F"/>
    <w:rsid w:val="00C80D03"/>
    <w:rsid w:val="00C913C9"/>
    <w:rsid w:val="00C922CE"/>
    <w:rsid w:val="00C97AD1"/>
    <w:rsid w:val="00CC37A1"/>
    <w:rsid w:val="00CF0F24"/>
    <w:rsid w:val="00CF2F12"/>
    <w:rsid w:val="00D94B37"/>
    <w:rsid w:val="00DA2E0E"/>
    <w:rsid w:val="00DB2F02"/>
    <w:rsid w:val="00DE4F32"/>
    <w:rsid w:val="00E01925"/>
    <w:rsid w:val="00E02776"/>
    <w:rsid w:val="00E06C1E"/>
    <w:rsid w:val="00E6794A"/>
    <w:rsid w:val="00E7237B"/>
    <w:rsid w:val="00E770C6"/>
    <w:rsid w:val="00EA4649"/>
    <w:rsid w:val="00EA79F3"/>
    <w:rsid w:val="00EB2033"/>
    <w:rsid w:val="00EE39F9"/>
    <w:rsid w:val="00F13C39"/>
    <w:rsid w:val="00F2383D"/>
    <w:rsid w:val="00F547F4"/>
    <w:rsid w:val="00F607AA"/>
    <w:rsid w:val="00F62771"/>
    <w:rsid w:val="00F74F69"/>
    <w:rsid w:val="00FB1CCE"/>
    <w:rsid w:val="00FB309C"/>
    <w:rsid w:val="00FC19D2"/>
    <w:rsid w:val="00FF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79"/>
  </w:style>
  <w:style w:type="paragraph" w:styleId="1">
    <w:name w:val="heading 1"/>
    <w:basedOn w:val="a"/>
    <w:link w:val="10"/>
    <w:qFormat/>
    <w:rsid w:val="00B81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B81F8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771"/>
    <w:pPr>
      <w:ind w:left="720"/>
      <w:contextualSpacing/>
    </w:pPr>
  </w:style>
  <w:style w:type="paragraph" w:styleId="a4">
    <w:name w:val="No Spacing"/>
    <w:uiPriority w:val="1"/>
    <w:qFormat/>
    <w:rsid w:val="00A3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06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3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8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1F8A"/>
  </w:style>
  <w:style w:type="paragraph" w:styleId="a8">
    <w:name w:val="footer"/>
    <w:basedOn w:val="a"/>
    <w:link w:val="a9"/>
    <w:uiPriority w:val="99"/>
    <w:unhideWhenUsed/>
    <w:rsid w:val="00B8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1F8A"/>
  </w:style>
  <w:style w:type="character" w:customStyle="1" w:styleId="10">
    <w:name w:val="Заголовок 1 Знак"/>
    <w:basedOn w:val="a0"/>
    <w:link w:val="1"/>
    <w:rsid w:val="00B81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B81F8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B81F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1F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rsid w:val="00B8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81F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81F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B81F8A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81F8A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customStyle="1" w:styleId="11">
    <w:name w:val="Текст1"/>
    <w:basedOn w:val="a"/>
    <w:rsid w:val="00B81F8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Знак1"/>
    <w:basedOn w:val="a"/>
    <w:rsid w:val="00B81F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rsid w:val="00B81F8A"/>
    <w:pPr>
      <w:ind w:left="720"/>
    </w:pPr>
    <w:rPr>
      <w:rFonts w:ascii="Calibri" w:eastAsia="Times New Roman" w:hAnsi="Calibri" w:cs="Calibri"/>
    </w:rPr>
  </w:style>
  <w:style w:type="character" w:customStyle="1" w:styleId="WW8Num7z0">
    <w:name w:val="WW8Num7z0"/>
    <w:rsid w:val="00B81F8A"/>
    <w:rPr>
      <w:rFonts w:ascii="Times New Roman" w:hAnsi="Times New Roman" w:cs="Times New Roman"/>
    </w:rPr>
  </w:style>
  <w:style w:type="paragraph" w:styleId="ad">
    <w:name w:val="Body Text Indent"/>
    <w:basedOn w:val="a"/>
    <w:link w:val="ae"/>
    <w:rsid w:val="00B81F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B81F8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basedOn w:val="a0"/>
    <w:link w:val="32"/>
    <w:rsid w:val="00B81F8A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81F8A"/>
    <w:pPr>
      <w:shd w:val="clear" w:color="auto" w:fill="FFFFFF"/>
      <w:spacing w:before="180" w:after="0" w:line="230" w:lineRule="exact"/>
      <w:ind w:firstLine="280"/>
      <w:jc w:val="both"/>
    </w:pPr>
    <w:rPr>
      <w:i/>
      <w:iCs/>
      <w:sz w:val="24"/>
      <w:szCs w:val="24"/>
    </w:rPr>
  </w:style>
  <w:style w:type="character" w:customStyle="1" w:styleId="14">
    <w:name w:val="Заголовок №1_"/>
    <w:basedOn w:val="a0"/>
    <w:link w:val="15"/>
    <w:rsid w:val="00B81F8A"/>
    <w:rPr>
      <w:b/>
      <w:bCs/>
      <w:spacing w:val="-10"/>
      <w:sz w:val="24"/>
      <w:szCs w:val="24"/>
      <w:shd w:val="clear" w:color="auto" w:fill="FFFFFF"/>
    </w:rPr>
  </w:style>
  <w:style w:type="paragraph" w:customStyle="1" w:styleId="15">
    <w:name w:val="Заголовок №1"/>
    <w:basedOn w:val="a"/>
    <w:link w:val="14"/>
    <w:rsid w:val="00B81F8A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b/>
      <w:bCs/>
      <w:spacing w:val="-10"/>
      <w:sz w:val="24"/>
      <w:szCs w:val="24"/>
    </w:rPr>
  </w:style>
  <w:style w:type="character" w:styleId="af">
    <w:name w:val="page number"/>
    <w:basedOn w:val="a0"/>
    <w:rsid w:val="00B81F8A"/>
  </w:style>
  <w:style w:type="character" w:customStyle="1" w:styleId="dash041e0431044b0447043d044b0439char1">
    <w:name w:val="dash041e_0431_044b_0447_043d_044b_0439__char1"/>
    <w:basedOn w:val="a0"/>
    <w:rsid w:val="00A8389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26">
    <w:name w:val="Font Style26"/>
    <w:rsid w:val="009431B4"/>
    <w:rPr>
      <w:rFonts w:ascii="Times New Roman" w:hAnsi="Times New Roman" w:cs="Times New Roman"/>
      <w:sz w:val="22"/>
      <w:szCs w:val="22"/>
    </w:rPr>
  </w:style>
  <w:style w:type="paragraph" w:customStyle="1" w:styleId="23">
    <w:name w:val="Абзац списка2"/>
    <w:basedOn w:val="a"/>
    <w:rsid w:val="00A8444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4B62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indow.edu.ru/catalog/resources?p_rubr=2.1.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t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edsovet.org/component/option,com_mtree/task,viewlink/link_id,3908/Itemid,1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gu.ru/infoteka/index.asp?main=res&amp;id_subject=12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2969-4594-438B-86C3-E2571A41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71</Pages>
  <Words>16074</Words>
  <Characters>91623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25</cp:revision>
  <dcterms:created xsi:type="dcterms:W3CDTF">2014-09-02T14:44:00Z</dcterms:created>
  <dcterms:modified xsi:type="dcterms:W3CDTF">2014-11-05T11:52:00Z</dcterms:modified>
</cp:coreProperties>
</file>