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896" w:rsidRPr="00290896" w:rsidRDefault="00290896" w:rsidP="00290896">
      <w:pPr>
        <w:ind w:firstLine="360"/>
        <w:jc w:val="center"/>
        <w:rPr>
          <w:rFonts w:ascii="Times New Roman" w:hAnsi="Times New Roman" w:cs="Times New Roman"/>
          <w:b/>
          <w:sz w:val="24"/>
          <w:szCs w:val="24"/>
        </w:rPr>
      </w:pPr>
      <w:r w:rsidRPr="00290896">
        <w:rPr>
          <w:rFonts w:ascii="Times New Roman" w:hAnsi="Times New Roman" w:cs="Times New Roman"/>
          <w:b/>
          <w:sz w:val="24"/>
          <w:szCs w:val="24"/>
        </w:rPr>
        <w:t>Пояснительная записка</w:t>
      </w:r>
    </w:p>
    <w:p w:rsidR="00FC3BED" w:rsidRPr="00FC3BED" w:rsidRDefault="00FC3BED" w:rsidP="00FC3BED">
      <w:pPr>
        <w:spacing w:after="0" w:line="240" w:lineRule="auto"/>
        <w:ind w:firstLine="709"/>
        <w:jc w:val="both"/>
        <w:rPr>
          <w:rFonts w:ascii="Times New Roman" w:hAnsi="Times New Roman" w:cs="Times New Roman"/>
          <w:sz w:val="24"/>
          <w:szCs w:val="24"/>
        </w:rPr>
      </w:pPr>
      <w:r w:rsidRPr="00FC3BED">
        <w:rPr>
          <w:rFonts w:ascii="Times New Roman" w:hAnsi="Times New Roman" w:cs="Times New Roman"/>
          <w:sz w:val="24"/>
          <w:szCs w:val="24"/>
        </w:rPr>
        <w:t xml:space="preserve">Рабочая программа </w:t>
      </w:r>
      <w:r>
        <w:rPr>
          <w:rFonts w:ascii="Times New Roman" w:hAnsi="Times New Roman" w:cs="Times New Roman"/>
          <w:sz w:val="24"/>
          <w:szCs w:val="24"/>
        </w:rPr>
        <w:t>по физике составлена на основе Ф</w:t>
      </w:r>
      <w:r w:rsidRPr="00FC3BED">
        <w:rPr>
          <w:rFonts w:ascii="Times New Roman" w:hAnsi="Times New Roman" w:cs="Times New Roman"/>
          <w:sz w:val="24"/>
          <w:szCs w:val="24"/>
        </w:rPr>
        <w:t>едерального компонента государственного стандарта среднего (полного) общего образования, Примерной программы среднего (полного) общего образования: «Физика» 10-11 классы (базовый уровень) и авторской программы Г.Я.Мякишева 2006 года (сборник программ для общеобразовательных учреждений: Физика 10-11 кл., М. «Просвещение» 20</w:t>
      </w:r>
      <w:r>
        <w:rPr>
          <w:rFonts w:ascii="Times New Roman" w:hAnsi="Times New Roman" w:cs="Times New Roman"/>
          <w:sz w:val="24"/>
          <w:szCs w:val="24"/>
        </w:rPr>
        <w:t>06г.) рекомендованны</w:t>
      </w:r>
      <w:r w:rsidRPr="00FC3BED">
        <w:rPr>
          <w:rFonts w:ascii="Times New Roman" w:hAnsi="Times New Roman" w:cs="Times New Roman"/>
          <w:sz w:val="24"/>
          <w:szCs w:val="24"/>
        </w:rPr>
        <w:t>й Департаментом образовательных программ и стандартов общего образования Министерства образования Российской Федерации (при</w:t>
      </w:r>
      <w:r>
        <w:rPr>
          <w:rFonts w:ascii="Times New Roman" w:hAnsi="Times New Roman" w:cs="Times New Roman"/>
          <w:sz w:val="24"/>
          <w:szCs w:val="24"/>
        </w:rPr>
        <w:t xml:space="preserve">каз № 189 от 05.03.2004 г.). </w:t>
      </w:r>
      <w:r w:rsidRPr="00FC3BED">
        <w:rPr>
          <w:rFonts w:ascii="Times New Roman" w:hAnsi="Times New Roman" w:cs="Times New Roman"/>
          <w:sz w:val="24"/>
          <w:szCs w:val="24"/>
        </w:rPr>
        <w:t>Рабочая программа конкретизирует содержание предметных тем образовательного стандарта, дает распределение учебных часов по разделам курса и последовательность изучения разделов физики с учетом межпредметных и внутрипредметных связей, логики учебного процесса, возрастных особенностей учащихся, определяет минимальный набор опытов, демонстрируемых учителем в классе, лабораторных и практических работ, выполняемых учащимися.</w:t>
      </w:r>
      <w:r>
        <w:rPr>
          <w:rFonts w:ascii="Times New Roman" w:hAnsi="Times New Roman" w:cs="Times New Roman"/>
          <w:sz w:val="24"/>
          <w:szCs w:val="24"/>
        </w:rPr>
        <w:t xml:space="preserve"> </w:t>
      </w:r>
      <w:r w:rsidRPr="00FC3BED">
        <w:rPr>
          <w:rFonts w:ascii="Times New Roman" w:hAnsi="Times New Roman" w:cs="Times New Roman"/>
          <w:sz w:val="24"/>
          <w:szCs w:val="24"/>
        </w:rPr>
        <w:t>Настоящая программа составлена в соответствии со стандартом образования по физике на основе программы для общеобразовательных учреждений, автором которой является Мякишев Г.Я. из расчёта 3 ч. в неделю.</w:t>
      </w:r>
    </w:p>
    <w:p w:rsidR="00DF11B4" w:rsidRPr="00A77486" w:rsidRDefault="00DF11B4" w:rsidP="006C4B38">
      <w:pPr>
        <w:pStyle w:val="a6"/>
        <w:ind w:left="0" w:right="0" w:firstLine="709"/>
      </w:pPr>
      <w:r w:rsidRPr="00A77486">
        <w:t xml:space="preserve">Реализация программы обеспечивается </w:t>
      </w:r>
      <w:r w:rsidRPr="00A77486">
        <w:rPr>
          <w:b/>
        </w:rPr>
        <w:t>нормативными документами</w:t>
      </w:r>
      <w:r w:rsidRPr="00A77486">
        <w:t>:</w:t>
      </w:r>
    </w:p>
    <w:p w:rsidR="00DF11B4" w:rsidRDefault="00DF11B4" w:rsidP="00DF11B4">
      <w:pPr>
        <w:numPr>
          <w:ilvl w:val="0"/>
          <w:numId w:val="2"/>
        </w:numPr>
        <w:spacing w:after="0" w:line="240" w:lineRule="auto"/>
        <w:jc w:val="both"/>
        <w:rPr>
          <w:rFonts w:ascii="Times New Roman" w:hAnsi="Times New Roman" w:cs="Times New Roman"/>
          <w:sz w:val="24"/>
          <w:szCs w:val="24"/>
        </w:rPr>
      </w:pPr>
      <w:r w:rsidRPr="00A77486">
        <w:rPr>
          <w:rFonts w:ascii="Times New Roman" w:hAnsi="Times New Roman" w:cs="Times New Roman"/>
          <w:sz w:val="24"/>
          <w:szCs w:val="24"/>
        </w:rPr>
        <w:t xml:space="preserve">Федеральным компонентом государственного стандарта общего образования (приказ МО РФ от 05.03.2004 №1089) </w:t>
      </w:r>
    </w:p>
    <w:p w:rsidR="00DF11B4" w:rsidRDefault="00DF11B4" w:rsidP="00DF11B4">
      <w:pPr>
        <w:numPr>
          <w:ilvl w:val="0"/>
          <w:numId w:val="2"/>
        </w:numPr>
        <w:spacing w:after="0" w:line="240" w:lineRule="auto"/>
        <w:jc w:val="both"/>
        <w:rPr>
          <w:rFonts w:ascii="Times New Roman" w:hAnsi="Times New Roman" w:cs="Times New Roman"/>
          <w:sz w:val="24"/>
          <w:szCs w:val="24"/>
        </w:rPr>
      </w:pPr>
      <w:r w:rsidRPr="00A77486">
        <w:rPr>
          <w:rFonts w:ascii="Times New Roman" w:hAnsi="Times New Roman" w:cs="Times New Roman"/>
          <w:sz w:val="24"/>
          <w:szCs w:val="24"/>
        </w:rPr>
        <w:t xml:space="preserve"> Федеральным БУП для общеобразовательных учреждений РФ (п</w:t>
      </w:r>
      <w:r>
        <w:rPr>
          <w:rFonts w:ascii="Times New Roman" w:hAnsi="Times New Roman" w:cs="Times New Roman"/>
          <w:sz w:val="24"/>
          <w:szCs w:val="24"/>
        </w:rPr>
        <w:t>риказ МО РФ от 09.03.2004 №1312</w:t>
      </w:r>
    </w:p>
    <w:p w:rsidR="00FC3BED" w:rsidRDefault="00DF11B4" w:rsidP="002A7F9A">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A77486">
        <w:rPr>
          <w:rFonts w:ascii="Times New Roman" w:hAnsi="Times New Roman" w:cs="Times New Roman"/>
          <w:sz w:val="24"/>
          <w:szCs w:val="24"/>
        </w:rPr>
        <w:t>риказ</w:t>
      </w:r>
      <w:r>
        <w:rPr>
          <w:rFonts w:ascii="Times New Roman" w:hAnsi="Times New Roman" w:cs="Times New Roman"/>
          <w:sz w:val="24"/>
          <w:szCs w:val="24"/>
        </w:rPr>
        <w:t>ом  МОРФ от 30.08.2010 №889</w:t>
      </w:r>
    </w:p>
    <w:p w:rsidR="002A7F9A" w:rsidRPr="002A7F9A" w:rsidRDefault="002A7F9A" w:rsidP="002A7F9A">
      <w:pPr>
        <w:spacing w:after="0" w:line="240" w:lineRule="auto"/>
        <w:ind w:left="360"/>
        <w:jc w:val="both"/>
        <w:rPr>
          <w:rFonts w:ascii="Times New Roman" w:hAnsi="Times New Roman" w:cs="Times New Roman"/>
          <w:sz w:val="24"/>
          <w:szCs w:val="24"/>
        </w:rPr>
      </w:pPr>
    </w:p>
    <w:p w:rsidR="002A7F9A" w:rsidRPr="00FC3BED" w:rsidRDefault="002A7F9A" w:rsidP="002A7F9A">
      <w:pPr>
        <w:pStyle w:val="a3"/>
        <w:ind w:left="360"/>
        <w:jc w:val="both"/>
        <w:rPr>
          <w:b/>
          <w:sz w:val="24"/>
          <w:szCs w:val="24"/>
        </w:rPr>
      </w:pPr>
      <w:r w:rsidRPr="00FC3BED">
        <w:rPr>
          <w:b/>
          <w:sz w:val="24"/>
          <w:szCs w:val="24"/>
        </w:rPr>
        <w:t>Общая характеристика учебного предмета</w:t>
      </w:r>
    </w:p>
    <w:p w:rsidR="00B76FAC" w:rsidRPr="00B76FAC" w:rsidRDefault="00B76FAC" w:rsidP="002A7F9A">
      <w:pPr>
        <w:pStyle w:val="a3"/>
        <w:spacing w:after="0" w:line="240" w:lineRule="auto"/>
        <w:ind w:left="0" w:firstLine="709"/>
        <w:jc w:val="both"/>
        <w:rPr>
          <w:rFonts w:ascii="Times New Roman" w:hAnsi="Times New Roman" w:cs="Times New Roman"/>
          <w:sz w:val="24"/>
          <w:szCs w:val="24"/>
        </w:rPr>
      </w:pPr>
      <w:r w:rsidRPr="00B76FAC">
        <w:rPr>
          <w:rFonts w:ascii="Times New Roman" w:hAnsi="Times New Roman" w:cs="Times New Roman"/>
          <w:sz w:val="24"/>
          <w:szCs w:val="24"/>
          <w:lang w:eastAsia="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w:t>
      </w:r>
      <w:r>
        <w:rPr>
          <w:rFonts w:ascii="Times New Roman" w:hAnsi="Times New Roman" w:cs="Times New Roman"/>
          <w:sz w:val="24"/>
          <w:szCs w:val="24"/>
          <w:lang w:eastAsia="ru-RU"/>
        </w:rPr>
        <w:t>О</w:t>
      </w:r>
      <w:r w:rsidRPr="00B76FAC">
        <w:rPr>
          <w:rFonts w:ascii="Times New Roman" w:hAnsi="Times New Roman" w:cs="Times New Roman"/>
          <w:sz w:val="24"/>
          <w:szCs w:val="24"/>
          <w:lang w:eastAsia="ru-RU"/>
        </w:rPr>
        <w:t>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B76FAC" w:rsidRPr="00B76FAC" w:rsidRDefault="00B76FAC" w:rsidP="006C4B38">
      <w:pPr>
        <w:pStyle w:val="a3"/>
        <w:spacing w:after="0" w:line="240" w:lineRule="auto"/>
        <w:ind w:left="0" w:firstLine="709"/>
        <w:jc w:val="both"/>
        <w:rPr>
          <w:rFonts w:ascii="Times New Roman" w:hAnsi="Times New Roman" w:cs="Times New Roman"/>
          <w:sz w:val="24"/>
          <w:szCs w:val="24"/>
        </w:rPr>
      </w:pPr>
      <w:r w:rsidRPr="00B76FAC">
        <w:rPr>
          <w:rFonts w:ascii="Times New Roman" w:hAnsi="Times New Roman" w:cs="Times New Roman"/>
          <w:sz w:val="24"/>
          <w:szCs w:val="24"/>
          <w:lang w:eastAsia="ru-RU"/>
        </w:rPr>
        <w:t xml:space="preserve">  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w:t>
      </w:r>
    </w:p>
    <w:p w:rsidR="00B76FAC" w:rsidRDefault="00B76FAC" w:rsidP="006C4B38">
      <w:pPr>
        <w:pStyle w:val="a3"/>
        <w:spacing w:after="0" w:line="240" w:lineRule="auto"/>
        <w:ind w:left="0" w:firstLine="709"/>
        <w:jc w:val="both"/>
        <w:rPr>
          <w:rFonts w:ascii="Times New Roman" w:hAnsi="Times New Roman" w:cs="Times New Roman"/>
          <w:sz w:val="24"/>
          <w:szCs w:val="24"/>
          <w:lang w:eastAsia="ru-RU"/>
        </w:rPr>
      </w:pPr>
      <w:r w:rsidRPr="00B76FAC">
        <w:rPr>
          <w:rFonts w:ascii="Times New Roman" w:hAnsi="Times New Roman" w:cs="Times New Roman"/>
          <w:sz w:val="24"/>
          <w:szCs w:val="24"/>
          <w:lang w:eastAsia="ru-RU"/>
        </w:rPr>
        <w:t>Знание физических законов необходимо для изучения химии, биологии, физической географии, технологии, ОБЖ.</w:t>
      </w:r>
    </w:p>
    <w:p w:rsidR="002A7F9A" w:rsidRDefault="002A7F9A" w:rsidP="002A7F9A">
      <w:pPr>
        <w:jc w:val="both"/>
        <w:rPr>
          <w:rFonts w:ascii="Times New Roman" w:hAnsi="Times New Roman" w:cs="Times New Roman"/>
          <w:sz w:val="24"/>
          <w:szCs w:val="24"/>
          <w:lang w:eastAsia="ru-RU"/>
        </w:rPr>
      </w:pPr>
      <w:r w:rsidRPr="00B76FAC">
        <w:rPr>
          <w:rFonts w:ascii="Times New Roman" w:hAnsi="Times New Roman" w:cs="Times New Roman"/>
          <w:sz w:val="24"/>
          <w:szCs w:val="24"/>
          <w:lang w:eastAsia="ru-RU"/>
        </w:rPr>
        <w:t>Особенностью предмета физики в учебном плане школы является тот факт, что овладение основными физическими понятиями и законами на базовом уровне стало необходимым практически каждому человеку в современной жизни.</w:t>
      </w:r>
    </w:p>
    <w:p w:rsidR="002A7F9A" w:rsidRDefault="002A7F9A" w:rsidP="002A7F9A">
      <w:pPr>
        <w:spacing w:after="0" w:line="240" w:lineRule="auto"/>
        <w:ind w:firstLine="709"/>
        <w:jc w:val="both"/>
        <w:rPr>
          <w:rFonts w:ascii="Times New Roman" w:hAnsi="Times New Roman" w:cs="Times New Roman"/>
          <w:sz w:val="24"/>
          <w:szCs w:val="24"/>
        </w:rPr>
      </w:pPr>
      <w:r w:rsidRPr="002A7F9A">
        <w:rPr>
          <w:rFonts w:ascii="Times New Roman" w:hAnsi="Times New Roman" w:cs="Times New Roman"/>
          <w:sz w:val="24"/>
          <w:szCs w:val="24"/>
        </w:rPr>
        <w:t xml:space="preserve">Курс физики в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w:t>
      </w:r>
    </w:p>
    <w:p w:rsidR="00B76FAC" w:rsidRDefault="00B76FAC" w:rsidP="006C4B38">
      <w:pPr>
        <w:spacing w:after="0" w:line="240" w:lineRule="auto"/>
        <w:ind w:firstLine="709"/>
        <w:jc w:val="both"/>
        <w:rPr>
          <w:rFonts w:ascii="Times New Roman" w:hAnsi="Times New Roman" w:cs="Times New Roman"/>
          <w:sz w:val="24"/>
          <w:szCs w:val="24"/>
        </w:rPr>
      </w:pPr>
    </w:p>
    <w:p w:rsidR="0072558F" w:rsidRDefault="0072558F" w:rsidP="00B46CE8">
      <w:pPr>
        <w:pStyle w:val="a6"/>
        <w:ind w:left="0" w:firstLine="0"/>
        <w:rPr>
          <w:b/>
          <w:i/>
        </w:rPr>
      </w:pPr>
    </w:p>
    <w:p w:rsidR="003B357B" w:rsidRDefault="003B357B" w:rsidP="00B46CE8">
      <w:pPr>
        <w:pStyle w:val="a6"/>
        <w:ind w:left="0" w:firstLine="0"/>
        <w:rPr>
          <w:b/>
          <w:i/>
        </w:rPr>
      </w:pPr>
      <w:r w:rsidRPr="00DF11B4">
        <w:rPr>
          <w:b/>
          <w:i/>
        </w:rPr>
        <w:lastRenderedPageBreak/>
        <w:t>Предложена следующая структура курса физики для 10-11 классов.</w:t>
      </w:r>
    </w:p>
    <w:p w:rsidR="00DF11B4" w:rsidRPr="00DF11B4" w:rsidRDefault="00DF11B4" w:rsidP="00B46CE8">
      <w:pPr>
        <w:pStyle w:val="a6"/>
        <w:ind w:left="0" w:firstLine="0"/>
        <w:rPr>
          <w:b/>
          <w:i/>
        </w:rPr>
      </w:pPr>
    </w:p>
    <w:p w:rsidR="003B357B" w:rsidRPr="003B357B" w:rsidRDefault="003B357B" w:rsidP="00555919">
      <w:pPr>
        <w:spacing w:after="0" w:line="240" w:lineRule="auto"/>
        <w:ind w:firstLine="709"/>
        <w:jc w:val="both"/>
        <w:rPr>
          <w:rFonts w:ascii="Times New Roman" w:eastAsia="Calibri" w:hAnsi="Times New Roman" w:cs="Times New Roman"/>
          <w:sz w:val="24"/>
          <w:szCs w:val="24"/>
        </w:rPr>
      </w:pPr>
      <w:r w:rsidRPr="00DF11B4">
        <w:rPr>
          <w:rFonts w:ascii="Calibri" w:eastAsia="Calibri" w:hAnsi="Calibri" w:cs="Times New Roman"/>
          <w:b/>
        </w:rPr>
        <w:t xml:space="preserve"> </w:t>
      </w:r>
      <w:r w:rsidRPr="00DF11B4">
        <w:rPr>
          <w:rFonts w:ascii="Times New Roman" w:eastAsia="Calibri" w:hAnsi="Times New Roman" w:cs="Times New Roman"/>
          <w:b/>
          <w:sz w:val="24"/>
          <w:szCs w:val="24"/>
        </w:rPr>
        <w:t>В 10 классе</w:t>
      </w:r>
      <w:r w:rsidRPr="003B357B">
        <w:rPr>
          <w:rFonts w:ascii="Times New Roman" w:eastAsia="Calibri" w:hAnsi="Times New Roman" w:cs="Times New Roman"/>
          <w:sz w:val="24"/>
          <w:szCs w:val="24"/>
        </w:rPr>
        <w:t xml:space="preserve"> после введения, содержащего основные представления о физическом эксперименте и теории, изучается механика, затем молекулярная физика и термодинамика, и, наконец, электродинамика.</w:t>
      </w:r>
    </w:p>
    <w:p w:rsidR="003B357B" w:rsidRPr="003B357B" w:rsidRDefault="003B357B" w:rsidP="00555919">
      <w:pPr>
        <w:spacing w:after="0" w:line="240" w:lineRule="auto"/>
        <w:ind w:firstLine="709"/>
        <w:jc w:val="both"/>
        <w:rPr>
          <w:rFonts w:ascii="Times New Roman" w:eastAsia="Calibri" w:hAnsi="Times New Roman" w:cs="Times New Roman"/>
          <w:sz w:val="24"/>
          <w:szCs w:val="24"/>
        </w:rPr>
      </w:pPr>
      <w:r w:rsidRPr="003B357B">
        <w:rPr>
          <w:rFonts w:ascii="Times New Roman" w:eastAsia="Calibri" w:hAnsi="Times New Roman" w:cs="Times New Roman"/>
          <w:sz w:val="24"/>
          <w:szCs w:val="24"/>
        </w:rPr>
        <w:t>При изучении кинематики и динамики силы электромагнитной природы (реакции опоры, трения, упругости) вводятся феноменологически. Границы применимости классической механики не определяются более общей релятивистской механикой, существенно корректирующей привычные представления о пространстве и времени.</w:t>
      </w:r>
    </w:p>
    <w:p w:rsidR="003B357B" w:rsidRPr="003B357B" w:rsidRDefault="003B357B" w:rsidP="00555919">
      <w:pPr>
        <w:spacing w:after="0" w:line="240" w:lineRule="auto"/>
        <w:ind w:firstLine="709"/>
        <w:jc w:val="both"/>
        <w:rPr>
          <w:rFonts w:ascii="Times New Roman" w:eastAsia="Calibri" w:hAnsi="Times New Roman" w:cs="Times New Roman"/>
          <w:sz w:val="24"/>
          <w:szCs w:val="24"/>
        </w:rPr>
      </w:pPr>
      <w:r w:rsidRPr="003B357B">
        <w:rPr>
          <w:rFonts w:ascii="Times New Roman" w:eastAsia="Calibri" w:hAnsi="Times New Roman" w:cs="Times New Roman"/>
          <w:sz w:val="24"/>
          <w:szCs w:val="24"/>
        </w:rPr>
        <w:t>Детализация молекулярной структуры четырёх состояний вещества позволяет изучить их свойства, статистические особенности поведения систем, состоящих из большого числа частиц.</w:t>
      </w:r>
    </w:p>
    <w:p w:rsidR="003B357B" w:rsidRPr="003B357B" w:rsidRDefault="003B357B" w:rsidP="00555919">
      <w:pPr>
        <w:spacing w:after="0" w:line="240" w:lineRule="auto"/>
        <w:ind w:firstLine="709"/>
        <w:jc w:val="both"/>
        <w:rPr>
          <w:rFonts w:ascii="Times New Roman" w:eastAsia="Calibri" w:hAnsi="Times New Roman" w:cs="Times New Roman"/>
          <w:sz w:val="24"/>
          <w:szCs w:val="24"/>
        </w:rPr>
      </w:pPr>
      <w:r w:rsidRPr="003B357B">
        <w:rPr>
          <w:rFonts w:ascii="Times New Roman" w:eastAsia="Calibri" w:hAnsi="Times New Roman" w:cs="Times New Roman"/>
          <w:sz w:val="24"/>
          <w:szCs w:val="24"/>
        </w:rPr>
        <w:t>Рассмотрение электромагнитного взаимодействия – следующий шаг вверх по энергии и вглубь структуры вещества. Подчёркивается, что лишь строгая компенсация положительных и отрицательных зарядов в телах позволяла получать правильные теоретические результаты. В 10 классе из раздела «Электродинамика» изучается электростатика, законы постоянного тока и электрический ток в различных средах. При рассмотрении электростатики, впрочем, как и других разделов курса, существенное внимание уделяется её современным приложениям.</w:t>
      </w:r>
    </w:p>
    <w:p w:rsidR="003B357B" w:rsidRPr="003B357B" w:rsidRDefault="003B357B" w:rsidP="00555919">
      <w:pPr>
        <w:spacing w:after="0" w:line="240" w:lineRule="auto"/>
        <w:ind w:firstLine="709"/>
        <w:jc w:val="both"/>
        <w:rPr>
          <w:rFonts w:ascii="Times New Roman" w:eastAsia="Calibri" w:hAnsi="Times New Roman" w:cs="Times New Roman"/>
          <w:sz w:val="24"/>
          <w:szCs w:val="24"/>
        </w:rPr>
      </w:pPr>
      <w:r w:rsidRPr="00DF11B4">
        <w:rPr>
          <w:rFonts w:ascii="Times New Roman" w:eastAsia="Calibri" w:hAnsi="Times New Roman" w:cs="Times New Roman"/>
          <w:b/>
          <w:sz w:val="24"/>
          <w:szCs w:val="24"/>
        </w:rPr>
        <w:t>11 класс</w:t>
      </w:r>
      <w:r w:rsidRPr="003B357B">
        <w:rPr>
          <w:rFonts w:ascii="Times New Roman" w:eastAsia="Calibri" w:hAnsi="Times New Roman" w:cs="Times New Roman"/>
          <w:sz w:val="24"/>
          <w:szCs w:val="24"/>
        </w:rPr>
        <w:t xml:space="preserve"> начинается с продолжения электродинамики. Достаточно полное рассмотрение магнетизма и электромагнетизма позволяет изучить теорию излучения и поглощения электромагнитных волн радио- и СВЧ-диапазона. Темы «Механические колебания и волны» и «Электромагнитные колебания и волны» изучаются параллельно, что позволяет подчеркнуть единство законов, которым они подчиняются. Распространение длинноволнового и коротковолнового электромагнитного излучения анализируется  в разделах «Электромагнитные волны». Изучение волновых свойств микрочастиц позволяет перейти к рассмотрению физики атомного ядра и ядерных реакций.</w:t>
      </w:r>
    </w:p>
    <w:p w:rsidR="00DF11B4" w:rsidRDefault="003B357B" w:rsidP="00555919">
      <w:pPr>
        <w:spacing w:after="0" w:line="240" w:lineRule="auto"/>
        <w:ind w:firstLine="709"/>
        <w:jc w:val="both"/>
        <w:rPr>
          <w:rFonts w:ascii="Times New Roman" w:eastAsia="Calibri" w:hAnsi="Times New Roman" w:cs="Times New Roman"/>
          <w:sz w:val="24"/>
          <w:szCs w:val="24"/>
        </w:rPr>
      </w:pPr>
      <w:r w:rsidRPr="003B357B">
        <w:rPr>
          <w:rFonts w:ascii="Times New Roman" w:eastAsia="Calibri" w:hAnsi="Times New Roman" w:cs="Times New Roman"/>
          <w:sz w:val="24"/>
          <w:szCs w:val="24"/>
        </w:rPr>
        <w:t>Энергии современных ускорителей дают возможность изучить структуру и систематику элементарных частиц, приближаясь к энергиям порядка 10</w:t>
      </w:r>
      <w:r w:rsidRPr="003B357B">
        <w:rPr>
          <w:rFonts w:ascii="Times New Roman" w:eastAsia="Calibri" w:hAnsi="Times New Roman" w:cs="Times New Roman"/>
          <w:sz w:val="24"/>
          <w:szCs w:val="24"/>
          <w:vertAlign w:val="superscript"/>
        </w:rPr>
        <w:t>27</w:t>
      </w:r>
      <w:r w:rsidRPr="003B357B">
        <w:rPr>
          <w:rFonts w:ascii="Times New Roman" w:eastAsia="Calibri" w:hAnsi="Times New Roman" w:cs="Times New Roman"/>
          <w:sz w:val="24"/>
          <w:szCs w:val="24"/>
        </w:rPr>
        <w:t xml:space="preserve"> эВ, соответствовавшим началу Большого взрыва. Сведения из астрономии логически завершают программу курса.</w:t>
      </w:r>
    </w:p>
    <w:p w:rsidR="002A7F9A" w:rsidRPr="001E000D" w:rsidRDefault="002A7F9A" w:rsidP="002A7F9A">
      <w:pPr>
        <w:pStyle w:val="21"/>
        <w:spacing w:line="240" w:lineRule="auto"/>
        <w:ind w:firstLine="720"/>
        <w:rPr>
          <w:b/>
          <w:sz w:val="24"/>
          <w:szCs w:val="24"/>
        </w:rPr>
      </w:pPr>
      <w:r w:rsidRPr="001E000D">
        <w:rPr>
          <w:b/>
          <w:sz w:val="24"/>
          <w:szCs w:val="24"/>
        </w:rPr>
        <w:t xml:space="preserve">                        Цели изучения физики</w:t>
      </w:r>
    </w:p>
    <w:p w:rsidR="002742BD" w:rsidRDefault="00E31DE2" w:rsidP="009A58A0">
      <w:pPr>
        <w:shd w:val="clear" w:color="auto" w:fill="FFFFFF"/>
        <w:spacing w:after="0" w:line="240" w:lineRule="auto"/>
        <w:ind w:firstLine="709"/>
        <w:jc w:val="both"/>
        <w:rPr>
          <w:rFonts w:ascii="Times New Roman" w:hAnsi="Times New Roman"/>
          <w:b/>
          <w:sz w:val="24"/>
          <w:szCs w:val="24"/>
        </w:rPr>
      </w:pPr>
      <w:r w:rsidRPr="00DF11B4">
        <w:rPr>
          <w:rFonts w:ascii="Times New Roman" w:hAnsi="Times New Roman" w:cs="Times New Roman"/>
          <w:sz w:val="24"/>
          <w:szCs w:val="24"/>
        </w:rPr>
        <w:t xml:space="preserve">  </w:t>
      </w:r>
      <w:r w:rsidR="002742BD" w:rsidRPr="00DF11B4">
        <w:rPr>
          <w:rFonts w:ascii="Times New Roman" w:hAnsi="Times New Roman"/>
          <w:b/>
          <w:sz w:val="24"/>
          <w:szCs w:val="24"/>
        </w:rPr>
        <w:t>Изучение физики в средних (полных) общеобразовательных учреждениях на базовом уровне направлено на достижение следующих целей:</w:t>
      </w:r>
    </w:p>
    <w:p w:rsidR="009A58A0" w:rsidRDefault="009A58A0" w:rsidP="009A58A0">
      <w:pPr>
        <w:shd w:val="clear" w:color="auto" w:fill="FFFFFF"/>
        <w:spacing w:after="0" w:line="240" w:lineRule="auto"/>
        <w:ind w:firstLine="709"/>
        <w:jc w:val="both"/>
        <w:rPr>
          <w:rFonts w:ascii="Times New Roman" w:hAnsi="Times New Roman"/>
          <w:b/>
          <w:sz w:val="24"/>
          <w:szCs w:val="24"/>
        </w:rPr>
      </w:pPr>
    </w:p>
    <w:p w:rsidR="002742BD" w:rsidRPr="009A58A0" w:rsidRDefault="002742BD" w:rsidP="009A58A0">
      <w:pPr>
        <w:pStyle w:val="a3"/>
        <w:widowControl w:val="0"/>
        <w:numPr>
          <w:ilvl w:val="0"/>
          <w:numId w:val="13"/>
        </w:numPr>
        <w:shd w:val="clear" w:color="auto" w:fill="FFFFFF"/>
        <w:tabs>
          <w:tab w:val="left" w:pos="1433"/>
        </w:tabs>
        <w:autoSpaceDE w:val="0"/>
        <w:autoSpaceDN w:val="0"/>
        <w:adjustRightInd w:val="0"/>
        <w:spacing w:after="0" w:line="240" w:lineRule="auto"/>
        <w:jc w:val="both"/>
        <w:rPr>
          <w:rFonts w:ascii="Times New Roman" w:hAnsi="Times New Roman"/>
          <w:sz w:val="24"/>
          <w:szCs w:val="24"/>
        </w:rPr>
      </w:pPr>
      <w:r w:rsidRPr="009A58A0">
        <w:rPr>
          <w:rFonts w:ascii="Times New Roman" w:hAnsi="Times New Roman"/>
          <w:b/>
          <w:bCs/>
          <w:i/>
          <w:iCs/>
          <w:sz w:val="24"/>
          <w:szCs w:val="24"/>
        </w:rPr>
        <w:t xml:space="preserve">освоение знаний </w:t>
      </w:r>
      <w:r w:rsidRPr="009A58A0">
        <w:rPr>
          <w:rFonts w:ascii="Times New Roman" w:hAnsi="Times New Roman"/>
          <w:sz w:val="24"/>
          <w:szCs w:val="24"/>
        </w:rPr>
        <w:t>о фундаментальных физических законах и принципах, лежащих в основе современной физической картины мира; о наиболее важных открытиях в об</w:t>
      </w:r>
      <w:r w:rsidRPr="009A58A0">
        <w:rPr>
          <w:rFonts w:ascii="Times New Roman" w:hAnsi="Times New Roman"/>
          <w:sz w:val="24"/>
          <w:szCs w:val="24"/>
        </w:rPr>
        <w:softHyphen/>
        <w:t>ласти физики, оказавших определяющее влияние на развитие техники и технологии; о методах научного познания природы;</w:t>
      </w:r>
    </w:p>
    <w:p w:rsidR="002742BD" w:rsidRPr="001F7328" w:rsidRDefault="002742BD" w:rsidP="009A58A0">
      <w:pPr>
        <w:widowControl w:val="0"/>
        <w:numPr>
          <w:ilvl w:val="0"/>
          <w:numId w:val="13"/>
        </w:numPr>
        <w:shd w:val="clear" w:color="auto" w:fill="FFFFFF"/>
        <w:tabs>
          <w:tab w:val="left" w:pos="1433"/>
        </w:tabs>
        <w:autoSpaceDE w:val="0"/>
        <w:autoSpaceDN w:val="0"/>
        <w:adjustRightInd w:val="0"/>
        <w:spacing w:after="0" w:line="240" w:lineRule="auto"/>
        <w:jc w:val="both"/>
        <w:rPr>
          <w:rFonts w:ascii="Times New Roman" w:hAnsi="Times New Roman"/>
          <w:sz w:val="24"/>
          <w:szCs w:val="24"/>
        </w:rPr>
      </w:pPr>
      <w:r w:rsidRPr="002742BD">
        <w:rPr>
          <w:rFonts w:ascii="Times New Roman" w:hAnsi="Times New Roman"/>
          <w:b/>
          <w:i/>
          <w:iCs/>
          <w:sz w:val="24"/>
          <w:szCs w:val="24"/>
        </w:rPr>
        <w:t>овладение умениями</w:t>
      </w:r>
      <w:r w:rsidRPr="001F7328">
        <w:rPr>
          <w:rFonts w:ascii="Times New Roman" w:hAnsi="Times New Roman"/>
          <w:i/>
          <w:iCs/>
          <w:sz w:val="24"/>
          <w:szCs w:val="24"/>
        </w:rPr>
        <w:t xml:space="preserve"> </w:t>
      </w:r>
      <w:r w:rsidRPr="001F7328">
        <w:rPr>
          <w:rFonts w:ascii="Times New Roman" w:hAnsi="Times New Roman"/>
          <w:sz w:val="24"/>
          <w:szCs w:val="24"/>
        </w:rPr>
        <w:t>проводить наблюдения, планировать и выполнять эксперимен</w:t>
      </w:r>
      <w:r w:rsidRPr="001F7328">
        <w:rPr>
          <w:rFonts w:ascii="Times New Roman" w:hAnsi="Times New Roman"/>
          <w:sz w:val="24"/>
          <w:szCs w:val="24"/>
        </w:rPr>
        <w:softHyphen/>
        <w:t>ты, выдвигать гипотезы и строить модели, применять полученные знания по физике для объяснения разнообразных физических явлений и свойств веществ; оценивать достоверность естественнонаучной информации;</w:t>
      </w:r>
    </w:p>
    <w:p w:rsidR="002742BD" w:rsidRPr="001F7328" w:rsidRDefault="002742BD" w:rsidP="009A58A0">
      <w:pPr>
        <w:widowControl w:val="0"/>
        <w:numPr>
          <w:ilvl w:val="0"/>
          <w:numId w:val="13"/>
        </w:numPr>
        <w:shd w:val="clear" w:color="auto" w:fill="FFFFFF"/>
        <w:tabs>
          <w:tab w:val="left" w:pos="1433"/>
        </w:tabs>
        <w:autoSpaceDE w:val="0"/>
        <w:autoSpaceDN w:val="0"/>
        <w:adjustRightInd w:val="0"/>
        <w:spacing w:after="0" w:line="240" w:lineRule="auto"/>
        <w:jc w:val="both"/>
        <w:rPr>
          <w:rFonts w:ascii="Times New Roman" w:hAnsi="Times New Roman"/>
          <w:sz w:val="24"/>
          <w:szCs w:val="24"/>
        </w:rPr>
      </w:pPr>
      <w:r w:rsidRPr="002742BD">
        <w:rPr>
          <w:rFonts w:ascii="Times New Roman" w:hAnsi="Times New Roman"/>
          <w:b/>
          <w:i/>
          <w:iCs/>
          <w:sz w:val="24"/>
          <w:szCs w:val="24"/>
        </w:rPr>
        <w:t xml:space="preserve">развитие </w:t>
      </w:r>
      <w:r w:rsidRPr="001F7328">
        <w:rPr>
          <w:rFonts w:ascii="Times New Roman" w:hAnsi="Times New Roman"/>
          <w:sz w:val="24"/>
          <w:szCs w:val="24"/>
        </w:rPr>
        <w:t>познавательных интересов, интеллектуальных и творческих способностей в процессе приобретения знаний и умений по физике с использованием различных ис</w:t>
      </w:r>
      <w:r w:rsidRPr="001F7328">
        <w:rPr>
          <w:rFonts w:ascii="Times New Roman" w:hAnsi="Times New Roman"/>
          <w:sz w:val="24"/>
          <w:szCs w:val="24"/>
        </w:rPr>
        <w:softHyphen/>
        <w:t>точников информации и современных информационных технологий;</w:t>
      </w:r>
    </w:p>
    <w:p w:rsidR="002742BD" w:rsidRPr="001F7328" w:rsidRDefault="002742BD" w:rsidP="009A58A0">
      <w:pPr>
        <w:widowControl w:val="0"/>
        <w:numPr>
          <w:ilvl w:val="0"/>
          <w:numId w:val="13"/>
        </w:numPr>
        <w:shd w:val="clear" w:color="auto" w:fill="FFFFFF"/>
        <w:tabs>
          <w:tab w:val="left" w:pos="1433"/>
        </w:tabs>
        <w:autoSpaceDE w:val="0"/>
        <w:autoSpaceDN w:val="0"/>
        <w:adjustRightInd w:val="0"/>
        <w:spacing w:after="0" w:line="240" w:lineRule="auto"/>
        <w:ind w:right="7"/>
        <w:jc w:val="both"/>
        <w:rPr>
          <w:rFonts w:ascii="Times New Roman" w:hAnsi="Times New Roman"/>
          <w:sz w:val="24"/>
          <w:szCs w:val="24"/>
        </w:rPr>
      </w:pPr>
      <w:r w:rsidRPr="002742BD">
        <w:rPr>
          <w:rFonts w:ascii="Times New Roman" w:hAnsi="Times New Roman"/>
          <w:b/>
          <w:i/>
          <w:iCs/>
          <w:sz w:val="24"/>
          <w:szCs w:val="24"/>
        </w:rPr>
        <w:t>воспитание</w:t>
      </w:r>
      <w:r w:rsidRPr="001F7328">
        <w:rPr>
          <w:rFonts w:ascii="Times New Roman" w:hAnsi="Times New Roman"/>
          <w:i/>
          <w:iCs/>
          <w:sz w:val="24"/>
          <w:szCs w:val="24"/>
        </w:rPr>
        <w:t xml:space="preserve"> </w:t>
      </w:r>
      <w:r w:rsidRPr="001F7328">
        <w:rPr>
          <w:rFonts w:ascii="Times New Roman" w:hAnsi="Times New Roman"/>
          <w:sz w:val="24"/>
          <w:szCs w:val="24"/>
        </w:rPr>
        <w:t>убежденности в возможности познания законов природы, использования достижений физики на благо развития человеческой цивилизации, необходимости со</w:t>
      </w:r>
      <w:r w:rsidRPr="001F7328">
        <w:rPr>
          <w:rFonts w:ascii="Times New Roman" w:hAnsi="Times New Roman"/>
          <w:sz w:val="24"/>
          <w:szCs w:val="24"/>
        </w:rPr>
        <w:softHyphen/>
        <w:t>трудничества в процессе совместного выполнения задач; воспитание уважительного отношения к мнению оппонента, готовности к морально-этической оценке использо</w:t>
      </w:r>
      <w:r w:rsidRPr="001F7328">
        <w:rPr>
          <w:rFonts w:ascii="Times New Roman" w:hAnsi="Times New Roman"/>
          <w:sz w:val="24"/>
          <w:szCs w:val="24"/>
        </w:rPr>
        <w:softHyphen/>
      </w:r>
      <w:r w:rsidRPr="001F7328">
        <w:rPr>
          <w:rFonts w:ascii="Times New Roman" w:hAnsi="Times New Roman"/>
          <w:sz w:val="24"/>
          <w:szCs w:val="24"/>
        </w:rPr>
        <w:lastRenderedPageBreak/>
        <w:t>вания научных достижений, чувства ответственности за защиту окружающей среды;</w:t>
      </w:r>
    </w:p>
    <w:p w:rsidR="002742BD" w:rsidRDefault="002742BD" w:rsidP="009A58A0">
      <w:pPr>
        <w:widowControl w:val="0"/>
        <w:numPr>
          <w:ilvl w:val="0"/>
          <w:numId w:val="13"/>
        </w:numPr>
        <w:shd w:val="clear" w:color="auto" w:fill="FFFFFF"/>
        <w:tabs>
          <w:tab w:val="left" w:pos="1433"/>
        </w:tabs>
        <w:autoSpaceDE w:val="0"/>
        <w:autoSpaceDN w:val="0"/>
        <w:adjustRightInd w:val="0"/>
        <w:spacing w:after="0" w:line="240" w:lineRule="auto"/>
        <w:ind w:right="14"/>
        <w:jc w:val="both"/>
        <w:rPr>
          <w:rFonts w:ascii="Times New Roman" w:hAnsi="Times New Roman"/>
          <w:sz w:val="24"/>
          <w:szCs w:val="24"/>
        </w:rPr>
      </w:pPr>
      <w:r w:rsidRPr="002742BD">
        <w:rPr>
          <w:rFonts w:ascii="Times New Roman" w:hAnsi="Times New Roman"/>
          <w:b/>
          <w:i/>
          <w:iCs/>
          <w:sz w:val="24"/>
          <w:szCs w:val="24"/>
        </w:rPr>
        <w:t>использование приобретенных знаний и умений</w:t>
      </w:r>
      <w:r w:rsidRPr="001F7328">
        <w:rPr>
          <w:rFonts w:ascii="Times New Roman" w:hAnsi="Times New Roman"/>
          <w:i/>
          <w:iCs/>
          <w:sz w:val="24"/>
          <w:szCs w:val="24"/>
        </w:rPr>
        <w:t xml:space="preserve"> </w:t>
      </w:r>
      <w:r w:rsidRPr="001F7328">
        <w:rPr>
          <w:rFonts w:ascii="Times New Roman" w:hAnsi="Times New Roman"/>
          <w:sz w:val="24"/>
          <w:szCs w:val="24"/>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290896" w:rsidRPr="00290896" w:rsidRDefault="00290896" w:rsidP="009A58A0">
      <w:pPr>
        <w:widowControl w:val="0"/>
        <w:numPr>
          <w:ilvl w:val="0"/>
          <w:numId w:val="13"/>
        </w:numPr>
        <w:shd w:val="clear" w:color="auto" w:fill="FFFFFF"/>
        <w:tabs>
          <w:tab w:val="left" w:pos="1433"/>
        </w:tabs>
        <w:autoSpaceDE w:val="0"/>
        <w:autoSpaceDN w:val="0"/>
        <w:adjustRightInd w:val="0"/>
        <w:spacing w:after="0" w:line="240" w:lineRule="auto"/>
        <w:ind w:right="14"/>
        <w:jc w:val="both"/>
        <w:rPr>
          <w:rFonts w:ascii="Times New Roman" w:hAnsi="Times New Roman"/>
          <w:sz w:val="24"/>
          <w:szCs w:val="24"/>
        </w:rPr>
      </w:pPr>
      <w:r w:rsidRPr="00290896">
        <w:rPr>
          <w:rFonts w:ascii="Times New Roman" w:hAnsi="Times New Roman" w:cs="Times New Roman"/>
          <w:sz w:val="24"/>
          <w:szCs w:val="24"/>
        </w:rPr>
        <w:t xml:space="preserve">умения самостоятельно и мотивированно </w:t>
      </w:r>
      <w:r w:rsidRPr="00290896">
        <w:rPr>
          <w:rFonts w:ascii="Times New Roman" w:hAnsi="Times New Roman" w:cs="Times New Roman"/>
          <w:b/>
          <w:sz w:val="24"/>
          <w:szCs w:val="24"/>
        </w:rPr>
        <w:t>организовывать</w:t>
      </w:r>
      <w:r w:rsidRPr="00290896">
        <w:rPr>
          <w:rFonts w:ascii="Times New Roman" w:hAnsi="Times New Roman" w:cs="Times New Roman"/>
          <w:sz w:val="24"/>
          <w:szCs w:val="24"/>
        </w:rPr>
        <w:t xml:space="preserve"> свою познавательную деятельность (от постановки до получения и оценки результата); </w:t>
      </w:r>
    </w:p>
    <w:p w:rsidR="00290896" w:rsidRPr="00290896" w:rsidRDefault="00290896" w:rsidP="009A58A0">
      <w:pPr>
        <w:widowControl w:val="0"/>
        <w:numPr>
          <w:ilvl w:val="0"/>
          <w:numId w:val="13"/>
        </w:numPr>
        <w:shd w:val="clear" w:color="auto" w:fill="FFFFFF"/>
        <w:tabs>
          <w:tab w:val="left" w:pos="1433"/>
        </w:tabs>
        <w:autoSpaceDE w:val="0"/>
        <w:autoSpaceDN w:val="0"/>
        <w:adjustRightInd w:val="0"/>
        <w:spacing w:after="0" w:line="240" w:lineRule="auto"/>
        <w:ind w:right="14"/>
        <w:jc w:val="both"/>
        <w:rPr>
          <w:rFonts w:ascii="Times New Roman" w:hAnsi="Times New Roman"/>
          <w:sz w:val="24"/>
          <w:szCs w:val="24"/>
        </w:rPr>
      </w:pPr>
      <w:r w:rsidRPr="00290896">
        <w:rPr>
          <w:rFonts w:ascii="Times New Roman" w:hAnsi="Times New Roman" w:cs="Times New Roman"/>
          <w:sz w:val="24"/>
          <w:szCs w:val="24"/>
        </w:rPr>
        <w:t xml:space="preserve">умения </w:t>
      </w:r>
      <w:r w:rsidRPr="00290896">
        <w:rPr>
          <w:rFonts w:ascii="Times New Roman" w:hAnsi="Times New Roman" w:cs="Times New Roman"/>
          <w:b/>
          <w:sz w:val="24"/>
          <w:szCs w:val="24"/>
        </w:rPr>
        <w:t>использовать</w:t>
      </w:r>
      <w:r w:rsidRPr="00290896">
        <w:rPr>
          <w:rFonts w:ascii="Times New Roman" w:hAnsi="Times New Roman" w:cs="Times New Roman"/>
          <w:sz w:val="24"/>
          <w:szCs w:val="24"/>
        </w:rPr>
        <w:t xml:space="preserve"> элементы причинно-следственного и стр</w:t>
      </w:r>
      <w:r>
        <w:rPr>
          <w:rFonts w:ascii="Times New Roman" w:hAnsi="Times New Roman" w:cs="Times New Roman"/>
          <w:sz w:val="24"/>
          <w:szCs w:val="24"/>
        </w:rPr>
        <w:t>уктурно-функционального анализа</w:t>
      </w:r>
    </w:p>
    <w:p w:rsidR="00290896" w:rsidRPr="00290896" w:rsidRDefault="00290896" w:rsidP="009A58A0">
      <w:pPr>
        <w:widowControl w:val="0"/>
        <w:numPr>
          <w:ilvl w:val="0"/>
          <w:numId w:val="13"/>
        </w:numPr>
        <w:shd w:val="clear" w:color="auto" w:fill="FFFFFF"/>
        <w:tabs>
          <w:tab w:val="left" w:pos="1433"/>
        </w:tabs>
        <w:autoSpaceDE w:val="0"/>
        <w:autoSpaceDN w:val="0"/>
        <w:adjustRightInd w:val="0"/>
        <w:spacing w:after="0" w:line="240" w:lineRule="auto"/>
        <w:ind w:right="14"/>
        <w:jc w:val="both"/>
        <w:rPr>
          <w:rFonts w:ascii="Times New Roman" w:hAnsi="Times New Roman"/>
          <w:sz w:val="24"/>
          <w:szCs w:val="24"/>
        </w:rPr>
      </w:pPr>
      <w:r w:rsidRPr="00290896">
        <w:rPr>
          <w:rFonts w:ascii="Times New Roman" w:hAnsi="Times New Roman" w:cs="Times New Roman"/>
          <w:b/>
          <w:sz w:val="24"/>
          <w:szCs w:val="24"/>
        </w:rPr>
        <w:t>определять</w:t>
      </w:r>
      <w:r w:rsidRPr="00290896">
        <w:rPr>
          <w:rFonts w:ascii="Times New Roman" w:hAnsi="Times New Roman" w:cs="Times New Roman"/>
          <w:sz w:val="24"/>
          <w:szCs w:val="24"/>
        </w:rPr>
        <w:t xml:space="preserve"> сущностные характеристики изучаемого объекта, развернуто </w:t>
      </w:r>
      <w:r w:rsidRPr="00290896">
        <w:rPr>
          <w:rFonts w:ascii="Times New Roman" w:hAnsi="Times New Roman" w:cs="Times New Roman"/>
          <w:b/>
          <w:sz w:val="24"/>
          <w:szCs w:val="24"/>
        </w:rPr>
        <w:t>обосновывать</w:t>
      </w:r>
      <w:r w:rsidRPr="00290896">
        <w:rPr>
          <w:rFonts w:ascii="Times New Roman" w:hAnsi="Times New Roman" w:cs="Times New Roman"/>
          <w:sz w:val="24"/>
          <w:szCs w:val="24"/>
        </w:rPr>
        <w:t xml:space="preserve"> суждения, давать определения, </w:t>
      </w:r>
      <w:r w:rsidRPr="00290896">
        <w:rPr>
          <w:rFonts w:ascii="Times New Roman" w:hAnsi="Times New Roman" w:cs="Times New Roman"/>
          <w:b/>
          <w:sz w:val="24"/>
          <w:szCs w:val="24"/>
        </w:rPr>
        <w:t>приводить</w:t>
      </w:r>
      <w:r w:rsidRPr="00290896">
        <w:rPr>
          <w:rFonts w:ascii="Times New Roman" w:hAnsi="Times New Roman" w:cs="Times New Roman"/>
          <w:sz w:val="24"/>
          <w:szCs w:val="24"/>
        </w:rPr>
        <w:t xml:space="preserve"> доказательства;</w:t>
      </w:r>
    </w:p>
    <w:p w:rsidR="00290896" w:rsidRPr="00290896" w:rsidRDefault="00290896" w:rsidP="009A58A0">
      <w:pPr>
        <w:widowControl w:val="0"/>
        <w:numPr>
          <w:ilvl w:val="0"/>
          <w:numId w:val="13"/>
        </w:numPr>
        <w:shd w:val="clear" w:color="auto" w:fill="FFFFFF"/>
        <w:tabs>
          <w:tab w:val="left" w:pos="1433"/>
        </w:tabs>
        <w:autoSpaceDE w:val="0"/>
        <w:autoSpaceDN w:val="0"/>
        <w:adjustRightInd w:val="0"/>
        <w:spacing w:after="0" w:line="240" w:lineRule="auto"/>
        <w:ind w:right="14"/>
        <w:jc w:val="both"/>
        <w:rPr>
          <w:rFonts w:ascii="Times New Roman" w:hAnsi="Times New Roman"/>
          <w:sz w:val="24"/>
          <w:szCs w:val="24"/>
        </w:rPr>
      </w:pPr>
      <w:r w:rsidRPr="00290896">
        <w:rPr>
          <w:rFonts w:ascii="Times New Roman" w:hAnsi="Times New Roman" w:cs="Times New Roman"/>
          <w:b/>
          <w:sz w:val="24"/>
          <w:szCs w:val="24"/>
        </w:rPr>
        <w:t>умения оценивать и корректировать</w:t>
      </w:r>
      <w:r w:rsidRPr="00290896">
        <w:rPr>
          <w:rFonts w:ascii="Times New Roman" w:hAnsi="Times New Roman" w:cs="Times New Roman"/>
          <w:sz w:val="24"/>
          <w:szCs w:val="24"/>
        </w:rPr>
        <w:t xml:space="preserve"> свое поведение в окружающей среде, выполнять экологические требования в практической деятельности и повседневной жизни.</w:t>
      </w:r>
    </w:p>
    <w:p w:rsidR="00290896" w:rsidRPr="00290896" w:rsidRDefault="00290896" w:rsidP="009A58A0">
      <w:pPr>
        <w:widowControl w:val="0"/>
        <w:numPr>
          <w:ilvl w:val="0"/>
          <w:numId w:val="13"/>
        </w:numPr>
        <w:shd w:val="clear" w:color="auto" w:fill="FFFFFF"/>
        <w:tabs>
          <w:tab w:val="left" w:pos="1433"/>
        </w:tabs>
        <w:autoSpaceDE w:val="0"/>
        <w:autoSpaceDN w:val="0"/>
        <w:adjustRightInd w:val="0"/>
        <w:spacing w:after="0" w:line="240" w:lineRule="auto"/>
        <w:ind w:right="14"/>
        <w:jc w:val="both"/>
        <w:rPr>
          <w:rFonts w:ascii="Times New Roman" w:hAnsi="Times New Roman"/>
          <w:sz w:val="24"/>
          <w:szCs w:val="24"/>
        </w:rPr>
      </w:pPr>
      <w:r w:rsidRPr="00290896">
        <w:rPr>
          <w:rFonts w:ascii="Times New Roman" w:hAnsi="Times New Roman" w:cs="Times New Roman"/>
          <w:b/>
          <w:sz w:val="24"/>
          <w:szCs w:val="24"/>
        </w:rPr>
        <w:t>понимать возрастающую роль</w:t>
      </w:r>
      <w:r w:rsidRPr="00290896">
        <w:rPr>
          <w:rFonts w:ascii="Times New Roman" w:hAnsi="Times New Roman" w:cs="Times New Roman"/>
          <w:sz w:val="24"/>
          <w:szCs w:val="24"/>
        </w:rPr>
        <w:t xml:space="preserve"> науки, усиление взаимосвязи и взаимного влияния науки и техники, превращения науки в непосредственную производительную силу общества: осознавать взаимодействие человека с окружающей средой, возможности и способы охраны природы;</w:t>
      </w:r>
    </w:p>
    <w:p w:rsidR="00290896" w:rsidRPr="002A7F9A" w:rsidRDefault="00290896" w:rsidP="009A58A0">
      <w:pPr>
        <w:widowControl w:val="0"/>
        <w:shd w:val="clear" w:color="auto" w:fill="FFFFFF"/>
        <w:tabs>
          <w:tab w:val="left" w:pos="1433"/>
        </w:tabs>
        <w:autoSpaceDE w:val="0"/>
        <w:autoSpaceDN w:val="0"/>
        <w:adjustRightInd w:val="0"/>
        <w:spacing w:after="0" w:line="240" w:lineRule="auto"/>
        <w:ind w:firstLine="1435"/>
        <w:jc w:val="both"/>
        <w:rPr>
          <w:rFonts w:ascii="Times New Roman" w:hAnsi="Times New Roman" w:cs="Times New Roman"/>
          <w:sz w:val="24"/>
          <w:szCs w:val="24"/>
        </w:rPr>
      </w:pPr>
      <w:r w:rsidRPr="002A7F9A">
        <w:rPr>
          <w:rFonts w:ascii="Times New Roman" w:hAnsi="Times New Roman" w:cs="Times New Roman"/>
          <w:sz w:val="24"/>
          <w:szCs w:val="24"/>
        </w:rPr>
        <w:t>Программа направлена на реализацию личностно-ориентированного, деятельностного, проблемно-поискового подходов; освоение учащимися интеллектуальной и практической деятельности.</w:t>
      </w:r>
    </w:p>
    <w:p w:rsidR="002A7F9A" w:rsidRPr="002A7F9A" w:rsidRDefault="002A7F9A" w:rsidP="009A58A0">
      <w:pPr>
        <w:widowControl w:val="0"/>
        <w:shd w:val="clear" w:color="auto" w:fill="FFFFFF"/>
        <w:tabs>
          <w:tab w:val="left" w:pos="1433"/>
        </w:tabs>
        <w:autoSpaceDE w:val="0"/>
        <w:autoSpaceDN w:val="0"/>
        <w:adjustRightInd w:val="0"/>
        <w:spacing w:after="0" w:line="240" w:lineRule="auto"/>
        <w:ind w:firstLine="1435"/>
        <w:jc w:val="both"/>
        <w:rPr>
          <w:rFonts w:ascii="Times New Roman" w:hAnsi="Times New Roman" w:cs="Times New Roman"/>
          <w:sz w:val="24"/>
          <w:szCs w:val="24"/>
        </w:rPr>
      </w:pPr>
    </w:p>
    <w:p w:rsidR="002A7F9A" w:rsidRPr="002A7F9A" w:rsidRDefault="002A7F9A" w:rsidP="002A7F9A">
      <w:pPr>
        <w:ind w:firstLine="567"/>
        <w:jc w:val="both"/>
        <w:rPr>
          <w:rFonts w:ascii="Times New Roman" w:hAnsi="Times New Roman" w:cs="Times New Roman"/>
          <w:b/>
          <w:sz w:val="24"/>
          <w:szCs w:val="24"/>
        </w:rPr>
      </w:pPr>
      <w:r w:rsidRPr="002A7F9A">
        <w:rPr>
          <w:rFonts w:ascii="Times New Roman" w:hAnsi="Times New Roman" w:cs="Times New Roman"/>
          <w:b/>
          <w:sz w:val="24"/>
          <w:szCs w:val="24"/>
        </w:rPr>
        <w:t>Общеучебные умения, навыки и способы деятельности</w:t>
      </w:r>
    </w:p>
    <w:p w:rsidR="002A7F9A" w:rsidRPr="002A7F9A" w:rsidRDefault="002A7F9A" w:rsidP="002A7F9A">
      <w:pPr>
        <w:spacing w:after="0" w:line="240" w:lineRule="auto"/>
        <w:ind w:firstLine="709"/>
        <w:jc w:val="both"/>
        <w:rPr>
          <w:rFonts w:ascii="Times New Roman" w:hAnsi="Times New Roman" w:cs="Times New Roman"/>
          <w:sz w:val="24"/>
          <w:szCs w:val="24"/>
        </w:rPr>
      </w:pPr>
      <w:r w:rsidRPr="002A7F9A">
        <w:rPr>
          <w:rFonts w:ascii="Times New Roman" w:hAnsi="Times New Roman" w:cs="Times New Roman"/>
          <w:sz w:val="24"/>
          <w:szCs w:val="24"/>
        </w:rPr>
        <w:t>Рабочая  программа предусматривает формирование у школьников общеучебных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2A7F9A" w:rsidRPr="002A7F9A" w:rsidRDefault="002A7F9A" w:rsidP="002A7F9A">
      <w:pPr>
        <w:ind w:left="720" w:firstLine="567"/>
        <w:jc w:val="both"/>
        <w:rPr>
          <w:rFonts w:ascii="Times New Roman" w:hAnsi="Times New Roman" w:cs="Times New Roman"/>
          <w:b/>
          <w:i/>
          <w:sz w:val="24"/>
          <w:szCs w:val="24"/>
        </w:rPr>
      </w:pPr>
      <w:r w:rsidRPr="002A7F9A">
        <w:rPr>
          <w:rFonts w:ascii="Times New Roman" w:hAnsi="Times New Roman" w:cs="Times New Roman"/>
          <w:b/>
          <w:i/>
          <w:sz w:val="24"/>
          <w:szCs w:val="24"/>
        </w:rPr>
        <w:t>Познавательная деятельность:</w:t>
      </w:r>
    </w:p>
    <w:p w:rsidR="002A7F9A" w:rsidRPr="002A7F9A" w:rsidRDefault="002A7F9A" w:rsidP="002A7F9A">
      <w:pPr>
        <w:numPr>
          <w:ilvl w:val="0"/>
          <w:numId w:val="17"/>
        </w:numPr>
        <w:spacing w:after="0" w:line="240" w:lineRule="auto"/>
        <w:jc w:val="both"/>
        <w:rPr>
          <w:rFonts w:ascii="Times New Roman" w:hAnsi="Times New Roman" w:cs="Times New Roman"/>
          <w:sz w:val="24"/>
          <w:szCs w:val="24"/>
        </w:rPr>
      </w:pPr>
      <w:r w:rsidRPr="002A7F9A">
        <w:rPr>
          <w:rFonts w:ascii="Times New Roman" w:hAnsi="Times New Roman" w:cs="Times New Roman"/>
          <w:sz w:val="24"/>
          <w:szCs w:val="24"/>
        </w:rPr>
        <w:t>использование для познания окружающего мира различных естественнонаучных методов: наблюдение, измерение, эксперимент, моделирование;</w:t>
      </w:r>
    </w:p>
    <w:p w:rsidR="002A7F9A" w:rsidRPr="002A7F9A" w:rsidRDefault="002A7F9A" w:rsidP="002A7F9A">
      <w:pPr>
        <w:numPr>
          <w:ilvl w:val="0"/>
          <w:numId w:val="17"/>
        </w:numPr>
        <w:spacing w:after="0" w:line="240" w:lineRule="auto"/>
        <w:jc w:val="both"/>
        <w:rPr>
          <w:rFonts w:ascii="Times New Roman" w:hAnsi="Times New Roman" w:cs="Times New Roman"/>
          <w:sz w:val="24"/>
          <w:szCs w:val="24"/>
        </w:rPr>
      </w:pPr>
      <w:r w:rsidRPr="002A7F9A">
        <w:rPr>
          <w:rFonts w:ascii="Times New Roman" w:hAnsi="Times New Roman" w:cs="Times New Roman"/>
          <w:sz w:val="24"/>
          <w:szCs w:val="24"/>
        </w:rPr>
        <w:t>формирование умений различать факты, гипотезы, причины, следствия, доказательства, законы, теории;</w:t>
      </w:r>
    </w:p>
    <w:p w:rsidR="002A7F9A" w:rsidRPr="002A7F9A" w:rsidRDefault="002A7F9A" w:rsidP="002A7F9A">
      <w:pPr>
        <w:numPr>
          <w:ilvl w:val="0"/>
          <w:numId w:val="17"/>
        </w:numPr>
        <w:spacing w:after="0" w:line="240" w:lineRule="auto"/>
        <w:jc w:val="both"/>
        <w:rPr>
          <w:rFonts w:ascii="Times New Roman" w:hAnsi="Times New Roman" w:cs="Times New Roman"/>
          <w:sz w:val="24"/>
          <w:szCs w:val="24"/>
        </w:rPr>
      </w:pPr>
      <w:r w:rsidRPr="002A7F9A">
        <w:rPr>
          <w:rFonts w:ascii="Times New Roman" w:hAnsi="Times New Roman" w:cs="Times New Roman"/>
          <w:sz w:val="24"/>
          <w:szCs w:val="24"/>
        </w:rPr>
        <w:t>овладение адекватными способами решения теоретических и экспериментальных задач;</w:t>
      </w:r>
    </w:p>
    <w:p w:rsidR="002A7F9A" w:rsidRDefault="002A7F9A" w:rsidP="002A7F9A">
      <w:pPr>
        <w:numPr>
          <w:ilvl w:val="0"/>
          <w:numId w:val="17"/>
        </w:numPr>
        <w:spacing w:after="0" w:line="240" w:lineRule="auto"/>
        <w:jc w:val="both"/>
        <w:rPr>
          <w:rFonts w:ascii="Times New Roman" w:hAnsi="Times New Roman" w:cs="Times New Roman"/>
          <w:sz w:val="24"/>
          <w:szCs w:val="24"/>
        </w:rPr>
      </w:pPr>
      <w:r w:rsidRPr="002A7F9A">
        <w:rPr>
          <w:rFonts w:ascii="Times New Roman" w:hAnsi="Times New Roman" w:cs="Times New Roman"/>
          <w:sz w:val="24"/>
          <w:szCs w:val="24"/>
        </w:rPr>
        <w:t>приобретение опыта выдвижения гипотез для объяснения известных фактов и экспериментальной проверки выдвигаемых гипотез.</w:t>
      </w:r>
    </w:p>
    <w:p w:rsidR="002A7F9A" w:rsidRPr="002A7F9A" w:rsidRDefault="002A7F9A" w:rsidP="002A7F9A">
      <w:pPr>
        <w:spacing w:after="0" w:line="240" w:lineRule="auto"/>
        <w:ind w:left="1287"/>
        <w:jc w:val="both"/>
        <w:rPr>
          <w:rFonts w:ascii="Times New Roman" w:hAnsi="Times New Roman" w:cs="Times New Roman"/>
          <w:sz w:val="24"/>
          <w:szCs w:val="24"/>
        </w:rPr>
      </w:pPr>
    </w:p>
    <w:p w:rsidR="002A7F9A" w:rsidRPr="002A7F9A" w:rsidRDefault="002A7F9A" w:rsidP="002A7F9A">
      <w:pPr>
        <w:ind w:left="720" w:firstLine="567"/>
        <w:jc w:val="both"/>
        <w:rPr>
          <w:rFonts w:ascii="Times New Roman" w:hAnsi="Times New Roman" w:cs="Times New Roman"/>
          <w:i/>
          <w:sz w:val="24"/>
          <w:szCs w:val="24"/>
        </w:rPr>
      </w:pPr>
      <w:r w:rsidRPr="002A7F9A">
        <w:rPr>
          <w:rFonts w:ascii="Times New Roman" w:hAnsi="Times New Roman" w:cs="Times New Roman"/>
          <w:b/>
          <w:i/>
          <w:sz w:val="24"/>
          <w:szCs w:val="24"/>
        </w:rPr>
        <w:t>Информационно-коммуникативная деятельность</w:t>
      </w:r>
      <w:r w:rsidRPr="002A7F9A">
        <w:rPr>
          <w:rFonts w:ascii="Times New Roman" w:hAnsi="Times New Roman" w:cs="Times New Roman"/>
          <w:i/>
          <w:sz w:val="24"/>
          <w:szCs w:val="24"/>
        </w:rPr>
        <w:t>:</w:t>
      </w:r>
    </w:p>
    <w:p w:rsidR="002A7F9A" w:rsidRPr="002A7F9A" w:rsidRDefault="002A7F9A" w:rsidP="002A7F9A">
      <w:pPr>
        <w:numPr>
          <w:ilvl w:val="1"/>
          <w:numId w:val="17"/>
        </w:numPr>
        <w:tabs>
          <w:tab w:val="num" w:pos="1260"/>
        </w:tabs>
        <w:spacing w:after="0" w:line="240" w:lineRule="auto"/>
        <w:ind w:left="1260"/>
        <w:jc w:val="both"/>
        <w:rPr>
          <w:rFonts w:ascii="Times New Roman" w:hAnsi="Times New Roman" w:cs="Times New Roman"/>
          <w:sz w:val="24"/>
          <w:szCs w:val="24"/>
        </w:rPr>
      </w:pPr>
      <w:r w:rsidRPr="002A7F9A">
        <w:rPr>
          <w:rFonts w:ascii="Times New Roman" w:hAnsi="Times New Roman" w:cs="Times New Roman"/>
          <w:sz w:val="24"/>
          <w:szCs w:val="24"/>
        </w:rPr>
        <w:t>владение монологической и диалогической речью. Способность понимать точку зрения собеседника и  признавать право на иное мнение;</w:t>
      </w:r>
    </w:p>
    <w:p w:rsidR="002A7F9A" w:rsidRDefault="002A7F9A" w:rsidP="002A7F9A">
      <w:pPr>
        <w:numPr>
          <w:ilvl w:val="1"/>
          <w:numId w:val="17"/>
        </w:numPr>
        <w:tabs>
          <w:tab w:val="num" w:pos="1260"/>
        </w:tabs>
        <w:spacing w:after="0" w:line="240" w:lineRule="auto"/>
        <w:ind w:left="1260"/>
        <w:jc w:val="both"/>
        <w:rPr>
          <w:rFonts w:ascii="Times New Roman" w:hAnsi="Times New Roman" w:cs="Times New Roman"/>
          <w:sz w:val="24"/>
          <w:szCs w:val="24"/>
        </w:rPr>
      </w:pPr>
      <w:r w:rsidRPr="002A7F9A">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w:t>
      </w:r>
    </w:p>
    <w:p w:rsidR="002A7F9A" w:rsidRPr="002A7F9A" w:rsidRDefault="002A7F9A" w:rsidP="002A7F9A">
      <w:pPr>
        <w:tabs>
          <w:tab w:val="num" w:pos="1260"/>
        </w:tabs>
        <w:spacing w:after="0" w:line="240" w:lineRule="auto"/>
        <w:ind w:left="1260"/>
        <w:jc w:val="both"/>
        <w:rPr>
          <w:rFonts w:ascii="Times New Roman" w:hAnsi="Times New Roman" w:cs="Times New Roman"/>
          <w:sz w:val="24"/>
          <w:szCs w:val="24"/>
        </w:rPr>
      </w:pPr>
    </w:p>
    <w:p w:rsidR="002A7F9A" w:rsidRPr="002A7F9A" w:rsidRDefault="002A7F9A" w:rsidP="002A7F9A">
      <w:pPr>
        <w:ind w:left="414" w:firstLine="720"/>
        <w:jc w:val="both"/>
        <w:rPr>
          <w:rFonts w:ascii="Times New Roman" w:hAnsi="Times New Roman" w:cs="Times New Roman"/>
          <w:b/>
          <w:i/>
          <w:sz w:val="24"/>
          <w:szCs w:val="24"/>
        </w:rPr>
      </w:pPr>
      <w:r w:rsidRPr="002A7F9A">
        <w:rPr>
          <w:rFonts w:ascii="Times New Roman" w:hAnsi="Times New Roman" w:cs="Times New Roman"/>
          <w:b/>
          <w:i/>
          <w:sz w:val="24"/>
          <w:szCs w:val="24"/>
        </w:rPr>
        <w:t>Рефлексивная деятельность:</w:t>
      </w:r>
    </w:p>
    <w:p w:rsidR="002A7F9A" w:rsidRPr="002A7F9A" w:rsidRDefault="002A7F9A" w:rsidP="002A7F9A">
      <w:pPr>
        <w:numPr>
          <w:ilvl w:val="0"/>
          <w:numId w:val="18"/>
        </w:numPr>
        <w:tabs>
          <w:tab w:val="num" w:pos="1260"/>
        </w:tabs>
        <w:spacing w:after="0" w:line="240" w:lineRule="auto"/>
        <w:ind w:left="1260"/>
        <w:jc w:val="both"/>
        <w:rPr>
          <w:rFonts w:ascii="Times New Roman" w:hAnsi="Times New Roman" w:cs="Times New Roman"/>
          <w:sz w:val="24"/>
          <w:szCs w:val="24"/>
        </w:rPr>
      </w:pPr>
      <w:r w:rsidRPr="002A7F9A">
        <w:rPr>
          <w:rFonts w:ascii="Times New Roman" w:hAnsi="Times New Roman" w:cs="Times New Roman"/>
          <w:sz w:val="24"/>
          <w:szCs w:val="24"/>
        </w:rPr>
        <w:t>владение навыками контроля и оценки своей деятельности, умением предвидеть возможные результаты своих действий:</w:t>
      </w:r>
    </w:p>
    <w:p w:rsidR="002A7F9A" w:rsidRDefault="002A7F9A" w:rsidP="002A7F9A">
      <w:pPr>
        <w:numPr>
          <w:ilvl w:val="0"/>
          <w:numId w:val="18"/>
        </w:numPr>
        <w:tabs>
          <w:tab w:val="num" w:pos="1260"/>
        </w:tabs>
        <w:spacing w:after="0" w:line="240" w:lineRule="auto"/>
        <w:ind w:left="1260"/>
        <w:jc w:val="both"/>
        <w:rPr>
          <w:rFonts w:ascii="Times New Roman" w:hAnsi="Times New Roman" w:cs="Times New Roman"/>
          <w:sz w:val="24"/>
          <w:szCs w:val="24"/>
        </w:rPr>
      </w:pPr>
      <w:r w:rsidRPr="002A7F9A">
        <w:rPr>
          <w:rFonts w:ascii="Times New Roman" w:hAnsi="Times New Roman" w:cs="Times New Roman"/>
          <w:sz w:val="24"/>
          <w:szCs w:val="24"/>
        </w:rPr>
        <w:lastRenderedPageBreak/>
        <w:t>организация учебной деятельности: постановка цели, планирование, определение оптимального соотношения цели и средств.</w:t>
      </w:r>
    </w:p>
    <w:p w:rsidR="002A7F9A" w:rsidRPr="002A7F9A" w:rsidRDefault="002A7F9A" w:rsidP="002A7F9A">
      <w:pPr>
        <w:tabs>
          <w:tab w:val="num" w:pos="1260"/>
        </w:tabs>
        <w:spacing w:after="0" w:line="240" w:lineRule="auto"/>
        <w:ind w:left="1260"/>
        <w:jc w:val="both"/>
        <w:rPr>
          <w:rFonts w:ascii="Times New Roman" w:hAnsi="Times New Roman" w:cs="Times New Roman"/>
          <w:sz w:val="24"/>
          <w:szCs w:val="24"/>
        </w:rPr>
      </w:pPr>
    </w:p>
    <w:p w:rsidR="002A7F9A" w:rsidRPr="002A7F9A" w:rsidRDefault="002A7F9A" w:rsidP="002A7F9A">
      <w:pPr>
        <w:ind w:firstLine="567"/>
        <w:jc w:val="both"/>
        <w:rPr>
          <w:rFonts w:ascii="Times New Roman" w:hAnsi="Times New Roman" w:cs="Times New Roman"/>
          <w:b/>
          <w:sz w:val="24"/>
          <w:szCs w:val="24"/>
        </w:rPr>
      </w:pPr>
      <w:r w:rsidRPr="002A7F9A">
        <w:rPr>
          <w:rFonts w:ascii="Times New Roman" w:hAnsi="Times New Roman" w:cs="Times New Roman"/>
          <w:b/>
          <w:sz w:val="24"/>
          <w:szCs w:val="24"/>
        </w:rPr>
        <w:t>Место предмета в учебном плане</w:t>
      </w:r>
    </w:p>
    <w:p w:rsidR="0076145E" w:rsidRPr="0076145E" w:rsidRDefault="002A7F9A" w:rsidP="0076145E">
      <w:pPr>
        <w:pStyle w:val="a8"/>
        <w:rPr>
          <w:lang w:eastAsia="ru-RU"/>
        </w:rPr>
      </w:pPr>
      <w:r w:rsidRPr="002A7F9A">
        <w:t xml:space="preserve">       Федеральный базисный учебный план для образовательных учреждений </w:t>
      </w:r>
      <w:r>
        <w:t>Российской Федерации отводит 140</w:t>
      </w:r>
      <w:r w:rsidRPr="002A7F9A">
        <w:t xml:space="preserve"> часов для обязательного изучения физики на базовом уровне ступени среднего (полного) общего образования. В том числе в </w:t>
      </w:r>
      <w:r w:rsidRPr="002A7F9A">
        <w:rPr>
          <w:lang w:val="en-US"/>
        </w:rPr>
        <w:t>X</w:t>
      </w:r>
      <w:r w:rsidRPr="002A7F9A">
        <w:t xml:space="preserve"> и </w:t>
      </w:r>
      <w:r w:rsidRPr="002A7F9A">
        <w:rPr>
          <w:lang w:val="en-US"/>
        </w:rPr>
        <w:t>XI</w:t>
      </w:r>
      <w:r w:rsidRPr="002A7F9A">
        <w:t xml:space="preserve"> классах по </w:t>
      </w:r>
      <w:r>
        <w:t>70</w:t>
      </w:r>
      <w:r w:rsidRPr="002A7F9A">
        <w:t xml:space="preserve"> учебных часов из расчета 2 учебных часа в неделю. </w:t>
      </w:r>
      <w:r w:rsidR="0076145E" w:rsidRPr="0076145E">
        <w:rPr>
          <w:lang w:eastAsia="ru-RU"/>
        </w:rPr>
        <w:t xml:space="preserve">Школьным учебным планом на изучение физики в школе на базовом уровне отводится </w:t>
      </w:r>
      <w:r w:rsidR="0076145E">
        <w:rPr>
          <w:lang w:eastAsia="ru-RU"/>
        </w:rPr>
        <w:t>170 часов</w:t>
      </w:r>
      <w:r w:rsidR="0076145E" w:rsidRPr="0076145E">
        <w:rPr>
          <w:lang w:eastAsia="ru-RU"/>
        </w:rPr>
        <w:t xml:space="preserve">. В том числе в 10 классе - 102 часа, в 11 классе - </w:t>
      </w:r>
      <w:r w:rsidR="0076145E">
        <w:rPr>
          <w:lang w:eastAsia="ru-RU"/>
        </w:rPr>
        <w:t xml:space="preserve">68 учебных часа. </w:t>
      </w:r>
      <w:r w:rsidR="0076145E" w:rsidRPr="0076145E">
        <w:rPr>
          <w:lang w:eastAsia="ru-RU"/>
        </w:rPr>
        <w:t>Рабочая программа составлена с учетом разнородности контингента учащихся непрофилированной средней школы. Поэтому она ориентирована на изучение физики в средней школе на уровне требований обязательного минимума содержания образования и, в то же время, дает возможность ученикам, интересующимся физикой, развивать свои способности при изучении данного предмета. Увеличение часов направлено на усиление общеобразовательной подготовки, для закрепления теоретических знаний практическими умениями применять полученные знания на практике (решение задач на применение физических законов) и расширения спектра образования интересов учащихся.</w:t>
      </w:r>
    </w:p>
    <w:p w:rsidR="00CF0461" w:rsidRDefault="007D4866" w:rsidP="0076145E">
      <w:pPr>
        <w:shd w:val="clear" w:color="auto" w:fill="FFFFFF"/>
        <w:spacing w:after="0" w:line="240" w:lineRule="auto"/>
        <w:ind w:firstLine="709"/>
        <w:jc w:val="both"/>
        <w:rPr>
          <w:rFonts w:ascii="Times New Roman" w:hAnsi="Times New Roman" w:cs="Times New Roman"/>
          <w:b/>
          <w:bCs/>
          <w:color w:val="000000"/>
          <w:sz w:val="24"/>
          <w:szCs w:val="24"/>
        </w:rPr>
      </w:pPr>
      <w:r w:rsidRPr="007D4866">
        <w:rPr>
          <w:rFonts w:ascii="Times New Roman" w:hAnsi="Times New Roman" w:cs="Times New Roman"/>
          <w:b/>
          <w:bCs/>
          <w:color w:val="000000"/>
          <w:sz w:val="24"/>
          <w:szCs w:val="24"/>
        </w:rPr>
        <w:t>О</w:t>
      </w:r>
      <w:r w:rsidR="00CF0461" w:rsidRPr="007D4866">
        <w:rPr>
          <w:rFonts w:ascii="Times New Roman" w:hAnsi="Times New Roman" w:cs="Times New Roman"/>
          <w:b/>
          <w:bCs/>
          <w:color w:val="000000"/>
          <w:sz w:val="24"/>
          <w:szCs w:val="24"/>
        </w:rPr>
        <w:t>БЯЗАТЕЛЬНЫЙ МИНИМУМ СОДЕРЖАНИЯ ОСНОВНЫХ ОБРАЗОВАТЕЛЬНЫХ ПРОГРАММ</w:t>
      </w:r>
    </w:p>
    <w:p w:rsidR="007D4866" w:rsidRPr="00275600" w:rsidRDefault="007D4866" w:rsidP="00275600">
      <w:pPr>
        <w:spacing w:after="0" w:line="240" w:lineRule="auto"/>
        <w:jc w:val="center"/>
        <w:rPr>
          <w:rFonts w:ascii="Times New Roman" w:hAnsi="Times New Roman" w:cs="Times New Roman"/>
          <w:b/>
        </w:rPr>
      </w:pPr>
      <w:r w:rsidRPr="00275600">
        <w:rPr>
          <w:rFonts w:ascii="Times New Roman" w:hAnsi="Times New Roman" w:cs="Times New Roman"/>
          <w:b/>
        </w:rPr>
        <w:t>10-11 классы  (170 часов)</w:t>
      </w:r>
    </w:p>
    <w:p w:rsidR="007D4866" w:rsidRPr="00275600" w:rsidRDefault="007D4866" w:rsidP="00275600">
      <w:pPr>
        <w:spacing w:after="0" w:line="240" w:lineRule="auto"/>
        <w:jc w:val="center"/>
        <w:rPr>
          <w:rFonts w:ascii="Times New Roman" w:hAnsi="Times New Roman" w:cs="Times New Roman"/>
          <w:b/>
        </w:rPr>
      </w:pPr>
      <w:r w:rsidRPr="00275600">
        <w:rPr>
          <w:rFonts w:ascii="Times New Roman" w:hAnsi="Times New Roman" w:cs="Times New Roman"/>
          <w:b/>
        </w:rPr>
        <w:t>( базовый уровень)</w:t>
      </w:r>
    </w:p>
    <w:p w:rsidR="007D4866" w:rsidRPr="00275600" w:rsidRDefault="007D4866" w:rsidP="00275600">
      <w:pPr>
        <w:spacing w:after="0" w:line="240" w:lineRule="auto"/>
        <w:jc w:val="center"/>
        <w:rPr>
          <w:rFonts w:ascii="Times New Roman" w:hAnsi="Times New Roman" w:cs="Times New Roman"/>
          <w:b/>
          <w:bCs/>
        </w:rPr>
      </w:pPr>
      <w:r w:rsidRPr="00275600">
        <w:rPr>
          <w:rFonts w:ascii="Times New Roman" w:hAnsi="Times New Roman" w:cs="Times New Roman"/>
          <w:b/>
          <w:bCs/>
        </w:rPr>
        <w:t>Ведение. Основные особенности физического метода исследования (1 ч)</w:t>
      </w:r>
    </w:p>
    <w:p w:rsidR="007D4866" w:rsidRPr="001E000D" w:rsidRDefault="007D4866" w:rsidP="00275600">
      <w:pPr>
        <w:pStyle w:val="21"/>
        <w:spacing w:after="0" w:line="240" w:lineRule="auto"/>
        <w:ind w:left="0" w:firstLine="709"/>
        <w:jc w:val="both"/>
        <w:rPr>
          <w:bCs/>
          <w:i/>
          <w:sz w:val="24"/>
          <w:szCs w:val="24"/>
        </w:rPr>
      </w:pPr>
      <w:r w:rsidRPr="001E000D">
        <w:rPr>
          <w:sz w:val="24"/>
          <w:szCs w:val="24"/>
        </w:rPr>
        <w:t xml:space="preserve">Физика как наука и основа естествознания. Экспериментальный характер физики. Физические величины и их измерение. Связи между физическими величинами. Научный метод познания окружающего мира: эксперимент – гипотеза – модель – (выводы-следствия с учетом границ модели) – критериальный эксперимент. Физическая теория. Приближенный характер физических законов. </w:t>
      </w:r>
    </w:p>
    <w:p w:rsidR="007D4866" w:rsidRPr="001E000D" w:rsidRDefault="007D4866" w:rsidP="00275600">
      <w:pPr>
        <w:spacing w:after="0" w:line="240" w:lineRule="auto"/>
        <w:ind w:firstLine="709"/>
        <w:jc w:val="center"/>
        <w:rPr>
          <w:b/>
          <w:bCs/>
          <w:sz w:val="24"/>
          <w:szCs w:val="24"/>
        </w:rPr>
      </w:pPr>
      <w:r w:rsidRPr="001E000D">
        <w:rPr>
          <w:b/>
          <w:bCs/>
          <w:sz w:val="24"/>
          <w:szCs w:val="24"/>
        </w:rPr>
        <w:t xml:space="preserve">2. Механика </w:t>
      </w:r>
      <w:r>
        <w:rPr>
          <w:b/>
          <w:bCs/>
          <w:sz w:val="24"/>
          <w:szCs w:val="24"/>
        </w:rPr>
        <w:t xml:space="preserve"> - 39 часов (22ч)</w:t>
      </w:r>
    </w:p>
    <w:p w:rsidR="007D4866" w:rsidRPr="00275600" w:rsidRDefault="007D4866" w:rsidP="00275600">
      <w:pPr>
        <w:spacing w:after="0" w:line="240" w:lineRule="auto"/>
        <w:ind w:firstLine="709"/>
        <w:jc w:val="both"/>
        <w:rPr>
          <w:rFonts w:ascii="Times New Roman" w:hAnsi="Times New Roman" w:cs="Times New Roman"/>
          <w:bCs/>
          <w:sz w:val="24"/>
          <w:szCs w:val="24"/>
        </w:rPr>
      </w:pPr>
      <w:r w:rsidRPr="00275600">
        <w:rPr>
          <w:rFonts w:ascii="Times New Roman" w:hAnsi="Times New Roman" w:cs="Times New Roman"/>
          <w:bCs/>
          <w:sz w:val="24"/>
          <w:szCs w:val="24"/>
        </w:rPr>
        <w:t>Классическая механика как фундаментальная физическая теория. Границы ее применимости.</w:t>
      </w:r>
    </w:p>
    <w:p w:rsidR="007D4866" w:rsidRPr="00275600" w:rsidRDefault="007D4866" w:rsidP="00275600">
      <w:pPr>
        <w:spacing w:after="0" w:line="240" w:lineRule="auto"/>
        <w:ind w:firstLine="709"/>
        <w:jc w:val="both"/>
        <w:rPr>
          <w:rFonts w:ascii="Times New Roman" w:hAnsi="Times New Roman" w:cs="Times New Roman"/>
          <w:sz w:val="24"/>
          <w:szCs w:val="24"/>
        </w:rPr>
      </w:pPr>
      <w:r w:rsidRPr="00275600">
        <w:rPr>
          <w:rFonts w:ascii="Times New Roman" w:hAnsi="Times New Roman" w:cs="Times New Roman"/>
          <w:b/>
          <w:bCs/>
          <w:sz w:val="24"/>
          <w:szCs w:val="24"/>
        </w:rPr>
        <w:t>Кинематика.</w:t>
      </w:r>
      <w:r w:rsidRPr="00275600">
        <w:rPr>
          <w:rFonts w:ascii="Times New Roman" w:hAnsi="Times New Roman" w:cs="Times New Roman"/>
          <w:sz w:val="24"/>
          <w:szCs w:val="24"/>
        </w:rPr>
        <w:t xml:space="preserve"> Механическое движение. Материальная точка. Относительность механического движения. Система отсчета. Координаты. Радиус-вектор. Вектор перемещения. Скорость. Ускорение. Прямолинейное движение с постоянным ускорением. Свободное падение тел. Движение тела по окружности.</w:t>
      </w:r>
      <w:r w:rsidRPr="00275600">
        <w:rPr>
          <w:rFonts w:ascii="Times New Roman" w:hAnsi="Times New Roman" w:cs="Times New Roman"/>
          <w:b/>
          <w:sz w:val="24"/>
          <w:szCs w:val="24"/>
        </w:rPr>
        <w:t xml:space="preserve"> </w:t>
      </w:r>
      <w:r w:rsidRPr="00275600">
        <w:rPr>
          <w:rFonts w:ascii="Times New Roman" w:hAnsi="Times New Roman" w:cs="Times New Roman"/>
          <w:sz w:val="24"/>
          <w:szCs w:val="24"/>
        </w:rPr>
        <w:t>Центростремительное ускорение.</w:t>
      </w:r>
    </w:p>
    <w:p w:rsidR="007D4866" w:rsidRPr="00275600" w:rsidRDefault="007D4866" w:rsidP="00275600">
      <w:pPr>
        <w:spacing w:after="0" w:line="240" w:lineRule="auto"/>
        <w:ind w:firstLine="709"/>
        <w:jc w:val="both"/>
        <w:rPr>
          <w:rFonts w:ascii="Times New Roman" w:hAnsi="Times New Roman" w:cs="Times New Roman"/>
          <w:sz w:val="24"/>
          <w:szCs w:val="24"/>
        </w:rPr>
      </w:pPr>
      <w:r w:rsidRPr="00275600">
        <w:rPr>
          <w:rFonts w:ascii="Times New Roman" w:hAnsi="Times New Roman" w:cs="Times New Roman"/>
          <w:b/>
          <w:sz w:val="24"/>
          <w:szCs w:val="24"/>
        </w:rPr>
        <w:t>Кинематика твердого тела.</w:t>
      </w:r>
      <w:r w:rsidRPr="00275600">
        <w:rPr>
          <w:rFonts w:ascii="Times New Roman" w:hAnsi="Times New Roman" w:cs="Times New Roman"/>
          <w:sz w:val="24"/>
          <w:szCs w:val="24"/>
        </w:rPr>
        <w:t xml:space="preserve"> Поступательное движение. Вращательное движение твердого тела. Угловая и линейная скорости вращения.</w:t>
      </w:r>
    </w:p>
    <w:p w:rsidR="007D4866" w:rsidRPr="00275600" w:rsidRDefault="007D4866" w:rsidP="00275600">
      <w:pPr>
        <w:spacing w:after="0" w:line="240" w:lineRule="auto"/>
        <w:ind w:firstLine="709"/>
        <w:jc w:val="both"/>
        <w:rPr>
          <w:rFonts w:ascii="Times New Roman" w:hAnsi="Times New Roman" w:cs="Times New Roman"/>
          <w:sz w:val="24"/>
          <w:szCs w:val="24"/>
        </w:rPr>
      </w:pPr>
      <w:r w:rsidRPr="00275600">
        <w:rPr>
          <w:rFonts w:ascii="Times New Roman" w:hAnsi="Times New Roman" w:cs="Times New Roman"/>
          <w:b/>
          <w:bCs/>
          <w:sz w:val="24"/>
          <w:szCs w:val="24"/>
        </w:rPr>
        <w:t xml:space="preserve">Динамика. </w:t>
      </w:r>
      <w:r w:rsidRPr="00275600">
        <w:rPr>
          <w:rFonts w:ascii="Times New Roman" w:hAnsi="Times New Roman" w:cs="Times New Roman"/>
          <w:sz w:val="24"/>
          <w:szCs w:val="24"/>
        </w:rPr>
        <w:t>Основное утверждение механики. Первый закон Ньютона. Инерциальные системы отсчета. Сила. Связь между силой и ускорением. Второй закон Ньютона. Масса. Третий закон Ньютона. Принцип относительности Галилея.</w:t>
      </w:r>
    </w:p>
    <w:p w:rsidR="007D4866" w:rsidRPr="00275600" w:rsidRDefault="007D4866" w:rsidP="00275600">
      <w:pPr>
        <w:spacing w:after="0" w:line="240" w:lineRule="auto"/>
        <w:ind w:firstLine="709"/>
        <w:jc w:val="both"/>
        <w:rPr>
          <w:rFonts w:ascii="Times New Roman" w:hAnsi="Times New Roman" w:cs="Times New Roman"/>
          <w:sz w:val="24"/>
          <w:szCs w:val="24"/>
        </w:rPr>
      </w:pPr>
      <w:r w:rsidRPr="00275600">
        <w:rPr>
          <w:rFonts w:ascii="Times New Roman" w:hAnsi="Times New Roman" w:cs="Times New Roman"/>
          <w:b/>
          <w:bCs/>
          <w:sz w:val="24"/>
          <w:szCs w:val="24"/>
        </w:rPr>
        <w:t xml:space="preserve">Силы в природе. </w:t>
      </w:r>
      <w:r w:rsidRPr="00275600">
        <w:rPr>
          <w:rFonts w:ascii="Times New Roman" w:hAnsi="Times New Roman" w:cs="Times New Roman"/>
          <w:sz w:val="24"/>
          <w:szCs w:val="24"/>
        </w:rPr>
        <w:t xml:space="preserve">Сила тяготения. Закон всемирного тяготения. Первая космическая скорость. Сила тяжести и вес. </w:t>
      </w:r>
      <w:r w:rsidRPr="00275600">
        <w:rPr>
          <w:rFonts w:ascii="Times New Roman" w:hAnsi="Times New Roman" w:cs="Times New Roman"/>
          <w:bCs/>
          <w:sz w:val="24"/>
          <w:szCs w:val="24"/>
        </w:rPr>
        <w:t>Невесомость.</w:t>
      </w:r>
      <w:r w:rsidRPr="00275600">
        <w:rPr>
          <w:rFonts w:ascii="Times New Roman" w:hAnsi="Times New Roman" w:cs="Times New Roman"/>
          <w:sz w:val="24"/>
          <w:szCs w:val="24"/>
        </w:rPr>
        <w:t xml:space="preserve"> Сила упругости. Закон Гука. Силы трения.</w:t>
      </w:r>
    </w:p>
    <w:p w:rsidR="007D4866" w:rsidRPr="00275600" w:rsidRDefault="007D4866" w:rsidP="00275600">
      <w:pPr>
        <w:spacing w:after="0" w:line="240" w:lineRule="auto"/>
        <w:ind w:firstLine="709"/>
        <w:jc w:val="both"/>
        <w:rPr>
          <w:rFonts w:ascii="Times New Roman" w:hAnsi="Times New Roman" w:cs="Times New Roman"/>
          <w:sz w:val="24"/>
          <w:szCs w:val="24"/>
        </w:rPr>
      </w:pPr>
      <w:r w:rsidRPr="00275600">
        <w:rPr>
          <w:rFonts w:ascii="Times New Roman" w:hAnsi="Times New Roman" w:cs="Times New Roman"/>
          <w:b/>
          <w:bCs/>
          <w:sz w:val="24"/>
          <w:szCs w:val="24"/>
        </w:rPr>
        <w:t xml:space="preserve">Законы сохранения в механике. </w:t>
      </w:r>
      <w:r w:rsidRPr="00275600">
        <w:rPr>
          <w:rFonts w:ascii="Times New Roman" w:hAnsi="Times New Roman" w:cs="Times New Roman"/>
          <w:sz w:val="24"/>
          <w:szCs w:val="24"/>
        </w:rPr>
        <w:t>Импульс. Закон сохранения импульса. Реактивное движение. Работа силы. Кинетическая энергия. Потенциальная энергия. Закон сохранения механической энергии.</w:t>
      </w:r>
    </w:p>
    <w:p w:rsidR="007D4866" w:rsidRPr="00275600" w:rsidRDefault="007D4866" w:rsidP="00275600">
      <w:pPr>
        <w:spacing w:after="0" w:line="240" w:lineRule="auto"/>
        <w:ind w:firstLine="709"/>
        <w:jc w:val="both"/>
        <w:rPr>
          <w:rFonts w:ascii="Times New Roman" w:hAnsi="Times New Roman" w:cs="Times New Roman"/>
          <w:sz w:val="24"/>
          <w:szCs w:val="24"/>
        </w:rPr>
      </w:pPr>
      <w:r w:rsidRPr="00275600">
        <w:rPr>
          <w:rFonts w:ascii="Times New Roman" w:hAnsi="Times New Roman" w:cs="Times New Roman"/>
          <w:sz w:val="24"/>
          <w:szCs w:val="24"/>
        </w:rPr>
        <w:t xml:space="preserve">Использование законов механики для объяснения движения небесных тел и для развития космических исследований. </w:t>
      </w:r>
    </w:p>
    <w:p w:rsidR="007D4866" w:rsidRPr="001E000D" w:rsidRDefault="007D4866" w:rsidP="007D4866">
      <w:pPr>
        <w:pStyle w:val="1"/>
        <w:spacing w:line="360" w:lineRule="auto"/>
        <w:jc w:val="left"/>
        <w:rPr>
          <w:rFonts w:eastAsia="Arial Unicode MS"/>
          <w:b w:val="0"/>
          <w:bCs w:val="0"/>
          <w:i/>
          <w:iCs/>
          <w:color w:val="auto"/>
          <w:sz w:val="24"/>
          <w:szCs w:val="24"/>
        </w:rPr>
      </w:pPr>
      <w:r w:rsidRPr="001E000D">
        <w:rPr>
          <w:b w:val="0"/>
          <w:bCs w:val="0"/>
          <w:i/>
          <w:iCs/>
          <w:color w:val="auto"/>
          <w:sz w:val="24"/>
          <w:szCs w:val="24"/>
        </w:rPr>
        <w:t xml:space="preserve">               Фронтальные лабораторные работы</w:t>
      </w:r>
    </w:p>
    <w:p w:rsidR="007D4866" w:rsidRPr="001E000D" w:rsidRDefault="007D4866" w:rsidP="00275600">
      <w:pPr>
        <w:pStyle w:val="21"/>
        <w:spacing w:after="0" w:line="240" w:lineRule="auto"/>
        <w:ind w:left="0" w:firstLine="709"/>
        <w:jc w:val="both"/>
        <w:rPr>
          <w:sz w:val="24"/>
          <w:szCs w:val="24"/>
        </w:rPr>
      </w:pPr>
      <w:r w:rsidRPr="001E000D">
        <w:rPr>
          <w:sz w:val="24"/>
          <w:szCs w:val="24"/>
        </w:rPr>
        <w:t>1. Движение тела по окружности под действием сил упругости и тяжести.</w:t>
      </w:r>
    </w:p>
    <w:p w:rsidR="007D4866" w:rsidRPr="001E000D" w:rsidRDefault="007D4866" w:rsidP="00275600">
      <w:pPr>
        <w:spacing w:after="0" w:line="240" w:lineRule="auto"/>
        <w:ind w:firstLine="709"/>
        <w:jc w:val="both"/>
        <w:rPr>
          <w:sz w:val="24"/>
          <w:szCs w:val="24"/>
        </w:rPr>
      </w:pPr>
      <w:r w:rsidRPr="001E000D">
        <w:rPr>
          <w:sz w:val="24"/>
          <w:szCs w:val="24"/>
        </w:rPr>
        <w:lastRenderedPageBreak/>
        <w:t>2. Изучение закона сохранения механической энергии.</w:t>
      </w:r>
    </w:p>
    <w:p w:rsidR="00275600" w:rsidRDefault="007D4866" w:rsidP="00275600">
      <w:pPr>
        <w:spacing w:after="0" w:line="240" w:lineRule="auto"/>
        <w:jc w:val="center"/>
        <w:rPr>
          <w:b/>
          <w:bCs/>
          <w:sz w:val="24"/>
          <w:szCs w:val="24"/>
        </w:rPr>
      </w:pPr>
      <w:r w:rsidRPr="001E000D">
        <w:rPr>
          <w:b/>
          <w:bCs/>
          <w:sz w:val="24"/>
          <w:szCs w:val="24"/>
        </w:rPr>
        <w:t xml:space="preserve">3. Молекулярная физика. Термодинамика   </w:t>
      </w:r>
      <w:r>
        <w:rPr>
          <w:b/>
          <w:bCs/>
          <w:sz w:val="24"/>
          <w:szCs w:val="24"/>
        </w:rPr>
        <w:t xml:space="preserve"> - 30 часов  </w:t>
      </w:r>
      <w:r w:rsidRPr="001E000D">
        <w:rPr>
          <w:b/>
          <w:bCs/>
          <w:sz w:val="24"/>
          <w:szCs w:val="24"/>
        </w:rPr>
        <w:t>(21 ч)</w:t>
      </w:r>
    </w:p>
    <w:p w:rsidR="007D4866" w:rsidRPr="00275600" w:rsidRDefault="007D4866" w:rsidP="00275600">
      <w:pPr>
        <w:spacing w:after="0" w:line="240" w:lineRule="auto"/>
        <w:ind w:firstLine="709"/>
        <w:jc w:val="both"/>
        <w:rPr>
          <w:rFonts w:ascii="Times New Roman" w:hAnsi="Times New Roman" w:cs="Times New Roman"/>
          <w:b/>
          <w:bCs/>
          <w:sz w:val="24"/>
          <w:szCs w:val="24"/>
        </w:rPr>
      </w:pPr>
      <w:r w:rsidRPr="00275600">
        <w:rPr>
          <w:rFonts w:ascii="Times New Roman" w:hAnsi="Times New Roman" w:cs="Times New Roman"/>
          <w:b/>
          <w:bCs/>
          <w:sz w:val="24"/>
          <w:szCs w:val="24"/>
        </w:rPr>
        <w:t xml:space="preserve">Основы молекулярной физики. </w:t>
      </w:r>
      <w:r w:rsidRPr="00275600">
        <w:rPr>
          <w:rFonts w:ascii="Times New Roman" w:hAnsi="Times New Roman" w:cs="Times New Roman"/>
          <w:bCs/>
          <w:sz w:val="24"/>
          <w:szCs w:val="24"/>
        </w:rPr>
        <w:t>Возникновение атомистической гипотезы строения вещества и ее экспериментальные доказательства.</w:t>
      </w:r>
      <w:r w:rsidRPr="00275600">
        <w:rPr>
          <w:rFonts w:ascii="Times New Roman" w:hAnsi="Times New Roman" w:cs="Times New Roman"/>
          <w:b/>
          <w:bCs/>
          <w:sz w:val="24"/>
          <w:szCs w:val="24"/>
        </w:rPr>
        <w:t xml:space="preserve"> </w:t>
      </w:r>
      <w:r w:rsidRPr="00275600">
        <w:rPr>
          <w:rFonts w:ascii="Times New Roman" w:hAnsi="Times New Roman" w:cs="Times New Roman"/>
          <w:sz w:val="24"/>
          <w:szCs w:val="24"/>
        </w:rPr>
        <w:t>Размеры и масса молекул. Количество вещества. Моль. Постоянная Авогадро. Броуновское движение. Силы взаимодействия молекул. Строение газообразных, жидких и твердых тел. Тепловое движение молекул. Модель идеального газа. Основное уравнение молекулярно-кинетической теории газа.</w:t>
      </w:r>
    </w:p>
    <w:p w:rsidR="007D4866" w:rsidRPr="00275600" w:rsidRDefault="007D4866" w:rsidP="00275600">
      <w:pPr>
        <w:spacing w:after="0" w:line="240" w:lineRule="auto"/>
        <w:ind w:firstLine="709"/>
        <w:jc w:val="both"/>
        <w:rPr>
          <w:rFonts w:ascii="Times New Roman" w:hAnsi="Times New Roman" w:cs="Times New Roman"/>
          <w:sz w:val="24"/>
          <w:szCs w:val="24"/>
        </w:rPr>
      </w:pPr>
      <w:r w:rsidRPr="00275600">
        <w:rPr>
          <w:rFonts w:ascii="Times New Roman" w:hAnsi="Times New Roman" w:cs="Times New Roman"/>
          <w:b/>
          <w:bCs/>
          <w:sz w:val="24"/>
          <w:szCs w:val="24"/>
        </w:rPr>
        <w:t xml:space="preserve">Температура. Энергия теплового движения молекул. </w:t>
      </w:r>
      <w:r w:rsidRPr="00275600">
        <w:rPr>
          <w:rFonts w:ascii="Times New Roman" w:hAnsi="Times New Roman" w:cs="Times New Roman"/>
          <w:sz w:val="24"/>
          <w:szCs w:val="24"/>
        </w:rPr>
        <w:t>Тепловое равновесие. Определение температуры. Абсолютная температура. Температура – мера средней кинетической энергии молекул. Измерение скоростей движения молекул газа.</w:t>
      </w:r>
    </w:p>
    <w:p w:rsidR="007D4866" w:rsidRPr="00275600" w:rsidRDefault="007D4866" w:rsidP="00275600">
      <w:pPr>
        <w:spacing w:after="0" w:line="240" w:lineRule="auto"/>
        <w:ind w:firstLine="709"/>
        <w:jc w:val="both"/>
        <w:rPr>
          <w:rFonts w:ascii="Times New Roman" w:hAnsi="Times New Roman" w:cs="Times New Roman"/>
          <w:b/>
          <w:sz w:val="24"/>
          <w:szCs w:val="24"/>
        </w:rPr>
      </w:pPr>
      <w:r w:rsidRPr="00275600">
        <w:rPr>
          <w:rFonts w:ascii="Times New Roman" w:hAnsi="Times New Roman" w:cs="Times New Roman"/>
          <w:b/>
          <w:bCs/>
          <w:sz w:val="24"/>
          <w:szCs w:val="24"/>
        </w:rPr>
        <w:t xml:space="preserve">Уравнение состояния идеального газа. </w:t>
      </w:r>
      <w:r w:rsidRPr="00275600">
        <w:rPr>
          <w:rFonts w:ascii="Times New Roman" w:hAnsi="Times New Roman" w:cs="Times New Roman"/>
          <w:sz w:val="24"/>
          <w:szCs w:val="24"/>
        </w:rPr>
        <w:t xml:space="preserve">Уравнение Менделеева— Клапейрона. Газовые законы. </w:t>
      </w:r>
    </w:p>
    <w:p w:rsidR="007D4866" w:rsidRPr="00275600" w:rsidRDefault="007D4866" w:rsidP="00275600">
      <w:pPr>
        <w:spacing w:after="0" w:line="240" w:lineRule="auto"/>
        <w:ind w:firstLine="709"/>
        <w:jc w:val="both"/>
        <w:rPr>
          <w:rFonts w:ascii="Times New Roman" w:hAnsi="Times New Roman" w:cs="Times New Roman"/>
          <w:bCs/>
          <w:sz w:val="24"/>
          <w:szCs w:val="24"/>
        </w:rPr>
      </w:pPr>
      <w:r w:rsidRPr="00275600">
        <w:rPr>
          <w:rFonts w:ascii="Times New Roman" w:hAnsi="Times New Roman" w:cs="Times New Roman"/>
          <w:b/>
          <w:bCs/>
          <w:sz w:val="24"/>
          <w:szCs w:val="24"/>
        </w:rPr>
        <w:t xml:space="preserve">Термодинамика. </w:t>
      </w:r>
      <w:r w:rsidRPr="00275600">
        <w:rPr>
          <w:rFonts w:ascii="Times New Roman" w:hAnsi="Times New Roman" w:cs="Times New Roman"/>
          <w:sz w:val="24"/>
          <w:szCs w:val="24"/>
        </w:rPr>
        <w:t xml:space="preserve">Внутренняя энергия. Работа в термодинамике. Количество теплоты. Теплоемкость. Первый закон термодинамики. Изопроцессы. </w:t>
      </w:r>
      <w:r w:rsidRPr="00275600">
        <w:rPr>
          <w:rFonts w:ascii="Times New Roman" w:hAnsi="Times New Roman" w:cs="Times New Roman"/>
          <w:bCs/>
          <w:sz w:val="24"/>
          <w:szCs w:val="24"/>
        </w:rPr>
        <w:t>Адиабатный процесс.</w:t>
      </w:r>
      <w:r w:rsidRPr="00275600">
        <w:rPr>
          <w:rFonts w:ascii="Times New Roman" w:hAnsi="Times New Roman" w:cs="Times New Roman"/>
          <w:b/>
          <w:sz w:val="24"/>
          <w:szCs w:val="24"/>
        </w:rPr>
        <w:t xml:space="preserve"> </w:t>
      </w:r>
      <w:r w:rsidRPr="00275600">
        <w:rPr>
          <w:rFonts w:ascii="Times New Roman" w:hAnsi="Times New Roman" w:cs="Times New Roman"/>
          <w:sz w:val="24"/>
          <w:szCs w:val="24"/>
        </w:rPr>
        <w:t xml:space="preserve">Второй закон термодинамики: статистическое истолкование необратимости процессов в природе. Порядок и хаос. Тепловые двигатели: двигатель внутреннего сгорания, дизель. </w:t>
      </w:r>
      <w:r w:rsidRPr="00275600">
        <w:rPr>
          <w:rFonts w:ascii="Times New Roman" w:hAnsi="Times New Roman" w:cs="Times New Roman"/>
          <w:bCs/>
          <w:sz w:val="24"/>
          <w:szCs w:val="24"/>
        </w:rPr>
        <w:t>КПД двигателей. Проблемы энергетики и охраны окружающей среды.</w:t>
      </w:r>
    </w:p>
    <w:p w:rsidR="007D4866" w:rsidRPr="00275600" w:rsidRDefault="007D4866" w:rsidP="00275600">
      <w:pPr>
        <w:spacing w:after="0" w:line="240" w:lineRule="auto"/>
        <w:ind w:firstLine="709"/>
        <w:jc w:val="both"/>
        <w:rPr>
          <w:rFonts w:ascii="Times New Roman" w:hAnsi="Times New Roman" w:cs="Times New Roman"/>
          <w:sz w:val="24"/>
          <w:szCs w:val="24"/>
        </w:rPr>
      </w:pPr>
      <w:r w:rsidRPr="00275600">
        <w:rPr>
          <w:rFonts w:ascii="Times New Roman" w:hAnsi="Times New Roman" w:cs="Times New Roman"/>
          <w:b/>
          <w:bCs/>
          <w:sz w:val="24"/>
          <w:szCs w:val="24"/>
        </w:rPr>
        <w:t xml:space="preserve">Взаимное превращение жидкостей и газов. Твердые тела. </w:t>
      </w:r>
      <w:r w:rsidRPr="00275600">
        <w:rPr>
          <w:rFonts w:ascii="Times New Roman" w:hAnsi="Times New Roman" w:cs="Times New Roman"/>
          <w:sz w:val="24"/>
          <w:szCs w:val="24"/>
        </w:rPr>
        <w:t xml:space="preserve">Испарение и кипение. Насыщенный пар. Влажность воздуха. Кристаллические и аморфные тела. Плавление и отвердевание. Уравнение теплового баланса. </w:t>
      </w:r>
    </w:p>
    <w:p w:rsidR="007D4866" w:rsidRPr="001E000D" w:rsidRDefault="007D4866" w:rsidP="004808A5">
      <w:pPr>
        <w:pStyle w:val="1"/>
        <w:jc w:val="left"/>
        <w:rPr>
          <w:rFonts w:eastAsia="Arial Unicode MS"/>
          <w:b w:val="0"/>
          <w:bCs w:val="0"/>
          <w:i/>
          <w:iCs/>
          <w:color w:val="auto"/>
          <w:sz w:val="24"/>
          <w:szCs w:val="24"/>
        </w:rPr>
      </w:pPr>
      <w:r w:rsidRPr="001E000D">
        <w:rPr>
          <w:b w:val="0"/>
          <w:bCs w:val="0"/>
          <w:i/>
          <w:iCs/>
          <w:color w:val="auto"/>
          <w:sz w:val="24"/>
          <w:szCs w:val="24"/>
        </w:rPr>
        <w:t xml:space="preserve">             Фронтальные лабораторные работы</w:t>
      </w:r>
    </w:p>
    <w:p w:rsidR="007D4866" w:rsidRPr="001E000D" w:rsidRDefault="007D4866" w:rsidP="004808A5">
      <w:pPr>
        <w:pStyle w:val="21"/>
        <w:spacing w:after="0" w:line="240" w:lineRule="auto"/>
        <w:ind w:left="0" w:firstLine="720"/>
        <w:rPr>
          <w:sz w:val="24"/>
          <w:szCs w:val="24"/>
        </w:rPr>
      </w:pPr>
      <w:r w:rsidRPr="001E000D">
        <w:rPr>
          <w:sz w:val="24"/>
          <w:szCs w:val="24"/>
        </w:rPr>
        <w:t>3. Опытная проверка закона Гей-Люссака.</w:t>
      </w:r>
    </w:p>
    <w:p w:rsidR="007D4866" w:rsidRPr="001E000D" w:rsidRDefault="007D4866" w:rsidP="004808A5">
      <w:pPr>
        <w:spacing w:after="0" w:line="240" w:lineRule="auto"/>
        <w:jc w:val="center"/>
        <w:rPr>
          <w:b/>
          <w:bCs/>
          <w:sz w:val="24"/>
          <w:szCs w:val="24"/>
        </w:rPr>
      </w:pPr>
      <w:r w:rsidRPr="001E000D">
        <w:rPr>
          <w:b/>
          <w:bCs/>
          <w:sz w:val="24"/>
          <w:szCs w:val="24"/>
        </w:rPr>
        <w:t xml:space="preserve">4. Электродинамика </w:t>
      </w:r>
      <w:r>
        <w:rPr>
          <w:b/>
          <w:bCs/>
          <w:sz w:val="24"/>
          <w:szCs w:val="24"/>
        </w:rPr>
        <w:t xml:space="preserve"> - 39 часов </w:t>
      </w:r>
      <w:r w:rsidRPr="001E000D">
        <w:rPr>
          <w:b/>
          <w:bCs/>
          <w:sz w:val="24"/>
          <w:szCs w:val="24"/>
        </w:rPr>
        <w:t>(32 ч)</w:t>
      </w:r>
    </w:p>
    <w:p w:rsidR="007D4866" w:rsidRPr="004808A5" w:rsidRDefault="007D4866" w:rsidP="004808A5">
      <w:pPr>
        <w:spacing w:after="0" w:line="240" w:lineRule="auto"/>
        <w:ind w:firstLine="709"/>
        <w:jc w:val="both"/>
        <w:rPr>
          <w:rFonts w:ascii="Times New Roman" w:hAnsi="Times New Roman" w:cs="Times New Roman"/>
          <w:sz w:val="24"/>
          <w:szCs w:val="24"/>
        </w:rPr>
      </w:pPr>
      <w:r w:rsidRPr="004808A5">
        <w:rPr>
          <w:rFonts w:ascii="Times New Roman" w:hAnsi="Times New Roman" w:cs="Times New Roman"/>
          <w:b/>
          <w:bCs/>
          <w:sz w:val="24"/>
          <w:szCs w:val="24"/>
        </w:rPr>
        <w:t xml:space="preserve">Электростатика. </w:t>
      </w:r>
      <w:r w:rsidRPr="004808A5">
        <w:rPr>
          <w:rFonts w:ascii="Times New Roman" w:hAnsi="Times New Roman" w:cs="Times New Roman"/>
          <w:sz w:val="24"/>
          <w:szCs w:val="24"/>
        </w:rPr>
        <w:t>Электрический заряд и элементарные частицы. Закон сохранения электрического заряда. Закон Кулона. Электрическое поле. Напряженность электрического поля. Принцип суперпозиции полей. Проводники в электростатическом поле. Диэлектрики в электрическом поле. Поляризация диэлектриков. Потенциальность электростатического поля. Потенциал и разность потенциалов. Электроемкость. Конденсаторы. Энергия электрического поля конденсатора.</w:t>
      </w:r>
    </w:p>
    <w:p w:rsidR="007D4866" w:rsidRPr="004808A5" w:rsidRDefault="007D4866" w:rsidP="004808A5">
      <w:pPr>
        <w:spacing w:after="0" w:line="240" w:lineRule="auto"/>
        <w:ind w:firstLine="709"/>
        <w:jc w:val="both"/>
        <w:rPr>
          <w:rFonts w:ascii="Times New Roman" w:hAnsi="Times New Roman" w:cs="Times New Roman"/>
          <w:sz w:val="24"/>
          <w:szCs w:val="24"/>
        </w:rPr>
      </w:pPr>
      <w:r w:rsidRPr="004808A5">
        <w:rPr>
          <w:rFonts w:ascii="Times New Roman" w:hAnsi="Times New Roman" w:cs="Times New Roman"/>
          <w:b/>
          <w:bCs/>
          <w:sz w:val="24"/>
          <w:szCs w:val="24"/>
        </w:rPr>
        <w:t xml:space="preserve">Постоянный электрический ток. </w:t>
      </w:r>
      <w:r w:rsidRPr="004808A5">
        <w:rPr>
          <w:rFonts w:ascii="Times New Roman" w:hAnsi="Times New Roman" w:cs="Times New Roman"/>
          <w:sz w:val="24"/>
          <w:szCs w:val="24"/>
        </w:rPr>
        <w:t>Сила тока. Закон Ома для участка цепи. Сопротивление. Электрические цепи. Последовательное и параллельное соединения проводников. Работа и мощность тока. Электродвижущая сила. Закон Ома для полной цепи.</w:t>
      </w:r>
    </w:p>
    <w:p w:rsidR="007D4866" w:rsidRPr="004808A5" w:rsidRDefault="007D4866" w:rsidP="004808A5">
      <w:pPr>
        <w:spacing w:after="0" w:line="240" w:lineRule="auto"/>
        <w:ind w:firstLine="709"/>
        <w:jc w:val="both"/>
        <w:rPr>
          <w:rFonts w:ascii="Times New Roman" w:hAnsi="Times New Roman" w:cs="Times New Roman"/>
          <w:sz w:val="24"/>
          <w:szCs w:val="24"/>
        </w:rPr>
      </w:pPr>
      <w:r w:rsidRPr="004808A5">
        <w:rPr>
          <w:rFonts w:ascii="Times New Roman" w:hAnsi="Times New Roman" w:cs="Times New Roman"/>
          <w:b/>
          <w:bCs/>
          <w:sz w:val="24"/>
          <w:szCs w:val="24"/>
        </w:rPr>
        <w:t xml:space="preserve">Электрический ток в различных средах. </w:t>
      </w:r>
      <w:r w:rsidRPr="004808A5">
        <w:rPr>
          <w:rFonts w:ascii="Times New Roman" w:hAnsi="Times New Roman" w:cs="Times New Roman"/>
          <w:sz w:val="24"/>
          <w:szCs w:val="24"/>
        </w:rPr>
        <w:t xml:space="preserve">Электрический ток в металлах. </w:t>
      </w:r>
      <w:r w:rsidRPr="004808A5">
        <w:rPr>
          <w:rFonts w:ascii="Times New Roman" w:hAnsi="Times New Roman" w:cs="Times New Roman"/>
          <w:bCs/>
          <w:sz w:val="24"/>
          <w:szCs w:val="24"/>
        </w:rPr>
        <w:t>Зависимость сопротивления от температуры. Полупроводники. Собственная и примесная</w:t>
      </w:r>
      <w:r w:rsidRPr="004808A5">
        <w:rPr>
          <w:rFonts w:ascii="Times New Roman" w:hAnsi="Times New Roman" w:cs="Times New Roman"/>
          <w:sz w:val="24"/>
          <w:szCs w:val="24"/>
        </w:rPr>
        <w:t xml:space="preserve"> проводимости полупроводников, </w:t>
      </w:r>
      <w:r w:rsidRPr="004808A5">
        <w:rPr>
          <w:rFonts w:ascii="Times New Roman" w:hAnsi="Times New Roman" w:cs="Times New Roman"/>
          <w:i/>
          <w:iCs/>
          <w:sz w:val="24"/>
          <w:szCs w:val="24"/>
          <w:lang w:val="en-US"/>
        </w:rPr>
        <w:t>p</w:t>
      </w:r>
      <w:r w:rsidRPr="004808A5">
        <w:rPr>
          <w:rFonts w:ascii="Times New Roman" w:hAnsi="Times New Roman" w:cs="Times New Roman"/>
          <w:sz w:val="24"/>
          <w:szCs w:val="24"/>
        </w:rPr>
        <w:t xml:space="preserve">— </w:t>
      </w:r>
      <w:r w:rsidRPr="004808A5">
        <w:rPr>
          <w:rFonts w:ascii="Times New Roman" w:hAnsi="Times New Roman" w:cs="Times New Roman"/>
          <w:i/>
          <w:iCs/>
          <w:sz w:val="24"/>
          <w:szCs w:val="24"/>
          <w:lang w:val="en-US"/>
        </w:rPr>
        <w:t>n</w:t>
      </w:r>
      <w:r w:rsidRPr="004808A5">
        <w:rPr>
          <w:rFonts w:ascii="Times New Roman" w:hAnsi="Times New Roman" w:cs="Times New Roman"/>
          <w:i/>
          <w:iCs/>
          <w:sz w:val="24"/>
          <w:szCs w:val="24"/>
        </w:rPr>
        <w:t xml:space="preserve"> </w:t>
      </w:r>
      <w:r w:rsidRPr="004808A5">
        <w:rPr>
          <w:rFonts w:ascii="Times New Roman" w:hAnsi="Times New Roman" w:cs="Times New Roman"/>
          <w:sz w:val="24"/>
          <w:szCs w:val="24"/>
        </w:rPr>
        <w:t xml:space="preserve"> переход. Полупроводниковый диод. Транзистор. Электрический ток в жидкостях. Электрический ток в вакууме. Электрический ток в газах. Плазма.</w:t>
      </w:r>
    </w:p>
    <w:p w:rsidR="007D4866" w:rsidRPr="004808A5" w:rsidRDefault="007D4866" w:rsidP="004808A5">
      <w:pPr>
        <w:spacing w:after="0" w:line="240" w:lineRule="auto"/>
        <w:ind w:firstLine="709"/>
        <w:jc w:val="both"/>
        <w:rPr>
          <w:rFonts w:ascii="Times New Roman" w:hAnsi="Times New Roman" w:cs="Times New Roman"/>
          <w:sz w:val="24"/>
          <w:szCs w:val="24"/>
        </w:rPr>
      </w:pPr>
      <w:r w:rsidRPr="004808A5">
        <w:rPr>
          <w:rFonts w:ascii="Times New Roman" w:hAnsi="Times New Roman" w:cs="Times New Roman"/>
          <w:b/>
          <w:bCs/>
          <w:sz w:val="24"/>
          <w:szCs w:val="24"/>
        </w:rPr>
        <w:t xml:space="preserve">Магнитное поле. </w:t>
      </w:r>
      <w:r w:rsidRPr="004808A5">
        <w:rPr>
          <w:rFonts w:ascii="Times New Roman" w:hAnsi="Times New Roman" w:cs="Times New Roman"/>
          <w:sz w:val="24"/>
          <w:szCs w:val="24"/>
        </w:rPr>
        <w:t xml:space="preserve">Взаимодействие токов. Магнитное поле. Индукция магнитного поля. Сила Ампера. Сила Лоренца. Магнитные свойства вещества. </w:t>
      </w:r>
    </w:p>
    <w:p w:rsidR="007D4866" w:rsidRPr="004808A5" w:rsidRDefault="007D4866" w:rsidP="004808A5">
      <w:pPr>
        <w:spacing w:after="0" w:line="240" w:lineRule="auto"/>
        <w:ind w:firstLine="709"/>
        <w:jc w:val="both"/>
        <w:rPr>
          <w:rFonts w:ascii="Times New Roman" w:hAnsi="Times New Roman" w:cs="Times New Roman"/>
          <w:bCs/>
          <w:sz w:val="24"/>
          <w:szCs w:val="24"/>
        </w:rPr>
      </w:pPr>
      <w:r w:rsidRPr="004808A5">
        <w:rPr>
          <w:rFonts w:ascii="Times New Roman" w:hAnsi="Times New Roman" w:cs="Times New Roman"/>
          <w:b/>
          <w:bCs/>
          <w:sz w:val="24"/>
          <w:szCs w:val="24"/>
        </w:rPr>
        <w:t xml:space="preserve">Электромагнитная индукция. </w:t>
      </w:r>
      <w:r w:rsidRPr="004808A5">
        <w:rPr>
          <w:rFonts w:ascii="Times New Roman" w:hAnsi="Times New Roman" w:cs="Times New Roman"/>
          <w:sz w:val="24"/>
          <w:szCs w:val="24"/>
        </w:rPr>
        <w:t>Открытие электромагнитной индукции. Правило Ленца</w:t>
      </w:r>
      <w:r w:rsidRPr="004808A5">
        <w:rPr>
          <w:rFonts w:ascii="Times New Roman" w:hAnsi="Times New Roman" w:cs="Times New Roman"/>
          <w:b/>
          <w:sz w:val="24"/>
          <w:szCs w:val="24"/>
        </w:rPr>
        <w:t xml:space="preserve">. </w:t>
      </w:r>
      <w:r w:rsidRPr="004808A5">
        <w:rPr>
          <w:rFonts w:ascii="Times New Roman" w:hAnsi="Times New Roman" w:cs="Times New Roman"/>
          <w:sz w:val="24"/>
          <w:szCs w:val="24"/>
        </w:rPr>
        <w:t xml:space="preserve"> Магнитный поток. Закон электромагнитной индукции. Вихревое электрическое поле. Самоиндукция. Индуктивность. Энергия магнитного поля. </w:t>
      </w:r>
      <w:r w:rsidRPr="004808A5">
        <w:rPr>
          <w:rFonts w:ascii="Times New Roman" w:hAnsi="Times New Roman" w:cs="Times New Roman"/>
          <w:bCs/>
          <w:sz w:val="24"/>
          <w:szCs w:val="24"/>
        </w:rPr>
        <w:t>Электромагнитное поле.</w:t>
      </w:r>
    </w:p>
    <w:p w:rsidR="007D4866" w:rsidRPr="001E000D" w:rsidRDefault="007D4866" w:rsidP="004808A5">
      <w:pPr>
        <w:pStyle w:val="1"/>
        <w:jc w:val="left"/>
        <w:rPr>
          <w:rFonts w:eastAsia="Arial Unicode MS"/>
          <w:b w:val="0"/>
          <w:bCs w:val="0"/>
          <w:i/>
          <w:iCs/>
          <w:color w:val="auto"/>
          <w:sz w:val="24"/>
          <w:szCs w:val="24"/>
        </w:rPr>
      </w:pPr>
      <w:r w:rsidRPr="001E000D">
        <w:rPr>
          <w:b w:val="0"/>
          <w:bCs w:val="0"/>
          <w:i/>
          <w:iCs/>
          <w:color w:val="auto"/>
          <w:sz w:val="24"/>
          <w:szCs w:val="24"/>
        </w:rPr>
        <w:t xml:space="preserve">                 Фронтальные лабораторные работы</w:t>
      </w:r>
    </w:p>
    <w:p w:rsidR="007D4866" w:rsidRPr="004808A5" w:rsidRDefault="007D4866" w:rsidP="004808A5">
      <w:pPr>
        <w:spacing w:after="0" w:line="240" w:lineRule="auto"/>
        <w:ind w:firstLine="720"/>
        <w:rPr>
          <w:rFonts w:ascii="Times New Roman" w:hAnsi="Times New Roman" w:cs="Times New Roman"/>
          <w:sz w:val="24"/>
          <w:szCs w:val="24"/>
        </w:rPr>
      </w:pPr>
      <w:r w:rsidRPr="004808A5">
        <w:rPr>
          <w:rFonts w:ascii="Times New Roman" w:hAnsi="Times New Roman" w:cs="Times New Roman"/>
          <w:sz w:val="24"/>
          <w:szCs w:val="24"/>
        </w:rPr>
        <w:t>4. Изучение последовательного и параллельного соединений проводников.</w:t>
      </w:r>
    </w:p>
    <w:p w:rsidR="007D4866" w:rsidRPr="004808A5" w:rsidRDefault="007D4866" w:rsidP="004808A5">
      <w:pPr>
        <w:pStyle w:val="21"/>
        <w:spacing w:after="0" w:line="240" w:lineRule="auto"/>
        <w:ind w:left="0" w:firstLine="720"/>
        <w:rPr>
          <w:sz w:val="24"/>
          <w:szCs w:val="24"/>
        </w:rPr>
      </w:pPr>
      <w:r w:rsidRPr="004808A5">
        <w:rPr>
          <w:sz w:val="24"/>
          <w:szCs w:val="24"/>
        </w:rPr>
        <w:t>5. Измерение ЭДС и внутреннего сопротивления источника тока.</w:t>
      </w:r>
    </w:p>
    <w:p w:rsidR="007D4866" w:rsidRPr="004808A5" w:rsidRDefault="007D4866" w:rsidP="004808A5">
      <w:pPr>
        <w:spacing w:after="0" w:line="240" w:lineRule="auto"/>
        <w:ind w:firstLine="720"/>
        <w:rPr>
          <w:rFonts w:ascii="Times New Roman" w:hAnsi="Times New Roman" w:cs="Times New Roman"/>
          <w:sz w:val="24"/>
          <w:szCs w:val="24"/>
        </w:rPr>
      </w:pPr>
      <w:r w:rsidRPr="004808A5">
        <w:rPr>
          <w:rFonts w:ascii="Times New Roman" w:hAnsi="Times New Roman" w:cs="Times New Roman"/>
          <w:sz w:val="24"/>
          <w:szCs w:val="24"/>
        </w:rPr>
        <w:t xml:space="preserve">6.  Наблюдение действия магнитного поля на ток. </w:t>
      </w:r>
    </w:p>
    <w:p w:rsidR="007D4866" w:rsidRPr="004808A5" w:rsidRDefault="007D4866" w:rsidP="004808A5">
      <w:pPr>
        <w:spacing w:after="0" w:line="240" w:lineRule="auto"/>
        <w:ind w:firstLine="720"/>
        <w:rPr>
          <w:rFonts w:ascii="Times New Roman" w:hAnsi="Times New Roman" w:cs="Times New Roman"/>
          <w:sz w:val="24"/>
          <w:szCs w:val="24"/>
        </w:rPr>
      </w:pPr>
      <w:r w:rsidRPr="004808A5">
        <w:rPr>
          <w:rFonts w:ascii="Times New Roman" w:hAnsi="Times New Roman" w:cs="Times New Roman"/>
          <w:sz w:val="24"/>
          <w:szCs w:val="24"/>
        </w:rPr>
        <w:t>7. Изучение явления электромагнитной индукции.</w:t>
      </w:r>
    </w:p>
    <w:p w:rsidR="007D4866" w:rsidRPr="001E000D" w:rsidRDefault="007D4866" w:rsidP="004808A5">
      <w:pPr>
        <w:spacing w:after="0" w:line="240" w:lineRule="auto"/>
        <w:jc w:val="center"/>
        <w:rPr>
          <w:b/>
          <w:bCs/>
          <w:sz w:val="24"/>
          <w:szCs w:val="24"/>
        </w:rPr>
      </w:pPr>
      <w:r w:rsidRPr="001E000D">
        <w:rPr>
          <w:b/>
          <w:bCs/>
          <w:sz w:val="24"/>
          <w:szCs w:val="24"/>
        </w:rPr>
        <w:t>5. Колебания и волны (11 ч)</w:t>
      </w:r>
    </w:p>
    <w:p w:rsidR="007D4866" w:rsidRPr="004808A5" w:rsidRDefault="004808A5" w:rsidP="004808A5">
      <w:pPr>
        <w:spacing w:after="0" w:line="240" w:lineRule="auto"/>
        <w:jc w:val="both"/>
        <w:rPr>
          <w:rFonts w:ascii="Times New Roman" w:hAnsi="Times New Roman" w:cs="Times New Roman"/>
          <w:bCs/>
          <w:i/>
          <w:sz w:val="24"/>
          <w:szCs w:val="24"/>
        </w:rPr>
      </w:pPr>
      <w:r>
        <w:rPr>
          <w:bCs/>
          <w:sz w:val="24"/>
          <w:szCs w:val="24"/>
        </w:rPr>
        <w:t xml:space="preserve">           </w:t>
      </w:r>
      <w:r w:rsidR="007D4866" w:rsidRPr="004808A5">
        <w:rPr>
          <w:rFonts w:ascii="Times New Roman" w:hAnsi="Times New Roman" w:cs="Times New Roman"/>
          <w:b/>
          <w:bCs/>
          <w:sz w:val="24"/>
          <w:szCs w:val="24"/>
        </w:rPr>
        <w:t xml:space="preserve">Механические колебания. </w:t>
      </w:r>
      <w:r w:rsidR="007D4866" w:rsidRPr="004808A5">
        <w:rPr>
          <w:rFonts w:ascii="Times New Roman" w:hAnsi="Times New Roman" w:cs="Times New Roman"/>
          <w:bCs/>
          <w:sz w:val="24"/>
          <w:szCs w:val="24"/>
        </w:rPr>
        <w:t>Математический маятник. Амплитуда, период, частота колебаний. Вынужденные колебания. Резонанс.</w:t>
      </w:r>
      <w:r w:rsidR="007D4866" w:rsidRPr="004808A5">
        <w:rPr>
          <w:rFonts w:ascii="Times New Roman" w:hAnsi="Times New Roman" w:cs="Times New Roman"/>
          <w:bCs/>
          <w:i/>
          <w:sz w:val="24"/>
          <w:szCs w:val="24"/>
        </w:rPr>
        <w:t xml:space="preserve"> </w:t>
      </w:r>
    </w:p>
    <w:p w:rsidR="007D4866" w:rsidRPr="004808A5" w:rsidRDefault="007D4866" w:rsidP="004808A5">
      <w:pPr>
        <w:spacing w:after="0" w:line="240" w:lineRule="auto"/>
        <w:ind w:firstLine="709"/>
        <w:jc w:val="both"/>
        <w:rPr>
          <w:rFonts w:ascii="Times New Roman" w:hAnsi="Times New Roman" w:cs="Times New Roman"/>
          <w:bCs/>
          <w:sz w:val="24"/>
          <w:szCs w:val="24"/>
        </w:rPr>
      </w:pPr>
      <w:r w:rsidRPr="004808A5">
        <w:rPr>
          <w:rFonts w:ascii="Times New Roman" w:hAnsi="Times New Roman" w:cs="Times New Roman"/>
          <w:b/>
          <w:bCs/>
          <w:sz w:val="24"/>
          <w:szCs w:val="24"/>
        </w:rPr>
        <w:lastRenderedPageBreak/>
        <w:t xml:space="preserve">Электрические колебания. </w:t>
      </w:r>
      <w:r w:rsidRPr="004808A5">
        <w:rPr>
          <w:rFonts w:ascii="Times New Roman" w:hAnsi="Times New Roman" w:cs="Times New Roman"/>
          <w:sz w:val="24"/>
          <w:szCs w:val="24"/>
        </w:rPr>
        <w:t>Свободные колебания в колебательном контуре. Период свободных электрических колебаний. Вынужденные колебания. Переменный электрический ток</w:t>
      </w:r>
      <w:r w:rsidRPr="004808A5">
        <w:rPr>
          <w:rFonts w:ascii="Times New Roman" w:hAnsi="Times New Roman" w:cs="Times New Roman"/>
          <w:bCs/>
          <w:i/>
          <w:sz w:val="24"/>
          <w:szCs w:val="24"/>
        </w:rPr>
        <w:t xml:space="preserve">. </w:t>
      </w:r>
      <w:r w:rsidRPr="004808A5">
        <w:rPr>
          <w:rFonts w:ascii="Times New Roman" w:hAnsi="Times New Roman" w:cs="Times New Roman"/>
          <w:bCs/>
          <w:sz w:val="24"/>
          <w:szCs w:val="24"/>
        </w:rPr>
        <w:t>Мощность в цепи переменного тока</w:t>
      </w:r>
      <w:r w:rsidRPr="004808A5">
        <w:rPr>
          <w:rFonts w:ascii="Times New Roman" w:hAnsi="Times New Roman" w:cs="Times New Roman"/>
          <w:bCs/>
          <w:i/>
          <w:sz w:val="24"/>
          <w:szCs w:val="24"/>
        </w:rPr>
        <w:t xml:space="preserve">. </w:t>
      </w:r>
    </w:p>
    <w:p w:rsidR="007D4866" w:rsidRPr="004808A5" w:rsidRDefault="007D4866" w:rsidP="004808A5">
      <w:pPr>
        <w:spacing w:after="0" w:line="240" w:lineRule="auto"/>
        <w:ind w:firstLine="709"/>
        <w:jc w:val="both"/>
        <w:rPr>
          <w:rFonts w:ascii="Times New Roman" w:hAnsi="Times New Roman" w:cs="Times New Roman"/>
          <w:sz w:val="24"/>
          <w:szCs w:val="24"/>
        </w:rPr>
      </w:pPr>
      <w:r w:rsidRPr="004808A5">
        <w:rPr>
          <w:rFonts w:ascii="Times New Roman" w:hAnsi="Times New Roman" w:cs="Times New Roman"/>
          <w:b/>
          <w:bCs/>
          <w:sz w:val="24"/>
          <w:szCs w:val="24"/>
        </w:rPr>
        <w:t xml:space="preserve">Производство, передача и потребление электрической энергии. </w:t>
      </w:r>
      <w:r w:rsidRPr="004808A5">
        <w:rPr>
          <w:rFonts w:ascii="Times New Roman" w:hAnsi="Times New Roman" w:cs="Times New Roman"/>
          <w:sz w:val="24"/>
          <w:szCs w:val="24"/>
        </w:rPr>
        <w:t xml:space="preserve"> Генерирование энергии. Трансформатор. Передача электрической энергии.</w:t>
      </w:r>
    </w:p>
    <w:p w:rsidR="007D4866" w:rsidRPr="004808A5" w:rsidRDefault="007D4866" w:rsidP="004808A5">
      <w:pPr>
        <w:spacing w:after="0" w:line="240" w:lineRule="auto"/>
        <w:ind w:firstLine="709"/>
        <w:jc w:val="both"/>
        <w:rPr>
          <w:rFonts w:ascii="Times New Roman" w:hAnsi="Times New Roman" w:cs="Times New Roman"/>
          <w:sz w:val="24"/>
          <w:szCs w:val="24"/>
        </w:rPr>
      </w:pPr>
      <w:r w:rsidRPr="004808A5">
        <w:rPr>
          <w:rFonts w:ascii="Times New Roman" w:hAnsi="Times New Roman" w:cs="Times New Roman"/>
          <w:sz w:val="24"/>
          <w:szCs w:val="24"/>
        </w:rPr>
        <w:t>Интерференция волн. Принцип Гюйгенса. Дифракция волн.</w:t>
      </w:r>
    </w:p>
    <w:p w:rsidR="007D4866" w:rsidRPr="004808A5" w:rsidRDefault="007D4866" w:rsidP="004808A5">
      <w:pPr>
        <w:spacing w:after="0" w:line="240" w:lineRule="auto"/>
        <w:ind w:firstLine="709"/>
        <w:jc w:val="both"/>
        <w:rPr>
          <w:rFonts w:ascii="Times New Roman" w:hAnsi="Times New Roman" w:cs="Times New Roman"/>
          <w:sz w:val="24"/>
          <w:szCs w:val="24"/>
        </w:rPr>
      </w:pPr>
      <w:r w:rsidRPr="004808A5">
        <w:rPr>
          <w:rFonts w:ascii="Times New Roman" w:hAnsi="Times New Roman" w:cs="Times New Roman"/>
          <w:b/>
          <w:bCs/>
          <w:sz w:val="24"/>
          <w:szCs w:val="24"/>
        </w:rPr>
        <w:t xml:space="preserve">Электромагнитные волны. </w:t>
      </w:r>
      <w:r w:rsidRPr="004808A5">
        <w:rPr>
          <w:rFonts w:ascii="Times New Roman" w:hAnsi="Times New Roman" w:cs="Times New Roman"/>
          <w:sz w:val="24"/>
          <w:szCs w:val="24"/>
        </w:rPr>
        <w:t>Излучение электромагнитных волн. Свойства электромагнитных волн. Принцип радиосвязи. Телевидение.</w:t>
      </w:r>
    </w:p>
    <w:p w:rsidR="007D4866" w:rsidRPr="001E000D" w:rsidRDefault="007D4866" w:rsidP="004808A5">
      <w:pPr>
        <w:pStyle w:val="1"/>
        <w:jc w:val="left"/>
        <w:rPr>
          <w:rFonts w:eastAsia="Arial Unicode MS"/>
          <w:b w:val="0"/>
          <w:bCs w:val="0"/>
          <w:i/>
          <w:iCs/>
          <w:color w:val="auto"/>
          <w:sz w:val="24"/>
          <w:szCs w:val="24"/>
        </w:rPr>
      </w:pPr>
      <w:r w:rsidRPr="001E000D">
        <w:rPr>
          <w:b w:val="0"/>
          <w:bCs w:val="0"/>
          <w:i/>
          <w:iCs/>
          <w:color w:val="auto"/>
          <w:sz w:val="24"/>
          <w:szCs w:val="24"/>
        </w:rPr>
        <w:t xml:space="preserve">               Фронтальная лабораторная работ</w:t>
      </w:r>
    </w:p>
    <w:p w:rsidR="007D4866" w:rsidRPr="001E000D" w:rsidRDefault="007D4866" w:rsidP="004808A5">
      <w:pPr>
        <w:pStyle w:val="21"/>
        <w:spacing w:after="0" w:line="240" w:lineRule="auto"/>
        <w:ind w:left="0" w:firstLine="720"/>
        <w:rPr>
          <w:b/>
          <w:bCs/>
          <w:sz w:val="24"/>
          <w:szCs w:val="24"/>
        </w:rPr>
      </w:pPr>
      <w:r w:rsidRPr="001E000D">
        <w:rPr>
          <w:sz w:val="24"/>
          <w:szCs w:val="24"/>
        </w:rPr>
        <w:t>8. Измерение ускорения свободного падения с помощью маятника.</w:t>
      </w:r>
    </w:p>
    <w:p w:rsidR="007D4866" w:rsidRPr="004808A5" w:rsidRDefault="007D4866" w:rsidP="004808A5">
      <w:pPr>
        <w:spacing w:after="0" w:line="240" w:lineRule="auto"/>
        <w:ind w:firstLine="720"/>
        <w:jc w:val="center"/>
        <w:rPr>
          <w:rFonts w:ascii="Times New Roman" w:hAnsi="Times New Roman" w:cs="Times New Roman"/>
          <w:sz w:val="24"/>
          <w:szCs w:val="24"/>
        </w:rPr>
      </w:pPr>
      <w:r w:rsidRPr="004808A5">
        <w:rPr>
          <w:rFonts w:ascii="Times New Roman" w:hAnsi="Times New Roman" w:cs="Times New Roman"/>
          <w:b/>
          <w:bCs/>
          <w:sz w:val="24"/>
          <w:szCs w:val="24"/>
        </w:rPr>
        <w:t>6. Оптика (10 ч)</w:t>
      </w:r>
    </w:p>
    <w:p w:rsidR="007D4866" w:rsidRPr="001E000D" w:rsidRDefault="007D4866" w:rsidP="004808A5">
      <w:pPr>
        <w:pStyle w:val="21"/>
        <w:spacing w:after="0" w:line="240" w:lineRule="auto"/>
        <w:ind w:left="0" w:firstLine="709"/>
        <w:jc w:val="both"/>
        <w:rPr>
          <w:sz w:val="24"/>
          <w:szCs w:val="24"/>
        </w:rPr>
      </w:pPr>
      <w:r w:rsidRPr="001E000D">
        <w:rPr>
          <w:sz w:val="24"/>
          <w:szCs w:val="24"/>
        </w:rPr>
        <w:t xml:space="preserve">Световые лучи. Закон преломления света. </w:t>
      </w:r>
      <w:r w:rsidRPr="001E000D">
        <w:rPr>
          <w:bCs/>
          <w:sz w:val="24"/>
          <w:szCs w:val="24"/>
        </w:rPr>
        <w:t>Призма. Формула тонкой линзы. Получение изображения с помощью линзы. Оптические приборы.</w:t>
      </w:r>
      <w:r w:rsidRPr="001E000D">
        <w:rPr>
          <w:bCs/>
          <w:i/>
          <w:sz w:val="24"/>
          <w:szCs w:val="24"/>
        </w:rPr>
        <w:t xml:space="preserve"> </w:t>
      </w:r>
      <w:r w:rsidRPr="001E000D">
        <w:rPr>
          <w:sz w:val="24"/>
          <w:szCs w:val="24"/>
        </w:rPr>
        <w:t>Свет – электромагнитная  волна. Скорость света и методы ее измерения. Дисперсия света. Интерференция света. Когерентность. Дифракция света. Дифракционная решетка. Поперечность световых волн. Поляризация света. Излучение и спектры. Шкала электромагнитных волн.</w:t>
      </w:r>
    </w:p>
    <w:p w:rsidR="007D4866" w:rsidRPr="001E000D" w:rsidRDefault="007D4866" w:rsidP="004808A5">
      <w:pPr>
        <w:pStyle w:val="21"/>
        <w:spacing w:after="0" w:line="240" w:lineRule="auto"/>
        <w:ind w:left="0" w:firstLine="709"/>
        <w:jc w:val="both"/>
        <w:rPr>
          <w:rFonts w:eastAsia="Arial Unicode MS"/>
          <w:b/>
          <w:bCs/>
          <w:i/>
          <w:iCs/>
          <w:sz w:val="24"/>
          <w:szCs w:val="24"/>
        </w:rPr>
      </w:pPr>
      <w:r w:rsidRPr="001E000D">
        <w:rPr>
          <w:b/>
          <w:bCs/>
          <w:i/>
          <w:iCs/>
          <w:sz w:val="24"/>
          <w:szCs w:val="24"/>
        </w:rPr>
        <w:t xml:space="preserve">               Фронтальные лабораторные работы</w:t>
      </w:r>
    </w:p>
    <w:p w:rsidR="007D4866" w:rsidRPr="004808A5" w:rsidRDefault="007D4866" w:rsidP="004808A5">
      <w:pPr>
        <w:pStyle w:val="21"/>
        <w:spacing w:after="0" w:line="240" w:lineRule="auto"/>
        <w:ind w:left="0" w:firstLine="709"/>
        <w:rPr>
          <w:sz w:val="24"/>
          <w:szCs w:val="24"/>
        </w:rPr>
      </w:pPr>
      <w:r w:rsidRPr="004808A5">
        <w:rPr>
          <w:sz w:val="24"/>
          <w:szCs w:val="24"/>
        </w:rPr>
        <w:t>9. Измерение показателя преломления стекла.</w:t>
      </w:r>
    </w:p>
    <w:p w:rsidR="007D4866" w:rsidRPr="004808A5" w:rsidRDefault="007D4866" w:rsidP="004808A5">
      <w:pPr>
        <w:spacing w:after="0" w:line="240" w:lineRule="auto"/>
        <w:ind w:firstLine="709"/>
        <w:rPr>
          <w:rFonts w:ascii="Times New Roman" w:hAnsi="Times New Roman" w:cs="Times New Roman"/>
          <w:sz w:val="24"/>
          <w:szCs w:val="24"/>
        </w:rPr>
      </w:pPr>
      <w:r w:rsidRPr="004808A5">
        <w:rPr>
          <w:rFonts w:ascii="Times New Roman" w:hAnsi="Times New Roman" w:cs="Times New Roman"/>
          <w:sz w:val="24"/>
          <w:szCs w:val="24"/>
        </w:rPr>
        <w:t>10. Определение оптической силы и фокусного расстояния собирающей линзы.</w:t>
      </w:r>
    </w:p>
    <w:p w:rsidR="007D4866" w:rsidRPr="004808A5" w:rsidRDefault="007D4866" w:rsidP="004808A5">
      <w:pPr>
        <w:spacing w:after="0" w:line="240" w:lineRule="auto"/>
        <w:ind w:firstLine="709"/>
        <w:rPr>
          <w:rFonts w:ascii="Times New Roman" w:hAnsi="Times New Roman" w:cs="Times New Roman"/>
          <w:sz w:val="24"/>
          <w:szCs w:val="24"/>
        </w:rPr>
      </w:pPr>
      <w:r w:rsidRPr="004808A5">
        <w:rPr>
          <w:rFonts w:ascii="Times New Roman" w:hAnsi="Times New Roman" w:cs="Times New Roman"/>
          <w:sz w:val="24"/>
          <w:szCs w:val="24"/>
        </w:rPr>
        <w:t>11. Измерение длины световой волны.</w:t>
      </w:r>
    </w:p>
    <w:p w:rsidR="007D4866" w:rsidRPr="004808A5" w:rsidRDefault="007D4866" w:rsidP="004808A5">
      <w:pPr>
        <w:spacing w:after="0" w:line="240" w:lineRule="auto"/>
        <w:ind w:firstLine="709"/>
        <w:rPr>
          <w:rFonts w:ascii="Times New Roman" w:hAnsi="Times New Roman" w:cs="Times New Roman"/>
          <w:sz w:val="24"/>
          <w:szCs w:val="24"/>
        </w:rPr>
      </w:pPr>
      <w:r w:rsidRPr="004808A5">
        <w:rPr>
          <w:rFonts w:ascii="Times New Roman" w:hAnsi="Times New Roman" w:cs="Times New Roman"/>
          <w:sz w:val="24"/>
          <w:szCs w:val="24"/>
        </w:rPr>
        <w:t>12. Наблюдение интерференции и дифракции света.</w:t>
      </w:r>
    </w:p>
    <w:p w:rsidR="007D4866" w:rsidRPr="004808A5" w:rsidRDefault="007D4866" w:rsidP="004808A5">
      <w:pPr>
        <w:spacing w:after="0" w:line="240" w:lineRule="auto"/>
        <w:ind w:firstLine="709"/>
        <w:rPr>
          <w:rFonts w:ascii="Times New Roman" w:hAnsi="Times New Roman" w:cs="Times New Roman"/>
          <w:sz w:val="24"/>
          <w:szCs w:val="24"/>
        </w:rPr>
      </w:pPr>
      <w:r w:rsidRPr="004808A5">
        <w:rPr>
          <w:rFonts w:ascii="Times New Roman" w:hAnsi="Times New Roman" w:cs="Times New Roman"/>
          <w:sz w:val="24"/>
          <w:szCs w:val="24"/>
        </w:rPr>
        <w:t>13. Наблюдение сплошного и линейчатого спектров.</w:t>
      </w:r>
    </w:p>
    <w:p w:rsidR="007D4866" w:rsidRPr="004808A5" w:rsidRDefault="007D4866" w:rsidP="004808A5">
      <w:pPr>
        <w:spacing w:after="0" w:line="240" w:lineRule="auto"/>
        <w:ind w:firstLine="709"/>
        <w:jc w:val="center"/>
        <w:rPr>
          <w:rFonts w:ascii="Times New Roman" w:hAnsi="Times New Roman" w:cs="Times New Roman"/>
          <w:sz w:val="24"/>
          <w:szCs w:val="24"/>
        </w:rPr>
      </w:pPr>
      <w:r w:rsidRPr="004808A5">
        <w:rPr>
          <w:rFonts w:ascii="Times New Roman" w:hAnsi="Times New Roman" w:cs="Times New Roman"/>
          <w:b/>
          <w:bCs/>
          <w:sz w:val="24"/>
          <w:szCs w:val="24"/>
        </w:rPr>
        <w:t>7. Основы специальной теории относительности     (4 ч)</w:t>
      </w:r>
    </w:p>
    <w:p w:rsidR="007D4866" w:rsidRPr="001E000D" w:rsidRDefault="007D4866" w:rsidP="004808A5">
      <w:pPr>
        <w:pStyle w:val="21"/>
        <w:spacing w:after="0" w:line="240" w:lineRule="auto"/>
        <w:ind w:left="0" w:firstLine="709"/>
        <w:jc w:val="both"/>
        <w:rPr>
          <w:sz w:val="24"/>
          <w:szCs w:val="24"/>
        </w:rPr>
      </w:pPr>
      <w:r w:rsidRPr="001E000D">
        <w:rPr>
          <w:sz w:val="24"/>
          <w:szCs w:val="24"/>
        </w:rPr>
        <w:t>Постулаты теории относительности. Принцип относительности Эйнштейна. Постоянство скорости света.</w:t>
      </w:r>
      <w:r w:rsidRPr="001E000D">
        <w:rPr>
          <w:bCs/>
          <w:sz w:val="24"/>
          <w:szCs w:val="24"/>
        </w:rPr>
        <w:t xml:space="preserve"> Релятивистская динамика. Связь</w:t>
      </w:r>
      <w:r w:rsidRPr="001E000D">
        <w:rPr>
          <w:sz w:val="24"/>
          <w:szCs w:val="24"/>
        </w:rPr>
        <w:t xml:space="preserve"> массы и энергии.</w:t>
      </w:r>
    </w:p>
    <w:p w:rsidR="007D4866" w:rsidRPr="001E000D" w:rsidRDefault="007D4866" w:rsidP="004808A5">
      <w:pPr>
        <w:pStyle w:val="21"/>
        <w:spacing w:after="0" w:line="240" w:lineRule="auto"/>
        <w:ind w:left="0" w:firstLine="709"/>
        <w:jc w:val="center"/>
        <w:rPr>
          <w:b/>
          <w:bCs/>
          <w:sz w:val="24"/>
          <w:szCs w:val="24"/>
        </w:rPr>
      </w:pPr>
      <w:r w:rsidRPr="001E000D">
        <w:rPr>
          <w:b/>
          <w:bCs/>
          <w:sz w:val="24"/>
          <w:szCs w:val="24"/>
        </w:rPr>
        <w:t>8. Квантовая физика (13 ч)</w:t>
      </w:r>
    </w:p>
    <w:p w:rsidR="007D4866" w:rsidRPr="004808A5" w:rsidRDefault="007D4866" w:rsidP="004808A5">
      <w:pPr>
        <w:spacing w:after="0" w:line="240" w:lineRule="auto"/>
        <w:ind w:firstLine="709"/>
        <w:jc w:val="both"/>
        <w:rPr>
          <w:rFonts w:ascii="Times New Roman" w:hAnsi="Times New Roman" w:cs="Times New Roman"/>
          <w:sz w:val="24"/>
          <w:szCs w:val="24"/>
        </w:rPr>
      </w:pPr>
      <w:r w:rsidRPr="004808A5">
        <w:rPr>
          <w:rFonts w:ascii="Times New Roman" w:hAnsi="Times New Roman" w:cs="Times New Roman"/>
          <w:b/>
          <w:bCs/>
          <w:sz w:val="24"/>
          <w:szCs w:val="24"/>
        </w:rPr>
        <w:t xml:space="preserve">Световые кванты. </w:t>
      </w:r>
      <w:r w:rsidRPr="004808A5">
        <w:rPr>
          <w:rFonts w:ascii="Times New Roman" w:hAnsi="Times New Roman" w:cs="Times New Roman"/>
          <w:sz w:val="24"/>
          <w:szCs w:val="24"/>
        </w:rPr>
        <w:t xml:space="preserve">Тепловое излучение. Постоянная Планка. Фотоэффект. Уравнение Эйнштейна для фотоэффекта. Фотоны. Опыты Лебедева и Вавилова. </w:t>
      </w:r>
    </w:p>
    <w:p w:rsidR="007D4866" w:rsidRPr="004808A5" w:rsidRDefault="007D4866" w:rsidP="004808A5">
      <w:pPr>
        <w:spacing w:after="0" w:line="240" w:lineRule="auto"/>
        <w:ind w:firstLine="709"/>
        <w:jc w:val="both"/>
        <w:rPr>
          <w:rFonts w:ascii="Times New Roman" w:hAnsi="Times New Roman" w:cs="Times New Roman"/>
          <w:sz w:val="24"/>
          <w:szCs w:val="24"/>
        </w:rPr>
      </w:pPr>
      <w:r w:rsidRPr="004808A5">
        <w:rPr>
          <w:rFonts w:ascii="Times New Roman" w:hAnsi="Times New Roman" w:cs="Times New Roman"/>
          <w:b/>
          <w:bCs/>
          <w:sz w:val="24"/>
          <w:szCs w:val="24"/>
        </w:rPr>
        <w:t xml:space="preserve">Атомная физика. </w:t>
      </w:r>
      <w:r w:rsidRPr="004808A5">
        <w:rPr>
          <w:rFonts w:ascii="Times New Roman" w:hAnsi="Times New Roman" w:cs="Times New Roman"/>
          <w:sz w:val="24"/>
          <w:szCs w:val="24"/>
        </w:rPr>
        <w:t>Строение атома. Опыты Резерфорда. Квантовые постулаты Бора. Модель атома водорода по Бору. Трудности теории Бора. Квантовая механика. Гипотеза де Бройля. Корпускулярно-волновой дуализм. Дифракция электронов. Лазеры.</w:t>
      </w:r>
    </w:p>
    <w:p w:rsidR="007D4866" w:rsidRPr="004808A5" w:rsidRDefault="007D4866" w:rsidP="004808A5">
      <w:pPr>
        <w:spacing w:after="0" w:line="240" w:lineRule="auto"/>
        <w:ind w:firstLine="709"/>
        <w:jc w:val="both"/>
        <w:rPr>
          <w:rFonts w:ascii="Times New Roman" w:hAnsi="Times New Roman" w:cs="Times New Roman"/>
          <w:b/>
          <w:bCs/>
          <w:sz w:val="24"/>
          <w:szCs w:val="24"/>
        </w:rPr>
      </w:pPr>
      <w:r w:rsidRPr="004808A5">
        <w:rPr>
          <w:rFonts w:ascii="Times New Roman" w:hAnsi="Times New Roman" w:cs="Times New Roman"/>
          <w:b/>
          <w:bCs/>
          <w:sz w:val="24"/>
          <w:szCs w:val="24"/>
        </w:rPr>
        <w:t xml:space="preserve">Физика атомного ядра. </w:t>
      </w:r>
      <w:r w:rsidRPr="004808A5">
        <w:rPr>
          <w:rFonts w:ascii="Times New Roman" w:hAnsi="Times New Roman" w:cs="Times New Roman"/>
          <w:sz w:val="24"/>
          <w:szCs w:val="24"/>
        </w:rPr>
        <w:t xml:space="preserve">Методы регистрации элементарных частиц. Радиоактивные превращения. Закон радиоактивного распада и его статистический характер. Протонно-нейтронная модель строения атомного ядра. Дефект масс и энергия связи нуклонов в ядре. Деление и синтез ядер. Ядерная энергетика. Физика элементарных частиц. </w:t>
      </w:r>
    </w:p>
    <w:p w:rsidR="007D4866" w:rsidRPr="004808A5" w:rsidRDefault="007D4866" w:rsidP="004808A5">
      <w:pPr>
        <w:spacing w:after="0" w:line="240" w:lineRule="auto"/>
        <w:ind w:firstLine="709"/>
        <w:jc w:val="center"/>
        <w:rPr>
          <w:rFonts w:ascii="Times New Roman" w:hAnsi="Times New Roman" w:cs="Times New Roman"/>
          <w:b/>
          <w:bCs/>
          <w:sz w:val="24"/>
          <w:szCs w:val="24"/>
        </w:rPr>
      </w:pPr>
      <w:r w:rsidRPr="004808A5">
        <w:rPr>
          <w:rFonts w:ascii="Times New Roman" w:hAnsi="Times New Roman" w:cs="Times New Roman"/>
          <w:b/>
          <w:bCs/>
          <w:sz w:val="24"/>
          <w:szCs w:val="24"/>
        </w:rPr>
        <w:t xml:space="preserve">9. Строение и эволюция Вселенной  (9 ч) </w:t>
      </w:r>
    </w:p>
    <w:p w:rsidR="007D4866" w:rsidRPr="004808A5" w:rsidRDefault="007D4866" w:rsidP="004808A5">
      <w:pPr>
        <w:spacing w:after="0" w:line="240" w:lineRule="auto"/>
        <w:ind w:firstLine="709"/>
        <w:jc w:val="both"/>
        <w:rPr>
          <w:rFonts w:ascii="Times New Roman" w:hAnsi="Times New Roman" w:cs="Times New Roman"/>
          <w:b/>
          <w:bCs/>
          <w:sz w:val="24"/>
          <w:szCs w:val="24"/>
        </w:rPr>
      </w:pPr>
      <w:r w:rsidRPr="004808A5">
        <w:rPr>
          <w:rFonts w:ascii="Times New Roman" w:hAnsi="Times New Roman" w:cs="Times New Roman"/>
          <w:bCs/>
          <w:sz w:val="24"/>
          <w:szCs w:val="24"/>
        </w:rPr>
        <w:t>Строение Солнечной системы. Система Земля</w:t>
      </w:r>
      <w:r w:rsidRPr="004808A5">
        <w:rPr>
          <w:rFonts w:ascii="Times New Roman" w:hAnsi="Times New Roman" w:cs="Times New Roman"/>
          <w:sz w:val="24"/>
          <w:szCs w:val="24"/>
        </w:rPr>
        <w:t>—</w:t>
      </w:r>
      <w:r w:rsidRPr="004808A5">
        <w:rPr>
          <w:rFonts w:ascii="Times New Roman" w:hAnsi="Times New Roman" w:cs="Times New Roman"/>
          <w:bCs/>
          <w:sz w:val="24"/>
          <w:szCs w:val="24"/>
        </w:rPr>
        <w:t xml:space="preserve">Луна. Солнце – ближайшая к нам звезда. Звезды и источники их энергии. Современные представления о происхождении и эволюции Солнца, звезд, галактик. Применимость законов физики для объяснения природы космических объектов. </w:t>
      </w:r>
    </w:p>
    <w:p w:rsidR="007D4866" w:rsidRPr="004808A5" w:rsidRDefault="007D4866" w:rsidP="004808A5">
      <w:pPr>
        <w:spacing w:after="0" w:line="240" w:lineRule="auto"/>
        <w:ind w:firstLine="709"/>
        <w:jc w:val="center"/>
        <w:rPr>
          <w:rFonts w:ascii="Times New Roman" w:hAnsi="Times New Roman" w:cs="Times New Roman"/>
          <w:b/>
          <w:bCs/>
          <w:sz w:val="24"/>
          <w:szCs w:val="24"/>
        </w:rPr>
      </w:pPr>
      <w:r w:rsidRPr="004808A5">
        <w:rPr>
          <w:rFonts w:ascii="Times New Roman" w:hAnsi="Times New Roman" w:cs="Times New Roman"/>
          <w:b/>
          <w:bCs/>
          <w:sz w:val="24"/>
          <w:szCs w:val="24"/>
        </w:rPr>
        <w:t>10. Значение физики для понимания мира и</w:t>
      </w:r>
      <w:r w:rsidR="004808A5">
        <w:rPr>
          <w:rFonts w:ascii="Times New Roman" w:hAnsi="Times New Roman" w:cs="Times New Roman"/>
          <w:b/>
          <w:bCs/>
          <w:sz w:val="24"/>
          <w:szCs w:val="24"/>
        </w:rPr>
        <w:t xml:space="preserve"> развития производительных сил 1 ч</w:t>
      </w:r>
    </w:p>
    <w:p w:rsidR="007D4866" w:rsidRPr="004808A5" w:rsidRDefault="007D4866" w:rsidP="004808A5">
      <w:pPr>
        <w:spacing w:after="0" w:line="240" w:lineRule="auto"/>
        <w:ind w:firstLine="709"/>
        <w:jc w:val="both"/>
        <w:rPr>
          <w:rFonts w:ascii="Times New Roman" w:hAnsi="Times New Roman" w:cs="Times New Roman"/>
          <w:sz w:val="24"/>
          <w:szCs w:val="24"/>
        </w:rPr>
      </w:pPr>
      <w:r w:rsidRPr="004808A5">
        <w:rPr>
          <w:rFonts w:ascii="Times New Roman" w:hAnsi="Times New Roman" w:cs="Times New Roman"/>
          <w:sz w:val="24"/>
          <w:szCs w:val="24"/>
        </w:rPr>
        <w:t xml:space="preserve">Единая физическая картина мира. Фундаментальные взаимодействия. Физика и научно-техническая революция. Физика и культура. </w:t>
      </w:r>
    </w:p>
    <w:p w:rsidR="007D4866" w:rsidRPr="001E000D" w:rsidRDefault="007D4866" w:rsidP="007D4866">
      <w:pPr>
        <w:pStyle w:val="1"/>
        <w:spacing w:line="360" w:lineRule="auto"/>
        <w:jc w:val="left"/>
        <w:rPr>
          <w:color w:val="auto"/>
          <w:sz w:val="24"/>
          <w:szCs w:val="24"/>
        </w:rPr>
      </w:pPr>
      <w:r w:rsidRPr="001E000D">
        <w:rPr>
          <w:b w:val="0"/>
          <w:bCs w:val="0"/>
          <w:i/>
          <w:iCs/>
          <w:color w:val="auto"/>
          <w:sz w:val="24"/>
          <w:szCs w:val="24"/>
        </w:rPr>
        <w:t xml:space="preserve">                </w:t>
      </w:r>
    </w:p>
    <w:p w:rsidR="007D4866" w:rsidRPr="004808A5" w:rsidRDefault="007D4866" w:rsidP="004808A5">
      <w:pPr>
        <w:spacing w:after="0" w:line="240" w:lineRule="auto"/>
        <w:ind w:firstLine="709"/>
        <w:jc w:val="center"/>
        <w:rPr>
          <w:rFonts w:ascii="Times New Roman" w:hAnsi="Times New Roman" w:cs="Times New Roman"/>
          <w:b/>
          <w:bCs/>
          <w:sz w:val="24"/>
          <w:szCs w:val="24"/>
        </w:rPr>
      </w:pPr>
      <w:r w:rsidRPr="004808A5">
        <w:rPr>
          <w:rFonts w:ascii="Times New Roman" w:hAnsi="Times New Roman" w:cs="Times New Roman"/>
          <w:b/>
          <w:bCs/>
          <w:sz w:val="24"/>
          <w:szCs w:val="24"/>
        </w:rPr>
        <w:t>Обобщающее повторение – 11 ч </w:t>
      </w:r>
    </w:p>
    <w:p w:rsidR="007D4866" w:rsidRPr="004808A5" w:rsidRDefault="007D4866" w:rsidP="004808A5">
      <w:pPr>
        <w:spacing w:after="0" w:line="240" w:lineRule="auto"/>
        <w:ind w:firstLine="709"/>
        <w:jc w:val="center"/>
        <w:rPr>
          <w:rFonts w:ascii="Times New Roman" w:hAnsi="Times New Roman" w:cs="Times New Roman"/>
          <w:b/>
          <w:bCs/>
          <w:sz w:val="24"/>
          <w:szCs w:val="24"/>
        </w:rPr>
      </w:pPr>
      <w:r w:rsidRPr="004808A5">
        <w:rPr>
          <w:rFonts w:ascii="Times New Roman" w:hAnsi="Times New Roman" w:cs="Times New Roman"/>
          <w:b/>
          <w:bCs/>
          <w:sz w:val="24"/>
          <w:szCs w:val="24"/>
        </w:rPr>
        <w:t>Лабораторный практикум – 0 ч</w:t>
      </w:r>
    </w:p>
    <w:p w:rsidR="007D4866" w:rsidRPr="007D4866" w:rsidRDefault="007D4866" w:rsidP="0076145E">
      <w:pPr>
        <w:shd w:val="clear" w:color="auto" w:fill="FFFFFF"/>
        <w:spacing w:after="0" w:line="240" w:lineRule="auto"/>
        <w:ind w:firstLine="709"/>
        <w:jc w:val="both"/>
        <w:rPr>
          <w:rFonts w:ascii="Times New Roman" w:hAnsi="Times New Roman" w:cs="Times New Roman"/>
          <w:b/>
          <w:sz w:val="24"/>
          <w:szCs w:val="24"/>
        </w:rPr>
      </w:pPr>
    </w:p>
    <w:p w:rsidR="00CF0461" w:rsidRPr="00840FB9" w:rsidRDefault="00CF0461" w:rsidP="00CF0461">
      <w:pPr>
        <w:pStyle w:val="a3"/>
        <w:spacing w:after="0" w:line="240" w:lineRule="auto"/>
        <w:jc w:val="both"/>
        <w:rPr>
          <w:rFonts w:ascii="Times New Roman" w:eastAsia="Times New Roman" w:hAnsi="Times New Roman" w:cs="Times New Roman"/>
          <w:sz w:val="24"/>
          <w:szCs w:val="24"/>
          <w:lang w:eastAsia="ru-RU"/>
        </w:rPr>
      </w:pPr>
    </w:p>
    <w:p w:rsidR="0072558F" w:rsidRDefault="0072558F" w:rsidP="004808A5">
      <w:pPr>
        <w:tabs>
          <w:tab w:val="left" w:pos="142"/>
        </w:tabs>
        <w:jc w:val="center"/>
        <w:rPr>
          <w:rFonts w:ascii="Times New Roman" w:hAnsi="Times New Roman" w:cs="Times New Roman"/>
          <w:b/>
          <w:sz w:val="24"/>
          <w:szCs w:val="24"/>
        </w:rPr>
      </w:pPr>
    </w:p>
    <w:p w:rsidR="00290896" w:rsidRPr="004808A5" w:rsidRDefault="00290896" w:rsidP="004808A5">
      <w:pPr>
        <w:tabs>
          <w:tab w:val="left" w:pos="142"/>
        </w:tabs>
        <w:jc w:val="center"/>
        <w:rPr>
          <w:rFonts w:ascii="Times New Roman" w:hAnsi="Times New Roman" w:cs="Times New Roman"/>
          <w:b/>
          <w:sz w:val="24"/>
          <w:szCs w:val="24"/>
        </w:rPr>
      </w:pPr>
      <w:r w:rsidRPr="004808A5">
        <w:rPr>
          <w:rFonts w:ascii="Times New Roman" w:hAnsi="Times New Roman" w:cs="Times New Roman"/>
          <w:b/>
          <w:sz w:val="24"/>
          <w:szCs w:val="24"/>
        </w:rPr>
        <w:lastRenderedPageBreak/>
        <w:t>Требования к уровню подготовки выпускников</w:t>
      </w:r>
    </w:p>
    <w:p w:rsidR="003B357B" w:rsidRPr="003B357B" w:rsidRDefault="003B357B" w:rsidP="004808A5">
      <w:pPr>
        <w:tabs>
          <w:tab w:val="left" w:pos="142"/>
        </w:tabs>
        <w:spacing w:after="0" w:line="240" w:lineRule="auto"/>
        <w:ind w:firstLine="709"/>
        <w:jc w:val="both"/>
        <w:rPr>
          <w:rFonts w:ascii="Times New Roman" w:eastAsia="Calibri" w:hAnsi="Times New Roman" w:cs="Times New Roman"/>
          <w:sz w:val="24"/>
          <w:szCs w:val="24"/>
        </w:rPr>
      </w:pPr>
      <w:r w:rsidRPr="003B357B">
        <w:rPr>
          <w:rFonts w:ascii="Times New Roman" w:eastAsia="Calibri" w:hAnsi="Times New Roman" w:cs="Times New Roman"/>
          <w:sz w:val="24"/>
          <w:szCs w:val="24"/>
        </w:rPr>
        <w:t xml:space="preserve">Система требований полностью согласована с обязательным минимумом содержания </w:t>
      </w:r>
      <w:r>
        <w:rPr>
          <w:rFonts w:ascii="Times New Roman" w:hAnsi="Times New Roman" w:cs="Times New Roman"/>
          <w:sz w:val="24"/>
          <w:szCs w:val="24"/>
        </w:rPr>
        <w:t xml:space="preserve">   </w:t>
      </w:r>
      <w:r w:rsidRPr="003B357B">
        <w:rPr>
          <w:rFonts w:ascii="Times New Roman" w:eastAsia="Calibri" w:hAnsi="Times New Roman" w:cs="Times New Roman"/>
          <w:sz w:val="24"/>
          <w:szCs w:val="24"/>
        </w:rPr>
        <w:t xml:space="preserve">общего </w:t>
      </w:r>
      <w:r>
        <w:rPr>
          <w:rFonts w:ascii="Times New Roman" w:hAnsi="Times New Roman" w:cs="Times New Roman"/>
          <w:sz w:val="24"/>
          <w:szCs w:val="24"/>
        </w:rPr>
        <w:t xml:space="preserve">         </w:t>
      </w:r>
      <w:r w:rsidRPr="003B357B">
        <w:rPr>
          <w:rFonts w:ascii="Times New Roman" w:eastAsia="Calibri" w:hAnsi="Times New Roman" w:cs="Times New Roman"/>
          <w:sz w:val="24"/>
          <w:szCs w:val="24"/>
        </w:rPr>
        <w:t>образования по физике и очерчивает минимум знаний и умений, необходимых для формирования представлений о физике как части общечеловеческой культуры, о значимости физики в развитии человеческой цивилизации и современного общества.</w:t>
      </w:r>
    </w:p>
    <w:p w:rsidR="006377AE" w:rsidRDefault="003B357B" w:rsidP="004808A5">
      <w:pPr>
        <w:tabs>
          <w:tab w:val="left" w:pos="142"/>
        </w:tabs>
        <w:spacing w:after="0" w:line="240" w:lineRule="auto"/>
        <w:ind w:firstLine="709"/>
        <w:jc w:val="both"/>
        <w:rPr>
          <w:rFonts w:ascii="Times New Roman" w:eastAsia="Calibri" w:hAnsi="Times New Roman" w:cs="Times New Roman"/>
          <w:sz w:val="24"/>
          <w:szCs w:val="24"/>
        </w:rPr>
      </w:pPr>
      <w:r w:rsidRPr="003B357B">
        <w:rPr>
          <w:rFonts w:ascii="Times New Roman" w:eastAsia="Calibri" w:hAnsi="Times New Roman" w:cs="Times New Roman"/>
          <w:sz w:val="24"/>
          <w:szCs w:val="24"/>
        </w:rPr>
        <w:t xml:space="preserve">В соответствии с общими целями обучения и развития к уровню подготовки выпускника предъявлены четыре группы требований: </w:t>
      </w:r>
    </w:p>
    <w:p w:rsidR="006377AE" w:rsidRDefault="003B357B" w:rsidP="00A6315F">
      <w:pPr>
        <w:pStyle w:val="a3"/>
        <w:numPr>
          <w:ilvl w:val="0"/>
          <w:numId w:val="19"/>
        </w:numPr>
        <w:tabs>
          <w:tab w:val="left" w:pos="142"/>
        </w:tabs>
        <w:spacing w:after="0" w:line="240" w:lineRule="auto"/>
        <w:ind w:left="567" w:right="-185"/>
        <w:rPr>
          <w:rFonts w:ascii="Times New Roman" w:eastAsia="Calibri" w:hAnsi="Times New Roman" w:cs="Times New Roman"/>
          <w:sz w:val="24"/>
          <w:szCs w:val="24"/>
        </w:rPr>
      </w:pPr>
      <w:r w:rsidRPr="006377AE">
        <w:rPr>
          <w:rFonts w:ascii="Times New Roman" w:eastAsia="Calibri" w:hAnsi="Times New Roman" w:cs="Times New Roman"/>
          <w:sz w:val="24"/>
          <w:szCs w:val="24"/>
        </w:rPr>
        <w:t xml:space="preserve">освоение методов научного познания; </w:t>
      </w:r>
    </w:p>
    <w:p w:rsidR="006377AE" w:rsidRDefault="003B357B" w:rsidP="00A6315F">
      <w:pPr>
        <w:pStyle w:val="a3"/>
        <w:numPr>
          <w:ilvl w:val="0"/>
          <w:numId w:val="19"/>
        </w:numPr>
        <w:tabs>
          <w:tab w:val="left" w:pos="142"/>
        </w:tabs>
        <w:spacing w:after="0" w:line="240" w:lineRule="auto"/>
        <w:ind w:left="567" w:right="-185"/>
        <w:rPr>
          <w:rFonts w:ascii="Times New Roman" w:eastAsia="Calibri" w:hAnsi="Times New Roman" w:cs="Times New Roman"/>
          <w:sz w:val="24"/>
          <w:szCs w:val="24"/>
        </w:rPr>
      </w:pPr>
      <w:r w:rsidRPr="006377AE">
        <w:rPr>
          <w:rFonts w:ascii="Times New Roman" w:eastAsia="Calibri" w:hAnsi="Times New Roman" w:cs="Times New Roman"/>
          <w:sz w:val="24"/>
          <w:szCs w:val="24"/>
        </w:rPr>
        <w:t xml:space="preserve">владение определённой системой физических законов и понятий; </w:t>
      </w:r>
    </w:p>
    <w:p w:rsidR="003B357B" w:rsidRDefault="003B357B" w:rsidP="00A6315F">
      <w:pPr>
        <w:pStyle w:val="a3"/>
        <w:numPr>
          <w:ilvl w:val="0"/>
          <w:numId w:val="19"/>
        </w:numPr>
        <w:tabs>
          <w:tab w:val="left" w:pos="142"/>
        </w:tabs>
        <w:spacing w:after="0" w:line="240" w:lineRule="auto"/>
        <w:ind w:left="567" w:right="-185"/>
        <w:rPr>
          <w:rFonts w:ascii="Times New Roman" w:eastAsia="Calibri" w:hAnsi="Times New Roman" w:cs="Times New Roman"/>
          <w:sz w:val="24"/>
          <w:szCs w:val="24"/>
        </w:rPr>
      </w:pPr>
      <w:r w:rsidRPr="006377AE">
        <w:rPr>
          <w:rFonts w:ascii="Times New Roman" w:eastAsia="Calibri" w:hAnsi="Times New Roman" w:cs="Times New Roman"/>
          <w:sz w:val="24"/>
          <w:szCs w:val="24"/>
        </w:rPr>
        <w:t xml:space="preserve">умение воспринимать и перерабатывать учебную информацию; </w:t>
      </w:r>
    </w:p>
    <w:p w:rsidR="00A6315F" w:rsidRPr="00A6315F" w:rsidRDefault="00A6315F" w:rsidP="00A6315F">
      <w:pPr>
        <w:pStyle w:val="a3"/>
        <w:numPr>
          <w:ilvl w:val="0"/>
          <w:numId w:val="19"/>
        </w:numPr>
        <w:tabs>
          <w:tab w:val="left" w:pos="142"/>
        </w:tabs>
        <w:spacing w:after="0" w:line="240" w:lineRule="auto"/>
        <w:ind w:left="567" w:right="-185"/>
        <w:rPr>
          <w:rFonts w:ascii="Times New Roman" w:eastAsia="Calibri" w:hAnsi="Times New Roman" w:cs="Times New Roman"/>
          <w:sz w:val="24"/>
          <w:szCs w:val="24"/>
        </w:rPr>
      </w:pPr>
      <w:r w:rsidRPr="00A6315F">
        <w:rPr>
          <w:rFonts w:ascii="Times New Roman" w:eastAsia="Calibri" w:hAnsi="Times New Roman" w:cs="Times New Roman"/>
          <w:sz w:val="24"/>
          <w:szCs w:val="24"/>
        </w:rPr>
        <w:t>владеть понятиями и представлениями физики, связанными с жизнедеятельностью           человека.</w:t>
      </w:r>
    </w:p>
    <w:p w:rsidR="003B357B" w:rsidRPr="003B357B" w:rsidRDefault="003B357B" w:rsidP="00CC0186">
      <w:pPr>
        <w:tabs>
          <w:tab w:val="left" w:pos="142"/>
        </w:tabs>
        <w:spacing w:after="0" w:line="240" w:lineRule="auto"/>
        <w:ind w:firstLine="709"/>
        <w:jc w:val="both"/>
        <w:rPr>
          <w:rFonts w:ascii="Times New Roman" w:eastAsia="Calibri" w:hAnsi="Times New Roman" w:cs="Times New Roman"/>
          <w:sz w:val="24"/>
          <w:szCs w:val="24"/>
        </w:rPr>
      </w:pPr>
      <w:r w:rsidRPr="003B357B">
        <w:rPr>
          <w:rFonts w:ascii="Times New Roman" w:eastAsia="Calibri" w:hAnsi="Times New Roman" w:cs="Times New Roman"/>
          <w:sz w:val="24"/>
          <w:szCs w:val="24"/>
        </w:rPr>
        <w:t>Разные группы требований предполагают разные преимущественные формы проверки уровня их достижения. Поэтому итоговая оценка достижения выпускником необходимого уровня общеобразовательной подготовки по физике предполагает обязательную комплексную проверку результатов обучения с использованием различных её форм и носит выборочный характер.</w:t>
      </w:r>
    </w:p>
    <w:p w:rsidR="00DF11B4" w:rsidRPr="00CC0186" w:rsidRDefault="00DF11B4" w:rsidP="00CC0186">
      <w:pPr>
        <w:spacing w:after="0" w:line="240" w:lineRule="auto"/>
        <w:ind w:firstLine="357"/>
        <w:jc w:val="center"/>
        <w:rPr>
          <w:rFonts w:ascii="Times New Roman" w:eastAsia="Calibri" w:hAnsi="Times New Roman" w:cs="Times New Roman"/>
          <w:b/>
          <w:bCs/>
          <w:sz w:val="24"/>
          <w:szCs w:val="24"/>
        </w:rPr>
      </w:pPr>
      <w:r w:rsidRPr="00CC0186">
        <w:rPr>
          <w:rFonts w:ascii="Times New Roman" w:eastAsia="Calibri" w:hAnsi="Times New Roman" w:cs="Times New Roman"/>
          <w:b/>
          <w:bCs/>
          <w:sz w:val="24"/>
          <w:szCs w:val="24"/>
        </w:rPr>
        <w:t>Выпускники средней школы должны:</w:t>
      </w:r>
    </w:p>
    <w:p w:rsidR="00DF11B4" w:rsidRPr="00DF11B4" w:rsidRDefault="00DF11B4" w:rsidP="00DF11B4">
      <w:pPr>
        <w:pStyle w:val="a4"/>
        <w:rPr>
          <w:rFonts w:ascii="Times New Roman" w:eastAsia="Calibri" w:hAnsi="Times New Roman" w:cs="Times New Roman"/>
          <w:b/>
          <w:i/>
          <w:sz w:val="24"/>
          <w:szCs w:val="24"/>
        </w:rPr>
      </w:pPr>
      <w:r w:rsidRPr="00DF11B4">
        <w:rPr>
          <w:rFonts w:ascii="Times New Roman" w:eastAsia="Calibri" w:hAnsi="Times New Roman" w:cs="Times New Roman"/>
          <w:b/>
          <w:i/>
          <w:sz w:val="24"/>
          <w:szCs w:val="24"/>
        </w:rPr>
        <w:t>1.Понимать сущность метода научного познания окружающего мира.</w:t>
      </w:r>
    </w:p>
    <w:p w:rsidR="00DF11B4" w:rsidRPr="00DF11B4" w:rsidRDefault="00DF11B4" w:rsidP="00CC0186">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1.1.Приводить примеры опытов, обосновывающих научные представления и законы:</w:t>
      </w:r>
    </w:p>
    <w:p w:rsidR="00DF11B4" w:rsidRPr="00DF11B4" w:rsidRDefault="00CC0186" w:rsidP="00CC0186">
      <w:pPr>
        <w:pStyle w:val="a4"/>
        <w:ind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11B4" w:rsidRPr="00DF11B4">
        <w:rPr>
          <w:rFonts w:ascii="Times New Roman" w:eastAsia="Calibri" w:hAnsi="Times New Roman" w:cs="Times New Roman"/>
          <w:sz w:val="24"/>
          <w:szCs w:val="24"/>
        </w:rPr>
        <w:t>1.1.1.относительность механического движения;</w:t>
      </w:r>
    </w:p>
    <w:p w:rsidR="00DF11B4" w:rsidRPr="00DF11B4" w:rsidRDefault="00CC0186" w:rsidP="00CC0186">
      <w:pPr>
        <w:pStyle w:val="a4"/>
        <w:ind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11B4" w:rsidRPr="00DF11B4">
        <w:rPr>
          <w:rFonts w:ascii="Times New Roman" w:eastAsia="Calibri" w:hAnsi="Times New Roman" w:cs="Times New Roman"/>
          <w:sz w:val="24"/>
          <w:szCs w:val="24"/>
        </w:rPr>
        <w:t>1.1.2.принцип относительности Галилея;</w:t>
      </w:r>
    </w:p>
    <w:p w:rsidR="00DF11B4" w:rsidRPr="00DF11B4" w:rsidRDefault="00CC0186" w:rsidP="00CC0186">
      <w:pPr>
        <w:pStyle w:val="a4"/>
        <w:ind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11B4" w:rsidRPr="00DF11B4">
        <w:rPr>
          <w:rFonts w:ascii="Times New Roman" w:eastAsia="Calibri" w:hAnsi="Times New Roman" w:cs="Times New Roman"/>
          <w:sz w:val="24"/>
          <w:szCs w:val="24"/>
        </w:rPr>
        <w:t>1.1.3.непрерывный и хаотический характер движения частиц вещества;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 xml:space="preserve"> 1.1.4.существование двух видов электрического заряда;</w:t>
      </w:r>
    </w:p>
    <w:p w:rsidR="00DF11B4" w:rsidRPr="00DF11B4" w:rsidRDefault="00CC0186" w:rsidP="00CC0186">
      <w:pPr>
        <w:pStyle w:val="a4"/>
        <w:ind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11B4" w:rsidRPr="00DF11B4">
        <w:rPr>
          <w:rFonts w:ascii="Times New Roman" w:eastAsia="Calibri" w:hAnsi="Times New Roman" w:cs="Times New Roman"/>
          <w:sz w:val="24"/>
          <w:szCs w:val="24"/>
        </w:rPr>
        <w:t>1.1.5.закон Кулона;</w:t>
      </w:r>
    </w:p>
    <w:p w:rsidR="00DF11B4" w:rsidRPr="00DF11B4" w:rsidRDefault="00CC0186" w:rsidP="00CC0186">
      <w:pPr>
        <w:pStyle w:val="a4"/>
        <w:ind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11B4" w:rsidRPr="00DF11B4">
        <w:rPr>
          <w:rFonts w:ascii="Times New Roman" w:eastAsia="Calibri" w:hAnsi="Times New Roman" w:cs="Times New Roman"/>
          <w:sz w:val="24"/>
          <w:szCs w:val="24"/>
        </w:rPr>
        <w:t>1.1.6.связь магнитного поля с движением электрических зарядов;</w:t>
      </w:r>
    </w:p>
    <w:p w:rsidR="00DF11B4" w:rsidRPr="00DF11B4" w:rsidRDefault="00CC0186" w:rsidP="00CC0186">
      <w:pPr>
        <w:pStyle w:val="a4"/>
        <w:ind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11B4" w:rsidRPr="00DF11B4">
        <w:rPr>
          <w:rFonts w:ascii="Times New Roman" w:eastAsia="Calibri" w:hAnsi="Times New Roman" w:cs="Times New Roman"/>
          <w:sz w:val="24"/>
          <w:szCs w:val="24"/>
        </w:rPr>
        <w:t>1.1.7.связь электрического поля с изменением  магнитного поля;</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 xml:space="preserve"> 1.1.8.представление о свете как волне;</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 xml:space="preserve"> 1.1.9. представление о свете как потоке частиц;</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 xml:space="preserve"> 1.1.10.планетарная модель атома;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 xml:space="preserve"> 1.1.11.сложное строение атомного ядра;</w:t>
      </w:r>
    </w:p>
    <w:p w:rsidR="00DF11B4" w:rsidRPr="00DF11B4" w:rsidRDefault="00DF11B4" w:rsidP="00CC0186">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1.2.Приводить примеры опытов, позволяющих проверить законы и их следствия, подтвердить теоретические представления о природе физических явлений:</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1.2.1.закон всемирного тяготения;</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1.2.2.закон сохранения импульса;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1.2.3.звук - механическая волна;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1.2.4.первый закон термодинамики;</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1.2.5.связь скорости теплового движения частиц тела с его температурой;</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1.2.6.давление света;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1.2.7.существование электромагнитных волн;</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1.2.8.свет – электромагнитная волна;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1.2.9.связь массы и энергии;</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1.2.10.представление о потоке частиц как о волне;</w:t>
      </w:r>
    </w:p>
    <w:p w:rsidR="00DF11B4" w:rsidRPr="00DF11B4" w:rsidRDefault="00DF11B4" w:rsidP="00CC0186">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1.3.Используя теоретические модели, объяснять физические явления:</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1.3.1.независимость ускорения от массы тел при их свободном падении;</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1.3.2.затухание механических колебаний маятников ( нитяного и пружинного ) и электромагнитных колебаний контура;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1.3.3.возможность услышать звуковой сигнал от источника, скрытого за препятствием;</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1.3.4.необходимость теплопередачи для осуществления изотермического процесса;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lastRenderedPageBreak/>
        <w:t>1.3.5.нагревание газа при его быстром сжатии и охлаждение газа при его быстром расширении;</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1.3.6.повышение давления газа при его нагревании в закрытом сосуде;</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1.3.7.электризация тел при их контакте;</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1.3.8.взаимодействие двух параллельных проводников с током;</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1.3.9.зависимость сопротивления полупроводников от температуры и освещения;</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1.3.10.линейчатый характер спектров излучения и поглощения света атомарным газом;</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1.3.11.фотоэффект;</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1.3.12.радиоактивность;</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1.3.13.высокая температура Солнца.</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1.4.Указывать границы ( область, условия ) применимости научных моделей, законов и теорий:</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1.4.1.второго закона Ньютона;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 xml:space="preserve">1.4.2.закона Гука;  </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1.4.3.закона сохранения импульса;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1.4.4.закона сохранения механической энергии;</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1.4.5.механики Ньютона (классической механики);</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1.4.6.представления тела материальной точкой;</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1.4.7.модели идеального газа;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1.4.8.прямо пропорциональной зависимости энергии теплового движения частиц вещества от абсолютной температуры;</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1.4.9.геометрической оптики;</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1.4.10.представления об атомах как неделимых частицах;</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1.4.11.возможности однозначного предсказания результатов природных процессов.</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1.5.Выдвигать на основе наблюдений и измерений гипотезы о связи физических величин, планировать и проводить исследования по проверке этих гипотез.</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1.6.Знать назначение физических приборов, используемых в демонстрационном эксперименте и фронтальных лабораторных работах, и уметь ими пользоваться.</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1.7.Измерять:</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1.7.1.ускорение свободного падения;</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1.7.2.коэффициент трения скольжения;</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1.7.3.жёсткость пружины;</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1.7.4.удельную теплоёмкость вещества;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1.7.5.ЭДС и внутреннее сопротивление источника тока;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1.7.6.удельное сопротивление проводника;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1.7.7.показатель преломления;</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1.7.8.фокусное расстояние и оптическую силу собирающей линзы;</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1.7.9.длину световой волны.</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1.8.Раскрывать влияние научных идей и теорий на формирование современного мировоззрения.</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1.9.Называть значимые черты современной физической картины мира.</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 xml:space="preserve">1.10.Иллюстрировать роль физики в создании и совершенствовании важнейших технических объектов: тепловых двигателей, генераторов электрического тока, телекоммуникационных устройств, лазеров, ядерных реакторов и др. </w:t>
      </w:r>
    </w:p>
    <w:p w:rsidR="00DF11B4" w:rsidRPr="00DF11B4" w:rsidRDefault="00DF11B4" w:rsidP="00DF11B4">
      <w:pPr>
        <w:pStyle w:val="a4"/>
        <w:rPr>
          <w:rFonts w:ascii="Times New Roman" w:eastAsia="Calibri" w:hAnsi="Times New Roman" w:cs="Times New Roman"/>
          <w:sz w:val="24"/>
          <w:szCs w:val="24"/>
        </w:rPr>
      </w:pPr>
    </w:p>
    <w:p w:rsidR="00DF11B4" w:rsidRPr="00DF11B4" w:rsidRDefault="00DF11B4" w:rsidP="00DF11B4">
      <w:pPr>
        <w:pStyle w:val="a4"/>
        <w:rPr>
          <w:rFonts w:ascii="Times New Roman" w:eastAsia="Calibri" w:hAnsi="Times New Roman" w:cs="Times New Roman"/>
          <w:b/>
          <w:i/>
          <w:sz w:val="24"/>
          <w:szCs w:val="24"/>
        </w:rPr>
      </w:pPr>
      <w:r w:rsidRPr="00DF11B4">
        <w:rPr>
          <w:rFonts w:ascii="Times New Roman" w:eastAsia="Calibri" w:hAnsi="Times New Roman" w:cs="Times New Roman"/>
          <w:b/>
          <w:i/>
          <w:sz w:val="24"/>
          <w:szCs w:val="24"/>
        </w:rPr>
        <w:t xml:space="preserve">2.Владеть основными понятиями и законами физики. </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2.1.Соотносить физические понятия с теми свойствами (особенностями) тел и процессов, для характеристики которых эти понятия введены в физику.</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2.2.Раскрывать смысл физических законов и принципов:</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2.2.1.принципы относительности, близкодействия, суперпозиции, соответствия;</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lastRenderedPageBreak/>
        <w:t>2.2.2.законы Ньютона, всемирного тяготения, Гука, сохранения импульса и энергии, термодинамики, сохранения электрического заряда, Кулона, закон Ома для полной цепи, закон электромагнитной индукции, законы геометрической оптики, радиоактивного распада;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2.2.3.уравнение Менделеева – Клапейрона, уравнение Эйнштейна для фотоэффекта;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2.2.4.связь давления газа с его температурой и концентрацией частиц, температуры газа со средней энергией хаотического движения его частиц, взаимосвязь массы и энергии;</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2.2.5.постулаты СТО, постулаты Бора.</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2.3.Вычислять:</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2.3.1.скорость и путь при прямолинейном равноускоренном движении;</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2.3.2.центростремительное ускорение;</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2.3.3.дальность полёта тела, брошенного горизонтально, и высоту подъёма тела, брошенного вертикально;</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2.3.4.ускорение тела по заданным силам, действующим на тело, и его массе;</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 xml:space="preserve">2.3.5.скорости тел после неупругого столкновения по заданным скоростям и массам сталкивающихся тел;  </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2.3.6.скорость тела, используя закон механической энергии;</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2.3.7.период колебаний математического маятника, груза на пружине, свободных колебаний в колебательном контуре;</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2.3.8.установившуюся температуру, используя уравнение теплового баланса;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2.3.9.неизвестный параметр идеального газа по заданным его параметрам с помощью уравнения Менделеева – Клапейрона или основного уравнения кинетической теории газов;</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2.3.10.изменение внутренней энергии вещества при теплопередаче и совершении работы;</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2.3.11.КПД теплового двигателя;</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2.3.12.силу взаимодействия между двумя точечными неподвижными зарядами в вакууме;</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2.3.13.силу, действующую на электрический заряд в электрическом поле;</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2.3.14.напряжённость электрического поля, созданного несколькими точечными зарядами, используя принцип суперпозиции;</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2.3.15.работу по перемещению электрического заряда между двумя точками в электрическом поле;</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2.3.16.напряжённость однородного электрического поля по известной разности потенциалов между точками, отстоящими друг от друга на известном расстоянии;</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2.3.17.заряд и энергию конденсатора по известной электроёмкости и напряжению на его обкладках</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2.3.18.ЭДС источника тока, силу тока, напряжение и сопротивление в простейших электрических цепях;</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2.3.19.силу, действующую на движущийся электрический заряд или на проводник с током в магнитном поле;</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2.3.20.ЭДС индукции с помощью закона электромагнитной индукции;</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2.3.21.показатель преломления среды;</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2.3.22.длину волны по скорости её распространения и частоте;</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2.3.23.кинетическую энергию фотоэлектронов;</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2.3.24.энергетический выход простейших ядерных реакций;</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2.4.Определять:</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2.4.1.характер прямолинейного движения по графикам зависимости скорости (координаты) от времени;</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2.4.2.период, частоту, амплитуду, фазу колебаний по уравнению гармонических колебаний;</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 xml:space="preserve">2.4.3.характер изопроцесса по графикам в координатах </w:t>
      </w:r>
      <w:r w:rsidRPr="00DF11B4">
        <w:rPr>
          <w:rFonts w:ascii="Times New Roman" w:eastAsia="Calibri" w:hAnsi="Times New Roman" w:cs="Times New Roman"/>
          <w:b/>
          <w:sz w:val="24"/>
          <w:szCs w:val="24"/>
          <w:lang w:val="en-US"/>
        </w:rPr>
        <w:t>p</w:t>
      </w:r>
      <w:r w:rsidRPr="00DF11B4">
        <w:rPr>
          <w:rFonts w:ascii="Times New Roman" w:eastAsia="Calibri" w:hAnsi="Times New Roman" w:cs="Times New Roman"/>
          <w:b/>
          <w:sz w:val="24"/>
          <w:szCs w:val="24"/>
        </w:rPr>
        <w:t>,</w:t>
      </w:r>
      <w:r w:rsidRPr="00DF11B4">
        <w:rPr>
          <w:rFonts w:ascii="Times New Roman" w:eastAsia="Calibri" w:hAnsi="Times New Roman" w:cs="Times New Roman"/>
          <w:b/>
          <w:sz w:val="24"/>
          <w:szCs w:val="24"/>
          <w:lang w:val="en-US"/>
        </w:rPr>
        <w:t>V</w:t>
      </w:r>
      <w:r w:rsidRPr="00DF11B4">
        <w:rPr>
          <w:rFonts w:ascii="Times New Roman" w:eastAsia="Calibri" w:hAnsi="Times New Roman" w:cs="Times New Roman"/>
          <w:b/>
          <w:sz w:val="24"/>
          <w:szCs w:val="24"/>
        </w:rPr>
        <w:t xml:space="preserve">; </w:t>
      </w:r>
      <w:r w:rsidRPr="00DF11B4">
        <w:rPr>
          <w:rFonts w:ascii="Times New Roman" w:eastAsia="Calibri" w:hAnsi="Times New Roman" w:cs="Times New Roman"/>
          <w:b/>
          <w:sz w:val="24"/>
          <w:szCs w:val="24"/>
          <w:lang w:val="en-US"/>
        </w:rPr>
        <w:t>p</w:t>
      </w:r>
      <w:r w:rsidRPr="00DF11B4">
        <w:rPr>
          <w:rFonts w:ascii="Times New Roman" w:eastAsia="Calibri" w:hAnsi="Times New Roman" w:cs="Times New Roman"/>
          <w:b/>
          <w:sz w:val="24"/>
          <w:szCs w:val="24"/>
        </w:rPr>
        <w:t xml:space="preserve">, </w:t>
      </w:r>
      <w:r w:rsidRPr="00DF11B4">
        <w:rPr>
          <w:rFonts w:ascii="Times New Roman" w:eastAsia="Calibri" w:hAnsi="Times New Roman" w:cs="Times New Roman"/>
          <w:b/>
          <w:sz w:val="24"/>
          <w:szCs w:val="24"/>
          <w:lang w:val="en-US"/>
        </w:rPr>
        <w:t>T</w:t>
      </w:r>
      <w:r w:rsidRPr="00DF11B4">
        <w:rPr>
          <w:rFonts w:ascii="Times New Roman" w:eastAsia="Calibri" w:hAnsi="Times New Roman" w:cs="Times New Roman"/>
          <w:b/>
          <w:sz w:val="24"/>
          <w:szCs w:val="24"/>
        </w:rPr>
        <w:t xml:space="preserve">; </w:t>
      </w:r>
      <w:r w:rsidRPr="00DF11B4">
        <w:rPr>
          <w:rFonts w:ascii="Times New Roman" w:eastAsia="Calibri" w:hAnsi="Times New Roman" w:cs="Times New Roman"/>
          <w:b/>
          <w:sz w:val="24"/>
          <w:szCs w:val="24"/>
          <w:lang w:val="en-US"/>
        </w:rPr>
        <w:t>V</w:t>
      </w:r>
      <w:r w:rsidRPr="00DF11B4">
        <w:rPr>
          <w:rFonts w:ascii="Times New Roman" w:eastAsia="Calibri" w:hAnsi="Times New Roman" w:cs="Times New Roman"/>
          <w:b/>
          <w:sz w:val="24"/>
          <w:szCs w:val="24"/>
        </w:rPr>
        <w:t>,</w:t>
      </w:r>
      <w:r w:rsidRPr="00DF11B4">
        <w:rPr>
          <w:rFonts w:ascii="Times New Roman" w:eastAsia="Calibri" w:hAnsi="Times New Roman" w:cs="Times New Roman"/>
          <w:b/>
          <w:sz w:val="24"/>
          <w:szCs w:val="24"/>
          <w:lang w:val="en-US"/>
        </w:rPr>
        <w:t>T</w:t>
      </w:r>
      <w:r w:rsidRPr="00DF11B4">
        <w:rPr>
          <w:rFonts w:ascii="Times New Roman" w:eastAsia="Calibri" w:hAnsi="Times New Roman" w:cs="Times New Roman"/>
          <w:b/>
          <w:sz w:val="24"/>
          <w:szCs w:val="24"/>
        </w:rPr>
        <w:t>;</w:t>
      </w:r>
      <w:r w:rsidRPr="00DF11B4">
        <w:rPr>
          <w:rFonts w:ascii="Times New Roman" w:eastAsia="Calibri" w:hAnsi="Times New Roman" w:cs="Times New Roman"/>
          <w:sz w:val="24"/>
          <w:szCs w:val="24"/>
        </w:rPr>
        <w:t xml:space="preserve"> </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2.4.4.вид движения электрического заряда в однородных магнитном и электрическом полях;</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lastRenderedPageBreak/>
        <w:t>2.4.5.химический состав газа по его спектру;</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2.4.6.продукты ядерных реакций на основе законов сохранения электрического заряда и массового     числа;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2.4.7.состав ядра по его заряду и массовому числу.</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2.5.Описывать преобразование энергии при:</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2.5.1.свободном падении тел;</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2.5.2.движении тел с учётом трения;</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2.5.3.свободных колебаниях нитяного и пружинного маятников;</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2.5.4.изменении агрегатного состояния вещества;</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2.5.5.протекании электрического тока по проводнику;</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2.5.6.свободных колебаниях в колебательном контуре;</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2.5.7.поглощении или излучении электромагнитных волн;</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2.5.8.работе тепловых двигателей;</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2.5.9.работе электрогенератора, химических источников тока, солнечных батарей;</w:t>
      </w:r>
    </w:p>
    <w:p w:rsidR="00DF11B4" w:rsidRPr="00DF11B4" w:rsidRDefault="00DF11B4" w:rsidP="00CC0186">
      <w:pPr>
        <w:pStyle w:val="a4"/>
        <w:ind w:firstLine="284"/>
        <w:rPr>
          <w:rFonts w:ascii="Times New Roman" w:eastAsia="Calibri" w:hAnsi="Times New Roman" w:cs="Times New Roman"/>
          <w:sz w:val="24"/>
          <w:szCs w:val="24"/>
        </w:rPr>
      </w:pPr>
      <w:r w:rsidRPr="00DF11B4">
        <w:rPr>
          <w:rFonts w:ascii="Times New Roman" w:eastAsia="Calibri" w:hAnsi="Times New Roman" w:cs="Times New Roman"/>
          <w:sz w:val="24"/>
          <w:szCs w:val="24"/>
        </w:rPr>
        <w:t xml:space="preserve">2.5.10.работе ядерных реакторов. </w:t>
      </w:r>
    </w:p>
    <w:p w:rsidR="00DF11B4" w:rsidRPr="00DF11B4" w:rsidRDefault="00DF11B4" w:rsidP="00CC0186">
      <w:pPr>
        <w:pStyle w:val="a4"/>
        <w:ind w:firstLine="284"/>
        <w:rPr>
          <w:rFonts w:ascii="Times New Roman" w:eastAsia="Calibri" w:hAnsi="Times New Roman" w:cs="Times New Roman"/>
          <w:sz w:val="24"/>
          <w:szCs w:val="24"/>
        </w:rPr>
      </w:pPr>
    </w:p>
    <w:p w:rsidR="00DF11B4" w:rsidRPr="00DF11B4" w:rsidRDefault="00DF11B4" w:rsidP="00DF11B4">
      <w:pPr>
        <w:pStyle w:val="a4"/>
        <w:rPr>
          <w:rFonts w:ascii="Times New Roman" w:eastAsia="Calibri" w:hAnsi="Times New Roman" w:cs="Times New Roman"/>
          <w:b/>
          <w:i/>
          <w:sz w:val="24"/>
          <w:szCs w:val="24"/>
        </w:rPr>
      </w:pPr>
      <w:r w:rsidRPr="00DF11B4">
        <w:rPr>
          <w:rFonts w:ascii="Times New Roman" w:eastAsia="Calibri" w:hAnsi="Times New Roman" w:cs="Times New Roman"/>
          <w:b/>
          <w:i/>
          <w:sz w:val="24"/>
          <w:szCs w:val="24"/>
        </w:rPr>
        <w:t>3. Воспринимать, перерабатывать и предъявлять учебную информацию в различных формах (словесной, образной, символической).</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3.1.Излагать суть содержания текста учебной книги по физике.</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3.2.Выделять в тексте учебника важнейшие категории научной информации ( описание явления или опыта; постановка проблемы; выдвижение гипотезы, моделирование объектов и процессов; формулировка теоретического вывода и его интерпретация; экспериментальная проверка гипотезы или теоретического предсказания).</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3.3.Выдвигать гипотезы для объяснения предъявленной системы научных фактов, предусмотренных обязательным минимумом содержания курса физики.</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3.4.Делать выводы на основе экспериментальных данных, представленных таблицей, графиком или диаграммой.</w:t>
      </w:r>
    </w:p>
    <w:p w:rsidR="00DF11B4" w:rsidRPr="00DF11B4" w:rsidRDefault="00DF11B4" w:rsidP="00DF11B4">
      <w:pPr>
        <w:pStyle w:val="a4"/>
        <w:rPr>
          <w:rFonts w:ascii="Times New Roman" w:eastAsia="Calibri" w:hAnsi="Times New Roman" w:cs="Times New Roman"/>
          <w:sz w:val="24"/>
          <w:szCs w:val="24"/>
        </w:rPr>
      </w:pPr>
    </w:p>
    <w:p w:rsidR="00DF11B4" w:rsidRPr="00DF11B4" w:rsidRDefault="00DF11B4" w:rsidP="00DF11B4">
      <w:pPr>
        <w:pStyle w:val="a4"/>
        <w:rPr>
          <w:rFonts w:ascii="Times New Roman" w:eastAsia="Calibri" w:hAnsi="Times New Roman" w:cs="Times New Roman"/>
          <w:b/>
          <w:i/>
          <w:sz w:val="24"/>
          <w:szCs w:val="24"/>
        </w:rPr>
      </w:pPr>
      <w:r w:rsidRPr="00DF11B4">
        <w:rPr>
          <w:rFonts w:ascii="Times New Roman" w:eastAsia="Calibri" w:hAnsi="Times New Roman" w:cs="Times New Roman"/>
          <w:b/>
          <w:i/>
          <w:sz w:val="24"/>
          <w:szCs w:val="24"/>
        </w:rPr>
        <w:t>4. Владеть понятиями и представлениями физики, связанными с жизнедеятельностью человека.</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4.1.Соотносить длительность года, месяца и суток, смену времён года с движением Земли и Луны.</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4.2.Знать:</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4.2.1.значение температуры тела здорового человека, точки замерзания и кипения воды при нормальном давлении;</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4.2.2.физические условия на Земле, обеспечивающие существование жизни человека;</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4.2.3.опасность для здоровья человека источников тока и меры безопасности при работе с бытовыми электроприборами;</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4.2.4.опасность для здоровья человека инфракрасного, ультрафиолетового, лазерного, СВЧ, рентгеновского излучений и методы защиты от них;</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4.2.5.опасность для здоровья человека источников радиоактивных излучений и методы защиты от них;</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4.2.6.экологические проблемы, связанные с работой тепловых двигателей, атомных и гидроэлектростанций;</w:t>
      </w:r>
    </w:p>
    <w:p w:rsidR="00DF11B4" w:rsidRPr="00DF11B4" w:rsidRDefault="00DF11B4" w:rsidP="00DF11B4">
      <w:pPr>
        <w:pStyle w:val="a4"/>
        <w:rPr>
          <w:rFonts w:ascii="Times New Roman" w:eastAsia="Calibri" w:hAnsi="Times New Roman" w:cs="Times New Roman"/>
          <w:sz w:val="24"/>
          <w:szCs w:val="24"/>
        </w:rPr>
      </w:pPr>
      <w:r w:rsidRPr="00DF11B4">
        <w:rPr>
          <w:rFonts w:ascii="Times New Roman" w:eastAsia="Calibri" w:hAnsi="Times New Roman" w:cs="Times New Roman"/>
          <w:sz w:val="24"/>
          <w:szCs w:val="24"/>
        </w:rPr>
        <w:t>4.2.7.зависимость тормозного пути от скорости транспортных средств и коэффициента трения.</w:t>
      </w:r>
    </w:p>
    <w:p w:rsidR="0072558F" w:rsidRDefault="0072558F" w:rsidP="00CC0186">
      <w:pPr>
        <w:pStyle w:val="a8"/>
        <w:tabs>
          <w:tab w:val="left" w:pos="1080"/>
        </w:tabs>
        <w:spacing w:before="0" w:after="0"/>
        <w:jc w:val="center"/>
        <w:textAlignment w:val="top"/>
        <w:rPr>
          <w:b/>
        </w:rPr>
      </w:pPr>
    </w:p>
    <w:p w:rsidR="0072558F" w:rsidRDefault="0072558F" w:rsidP="00CC0186">
      <w:pPr>
        <w:pStyle w:val="a8"/>
        <w:tabs>
          <w:tab w:val="left" w:pos="1080"/>
        </w:tabs>
        <w:spacing w:before="0" w:after="0"/>
        <w:jc w:val="center"/>
        <w:textAlignment w:val="top"/>
        <w:rPr>
          <w:b/>
        </w:rPr>
      </w:pPr>
    </w:p>
    <w:p w:rsidR="0072558F" w:rsidRDefault="0072558F" w:rsidP="00CC0186">
      <w:pPr>
        <w:pStyle w:val="a8"/>
        <w:tabs>
          <w:tab w:val="left" w:pos="1080"/>
        </w:tabs>
        <w:spacing w:before="0" w:after="0"/>
        <w:jc w:val="center"/>
        <w:textAlignment w:val="top"/>
        <w:rPr>
          <w:b/>
        </w:rPr>
      </w:pPr>
    </w:p>
    <w:p w:rsidR="0072558F" w:rsidRDefault="0072558F" w:rsidP="00CC0186">
      <w:pPr>
        <w:pStyle w:val="a8"/>
        <w:tabs>
          <w:tab w:val="left" w:pos="1080"/>
        </w:tabs>
        <w:spacing w:before="0" w:after="0"/>
        <w:jc w:val="center"/>
        <w:textAlignment w:val="top"/>
        <w:rPr>
          <w:b/>
        </w:rPr>
      </w:pPr>
    </w:p>
    <w:p w:rsidR="001026CD" w:rsidRPr="006377AE" w:rsidRDefault="001026CD" w:rsidP="00CC0186">
      <w:pPr>
        <w:pStyle w:val="a8"/>
        <w:tabs>
          <w:tab w:val="left" w:pos="1080"/>
        </w:tabs>
        <w:spacing w:before="0" w:after="0"/>
        <w:jc w:val="center"/>
        <w:textAlignment w:val="top"/>
      </w:pPr>
      <w:r w:rsidRPr="00F25F7D">
        <w:rPr>
          <w:b/>
        </w:rPr>
        <w:lastRenderedPageBreak/>
        <w:t>Критерии и нормы оценок:</w:t>
      </w:r>
    </w:p>
    <w:p w:rsidR="001026CD" w:rsidRDefault="001026CD" w:rsidP="00CC0186">
      <w:pPr>
        <w:pStyle w:val="a8"/>
        <w:spacing w:before="0" w:after="0"/>
        <w:jc w:val="center"/>
        <w:textAlignment w:val="top"/>
      </w:pPr>
    </w:p>
    <w:p w:rsidR="001026CD" w:rsidRDefault="001026CD" w:rsidP="00CC0186">
      <w:pPr>
        <w:pStyle w:val="a8"/>
        <w:spacing w:before="0" w:after="0"/>
        <w:jc w:val="center"/>
        <w:textAlignment w:val="top"/>
        <w:rPr>
          <w:u w:val="single"/>
        </w:rPr>
      </w:pPr>
      <w:r>
        <w:rPr>
          <w:u w:val="single"/>
        </w:rPr>
        <w:t>Оценка ответов учащихся</w:t>
      </w:r>
    </w:p>
    <w:p w:rsidR="001026CD" w:rsidRDefault="001026CD" w:rsidP="00F25F7D">
      <w:pPr>
        <w:pStyle w:val="a8"/>
        <w:spacing w:before="0" w:after="0"/>
        <w:jc w:val="center"/>
        <w:textAlignment w:val="top"/>
        <w:rPr>
          <w:u w:val="single"/>
        </w:rPr>
      </w:pPr>
    </w:p>
    <w:p w:rsidR="001026CD" w:rsidRDefault="001026CD" w:rsidP="00F25F7D">
      <w:pPr>
        <w:pStyle w:val="a8"/>
        <w:spacing w:before="0" w:after="0"/>
        <w:ind w:firstLine="709"/>
        <w:jc w:val="both"/>
        <w:textAlignment w:val="top"/>
      </w:pPr>
      <w:r>
        <w:rPr>
          <w:bCs/>
        </w:rPr>
        <w:t>Оценка «5»</w:t>
      </w:r>
      <w:r>
        <w:t xml:space="preserve"> ставиться в том случае, если учащийся показывает верное понимание физической сущности рассматриваемых явлений и закономерностей, законов и теорий, а так 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1026CD" w:rsidRDefault="001026CD" w:rsidP="001026CD">
      <w:pPr>
        <w:pStyle w:val="a8"/>
        <w:spacing w:before="0" w:after="0"/>
        <w:ind w:firstLine="708"/>
        <w:jc w:val="both"/>
        <w:textAlignment w:val="top"/>
      </w:pPr>
      <w:r>
        <w:rPr>
          <w:bCs/>
        </w:rPr>
        <w:t>Оценка «4»</w:t>
      </w:r>
      <w:r>
        <w:t xml:space="preserve"> ставиться, если ответ ученика удовлетворяет основным требованиям на оценку 5, но дан без использования собственного плана, новых примеров, без применения знаний в новой ситуации, 6eз использования связей с ранее изученным материалом и материалом, усвоенным при изучении др. предметов: если учащийся допустил одну ошибку или не более двух недочётов и может их исправить самостоятельно или с небольшой помощью учителя. </w:t>
      </w:r>
    </w:p>
    <w:p w:rsidR="001026CD" w:rsidRDefault="001026CD" w:rsidP="001026CD">
      <w:pPr>
        <w:pStyle w:val="a8"/>
        <w:spacing w:before="0" w:after="0"/>
        <w:ind w:firstLine="708"/>
        <w:jc w:val="both"/>
        <w:textAlignment w:val="top"/>
      </w:pPr>
      <w:r>
        <w:rPr>
          <w:bCs/>
        </w:rPr>
        <w:t>Оценка «3»</w:t>
      </w:r>
      <w:r>
        <w:t xml:space="preserve"> ставиться,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2-3 негрубых ошибок, одной негрубой ошибки и трёх недочётов; допустил 4-5 недочётов. </w:t>
      </w:r>
    </w:p>
    <w:p w:rsidR="001026CD" w:rsidRDefault="001026CD" w:rsidP="001026CD">
      <w:pPr>
        <w:pStyle w:val="a8"/>
        <w:spacing w:before="0" w:after="0"/>
        <w:ind w:firstLine="708"/>
        <w:jc w:val="both"/>
        <w:textAlignment w:val="top"/>
      </w:pPr>
      <w:r>
        <w:rPr>
          <w:bCs/>
        </w:rPr>
        <w:t>Оценка «2»</w:t>
      </w:r>
      <w:r>
        <w:t xml:space="preserve">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1026CD" w:rsidRDefault="001026CD" w:rsidP="001026CD">
      <w:pPr>
        <w:pStyle w:val="a8"/>
        <w:spacing w:before="0" w:after="0"/>
        <w:jc w:val="both"/>
        <w:textAlignment w:val="top"/>
      </w:pPr>
      <w:r>
        <w:t> </w:t>
      </w:r>
    </w:p>
    <w:p w:rsidR="001026CD" w:rsidRDefault="001026CD" w:rsidP="00CC0186">
      <w:pPr>
        <w:pStyle w:val="a8"/>
        <w:spacing w:before="0" w:after="0"/>
        <w:jc w:val="center"/>
        <w:textAlignment w:val="top"/>
        <w:rPr>
          <w:u w:val="single"/>
        </w:rPr>
      </w:pPr>
      <w:r>
        <w:rPr>
          <w:u w:val="single"/>
        </w:rPr>
        <w:t>Оценка контрольных работ</w:t>
      </w:r>
    </w:p>
    <w:p w:rsidR="001026CD" w:rsidRDefault="001026CD" w:rsidP="001026CD">
      <w:pPr>
        <w:pStyle w:val="a8"/>
        <w:spacing w:before="0" w:after="0"/>
        <w:jc w:val="center"/>
        <w:textAlignment w:val="top"/>
        <w:rPr>
          <w:u w:val="single"/>
        </w:rPr>
      </w:pPr>
    </w:p>
    <w:p w:rsidR="001026CD" w:rsidRDefault="001026CD" w:rsidP="001026CD">
      <w:pPr>
        <w:pStyle w:val="a8"/>
        <w:spacing w:before="0" w:after="0"/>
        <w:ind w:firstLine="708"/>
        <w:jc w:val="both"/>
        <w:textAlignment w:val="top"/>
      </w:pPr>
      <w:r>
        <w:rPr>
          <w:bCs/>
        </w:rPr>
        <w:t xml:space="preserve">Оценка «5» </w:t>
      </w:r>
      <w:r>
        <w:t>ставится за работу,  выполненную  полностью без ошибок  и</w:t>
      </w:r>
    </w:p>
    <w:p w:rsidR="001026CD" w:rsidRDefault="001026CD" w:rsidP="001026CD">
      <w:pPr>
        <w:pStyle w:val="a8"/>
        <w:spacing w:before="0" w:after="0"/>
        <w:jc w:val="both"/>
        <w:textAlignment w:val="top"/>
      </w:pPr>
      <w:r>
        <w:t>недочётов.</w:t>
      </w:r>
    </w:p>
    <w:p w:rsidR="001026CD" w:rsidRDefault="001026CD" w:rsidP="001026CD">
      <w:pPr>
        <w:pStyle w:val="a8"/>
        <w:spacing w:before="0" w:after="0"/>
        <w:ind w:firstLine="708"/>
        <w:jc w:val="both"/>
        <w:textAlignment w:val="top"/>
      </w:pPr>
      <w:r>
        <w:rPr>
          <w:bCs/>
        </w:rPr>
        <w:t>Оценка «4»</w:t>
      </w:r>
      <w:r>
        <w:t xml:space="preserve"> ставится за работу</w:t>
      </w:r>
      <w:r w:rsidR="00B349EE">
        <w:t>,</w:t>
      </w:r>
      <w:r>
        <w:t xml:space="preserve"> выполненную полностью, но при наличии в ней не более одной грубой и одной негрубой ошибки и одного недочёта, не более трёх недочётов.</w:t>
      </w:r>
    </w:p>
    <w:p w:rsidR="001026CD" w:rsidRDefault="001026CD" w:rsidP="001026CD">
      <w:pPr>
        <w:pStyle w:val="a8"/>
        <w:spacing w:before="0" w:after="0"/>
        <w:ind w:firstLine="708"/>
        <w:jc w:val="both"/>
        <w:textAlignment w:val="top"/>
      </w:pPr>
      <w:r>
        <w:rPr>
          <w:bCs/>
        </w:rPr>
        <w:t>Оценка «3»</w:t>
      </w:r>
      <w:r>
        <w:t xml:space="preserve"> ставится, если ученик правильно выполнил не менее 2/3 всей</w:t>
      </w:r>
    </w:p>
    <w:p w:rsidR="001026CD" w:rsidRDefault="001026CD" w:rsidP="001026CD">
      <w:pPr>
        <w:pStyle w:val="a8"/>
        <w:spacing w:before="0" w:after="0"/>
        <w:jc w:val="both"/>
        <w:textAlignment w:val="top"/>
      </w:pPr>
      <w:r>
        <w:t>работы или допустил не более одной грубой ошиб</w:t>
      </w:r>
      <w:r w:rsidR="00B349EE">
        <w:t>ки и двух недочётов;</w:t>
      </w:r>
      <w:r>
        <w:t xml:space="preserve"> не более одной грубой</w:t>
      </w:r>
      <w:r w:rsidR="00B349EE">
        <w:t xml:space="preserve"> ошибки и одной негрубой ошибки; не более трех негрубых ошибок;</w:t>
      </w:r>
      <w:r>
        <w:t>  одной  негрубо</w:t>
      </w:r>
      <w:r w:rsidR="00B349EE">
        <w:t>й  ошибки   и  трех   недочётов;</w:t>
      </w:r>
      <w:r>
        <w:t>  при   наличии 4   -  5 недочётов.</w:t>
      </w:r>
    </w:p>
    <w:p w:rsidR="001026CD" w:rsidRDefault="001026CD" w:rsidP="001026CD">
      <w:pPr>
        <w:pStyle w:val="a8"/>
        <w:spacing w:before="0" w:after="0"/>
        <w:ind w:firstLine="708"/>
        <w:jc w:val="both"/>
        <w:textAlignment w:val="top"/>
      </w:pPr>
      <w:r>
        <w:rPr>
          <w:bCs/>
        </w:rPr>
        <w:t>Оценка «2»</w:t>
      </w:r>
      <w:r>
        <w:t xml:space="preserve"> ставится, если число ошибок и недочётов превысило норму для</w:t>
      </w:r>
    </w:p>
    <w:p w:rsidR="001026CD" w:rsidRDefault="001026CD" w:rsidP="001026CD">
      <w:pPr>
        <w:pStyle w:val="a8"/>
        <w:spacing w:before="0" w:after="0"/>
        <w:jc w:val="both"/>
        <w:textAlignment w:val="top"/>
      </w:pPr>
      <w:r>
        <w:t>оценки 3 или правильно выполнено менее 2/3 всей работы.</w:t>
      </w:r>
    </w:p>
    <w:p w:rsidR="001026CD" w:rsidRDefault="001026CD" w:rsidP="001026CD">
      <w:pPr>
        <w:pStyle w:val="a8"/>
        <w:spacing w:before="0" w:after="0"/>
        <w:jc w:val="both"/>
        <w:textAlignment w:val="top"/>
      </w:pPr>
      <w:r>
        <w:t>.</w:t>
      </w:r>
    </w:p>
    <w:p w:rsidR="001026CD" w:rsidRDefault="001026CD" w:rsidP="001026CD">
      <w:pPr>
        <w:pStyle w:val="a8"/>
        <w:spacing w:before="0" w:after="0"/>
        <w:jc w:val="center"/>
        <w:textAlignment w:val="top"/>
      </w:pPr>
      <w:r>
        <w:t> </w:t>
      </w:r>
    </w:p>
    <w:p w:rsidR="001026CD" w:rsidRDefault="001026CD" w:rsidP="001026CD">
      <w:pPr>
        <w:pStyle w:val="a8"/>
        <w:spacing w:before="0" w:after="0"/>
        <w:jc w:val="center"/>
        <w:textAlignment w:val="top"/>
        <w:rPr>
          <w:u w:val="single"/>
        </w:rPr>
      </w:pPr>
      <w:r>
        <w:rPr>
          <w:u w:val="single"/>
        </w:rPr>
        <w:t>Оценка лабораторных работ</w:t>
      </w:r>
    </w:p>
    <w:p w:rsidR="001026CD" w:rsidRDefault="001026CD" w:rsidP="001026CD">
      <w:pPr>
        <w:pStyle w:val="a8"/>
        <w:spacing w:before="0" w:after="0"/>
        <w:jc w:val="center"/>
        <w:textAlignment w:val="top"/>
      </w:pPr>
    </w:p>
    <w:p w:rsidR="001026CD" w:rsidRDefault="001026CD" w:rsidP="001026CD">
      <w:pPr>
        <w:pStyle w:val="a8"/>
        <w:spacing w:before="0" w:after="0"/>
        <w:ind w:firstLine="708"/>
        <w:jc w:val="both"/>
        <w:textAlignment w:val="top"/>
      </w:pPr>
      <w:r>
        <w:rPr>
          <w:bCs/>
        </w:rPr>
        <w:t>Оценка «5</w:t>
      </w:r>
      <w: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w:t>
      </w:r>
      <w:r>
        <w:lastRenderedPageBreak/>
        <w:t>соблюдает требования правил безопасности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1026CD" w:rsidRDefault="001026CD" w:rsidP="001026CD">
      <w:pPr>
        <w:pStyle w:val="a8"/>
        <w:spacing w:before="0" w:after="0"/>
        <w:ind w:firstLine="708"/>
        <w:jc w:val="both"/>
        <w:textAlignment w:val="top"/>
      </w:pPr>
      <w:r>
        <w:rPr>
          <w:bCs/>
        </w:rPr>
        <w:t>Оценка «4»</w:t>
      </w:r>
      <w:r>
        <w:t xml:space="preserve"> ставится, если выполнены требования к оценке «5» , но было допущено два - три недочета, не более одной негрубой ошибки и одного недочёта.</w:t>
      </w:r>
    </w:p>
    <w:p w:rsidR="001026CD" w:rsidRDefault="001026CD" w:rsidP="001026CD">
      <w:pPr>
        <w:pStyle w:val="a8"/>
        <w:spacing w:before="0" w:after="0"/>
        <w:ind w:firstLine="708"/>
        <w:jc w:val="both"/>
        <w:textAlignment w:val="top"/>
      </w:pPr>
      <w:r>
        <w:rPr>
          <w:bCs/>
        </w:rPr>
        <w:t>Оценка   «3»</w:t>
      </w:r>
      <w:r>
        <w:t xml:space="preserve">   ставится,   если   работа  выполнена   не   полностью,   но  объем выполненной   части  таков,   </w:t>
      </w:r>
      <w:r w:rsidR="0090249F">
        <w:t xml:space="preserve">что </w:t>
      </w:r>
      <w:r>
        <w:t xml:space="preserve">позволяет  получить   правильные  результаты   и выводы: если в ходе проведения опыта и измерений были допущены ошибки. </w:t>
      </w:r>
    </w:p>
    <w:p w:rsidR="001026CD" w:rsidRDefault="001026CD" w:rsidP="001026CD">
      <w:pPr>
        <w:pStyle w:val="a8"/>
        <w:spacing w:before="0" w:after="0"/>
        <w:ind w:firstLine="708"/>
        <w:jc w:val="both"/>
        <w:textAlignment w:val="top"/>
      </w:pPr>
      <w:r>
        <w:rPr>
          <w:bCs/>
        </w:rPr>
        <w:t>Оценка   «2»</w:t>
      </w:r>
      <w:r>
        <w:t xml:space="preserve">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 </w:t>
      </w:r>
    </w:p>
    <w:p w:rsidR="001026CD" w:rsidRDefault="001026CD" w:rsidP="001026CD">
      <w:pPr>
        <w:pStyle w:val="a8"/>
        <w:spacing w:before="0" w:after="0"/>
        <w:ind w:firstLine="708"/>
        <w:jc w:val="both"/>
        <w:textAlignment w:val="top"/>
      </w:pPr>
      <w:r>
        <w:t>Во всех случаях оценка снижается, если ученик не соблюдал требования правил безопасности груда.</w:t>
      </w:r>
    </w:p>
    <w:p w:rsidR="001026CD" w:rsidRDefault="001026CD" w:rsidP="001026CD">
      <w:pPr>
        <w:pStyle w:val="a8"/>
        <w:spacing w:before="0" w:after="0"/>
        <w:jc w:val="both"/>
        <w:textAlignment w:val="top"/>
      </w:pPr>
      <w:r>
        <w:t> </w:t>
      </w:r>
    </w:p>
    <w:p w:rsidR="001026CD" w:rsidRDefault="00D96105" w:rsidP="00D96105">
      <w:pPr>
        <w:rPr>
          <w:rFonts w:ascii="Times New Roman" w:hAnsi="Times New Roman" w:cs="Times New Roman"/>
          <w:b/>
          <w:sz w:val="24"/>
          <w:szCs w:val="24"/>
        </w:rPr>
      </w:pPr>
      <w:r>
        <w:t xml:space="preserve">     </w:t>
      </w:r>
      <w:r w:rsidRPr="00D96105">
        <w:rPr>
          <w:rFonts w:ascii="Times New Roman" w:hAnsi="Times New Roman" w:cs="Times New Roman"/>
          <w:b/>
          <w:sz w:val="24"/>
          <w:szCs w:val="24"/>
        </w:rPr>
        <w:t>Учебно-методическое обеспечение</w:t>
      </w:r>
      <w:r w:rsidR="00735D40">
        <w:rPr>
          <w:rFonts w:ascii="Times New Roman" w:hAnsi="Times New Roman" w:cs="Times New Roman"/>
          <w:b/>
          <w:sz w:val="24"/>
          <w:szCs w:val="24"/>
        </w:rPr>
        <w:t xml:space="preserve"> </w:t>
      </w:r>
    </w:p>
    <w:p w:rsidR="00D96105" w:rsidRPr="00735D40" w:rsidRDefault="00D96105" w:rsidP="00735D40">
      <w:pPr>
        <w:pStyle w:val="a3"/>
        <w:numPr>
          <w:ilvl w:val="0"/>
          <w:numId w:val="16"/>
        </w:numPr>
        <w:rPr>
          <w:rFonts w:ascii="Times New Roman" w:eastAsia="Calibri" w:hAnsi="Times New Roman" w:cs="Times New Roman"/>
          <w:sz w:val="24"/>
          <w:szCs w:val="24"/>
        </w:rPr>
      </w:pPr>
      <w:r w:rsidRPr="00735D40">
        <w:rPr>
          <w:rFonts w:ascii="Times New Roman" w:eastAsia="Calibri" w:hAnsi="Times New Roman" w:cs="Times New Roman"/>
          <w:sz w:val="24"/>
          <w:szCs w:val="24"/>
        </w:rPr>
        <w:t>Г.Я.Мякишев, Б.Б.Буховцев, Н.Н.Сотский «Физика» - учебник для 10 класса, М., Просвещение, 2010г</w:t>
      </w:r>
    </w:p>
    <w:p w:rsidR="00735D40" w:rsidRPr="00735D40" w:rsidRDefault="00735D40" w:rsidP="00735D40">
      <w:pPr>
        <w:pStyle w:val="a3"/>
        <w:numPr>
          <w:ilvl w:val="0"/>
          <w:numId w:val="16"/>
        </w:numPr>
        <w:rPr>
          <w:rFonts w:ascii="Times New Roman" w:eastAsia="Calibri" w:hAnsi="Times New Roman" w:cs="Times New Roman"/>
          <w:sz w:val="24"/>
          <w:szCs w:val="24"/>
        </w:rPr>
      </w:pPr>
      <w:r w:rsidRPr="00735D40">
        <w:rPr>
          <w:rFonts w:ascii="Times New Roman" w:eastAsia="Calibri" w:hAnsi="Times New Roman" w:cs="Times New Roman"/>
          <w:sz w:val="24"/>
          <w:szCs w:val="24"/>
        </w:rPr>
        <w:t>Мякишев Г.Я. Физика. 10 класс. Электронное приложение к учебнику Г.Я.Мякишева, Б.Б.Буховцева, Н.Н.Сотского /1</w:t>
      </w:r>
      <w:r w:rsidRPr="00735D40">
        <w:rPr>
          <w:rFonts w:ascii="Times New Roman" w:hAnsi="Times New Roman" w:cs="Times New Roman"/>
          <w:sz w:val="24"/>
          <w:szCs w:val="24"/>
          <w:lang w:eastAsia="ru-RU"/>
        </w:rPr>
        <w:t xml:space="preserve"> CD/, электронные пособия</w:t>
      </w:r>
    </w:p>
    <w:p w:rsidR="00735D40" w:rsidRPr="00735D40" w:rsidRDefault="00735D40" w:rsidP="00735D40">
      <w:pPr>
        <w:pStyle w:val="a3"/>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735D40">
        <w:rPr>
          <w:rFonts w:ascii="Times New Roman" w:eastAsia="Times New Roman" w:hAnsi="Times New Roman" w:cs="Times New Roman"/>
          <w:bCs/>
          <w:sz w:val="24"/>
          <w:szCs w:val="24"/>
          <w:lang w:eastAsia="ru-RU"/>
        </w:rPr>
        <w:t>Мякишев Г. Я., Буховцев Б. Б., Чаругин В. М. / Под ред. Николаева В. И., Парфентьевой Н. А.</w:t>
      </w:r>
      <w:r w:rsidRPr="00735D40">
        <w:rPr>
          <w:rFonts w:ascii="Times New Roman" w:eastAsia="Times New Roman" w:hAnsi="Times New Roman" w:cs="Times New Roman"/>
          <w:bCs/>
          <w:sz w:val="24"/>
          <w:szCs w:val="24"/>
          <w:lang w:eastAsia="ru-RU"/>
        </w:rPr>
        <w:br/>
        <w:t>Физика. 11 класс. Учебник для общеобразовательных учреждений с приложением на электронном носителе. Базовый и профильный уровни (Классический курс)</w:t>
      </w:r>
      <w:r>
        <w:rPr>
          <w:rFonts w:ascii="Times New Roman" w:eastAsia="Times New Roman" w:hAnsi="Times New Roman" w:cs="Times New Roman"/>
          <w:bCs/>
          <w:sz w:val="24"/>
          <w:szCs w:val="24"/>
          <w:lang w:eastAsia="ru-RU"/>
        </w:rPr>
        <w:t>, М.,Просвещение, 2012г</w:t>
      </w:r>
    </w:p>
    <w:p w:rsidR="00735D40" w:rsidRPr="004859CE" w:rsidRDefault="00735D40" w:rsidP="00735D40">
      <w:pPr>
        <w:pStyle w:val="a3"/>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Н.А.Парфентьева «Сборник задач по физике 10-11 классы», М., Просвещение, 2012г</w:t>
      </w:r>
    </w:p>
    <w:p w:rsidR="004859CE" w:rsidRPr="004859CE" w:rsidRDefault="004859CE" w:rsidP="00735D40">
      <w:pPr>
        <w:pStyle w:val="a3"/>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А.П.Рымкевич Сборник задач по физике», «Дрофа», </w:t>
      </w:r>
    </w:p>
    <w:p w:rsidR="004859CE" w:rsidRPr="004859CE" w:rsidRDefault="004859CE" w:rsidP="00735D40">
      <w:pPr>
        <w:pStyle w:val="a3"/>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И.В.Годова Контрольные работы в новом формате», 10 класс, М, «Интеллект-Центр», 2011г</w:t>
      </w:r>
    </w:p>
    <w:p w:rsidR="004859CE" w:rsidRPr="004859CE" w:rsidRDefault="004859CE" w:rsidP="004859CE">
      <w:pPr>
        <w:pStyle w:val="a3"/>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И.В.Годова Контрольные работы в новом формате», 11 класс, М, «Интеллект-Центр», 2011г</w:t>
      </w:r>
    </w:p>
    <w:p w:rsidR="004859CE" w:rsidRPr="004859CE" w:rsidRDefault="004859CE" w:rsidP="004859CE">
      <w:pPr>
        <w:pStyle w:val="a3"/>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А.Е.Марон, Е.А.Марон  Физика. Дидактические материалы., 10, 11 класс, М, «Дрофа», 2005г</w:t>
      </w:r>
    </w:p>
    <w:p w:rsidR="004859CE" w:rsidRPr="004859CE" w:rsidRDefault="004859CE" w:rsidP="004859CE">
      <w:pPr>
        <w:pStyle w:val="a3"/>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В.А.Буров, Г.Г.Никифоров «Фронтальные лабораторные занятия по физике в 7-11 классах», М, Просвещение, 1996г</w:t>
      </w:r>
    </w:p>
    <w:p w:rsidR="004859CE" w:rsidRPr="004859CE" w:rsidRDefault="004859CE" w:rsidP="004859CE">
      <w:pPr>
        <w:pStyle w:val="a3"/>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ФИПИ «ЕГЭ 2011 Физика», М, Астрель2010г</w:t>
      </w:r>
    </w:p>
    <w:p w:rsidR="004859CE" w:rsidRPr="004859CE" w:rsidRDefault="004859CE" w:rsidP="004859CE">
      <w:pPr>
        <w:pStyle w:val="a3"/>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О.Ф.Кабардин, С.И.Кабардина, В.А.Орлов «ЕГЭ 2011», типовые тестовые задания, </w:t>
      </w:r>
      <w:r w:rsidR="00E71E62">
        <w:rPr>
          <w:rFonts w:ascii="Times New Roman" w:eastAsia="Times New Roman" w:hAnsi="Times New Roman" w:cs="Times New Roman"/>
          <w:bCs/>
          <w:sz w:val="24"/>
          <w:szCs w:val="24"/>
          <w:lang w:eastAsia="ru-RU"/>
        </w:rPr>
        <w:t>М, «ЭКЗАМЕН», 2011г</w:t>
      </w:r>
    </w:p>
    <w:p w:rsidR="00735D40" w:rsidRPr="00735D40" w:rsidRDefault="00735D40" w:rsidP="00735D40">
      <w:pPr>
        <w:pStyle w:val="a3"/>
        <w:rPr>
          <w:rFonts w:ascii="Times New Roman" w:eastAsia="Calibri" w:hAnsi="Times New Roman" w:cs="Times New Roman"/>
          <w:sz w:val="24"/>
          <w:szCs w:val="24"/>
        </w:rPr>
      </w:pPr>
    </w:p>
    <w:tbl>
      <w:tblPr>
        <w:tblW w:w="0" w:type="auto"/>
        <w:tblCellSpacing w:w="0" w:type="dxa"/>
        <w:tblCellMar>
          <w:left w:w="0" w:type="dxa"/>
          <w:right w:w="0" w:type="dxa"/>
        </w:tblCellMar>
        <w:tblLook w:val="04A0"/>
      </w:tblPr>
      <w:tblGrid>
        <w:gridCol w:w="60"/>
      </w:tblGrid>
      <w:tr w:rsidR="00735D40" w:rsidRPr="00735D40" w:rsidTr="00735D40">
        <w:trPr>
          <w:tblCellSpacing w:w="0" w:type="dxa"/>
        </w:trPr>
        <w:tc>
          <w:tcPr>
            <w:tcW w:w="0" w:type="auto"/>
            <w:vAlign w:val="center"/>
            <w:hideMark/>
          </w:tcPr>
          <w:p w:rsidR="00735D40" w:rsidRPr="00735D40" w:rsidRDefault="00735D40" w:rsidP="00735D40">
            <w:pPr>
              <w:spacing w:before="100" w:beforeAutospacing="1" w:after="100" w:afterAutospacing="1" w:line="240" w:lineRule="auto"/>
              <w:rPr>
                <w:rFonts w:ascii="Times New Roman" w:eastAsia="Times New Roman" w:hAnsi="Times New Roman" w:cs="Times New Roman"/>
                <w:sz w:val="24"/>
                <w:szCs w:val="24"/>
                <w:lang w:eastAsia="ru-RU"/>
              </w:rPr>
            </w:pPr>
            <w:r w:rsidRPr="00735D40">
              <w:rPr>
                <w:rFonts w:ascii="Times New Roman" w:eastAsia="Times New Roman" w:hAnsi="Times New Roman" w:cs="Times New Roman"/>
                <w:sz w:val="24"/>
                <w:szCs w:val="24"/>
                <w:lang w:eastAsia="ru-RU"/>
              </w:rPr>
              <w:t> </w:t>
            </w:r>
          </w:p>
        </w:tc>
      </w:tr>
    </w:tbl>
    <w:p w:rsidR="001026CD" w:rsidRDefault="001026CD" w:rsidP="001026CD">
      <w:pPr>
        <w:jc w:val="center"/>
        <w:rPr>
          <w:rFonts w:ascii="Calibri" w:eastAsia="Calibri" w:hAnsi="Calibri" w:cs="Times New Roman"/>
        </w:rPr>
      </w:pPr>
    </w:p>
    <w:p w:rsidR="001026CD" w:rsidRDefault="001026CD" w:rsidP="001026CD">
      <w:pPr>
        <w:jc w:val="center"/>
        <w:rPr>
          <w:rFonts w:ascii="Calibri" w:eastAsia="Calibri" w:hAnsi="Calibri" w:cs="Times New Roman"/>
        </w:rPr>
      </w:pPr>
    </w:p>
    <w:p w:rsidR="001026CD" w:rsidRDefault="001026CD" w:rsidP="001026CD">
      <w:pPr>
        <w:jc w:val="center"/>
        <w:rPr>
          <w:rFonts w:ascii="Calibri" w:eastAsia="Calibri" w:hAnsi="Calibri" w:cs="Times New Roman"/>
        </w:rPr>
      </w:pPr>
    </w:p>
    <w:p w:rsidR="0072558F" w:rsidRDefault="0072558F" w:rsidP="00716B7A">
      <w:pPr>
        <w:pStyle w:val="a8"/>
        <w:spacing w:before="0" w:after="0"/>
        <w:jc w:val="center"/>
        <w:textAlignment w:val="top"/>
        <w:rPr>
          <w:rFonts w:ascii="Calibri" w:eastAsia="Calibri" w:hAnsi="Calibri"/>
          <w:sz w:val="22"/>
          <w:szCs w:val="22"/>
          <w:lang w:eastAsia="en-US"/>
        </w:rPr>
      </w:pPr>
    </w:p>
    <w:p w:rsidR="0072558F" w:rsidRDefault="0072558F" w:rsidP="00716B7A">
      <w:pPr>
        <w:pStyle w:val="a8"/>
        <w:spacing w:before="0" w:after="0"/>
        <w:jc w:val="center"/>
        <w:textAlignment w:val="top"/>
        <w:rPr>
          <w:rFonts w:ascii="Calibri" w:eastAsia="Calibri" w:hAnsi="Calibri"/>
          <w:sz w:val="22"/>
          <w:szCs w:val="22"/>
          <w:lang w:eastAsia="en-US"/>
        </w:rPr>
      </w:pPr>
    </w:p>
    <w:p w:rsidR="0072558F" w:rsidRDefault="0072558F" w:rsidP="00716B7A">
      <w:pPr>
        <w:pStyle w:val="a8"/>
        <w:spacing w:before="0" w:after="0"/>
        <w:jc w:val="center"/>
        <w:textAlignment w:val="top"/>
        <w:rPr>
          <w:rFonts w:ascii="Calibri" w:eastAsia="Calibri" w:hAnsi="Calibri"/>
          <w:sz w:val="22"/>
          <w:szCs w:val="22"/>
          <w:lang w:eastAsia="en-US"/>
        </w:rPr>
      </w:pPr>
    </w:p>
    <w:p w:rsidR="00333F36" w:rsidRPr="00CC0186" w:rsidRDefault="00333F36" w:rsidP="00716B7A">
      <w:pPr>
        <w:pStyle w:val="a8"/>
        <w:spacing w:before="0" w:after="0"/>
        <w:jc w:val="center"/>
        <w:textAlignment w:val="top"/>
        <w:rPr>
          <w:b/>
        </w:rPr>
      </w:pPr>
      <w:r w:rsidRPr="00CC0186">
        <w:rPr>
          <w:b/>
        </w:rPr>
        <w:lastRenderedPageBreak/>
        <w:t>Учебно-тематический план</w:t>
      </w:r>
    </w:p>
    <w:p w:rsidR="00333F36" w:rsidRPr="00CC0186" w:rsidRDefault="00333F36" w:rsidP="00333F36">
      <w:pPr>
        <w:pStyle w:val="a8"/>
        <w:spacing w:before="0" w:after="0"/>
        <w:ind w:firstLine="708"/>
        <w:jc w:val="center"/>
        <w:textAlignment w:val="top"/>
        <w:rPr>
          <w:b/>
        </w:rPr>
      </w:pPr>
      <w:r w:rsidRPr="00CC0186">
        <w:rPr>
          <w:b/>
        </w:rPr>
        <w:t>10 класс</w:t>
      </w:r>
    </w:p>
    <w:p w:rsidR="00333F36" w:rsidRPr="00CC0186" w:rsidRDefault="00333F36" w:rsidP="00333F36">
      <w:pPr>
        <w:pStyle w:val="a8"/>
        <w:spacing w:before="0" w:after="0"/>
        <w:ind w:firstLine="708"/>
        <w:jc w:val="both"/>
        <w:textAlignment w:val="top"/>
        <w:rPr>
          <w:u w:val="single"/>
        </w:rPr>
      </w:pPr>
    </w:p>
    <w:p w:rsidR="00333F36" w:rsidRDefault="00333F36" w:rsidP="00333F36">
      <w:pPr>
        <w:pStyle w:val="a8"/>
        <w:spacing w:before="0" w:after="0"/>
        <w:jc w:val="center"/>
        <w:textAlignment w:val="top"/>
        <w:rPr>
          <w:b/>
          <w:sz w:val="28"/>
        </w:rPr>
      </w:pPr>
    </w:p>
    <w:p w:rsidR="00D61CAD" w:rsidRPr="00CC0186" w:rsidRDefault="00D61CAD" w:rsidP="00D61CAD">
      <w:pPr>
        <w:pStyle w:val="a8"/>
        <w:spacing w:before="0" w:after="0"/>
        <w:jc w:val="both"/>
        <w:textAlignment w:val="top"/>
        <w:rPr>
          <w:b/>
        </w:rPr>
      </w:pPr>
      <w:r w:rsidRPr="00CC0186">
        <w:rPr>
          <w:b/>
        </w:rPr>
        <w:t>По программе-70ч</w:t>
      </w:r>
    </w:p>
    <w:p w:rsidR="00D61CAD" w:rsidRPr="00CC0186" w:rsidRDefault="00D61CAD" w:rsidP="00D61CAD">
      <w:pPr>
        <w:pStyle w:val="a8"/>
        <w:spacing w:before="0" w:after="0"/>
        <w:jc w:val="both"/>
        <w:textAlignment w:val="top"/>
        <w:rPr>
          <w:b/>
        </w:rPr>
      </w:pPr>
      <w:r w:rsidRPr="00CC0186">
        <w:rPr>
          <w:b/>
        </w:rPr>
        <w:t>По плану-105 ч</w:t>
      </w:r>
    </w:p>
    <w:p w:rsidR="00D61CAD" w:rsidRDefault="00D61CAD" w:rsidP="00D61CAD">
      <w:pPr>
        <w:pStyle w:val="a8"/>
        <w:spacing w:before="0" w:after="0"/>
        <w:jc w:val="both"/>
        <w:textAlignment w:val="top"/>
      </w:pPr>
      <w:r>
        <w:t xml:space="preserve">Увеличено количество часов на   изучение следующих тем: </w:t>
      </w:r>
    </w:p>
    <w:p w:rsidR="00F25F7D" w:rsidRDefault="00D61CAD" w:rsidP="00F25F7D">
      <w:pPr>
        <w:pStyle w:val="a8"/>
        <w:spacing w:before="0" w:after="0"/>
        <w:jc w:val="both"/>
        <w:textAlignment w:val="top"/>
      </w:pPr>
      <w:r>
        <w:t xml:space="preserve">кинематика </w:t>
      </w:r>
      <w:r w:rsidR="0090249F">
        <w:t>- 7</w:t>
      </w:r>
      <w:r>
        <w:t>ч,</w:t>
      </w:r>
    </w:p>
    <w:p w:rsidR="00F25F7D" w:rsidRDefault="0090249F" w:rsidP="00F25F7D">
      <w:pPr>
        <w:pStyle w:val="a8"/>
        <w:spacing w:before="0" w:after="0"/>
        <w:jc w:val="both"/>
        <w:textAlignment w:val="top"/>
      </w:pPr>
      <w:r>
        <w:t xml:space="preserve">динамика </w:t>
      </w:r>
      <w:r w:rsidR="00F25F7D">
        <w:t>–</w:t>
      </w:r>
      <w:r>
        <w:t xml:space="preserve"> 5</w:t>
      </w:r>
      <w:r w:rsidR="00F25F7D">
        <w:t xml:space="preserve">ч </w:t>
      </w:r>
    </w:p>
    <w:p w:rsidR="00F25F7D" w:rsidRDefault="0090249F" w:rsidP="00F25F7D">
      <w:pPr>
        <w:pStyle w:val="a8"/>
        <w:spacing w:before="0" w:after="0"/>
        <w:jc w:val="both"/>
        <w:textAlignment w:val="top"/>
      </w:pPr>
      <w:r>
        <w:t>закон</w:t>
      </w:r>
      <w:r w:rsidR="00333F36">
        <w:t>ы</w:t>
      </w:r>
      <w:r>
        <w:t xml:space="preserve"> сохранения -4 </w:t>
      </w:r>
      <w:r w:rsidR="00D61CAD">
        <w:t>ч</w:t>
      </w:r>
    </w:p>
    <w:p w:rsidR="00F25F7D" w:rsidRDefault="0090249F" w:rsidP="00F25F7D">
      <w:pPr>
        <w:pStyle w:val="a8"/>
        <w:spacing w:before="0" w:after="0"/>
        <w:jc w:val="both"/>
        <w:textAlignment w:val="top"/>
      </w:pPr>
      <w:r>
        <w:t>статика – 1 ч,</w:t>
      </w:r>
    </w:p>
    <w:p w:rsidR="00F25F7D" w:rsidRDefault="00F25F7D" w:rsidP="00F25F7D">
      <w:pPr>
        <w:pStyle w:val="a8"/>
        <w:spacing w:before="0" w:after="0"/>
        <w:jc w:val="both"/>
        <w:textAlignment w:val="top"/>
      </w:pPr>
      <w:r>
        <w:t xml:space="preserve">основы МКТ, </w:t>
      </w:r>
      <w:r w:rsidR="00D61CAD">
        <w:t>температура</w:t>
      </w:r>
      <w:r w:rsidR="00333F36">
        <w:t>,</w:t>
      </w:r>
      <w:r w:rsidR="00D61CAD">
        <w:t xml:space="preserve"> эне</w:t>
      </w:r>
      <w:r>
        <w:t>ргия теплового движения молекул – 5ч</w:t>
      </w:r>
      <w:r w:rsidR="00D61CAD">
        <w:t xml:space="preserve">                                  </w:t>
      </w:r>
    </w:p>
    <w:p w:rsidR="00F25F7D" w:rsidRDefault="00D61CAD" w:rsidP="00F25F7D">
      <w:pPr>
        <w:pStyle w:val="a8"/>
        <w:spacing w:before="0" w:after="0"/>
        <w:jc w:val="both"/>
        <w:textAlignment w:val="top"/>
      </w:pPr>
      <w:r>
        <w:t>основы термодинамики</w:t>
      </w:r>
      <w:r w:rsidR="00F25F7D">
        <w:t xml:space="preserve"> – 4ч;</w:t>
      </w:r>
    </w:p>
    <w:p w:rsidR="00F25F7D" w:rsidRDefault="00F25F7D" w:rsidP="00F25F7D">
      <w:pPr>
        <w:pStyle w:val="a8"/>
        <w:spacing w:before="0" w:after="0"/>
        <w:jc w:val="both"/>
        <w:textAlignment w:val="top"/>
      </w:pPr>
      <w:r>
        <w:t>электростатика – 4ч</w:t>
      </w:r>
    </w:p>
    <w:p w:rsidR="00D61CAD" w:rsidRDefault="00D61CAD" w:rsidP="00F25F7D">
      <w:pPr>
        <w:pStyle w:val="a8"/>
        <w:spacing w:before="0" w:after="0"/>
        <w:jc w:val="both"/>
        <w:textAlignment w:val="top"/>
      </w:pPr>
      <w:r>
        <w:t>за</w:t>
      </w:r>
      <w:r w:rsidR="00F25F7D">
        <w:t>коны постоянного тока -2</w:t>
      </w:r>
      <w:r>
        <w:t>ч.</w:t>
      </w:r>
    </w:p>
    <w:p w:rsidR="00F25F7D" w:rsidRDefault="00F25F7D" w:rsidP="00F25F7D">
      <w:pPr>
        <w:pStyle w:val="a8"/>
        <w:spacing w:before="0" w:after="0"/>
        <w:jc w:val="both"/>
        <w:textAlignment w:val="top"/>
      </w:pPr>
      <w:r>
        <w:t>эл.ток в различных средах – 1ч</w:t>
      </w:r>
    </w:p>
    <w:p w:rsidR="008011C6" w:rsidRDefault="008011C6" w:rsidP="00F25F7D">
      <w:pPr>
        <w:pStyle w:val="a8"/>
        <w:spacing w:before="0" w:after="0"/>
        <w:jc w:val="both"/>
        <w:textAlignment w:val="top"/>
      </w:pPr>
      <w:r>
        <w:t>повторение – 1ч</w:t>
      </w:r>
    </w:p>
    <w:p w:rsidR="00D61CAD" w:rsidRDefault="00D61CAD" w:rsidP="00D61CAD">
      <w:pPr>
        <w:pStyle w:val="a8"/>
        <w:spacing w:before="0" w:after="0"/>
        <w:ind w:firstLine="708"/>
        <w:jc w:val="both"/>
        <w:textAlignment w:val="top"/>
      </w:pPr>
    </w:p>
    <w:p w:rsidR="00D61CAD" w:rsidRPr="00CC0186" w:rsidRDefault="00D61CAD" w:rsidP="00D61CAD">
      <w:pPr>
        <w:pStyle w:val="a8"/>
        <w:spacing w:before="0" w:after="0"/>
        <w:jc w:val="both"/>
        <w:textAlignment w:val="top"/>
        <w:rPr>
          <w:b/>
        </w:rPr>
      </w:pPr>
      <w:r w:rsidRPr="00CC0186">
        <w:rPr>
          <w:b/>
        </w:rPr>
        <w:t>Фактически-102ч</w:t>
      </w:r>
    </w:p>
    <w:p w:rsidR="00D61CAD" w:rsidRDefault="00D61CAD" w:rsidP="00D61CAD">
      <w:pPr>
        <w:pStyle w:val="a8"/>
        <w:spacing w:before="0" w:after="0"/>
        <w:ind w:firstLine="708"/>
        <w:jc w:val="both"/>
        <w:textAlignment w:val="top"/>
        <w:rPr>
          <w:u w:val="single"/>
        </w:rPr>
      </w:pPr>
      <w:r>
        <w:rPr>
          <w:u w:val="single"/>
        </w:rPr>
        <w:t>Содержание курса, включая демонстрационные опыты и фронтальные лабораторные</w:t>
      </w:r>
      <w:r w:rsidR="007B5DDF">
        <w:rPr>
          <w:u w:val="single"/>
        </w:rPr>
        <w:t xml:space="preserve"> работы</w:t>
      </w:r>
      <w:r>
        <w:rPr>
          <w:u w:val="single"/>
        </w:rPr>
        <w:t>, полностью соответствуют Примерной программе основного общего образования курса.</w:t>
      </w:r>
    </w:p>
    <w:p w:rsidR="00616BCE" w:rsidRDefault="00616BCE" w:rsidP="00D61CAD">
      <w:pPr>
        <w:pStyle w:val="a8"/>
        <w:spacing w:before="0" w:after="0"/>
        <w:ind w:firstLine="708"/>
        <w:jc w:val="both"/>
        <w:textAlignment w:val="top"/>
        <w:rPr>
          <w:u w:val="single"/>
        </w:rPr>
      </w:pPr>
    </w:p>
    <w:p w:rsidR="00616BCE" w:rsidRDefault="00616BCE" w:rsidP="00D61CAD">
      <w:pPr>
        <w:pStyle w:val="a8"/>
        <w:spacing w:before="0" w:after="0"/>
        <w:ind w:firstLine="708"/>
        <w:jc w:val="both"/>
        <w:textAlignment w:val="top"/>
        <w:rPr>
          <w:u w:val="single"/>
        </w:rPr>
      </w:pPr>
    </w:p>
    <w:p w:rsidR="00616BCE" w:rsidRDefault="00616BCE" w:rsidP="00D61CAD">
      <w:pPr>
        <w:pStyle w:val="a8"/>
        <w:spacing w:before="0" w:after="0"/>
        <w:ind w:firstLine="708"/>
        <w:jc w:val="both"/>
        <w:textAlignment w:val="top"/>
        <w:rPr>
          <w:u w:val="single"/>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3"/>
        <w:gridCol w:w="2263"/>
        <w:gridCol w:w="851"/>
        <w:gridCol w:w="850"/>
        <w:gridCol w:w="1134"/>
        <w:gridCol w:w="1418"/>
        <w:gridCol w:w="1417"/>
        <w:gridCol w:w="1843"/>
      </w:tblGrid>
      <w:tr w:rsidR="00AA7615" w:rsidRPr="00CC0186" w:rsidTr="007B3CB6">
        <w:tc>
          <w:tcPr>
            <w:tcW w:w="573" w:type="dxa"/>
            <w:vMerge w:val="restart"/>
          </w:tcPr>
          <w:p w:rsidR="0090249F" w:rsidRPr="00CC0186" w:rsidRDefault="0090249F" w:rsidP="00B76FAC">
            <w:pPr>
              <w:rPr>
                <w:rFonts w:ascii="Times New Roman" w:eastAsia="Calibri" w:hAnsi="Times New Roman" w:cs="Times New Roman"/>
                <w:sz w:val="24"/>
                <w:szCs w:val="24"/>
              </w:rPr>
            </w:pPr>
            <w:r w:rsidRPr="00CC0186">
              <w:rPr>
                <w:rFonts w:ascii="Times New Roman" w:eastAsia="Calibri" w:hAnsi="Times New Roman" w:cs="Times New Roman"/>
                <w:sz w:val="24"/>
                <w:szCs w:val="24"/>
              </w:rPr>
              <w:t>№ п/п</w:t>
            </w:r>
          </w:p>
        </w:tc>
        <w:tc>
          <w:tcPr>
            <w:tcW w:w="2263" w:type="dxa"/>
            <w:vMerge w:val="restart"/>
          </w:tcPr>
          <w:p w:rsidR="0090249F" w:rsidRPr="00CC0186" w:rsidRDefault="0090249F" w:rsidP="00B76FAC">
            <w:pPr>
              <w:rPr>
                <w:rFonts w:ascii="Times New Roman" w:eastAsia="Calibri" w:hAnsi="Times New Roman" w:cs="Times New Roman"/>
                <w:sz w:val="24"/>
                <w:szCs w:val="24"/>
              </w:rPr>
            </w:pPr>
            <w:r w:rsidRPr="00CC0186">
              <w:rPr>
                <w:rFonts w:ascii="Times New Roman" w:eastAsia="Calibri" w:hAnsi="Times New Roman" w:cs="Times New Roman"/>
                <w:sz w:val="24"/>
                <w:szCs w:val="24"/>
              </w:rPr>
              <w:t>Наименование разделов, тем</w:t>
            </w:r>
          </w:p>
        </w:tc>
        <w:tc>
          <w:tcPr>
            <w:tcW w:w="851" w:type="dxa"/>
            <w:vMerge w:val="restart"/>
          </w:tcPr>
          <w:p w:rsidR="0090249F" w:rsidRPr="00CC0186" w:rsidRDefault="0090249F" w:rsidP="00B76FAC">
            <w:pPr>
              <w:rPr>
                <w:rFonts w:ascii="Times New Roman" w:eastAsia="Calibri" w:hAnsi="Times New Roman" w:cs="Times New Roman"/>
                <w:sz w:val="24"/>
                <w:szCs w:val="24"/>
              </w:rPr>
            </w:pPr>
            <w:r w:rsidRPr="00CC0186">
              <w:rPr>
                <w:rFonts w:ascii="Times New Roman" w:eastAsia="Calibri" w:hAnsi="Times New Roman" w:cs="Times New Roman"/>
                <w:sz w:val="24"/>
                <w:szCs w:val="24"/>
              </w:rPr>
              <w:t>Всего часов</w:t>
            </w:r>
          </w:p>
          <w:p w:rsidR="0090249F" w:rsidRPr="00CC0186" w:rsidRDefault="0090249F" w:rsidP="00B76FAC">
            <w:pPr>
              <w:rPr>
                <w:rFonts w:ascii="Times New Roman" w:eastAsia="Calibri" w:hAnsi="Times New Roman" w:cs="Times New Roman"/>
                <w:sz w:val="24"/>
                <w:szCs w:val="24"/>
              </w:rPr>
            </w:pPr>
            <w:r w:rsidRPr="00CC0186">
              <w:rPr>
                <w:rFonts w:ascii="Times New Roman" w:eastAsia="Calibri" w:hAnsi="Times New Roman" w:cs="Times New Roman"/>
                <w:sz w:val="24"/>
                <w:szCs w:val="24"/>
              </w:rPr>
              <w:t>(при 2-х часах в нед)</w:t>
            </w:r>
          </w:p>
        </w:tc>
        <w:tc>
          <w:tcPr>
            <w:tcW w:w="850" w:type="dxa"/>
            <w:vMerge w:val="restart"/>
          </w:tcPr>
          <w:p w:rsidR="0090249F" w:rsidRPr="00CC0186" w:rsidRDefault="0090249F" w:rsidP="00B76FAC">
            <w:pPr>
              <w:jc w:val="center"/>
              <w:rPr>
                <w:rFonts w:ascii="Times New Roman" w:eastAsia="Calibri" w:hAnsi="Times New Roman" w:cs="Times New Roman"/>
                <w:sz w:val="24"/>
                <w:szCs w:val="24"/>
              </w:rPr>
            </w:pPr>
            <w:r w:rsidRPr="00CC0186">
              <w:rPr>
                <w:rFonts w:ascii="Times New Roman" w:eastAsia="Calibri" w:hAnsi="Times New Roman" w:cs="Times New Roman"/>
                <w:sz w:val="24"/>
                <w:szCs w:val="24"/>
              </w:rPr>
              <w:t>Всего часов факти</w:t>
            </w:r>
          </w:p>
          <w:p w:rsidR="0090249F" w:rsidRPr="00CC0186" w:rsidRDefault="0090249F" w:rsidP="00B76FAC">
            <w:pPr>
              <w:jc w:val="center"/>
              <w:rPr>
                <w:rFonts w:ascii="Times New Roman" w:eastAsia="Calibri" w:hAnsi="Times New Roman" w:cs="Times New Roman"/>
                <w:sz w:val="24"/>
                <w:szCs w:val="24"/>
              </w:rPr>
            </w:pPr>
            <w:r w:rsidRPr="00CC0186">
              <w:rPr>
                <w:rFonts w:ascii="Times New Roman" w:eastAsia="Calibri" w:hAnsi="Times New Roman" w:cs="Times New Roman"/>
                <w:sz w:val="24"/>
                <w:szCs w:val="24"/>
              </w:rPr>
              <w:t>чески</w:t>
            </w:r>
          </w:p>
        </w:tc>
        <w:tc>
          <w:tcPr>
            <w:tcW w:w="2552" w:type="dxa"/>
            <w:gridSpan w:val="2"/>
          </w:tcPr>
          <w:p w:rsidR="0090249F" w:rsidRPr="00CC0186" w:rsidRDefault="0090249F" w:rsidP="00B76FAC">
            <w:pPr>
              <w:jc w:val="center"/>
              <w:rPr>
                <w:rFonts w:ascii="Times New Roman" w:eastAsia="Calibri" w:hAnsi="Times New Roman" w:cs="Times New Roman"/>
                <w:sz w:val="24"/>
                <w:szCs w:val="24"/>
              </w:rPr>
            </w:pPr>
            <w:r w:rsidRPr="00CC0186">
              <w:rPr>
                <w:rFonts w:ascii="Times New Roman" w:eastAsia="Calibri" w:hAnsi="Times New Roman" w:cs="Times New Roman"/>
                <w:sz w:val="24"/>
                <w:szCs w:val="24"/>
              </w:rPr>
              <w:t>В том числе на:</w:t>
            </w:r>
          </w:p>
        </w:tc>
        <w:tc>
          <w:tcPr>
            <w:tcW w:w="1417" w:type="dxa"/>
            <w:vMerge w:val="restart"/>
          </w:tcPr>
          <w:p w:rsidR="0090249F" w:rsidRPr="00CC0186" w:rsidRDefault="0090249F" w:rsidP="00B76FAC">
            <w:pPr>
              <w:jc w:val="center"/>
              <w:rPr>
                <w:rFonts w:ascii="Times New Roman" w:eastAsia="Calibri" w:hAnsi="Times New Roman" w:cs="Times New Roman"/>
                <w:sz w:val="24"/>
                <w:szCs w:val="24"/>
              </w:rPr>
            </w:pPr>
            <w:r w:rsidRPr="00CC0186">
              <w:rPr>
                <w:rFonts w:ascii="Times New Roman" w:eastAsia="Calibri" w:hAnsi="Times New Roman" w:cs="Times New Roman"/>
                <w:sz w:val="24"/>
                <w:szCs w:val="24"/>
              </w:rPr>
              <w:t>Контроль</w:t>
            </w:r>
          </w:p>
        </w:tc>
        <w:tc>
          <w:tcPr>
            <w:tcW w:w="1843" w:type="dxa"/>
            <w:vMerge w:val="restart"/>
          </w:tcPr>
          <w:p w:rsidR="0090249F" w:rsidRPr="00CC0186" w:rsidRDefault="0090249F" w:rsidP="00B76FAC">
            <w:pPr>
              <w:jc w:val="center"/>
              <w:rPr>
                <w:rFonts w:ascii="Times New Roman" w:eastAsia="Calibri" w:hAnsi="Times New Roman" w:cs="Times New Roman"/>
                <w:sz w:val="24"/>
                <w:szCs w:val="24"/>
              </w:rPr>
            </w:pPr>
            <w:r w:rsidRPr="00CC0186">
              <w:rPr>
                <w:rFonts w:ascii="Times New Roman" w:eastAsia="Calibri" w:hAnsi="Times New Roman" w:cs="Times New Roman"/>
                <w:sz w:val="24"/>
                <w:szCs w:val="24"/>
              </w:rPr>
              <w:t>Деятельность уч-ся</w:t>
            </w:r>
          </w:p>
        </w:tc>
      </w:tr>
      <w:tr w:rsidR="00AA7615" w:rsidRPr="00CC0186" w:rsidTr="007B3CB6">
        <w:tc>
          <w:tcPr>
            <w:tcW w:w="573" w:type="dxa"/>
            <w:vMerge/>
          </w:tcPr>
          <w:p w:rsidR="0090249F" w:rsidRPr="00CC0186" w:rsidRDefault="0090249F" w:rsidP="00B76FAC">
            <w:pPr>
              <w:rPr>
                <w:rFonts w:ascii="Calibri" w:eastAsia="Calibri" w:hAnsi="Calibri" w:cs="Times New Roman"/>
                <w:sz w:val="24"/>
                <w:szCs w:val="24"/>
              </w:rPr>
            </w:pPr>
          </w:p>
        </w:tc>
        <w:tc>
          <w:tcPr>
            <w:tcW w:w="2263" w:type="dxa"/>
            <w:vMerge/>
          </w:tcPr>
          <w:p w:rsidR="0090249F" w:rsidRPr="00CC0186" w:rsidRDefault="0090249F" w:rsidP="00B76FAC">
            <w:pPr>
              <w:rPr>
                <w:rFonts w:ascii="Calibri" w:eastAsia="Calibri" w:hAnsi="Calibri" w:cs="Times New Roman"/>
                <w:sz w:val="24"/>
                <w:szCs w:val="24"/>
              </w:rPr>
            </w:pPr>
          </w:p>
        </w:tc>
        <w:tc>
          <w:tcPr>
            <w:tcW w:w="851" w:type="dxa"/>
            <w:vMerge/>
          </w:tcPr>
          <w:p w:rsidR="0090249F" w:rsidRPr="00CC0186" w:rsidRDefault="0090249F" w:rsidP="00B76FAC">
            <w:pPr>
              <w:rPr>
                <w:rFonts w:ascii="Calibri" w:eastAsia="Calibri" w:hAnsi="Calibri" w:cs="Times New Roman"/>
                <w:sz w:val="24"/>
                <w:szCs w:val="24"/>
              </w:rPr>
            </w:pPr>
          </w:p>
        </w:tc>
        <w:tc>
          <w:tcPr>
            <w:tcW w:w="850" w:type="dxa"/>
            <w:vMerge/>
          </w:tcPr>
          <w:p w:rsidR="0090249F" w:rsidRPr="00CC0186" w:rsidRDefault="0090249F" w:rsidP="00B76FAC">
            <w:pPr>
              <w:rPr>
                <w:rFonts w:ascii="Calibri" w:eastAsia="Calibri" w:hAnsi="Calibri" w:cs="Times New Roman"/>
                <w:sz w:val="24"/>
                <w:szCs w:val="24"/>
              </w:rPr>
            </w:pPr>
          </w:p>
        </w:tc>
        <w:tc>
          <w:tcPr>
            <w:tcW w:w="1134" w:type="dxa"/>
          </w:tcPr>
          <w:p w:rsidR="0090249F" w:rsidRPr="00CC0186" w:rsidRDefault="0090249F" w:rsidP="00B76FAC">
            <w:pPr>
              <w:rPr>
                <w:rFonts w:ascii="Times New Roman" w:eastAsia="Calibri" w:hAnsi="Times New Roman" w:cs="Times New Roman"/>
                <w:sz w:val="24"/>
                <w:szCs w:val="24"/>
              </w:rPr>
            </w:pPr>
            <w:r w:rsidRPr="00CC0186">
              <w:rPr>
                <w:rFonts w:ascii="Times New Roman" w:eastAsia="Calibri" w:hAnsi="Times New Roman" w:cs="Times New Roman"/>
                <w:sz w:val="24"/>
                <w:szCs w:val="24"/>
              </w:rPr>
              <w:t>Теоретическая часть (кол-во часов)</w:t>
            </w:r>
          </w:p>
        </w:tc>
        <w:tc>
          <w:tcPr>
            <w:tcW w:w="1418" w:type="dxa"/>
          </w:tcPr>
          <w:p w:rsidR="0090249F" w:rsidRPr="00CC0186" w:rsidRDefault="0090249F" w:rsidP="00B76FAC">
            <w:pPr>
              <w:rPr>
                <w:rFonts w:ascii="Times New Roman" w:eastAsia="Calibri" w:hAnsi="Times New Roman" w:cs="Times New Roman"/>
                <w:sz w:val="24"/>
                <w:szCs w:val="24"/>
              </w:rPr>
            </w:pPr>
            <w:r w:rsidRPr="00CC0186">
              <w:rPr>
                <w:rFonts w:ascii="Times New Roman" w:eastAsia="Calibri" w:hAnsi="Times New Roman" w:cs="Times New Roman"/>
                <w:sz w:val="24"/>
                <w:szCs w:val="24"/>
              </w:rPr>
              <w:t>Практическая часть (лабораторные, практич. работы)</w:t>
            </w:r>
          </w:p>
        </w:tc>
        <w:tc>
          <w:tcPr>
            <w:tcW w:w="1417" w:type="dxa"/>
            <w:vMerge/>
          </w:tcPr>
          <w:p w:rsidR="0090249F" w:rsidRPr="00CC0186" w:rsidRDefault="0090249F" w:rsidP="00B76FAC">
            <w:pPr>
              <w:rPr>
                <w:rFonts w:ascii="Calibri" w:eastAsia="Calibri" w:hAnsi="Calibri" w:cs="Times New Roman"/>
                <w:sz w:val="24"/>
                <w:szCs w:val="24"/>
              </w:rPr>
            </w:pPr>
          </w:p>
        </w:tc>
        <w:tc>
          <w:tcPr>
            <w:tcW w:w="1843" w:type="dxa"/>
            <w:vMerge/>
          </w:tcPr>
          <w:p w:rsidR="0090249F" w:rsidRPr="00CC0186" w:rsidRDefault="0090249F" w:rsidP="00B76FAC">
            <w:pPr>
              <w:rPr>
                <w:rFonts w:ascii="Calibri" w:eastAsia="Calibri" w:hAnsi="Calibri" w:cs="Times New Roman"/>
                <w:sz w:val="24"/>
                <w:szCs w:val="24"/>
              </w:rPr>
            </w:pPr>
          </w:p>
        </w:tc>
      </w:tr>
      <w:tr w:rsidR="00AA7615" w:rsidRPr="00CC0186" w:rsidTr="007B3CB6">
        <w:tc>
          <w:tcPr>
            <w:tcW w:w="573" w:type="dxa"/>
          </w:tcPr>
          <w:p w:rsidR="00AA7615" w:rsidRPr="007B3CB6" w:rsidRDefault="00AA7615" w:rsidP="00B76FAC">
            <w:pPr>
              <w:rPr>
                <w:rFonts w:ascii="Times New Roman" w:eastAsia="Calibri" w:hAnsi="Times New Roman" w:cs="Times New Roman"/>
                <w:sz w:val="24"/>
                <w:szCs w:val="24"/>
              </w:rPr>
            </w:pPr>
            <w:r w:rsidRPr="007B3CB6">
              <w:rPr>
                <w:rFonts w:ascii="Times New Roman" w:eastAsia="Calibri" w:hAnsi="Times New Roman" w:cs="Times New Roman"/>
                <w:sz w:val="24"/>
                <w:szCs w:val="24"/>
              </w:rPr>
              <w:t>1</w:t>
            </w:r>
          </w:p>
        </w:tc>
        <w:tc>
          <w:tcPr>
            <w:tcW w:w="2263" w:type="dxa"/>
          </w:tcPr>
          <w:p w:rsidR="00AA7615" w:rsidRPr="007B3CB6" w:rsidRDefault="00AA7615" w:rsidP="0098214F">
            <w:pPr>
              <w:snapToGrid w:val="0"/>
              <w:spacing w:line="360" w:lineRule="auto"/>
              <w:rPr>
                <w:rFonts w:ascii="Times New Roman" w:hAnsi="Times New Roman" w:cs="Times New Roman"/>
                <w:b/>
                <w:sz w:val="24"/>
                <w:szCs w:val="24"/>
              </w:rPr>
            </w:pPr>
            <w:r w:rsidRPr="007B3CB6">
              <w:rPr>
                <w:rFonts w:ascii="Times New Roman" w:hAnsi="Times New Roman" w:cs="Times New Roman"/>
                <w:b/>
                <w:sz w:val="24"/>
                <w:szCs w:val="24"/>
              </w:rPr>
              <w:t>Физика и методы научного познания</w:t>
            </w:r>
          </w:p>
        </w:tc>
        <w:tc>
          <w:tcPr>
            <w:tcW w:w="851" w:type="dxa"/>
          </w:tcPr>
          <w:p w:rsidR="00AA7615" w:rsidRPr="007B3CB6" w:rsidRDefault="00AA7615" w:rsidP="0098214F">
            <w:pPr>
              <w:snapToGrid w:val="0"/>
              <w:jc w:val="center"/>
              <w:rPr>
                <w:rFonts w:ascii="Times New Roman" w:hAnsi="Times New Roman" w:cs="Times New Roman"/>
                <w:b/>
                <w:sz w:val="24"/>
                <w:szCs w:val="24"/>
              </w:rPr>
            </w:pPr>
            <w:r w:rsidRPr="007B3CB6">
              <w:rPr>
                <w:rFonts w:ascii="Times New Roman" w:hAnsi="Times New Roman" w:cs="Times New Roman"/>
                <w:b/>
                <w:sz w:val="24"/>
                <w:szCs w:val="24"/>
              </w:rPr>
              <w:t>1</w:t>
            </w:r>
          </w:p>
        </w:tc>
        <w:tc>
          <w:tcPr>
            <w:tcW w:w="850" w:type="dxa"/>
          </w:tcPr>
          <w:p w:rsidR="00AA7615" w:rsidRPr="007B3CB6" w:rsidRDefault="00AA7615" w:rsidP="00ED3475">
            <w:pPr>
              <w:snapToGrid w:val="0"/>
              <w:jc w:val="center"/>
              <w:rPr>
                <w:rFonts w:ascii="Times New Roman" w:hAnsi="Times New Roman" w:cs="Times New Roman"/>
                <w:b/>
                <w:sz w:val="24"/>
                <w:szCs w:val="24"/>
              </w:rPr>
            </w:pPr>
            <w:r w:rsidRPr="007B3CB6">
              <w:rPr>
                <w:rFonts w:ascii="Times New Roman" w:hAnsi="Times New Roman" w:cs="Times New Roman"/>
                <w:b/>
                <w:sz w:val="24"/>
                <w:szCs w:val="24"/>
              </w:rPr>
              <w:t>1</w:t>
            </w:r>
          </w:p>
        </w:tc>
        <w:tc>
          <w:tcPr>
            <w:tcW w:w="1134" w:type="dxa"/>
          </w:tcPr>
          <w:p w:rsidR="00AA7615" w:rsidRPr="007B3CB6" w:rsidRDefault="00AA7615" w:rsidP="0098214F">
            <w:pPr>
              <w:snapToGrid w:val="0"/>
              <w:jc w:val="center"/>
              <w:rPr>
                <w:rFonts w:ascii="Times New Roman" w:hAnsi="Times New Roman" w:cs="Times New Roman"/>
                <w:b/>
                <w:sz w:val="24"/>
                <w:szCs w:val="24"/>
              </w:rPr>
            </w:pPr>
            <w:r w:rsidRPr="007B3CB6">
              <w:rPr>
                <w:rFonts w:ascii="Times New Roman" w:hAnsi="Times New Roman" w:cs="Times New Roman"/>
                <w:b/>
                <w:sz w:val="24"/>
                <w:szCs w:val="24"/>
              </w:rPr>
              <w:t>1</w:t>
            </w:r>
          </w:p>
        </w:tc>
        <w:tc>
          <w:tcPr>
            <w:tcW w:w="1418" w:type="dxa"/>
          </w:tcPr>
          <w:p w:rsidR="00AA7615" w:rsidRPr="007B3CB6" w:rsidRDefault="00AA7615" w:rsidP="00ED3475">
            <w:pPr>
              <w:snapToGrid w:val="0"/>
              <w:jc w:val="center"/>
              <w:rPr>
                <w:rFonts w:ascii="Times New Roman" w:hAnsi="Times New Roman" w:cs="Times New Roman"/>
                <w:b/>
                <w:sz w:val="24"/>
                <w:szCs w:val="24"/>
              </w:rPr>
            </w:pPr>
          </w:p>
        </w:tc>
        <w:tc>
          <w:tcPr>
            <w:tcW w:w="1417" w:type="dxa"/>
          </w:tcPr>
          <w:p w:rsidR="00AA7615" w:rsidRPr="007B3CB6" w:rsidRDefault="00AA7615" w:rsidP="00ED3475">
            <w:pPr>
              <w:snapToGrid w:val="0"/>
              <w:jc w:val="center"/>
              <w:rPr>
                <w:rFonts w:ascii="Times New Roman" w:hAnsi="Times New Roman" w:cs="Times New Roman"/>
                <w:b/>
                <w:sz w:val="24"/>
                <w:szCs w:val="24"/>
              </w:rPr>
            </w:pPr>
          </w:p>
        </w:tc>
        <w:tc>
          <w:tcPr>
            <w:tcW w:w="1843" w:type="dxa"/>
            <w:vMerge w:val="restart"/>
          </w:tcPr>
          <w:p w:rsidR="00AA7615" w:rsidRPr="007B3CB6" w:rsidRDefault="00AA7615" w:rsidP="00AA7615">
            <w:pPr>
              <w:rPr>
                <w:rFonts w:ascii="Times New Roman" w:eastAsia="Calibri" w:hAnsi="Times New Roman" w:cs="Times New Roman"/>
                <w:sz w:val="24"/>
                <w:szCs w:val="24"/>
              </w:rPr>
            </w:pPr>
            <w:r w:rsidRPr="007B3CB6">
              <w:rPr>
                <w:rFonts w:ascii="Times New Roman" w:eastAsia="Calibri" w:hAnsi="Times New Roman" w:cs="Times New Roman"/>
                <w:sz w:val="24"/>
                <w:szCs w:val="24"/>
              </w:rPr>
              <w:t>Выполнение лабораторных, проверочных, контрольных работ, тестирование.</w:t>
            </w:r>
          </w:p>
          <w:p w:rsidR="00AA7615" w:rsidRPr="007B3CB6" w:rsidRDefault="00AA7615" w:rsidP="00AA7615">
            <w:pPr>
              <w:rPr>
                <w:rFonts w:ascii="Times New Roman" w:eastAsia="Calibri" w:hAnsi="Times New Roman" w:cs="Times New Roman"/>
                <w:sz w:val="24"/>
                <w:szCs w:val="24"/>
              </w:rPr>
            </w:pPr>
            <w:r w:rsidRPr="007B3CB6">
              <w:rPr>
                <w:rFonts w:ascii="Times New Roman" w:eastAsia="Calibri" w:hAnsi="Times New Roman" w:cs="Times New Roman"/>
                <w:sz w:val="24"/>
                <w:szCs w:val="24"/>
              </w:rPr>
              <w:t xml:space="preserve">Самостоятельная работа   с учебником, раздаточным материалом. </w:t>
            </w:r>
            <w:r w:rsidRPr="007B3CB6">
              <w:rPr>
                <w:rFonts w:ascii="Times New Roman" w:eastAsia="Calibri" w:hAnsi="Times New Roman" w:cs="Times New Roman"/>
                <w:sz w:val="24"/>
                <w:szCs w:val="24"/>
              </w:rPr>
              <w:lastRenderedPageBreak/>
              <w:t>Решение задач.</w:t>
            </w:r>
          </w:p>
          <w:p w:rsidR="00AA7615" w:rsidRPr="007B3CB6" w:rsidRDefault="00AA7615" w:rsidP="00AA7615">
            <w:pPr>
              <w:rPr>
                <w:rFonts w:ascii="Times New Roman" w:eastAsia="Calibri" w:hAnsi="Times New Roman" w:cs="Times New Roman"/>
                <w:sz w:val="24"/>
                <w:szCs w:val="24"/>
              </w:rPr>
            </w:pPr>
            <w:r w:rsidRPr="007B3CB6">
              <w:rPr>
                <w:rFonts w:ascii="Times New Roman" w:eastAsia="Calibri" w:hAnsi="Times New Roman" w:cs="Times New Roman"/>
                <w:sz w:val="24"/>
                <w:szCs w:val="24"/>
              </w:rPr>
              <w:t>Групповая работа, работа в парах.</w:t>
            </w:r>
          </w:p>
          <w:p w:rsidR="00AA7615" w:rsidRPr="007B3CB6" w:rsidRDefault="00AA7615" w:rsidP="00AA7615">
            <w:pPr>
              <w:rPr>
                <w:rFonts w:ascii="Times New Roman" w:eastAsia="Calibri" w:hAnsi="Times New Roman" w:cs="Times New Roman"/>
                <w:sz w:val="24"/>
                <w:szCs w:val="24"/>
              </w:rPr>
            </w:pPr>
            <w:r w:rsidRPr="007B3CB6">
              <w:rPr>
                <w:rFonts w:ascii="Times New Roman" w:eastAsia="Calibri" w:hAnsi="Times New Roman" w:cs="Times New Roman"/>
                <w:sz w:val="24"/>
                <w:szCs w:val="24"/>
              </w:rPr>
              <w:t>Подготовка сообщений и мультимедийных презентаций.</w:t>
            </w:r>
          </w:p>
          <w:p w:rsidR="00AA7615" w:rsidRPr="007B3CB6" w:rsidRDefault="00AA7615" w:rsidP="00AA7615">
            <w:pPr>
              <w:rPr>
                <w:rFonts w:ascii="Times New Roman" w:eastAsia="Calibri" w:hAnsi="Times New Roman" w:cs="Times New Roman"/>
                <w:sz w:val="24"/>
                <w:szCs w:val="24"/>
              </w:rPr>
            </w:pPr>
            <w:r w:rsidRPr="007B3CB6">
              <w:rPr>
                <w:rFonts w:ascii="Times New Roman" w:eastAsia="Calibri" w:hAnsi="Times New Roman" w:cs="Times New Roman"/>
                <w:sz w:val="24"/>
                <w:szCs w:val="24"/>
              </w:rPr>
              <w:t>Работа в сети Интернет (он-лайн тестирование</w:t>
            </w:r>
          </w:p>
        </w:tc>
      </w:tr>
      <w:tr w:rsidR="00AA7615" w:rsidRPr="00CC0186" w:rsidTr="007B3CB6">
        <w:tc>
          <w:tcPr>
            <w:tcW w:w="573" w:type="dxa"/>
          </w:tcPr>
          <w:p w:rsidR="00AA7615" w:rsidRPr="007B3CB6" w:rsidRDefault="00AA7615" w:rsidP="00B76FAC">
            <w:pPr>
              <w:rPr>
                <w:rFonts w:ascii="Times New Roman" w:eastAsia="Calibri" w:hAnsi="Times New Roman" w:cs="Times New Roman"/>
                <w:sz w:val="24"/>
                <w:szCs w:val="24"/>
              </w:rPr>
            </w:pPr>
            <w:r w:rsidRPr="007B3CB6">
              <w:rPr>
                <w:rFonts w:ascii="Times New Roman" w:eastAsia="Calibri" w:hAnsi="Times New Roman" w:cs="Times New Roman"/>
                <w:sz w:val="24"/>
                <w:szCs w:val="24"/>
              </w:rPr>
              <w:t>2</w:t>
            </w:r>
          </w:p>
        </w:tc>
        <w:tc>
          <w:tcPr>
            <w:tcW w:w="2263" w:type="dxa"/>
          </w:tcPr>
          <w:p w:rsidR="00AA7615" w:rsidRPr="007B3CB6" w:rsidRDefault="00AA7615" w:rsidP="0098214F">
            <w:pPr>
              <w:snapToGrid w:val="0"/>
              <w:spacing w:line="360" w:lineRule="auto"/>
              <w:rPr>
                <w:rFonts w:ascii="Times New Roman" w:hAnsi="Times New Roman" w:cs="Times New Roman"/>
                <w:b/>
                <w:sz w:val="24"/>
                <w:szCs w:val="24"/>
              </w:rPr>
            </w:pPr>
            <w:r w:rsidRPr="007B3CB6">
              <w:rPr>
                <w:rFonts w:ascii="Times New Roman" w:hAnsi="Times New Roman" w:cs="Times New Roman"/>
                <w:b/>
                <w:sz w:val="24"/>
                <w:szCs w:val="24"/>
              </w:rPr>
              <w:t>Механика</w:t>
            </w:r>
          </w:p>
        </w:tc>
        <w:tc>
          <w:tcPr>
            <w:tcW w:w="851" w:type="dxa"/>
            <w:vAlign w:val="center"/>
          </w:tcPr>
          <w:p w:rsidR="00AA7615" w:rsidRPr="007B3CB6" w:rsidRDefault="00AA7615" w:rsidP="0098214F">
            <w:pPr>
              <w:snapToGrid w:val="0"/>
              <w:jc w:val="center"/>
              <w:rPr>
                <w:rFonts w:ascii="Times New Roman" w:hAnsi="Times New Roman" w:cs="Times New Roman"/>
                <w:b/>
                <w:sz w:val="24"/>
                <w:szCs w:val="24"/>
              </w:rPr>
            </w:pPr>
            <w:r w:rsidRPr="007B3CB6">
              <w:rPr>
                <w:rFonts w:ascii="Times New Roman" w:hAnsi="Times New Roman" w:cs="Times New Roman"/>
                <w:b/>
                <w:sz w:val="24"/>
                <w:szCs w:val="24"/>
              </w:rPr>
              <w:t>22</w:t>
            </w:r>
          </w:p>
        </w:tc>
        <w:tc>
          <w:tcPr>
            <w:tcW w:w="850" w:type="dxa"/>
            <w:vAlign w:val="center"/>
          </w:tcPr>
          <w:p w:rsidR="00AA7615" w:rsidRPr="007B3CB6" w:rsidRDefault="00AA7615" w:rsidP="00ED3475">
            <w:pPr>
              <w:snapToGrid w:val="0"/>
              <w:jc w:val="center"/>
              <w:rPr>
                <w:rFonts w:ascii="Times New Roman" w:hAnsi="Times New Roman" w:cs="Times New Roman"/>
                <w:b/>
                <w:sz w:val="24"/>
                <w:szCs w:val="24"/>
              </w:rPr>
            </w:pPr>
            <w:r w:rsidRPr="007B3CB6">
              <w:rPr>
                <w:rFonts w:ascii="Times New Roman" w:hAnsi="Times New Roman" w:cs="Times New Roman"/>
                <w:b/>
                <w:sz w:val="24"/>
                <w:szCs w:val="24"/>
              </w:rPr>
              <w:t>39</w:t>
            </w:r>
          </w:p>
        </w:tc>
        <w:tc>
          <w:tcPr>
            <w:tcW w:w="1134" w:type="dxa"/>
            <w:vAlign w:val="center"/>
          </w:tcPr>
          <w:p w:rsidR="00AA7615" w:rsidRPr="007B3CB6" w:rsidRDefault="00AA7615" w:rsidP="0098214F">
            <w:pPr>
              <w:snapToGrid w:val="0"/>
              <w:jc w:val="center"/>
              <w:rPr>
                <w:rFonts w:ascii="Times New Roman" w:hAnsi="Times New Roman" w:cs="Times New Roman"/>
                <w:b/>
                <w:sz w:val="24"/>
                <w:szCs w:val="24"/>
              </w:rPr>
            </w:pPr>
          </w:p>
        </w:tc>
        <w:tc>
          <w:tcPr>
            <w:tcW w:w="1418" w:type="dxa"/>
          </w:tcPr>
          <w:p w:rsidR="00AA7615" w:rsidRPr="007B3CB6" w:rsidRDefault="00AA7615" w:rsidP="00ED3475">
            <w:pPr>
              <w:snapToGrid w:val="0"/>
              <w:jc w:val="center"/>
              <w:rPr>
                <w:rFonts w:ascii="Times New Roman" w:hAnsi="Times New Roman" w:cs="Times New Roman"/>
                <w:sz w:val="24"/>
                <w:szCs w:val="24"/>
              </w:rPr>
            </w:pPr>
          </w:p>
        </w:tc>
        <w:tc>
          <w:tcPr>
            <w:tcW w:w="1417" w:type="dxa"/>
          </w:tcPr>
          <w:p w:rsidR="00AA7615" w:rsidRPr="007B3CB6" w:rsidRDefault="00AA7615" w:rsidP="00ED3475">
            <w:pPr>
              <w:snapToGrid w:val="0"/>
              <w:jc w:val="center"/>
              <w:rPr>
                <w:rFonts w:ascii="Times New Roman" w:hAnsi="Times New Roman" w:cs="Times New Roman"/>
                <w:sz w:val="24"/>
                <w:szCs w:val="24"/>
              </w:rPr>
            </w:pPr>
          </w:p>
        </w:tc>
        <w:tc>
          <w:tcPr>
            <w:tcW w:w="1843" w:type="dxa"/>
            <w:vMerge/>
          </w:tcPr>
          <w:p w:rsidR="00AA7615" w:rsidRPr="00CC0186" w:rsidRDefault="00AA7615" w:rsidP="00616BCE">
            <w:pPr>
              <w:jc w:val="center"/>
              <w:rPr>
                <w:rFonts w:ascii="Calibri" w:eastAsia="Calibri" w:hAnsi="Calibri" w:cs="Times New Roman"/>
                <w:sz w:val="24"/>
                <w:szCs w:val="24"/>
              </w:rPr>
            </w:pPr>
          </w:p>
        </w:tc>
      </w:tr>
      <w:tr w:rsidR="00AA7615" w:rsidRPr="00CC0186" w:rsidTr="007B3CB6">
        <w:tc>
          <w:tcPr>
            <w:tcW w:w="573" w:type="dxa"/>
          </w:tcPr>
          <w:p w:rsidR="00AA7615" w:rsidRPr="007B3CB6" w:rsidRDefault="00AA7615" w:rsidP="00B76FAC">
            <w:pPr>
              <w:rPr>
                <w:rFonts w:ascii="Times New Roman" w:eastAsia="Calibri" w:hAnsi="Times New Roman" w:cs="Times New Roman"/>
                <w:sz w:val="24"/>
                <w:szCs w:val="24"/>
              </w:rPr>
            </w:pPr>
            <w:r w:rsidRPr="007B3CB6">
              <w:rPr>
                <w:rFonts w:ascii="Times New Roman" w:eastAsia="Calibri" w:hAnsi="Times New Roman" w:cs="Times New Roman"/>
                <w:sz w:val="24"/>
                <w:szCs w:val="24"/>
              </w:rPr>
              <w:t>2.1</w:t>
            </w:r>
          </w:p>
        </w:tc>
        <w:tc>
          <w:tcPr>
            <w:tcW w:w="2263" w:type="dxa"/>
          </w:tcPr>
          <w:p w:rsidR="00AA7615" w:rsidRPr="007B3CB6" w:rsidRDefault="00AA7615" w:rsidP="0098214F">
            <w:pPr>
              <w:snapToGrid w:val="0"/>
              <w:spacing w:line="360" w:lineRule="auto"/>
              <w:rPr>
                <w:rFonts w:ascii="Times New Roman" w:hAnsi="Times New Roman" w:cs="Times New Roman"/>
                <w:i/>
                <w:sz w:val="24"/>
                <w:szCs w:val="24"/>
              </w:rPr>
            </w:pPr>
            <w:r w:rsidRPr="007B3CB6">
              <w:rPr>
                <w:rFonts w:ascii="Times New Roman" w:hAnsi="Times New Roman" w:cs="Times New Roman"/>
                <w:i/>
                <w:sz w:val="24"/>
                <w:szCs w:val="24"/>
              </w:rPr>
              <w:t>Кинематика</w:t>
            </w:r>
          </w:p>
        </w:tc>
        <w:tc>
          <w:tcPr>
            <w:tcW w:w="851" w:type="dxa"/>
            <w:vAlign w:val="center"/>
          </w:tcPr>
          <w:p w:rsidR="00AA7615" w:rsidRPr="007B3CB6" w:rsidRDefault="00AA7615" w:rsidP="0098214F">
            <w:pPr>
              <w:snapToGrid w:val="0"/>
              <w:jc w:val="center"/>
              <w:rPr>
                <w:rFonts w:ascii="Times New Roman" w:hAnsi="Times New Roman" w:cs="Times New Roman"/>
                <w:sz w:val="24"/>
                <w:szCs w:val="24"/>
              </w:rPr>
            </w:pPr>
            <w:r w:rsidRPr="007B3CB6">
              <w:rPr>
                <w:rFonts w:ascii="Times New Roman" w:hAnsi="Times New Roman" w:cs="Times New Roman"/>
                <w:sz w:val="24"/>
                <w:szCs w:val="24"/>
              </w:rPr>
              <w:t>7</w:t>
            </w:r>
          </w:p>
        </w:tc>
        <w:tc>
          <w:tcPr>
            <w:tcW w:w="850" w:type="dxa"/>
            <w:vAlign w:val="center"/>
          </w:tcPr>
          <w:p w:rsidR="00AA7615" w:rsidRPr="007B3CB6" w:rsidRDefault="00AA7615" w:rsidP="00ED3475">
            <w:pPr>
              <w:snapToGrid w:val="0"/>
              <w:jc w:val="center"/>
              <w:rPr>
                <w:rFonts w:ascii="Times New Roman" w:hAnsi="Times New Roman" w:cs="Times New Roman"/>
                <w:sz w:val="24"/>
                <w:szCs w:val="24"/>
              </w:rPr>
            </w:pPr>
            <w:r w:rsidRPr="007B3CB6">
              <w:rPr>
                <w:rFonts w:ascii="Times New Roman" w:hAnsi="Times New Roman" w:cs="Times New Roman"/>
                <w:sz w:val="24"/>
                <w:szCs w:val="24"/>
              </w:rPr>
              <w:t>14</w:t>
            </w:r>
          </w:p>
        </w:tc>
        <w:tc>
          <w:tcPr>
            <w:tcW w:w="1134" w:type="dxa"/>
            <w:vAlign w:val="center"/>
          </w:tcPr>
          <w:p w:rsidR="00AA7615" w:rsidRPr="007B3CB6" w:rsidRDefault="00AA7615" w:rsidP="0098214F">
            <w:pPr>
              <w:snapToGrid w:val="0"/>
              <w:jc w:val="center"/>
              <w:rPr>
                <w:rFonts w:ascii="Times New Roman" w:hAnsi="Times New Roman" w:cs="Times New Roman"/>
                <w:b/>
                <w:sz w:val="24"/>
                <w:szCs w:val="24"/>
              </w:rPr>
            </w:pPr>
          </w:p>
        </w:tc>
        <w:tc>
          <w:tcPr>
            <w:tcW w:w="1418" w:type="dxa"/>
          </w:tcPr>
          <w:p w:rsidR="00AA7615" w:rsidRPr="007B3CB6" w:rsidRDefault="00AA7615" w:rsidP="00ED3475">
            <w:pPr>
              <w:snapToGrid w:val="0"/>
              <w:jc w:val="center"/>
              <w:rPr>
                <w:rFonts w:ascii="Times New Roman" w:hAnsi="Times New Roman" w:cs="Times New Roman"/>
                <w:sz w:val="24"/>
                <w:szCs w:val="24"/>
              </w:rPr>
            </w:pPr>
          </w:p>
        </w:tc>
        <w:tc>
          <w:tcPr>
            <w:tcW w:w="1417" w:type="dxa"/>
          </w:tcPr>
          <w:p w:rsidR="00AA7615" w:rsidRPr="007B3CB6" w:rsidRDefault="00AA7615" w:rsidP="00ED3475">
            <w:pPr>
              <w:snapToGrid w:val="0"/>
              <w:jc w:val="center"/>
              <w:rPr>
                <w:rFonts w:ascii="Times New Roman" w:hAnsi="Times New Roman" w:cs="Times New Roman"/>
                <w:sz w:val="24"/>
                <w:szCs w:val="24"/>
              </w:rPr>
            </w:pPr>
            <w:r w:rsidRPr="007B3CB6">
              <w:rPr>
                <w:rFonts w:ascii="Times New Roman" w:hAnsi="Times New Roman" w:cs="Times New Roman"/>
                <w:sz w:val="24"/>
                <w:szCs w:val="24"/>
              </w:rPr>
              <w:t>К.р№1</w:t>
            </w:r>
          </w:p>
        </w:tc>
        <w:tc>
          <w:tcPr>
            <w:tcW w:w="1843" w:type="dxa"/>
            <w:vMerge/>
          </w:tcPr>
          <w:p w:rsidR="00AA7615" w:rsidRPr="00CC0186" w:rsidRDefault="00AA7615" w:rsidP="00616BCE">
            <w:pPr>
              <w:jc w:val="center"/>
              <w:rPr>
                <w:rFonts w:ascii="Calibri" w:eastAsia="Calibri" w:hAnsi="Calibri" w:cs="Times New Roman"/>
                <w:sz w:val="24"/>
                <w:szCs w:val="24"/>
              </w:rPr>
            </w:pPr>
          </w:p>
        </w:tc>
      </w:tr>
      <w:tr w:rsidR="00AA7615" w:rsidRPr="00CC0186" w:rsidTr="007B3CB6">
        <w:tc>
          <w:tcPr>
            <w:tcW w:w="573" w:type="dxa"/>
          </w:tcPr>
          <w:p w:rsidR="00AA7615" w:rsidRPr="00CC0186" w:rsidRDefault="00AA7615" w:rsidP="00B76FAC">
            <w:pPr>
              <w:rPr>
                <w:sz w:val="24"/>
                <w:szCs w:val="24"/>
              </w:rPr>
            </w:pPr>
            <w:r w:rsidRPr="00CC0186">
              <w:rPr>
                <w:sz w:val="24"/>
                <w:szCs w:val="24"/>
              </w:rPr>
              <w:t>2.2</w:t>
            </w:r>
          </w:p>
        </w:tc>
        <w:tc>
          <w:tcPr>
            <w:tcW w:w="2263" w:type="dxa"/>
          </w:tcPr>
          <w:p w:rsidR="00AA7615" w:rsidRPr="00CC0186" w:rsidRDefault="00AA7615" w:rsidP="0098214F">
            <w:pPr>
              <w:snapToGrid w:val="0"/>
              <w:spacing w:line="360" w:lineRule="auto"/>
              <w:rPr>
                <w:rFonts w:ascii="Times New Roman" w:hAnsi="Times New Roman" w:cs="Times New Roman"/>
                <w:i/>
                <w:sz w:val="24"/>
                <w:szCs w:val="24"/>
              </w:rPr>
            </w:pPr>
            <w:r w:rsidRPr="00CC0186">
              <w:rPr>
                <w:rFonts w:ascii="Times New Roman" w:hAnsi="Times New Roman" w:cs="Times New Roman"/>
                <w:i/>
                <w:sz w:val="24"/>
                <w:szCs w:val="24"/>
              </w:rPr>
              <w:t>Динамика</w:t>
            </w:r>
          </w:p>
        </w:tc>
        <w:tc>
          <w:tcPr>
            <w:tcW w:w="851" w:type="dxa"/>
            <w:vAlign w:val="center"/>
          </w:tcPr>
          <w:p w:rsidR="00AA7615" w:rsidRPr="00CC0186" w:rsidRDefault="00AA7615" w:rsidP="0098214F">
            <w:pPr>
              <w:snapToGrid w:val="0"/>
              <w:jc w:val="center"/>
              <w:rPr>
                <w:sz w:val="24"/>
                <w:szCs w:val="24"/>
              </w:rPr>
            </w:pPr>
            <w:r w:rsidRPr="00CC0186">
              <w:rPr>
                <w:sz w:val="24"/>
                <w:szCs w:val="24"/>
              </w:rPr>
              <w:t>8</w:t>
            </w:r>
          </w:p>
        </w:tc>
        <w:tc>
          <w:tcPr>
            <w:tcW w:w="850" w:type="dxa"/>
            <w:vAlign w:val="center"/>
          </w:tcPr>
          <w:p w:rsidR="00AA7615" w:rsidRPr="00CC0186" w:rsidRDefault="00AA7615" w:rsidP="00ED3475">
            <w:pPr>
              <w:snapToGrid w:val="0"/>
              <w:jc w:val="center"/>
              <w:rPr>
                <w:sz w:val="24"/>
                <w:szCs w:val="24"/>
              </w:rPr>
            </w:pPr>
            <w:r w:rsidRPr="00CC0186">
              <w:rPr>
                <w:sz w:val="24"/>
                <w:szCs w:val="24"/>
              </w:rPr>
              <w:t>13</w:t>
            </w:r>
          </w:p>
        </w:tc>
        <w:tc>
          <w:tcPr>
            <w:tcW w:w="1134" w:type="dxa"/>
            <w:vAlign w:val="center"/>
          </w:tcPr>
          <w:p w:rsidR="00AA7615" w:rsidRPr="00CC0186" w:rsidRDefault="00AA7615" w:rsidP="0098214F">
            <w:pPr>
              <w:snapToGrid w:val="0"/>
              <w:jc w:val="center"/>
              <w:rPr>
                <w:b/>
                <w:sz w:val="24"/>
                <w:szCs w:val="24"/>
              </w:rPr>
            </w:pPr>
          </w:p>
        </w:tc>
        <w:tc>
          <w:tcPr>
            <w:tcW w:w="1418" w:type="dxa"/>
          </w:tcPr>
          <w:p w:rsidR="00AA7615" w:rsidRPr="00CC0186" w:rsidRDefault="00AA7615" w:rsidP="00ED3475">
            <w:pPr>
              <w:snapToGrid w:val="0"/>
              <w:jc w:val="center"/>
              <w:rPr>
                <w:rFonts w:ascii="Times New Roman" w:hAnsi="Times New Roman" w:cs="Times New Roman"/>
                <w:sz w:val="24"/>
                <w:szCs w:val="24"/>
              </w:rPr>
            </w:pPr>
            <w:r w:rsidRPr="00CC0186">
              <w:rPr>
                <w:rFonts w:ascii="Times New Roman" w:hAnsi="Times New Roman" w:cs="Times New Roman"/>
                <w:sz w:val="24"/>
                <w:szCs w:val="24"/>
              </w:rPr>
              <w:t>Л/Р №1</w:t>
            </w:r>
          </w:p>
        </w:tc>
        <w:tc>
          <w:tcPr>
            <w:tcW w:w="1417" w:type="dxa"/>
          </w:tcPr>
          <w:p w:rsidR="00AA7615" w:rsidRPr="00CC0186" w:rsidRDefault="00AA7615" w:rsidP="00ED3475">
            <w:pPr>
              <w:snapToGrid w:val="0"/>
              <w:jc w:val="center"/>
              <w:rPr>
                <w:rFonts w:ascii="Times New Roman" w:hAnsi="Times New Roman" w:cs="Times New Roman"/>
                <w:sz w:val="24"/>
                <w:szCs w:val="24"/>
              </w:rPr>
            </w:pPr>
            <w:r w:rsidRPr="00CC0186">
              <w:rPr>
                <w:rFonts w:ascii="Times New Roman" w:hAnsi="Times New Roman" w:cs="Times New Roman"/>
                <w:sz w:val="24"/>
                <w:szCs w:val="24"/>
              </w:rPr>
              <w:t>К/Р №2</w:t>
            </w:r>
          </w:p>
        </w:tc>
        <w:tc>
          <w:tcPr>
            <w:tcW w:w="1843" w:type="dxa"/>
            <w:vMerge/>
          </w:tcPr>
          <w:p w:rsidR="00AA7615" w:rsidRPr="00CC0186" w:rsidRDefault="00AA7615" w:rsidP="00B76FAC">
            <w:pPr>
              <w:rPr>
                <w:sz w:val="24"/>
                <w:szCs w:val="24"/>
              </w:rPr>
            </w:pPr>
          </w:p>
        </w:tc>
      </w:tr>
      <w:tr w:rsidR="00AA7615" w:rsidRPr="00CC0186" w:rsidTr="007B3CB6">
        <w:tc>
          <w:tcPr>
            <w:tcW w:w="573" w:type="dxa"/>
          </w:tcPr>
          <w:p w:rsidR="00AA7615" w:rsidRPr="00CC0186" w:rsidRDefault="00AA7615" w:rsidP="00B76FAC">
            <w:pPr>
              <w:rPr>
                <w:sz w:val="24"/>
                <w:szCs w:val="24"/>
              </w:rPr>
            </w:pPr>
            <w:r w:rsidRPr="00CC0186">
              <w:rPr>
                <w:sz w:val="24"/>
                <w:szCs w:val="24"/>
              </w:rPr>
              <w:t>2.3</w:t>
            </w:r>
          </w:p>
        </w:tc>
        <w:tc>
          <w:tcPr>
            <w:tcW w:w="2263" w:type="dxa"/>
          </w:tcPr>
          <w:p w:rsidR="00AA7615" w:rsidRPr="00CC0186" w:rsidRDefault="00AA7615" w:rsidP="0098214F">
            <w:pPr>
              <w:autoSpaceDE w:val="0"/>
              <w:snapToGrid w:val="0"/>
              <w:rPr>
                <w:rFonts w:ascii="Times New Roman" w:eastAsia="Calibri" w:hAnsi="Times New Roman" w:cs="Times New Roman"/>
                <w:bCs/>
                <w:i/>
                <w:sz w:val="24"/>
                <w:szCs w:val="24"/>
              </w:rPr>
            </w:pPr>
            <w:r w:rsidRPr="00CC0186">
              <w:rPr>
                <w:rFonts w:ascii="Times New Roman" w:eastAsia="Calibri" w:hAnsi="Times New Roman" w:cs="Times New Roman"/>
                <w:bCs/>
                <w:i/>
                <w:sz w:val="24"/>
                <w:szCs w:val="24"/>
              </w:rPr>
              <w:t>Законы сохранения в механике</w:t>
            </w:r>
          </w:p>
        </w:tc>
        <w:tc>
          <w:tcPr>
            <w:tcW w:w="851" w:type="dxa"/>
            <w:vAlign w:val="center"/>
          </w:tcPr>
          <w:p w:rsidR="00AA7615" w:rsidRPr="00CC0186" w:rsidRDefault="00AA7615" w:rsidP="0098214F">
            <w:pPr>
              <w:snapToGrid w:val="0"/>
              <w:jc w:val="center"/>
              <w:rPr>
                <w:sz w:val="24"/>
                <w:szCs w:val="24"/>
              </w:rPr>
            </w:pPr>
            <w:r w:rsidRPr="00CC0186">
              <w:rPr>
                <w:sz w:val="24"/>
                <w:szCs w:val="24"/>
              </w:rPr>
              <w:t>4</w:t>
            </w:r>
          </w:p>
        </w:tc>
        <w:tc>
          <w:tcPr>
            <w:tcW w:w="850" w:type="dxa"/>
            <w:vAlign w:val="center"/>
          </w:tcPr>
          <w:p w:rsidR="00AA7615" w:rsidRPr="00CC0186" w:rsidRDefault="00AA7615" w:rsidP="00ED3475">
            <w:pPr>
              <w:snapToGrid w:val="0"/>
              <w:jc w:val="center"/>
              <w:rPr>
                <w:sz w:val="24"/>
                <w:szCs w:val="24"/>
              </w:rPr>
            </w:pPr>
            <w:r w:rsidRPr="00CC0186">
              <w:rPr>
                <w:sz w:val="24"/>
                <w:szCs w:val="24"/>
              </w:rPr>
              <w:t>8</w:t>
            </w:r>
          </w:p>
        </w:tc>
        <w:tc>
          <w:tcPr>
            <w:tcW w:w="1134" w:type="dxa"/>
            <w:vAlign w:val="center"/>
          </w:tcPr>
          <w:p w:rsidR="00AA7615" w:rsidRPr="00CC0186" w:rsidRDefault="00AA7615" w:rsidP="0098214F">
            <w:pPr>
              <w:snapToGrid w:val="0"/>
              <w:jc w:val="center"/>
              <w:rPr>
                <w:b/>
                <w:sz w:val="24"/>
                <w:szCs w:val="24"/>
              </w:rPr>
            </w:pPr>
          </w:p>
        </w:tc>
        <w:tc>
          <w:tcPr>
            <w:tcW w:w="1418" w:type="dxa"/>
          </w:tcPr>
          <w:p w:rsidR="00AA7615" w:rsidRPr="00CC0186" w:rsidRDefault="00AA7615" w:rsidP="00ED3475">
            <w:pPr>
              <w:snapToGrid w:val="0"/>
              <w:jc w:val="center"/>
              <w:rPr>
                <w:rFonts w:ascii="Times New Roman" w:hAnsi="Times New Roman" w:cs="Times New Roman"/>
                <w:sz w:val="24"/>
                <w:szCs w:val="24"/>
              </w:rPr>
            </w:pPr>
            <w:r w:rsidRPr="00CC0186">
              <w:rPr>
                <w:rFonts w:ascii="Times New Roman" w:hAnsi="Times New Roman" w:cs="Times New Roman"/>
                <w:sz w:val="24"/>
                <w:szCs w:val="24"/>
              </w:rPr>
              <w:t>Л/Р№2</w:t>
            </w:r>
          </w:p>
        </w:tc>
        <w:tc>
          <w:tcPr>
            <w:tcW w:w="1417" w:type="dxa"/>
          </w:tcPr>
          <w:p w:rsidR="00AA7615" w:rsidRPr="00CC0186" w:rsidRDefault="00AA7615" w:rsidP="00ED3475">
            <w:pPr>
              <w:snapToGrid w:val="0"/>
              <w:jc w:val="center"/>
              <w:rPr>
                <w:rFonts w:ascii="Times New Roman" w:hAnsi="Times New Roman" w:cs="Times New Roman"/>
                <w:sz w:val="24"/>
                <w:szCs w:val="24"/>
              </w:rPr>
            </w:pPr>
          </w:p>
        </w:tc>
        <w:tc>
          <w:tcPr>
            <w:tcW w:w="1843" w:type="dxa"/>
            <w:vMerge/>
          </w:tcPr>
          <w:p w:rsidR="00AA7615" w:rsidRPr="00CC0186" w:rsidRDefault="00AA7615" w:rsidP="00B76FAC">
            <w:pPr>
              <w:rPr>
                <w:sz w:val="24"/>
                <w:szCs w:val="24"/>
              </w:rPr>
            </w:pPr>
          </w:p>
        </w:tc>
      </w:tr>
      <w:tr w:rsidR="00AA7615" w:rsidRPr="00CC0186" w:rsidTr="007B3CB6">
        <w:tc>
          <w:tcPr>
            <w:tcW w:w="573" w:type="dxa"/>
          </w:tcPr>
          <w:p w:rsidR="00AA7615" w:rsidRPr="00CC0186" w:rsidRDefault="00AA7615" w:rsidP="00B76FAC">
            <w:pPr>
              <w:rPr>
                <w:sz w:val="24"/>
                <w:szCs w:val="24"/>
              </w:rPr>
            </w:pPr>
            <w:r w:rsidRPr="00CC0186">
              <w:rPr>
                <w:sz w:val="24"/>
                <w:szCs w:val="24"/>
              </w:rPr>
              <w:lastRenderedPageBreak/>
              <w:t>2.4</w:t>
            </w:r>
          </w:p>
        </w:tc>
        <w:tc>
          <w:tcPr>
            <w:tcW w:w="2263" w:type="dxa"/>
          </w:tcPr>
          <w:p w:rsidR="00AA7615" w:rsidRPr="00CC0186" w:rsidRDefault="00AA7615" w:rsidP="0098214F">
            <w:pPr>
              <w:autoSpaceDE w:val="0"/>
              <w:snapToGrid w:val="0"/>
              <w:rPr>
                <w:rFonts w:ascii="Times New Roman" w:eastAsia="Calibri" w:hAnsi="Times New Roman" w:cs="Times New Roman"/>
                <w:bCs/>
                <w:i/>
                <w:sz w:val="24"/>
                <w:szCs w:val="24"/>
              </w:rPr>
            </w:pPr>
            <w:r w:rsidRPr="00CC0186">
              <w:rPr>
                <w:rFonts w:ascii="Times New Roman" w:eastAsia="Calibri" w:hAnsi="Times New Roman" w:cs="Times New Roman"/>
                <w:bCs/>
                <w:i/>
                <w:sz w:val="24"/>
                <w:szCs w:val="24"/>
              </w:rPr>
              <w:t>Статика</w:t>
            </w:r>
          </w:p>
        </w:tc>
        <w:tc>
          <w:tcPr>
            <w:tcW w:w="851" w:type="dxa"/>
            <w:vAlign w:val="center"/>
          </w:tcPr>
          <w:p w:rsidR="00AA7615" w:rsidRPr="00CC0186" w:rsidRDefault="00AA7615" w:rsidP="0098214F">
            <w:pPr>
              <w:snapToGrid w:val="0"/>
              <w:jc w:val="center"/>
              <w:rPr>
                <w:sz w:val="24"/>
                <w:szCs w:val="24"/>
              </w:rPr>
            </w:pPr>
            <w:r w:rsidRPr="00CC0186">
              <w:rPr>
                <w:sz w:val="24"/>
                <w:szCs w:val="24"/>
              </w:rPr>
              <w:t>3</w:t>
            </w:r>
          </w:p>
        </w:tc>
        <w:tc>
          <w:tcPr>
            <w:tcW w:w="850" w:type="dxa"/>
            <w:vAlign w:val="center"/>
          </w:tcPr>
          <w:p w:rsidR="00AA7615" w:rsidRPr="00CC0186" w:rsidRDefault="00AA7615" w:rsidP="00ED3475">
            <w:pPr>
              <w:snapToGrid w:val="0"/>
              <w:jc w:val="center"/>
              <w:rPr>
                <w:sz w:val="24"/>
                <w:szCs w:val="24"/>
              </w:rPr>
            </w:pPr>
            <w:r w:rsidRPr="00CC0186">
              <w:rPr>
                <w:sz w:val="24"/>
                <w:szCs w:val="24"/>
              </w:rPr>
              <w:t>4</w:t>
            </w:r>
          </w:p>
        </w:tc>
        <w:tc>
          <w:tcPr>
            <w:tcW w:w="1134" w:type="dxa"/>
            <w:vAlign w:val="center"/>
          </w:tcPr>
          <w:p w:rsidR="00AA7615" w:rsidRPr="00CC0186" w:rsidRDefault="00AA7615" w:rsidP="0098214F">
            <w:pPr>
              <w:snapToGrid w:val="0"/>
              <w:jc w:val="center"/>
              <w:rPr>
                <w:b/>
                <w:sz w:val="24"/>
                <w:szCs w:val="24"/>
              </w:rPr>
            </w:pPr>
          </w:p>
        </w:tc>
        <w:tc>
          <w:tcPr>
            <w:tcW w:w="1418" w:type="dxa"/>
          </w:tcPr>
          <w:p w:rsidR="00AA7615" w:rsidRPr="00CC0186" w:rsidRDefault="00AA7615" w:rsidP="00ED3475">
            <w:pPr>
              <w:snapToGrid w:val="0"/>
              <w:jc w:val="center"/>
              <w:rPr>
                <w:rFonts w:ascii="Times New Roman" w:hAnsi="Times New Roman" w:cs="Times New Roman"/>
                <w:sz w:val="24"/>
                <w:szCs w:val="24"/>
              </w:rPr>
            </w:pPr>
          </w:p>
        </w:tc>
        <w:tc>
          <w:tcPr>
            <w:tcW w:w="1417" w:type="dxa"/>
          </w:tcPr>
          <w:p w:rsidR="00AA7615" w:rsidRPr="00CC0186" w:rsidRDefault="00AA7615" w:rsidP="00ED3475">
            <w:pPr>
              <w:snapToGrid w:val="0"/>
              <w:jc w:val="center"/>
              <w:rPr>
                <w:rFonts w:ascii="Times New Roman" w:hAnsi="Times New Roman" w:cs="Times New Roman"/>
                <w:sz w:val="24"/>
                <w:szCs w:val="24"/>
              </w:rPr>
            </w:pPr>
            <w:r w:rsidRPr="00CC0186">
              <w:rPr>
                <w:rFonts w:ascii="Times New Roman" w:hAnsi="Times New Roman" w:cs="Times New Roman"/>
                <w:sz w:val="24"/>
                <w:szCs w:val="24"/>
              </w:rPr>
              <w:t>К/Р№3</w:t>
            </w:r>
          </w:p>
        </w:tc>
        <w:tc>
          <w:tcPr>
            <w:tcW w:w="1843" w:type="dxa"/>
            <w:vMerge/>
          </w:tcPr>
          <w:p w:rsidR="00AA7615" w:rsidRPr="00CC0186" w:rsidRDefault="00AA7615" w:rsidP="00B76FAC">
            <w:pPr>
              <w:rPr>
                <w:sz w:val="24"/>
                <w:szCs w:val="24"/>
              </w:rPr>
            </w:pPr>
          </w:p>
        </w:tc>
      </w:tr>
      <w:tr w:rsidR="00AA7615" w:rsidRPr="00CC0186" w:rsidTr="007B3CB6">
        <w:tc>
          <w:tcPr>
            <w:tcW w:w="573" w:type="dxa"/>
          </w:tcPr>
          <w:p w:rsidR="00AA7615" w:rsidRPr="00CC0186" w:rsidRDefault="00AA7615" w:rsidP="00B76FAC">
            <w:pPr>
              <w:rPr>
                <w:sz w:val="24"/>
                <w:szCs w:val="24"/>
              </w:rPr>
            </w:pPr>
            <w:r w:rsidRPr="00CC0186">
              <w:rPr>
                <w:sz w:val="24"/>
                <w:szCs w:val="24"/>
              </w:rPr>
              <w:lastRenderedPageBreak/>
              <w:t>3</w:t>
            </w:r>
          </w:p>
        </w:tc>
        <w:tc>
          <w:tcPr>
            <w:tcW w:w="2263" w:type="dxa"/>
          </w:tcPr>
          <w:p w:rsidR="00AA7615" w:rsidRPr="00CC0186" w:rsidRDefault="00AA7615" w:rsidP="0098214F">
            <w:pPr>
              <w:snapToGrid w:val="0"/>
              <w:spacing w:line="360" w:lineRule="auto"/>
              <w:rPr>
                <w:rFonts w:ascii="Times New Roman" w:hAnsi="Times New Roman" w:cs="Times New Roman"/>
                <w:b/>
                <w:sz w:val="24"/>
                <w:szCs w:val="24"/>
              </w:rPr>
            </w:pPr>
            <w:r w:rsidRPr="00CC0186">
              <w:rPr>
                <w:rFonts w:ascii="Times New Roman" w:hAnsi="Times New Roman" w:cs="Times New Roman"/>
                <w:b/>
                <w:sz w:val="24"/>
                <w:szCs w:val="24"/>
              </w:rPr>
              <w:t>Молекулярная физика. Тепловые явления</w:t>
            </w:r>
          </w:p>
        </w:tc>
        <w:tc>
          <w:tcPr>
            <w:tcW w:w="851" w:type="dxa"/>
            <w:vAlign w:val="center"/>
          </w:tcPr>
          <w:p w:rsidR="00AA7615" w:rsidRPr="00CC0186" w:rsidRDefault="00AA7615" w:rsidP="0098214F">
            <w:pPr>
              <w:snapToGrid w:val="0"/>
              <w:jc w:val="center"/>
              <w:rPr>
                <w:b/>
                <w:sz w:val="24"/>
                <w:szCs w:val="24"/>
              </w:rPr>
            </w:pPr>
            <w:r w:rsidRPr="00CC0186">
              <w:rPr>
                <w:b/>
                <w:sz w:val="24"/>
                <w:szCs w:val="24"/>
              </w:rPr>
              <w:t>21</w:t>
            </w:r>
          </w:p>
        </w:tc>
        <w:tc>
          <w:tcPr>
            <w:tcW w:w="850" w:type="dxa"/>
            <w:vAlign w:val="center"/>
          </w:tcPr>
          <w:p w:rsidR="00AA7615" w:rsidRPr="00CC0186" w:rsidRDefault="00AA7615" w:rsidP="00ED3475">
            <w:pPr>
              <w:snapToGrid w:val="0"/>
              <w:jc w:val="center"/>
              <w:rPr>
                <w:b/>
                <w:sz w:val="24"/>
                <w:szCs w:val="24"/>
              </w:rPr>
            </w:pPr>
            <w:r w:rsidRPr="00CC0186">
              <w:rPr>
                <w:b/>
                <w:sz w:val="24"/>
                <w:szCs w:val="24"/>
              </w:rPr>
              <w:t>30</w:t>
            </w:r>
          </w:p>
        </w:tc>
        <w:tc>
          <w:tcPr>
            <w:tcW w:w="1134" w:type="dxa"/>
            <w:vAlign w:val="center"/>
          </w:tcPr>
          <w:p w:rsidR="00AA7615" w:rsidRPr="00CC0186" w:rsidRDefault="00AA7615" w:rsidP="0098214F">
            <w:pPr>
              <w:snapToGrid w:val="0"/>
              <w:jc w:val="center"/>
              <w:rPr>
                <w:b/>
                <w:sz w:val="24"/>
                <w:szCs w:val="24"/>
              </w:rPr>
            </w:pPr>
          </w:p>
        </w:tc>
        <w:tc>
          <w:tcPr>
            <w:tcW w:w="1418" w:type="dxa"/>
          </w:tcPr>
          <w:p w:rsidR="00AA7615" w:rsidRPr="00CC0186" w:rsidRDefault="00AA7615" w:rsidP="00ED3475">
            <w:pPr>
              <w:snapToGrid w:val="0"/>
              <w:jc w:val="center"/>
              <w:rPr>
                <w:rFonts w:ascii="Times New Roman" w:hAnsi="Times New Roman" w:cs="Times New Roman"/>
                <w:sz w:val="24"/>
                <w:szCs w:val="24"/>
              </w:rPr>
            </w:pPr>
          </w:p>
        </w:tc>
        <w:tc>
          <w:tcPr>
            <w:tcW w:w="1417" w:type="dxa"/>
          </w:tcPr>
          <w:p w:rsidR="00AA7615" w:rsidRPr="00CC0186" w:rsidRDefault="00AA7615" w:rsidP="00ED3475">
            <w:pPr>
              <w:snapToGrid w:val="0"/>
              <w:jc w:val="center"/>
              <w:rPr>
                <w:rFonts w:ascii="Times New Roman" w:hAnsi="Times New Roman" w:cs="Times New Roman"/>
                <w:sz w:val="24"/>
                <w:szCs w:val="24"/>
              </w:rPr>
            </w:pPr>
          </w:p>
        </w:tc>
        <w:tc>
          <w:tcPr>
            <w:tcW w:w="1843" w:type="dxa"/>
            <w:vMerge/>
          </w:tcPr>
          <w:p w:rsidR="00AA7615" w:rsidRPr="00CC0186" w:rsidRDefault="00AA7615" w:rsidP="00B76FAC">
            <w:pPr>
              <w:rPr>
                <w:sz w:val="24"/>
                <w:szCs w:val="24"/>
              </w:rPr>
            </w:pPr>
          </w:p>
        </w:tc>
      </w:tr>
      <w:tr w:rsidR="00AA7615" w:rsidRPr="00CC0186" w:rsidTr="007B3CB6">
        <w:tc>
          <w:tcPr>
            <w:tcW w:w="573" w:type="dxa"/>
          </w:tcPr>
          <w:p w:rsidR="00AA7615" w:rsidRPr="00CC0186" w:rsidRDefault="00AA7615" w:rsidP="00B76FAC">
            <w:pPr>
              <w:rPr>
                <w:sz w:val="24"/>
                <w:szCs w:val="24"/>
              </w:rPr>
            </w:pPr>
            <w:r w:rsidRPr="00CC0186">
              <w:rPr>
                <w:sz w:val="24"/>
                <w:szCs w:val="24"/>
              </w:rPr>
              <w:t>3.1</w:t>
            </w:r>
          </w:p>
        </w:tc>
        <w:tc>
          <w:tcPr>
            <w:tcW w:w="2263" w:type="dxa"/>
          </w:tcPr>
          <w:p w:rsidR="00AA7615" w:rsidRPr="00CC0186" w:rsidRDefault="00AA7615" w:rsidP="0090249F">
            <w:pPr>
              <w:rPr>
                <w:rFonts w:ascii="Times New Roman" w:hAnsi="Times New Roman" w:cs="Times New Roman"/>
                <w:sz w:val="24"/>
                <w:szCs w:val="24"/>
              </w:rPr>
            </w:pPr>
            <w:r w:rsidRPr="00CC0186">
              <w:rPr>
                <w:rFonts w:ascii="Times New Roman" w:hAnsi="Times New Roman" w:cs="Times New Roman"/>
                <w:sz w:val="24"/>
                <w:szCs w:val="24"/>
              </w:rPr>
              <w:t xml:space="preserve"> Основы МКТ Температура. Уравнение состояния идеального газа.</w:t>
            </w:r>
          </w:p>
        </w:tc>
        <w:tc>
          <w:tcPr>
            <w:tcW w:w="851" w:type="dxa"/>
            <w:vAlign w:val="center"/>
          </w:tcPr>
          <w:p w:rsidR="00AA7615" w:rsidRPr="00CC0186" w:rsidRDefault="00AA7615" w:rsidP="0098214F">
            <w:pPr>
              <w:snapToGrid w:val="0"/>
              <w:jc w:val="center"/>
              <w:rPr>
                <w:sz w:val="24"/>
                <w:szCs w:val="24"/>
              </w:rPr>
            </w:pPr>
            <w:r w:rsidRPr="00CC0186">
              <w:rPr>
                <w:sz w:val="24"/>
                <w:szCs w:val="24"/>
              </w:rPr>
              <w:t>9</w:t>
            </w:r>
          </w:p>
        </w:tc>
        <w:tc>
          <w:tcPr>
            <w:tcW w:w="850" w:type="dxa"/>
            <w:vAlign w:val="center"/>
          </w:tcPr>
          <w:p w:rsidR="00AA7615" w:rsidRPr="00CC0186" w:rsidRDefault="00AA7615" w:rsidP="00ED3475">
            <w:pPr>
              <w:snapToGrid w:val="0"/>
              <w:jc w:val="center"/>
              <w:rPr>
                <w:sz w:val="24"/>
                <w:szCs w:val="24"/>
              </w:rPr>
            </w:pPr>
            <w:r w:rsidRPr="00CC0186">
              <w:rPr>
                <w:sz w:val="24"/>
                <w:szCs w:val="24"/>
              </w:rPr>
              <w:t>14</w:t>
            </w:r>
          </w:p>
        </w:tc>
        <w:tc>
          <w:tcPr>
            <w:tcW w:w="1134" w:type="dxa"/>
            <w:vAlign w:val="center"/>
          </w:tcPr>
          <w:p w:rsidR="00AA7615" w:rsidRPr="00CC0186" w:rsidRDefault="00AA7615" w:rsidP="0098214F">
            <w:pPr>
              <w:snapToGrid w:val="0"/>
              <w:jc w:val="center"/>
              <w:rPr>
                <w:sz w:val="24"/>
                <w:szCs w:val="24"/>
              </w:rPr>
            </w:pPr>
          </w:p>
        </w:tc>
        <w:tc>
          <w:tcPr>
            <w:tcW w:w="1418" w:type="dxa"/>
          </w:tcPr>
          <w:p w:rsidR="00AA7615" w:rsidRPr="00CC0186" w:rsidRDefault="00AA7615" w:rsidP="00ED3475">
            <w:pPr>
              <w:snapToGrid w:val="0"/>
              <w:jc w:val="center"/>
              <w:rPr>
                <w:rFonts w:ascii="Times New Roman" w:hAnsi="Times New Roman" w:cs="Times New Roman"/>
                <w:sz w:val="24"/>
                <w:szCs w:val="24"/>
              </w:rPr>
            </w:pPr>
            <w:r w:rsidRPr="00CC0186">
              <w:rPr>
                <w:rFonts w:ascii="Times New Roman" w:hAnsi="Times New Roman" w:cs="Times New Roman"/>
                <w:sz w:val="24"/>
                <w:szCs w:val="24"/>
              </w:rPr>
              <w:t>Л/Р №3</w:t>
            </w:r>
          </w:p>
        </w:tc>
        <w:tc>
          <w:tcPr>
            <w:tcW w:w="1417" w:type="dxa"/>
          </w:tcPr>
          <w:p w:rsidR="00AA7615" w:rsidRPr="00CC0186" w:rsidRDefault="00AA7615" w:rsidP="00ED3475">
            <w:pPr>
              <w:snapToGrid w:val="0"/>
              <w:jc w:val="center"/>
              <w:rPr>
                <w:rFonts w:ascii="Times New Roman" w:hAnsi="Times New Roman" w:cs="Times New Roman"/>
                <w:sz w:val="24"/>
                <w:szCs w:val="24"/>
              </w:rPr>
            </w:pPr>
            <w:r w:rsidRPr="00CC0186">
              <w:rPr>
                <w:rFonts w:ascii="Times New Roman" w:hAnsi="Times New Roman" w:cs="Times New Roman"/>
                <w:sz w:val="24"/>
                <w:szCs w:val="24"/>
              </w:rPr>
              <w:t>К.р№4</w:t>
            </w:r>
          </w:p>
        </w:tc>
        <w:tc>
          <w:tcPr>
            <w:tcW w:w="1843" w:type="dxa"/>
            <w:vMerge/>
          </w:tcPr>
          <w:p w:rsidR="00AA7615" w:rsidRPr="00CC0186" w:rsidRDefault="00AA7615" w:rsidP="00B76FAC">
            <w:pPr>
              <w:rPr>
                <w:sz w:val="24"/>
                <w:szCs w:val="24"/>
              </w:rPr>
            </w:pPr>
          </w:p>
        </w:tc>
      </w:tr>
      <w:tr w:rsidR="00AA7615" w:rsidRPr="00CC0186" w:rsidTr="007B3CB6">
        <w:tc>
          <w:tcPr>
            <w:tcW w:w="573" w:type="dxa"/>
          </w:tcPr>
          <w:p w:rsidR="00AA7615" w:rsidRPr="00CC0186" w:rsidRDefault="00AA7615" w:rsidP="00B76FAC">
            <w:pPr>
              <w:rPr>
                <w:sz w:val="24"/>
                <w:szCs w:val="24"/>
              </w:rPr>
            </w:pPr>
            <w:r w:rsidRPr="00CC0186">
              <w:rPr>
                <w:sz w:val="24"/>
                <w:szCs w:val="24"/>
              </w:rPr>
              <w:t>3.2</w:t>
            </w:r>
          </w:p>
        </w:tc>
        <w:tc>
          <w:tcPr>
            <w:tcW w:w="2263" w:type="dxa"/>
          </w:tcPr>
          <w:p w:rsidR="00AA7615" w:rsidRPr="00CC0186" w:rsidRDefault="00AA7615" w:rsidP="0098214F">
            <w:pPr>
              <w:autoSpaceDE w:val="0"/>
              <w:snapToGrid w:val="0"/>
              <w:rPr>
                <w:rFonts w:ascii="Times New Roman" w:eastAsia="Calibri" w:hAnsi="Times New Roman" w:cs="Times New Roman"/>
                <w:bCs/>
                <w:sz w:val="24"/>
                <w:szCs w:val="24"/>
              </w:rPr>
            </w:pPr>
            <w:r w:rsidRPr="00CC0186">
              <w:rPr>
                <w:rFonts w:ascii="Times New Roman" w:eastAsia="Calibri" w:hAnsi="Times New Roman" w:cs="Times New Roman"/>
                <w:bCs/>
                <w:sz w:val="24"/>
                <w:szCs w:val="24"/>
              </w:rPr>
              <w:t>Взаимные превращения газов и жидкостей</w:t>
            </w:r>
          </w:p>
        </w:tc>
        <w:tc>
          <w:tcPr>
            <w:tcW w:w="851" w:type="dxa"/>
            <w:vAlign w:val="center"/>
          </w:tcPr>
          <w:p w:rsidR="00AA7615" w:rsidRPr="00CC0186" w:rsidRDefault="00AA7615" w:rsidP="0098214F">
            <w:pPr>
              <w:snapToGrid w:val="0"/>
              <w:jc w:val="center"/>
              <w:rPr>
                <w:sz w:val="24"/>
                <w:szCs w:val="24"/>
              </w:rPr>
            </w:pPr>
            <w:r w:rsidRPr="00CC0186">
              <w:rPr>
                <w:sz w:val="24"/>
                <w:szCs w:val="24"/>
              </w:rPr>
              <w:t>4</w:t>
            </w:r>
          </w:p>
        </w:tc>
        <w:tc>
          <w:tcPr>
            <w:tcW w:w="850" w:type="dxa"/>
            <w:vAlign w:val="center"/>
          </w:tcPr>
          <w:p w:rsidR="00AA7615" w:rsidRPr="00CC0186" w:rsidRDefault="00AA7615" w:rsidP="00ED3475">
            <w:pPr>
              <w:snapToGrid w:val="0"/>
              <w:jc w:val="center"/>
              <w:rPr>
                <w:sz w:val="24"/>
                <w:szCs w:val="24"/>
              </w:rPr>
            </w:pPr>
            <w:r w:rsidRPr="00CC0186">
              <w:rPr>
                <w:sz w:val="24"/>
                <w:szCs w:val="24"/>
              </w:rPr>
              <w:t>4</w:t>
            </w:r>
          </w:p>
        </w:tc>
        <w:tc>
          <w:tcPr>
            <w:tcW w:w="1134" w:type="dxa"/>
            <w:vAlign w:val="center"/>
          </w:tcPr>
          <w:p w:rsidR="00AA7615" w:rsidRPr="00CC0186" w:rsidRDefault="00AA7615" w:rsidP="0098214F">
            <w:pPr>
              <w:snapToGrid w:val="0"/>
              <w:jc w:val="center"/>
              <w:rPr>
                <w:sz w:val="24"/>
                <w:szCs w:val="24"/>
              </w:rPr>
            </w:pPr>
          </w:p>
        </w:tc>
        <w:tc>
          <w:tcPr>
            <w:tcW w:w="1418" w:type="dxa"/>
          </w:tcPr>
          <w:p w:rsidR="00AA7615" w:rsidRPr="00CC0186" w:rsidRDefault="00AA7615" w:rsidP="00ED3475">
            <w:pPr>
              <w:snapToGrid w:val="0"/>
              <w:jc w:val="center"/>
              <w:rPr>
                <w:rFonts w:ascii="Times New Roman" w:hAnsi="Times New Roman" w:cs="Times New Roman"/>
                <w:sz w:val="24"/>
                <w:szCs w:val="24"/>
              </w:rPr>
            </w:pPr>
          </w:p>
        </w:tc>
        <w:tc>
          <w:tcPr>
            <w:tcW w:w="1417" w:type="dxa"/>
          </w:tcPr>
          <w:p w:rsidR="00AA7615" w:rsidRPr="00CC0186" w:rsidRDefault="00AA7615" w:rsidP="00ED3475">
            <w:pPr>
              <w:snapToGrid w:val="0"/>
              <w:jc w:val="center"/>
              <w:rPr>
                <w:rFonts w:ascii="Times New Roman" w:hAnsi="Times New Roman" w:cs="Times New Roman"/>
                <w:sz w:val="24"/>
                <w:szCs w:val="24"/>
              </w:rPr>
            </w:pPr>
          </w:p>
        </w:tc>
        <w:tc>
          <w:tcPr>
            <w:tcW w:w="1843" w:type="dxa"/>
            <w:vMerge/>
          </w:tcPr>
          <w:p w:rsidR="00AA7615" w:rsidRPr="00CC0186" w:rsidRDefault="00AA7615" w:rsidP="00B76FAC">
            <w:pPr>
              <w:rPr>
                <w:sz w:val="24"/>
                <w:szCs w:val="24"/>
              </w:rPr>
            </w:pPr>
          </w:p>
        </w:tc>
      </w:tr>
      <w:tr w:rsidR="00AA7615" w:rsidRPr="00CC0186" w:rsidTr="007B3CB6">
        <w:tc>
          <w:tcPr>
            <w:tcW w:w="573" w:type="dxa"/>
          </w:tcPr>
          <w:p w:rsidR="00AA7615" w:rsidRPr="00CC0186" w:rsidRDefault="00AA7615" w:rsidP="00B76FAC">
            <w:pPr>
              <w:rPr>
                <w:sz w:val="24"/>
                <w:szCs w:val="24"/>
              </w:rPr>
            </w:pPr>
            <w:r w:rsidRPr="00CC0186">
              <w:rPr>
                <w:sz w:val="24"/>
                <w:szCs w:val="24"/>
              </w:rPr>
              <w:t>3.3</w:t>
            </w:r>
          </w:p>
        </w:tc>
        <w:tc>
          <w:tcPr>
            <w:tcW w:w="2263" w:type="dxa"/>
          </w:tcPr>
          <w:p w:rsidR="00AA7615" w:rsidRPr="00CC0186" w:rsidRDefault="00AA7615" w:rsidP="0098214F">
            <w:pPr>
              <w:snapToGrid w:val="0"/>
              <w:spacing w:line="360" w:lineRule="auto"/>
              <w:rPr>
                <w:rFonts w:ascii="Times New Roman" w:hAnsi="Times New Roman" w:cs="Times New Roman"/>
                <w:sz w:val="24"/>
                <w:szCs w:val="24"/>
              </w:rPr>
            </w:pPr>
            <w:r w:rsidRPr="00CC0186">
              <w:rPr>
                <w:rFonts w:ascii="Times New Roman" w:hAnsi="Times New Roman" w:cs="Times New Roman"/>
                <w:sz w:val="24"/>
                <w:szCs w:val="24"/>
              </w:rPr>
              <w:t>Основы термодинамики</w:t>
            </w:r>
          </w:p>
        </w:tc>
        <w:tc>
          <w:tcPr>
            <w:tcW w:w="851" w:type="dxa"/>
          </w:tcPr>
          <w:p w:rsidR="00AA7615" w:rsidRPr="00CC0186" w:rsidRDefault="00AA7615" w:rsidP="0098214F">
            <w:pPr>
              <w:snapToGrid w:val="0"/>
              <w:jc w:val="center"/>
              <w:rPr>
                <w:sz w:val="24"/>
                <w:szCs w:val="24"/>
              </w:rPr>
            </w:pPr>
            <w:r w:rsidRPr="00CC0186">
              <w:rPr>
                <w:sz w:val="24"/>
                <w:szCs w:val="24"/>
              </w:rPr>
              <w:t>8</w:t>
            </w:r>
          </w:p>
        </w:tc>
        <w:tc>
          <w:tcPr>
            <w:tcW w:w="850" w:type="dxa"/>
          </w:tcPr>
          <w:p w:rsidR="00AA7615" w:rsidRPr="00CC0186" w:rsidRDefault="00AA7615" w:rsidP="00ED3475">
            <w:pPr>
              <w:snapToGrid w:val="0"/>
              <w:jc w:val="center"/>
              <w:rPr>
                <w:sz w:val="24"/>
                <w:szCs w:val="24"/>
              </w:rPr>
            </w:pPr>
            <w:r w:rsidRPr="00CC0186">
              <w:rPr>
                <w:sz w:val="24"/>
                <w:szCs w:val="24"/>
              </w:rPr>
              <w:t>12</w:t>
            </w:r>
          </w:p>
        </w:tc>
        <w:tc>
          <w:tcPr>
            <w:tcW w:w="1134" w:type="dxa"/>
          </w:tcPr>
          <w:p w:rsidR="00AA7615" w:rsidRPr="00CC0186" w:rsidRDefault="00AA7615" w:rsidP="0098214F">
            <w:pPr>
              <w:snapToGrid w:val="0"/>
              <w:jc w:val="center"/>
              <w:rPr>
                <w:sz w:val="24"/>
                <w:szCs w:val="24"/>
              </w:rPr>
            </w:pPr>
          </w:p>
        </w:tc>
        <w:tc>
          <w:tcPr>
            <w:tcW w:w="1418" w:type="dxa"/>
          </w:tcPr>
          <w:p w:rsidR="00AA7615" w:rsidRPr="00CC0186" w:rsidRDefault="00AA7615" w:rsidP="00ED3475">
            <w:pPr>
              <w:snapToGrid w:val="0"/>
              <w:jc w:val="center"/>
              <w:rPr>
                <w:rFonts w:ascii="Times New Roman" w:hAnsi="Times New Roman" w:cs="Times New Roman"/>
                <w:sz w:val="24"/>
                <w:szCs w:val="24"/>
              </w:rPr>
            </w:pPr>
          </w:p>
        </w:tc>
        <w:tc>
          <w:tcPr>
            <w:tcW w:w="1417" w:type="dxa"/>
          </w:tcPr>
          <w:p w:rsidR="00AA7615" w:rsidRPr="00CC0186" w:rsidRDefault="00AA7615" w:rsidP="00ED3475">
            <w:pPr>
              <w:snapToGrid w:val="0"/>
              <w:jc w:val="center"/>
              <w:rPr>
                <w:rFonts w:ascii="Times New Roman" w:hAnsi="Times New Roman" w:cs="Times New Roman"/>
                <w:sz w:val="24"/>
                <w:szCs w:val="24"/>
              </w:rPr>
            </w:pPr>
            <w:r w:rsidRPr="00CC0186">
              <w:rPr>
                <w:rFonts w:ascii="Times New Roman" w:hAnsi="Times New Roman" w:cs="Times New Roman"/>
                <w:sz w:val="24"/>
                <w:szCs w:val="24"/>
              </w:rPr>
              <w:t>К/Р №5</w:t>
            </w:r>
          </w:p>
        </w:tc>
        <w:tc>
          <w:tcPr>
            <w:tcW w:w="1843" w:type="dxa"/>
            <w:vMerge/>
          </w:tcPr>
          <w:p w:rsidR="00AA7615" w:rsidRPr="00CC0186" w:rsidRDefault="00AA7615" w:rsidP="00B76FAC">
            <w:pPr>
              <w:rPr>
                <w:sz w:val="24"/>
                <w:szCs w:val="24"/>
              </w:rPr>
            </w:pPr>
          </w:p>
        </w:tc>
      </w:tr>
      <w:tr w:rsidR="00AA7615" w:rsidRPr="00CC0186" w:rsidTr="007B3CB6">
        <w:tc>
          <w:tcPr>
            <w:tcW w:w="573" w:type="dxa"/>
          </w:tcPr>
          <w:p w:rsidR="00AA7615" w:rsidRPr="00CC0186" w:rsidRDefault="00AA7615" w:rsidP="00B76FAC">
            <w:pPr>
              <w:rPr>
                <w:sz w:val="24"/>
                <w:szCs w:val="24"/>
              </w:rPr>
            </w:pPr>
            <w:r w:rsidRPr="00CC0186">
              <w:rPr>
                <w:sz w:val="24"/>
                <w:szCs w:val="24"/>
              </w:rPr>
              <w:t>4</w:t>
            </w:r>
          </w:p>
        </w:tc>
        <w:tc>
          <w:tcPr>
            <w:tcW w:w="2263" w:type="dxa"/>
          </w:tcPr>
          <w:p w:rsidR="00AA7615" w:rsidRPr="00CC0186" w:rsidRDefault="00AA7615" w:rsidP="0098214F">
            <w:pPr>
              <w:snapToGrid w:val="0"/>
              <w:spacing w:line="360" w:lineRule="auto"/>
              <w:rPr>
                <w:rFonts w:ascii="Times New Roman" w:hAnsi="Times New Roman" w:cs="Times New Roman"/>
                <w:b/>
                <w:sz w:val="24"/>
                <w:szCs w:val="24"/>
              </w:rPr>
            </w:pPr>
            <w:r w:rsidRPr="00CC0186">
              <w:rPr>
                <w:rFonts w:ascii="Times New Roman" w:hAnsi="Times New Roman" w:cs="Times New Roman"/>
                <w:b/>
                <w:sz w:val="24"/>
                <w:szCs w:val="24"/>
              </w:rPr>
              <w:t>Основы электродинамики</w:t>
            </w:r>
          </w:p>
        </w:tc>
        <w:tc>
          <w:tcPr>
            <w:tcW w:w="851" w:type="dxa"/>
          </w:tcPr>
          <w:p w:rsidR="00AA7615" w:rsidRPr="00CC0186" w:rsidRDefault="00AA7615" w:rsidP="0098214F">
            <w:pPr>
              <w:snapToGrid w:val="0"/>
              <w:jc w:val="center"/>
              <w:rPr>
                <w:b/>
                <w:sz w:val="24"/>
                <w:szCs w:val="24"/>
              </w:rPr>
            </w:pPr>
            <w:r w:rsidRPr="00CC0186">
              <w:rPr>
                <w:b/>
                <w:sz w:val="24"/>
                <w:szCs w:val="24"/>
              </w:rPr>
              <w:t>22</w:t>
            </w:r>
          </w:p>
        </w:tc>
        <w:tc>
          <w:tcPr>
            <w:tcW w:w="850" w:type="dxa"/>
          </w:tcPr>
          <w:p w:rsidR="00AA7615" w:rsidRPr="00CC0186" w:rsidRDefault="00AA7615" w:rsidP="00ED3475">
            <w:pPr>
              <w:snapToGrid w:val="0"/>
              <w:jc w:val="center"/>
              <w:rPr>
                <w:b/>
                <w:sz w:val="24"/>
                <w:szCs w:val="24"/>
              </w:rPr>
            </w:pPr>
            <w:r w:rsidRPr="00CC0186">
              <w:rPr>
                <w:b/>
                <w:sz w:val="24"/>
                <w:szCs w:val="24"/>
              </w:rPr>
              <w:t>29</w:t>
            </w:r>
          </w:p>
        </w:tc>
        <w:tc>
          <w:tcPr>
            <w:tcW w:w="1134" w:type="dxa"/>
          </w:tcPr>
          <w:p w:rsidR="00AA7615" w:rsidRPr="00CC0186" w:rsidRDefault="00AA7615" w:rsidP="0098214F">
            <w:pPr>
              <w:snapToGrid w:val="0"/>
              <w:jc w:val="center"/>
              <w:rPr>
                <w:b/>
                <w:sz w:val="24"/>
                <w:szCs w:val="24"/>
              </w:rPr>
            </w:pPr>
          </w:p>
        </w:tc>
        <w:tc>
          <w:tcPr>
            <w:tcW w:w="1418" w:type="dxa"/>
          </w:tcPr>
          <w:p w:rsidR="00AA7615" w:rsidRPr="00CC0186" w:rsidRDefault="00AA7615" w:rsidP="00ED3475">
            <w:pPr>
              <w:snapToGrid w:val="0"/>
              <w:jc w:val="center"/>
              <w:rPr>
                <w:rFonts w:ascii="Times New Roman" w:hAnsi="Times New Roman" w:cs="Times New Roman"/>
                <w:b/>
                <w:sz w:val="24"/>
                <w:szCs w:val="24"/>
              </w:rPr>
            </w:pPr>
          </w:p>
        </w:tc>
        <w:tc>
          <w:tcPr>
            <w:tcW w:w="1417" w:type="dxa"/>
          </w:tcPr>
          <w:p w:rsidR="00AA7615" w:rsidRPr="00CC0186" w:rsidRDefault="00AA7615" w:rsidP="00ED3475">
            <w:pPr>
              <w:snapToGrid w:val="0"/>
              <w:jc w:val="center"/>
              <w:rPr>
                <w:rFonts w:ascii="Times New Roman" w:hAnsi="Times New Roman" w:cs="Times New Roman"/>
                <w:b/>
                <w:sz w:val="24"/>
                <w:szCs w:val="24"/>
              </w:rPr>
            </w:pPr>
          </w:p>
        </w:tc>
        <w:tc>
          <w:tcPr>
            <w:tcW w:w="1843" w:type="dxa"/>
            <w:vMerge/>
          </w:tcPr>
          <w:p w:rsidR="00AA7615" w:rsidRPr="00CC0186" w:rsidRDefault="00AA7615" w:rsidP="00B76FAC">
            <w:pPr>
              <w:rPr>
                <w:sz w:val="24"/>
                <w:szCs w:val="24"/>
              </w:rPr>
            </w:pPr>
          </w:p>
        </w:tc>
      </w:tr>
      <w:tr w:rsidR="00AA7615" w:rsidRPr="00CC0186" w:rsidTr="007B3CB6">
        <w:tc>
          <w:tcPr>
            <w:tcW w:w="573" w:type="dxa"/>
          </w:tcPr>
          <w:p w:rsidR="00AA7615" w:rsidRPr="00CC0186" w:rsidRDefault="00AA7615" w:rsidP="00B76FAC">
            <w:pPr>
              <w:rPr>
                <w:sz w:val="24"/>
                <w:szCs w:val="24"/>
              </w:rPr>
            </w:pPr>
            <w:r w:rsidRPr="00CC0186">
              <w:rPr>
                <w:sz w:val="24"/>
                <w:szCs w:val="24"/>
              </w:rPr>
              <w:t>4.1</w:t>
            </w:r>
          </w:p>
        </w:tc>
        <w:tc>
          <w:tcPr>
            <w:tcW w:w="2263" w:type="dxa"/>
          </w:tcPr>
          <w:p w:rsidR="00AA7615" w:rsidRPr="00CC0186" w:rsidRDefault="00AA7615" w:rsidP="0098214F">
            <w:pPr>
              <w:snapToGrid w:val="0"/>
              <w:spacing w:line="360" w:lineRule="auto"/>
              <w:rPr>
                <w:rFonts w:ascii="Times New Roman" w:hAnsi="Times New Roman" w:cs="Times New Roman"/>
                <w:sz w:val="24"/>
                <w:szCs w:val="24"/>
              </w:rPr>
            </w:pPr>
            <w:r w:rsidRPr="00CC0186">
              <w:rPr>
                <w:rFonts w:ascii="Times New Roman" w:hAnsi="Times New Roman" w:cs="Times New Roman"/>
                <w:sz w:val="24"/>
                <w:szCs w:val="24"/>
              </w:rPr>
              <w:t>Электростатика</w:t>
            </w:r>
          </w:p>
        </w:tc>
        <w:tc>
          <w:tcPr>
            <w:tcW w:w="851" w:type="dxa"/>
          </w:tcPr>
          <w:p w:rsidR="00AA7615" w:rsidRPr="00CC0186" w:rsidRDefault="00AA7615" w:rsidP="0098214F">
            <w:pPr>
              <w:snapToGrid w:val="0"/>
              <w:jc w:val="center"/>
              <w:rPr>
                <w:sz w:val="24"/>
                <w:szCs w:val="24"/>
              </w:rPr>
            </w:pPr>
            <w:r w:rsidRPr="00CC0186">
              <w:rPr>
                <w:sz w:val="24"/>
                <w:szCs w:val="24"/>
              </w:rPr>
              <w:t>8</w:t>
            </w:r>
          </w:p>
        </w:tc>
        <w:tc>
          <w:tcPr>
            <w:tcW w:w="850" w:type="dxa"/>
          </w:tcPr>
          <w:p w:rsidR="00AA7615" w:rsidRPr="00CC0186" w:rsidRDefault="00AA7615" w:rsidP="00ED3475">
            <w:pPr>
              <w:snapToGrid w:val="0"/>
              <w:jc w:val="center"/>
              <w:rPr>
                <w:sz w:val="24"/>
                <w:szCs w:val="24"/>
              </w:rPr>
            </w:pPr>
            <w:r w:rsidRPr="00CC0186">
              <w:rPr>
                <w:sz w:val="24"/>
                <w:szCs w:val="24"/>
              </w:rPr>
              <w:t>12</w:t>
            </w:r>
          </w:p>
        </w:tc>
        <w:tc>
          <w:tcPr>
            <w:tcW w:w="1134" w:type="dxa"/>
          </w:tcPr>
          <w:p w:rsidR="00AA7615" w:rsidRPr="00CC0186" w:rsidRDefault="00AA7615" w:rsidP="0098214F">
            <w:pPr>
              <w:snapToGrid w:val="0"/>
              <w:jc w:val="center"/>
              <w:rPr>
                <w:b/>
                <w:sz w:val="24"/>
                <w:szCs w:val="24"/>
              </w:rPr>
            </w:pPr>
          </w:p>
        </w:tc>
        <w:tc>
          <w:tcPr>
            <w:tcW w:w="1418" w:type="dxa"/>
          </w:tcPr>
          <w:p w:rsidR="00AA7615" w:rsidRPr="00CC0186" w:rsidRDefault="00AA7615" w:rsidP="00ED3475">
            <w:pPr>
              <w:snapToGrid w:val="0"/>
              <w:jc w:val="center"/>
              <w:rPr>
                <w:rFonts w:ascii="Times New Roman" w:hAnsi="Times New Roman" w:cs="Times New Roman"/>
                <w:b/>
                <w:sz w:val="24"/>
                <w:szCs w:val="24"/>
              </w:rPr>
            </w:pPr>
          </w:p>
        </w:tc>
        <w:tc>
          <w:tcPr>
            <w:tcW w:w="1417" w:type="dxa"/>
          </w:tcPr>
          <w:p w:rsidR="00AA7615" w:rsidRPr="00CC0186" w:rsidRDefault="00AA7615" w:rsidP="00ED3475">
            <w:pPr>
              <w:snapToGrid w:val="0"/>
              <w:jc w:val="center"/>
              <w:rPr>
                <w:rFonts w:ascii="Times New Roman" w:hAnsi="Times New Roman" w:cs="Times New Roman"/>
                <w:sz w:val="24"/>
                <w:szCs w:val="24"/>
              </w:rPr>
            </w:pPr>
            <w:r w:rsidRPr="00CC0186">
              <w:rPr>
                <w:rFonts w:ascii="Times New Roman" w:hAnsi="Times New Roman" w:cs="Times New Roman"/>
                <w:sz w:val="24"/>
                <w:szCs w:val="24"/>
              </w:rPr>
              <w:t>К/Р №6</w:t>
            </w:r>
          </w:p>
        </w:tc>
        <w:tc>
          <w:tcPr>
            <w:tcW w:w="1843" w:type="dxa"/>
            <w:vMerge/>
          </w:tcPr>
          <w:p w:rsidR="00AA7615" w:rsidRPr="00CC0186" w:rsidRDefault="00AA7615" w:rsidP="00B76FAC">
            <w:pPr>
              <w:rPr>
                <w:sz w:val="24"/>
                <w:szCs w:val="24"/>
              </w:rPr>
            </w:pPr>
          </w:p>
        </w:tc>
      </w:tr>
      <w:tr w:rsidR="00AA7615" w:rsidRPr="00CC0186" w:rsidTr="007B3CB6">
        <w:tc>
          <w:tcPr>
            <w:tcW w:w="573" w:type="dxa"/>
          </w:tcPr>
          <w:p w:rsidR="00AA7615" w:rsidRPr="00CC0186" w:rsidRDefault="00AA7615" w:rsidP="00B76FAC">
            <w:pPr>
              <w:rPr>
                <w:sz w:val="24"/>
                <w:szCs w:val="24"/>
              </w:rPr>
            </w:pPr>
            <w:r w:rsidRPr="00CC0186">
              <w:rPr>
                <w:sz w:val="24"/>
                <w:szCs w:val="24"/>
              </w:rPr>
              <w:t>4.2</w:t>
            </w:r>
          </w:p>
        </w:tc>
        <w:tc>
          <w:tcPr>
            <w:tcW w:w="2263" w:type="dxa"/>
          </w:tcPr>
          <w:p w:rsidR="00AA7615" w:rsidRPr="00CC0186" w:rsidRDefault="00AA7615" w:rsidP="0098214F">
            <w:pPr>
              <w:snapToGrid w:val="0"/>
              <w:spacing w:line="360" w:lineRule="auto"/>
              <w:rPr>
                <w:rFonts w:ascii="Times New Roman" w:hAnsi="Times New Roman" w:cs="Times New Roman"/>
                <w:sz w:val="24"/>
                <w:szCs w:val="24"/>
              </w:rPr>
            </w:pPr>
            <w:r w:rsidRPr="00CC0186">
              <w:rPr>
                <w:rFonts w:ascii="Times New Roman" w:hAnsi="Times New Roman" w:cs="Times New Roman"/>
                <w:sz w:val="24"/>
                <w:szCs w:val="24"/>
              </w:rPr>
              <w:t>Законы постоянного тока</w:t>
            </w:r>
          </w:p>
        </w:tc>
        <w:tc>
          <w:tcPr>
            <w:tcW w:w="851" w:type="dxa"/>
          </w:tcPr>
          <w:p w:rsidR="00AA7615" w:rsidRPr="00CC0186" w:rsidRDefault="00AA7615" w:rsidP="0098214F">
            <w:pPr>
              <w:snapToGrid w:val="0"/>
              <w:jc w:val="center"/>
              <w:rPr>
                <w:sz w:val="24"/>
                <w:szCs w:val="24"/>
              </w:rPr>
            </w:pPr>
            <w:r w:rsidRPr="00CC0186">
              <w:rPr>
                <w:sz w:val="24"/>
                <w:szCs w:val="24"/>
              </w:rPr>
              <w:t>7</w:t>
            </w:r>
          </w:p>
        </w:tc>
        <w:tc>
          <w:tcPr>
            <w:tcW w:w="850" w:type="dxa"/>
          </w:tcPr>
          <w:p w:rsidR="00AA7615" w:rsidRPr="00CC0186" w:rsidRDefault="00AA7615" w:rsidP="00ED3475">
            <w:pPr>
              <w:snapToGrid w:val="0"/>
              <w:jc w:val="center"/>
              <w:rPr>
                <w:sz w:val="24"/>
                <w:szCs w:val="24"/>
              </w:rPr>
            </w:pPr>
            <w:r w:rsidRPr="00CC0186">
              <w:rPr>
                <w:sz w:val="24"/>
                <w:szCs w:val="24"/>
              </w:rPr>
              <w:t>9</w:t>
            </w:r>
          </w:p>
        </w:tc>
        <w:tc>
          <w:tcPr>
            <w:tcW w:w="1134" w:type="dxa"/>
          </w:tcPr>
          <w:p w:rsidR="00AA7615" w:rsidRPr="00CC0186" w:rsidRDefault="00AA7615" w:rsidP="0098214F">
            <w:pPr>
              <w:snapToGrid w:val="0"/>
              <w:jc w:val="center"/>
              <w:rPr>
                <w:b/>
                <w:sz w:val="24"/>
                <w:szCs w:val="24"/>
              </w:rPr>
            </w:pPr>
          </w:p>
        </w:tc>
        <w:tc>
          <w:tcPr>
            <w:tcW w:w="1418" w:type="dxa"/>
          </w:tcPr>
          <w:p w:rsidR="00AA7615" w:rsidRPr="00CC0186" w:rsidRDefault="00AA7615" w:rsidP="00ED3475">
            <w:pPr>
              <w:snapToGrid w:val="0"/>
              <w:jc w:val="center"/>
              <w:rPr>
                <w:rFonts w:ascii="Times New Roman" w:hAnsi="Times New Roman" w:cs="Times New Roman"/>
                <w:sz w:val="24"/>
                <w:szCs w:val="24"/>
              </w:rPr>
            </w:pPr>
            <w:r w:rsidRPr="00CC0186">
              <w:rPr>
                <w:rFonts w:ascii="Times New Roman" w:hAnsi="Times New Roman" w:cs="Times New Roman"/>
                <w:sz w:val="24"/>
                <w:szCs w:val="24"/>
              </w:rPr>
              <w:t>ЛР№4</w:t>
            </w:r>
          </w:p>
          <w:p w:rsidR="00AA7615" w:rsidRPr="00CC0186" w:rsidRDefault="00AA7615" w:rsidP="00ED3475">
            <w:pPr>
              <w:jc w:val="center"/>
              <w:rPr>
                <w:rFonts w:ascii="Times New Roman" w:hAnsi="Times New Roman" w:cs="Times New Roman"/>
                <w:sz w:val="24"/>
                <w:szCs w:val="24"/>
              </w:rPr>
            </w:pPr>
            <w:r w:rsidRPr="00CC0186">
              <w:rPr>
                <w:rFonts w:ascii="Times New Roman" w:hAnsi="Times New Roman" w:cs="Times New Roman"/>
                <w:sz w:val="24"/>
                <w:szCs w:val="24"/>
              </w:rPr>
              <w:t>ЛР№5</w:t>
            </w:r>
          </w:p>
        </w:tc>
        <w:tc>
          <w:tcPr>
            <w:tcW w:w="1417" w:type="dxa"/>
          </w:tcPr>
          <w:p w:rsidR="00AA7615" w:rsidRPr="00CC0186" w:rsidRDefault="00AA7615" w:rsidP="00ED3475">
            <w:pPr>
              <w:snapToGrid w:val="0"/>
              <w:jc w:val="center"/>
              <w:rPr>
                <w:rFonts w:ascii="Times New Roman" w:hAnsi="Times New Roman" w:cs="Times New Roman"/>
                <w:sz w:val="24"/>
                <w:szCs w:val="24"/>
              </w:rPr>
            </w:pPr>
            <w:r w:rsidRPr="00CC0186">
              <w:rPr>
                <w:rFonts w:ascii="Times New Roman" w:hAnsi="Times New Roman" w:cs="Times New Roman"/>
                <w:sz w:val="24"/>
                <w:szCs w:val="24"/>
              </w:rPr>
              <w:t>К.р№7</w:t>
            </w:r>
          </w:p>
        </w:tc>
        <w:tc>
          <w:tcPr>
            <w:tcW w:w="1843" w:type="dxa"/>
            <w:vMerge/>
          </w:tcPr>
          <w:p w:rsidR="00AA7615" w:rsidRPr="00CC0186" w:rsidRDefault="00AA7615" w:rsidP="00B76FAC">
            <w:pPr>
              <w:rPr>
                <w:sz w:val="24"/>
                <w:szCs w:val="24"/>
              </w:rPr>
            </w:pPr>
          </w:p>
        </w:tc>
      </w:tr>
      <w:tr w:rsidR="00AA7615" w:rsidRPr="00CC0186" w:rsidTr="007B3CB6">
        <w:tc>
          <w:tcPr>
            <w:tcW w:w="573" w:type="dxa"/>
          </w:tcPr>
          <w:p w:rsidR="00AA7615" w:rsidRPr="00CC0186" w:rsidRDefault="00AA7615" w:rsidP="00B76FAC">
            <w:pPr>
              <w:rPr>
                <w:sz w:val="24"/>
                <w:szCs w:val="24"/>
              </w:rPr>
            </w:pPr>
            <w:r w:rsidRPr="00CC0186">
              <w:rPr>
                <w:sz w:val="24"/>
                <w:szCs w:val="24"/>
              </w:rPr>
              <w:t>4.3</w:t>
            </w:r>
          </w:p>
        </w:tc>
        <w:tc>
          <w:tcPr>
            <w:tcW w:w="2263" w:type="dxa"/>
          </w:tcPr>
          <w:p w:rsidR="00AA7615" w:rsidRPr="00CC0186" w:rsidRDefault="00AA7615" w:rsidP="0098214F">
            <w:pPr>
              <w:snapToGrid w:val="0"/>
              <w:spacing w:line="360" w:lineRule="auto"/>
              <w:rPr>
                <w:rFonts w:ascii="Times New Roman" w:hAnsi="Times New Roman" w:cs="Times New Roman"/>
                <w:sz w:val="24"/>
                <w:szCs w:val="24"/>
              </w:rPr>
            </w:pPr>
            <w:r w:rsidRPr="00CC0186">
              <w:rPr>
                <w:rFonts w:ascii="Times New Roman" w:hAnsi="Times New Roman" w:cs="Times New Roman"/>
                <w:sz w:val="24"/>
                <w:szCs w:val="24"/>
              </w:rPr>
              <w:t>Электрический ток в различных средах</w:t>
            </w:r>
          </w:p>
        </w:tc>
        <w:tc>
          <w:tcPr>
            <w:tcW w:w="851" w:type="dxa"/>
          </w:tcPr>
          <w:p w:rsidR="00AA7615" w:rsidRPr="00CC0186" w:rsidRDefault="00AA7615" w:rsidP="0098214F">
            <w:pPr>
              <w:snapToGrid w:val="0"/>
              <w:jc w:val="center"/>
              <w:rPr>
                <w:sz w:val="24"/>
                <w:szCs w:val="24"/>
              </w:rPr>
            </w:pPr>
            <w:r w:rsidRPr="00CC0186">
              <w:rPr>
                <w:sz w:val="24"/>
                <w:szCs w:val="24"/>
              </w:rPr>
              <w:t>7</w:t>
            </w:r>
          </w:p>
        </w:tc>
        <w:tc>
          <w:tcPr>
            <w:tcW w:w="850" w:type="dxa"/>
          </w:tcPr>
          <w:p w:rsidR="00AA7615" w:rsidRPr="00CC0186" w:rsidRDefault="00AA7615" w:rsidP="00ED3475">
            <w:pPr>
              <w:snapToGrid w:val="0"/>
              <w:jc w:val="center"/>
              <w:rPr>
                <w:sz w:val="24"/>
                <w:szCs w:val="24"/>
              </w:rPr>
            </w:pPr>
            <w:r w:rsidRPr="00CC0186">
              <w:rPr>
                <w:sz w:val="24"/>
                <w:szCs w:val="24"/>
              </w:rPr>
              <w:t>8</w:t>
            </w:r>
          </w:p>
        </w:tc>
        <w:tc>
          <w:tcPr>
            <w:tcW w:w="1134" w:type="dxa"/>
          </w:tcPr>
          <w:p w:rsidR="00AA7615" w:rsidRPr="00CC0186" w:rsidRDefault="00AA7615" w:rsidP="0098214F">
            <w:pPr>
              <w:snapToGrid w:val="0"/>
              <w:jc w:val="center"/>
              <w:rPr>
                <w:b/>
                <w:sz w:val="24"/>
                <w:szCs w:val="24"/>
              </w:rPr>
            </w:pPr>
          </w:p>
        </w:tc>
        <w:tc>
          <w:tcPr>
            <w:tcW w:w="1418" w:type="dxa"/>
          </w:tcPr>
          <w:p w:rsidR="00AA7615" w:rsidRPr="00CC0186" w:rsidRDefault="00AA7615" w:rsidP="00ED3475">
            <w:pPr>
              <w:snapToGrid w:val="0"/>
              <w:jc w:val="center"/>
              <w:rPr>
                <w:rFonts w:ascii="Times New Roman" w:hAnsi="Times New Roman" w:cs="Times New Roman"/>
                <w:sz w:val="24"/>
                <w:szCs w:val="24"/>
              </w:rPr>
            </w:pPr>
          </w:p>
        </w:tc>
        <w:tc>
          <w:tcPr>
            <w:tcW w:w="1417" w:type="dxa"/>
          </w:tcPr>
          <w:p w:rsidR="00AA7615" w:rsidRPr="00CC0186" w:rsidRDefault="00AA7615" w:rsidP="00ED3475">
            <w:pPr>
              <w:snapToGrid w:val="0"/>
              <w:jc w:val="center"/>
              <w:rPr>
                <w:rFonts w:ascii="Times New Roman" w:hAnsi="Times New Roman" w:cs="Times New Roman"/>
                <w:sz w:val="24"/>
                <w:szCs w:val="24"/>
              </w:rPr>
            </w:pPr>
            <w:r w:rsidRPr="00CC0186">
              <w:rPr>
                <w:rFonts w:ascii="Times New Roman" w:hAnsi="Times New Roman" w:cs="Times New Roman"/>
                <w:sz w:val="24"/>
                <w:szCs w:val="24"/>
              </w:rPr>
              <w:t>К/Р №8</w:t>
            </w:r>
          </w:p>
        </w:tc>
        <w:tc>
          <w:tcPr>
            <w:tcW w:w="1843" w:type="dxa"/>
            <w:vMerge/>
          </w:tcPr>
          <w:p w:rsidR="00AA7615" w:rsidRPr="00CC0186" w:rsidRDefault="00AA7615" w:rsidP="00B76FAC">
            <w:pPr>
              <w:rPr>
                <w:sz w:val="24"/>
                <w:szCs w:val="24"/>
              </w:rPr>
            </w:pPr>
          </w:p>
        </w:tc>
      </w:tr>
      <w:tr w:rsidR="00AA7615" w:rsidRPr="00CC0186" w:rsidTr="007B3CB6">
        <w:tc>
          <w:tcPr>
            <w:tcW w:w="573" w:type="dxa"/>
          </w:tcPr>
          <w:p w:rsidR="00AA7615" w:rsidRPr="00CC0186" w:rsidRDefault="00AA7615" w:rsidP="00B76FAC">
            <w:pPr>
              <w:rPr>
                <w:sz w:val="24"/>
                <w:szCs w:val="24"/>
              </w:rPr>
            </w:pPr>
            <w:r w:rsidRPr="00CC0186">
              <w:rPr>
                <w:sz w:val="24"/>
                <w:szCs w:val="24"/>
              </w:rPr>
              <w:t>5</w:t>
            </w:r>
          </w:p>
        </w:tc>
        <w:tc>
          <w:tcPr>
            <w:tcW w:w="2263" w:type="dxa"/>
          </w:tcPr>
          <w:p w:rsidR="00AA7615" w:rsidRPr="00CC0186" w:rsidRDefault="00AA7615" w:rsidP="0098214F">
            <w:pPr>
              <w:snapToGrid w:val="0"/>
              <w:spacing w:line="360" w:lineRule="auto"/>
              <w:rPr>
                <w:rFonts w:ascii="Times New Roman" w:hAnsi="Times New Roman" w:cs="Times New Roman"/>
                <w:b/>
                <w:sz w:val="24"/>
                <w:szCs w:val="24"/>
              </w:rPr>
            </w:pPr>
            <w:r w:rsidRPr="00CC0186">
              <w:rPr>
                <w:rFonts w:ascii="Times New Roman" w:hAnsi="Times New Roman" w:cs="Times New Roman"/>
                <w:b/>
                <w:sz w:val="24"/>
                <w:szCs w:val="24"/>
              </w:rPr>
              <w:t>Повторение</w:t>
            </w:r>
          </w:p>
        </w:tc>
        <w:tc>
          <w:tcPr>
            <w:tcW w:w="851" w:type="dxa"/>
          </w:tcPr>
          <w:p w:rsidR="00AA7615" w:rsidRPr="00CC0186" w:rsidRDefault="00AA7615" w:rsidP="0098214F">
            <w:pPr>
              <w:snapToGrid w:val="0"/>
              <w:jc w:val="center"/>
              <w:rPr>
                <w:b/>
                <w:sz w:val="24"/>
                <w:szCs w:val="24"/>
              </w:rPr>
            </w:pPr>
            <w:r w:rsidRPr="00CC0186">
              <w:rPr>
                <w:b/>
                <w:sz w:val="24"/>
                <w:szCs w:val="24"/>
              </w:rPr>
              <w:t>2</w:t>
            </w:r>
          </w:p>
        </w:tc>
        <w:tc>
          <w:tcPr>
            <w:tcW w:w="850" w:type="dxa"/>
          </w:tcPr>
          <w:p w:rsidR="00AA7615" w:rsidRPr="00CC0186" w:rsidRDefault="00AA7615" w:rsidP="00ED3475">
            <w:pPr>
              <w:snapToGrid w:val="0"/>
              <w:jc w:val="center"/>
              <w:rPr>
                <w:b/>
                <w:sz w:val="24"/>
                <w:szCs w:val="24"/>
              </w:rPr>
            </w:pPr>
            <w:r w:rsidRPr="00CC0186">
              <w:rPr>
                <w:b/>
                <w:sz w:val="24"/>
                <w:szCs w:val="24"/>
              </w:rPr>
              <w:t>3</w:t>
            </w:r>
          </w:p>
        </w:tc>
        <w:tc>
          <w:tcPr>
            <w:tcW w:w="1134" w:type="dxa"/>
          </w:tcPr>
          <w:p w:rsidR="00AA7615" w:rsidRPr="00CC0186" w:rsidRDefault="00AA7615" w:rsidP="0098214F">
            <w:pPr>
              <w:snapToGrid w:val="0"/>
              <w:jc w:val="center"/>
              <w:rPr>
                <w:b/>
                <w:sz w:val="24"/>
                <w:szCs w:val="24"/>
              </w:rPr>
            </w:pPr>
          </w:p>
        </w:tc>
        <w:tc>
          <w:tcPr>
            <w:tcW w:w="1418" w:type="dxa"/>
          </w:tcPr>
          <w:p w:rsidR="00AA7615" w:rsidRPr="00CC0186" w:rsidRDefault="00AA7615" w:rsidP="00ED3475">
            <w:pPr>
              <w:snapToGrid w:val="0"/>
              <w:jc w:val="center"/>
              <w:rPr>
                <w:rFonts w:ascii="Times New Roman" w:hAnsi="Times New Roman" w:cs="Times New Roman"/>
                <w:sz w:val="24"/>
                <w:szCs w:val="24"/>
              </w:rPr>
            </w:pPr>
          </w:p>
        </w:tc>
        <w:tc>
          <w:tcPr>
            <w:tcW w:w="1417" w:type="dxa"/>
          </w:tcPr>
          <w:p w:rsidR="00AA7615" w:rsidRPr="00CC0186" w:rsidRDefault="00AA7615" w:rsidP="00ED3475">
            <w:pPr>
              <w:snapToGrid w:val="0"/>
              <w:jc w:val="center"/>
              <w:rPr>
                <w:rFonts w:ascii="Times New Roman" w:hAnsi="Times New Roman" w:cs="Times New Roman"/>
                <w:sz w:val="24"/>
                <w:szCs w:val="24"/>
              </w:rPr>
            </w:pPr>
          </w:p>
        </w:tc>
        <w:tc>
          <w:tcPr>
            <w:tcW w:w="1843" w:type="dxa"/>
            <w:vMerge/>
          </w:tcPr>
          <w:p w:rsidR="00AA7615" w:rsidRPr="00CC0186" w:rsidRDefault="00AA7615" w:rsidP="00B76FAC">
            <w:pPr>
              <w:rPr>
                <w:sz w:val="24"/>
                <w:szCs w:val="24"/>
              </w:rPr>
            </w:pPr>
          </w:p>
        </w:tc>
      </w:tr>
      <w:tr w:rsidR="00AA7615" w:rsidRPr="00CC0186" w:rsidTr="007B3CB6">
        <w:tc>
          <w:tcPr>
            <w:tcW w:w="573" w:type="dxa"/>
          </w:tcPr>
          <w:p w:rsidR="00AA7615" w:rsidRPr="00CC0186" w:rsidRDefault="00AA7615" w:rsidP="00B76FAC">
            <w:pPr>
              <w:rPr>
                <w:sz w:val="24"/>
                <w:szCs w:val="24"/>
              </w:rPr>
            </w:pPr>
          </w:p>
        </w:tc>
        <w:tc>
          <w:tcPr>
            <w:tcW w:w="2263" w:type="dxa"/>
          </w:tcPr>
          <w:p w:rsidR="00AA7615" w:rsidRPr="00CC0186" w:rsidRDefault="00AA7615" w:rsidP="0098214F">
            <w:pPr>
              <w:snapToGrid w:val="0"/>
              <w:spacing w:line="360" w:lineRule="auto"/>
              <w:rPr>
                <w:rFonts w:ascii="Times New Roman" w:hAnsi="Times New Roman" w:cs="Times New Roman"/>
                <w:b/>
                <w:sz w:val="24"/>
                <w:szCs w:val="24"/>
              </w:rPr>
            </w:pPr>
            <w:r w:rsidRPr="00CC0186">
              <w:rPr>
                <w:rFonts w:ascii="Times New Roman" w:hAnsi="Times New Roman" w:cs="Times New Roman"/>
                <w:b/>
                <w:sz w:val="24"/>
                <w:szCs w:val="24"/>
              </w:rPr>
              <w:t>Итого</w:t>
            </w:r>
          </w:p>
        </w:tc>
        <w:tc>
          <w:tcPr>
            <w:tcW w:w="851" w:type="dxa"/>
          </w:tcPr>
          <w:p w:rsidR="00AA7615" w:rsidRPr="00CC0186" w:rsidRDefault="00AA7615" w:rsidP="0098214F">
            <w:pPr>
              <w:snapToGrid w:val="0"/>
              <w:jc w:val="center"/>
              <w:rPr>
                <w:b/>
                <w:sz w:val="24"/>
                <w:szCs w:val="24"/>
              </w:rPr>
            </w:pPr>
            <w:r w:rsidRPr="00CC0186">
              <w:rPr>
                <w:b/>
                <w:sz w:val="24"/>
                <w:szCs w:val="24"/>
              </w:rPr>
              <w:t>68</w:t>
            </w:r>
          </w:p>
        </w:tc>
        <w:tc>
          <w:tcPr>
            <w:tcW w:w="850" w:type="dxa"/>
          </w:tcPr>
          <w:p w:rsidR="00AA7615" w:rsidRPr="00CC0186" w:rsidRDefault="00AA7615" w:rsidP="00ED3475">
            <w:pPr>
              <w:snapToGrid w:val="0"/>
              <w:jc w:val="center"/>
              <w:rPr>
                <w:b/>
                <w:sz w:val="24"/>
                <w:szCs w:val="24"/>
              </w:rPr>
            </w:pPr>
            <w:r w:rsidRPr="00CC0186">
              <w:rPr>
                <w:b/>
                <w:sz w:val="24"/>
                <w:szCs w:val="24"/>
              </w:rPr>
              <w:t>102</w:t>
            </w:r>
          </w:p>
        </w:tc>
        <w:tc>
          <w:tcPr>
            <w:tcW w:w="1134" w:type="dxa"/>
          </w:tcPr>
          <w:p w:rsidR="00AA7615" w:rsidRPr="00CC0186" w:rsidRDefault="00AA7615" w:rsidP="0098214F">
            <w:pPr>
              <w:snapToGrid w:val="0"/>
              <w:jc w:val="center"/>
              <w:rPr>
                <w:b/>
                <w:sz w:val="24"/>
                <w:szCs w:val="24"/>
              </w:rPr>
            </w:pPr>
          </w:p>
        </w:tc>
        <w:tc>
          <w:tcPr>
            <w:tcW w:w="1418" w:type="dxa"/>
          </w:tcPr>
          <w:p w:rsidR="00AA7615" w:rsidRPr="00CC0186" w:rsidRDefault="00AA7615" w:rsidP="00ED3475">
            <w:pPr>
              <w:snapToGrid w:val="0"/>
              <w:jc w:val="center"/>
              <w:rPr>
                <w:rFonts w:ascii="Times New Roman" w:hAnsi="Times New Roman" w:cs="Times New Roman"/>
                <w:sz w:val="24"/>
                <w:szCs w:val="24"/>
              </w:rPr>
            </w:pPr>
          </w:p>
        </w:tc>
        <w:tc>
          <w:tcPr>
            <w:tcW w:w="1417" w:type="dxa"/>
          </w:tcPr>
          <w:p w:rsidR="00AA7615" w:rsidRPr="00CC0186" w:rsidRDefault="00AA7615" w:rsidP="00ED3475">
            <w:pPr>
              <w:snapToGrid w:val="0"/>
              <w:jc w:val="center"/>
              <w:rPr>
                <w:rFonts w:ascii="Times New Roman" w:hAnsi="Times New Roman" w:cs="Times New Roman"/>
                <w:sz w:val="24"/>
                <w:szCs w:val="24"/>
              </w:rPr>
            </w:pPr>
          </w:p>
        </w:tc>
        <w:tc>
          <w:tcPr>
            <w:tcW w:w="1843" w:type="dxa"/>
            <w:vMerge/>
          </w:tcPr>
          <w:p w:rsidR="00AA7615" w:rsidRPr="00CC0186" w:rsidRDefault="00AA7615" w:rsidP="00B76FAC">
            <w:pPr>
              <w:rPr>
                <w:sz w:val="24"/>
                <w:szCs w:val="24"/>
              </w:rPr>
            </w:pPr>
          </w:p>
        </w:tc>
      </w:tr>
    </w:tbl>
    <w:p w:rsidR="00616BCE" w:rsidRPr="00CC0186" w:rsidRDefault="00616BCE" w:rsidP="00616BCE">
      <w:pPr>
        <w:pStyle w:val="a8"/>
        <w:spacing w:before="0" w:after="0"/>
        <w:ind w:firstLine="708"/>
        <w:jc w:val="center"/>
        <w:textAlignment w:val="top"/>
        <w:rPr>
          <w:u w:val="single"/>
        </w:rPr>
      </w:pPr>
    </w:p>
    <w:p w:rsidR="00D61CAD" w:rsidRDefault="00D61CAD" w:rsidP="00D61CAD">
      <w:pPr>
        <w:pStyle w:val="a8"/>
        <w:spacing w:before="0" w:after="0"/>
        <w:ind w:firstLine="708"/>
        <w:jc w:val="both"/>
        <w:textAlignment w:val="top"/>
        <w:rPr>
          <w:u w:val="single"/>
        </w:rPr>
      </w:pPr>
    </w:p>
    <w:p w:rsidR="0090249F" w:rsidRDefault="0090249F" w:rsidP="00616BCE">
      <w:pPr>
        <w:jc w:val="center"/>
        <w:rPr>
          <w:b/>
        </w:rPr>
      </w:pPr>
    </w:p>
    <w:p w:rsidR="0090249F" w:rsidRDefault="0090249F" w:rsidP="00616BCE">
      <w:pPr>
        <w:jc w:val="center"/>
        <w:rPr>
          <w:b/>
        </w:rPr>
      </w:pPr>
    </w:p>
    <w:p w:rsidR="0072558F" w:rsidRDefault="0072558F" w:rsidP="00616BCE">
      <w:pPr>
        <w:jc w:val="center"/>
        <w:rPr>
          <w:rFonts w:ascii="Times New Roman" w:hAnsi="Times New Roman" w:cs="Times New Roman"/>
          <w:sz w:val="24"/>
          <w:szCs w:val="24"/>
        </w:rPr>
      </w:pPr>
    </w:p>
    <w:p w:rsidR="00333F36" w:rsidRDefault="00333F36" w:rsidP="00616BCE">
      <w:pPr>
        <w:jc w:val="center"/>
        <w:rPr>
          <w:b/>
        </w:rPr>
      </w:pPr>
    </w:p>
    <w:p w:rsidR="007B3CB6" w:rsidRDefault="007B3CB6" w:rsidP="00616BCE">
      <w:pPr>
        <w:rPr>
          <w:b/>
        </w:rPr>
      </w:pPr>
    </w:p>
    <w:p w:rsidR="00B54288" w:rsidRDefault="00B54288" w:rsidP="00722DD4">
      <w:pPr>
        <w:jc w:val="center"/>
        <w:sectPr w:rsidR="00B54288" w:rsidSect="00B46CE8">
          <w:headerReference w:type="default" r:id="rId8"/>
          <w:footerReference w:type="default" r:id="rId9"/>
          <w:pgSz w:w="11906" w:h="16838"/>
          <w:pgMar w:top="1134" w:right="1134" w:bottom="1134" w:left="1134" w:header="720" w:footer="720" w:gutter="0"/>
          <w:cols w:space="720"/>
          <w:docGrid w:linePitch="360"/>
        </w:sectPr>
      </w:pPr>
    </w:p>
    <w:tbl>
      <w:tblPr>
        <w:tblpPr w:leftFromText="180" w:rightFromText="180" w:vertAnchor="page" w:horzAnchor="margin" w:tblpY="1711"/>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8"/>
        <w:gridCol w:w="3957"/>
        <w:gridCol w:w="1847"/>
        <w:gridCol w:w="1566"/>
        <w:gridCol w:w="284"/>
        <w:gridCol w:w="2268"/>
        <w:gridCol w:w="1559"/>
        <w:gridCol w:w="1701"/>
      </w:tblGrid>
      <w:tr w:rsidR="00ED3475" w:rsidTr="0072558F">
        <w:trPr>
          <w:trHeight w:val="578"/>
        </w:trPr>
        <w:tc>
          <w:tcPr>
            <w:tcW w:w="818" w:type="dxa"/>
            <w:vMerge w:val="restart"/>
          </w:tcPr>
          <w:p w:rsidR="00642FF1" w:rsidRPr="00D96105" w:rsidRDefault="00642FF1" w:rsidP="0072558F">
            <w:pPr>
              <w:rPr>
                <w:rFonts w:ascii="Times New Roman" w:hAnsi="Times New Roman" w:cs="Times New Roman"/>
                <w:sz w:val="24"/>
                <w:szCs w:val="24"/>
              </w:rPr>
            </w:pPr>
            <w:r w:rsidRPr="00D96105">
              <w:rPr>
                <w:rFonts w:ascii="Times New Roman" w:hAnsi="Times New Roman" w:cs="Times New Roman"/>
                <w:sz w:val="24"/>
                <w:szCs w:val="24"/>
              </w:rPr>
              <w:lastRenderedPageBreak/>
              <w:t>№ п/п урока</w:t>
            </w:r>
          </w:p>
        </w:tc>
        <w:tc>
          <w:tcPr>
            <w:tcW w:w="3957" w:type="dxa"/>
            <w:vMerge w:val="restart"/>
          </w:tcPr>
          <w:p w:rsidR="00642FF1" w:rsidRPr="00D96105" w:rsidRDefault="00642FF1" w:rsidP="0072558F">
            <w:pPr>
              <w:jc w:val="center"/>
              <w:rPr>
                <w:rFonts w:ascii="Times New Roman" w:hAnsi="Times New Roman" w:cs="Times New Roman"/>
                <w:sz w:val="24"/>
                <w:szCs w:val="24"/>
              </w:rPr>
            </w:pPr>
            <w:r w:rsidRPr="00D96105">
              <w:rPr>
                <w:rFonts w:ascii="Times New Roman" w:hAnsi="Times New Roman" w:cs="Times New Roman"/>
                <w:sz w:val="24"/>
                <w:szCs w:val="24"/>
              </w:rPr>
              <w:t>Тема урока</w:t>
            </w:r>
          </w:p>
        </w:tc>
        <w:tc>
          <w:tcPr>
            <w:tcW w:w="1847" w:type="dxa"/>
            <w:vMerge w:val="restart"/>
          </w:tcPr>
          <w:p w:rsidR="00642FF1" w:rsidRPr="00D96105" w:rsidRDefault="00642FF1" w:rsidP="0072558F">
            <w:pPr>
              <w:jc w:val="center"/>
              <w:rPr>
                <w:rFonts w:ascii="Times New Roman" w:hAnsi="Times New Roman" w:cs="Times New Roman"/>
                <w:sz w:val="24"/>
                <w:szCs w:val="24"/>
              </w:rPr>
            </w:pPr>
            <w:r w:rsidRPr="00D96105">
              <w:rPr>
                <w:rFonts w:ascii="Times New Roman" w:hAnsi="Times New Roman" w:cs="Times New Roman"/>
                <w:sz w:val="24"/>
                <w:szCs w:val="24"/>
              </w:rPr>
              <w:t>Домашнее задание</w:t>
            </w:r>
          </w:p>
        </w:tc>
        <w:tc>
          <w:tcPr>
            <w:tcW w:w="1850" w:type="dxa"/>
            <w:gridSpan w:val="2"/>
            <w:vMerge w:val="restart"/>
          </w:tcPr>
          <w:p w:rsidR="00642FF1" w:rsidRPr="00D96105" w:rsidRDefault="00642FF1" w:rsidP="0072558F">
            <w:pPr>
              <w:jc w:val="center"/>
              <w:rPr>
                <w:rFonts w:ascii="Times New Roman" w:hAnsi="Times New Roman" w:cs="Times New Roman"/>
                <w:sz w:val="24"/>
                <w:szCs w:val="24"/>
              </w:rPr>
            </w:pPr>
            <w:r w:rsidRPr="00D96105">
              <w:rPr>
                <w:rFonts w:ascii="Times New Roman" w:hAnsi="Times New Roman" w:cs="Times New Roman"/>
                <w:sz w:val="24"/>
                <w:szCs w:val="24"/>
              </w:rPr>
              <w:t>Контроль</w:t>
            </w:r>
          </w:p>
        </w:tc>
        <w:tc>
          <w:tcPr>
            <w:tcW w:w="2268" w:type="dxa"/>
            <w:vMerge w:val="restart"/>
          </w:tcPr>
          <w:p w:rsidR="00642FF1" w:rsidRPr="00D96105" w:rsidRDefault="00642FF1" w:rsidP="0072558F">
            <w:pPr>
              <w:jc w:val="center"/>
              <w:rPr>
                <w:rFonts w:ascii="Times New Roman" w:hAnsi="Times New Roman" w:cs="Times New Roman"/>
                <w:sz w:val="24"/>
                <w:szCs w:val="24"/>
                <w:vertAlign w:val="superscript"/>
              </w:rPr>
            </w:pPr>
            <w:r w:rsidRPr="00D96105">
              <w:rPr>
                <w:rFonts w:ascii="Times New Roman" w:hAnsi="Times New Roman" w:cs="Times New Roman"/>
                <w:sz w:val="24"/>
                <w:szCs w:val="24"/>
              </w:rPr>
              <w:t>Примечание</w:t>
            </w:r>
            <w:r w:rsidRPr="00D96105">
              <w:rPr>
                <w:rFonts w:ascii="Times New Roman" w:hAnsi="Times New Roman" w:cs="Times New Roman"/>
                <w:sz w:val="24"/>
                <w:szCs w:val="24"/>
                <w:vertAlign w:val="superscript"/>
              </w:rPr>
              <w:t>*</w:t>
            </w:r>
          </w:p>
        </w:tc>
        <w:tc>
          <w:tcPr>
            <w:tcW w:w="3260" w:type="dxa"/>
            <w:gridSpan w:val="2"/>
          </w:tcPr>
          <w:p w:rsidR="00642FF1" w:rsidRPr="00D96105" w:rsidRDefault="00642FF1" w:rsidP="0072558F">
            <w:pPr>
              <w:jc w:val="center"/>
              <w:rPr>
                <w:rFonts w:ascii="Times New Roman" w:hAnsi="Times New Roman" w:cs="Times New Roman"/>
                <w:sz w:val="24"/>
                <w:szCs w:val="24"/>
              </w:rPr>
            </w:pPr>
            <w:r w:rsidRPr="00D96105">
              <w:rPr>
                <w:rFonts w:ascii="Times New Roman" w:hAnsi="Times New Roman" w:cs="Times New Roman"/>
                <w:sz w:val="24"/>
                <w:szCs w:val="24"/>
              </w:rPr>
              <w:t>Дата проведения урока</w:t>
            </w:r>
          </w:p>
        </w:tc>
      </w:tr>
      <w:tr w:rsidR="00ED3475" w:rsidTr="0072558F">
        <w:trPr>
          <w:trHeight w:val="682"/>
        </w:trPr>
        <w:tc>
          <w:tcPr>
            <w:tcW w:w="818" w:type="dxa"/>
            <w:vMerge/>
          </w:tcPr>
          <w:p w:rsidR="00642FF1" w:rsidRPr="00D96105" w:rsidRDefault="00642FF1" w:rsidP="0072558F">
            <w:pPr>
              <w:jc w:val="center"/>
              <w:rPr>
                <w:rFonts w:ascii="Times New Roman" w:hAnsi="Times New Roman" w:cs="Times New Roman"/>
                <w:sz w:val="24"/>
                <w:szCs w:val="24"/>
              </w:rPr>
            </w:pPr>
          </w:p>
        </w:tc>
        <w:tc>
          <w:tcPr>
            <w:tcW w:w="3957" w:type="dxa"/>
            <w:vMerge/>
          </w:tcPr>
          <w:p w:rsidR="00642FF1" w:rsidRPr="00D96105" w:rsidRDefault="00642FF1" w:rsidP="0072558F">
            <w:pPr>
              <w:jc w:val="center"/>
              <w:rPr>
                <w:rFonts w:ascii="Times New Roman" w:hAnsi="Times New Roman" w:cs="Times New Roman"/>
                <w:sz w:val="24"/>
                <w:szCs w:val="24"/>
              </w:rPr>
            </w:pPr>
          </w:p>
        </w:tc>
        <w:tc>
          <w:tcPr>
            <w:tcW w:w="1847" w:type="dxa"/>
            <w:vMerge/>
          </w:tcPr>
          <w:p w:rsidR="00642FF1" w:rsidRPr="00D96105" w:rsidRDefault="00642FF1" w:rsidP="0072558F">
            <w:pPr>
              <w:jc w:val="center"/>
              <w:rPr>
                <w:rFonts w:ascii="Times New Roman" w:hAnsi="Times New Roman" w:cs="Times New Roman"/>
                <w:sz w:val="24"/>
                <w:szCs w:val="24"/>
              </w:rPr>
            </w:pPr>
          </w:p>
        </w:tc>
        <w:tc>
          <w:tcPr>
            <w:tcW w:w="1850" w:type="dxa"/>
            <w:gridSpan w:val="2"/>
            <w:vMerge/>
          </w:tcPr>
          <w:p w:rsidR="00642FF1" w:rsidRPr="00D96105" w:rsidRDefault="00642FF1" w:rsidP="0072558F">
            <w:pPr>
              <w:jc w:val="center"/>
              <w:rPr>
                <w:rFonts w:ascii="Times New Roman" w:hAnsi="Times New Roman" w:cs="Times New Roman"/>
                <w:sz w:val="24"/>
                <w:szCs w:val="24"/>
              </w:rPr>
            </w:pPr>
          </w:p>
        </w:tc>
        <w:tc>
          <w:tcPr>
            <w:tcW w:w="2268" w:type="dxa"/>
            <w:vMerge/>
          </w:tcPr>
          <w:p w:rsidR="00642FF1" w:rsidRPr="00D96105" w:rsidRDefault="00642FF1" w:rsidP="0072558F">
            <w:pPr>
              <w:jc w:val="center"/>
              <w:rPr>
                <w:rFonts w:ascii="Times New Roman" w:hAnsi="Times New Roman" w:cs="Times New Roman"/>
                <w:sz w:val="24"/>
                <w:szCs w:val="24"/>
              </w:rPr>
            </w:pPr>
          </w:p>
        </w:tc>
        <w:tc>
          <w:tcPr>
            <w:tcW w:w="1559" w:type="dxa"/>
          </w:tcPr>
          <w:p w:rsidR="00642FF1" w:rsidRPr="00D96105" w:rsidRDefault="00642FF1" w:rsidP="0072558F">
            <w:pPr>
              <w:jc w:val="center"/>
              <w:rPr>
                <w:rFonts w:ascii="Times New Roman" w:hAnsi="Times New Roman" w:cs="Times New Roman"/>
                <w:sz w:val="24"/>
                <w:szCs w:val="24"/>
              </w:rPr>
            </w:pPr>
            <w:r w:rsidRPr="00D96105">
              <w:rPr>
                <w:rFonts w:ascii="Times New Roman" w:hAnsi="Times New Roman" w:cs="Times New Roman"/>
                <w:sz w:val="24"/>
                <w:szCs w:val="24"/>
              </w:rPr>
              <w:t>По плану</w:t>
            </w:r>
          </w:p>
        </w:tc>
        <w:tc>
          <w:tcPr>
            <w:tcW w:w="1701" w:type="dxa"/>
          </w:tcPr>
          <w:p w:rsidR="00642FF1" w:rsidRPr="00D96105" w:rsidRDefault="00642FF1" w:rsidP="0072558F">
            <w:pPr>
              <w:jc w:val="center"/>
              <w:rPr>
                <w:rFonts w:ascii="Times New Roman" w:hAnsi="Times New Roman" w:cs="Times New Roman"/>
                <w:sz w:val="24"/>
                <w:szCs w:val="24"/>
              </w:rPr>
            </w:pPr>
            <w:r w:rsidRPr="00D96105">
              <w:rPr>
                <w:rFonts w:ascii="Times New Roman" w:hAnsi="Times New Roman" w:cs="Times New Roman"/>
                <w:sz w:val="24"/>
                <w:szCs w:val="24"/>
              </w:rPr>
              <w:t>Факти</w:t>
            </w:r>
          </w:p>
          <w:p w:rsidR="00642FF1" w:rsidRPr="00D96105" w:rsidRDefault="00642FF1" w:rsidP="0072558F">
            <w:pPr>
              <w:jc w:val="center"/>
              <w:rPr>
                <w:rFonts w:ascii="Times New Roman" w:hAnsi="Times New Roman" w:cs="Times New Roman"/>
                <w:sz w:val="24"/>
                <w:szCs w:val="24"/>
              </w:rPr>
            </w:pPr>
            <w:r w:rsidRPr="00D96105">
              <w:rPr>
                <w:rFonts w:ascii="Times New Roman" w:hAnsi="Times New Roman" w:cs="Times New Roman"/>
                <w:sz w:val="24"/>
                <w:szCs w:val="24"/>
              </w:rPr>
              <w:t>чески</w:t>
            </w:r>
          </w:p>
        </w:tc>
      </w:tr>
      <w:tr w:rsidR="00642FF1" w:rsidRPr="002D0623" w:rsidTr="0072558F">
        <w:tc>
          <w:tcPr>
            <w:tcW w:w="14000" w:type="dxa"/>
            <w:gridSpan w:val="8"/>
          </w:tcPr>
          <w:p w:rsidR="00642FF1" w:rsidRPr="00D96105" w:rsidRDefault="00642FF1" w:rsidP="0072558F">
            <w:pPr>
              <w:jc w:val="center"/>
              <w:rPr>
                <w:rFonts w:ascii="Times New Roman" w:hAnsi="Times New Roman" w:cs="Times New Roman"/>
                <w:sz w:val="24"/>
                <w:szCs w:val="24"/>
              </w:rPr>
            </w:pPr>
            <w:r w:rsidRPr="00D96105">
              <w:rPr>
                <w:rFonts w:ascii="Times New Roman" w:hAnsi="Times New Roman" w:cs="Times New Roman"/>
                <w:sz w:val="24"/>
                <w:szCs w:val="24"/>
                <w:lang w:val="en-US"/>
              </w:rPr>
              <w:t>I</w:t>
            </w:r>
            <w:r w:rsidRPr="00D96105">
              <w:rPr>
                <w:rFonts w:ascii="Times New Roman" w:hAnsi="Times New Roman" w:cs="Times New Roman"/>
                <w:sz w:val="24"/>
                <w:szCs w:val="24"/>
              </w:rPr>
              <w:t xml:space="preserve"> триместр</w:t>
            </w:r>
          </w:p>
          <w:p w:rsidR="00642FF1" w:rsidRPr="00D96105" w:rsidRDefault="00587AFA" w:rsidP="0072558F">
            <w:pPr>
              <w:jc w:val="center"/>
              <w:rPr>
                <w:rFonts w:ascii="Times New Roman" w:hAnsi="Times New Roman" w:cs="Times New Roman"/>
                <w:b/>
                <w:sz w:val="24"/>
                <w:szCs w:val="24"/>
              </w:rPr>
            </w:pPr>
            <w:r w:rsidRPr="007B3CB6">
              <w:rPr>
                <w:rFonts w:ascii="Times New Roman" w:hAnsi="Times New Roman" w:cs="Times New Roman"/>
                <w:b/>
                <w:sz w:val="24"/>
                <w:szCs w:val="24"/>
              </w:rPr>
              <w:t>Физика и методы научного познания</w:t>
            </w:r>
            <w:r>
              <w:rPr>
                <w:rFonts w:ascii="Times New Roman" w:hAnsi="Times New Roman" w:cs="Times New Roman"/>
                <w:b/>
                <w:sz w:val="24"/>
                <w:szCs w:val="24"/>
              </w:rPr>
              <w:t xml:space="preserve"> – 1 час</w:t>
            </w:r>
          </w:p>
        </w:tc>
      </w:tr>
      <w:tr w:rsidR="00ED3475" w:rsidTr="0072558F">
        <w:trPr>
          <w:trHeight w:val="1141"/>
        </w:trPr>
        <w:tc>
          <w:tcPr>
            <w:tcW w:w="818" w:type="dxa"/>
          </w:tcPr>
          <w:p w:rsidR="00642FF1" w:rsidRPr="00D96105" w:rsidRDefault="00642FF1" w:rsidP="0072558F">
            <w:pPr>
              <w:jc w:val="both"/>
              <w:rPr>
                <w:rFonts w:ascii="Times New Roman" w:hAnsi="Times New Roman" w:cs="Times New Roman"/>
                <w:sz w:val="24"/>
                <w:szCs w:val="24"/>
              </w:rPr>
            </w:pPr>
            <w:r w:rsidRPr="00D96105">
              <w:rPr>
                <w:rFonts w:ascii="Times New Roman" w:hAnsi="Times New Roman" w:cs="Times New Roman"/>
                <w:sz w:val="24"/>
                <w:szCs w:val="24"/>
              </w:rPr>
              <w:t>1.</w:t>
            </w:r>
            <w:r w:rsidR="001163CE" w:rsidRPr="00D96105">
              <w:rPr>
                <w:rFonts w:ascii="Times New Roman" w:hAnsi="Times New Roman" w:cs="Times New Roman"/>
                <w:sz w:val="24"/>
                <w:szCs w:val="24"/>
              </w:rPr>
              <w:t>1</w:t>
            </w:r>
          </w:p>
        </w:tc>
        <w:tc>
          <w:tcPr>
            <w:tcW w:w="3957" w:type="dxa"/>
          </w:tcPr>
          <w:p w:rsidR="00642FF1" w:rsidRPr="00D96105" w:rsidRDefault="00642FF1" w:rsidP="0072558F">
            <w:pPr>
              <w:snapToGrid w:val="0"/>
              <w:rPr>
                <w:rFonts w:ascii="Times New Roman" w:hAnsi="Times New Roman" w:cs="Times New Roman"/>
                <w:sz w:val="24"/>
                <w:szCs w:val="24"/>
              </w:rPr>
            </w:pPr>
            <w:r w:rsidRPr="00D96105">
              <w:rPr>
                <w:rFonts w:ascii="Times New Roman" w:hAnsi="Times New Roman" w:cs="Times New Roman"/>
                <w:sz w:val="24"/>
                <w:szCs w:val="24"/>
              </w:rPr>
              <w:t xml:space="preserve"> Что изучает физика. Физические явления. Наблюдения и опыт.</w:t>
            </w:r>
          </w:p>
        </w:tc>
        <w:tc>
          <w:tcPr>
            <w:tcW w:w="1847" w:type="dxa"/>
          </w:tcPr>
          <w:p w:rsidR="00642FF1" w:rsidRPr="00D96105" w:rsidRDefault="00642FF1" w:rsidP="0072558F">
            <w:pPr>
              <w:snapToGrid w:val="0"/>
              <w:rPr>
                <w:rFonts w:ascii="Times New Roman" w:hAnsi="Times New Roman" w:cs="Times New Roman"/>
                <w:sz w:val="24"/>
                <w:szCs w:val="24"/>
              </w:rPr>
            </w:pPr>
            <w:r w:rsidRPr="00D96105">
              <w:rPr>
                <w:rFonts w:ascii="Times New Roman" w:hAnsi="Times New Roman" w:cs="Times New Roman"/>
                <w:sz w:val="24"/>
                <w:szCs w:val="24"/>
              </w:rPr>
              <w:t>Вв</w:t>
            </w:r>
            <w:r w:rsidR="000E3A75" w:rsidRPr="00D96105">
              <w:rPr>
                <w:rFonts w:ascii="Times New Roman" w:hAnsi="Times New Roman" w:cs="Times New Roman"/>
                <w:sz w:val="24"/>
                <w:szCs w:val="24"/>
              </w:rPr>
              <w:t>едение</w:t>
            </w:r>
          </w:p>
          <w:p w:rsidR="00642FF1" w:rsidRPr="00D96105" w:rsidRDefault="00642FF1" w:rsidP="0072558F">
            <w:pPr>
              <w:snapToGrid w:val="0"/>
              <w:rPr>
                <w:rFonts w:ascii="Times New Roman" w:hAnsi="Times New Roman" w:cs="Times New Roman"/>
                <w:sz w:val="24"/>
                <w:szCs w:val="24"/>
              </w:rPr>
            </w:pPr>
          </w:p>
        </w:tc>
        <w:tc>
          <w:tcPr>
            <w:tcW w:w="1850" w:type="dxa"/>
            <w:gridSpan w:val="2"/>
          </w:tcPr>
          <w:p w:rsidR="00642FF1" w:rsidRPr="00D96105" w:rsidRDefault="006C61CE" w:rsidP="0072558F">
            <w:pPr>
              <w:tabs>
                <w:tab w:val="left" w:pos="2902"/>
              </w:tabs>
              <w:jc w:val="both"/>
              <w:rPr>
                <w:rFonts w:ascii="Times New Roman" w:hAnsi="Times New Roman" w:cs="Times New Roman"/>
                <w:sz w:val="24"/>
                <w:szCs w:val="24"/>
              </w:rPr>
            </w:pPr>
            <w:r w:rsidRPr="00D96105">
              <w:rPr>
                <w:rFonts w:ascii="Times New Roman" w:hAnsi="Times New Roman" w:cs="Times New Roman"/>
                <w:sz w:val="24"/>
                <w:szCs w:val="24"/>
              </w:rPr>
              <w:t>Фронтальная беседа</w:t>
            </w:r>
          </w:p>
        </w:tc>
        <w:tc>
          <w:tcPr>
            <w:tcW w:w="2268" w:type="dxa"/>
          </w:tcPr>
          <w:p w:rsidR="00642FF1" w:rsidRPr="00D96105" w:rsidRDefault="006C61CE" w:rsidP="0072558F">
            <w:pPr>
              <w:jc w:val="both"/>
              <w:rPr>
                <w:rFonts w:ascii="Times New Roman" w:hAnsi="Times New Roman" w:cs="Times New Roman"/>
                <w:sz w:val="24"/>
                <w:szCs w:val="24"/>
              </w:rPr>
            </w:pPr>
            <w:r w:rsidRPr="00D96105">
              <w:rPr>
                <w:rFonts w:ascii="Times New Roman" w:hAnsi="Times New Roman" w:cs="Times New Roman"/>
                <w:sz w:val="24"/>
                <w:szCs w:val="24"/>
              </w:rPr>
              <w:t>м/м презентация</w:t>
            </w:r>
          </w:p>
        </w:tc>
        <w:tc>
          <w:tcPr>
            <w:tcW w:w="1559" w:type="dxa"/>
          </w:tcPr>
          <w:p w:rsidR="00642FF1" w:rsidRPr="00D96105" w:rsidRDefault="00642FF1" w:rsidP="0072558F">
            <w:pPr>
              <w:jc w:val="both"/>
              <w:rPr>
                <w:rFonts w:ascii="Times New Roman" w:hAnsi="Times New Roman" w:cs="Times New Roman"/>
                <w:sz w:val="24"/>
                <w:szCs w:val="24"/>
              </w:rPr>
            </w:pPr>
          </w:p>
        </w:tc>
        <w:tc>
          <w:tcPr>
            <w:tcW w:w="1701" w:type="dxa"/>
          </w:tcPr>
          <w:p w:rsidR="00642FF1" w:rsidRPr="00D96105" w:rsidRDefault="00642FF1" w:rsidP="0072558F">
            <w:pPr>
              <w:jc w:val="both"/>
              <w:rPr>
                <w:rFonts w:ascii="Times New Roman" w:hAnsi="Times New Roman" w:cs="Times New Roman"/>
                <w:sz w:val="24"/>
                <w:szCs w:val="24"/>
              </w:rPr>
            </w:pPr>
          </w:p>
        </w:tc>
      </w:tr>
      <w:tr w:rsidR="00642FF1" w:rsidTr="0072558F">
        <w:tc>
          <w:tcPr>
            <w:tcW w:w="14000" w:type="dxa"/>
            <w:gridSpan w:val="8"/>
          </w:tcPr>
          <w:p w:rsidR="00642FF1" w:rsidRPr="00D96105" w:rsidRDefault="00642FF1" w:rsidP="0072558F">
            <w:pPr>
              <w:jc w:val="center"/>
              <w:rPr>
                <w:rFonts w:ascii="Times New Roman" w:hAnsi="Times New Roman" w:cs="Times New Roman"/>
                <w:b/>
                <w:sz w:val="24"/>
                <w:szCs w:val="24"/>
              </w:rPr>
            </w:pPr>
            <w:r w:rsidRPr="00D96105">
              <w:rPr>
                <w:rFonts w:ascii="Times New Roman" w:hAnsi="Times New Roman" w:cs="Times New Roman"/>
                <w:b/>
                <w:sz w:val="24"/>
                <w:szCs w:val="24"/>
              </w:rPr>
              <w:t xml:space="preserve">Механика – </w:t>
            </w:r>
            <w:r w:rsidR="00C67000" w:rsidRPr="00D96105">
              <w:rPr>
                <w:rFonts w:ascii="Times New Roman" w:hAnsi="Times New Roman" w:cs="Times New Roman"/>
                <w:b/>
                <w:sz w:val="24"/>
                <w:szCs w:val="24"/>
              </w:rPr>
              <w:t>39 часов</w:t>
            </w:r>
          </w:p>
          <w:p w:rsidR="00642FF1" w:rsidRPr="00D96105" w:rsidRDefault="001163CE" w:rsidP="0072558F">
            <w:pPr>
              <w:jc w:val="center"/>
              <w:rPr>
                <w:rFonts w:ascii="Times New Roman" w:hAnsi="Times New Roman" w:cs="Times New Roman"/>
                <w:b/>
                <w:i/>
                <w:sz w:val="24"/>
                <w:szCs w:val="24"/>
              </w:rPr>
            </w:pPr>
            <w:r w:rsidRPr="00D96105">
              <w:rPr>
                <w:rFonts w:ascii="Times New Roman" w:hAnsi="Times New Roman" w:cs="Times New Roman"/>
                <w:b/>
                <w:i/>
                <w:sz w:val="24"/>
                <w:szCs w:val="24"/>
              </w:rPr>
              <w:t>Кинематика – 14</w:t>
            </w:r>
            <w:r w:rsidR="00642FF1" w:rsidRPr="00D96105">
              <w:rPr>
                <w:rFonts w:ascii="Times New Roman" w:hAnsi="Times New Roman" w:cs="Times New Roman"/>
                <w:b/>
                <w:i/>
                <w:sz w:val="24"/>
                <w:szCs w:val="24"/>
              </w:rPr>
              <w:t xml:space="preserve"> часов</w:t>
            </w:r>
          </w:p>
        </w:tc>
      </w:tr>
      <w:tr w:rsidR="00ED3475" w:rsidTr="0072558F">
        <w:tc>
          <w:tcPr>
            <w:tcW w:w="818" w:type="dxa"/>
          </w:tcPr>
          <w:p w:rsidR="00642FF1" w:rsidRPr="00D96105" w:rsidRDefault="001163CE" w:rsidP="0072558F">
            <w:pPr>
              <w:jc w:val="both"/>
              <w:rPr>
                <w:rFonts w:ascii="Times New Roman" w:hAnsi="Times New Roman" w:cs="Times New Roman"/>
                <w:sz w:val="24"/>
                <w:szCs w:val="24"/>
              </w:rPr>
            </w:pPr>
            <w:r w:rsidRPr="00D96105">
              <w:rPr>
                <w:rFonts w:ascii="Times New Roman" w:hAnsi="Times New Roman" w:cs="Times New Roman"/>
                <w:sz w:val="24"/>
                <w:szCs w:val="24"/>
              </w:rPr>
              <w:t>1.2</w:t>
            </w:r>
          </w:p>
        </w:tc>
        <w:tc>
          <w:tcPr>
            <w:tcW w:w="3957" w:type="dxa"/>
          </w:tcPr>
          <w:p w:rsidR="00642FF1" w:rsidRPr="00D96105" w:rsidRDefault="000E3A75" w:rsidP="0072558F">
            <w:pPr>
              <w:rPr>
                <w:rFonts w:ascii="Times New Roman" w:hAnsi="Times New Roman" w:cs="Times New Roman"/>
                <w:sz w:val="24"/>
                <w:szCs w:val="24"/>
              </w:rPr>
            </w:pPr>
            <w:r w:rsidRPr="00D96105">
              <w:rPr>
                <w:rFonts w:ascii="Times New Roman" w:hAnsi="Times New Roman" w:cs="Times New Roman"/>
                <w:sz w:val="24"/>
                <w:szCs w:val="24"/>
              </w:rPr>
              <w:t>Классическая механика. Движение точки и тела.</w:t>
            </w:r>
            <w:r w:rsidR="006C61CE" w:rsidRPr="00D96105">
              <w:rPr>
                <w:rFonts w:ascii="Times New Roman" w:hAnsi="Times New Roman" w:cs="Times New Roman"/>
                <w:sz w:val="24"/>
                <w:szCs w:val="24"/>
              </w:rPr>
              <w:t xml:space="preserve">  </w:t>
            </w:r>
          </w:p>
        </w:tc>
        <w:tc>
          <w:tcPr>
            <w:tcW w:w="1847" w:type="dxa"/>
          </w:tcPr>
          <w:p w:rsidR="00642FF1" w:rsidRPr="00D96105" w:rsidRDefault="000E3A75" w:rsidP="0072558F">
            <w:pPr>
              <w:snapToGrid w:val="0"/>
              <w:rPr>
                <w:rFonts w:ascii="Times New Roman" w:hAnsi="Times New Roman" w:cs="Times New Roman"/>
                <w:sz w:val="24"/>
                <w:szCs w:val="24"/>
              </w:rPr>
            </w:pPr>
            <w:r w:rsidRPr="00D96105">
              <w:rPr>
                <w:rFonts w:ascii="Times New Roman" w:hAnsi="Times New Roman" w:cs="Times New Roman"/>
                <w:sz w:val="24"/>
                <w:szCs w:val="24"/>
              </w:rPr>
              <w:t xml:space="preserve">§ </w:t>
            </w:r>
            <w:r w:rsidR="006C61CE" w:rsidRPr="00D96105">
              <w:rPr>
                <w:rFonts w:ascii="Times New Roman" w:hAnsi="Times New Roman" w:cs="Times New Roman"/>
                <w:sz w:val="24"/>
                <w:szCs w:val="24"/>
              </w:rPr>
              <w:t>1-3</w:t>
            </w:r>
          </w:p>
          <w:p w:rsidR="00642FF1" w:rsidRPr="00D96105" w:rsidRDefault="00642FF1" w:rsidP="0072558F">
            <w:pPr>
              <w:rPr>
                <w:rFonts w:ascii="Times New Roman" w:hAnsi="Times New Roman" w:cs="Times New Roman"/>
                <w:sz w:val="24"/>
                <w:szCs w:val="24"/>
              </w:rPr>
            </w:pPr>
          </w:p>
        </w:tc>
        <w:tc>
          <w:tcPr>
            <w:tcW w:w="1850" w:type="dxa"/>
            <w:gridSpan w:val="2"/>
          </w:tcPr>
          <w:p w:rsidR="00642FF1" w:rsidRPr="00D96105" w:rsidRDefault="005E5E6B" w:rsidP="0072558F">
            <w:pPr>
              <w:pStyle w:val="a4"/>
              <w:jc w:val="center"/>
              <w:rPr>
                <w:rFonts w:ascii="Times New Roman" w:hAnsi="Times New Roman" w:cs="Times New Roman"/>
                <w:sz w:val="24"/>
                <w:szCs w:val="24"/>
              </w:rPr>
            </w:pPr>
            <w:r w:rsidRPr="00D96105">
              <w:rPr>
                <w:rFonts w:ascii="Times New Roman" w:hAnsi="Times New Roman" w:cs="Times New Roman"/>
                <w:sz w:val="24"/>
                <w:szCs w:val="24"/>
              </w:rPr>
              <w:t>Решение качественных задач</w:t>
            </w:r>
          </w:p>
        </w:tc>
        <w:tc>
          <w:tcPr>
            <w:tcW w:w="2268" w:type="dxa"/>
          </w:tcPr>
          <w:p w:rsidR="00642FF1" w:rsidRPr="00D96105" w:rsidRDefault="00642FF1" w:rsidP="0072558F">
            <w:pPr>
              <w:jc w:val="both"/>
              <w:rPr>
                <w:rFonts w:ascii="Times New Roman" w:hAnsi="Times New Roman" w:cs="Times New Roman"/>
                <w:sz w:val="24"/>
                <w:szCs w:val="24"/>
              </w:rPr>
            </w:pPr>
          </w:p>
        </w:tc>
        <w:tc>
          <w:tcPr>
            <w:tcW w:w="1559" w:type="dxa"/>
          </w:tcPr>
          <w:p w:rsidR="00642FF1" w:rsidRPr="00D96105" w:rsidRDefault="00642FF1" w:rsidP="0072558F">
            <w:pPr>
              <w:jc w:val="both"/>
              <w:rPr>
                <w:rFonts w:ascii="Times New Roman" w:hAnsi="Times New Roman" w:cs="Times New Roman"/>
                <w:sz w:val="24"/>
                <w:szCs w:val="24"/>
              </w:rPr>
            </w:pPr>
          </w:p>
        </w:tc>
        <w:tc>
          <w:tcPr>
            <w:tcW w:w="1701" w:type="dxa"/>
          </w:tcPr>
          <w:p w:rsidR="00642FF1" w:rsidRPr="00D96105" w:rsidRDefault="00642FF1" w:rsidP="0072558F">
            <w:pPr>
              <w:jc w:val="both"/>
              <w:rPr>
                <w:rFonts w:ascii="Times New Roman" w:hAnsi="Times New Roman" w:cs="Times New Roman"/>
                <w:sz w:val="24"/>
                <w:szCs w:val="24"/>
              </w:rPr>
            </w:pPr>
          </w:p>
        </w:tc>
      </w:tr>
      <w:tr w:rsidR="00ED3475" w:rsidTr="0072558F">
        <w:tc>
          <w:tcPr>
            <w:tcW w:w="818" w:type="dxa"/>
          </w:tcPr>
          <w:p w:rsidR="000E3A75" w:rsidRPr="00D96105" w:rsidRDefault="001163CE" w:rsidP="0072558F">
            <w:pPr>
              <w:jc w:val="both"/>
              <w:rPr>
                <w:rFonts w:ascii="Times New Roman" w:hAnsi="Times New Roman" w:cs="Times New Roman"/>
                <w:sz w:val="24"/>
                <w:szCs w:val="24"/>
              </w:rPr>
            </w:pPr>
            <w:r w:rsidRPr="00D96105">
              <w:rPr>
                <w:rFonts w:ascii="Times New Roman" w:hAnsi="Times New Roman" w:cs="Times New Roman"/>
                <w:sz w:val="24"/>
                <w:szCs w:val="24"/>
              </w:rPr>
              <w:t>2.3</w:t>
            </w:r>
          </w:p>
        </w:tc>
        <w:tc>
          <w:tcPr>
            <w:tcW w:w="3957" w:type="dxa"/>
          </w:tcPr>
          <w:p w:rsidR="000E3A75" w:rsidRPr="00D96105" w:rsidRDefault="000E3A75" w:rsidP="0072558F">
            <w:pPr>
              <w:rPr>
                <w:rFonts w:ascii="Times New Roman" w:hAnsi="Times New Roman" w:cs="Times New Roman"/>
                <w:sz w:val="24"/>
                <w:szCs w:val="24"/>
              </w:rPr>
            </w:pPr>
            <w:r w:rsidRPr="00D96105">
              <w:rPr>
                <w:rFonts w:ascii="Times New Roman" w:hAnsi="Times New Roman" w:cs="Times New Roman"/>
                <w:sz w:val="24"/>
                <w:szCs w:val="24"/>
              </w:rPr>
              <w:t>Положение точки в пространстве. Вектор и проекция вектора на ось.</w:t>
            </w:r>
          </w:p>
        </w:tc>
        <w:tc>
          <w:tcPr>
            <w:tcW w:w="1847" w:type="dxa"/>
          </w:tcPr>
          <w:p w:rsidR="000E3A75" w:rsidRPr="00D96105" w:rsidRDefault="000E3A75" w:rsidP="0072558F">
            <w:pPr>
              <w:snapToGrid w:val="0"/>
              <w:rPr>
                <w:rFonts w:ascii="Times New Roman" w:hAnsi="Times New Roman" w:cs="Times New Roman"/>
                <w:sz w:val="24"/>
                <w:szCs w:val="24"/>
              </w:rPr>
            </w:pPr>
            <w:r w:rsidRPr="00D96105">
              <w:rPr>
                <w:rFonts w:ascii="Times New Roman" w:hAnsi="Times New Roman" w:cs="Times New Roman"/>
                <w:sz w:val="24"/>
                <w:szCs w:val="24"/>
              </w:rPr>
              <w:t>§4-6 упр.1(1)</w:t>
            </w:r>
          </w:p>
        </w:tc>
        <w:tc>
          <w:tcPr>
            <w:tcW w:w="1850" w:type="dxa"/>
            <w:gridSpan w:val="2"/>
          </w:tcPr>
          <w:p w:rsidR="000E3A75" w:rsidRPr="00D96105" w:rsidRDefault="005E5E6B" w:rsidP="0072558F">
            <w:pPr>
              <w:pStyle w:val="a4"/>
              <w:jc w:val="center"/>
              <w:rPr>
                <w:rFonts w:ascii="Times New Roman" w:hAnsi="Times New Roman" w:cs="Times New Roman"/>
                <w:sz w:val="24"/>
                <w:szCs w:val="24"/>
              </w:rPr>
            </w:pPr>
            <w:r w:rsidRPr="00D96105">
              <w:rPr>
                <w:rFonts w:ascii="Times New Roman" w:hAnsi="Times New Roman" w:cs="Times New Roman"/>
                <w:sz w:val="24"/>
                <w:szCs w:val="24"/>
              </w:rPr>
              <w:t>Фронтальный опрос</w:t>
            </w:r>
          </w:p>
        </w:tc>
        <w:tc>
          <w:tcPr>
            <w:tcW w:w="2268" w:type="dxa"/>
          </w:tcPr>
          <w:p w:rsidR="000E3A75" w:rsidRPr="00D96105" w:rsidRDefault="00364A1F"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0E3A75" w:rsidRPr="00D96105" w:rsidRDefault="000E3A75" w:rsidP="0072558F">
            <w:pPr>
              <w:jc w:val="both"/>
              <w:rPr>
                <w:rFonts w:ascii="Times New Roman" w:hAnsi="Times New Roman" w:cs="Times New Roman"/>
                <w:sz w:val="24"/>
                <w:szCs w:val="24"/>
              </w:rPr>
            </w:pPr>
          </w:p>
        </w:tc>
        <w:tc>
          <w:tcPr>
            <w:tcW w:w="1701" w:type="dxa"/>
          </w:tcPr>
          <w:p w:rsidR="000E3A75" w:rsidRPr="00D96105" w:rsidRDefault="000E3A75" w:rsidP="0072558F">
            <w:pPr>
              <w:jc w:val="both"/>
              <w:rPr>
                <w:rFonts w:ascii="Times New Roman" w:hAnsi="Times New Roman" w:cs="Times New Roman"/>
                <w:sz w:val="24"/>
                <w:szCs w:val="24"/>
              </w:rPr>
            </w:pPr>
          </w:p>
        </w:tc>
      </w:tr>
      <w:tr w:rsidR="00ED3475" w:rsidTr="0072558F">
        <w:tc>
          <w:tcPr>
            <w:tcW w:w="818" w:type="dxa"/>
          </w:tcPr>
          <w:p w:rsidR="000E3A75" w:rsidRPr="00D96105" w:rsidRDefault="001163CE" w:rsidP="0072558F">
            <w:pPr>
              <w:jc w:val="both"/>
              <w:rPr>
                <w:rFonts w:ascii="Times New Roman" w:hAnsi="Times New Roman" w:cs="Times New Roman"/>
                <w:sz w:val="24"/>
                <w:szCs w:val="24"/>
              </w:rPr>
            </w:pPr>
            <w:r w:rsidRPr="00D96105">
              <w:rPr>
                <w:rFonts w:ascii="Times New Roman" w:hAnsi="Times New Roman" w:cs="Times New Roman"/>
                <w:sz w:val="24"/>
                <w:szCs w:val="24"/>
              </w:rPr>
              <w:t>3.4</w:t>
            </w:r>
          </w:p>
        </w:tc>
        <w:tc>
          <w:tcPr>
            <w:tcW w:w="3957" w:type="dxa"/>
          </w:tcPr>
          <w:p w:rsidR="000E3A75" w:rsidRPr="00D96105" w:rsidRDefault="000E3A75" w:rsidP="0072558F">
            <w:pPr>
              <w:rPr>
                <w:rFonts w:ascii="Times New Roman" w:hAnsi="Times New Roman" w:cs="Times New Roman"/>
                <w:sz w:val="24"/>
                <w:szCs w:val="24"/>
              </w:rPr>
            </w:pPr>
            <w:r w:rsidRPr="00D96105">
              <w:rPr>
                <w:rFonts w:ascii="Times New Roman" w:hAnsi="Times New Roman" w:cs="Times New Roman"/>
                <w:sz w:val="24"/>
                <w:szCs w:val="24"/>
              </w:rPr>
              <w:t>Способы описания движения. Перемещение.</w:t>
            </w:r>
          </w:p>
        </w:tc>
        <w:tc>
          <w:tcPr>
            <w:tcW w:w="1847" w:type="dxa"/>
          </w:tcPr>
          <w:p w:rsidR="000E3A75" w:rsidRPr="00D96105" w:rsidRDefault="000E3A75" w:rsidP="0072558F">
            <w:pPr>
              <w:snapToGrid w:val="0"/>
              <w:rPr>
                <w:rFonts w:ascii="Times New Roman" w:hAnsi="Times New Roman" w:cs="Times New Roman"/>
                <w:sz w:val="24"/>
                <w:szCs w:val="24"/>
              </w:rPr>
            </w:pPr>
            <w:r w:rsidRPr="00D96105">
              <w:rPr>
                <w:rFonts w:ascii="Times New Roman" w:hAnsi="Times New Roman" w:cs="Times New Roman"/>
                <w:sz w:val="24"/>
                <w:szCs w:val="24"/>
              </w:rPr>
              <w:t>§</w:t>
            </w:r>
            <w:r w:rsidR="00147C17" w:rsidRPr="00D96105">
              <w:rPr>
                <w:rFonts w:ascii="Times New Roman" w:hAnsi="Times New Roman" w:cs="Times New Roman"/>
                <w:sz w:val="24"/>
                <w:szCs w:val="24"/>
              </w:rPr>
              <w:t>7,8 упр.1(2)</w:t>
            </w:r>
          </w:p>
        </w:tc>
        <w:tc>
          <w:tcPr>
            <w:tcW w:w="1850" w:type="dxa"/>
            <w:gridSpan w:val="2"/>
          </w:tcPr>
          <w:p w:rsidR="000E3A75"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Решение задач</w:t>
            </w:r>
          </w:p>
        </w:tc>
        <w:tc>
          <w:tcPr>
            <w:tcW w:w="2268" w:type="dxa"/>
          </w:tcPr>
          <w:p w:rsidR="000E3A75" w:rsidRPr="00D96105" w:rsidRDefault="000E3A75" w:rsidP="0072558F">
            <w:pPr>
              <w:jc w:val="both"/>
              <w:rPr>
                <w:rFonts w:ascii="Times New Roman" w:hAnsi="Times New Roman" w:cs="Times New Roman"/>
                <w:sz w:val="24"/>
                <w:szCs w:val="24"/>
              </w:rPr>
            </w:pPr>
          </w:p>
        </w:tc>
        <w:tc>
          <w:tcPr>
            <w:tcW w:w="1559" w:type="dxa"/>
          </w:tcPr>
          <w:p w:rsidR="000E3A75" w:rsidRPr="00D96105" w:rsidRDefault="000E3A75" w:rsidP="0072558F">
            <w:pPr>
              <w:jc w:val="both"/>
              <w:rPr>
                <w:rFonts w:ascii="Times New Roman" w:hAnsi="Times New Roman" w:cs="Times New Roman"/>
                <w:sz w:val="24"/>
                <w:szCs w:val="24"/>
              </w:rPr>
            </w:pPr>
          </w:p>
        </w:tc>
        <w:tc>
          <w:tcPr>
            <w:tcW w:w="1701" w:type="dxa"/>
          </w:tcPr>
          <w:p w:rsidR="000E3A75" w:rsidRPr="00D96105" w:rsidRDefault="000E3A75" w:rsidP="0072558F">
            <w:pPr>
              <w:jc w:val="both"/>
              <w:rPr>
                <w:rFonts w:ascii="Times New Roman" w:hAnsi="Times New Roman" w:cs="Times New Roman"/>
                <w:sz w:val="24"/>
                <w:szCs w:val="24"/>
              </w:rPr>
            </w:pPr>
          </w:p>
        </w:tc>
      </w:tr>
      <w:tr w:rsidR="00ED3475" w:rsidTr="0072558F">
        <w:tc>
          <w:tcPr>
            <w:tcW w:w="818" w:type="dxa"/>
          </w:tcPr>
          <w:p w:rsidR="000E3A75" w:rsidRPr="00D96105" w:rsidRDefault="001163CE" w:rsidP="0072558F">
            <w:pPr>
              <w:jc w:val="both"/>
              <w:rPr>
                <w:rFonts w:ascii="Times New Roman" w:hAnsi="Times New Roman" w:cs="Times New Roman"/>
                <w:sz w:val="24"/>
                <w:szCs w:val="24"/>
              </w:rPr>
            </w:pPr>
            <w:r w:rsidRPr="00D96105">
              <w:rPr>
                <w:rFonts w:ascii="Times New Roman" w:hAnsi="Times New Roman" w:cs="Times New Roman"/>
                <w:sz w:val="24"/>
                <w:szCs w:val="24"/>
              </w:rPr>
              <w:t>4.5</w:t>
            </w:r>
          </w:p>
        </w:tc>
        <w:tc>
          <w:tcPr>
            <w:tcW w:w="3957" w:type="dxa"/>
          </w:tcPr>
          <w:p w:rsidR="000E3A75" w:rsidRPr="00D96105" w:rsidRDefault="00147C17" w:rsidP="0072558F">
            <w:pPr>
              <w:rPr>
                <w:rFonts w:ascii="Times New Roman" w:hAnsi="Times New Roman" w:cs="Times New Roman"/>
                <w:sz w:val="24"/>
                <w:szCs w:val="24"/>
              </w:rPr>
            </w:pPr>
            <w:r w:rsidRPr="00D96105">
              <w:rPr>
                <w:rFonts w:ascii="Times New Roman" w:hAnsi="Times New Roman" w:cs="Times New Roman"/>
                <w:sz w:val="24"/>
                <w:szCs w:val="24"/>
              </w:rPr>
              <w:t>Скорость и перемещение точки при равномерном прямолинейном движении.</w:t>
            </w:r>
          </w:p>
        </w:tc>
        <w:tc>
          <w:tcPr>
            <w:tcW w:w="1847" w:type="dxa"/>
          </w:tcPr>
          <w:p w:rsidR="000E3A75" w:rsidRPr="00D96105" w:rsidRDefault="00147C17" w:rsidP="0072558F">
            <w:pPr>
              <w:snapToGrid w:val="0"/>
              <w:rPr>
                <w:rFonts w:ascii="Times New Roman" w:hAnsi="Times New Roman" w:cs="Times New Roman"/>
                <w:sz w:val="24"/>
                <w:szCs w:val="24"/>
              </w:rPr>
            </w:pPr>
            <w:r w:rsidRPr="00D96105">
              <w:rPr>
                <w:rFonts w:ascii="Times New Roman" w:hAnsi="Times New Roman" w:cs="Times New Roman"/>
                <w:sz w:val="24"/>
                <w:szCs w:val="24"/>
              </w:rPr>
              <w:t>§9,10 упр1(3)</w:t>
            </w:r>
          </w:p>
        </w:tc>
        <w:tc>
          <w:tcPr>
            <w:tcW w:w="1850" w:type="dxa"/>
            <w:gridSpan w:val="2"/>
          </w:tcPr>
          <w:p w:rsidR="000E3A75"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Тест</w:t>
            </w:r>
          </w:p>
        </w:tc>
        <w:tc>
          <w:tcPr>
            <w:tcW w:w="2268" w:type="dxa"/>
          </w:tcPr>
          <w:p w:rsidR="000E3A75" w:rsidRPr="00D96105" w:rsidRDefault="00364A1F" w:rsidP="0072558F">
            <w:pPr>
              <w:jc w:val="both"/>
              <w:rPr>
                <w:rFonts w:ascii="Times New Roman" w:hAnsi="Times New Roman" w:cs="Times New Roman"/>
                <w:sz w:val="24"/>
                <w:szCs w:val="24"/>
              </w:rPr>
            </w:pPr>
            <w:r>
              <w:rPr>
                <w:rFonts w:ascii="Times New Roman" w:hAnsi="Times New Roman" w:cs="Times New Roman"/>
                <w:sz w:val="24"/>
                <w:szCs w:val="24"/>
              </w:rPr>
              <w:t>Интернет сайт «Классная физика»</w:t>
            </w:r>
          </w:p>
        </w:tc>
        <w:tc>
          <w:tcPr>
            <w:tcW w:w="1559" w:type="dxa"/>
          </w:tcPr>
          <w:p w:rsidR="000E3A75" w:rsidRPr="00D96105" w:rsidRDefault="000E3A75" w:rsidP="0072558F">
            <w:pPr>
              <w:jc w:val="both"/>
              <w:rPr>
                <w:rFonts w:ascii="Times New Roman" w:hAnsi="Times New Roman" w:cs="Times New Roman"/>
                <w:sz w:val="24"/>
                <w:szCs w:val="24"/>
              </w:rPr>
            </w:pPr>
          </w:p>
        </w:tc>
        <w:tc>
          <w:tcPr>
            <w:tcW w:w="1701" w:type="dxa"/>
          </w:tcPr>
          <w:p w:rsidR="000E3A75" w:rsidRPr="00D96105" w:rsidRDefault="000E3A75" w:rsidP="0072558F">
            <w:pPr>
              <w:jc w:val="both"/>
              <w:rPr>
                <w:rFonts w:ascii="Times New Roman" w:hAnsi="Times New Roman" w:cs="Times New Roman"/>
                <w:sz w:val="24"/>
                <w:szCs w:val="24"/>
              </w:rPr>
            </w:pPr>
          </w:p>
        </w:tc>
      </w:tr>
      <w:tr w:rsidR="00ED3475" w:rsidTr="0072558F">
        <w:tc>
          <w:tcPr>
            <w:tcW w:w="818" w:type="dxa"/>
          </w:tcPr>
          <w:p w:rsidR="000E3A75" w:rsidRPr="00D96105" w:rsidRDefault="001163CE" w:rsidP="0072558F">
            <w:pPr>
              <w:jc w:val="both"/>
              <w:rPr>
                <w:rFonts w:ascii="Times New Roman" w:hAnsi="Times New Roman" w:cs="Times New Roman"/>
                <w:sz w:val="24"/>
                <w:szCs w:val="24"/>
              </w:rPr>
            </w:pPr>
            <w:r w:rsidRPr="00D96105">
              <w:rPr>
                <w:rFonts w:ascii="Times New Roman" w:hAnsi="Times New Roman" w:cs="Times New Roman"/>
                <w:sz w:val="24"/>
                <w:szCs w:val="24"/>
              </w:rPr>
              <w:lastRenderedPageBreak/>
              <w:t>5.6</w:t>
            </w:r>
          </w:p>
        </w:tc>
        <w:tc>
          <w:tcPr>
            <w:tcW w:w="3957" w:type="dxa"/>
          </w:tcPr>
          <w:p w:rsidR="000E3A75" w:rsidRPr="00D96105" w:rsidRDefault="00147C17" w:rsidP="0072558F">
            <w:pPr>
              <w:rPr>
                <w:rFonts w:ascii="Times New Roman" w:hAnsi="Times New Roman" w:cs="Times New Roman"/>
                <w:sz w:val="24"/>
                <w:szCs w:val="24"/>
              </w:rPr>
            </w:pPr>
            <w:r w:rsidRPr="00D96105">
              <w:rPr>
                <w:rFonts w:ascii="Times New Roman" w:hAnsi="Times New Roman" w:cs="Times New Roman"/>
                <w:sz w:val="24"/>
                <w:szCs w:val="24"/>
              </w:rPr>
              <w:t>Мгновенная скорость. Сложение скоростей.</w:t>
            </w:r>
          </w:p>
        </w:tc>
        <w:tc>
          <w:tcPr>
            <w:tcW w:w="1847" w:type="dxa"/>
          </w:tcPr>
          <w:p w:rsidR="000E3A75" w:rsidRPr="00D96105" w:rsidRDefault="00147C17" w:rsidP="0072558F">
            <w:pPr>
              <w:snapToGrid w:val="0"/>
              <w:rPr>
                <w:rFonts w:ascii="Times New Roman" w:hAnsi="Times New Roman" w:cs="Times New Roman"/>
                <w:sz w:val="24"/>
                <w:szCs w:val="24"/>
              </w:rPr>
            </w:pPr>
            <w:r w:rsidRPr="00D96105">
              <w:rPr>
                <w:rFonts w:ascii="Times New Roman" w:hAnsi="Times New Roman" w:cs="Times New Roman"/>
                <w:sz w:val="24"/>
                <w:szCs w:val="24"/>
              </w:rPr>
              <w:t>§11,12 упр.2(1)</w:t>
            </w:r>
          </w:p>
        </w:tc>
        <w:tc>
          <w:tcPr>
            <w:tcW w:w="1850" w:type="dxa"/>
            <w:gridSpan w:val="2"/>
          </w:tcPr>
          <w:p w:rsidR="000E3A75"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Решение задач</w:t>
            </w:r>
          </w:p>
        </w:tc>
        <w:tc>
          <w:tcPr>
            <w:tcW w:w="2268" w:type="dxa"/>
          </w:tcPr>
          <w:p w:rsidR="000E3A75" w:rsidRPr="00D96105" w:rsidRDefault="00364A1F"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0E3A75" w:rsidRPr="00D96105" w:rsidRDefault="000E3A75" w:rsidP="0072558F">
            <w:pPr>
              <w:jc w:val="both"/>
              <w:rPr>
                <w:rFonts w:ascii="Times New Roman" w:hAnsi="Times New Roman" w:cs="Times New Roman"/>
                <w:sz w:val="24"/>
                <w:szCs w:val="24"/>
              </w:rPr>
            </w:pPr>
          </w:p>
        </w:tc>
        <w:tc>
          <w:tcPr>
            <w:tcW w:w="1701" w:type="dxa"/>
          </w:tcPr>
          <w:p w:rsidR="000E3A75" w:rsidRPr="00D96105" w:rsidRDefault="000E3A75" w:rsidP="0072558F">
            <w:pPr>
              <w:jc w:val="both"/>
              <w:rPr>
                <w:rFonts w:ascii="Times New Roman" w:hAnsi="Times New Roman" w:cs="Times New Roman"/>
                <w:sz w:val="24"/>
                <w:szCs w:val="24"/>
              </w:rPr>
            </w:pPr>
          </w:p>
        </w:tc>
      </w:tr>
      <w:tr w:rsidR="00ED3475" w:rsidTr="0072558F">
        <w:tc>
          <w:tcPr>
            <w:tcW w:w="818" w:type="dxa"/>
          </w:tcPr>
          <w:p w:rsidR="000E3A75" w:rsidRPr="00D96105" w:rsidRDefault="001163CE" w:rsidP="0072558F">
            <w:pPr>
              <w:jc w:val="both"/>
              <w:rPr>
                <w:rFonts w:ascii="Times New Roman" w:hAnsi="Times New Roman" w:cs="Times New Roman"/>
                <w:sz w:val="24"/>
                <w:szCs w:val="24"/>
              </w:rPr>
            </w:pPr>
            <w:r w:rsidRPr="00D96105">
              <w:rPr>
                <w:rFonts w:ascii="Times New Roman" w:hAnsi="Times New Roman" w:cs="Times New Roman"/>
                <w:sz w:val="24"/>
                <w:szCs w:val="24"/>
              </w:rPr>
              <w:t>6.7</w:t>
            </w:r>
          </w:p>
        </w:tc>
        <w:tc>
          <w:tcPr>
            <w:tcW w:w="3957" w:type="dxa"/>
          </w:tcPr>
          <w:p w:rsidR="000E3A75" w:rsidRPr="00D96105" w:rsidRDefault="00147C17" w:rsidP="0072558F">
            <w:pPr>
              <w:rPr>
                <w:rFonts w:ascii="Times New Roman" w:hAnsi="Times New Roman" w:cs="Times New Roman"/>
                <w:sz w:val="24"/>
                <w:szCs w:val="24"/>
              </w:rPr>
            </w:pPr>
            <w:r w:rsidRPr="00D96105">
              <w:rPr>
                <w:rFonts w:ascii="Times New Roman" w:hAnsi="Times New Roman" w:cs="Times New Roman"/>
                <w:sz w:val="24"/>
                <w:szCs w:val="24"/>
              </w:rPr>
              <w:t>Решение задач</w:t>
            </w:r>
          </w:p>
        </w:tc>
        <w:tc>
          <w:tcPr>
            <w:tcW w:w="1847" w:type="dxa"/>
          </w:tcPr>
          <w:p w:rsidR="000E3A75" w:rsidRPr="00D96105" w:rsidRDefault="00147C17" w:rsidP="0072558F">
            <w:pPr>
              <w:snapToGrid w:val="0"/>
              <w:rPr>
                <w:rFonts w:ascii="Times New Roman" w:hAnsi="Times New Roman" w:cs="Times New Roman"/>
                <w:sz w:val="24"/>
                <w:szCs w:val="24"/>
              </w:rPr>
            </w:pPr>
            <w:r w:rsidRPr="00D96105">
              <w:rPr>
                <w:rFonts w:ascii="Times New Roman" w:hAnsi="Times New Roman" w:cs="Times New Roman"/>
                <w:sz w:val="24"/>
                <w:szCs w:val="24"/>
              </w:rPr>
              <w:t>Упр.1,2</w:t>
            </w:r>
          </w:p>
        </w:tc>
        <w:tc>
          <w:tcPr>
            <w:tcW w:w="1850" w:type="dxa"/>
            <w:gridSpan w:val="2"/>
          </w:tcPr>
          <w:p w:rsidR="000E3A75" w:rsidRPr="00D96105" w:rsidRDefault="000E3A75" w:rsidP="0072558F">
            <w:pPr>
              <w:pStyle w:val="a4"/>
              <w:rPr>
                <w:rFonts w:ascii="Times New Roman" w:hAnsi="Times New Roman" w:cs="Times New Roman"/>
                <w:sz w:val="24"/>
                <w:szCs w:val="24"/>
              </w:rPr>
            </w:pPr>
          </w:p>
        </w:tc>
        <w:tc>
          <w:tcPr>
            <w:tcW w:w="2268" w:type="dxa"/>
          </w:tcPr>
          <w:p w:rsidR="000E3A75" w:rsidRPr="00D96105" w:rsidRDefault="000E3A75" w:rsidP="0072558F">
            <w:pPr>
              <w:jc w:val="both"/>
              <w:rPr>
                <w:rFonts w:ascii="Times New Roman" w:hAnsi="Times New Roman" w:cs="Times New Roman"/>
                <w:sz w:val="24"/>
                <w:szCs w:val="24"/>
              </w:rPr>
            </w:pPr>
          </w:p>
        </w:tc>
        <w:tc>
          <w:tcPr>
            <w:tcW w:w="1559" w:type="dxa"/>
          </w:tcPr>
          <w:p w:rsidR="000E3A75" w:rsidRPr="00D96105" w:rsidRDefault="000E3A75" w:rsidP="0072558F">
            <w:pPr>
              <w:jc w:val="both"/>
              <w:rPr>
                <w:rFonts w:ascii="Times New Roman" w:hAnsi="Times New Roman" w:cs="Times New Roman"/>
                <w:sz w:val="24"/>
                <w:szCs w:val="24"/>
              </w:rPr>
            </w:pPr>
          </w:p>
        </w:tc>
        <w:tc>
          <w:tcPr>
            <w:tcW w:w="1701" w:type="dxa"/>
          </w:tcPr>
          <w:p w:rsidR="000E3A75" w:rsidRPr="00D96105" w:rsidRDefault="000E3A75" w:rsidP="0072558F">
            <w:pPr>
              <w:jc w:val="both"/>
              <w:rPr>
                <w:rFonts w:ascii="Times New Roman" w:hAnsi="Times New Roman" w:cs="Times New Roman"/>
                <w:sz w:val="24"/>
                <w:szCs w:val="24"/>
              </w:rPr>
            </w:pPr>
          </w:p>
        </w:tc>
      </w:tr>
      <w:tr w:rsidR="00ED3475" w:rsidTr="0072558F">
        <w:tc>
          <w:tcPr>
            <w:tcW w:w="818" w:type="dxa"/>
          </w:tcPr>
          <w:p w:rsidR="000E3A75" w:rsidRPr="00D96105" w:rsidRDefault="001163CE" w:rsidP="0072558F">
            <w:pPr>
              <w:jc w:val="both"/>
              <w:rPr>
                <w:rFonts w:ascii="Times New Roman" w:hAnsi="Times New Roman" w:cs="Times New Roman"/>
                <w:sz w:val="24"/>
                <w:szCs w:val="24"/>
              </w:rPr>
            </w:pPr>
            <w:r w:rsidRPr="00D96105">
              <w:rPr>
                <w:rFonts w:ascii="Times New Roman" w:hAnsi="Times New Roman" w:cs="Times New Roman"/>
                <w:sz w:val="24"/>
                <w:szCs w:val="24"/>
              </w:rPr>
              <w:t>7.8</w:t>
            </w:r>
          </w:p>
        </w:tc>
        <w:tc>
          <w:tcPr>
            <w:tcW w:w="3957" w:type="dxa"/>
          </w:tcPr>
          <w:p w:rsidR="000E3A75" w:rsidRPr="00D96105" w:rsidRDefault="00147C17" w:rsidP="0072558F">
            <w:pPr>
              <w:rPr>
                <w:rFonts w:ascii="Times New Roman" w:hAnsi="Times New Roman" w:cs="Times New Roman"/>
                <w:sz w:val="24"/>
                <w:szCs w:val="24"/>
              </w:rPr>
            </w:pPr>
            <w:r w:rsidRPr="00D96105">
              <w:rPr>
                <w:rFonts w:ascii="Times New Roman" w:hAnsi="Times New Roman" w:cs="Times New Roman"/>
                <w:sz w:val="24"/>
                <w:szCs w:val="24"/>
              </w:rPr>
              <w:t>Ускорение. Скорость при движении с постоянным ускорением.</w:t>
            </w:r>
          </w:p>
        </w:tc>
        <w:tc>
          <w:tcPr>
            <w:tcW w:w="1847" w:type="dxa"/>
          </w:tcPr>
          <w:p w:rsidR="000E3A75" w:rsidRPr="00D96105" w:rsidRDefault="00147C17" w:rsidP="0072558F">
            <w:pPr>
              <w:snapToGrid w:val="0"/>
              <w:rPr>
                <w:rFonts w:ascii="Times New Roman" w:hAnsi="Times New Roman" w:cs="Times New Roman"/>
                <w:sz w:val="24"/>
                <w:szCs w:val="24"/>
              </w:rPr>
            </w:pPr>
            <w:r w:rsidRPr="00D96105">
              <w:rPr>
                <w:rFonts w:ascii="Times New Roman" w:hAnsi="Times New Roman" w:cs="Times New Roman"/>
                <w:sz w:val="24"/>
                <w:szCs w:val="24"/>
              </w:rPr>
              <w:t>§13-15 упр.3(1)</w:t>
            </w:r>
          </w:p>
        </w:tc>
        <w:tc>
          <w:tcPr>
            <w:tcW w:w="1850" w:type="dxa"/>
            <w:gridSpan w:val="2"/>
          </w:tcPr>
          <w:p w:rsidR="000E3A75"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Проверочная работа</w:t>
            </w:r>
          </w:p>
        </w:tc>
        <w:tc>
          <w:tcPr>
            <w:tcW w:w="2268" w:type="dxa"/>
          </w:tcPr>
          <w:p w:rsidR="000E3A75" w:rsidRPr="00D96105" w:rsidRDefault="000E3A75" w:rsidP="0072558F">
            <w:pPr>
              <w:jc w:val="both"/>
              <w:rPr>
                <w:rFonts w:ascii="Times New Roman" w:hAnsi="Times New Roman" w:cs="Times New Roman"/>
                <w:sz w:val="24"/>
                <w:szCs w:val="24"/>
              </w:rPr>
            </w:pPr>
          </w:p>
        </w:tc>
        <w:tc>
          <w:tcPr>
            <w:tcW w:w="1559" w:type="dxa"/>
          </w:tcPr>
          <w:p w:rsidR="000E3A75" w:rsidRPr="00D96105" w:rsidRDefault="000E3A75" w:rsidP="0072558F">
            <w:pPr>
              <w:jc w:val="both"/>
              <w:rPr>
                <w:rFonts w:ascii="Times New Roman" w:hAnsi="Times New Roman" w:cs="Times New Roman"/>
                <w:sz w:val="24"/>
                <w:szCs w:val="24"/>
              </w:rPr>
            </w:pPr>
          </w:p>
        </w:tc>
        <w:tc>
          <w:tcPr>
            <w:tcW w:w="1701" w:type="dxa"/>
          </w:tcPr>
          <w:p w:rsidR="000E3A75" w:rsidRPr="00D96105" w:rsidRDefault="000E3A75" w:rsidP="0072558F">
            <w:pPr>
              <w:jc w:val="both"/>
              <w:rPr>
                <w:rFonts w:ascii="Times New Roman" w:hAnsi="Times New Roman" w:cs="Times New Roman"/>
                <w:sz w:val="24"/>
                <w:szCs w:val="24"/>
              </w:rPr>
            </w:pPr>
          </w:p>
        </w:tc>
      </w:tr>
      <w:tr w:rsidR="00ED3475" w:rsidTr="0072558F">
        <w:tc>
          <w:tcPr>
            <w:tcW w:w="818" w:type="dxa"/>
          </w:tcPr>
          <w:p w:rsidR="00147C17" w:rsidRPr="00D96105" w:rsidRDefault="001163CE" w:rsidP="0072558F">
            <w:pPr>
              <w:jc w:val="both"/>
              <w:rPr>
                <w:rFonts w:ascii="Times New Roman" w:hAnsi="Times New Roman" w:cs="Times New Roman"/>
                <w:sz w:val="24"/>
                <w:szCs w:val="24"/>
              </w:rPr>
            </w:pPr>
            <w:r w:rsidRPr="00D96105">
              <w:rPr>
                <w:rFonts w:ascii="Times New Roman" w:hAnsi="Times New Roman" w:cs="Times New Roman"/>
                <w:sz w:val="24"/>
                <w:szCs w:val="24"/>
              </w:rPr>
              <w:t>8.9</w:t>
            </w:r>
          </w:p>
        </w:tc>
        <w:tc>
          <w:tcPr>
            <w:tcW w:w="3957" w:type="dxa"/>
          </w:tcPr>
          <w:p w:rsidR="00147C17" w:rsidRPr="00D96105" w:rsidRDefault="00147C17" w:rsidP="0072558F">
            <w:pPr>
              <w:rPr>
                <w:rFonts w:ascii="Times New Roman" w:hAnsi="Times New Roman" w:cs="Times New Roman"/>
                <w:sz w:val="24"/>
                <w:szCs w:val="24"/>
              </w:rPr>
            </w:pPr>
            <w:r w:rsidRPr="00D96105">
              <w:rPr>
                <w:rFonts w:ascii="Times New Roman" w:hAnsi="Times New Roman" w:cs="Times New Roman"/>
                <w:sz w:val="24"/>
                <w:szCs w:val="24"/>
              </w:rPr>
              <w:t>Уравнение движения точки с постоянным ускорением. Решение задач.</w:t>
            </w:r>
          </w:p>
        </w:tc>
        <w:tc>
          <w:tcPr>
            <w:tcW w:w="1847" w:type="dxa"/>
          </w:tcPr>
          <w:p w:rsidR="00147C17" w:rsidRPr="00D96105" w:rsidRDefault="00BB4B31" w:rsidP="0072558F">
            <w:pPr>
              <w:snapToGrid w:val="0"/>
              <w:rPr>
                <w:rFonts w:ascii="Times New Roman" w:hAnsi="Times New Roman" w:cs="Times New Roman"/>
                <w:sz w:val="24"/>
                <w:szCs w:val="24"/>
              </w:rPr>
            </w:pPr>
            <w:r w:rsidRPr="00D96105">
              <w:rPr>
                <w:rFonts w:ascii="Times New Roman" w:hAnsi="Times New Roman" w:cs="Times New Roman"/>
                <w:sz w:val="24"/>
                <w:szCs w:val="24"/>
              </w:rPr>
              <w:t>§16 упр.3(2,3)</w:t>
            </w:r>
          </w:p>
        </w:tc>
        <w:tc>
          <w:tcPr>
            <w:tcW w:w="1850" w:type="dxa"/>
            <w:gridSpan w:val="2"/>
          </w:tcPr>
          <w:p w:rsidR="00147C17"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Решение задач</w:t>
            </w:r>
          </w:p>
        </w:tc>
        <w:tc>
          <w:tcPr>
            <w:tcW w:w="2268" w:type="dxa"/>
          </w:tcPr>
          <w:p w:rsidR="00147C17" w:rsidRPr="00D96105" w:rsidRDefault="00147C17" w:rsidP="0072558F">
            <w:pPr>
              <w:jc w:val="both"/>
              <w:rPr>
                <w:rFonts w:ascii="Times New Roman" w:hAnsi="Times New Roman" w:cs="Times New Roman"/>
                <w:sz w:val="24"/>
                <w:szCs w:val="24"/>
              </w:rPr>
            </w:pPr>
          </w:p>
        </w:tc>
        <w:tc>
          <w:tcPr>
            <w:tcW w:w="1559" w:type="dxa"/>
          </w:tcPr>
          <w:p w:rsidR="00147C17" w:rsidRPr="00D96105" w:rsidRDefault="00147C17" w:rsidP="0072558F">
            <w:pPr>
              <w:jc w:val="both"/>
              <w:rPr>
                <w:rFonts w:ascii="Times New Roman" w:hAnsi="Times New Roman" w:cs="Times New Roman"/>
                <w:sz w:val="24"/>
                <w:szCs w:val="24"/>
              </w:rPr>
            </w:pPr>
          </w:p>
        </w:tc>
        <w:tc>
          <w:tcPr>
            <w:tcW w:w="1701" w:type="dxa"/>
          </w:tcPr>
          <w:p w:rsidR="00147C17" w:rsidRPr="00D96105" w:rsidRDefault="00147C17" w:rsidP="0072558F">
            <w:pPr>
              <w:jc w:val="both"/>
              <w:rPr>
                <w:rFonts w:ascii="Times New Roman" w:hAnsi="Times New Roman" w:cs="Times New Roman"/>
                <w:sz w:val="24"/>
                <w:szCs w:val="24"/>
              </w:rPr>
            </w:pPr>
          </w:p>
        </w:tc>
      </w:tr>
      <w:tr w:rsidR="00BB4B31" w:rsidTr="0072558F">
        <w:tc>
          <w:tcPr>
            <w:tcW w:w="818" w:type="dxa"/>
          </w:tcPr>
          <w:p w:rsidR="00BB4B31" w:rsidRPr="00D96105" w:rsidRDefault="001163CE" w:rsidP="0072558F">
            <w:pPr>
              <w:jc w:val="both"/>
              <w:rPr>
                <w:rFonts w:ascii="Times New Roman" w:hAnsi="Times New Roman" w:cs="Times New Roman"/>
                <w:sz w:val="24"/>
                <w:szCs w:val="24"/>
              </w:rPr>
            </w:pPr>
            <w:r w:rsidRPr="00D96105">
              <w:rPr>
                <w:rFonts w:ascii="Times New Roman" w:hAnsi="Times New Roman" w:cs="Times New Roman"/>
                <w:sz w:val="24"/>
                <w:szCs w:val="24"/>
              </w:rPr>
              <w:t>9.10</w:t>
            </w:r>
          </w:p>
        </w:tc>
        <w:tc>
          <w:tcPr>
            <w:tcW w:w="3957" w:type="dxa"/>
          </w:tcPr>
          <w:p w:rsidR="00BB4B31" w:rsidRPr="00D96105" w:rsidRDefault="00BB4B31" w:rsidP="0072558F">
            <w:pPr>
              <w:rPr>
                <w:rFonts w:ascii="Times New Roman" w:hAnsi="Times New Roman" w:cs="Times New Roman"/>
                <w:sz w:val="24"/>
                <w:szCs w:val="24"/>
              </w:rPr>
            </w:pPr>
            <w:r w:rsidRPr="00D96105">
              <w:rPr>
                <w:rFonts w:ascii="Times New Roman" w:hAnsi="Times New Roman" w:cs="Times New Roman"/>
                <w:sz w:val="24"/>
                <w:szCs w:val="24"/>
              </w:rPr>
              <w:t>Свободное падение тел. Движение тела под углом к горизонту.</w:t>
            </w:r>
          </w:p>
        </w:tc>
        <w:tc>
          <w:tcPr>
            <w:tcW w:w="1847" w:type="dxa"/>
          </w:tcPr>
          <w:p w:rsidR="00BB4B31" w:rsidRPr="00D96105" w:rsidRDefault="00BB4B31" w:rsidP="0072558F">
            <w:pPr>
              <w:snapToGrid w:val="0"/>
              <w:rPr>
                <w:rFonts w:ascii="Times New Roman" w:hAnsi="Times New Roman" w:cs="Times New Roman"/>
                <w:sz w:val="24"/>
                <w:szCs w:val="24"/>
              </w:rPr>
            </w:pPr>
            <w:r w:rsidRPr="00D96105">
              <w:rPr>
                <w:rFonts w:ascii="Times New Roman" w:hAnsi="Times New Roman" w:cs="Times New Roman"/>
                <w:sz w:val="24"/>
                <w:szCs w:val="24"/>
              </w:rPr>
              <w:t>§17,18 упр.4 (1)</w:t>
            </w:r>
          </w:p>
        </w:tc>
        <w:tc>
          <w:tcPr>
            <w:tcW w:w="1850" w:type="dxa"/>
            <w:gridSpan w:val="2"/>
          </w:tcPr>
          <w:p w:rsidR="00BB4B31"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Тест</w:t>
            </w:r>
          </w:p>
        </w:tc>
        <w:tc>
          <w:tcPr>
            <w:tcW w:w="2268" w:type="dxa"/>
          </w:tcPr>
          <w:p w:rsidR="00BB4B31" w:rsidRPr="00D96105" w:rsidRDefault="00364A1F"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BB4B31" w:rsidRPr="00D96105" w:rsidRDefault="00BB4B31" w:rsidP="0072558F">
            <w:pPr>
              <w:jc w:val="both"/>
              <w:rPr>
                <w:rFonts w:ascii="Times New Roman" w:hAnsi="Times New Roman" w:cs="Times New Roman"/>
                <w:sz w:val="24"/>
                <w:szCs w:val="24"/>
              </w:rPr>
            </w:pPr>
          </w:p>
        </w:tc>
        <w:tc>
          <w:tcPr>
            <w:tcW w:w="1701" w:type="dxa"/>
          </w:tcPr>
          <w:p w:rsidR="00BB4B31" w:rsidRPr="00D96105" w:rsidRDefault="00BB4B31" w:rsidP="0072558F">
            <w:pPr>
              <w:jc w:val="both"/>
              <w:rPr>
                <w:rFonts w:ascii="Times New Roman" w:hAnsi="Times New Roman" w:cs="Times New Roman"/>
                <w:sz w:val="24"/>
                <w:szCs w:val="24"/>
              </w:rPr>
            </w:pPr>
          </w:p>
        </w:tc>
      </w:tr>
      <w:tr w:rsidR="00BB4B31" w:rsidTr="0072558F">
        <w:tc>
          <w:tcPr>
            <w:tcW w:w="818" w:type="dxa"/>
          </w:tcPr>
          <w:p w:rsidR="00BB4B31" w:rsidRPr="00D96105" w:rsidRDefault="001163CE" w:rsidP="0072558F">
            <w:pPr>
              <w:jc w:val="both"/>
              <w:rPr>
                <w:rFonts w:ascii="Times New Roman" w:hAnsi="Times New Roman" w:cs="Times New Roman"/>
                <w:sz w:val="24"/>
                <w:szCs w:val="24"/>
              </w:rPr>
            </w:pPr>
            <w:r w:rsidRPr="00D96105">
              <w:rPr>
                <w:rFonts w:ascii="Times New Roman" w:hAnsi="Times New Roman" w:cs="Times New Roman"/>
                <w:sz w:val="24"/>
                <w:szCs w:val="24"/>
              </w:rPr>
              <w:t>10.11</w:t>
            </w:r>
          </w:p>
        </w:tc>
        <w:tc>
          <w:tcPr>
            <w:tcW w:w="3957" w:type="dxa"/>
          </w:tcPr>
          <w:p w:rsidR="00BB4B31" w:rsidRPr="00D96105" w:rsidRDefault="00BB4B31" w:rsidP="0072558F">
            <w:pPr>
              <w:rPr>
                <w:rFonts w:ascii="Times New Roman" w:hAnsi="Times New Roman" w:cs="Times New Roman"/>
                <w:sz w:val="24"/>
                <w:szCs w:val="24"/>
              </w:rPr>
            </w:pPr>
            <w:r w:rsidRPr="00D96105">
              <w:rPr>
                <w:rFonts w:ascii="Times New Roman" w:hAnsi="Times New Roman" w:cs="Times New Roman"/>
                <w:sz w:val="24"/>
                <w:szCs w:val="24"/>
              </w:rPr>
              <w:t>Решение задач</w:t>
            </w:r>
          </w:p>
        </w:tc>
        <w:tc>
          <w:tcPr>
            <w:tcW w:w="1847" w:type="dxa"/>
          </w:tcPr>
          <w:p w:rsidR="00BB4B31" w:rsidRPr="00D96105" w:rsidRDefault="00BB4B31" w:rsidP="0072558F">
            <w:pPr>
              <w:snapToGrid w:val="0"/>
              <w:rPr>
                <w:rFonts w:ascii="Times New Roman" w:hAnsi="Times New Roman" w:cs="Times New Roman"/>
                <w:sz w:val="24"/>
                <w:szCs w:val="24"/>
              </w:rPr>
            </w:pPr>
            <w:r w:rsidRPr="00D96105">
              <w:rPr>
                <w:rFonts w:ascii="Times New Roman" w:hAnsi="Times New Roman" w:cs="Times New Roman"/>
                <w:sz w:val="24"/>
                <w:szCs w:val="24"/>
              </w:rPr>
              <w:t>§18 упр.4 (6)</w:t>
            </w:r>
          </w:p>
        </w:tc>
        <w:tc>
          <w:tcPr>
            <w:tcW w:w="1850" w:type="dxa"/>
            <w:gridSpan w:val="2"/>
          </w:tcPr>
          <w:p w:rsidR="00BB4B31"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Решение задач</w:t>
            </w:r>
          </w:p>
        </w:tc>
        <w:tc>
          <w:tcPr>
            <w:tcW w:w="2268" w:type="dxa"/>
          </w:tcPr>
          <w:p w:rsidR="00BB4B31" w:rsidRPr="00D96105" w:rsidRDefault="00BB4B31" w:rsidP="0072558F">
            <w:pPr>
              <w:jc w:val="both"/>
              <w:rPr>
                <w:rFonts w:ascii="Times New Roman" w:hAnsi="Times New Roman" w:cs="Times New Roman"/>
                <w:sz w:val="24"/>
                <w:szCs w:val="24"/>
              </w:rPr>
            </w:pPr>
          </w:p>
        </w:tc>
        <w:tc>
          <w:tcPr>
            <w:tcW w:w="1559" w:type="dxa"/>
          </w:tcPr>
          <w:p w:rsidR="00BB4B31" w:rsidRPr="00D96105" w:rsidRDefault="00BB4B31" w:rsidP="0072558F">
            <w:pPr>
              <w:jc w:val="both"/>
              <w:rPr>
                <w:rFonts w:ascii="Times New Roman" w:hAnsi="Times New Roman" w:cs="Times New Roman"/>
                <w:sz w:val="24"/>
                <w:szCs w:val="24"/>
              </w:rPr>
            </w:pPr>
          </w:p>
        </w:tc>
        <w:tc>
          <w:tcPr>
            <w:tcW w:w="1701" w:type="dxa"/>
          </w:tcPr>
          <w:p w:rsidR="00BB4B31" w:rsidRPr="00D96105" w:rsidRDefault="00BB4B31" w:rsidP="0072558F">
            <w:pPr>
              <w:jc w:val="both"/>
              <w:rPr>
                <w:rFonts w:ascii="Times New Roman" w:hAnsi="Times New Roman" w:cs="Times New Roman"/>
                <w:sz w:val="24"/>
                <w:szCs w:val="24"/>
              </w:rPr>
            </w:pPr>
          </w:p>
        </w:tc>
      </w:tr>
      <w:tr w:rsidR="00BB4B31" w:rsidTr="0072558F">
        <w:tc>
          <w:tcPr>
            <w:tcW w:w="818" w:type="dxa"/>
          </w:tcPr>
          <w:p w:rsidR="00BB4B31" w:rsidRPr="00D96105" w:rsidRDefault="001163CE" w:rsidP="0072558F">
            <w:pPr>
              <w:jc w:val="both"/>
              <w:rPr>
                <w:rFonts w:ascii="Times New Roman" w:hAnsi="Times New Roman" w:cs="Times New Roman"/>
                <w:sz w:val="24"/>
                <w:szCs w:val="24"/>
              </w:rPr>
            </w:pPr>
            <w:r w:rsidRPr="00D96105">
              <w:rPr>
                <w:rFonts w:ascii="Times New Roman" w:hAnsi="Times New Roman" w:cs="Times New Roman"/>
                <w:sz w:val="24"/>
                <w:szCs w:val="24"/>
              </w:rPr>
              <w:t>11.12</w:t>
            </w:r>
          </w:p>
        </w:tc>
        <w:tc>
          <w:tcPr>
            <w:tcW w:w="3957" w:type="dxa"/>
          </w:tcPr>
          <w:p w:rsidR="00BB4B31" w:rsidRPr="00D96105" w:rsidRDefault="00BB4B31" w:rsidP="0072558F">
            <w:pPr>
              <w:rPr>
                <w:rFonts w:ascii="Times New Roman" w:hAnsi="Times New Roman" w:cs="Times New Roman"/>
                <w:sz w:val="24"/>
                <w:szCs w:val="24"/>
              </w:rPr>
            </w:pPr>
            <w:r w:rsidRPr="00D96105">
              <w:rPr>
                <w:rFonts w:ascii="Times New Roman" w:hAnsi="Times New Roman" w:cs="Times New Roman"/>
                <w:sz w:val="24"/>
                <w:szCs w:val="24"/>
              </w:rPr>
              <w:t>Равномерное движение точки по окружности.</w:t>
            </w:r>
          </w:p>
        </w:tc>
        <w:tc>
          <w:tcPr>
            <w:tcW w:w="1847" w:type="dxa"/>
          </w:tcPr>
          <w:p w:rsidR="00BB4B31" w:rsidRPr="00D96105" w:rsidRDefault="00BB4B31" w:rsidP="0072558F">
            <w:pPr>
              <w:snapToGrid w:val="0"/>
              <w:rPr>
                <w:rFonts w:ascii="Times New Roman" w:hAnsi="Times New Roman" w:cs="Times New Roman"/>
                <w:sz w:val="24"/>
                <w:szCs w:val="24"/>
              </w:rPr>
            </w:pPr>
            <w:r w:rsidRPr="00D96105">
              <w:rPr>
                <w:rFonts w:ascii="Times New Roman" w:hAnsi="Times New Roman" w:cs="Times New Roman"/>
                <w:sz w:val="24"/>
                <w:szCs w:val="24"/>
              </w:rPr>
              <w:t>§</w:t>
            </w:r>
            <w:r w:rsidR="00AC4255" w:rsidRPr="00D96105">
              <w:rPr>
                <w:rFonts w:ascii="Times New Roman" w:hAnsi="Times New Roman" w:cs="Times New Roman"/>
                <w:sz w:val="24"/>
                <w:szCs w:val="24"/>
              </w:rPr>
              <w:t>19</w:t>
            </w:r>
            <w:r w:rsidRPr="00D96105">
              <w:rPr>
                <w:rFonts w:ascii="Times New Roman" w:hAnsi="Times New Roman" w:cs="Times New Roman"/>
                <w:sz w:val="24"/>
                <w:szCs w:val="24"/>
              </w:rPr>
              <w:t xml:space="preserve"> упр.5(2)</w:t>
            </w:r>
          </w:p>
        </w:tc>
        <w:tc>
          <w:tcPr>
            <w:tcW w:w="1850" w:type="dxa"/>
            <w:gridSpan w:val="2"/>
          </w:tcPr>
          <w:p w:rsidR="00BB4B31"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Проверочная работа</w:t>
            </w:r>
          </w:p>
        </w:tc>
        <w:tc>
          <w:tcPr>
            <w:tcW w:w="2268" w:type="dxa"/>
          </w:tcPr>
          <w:p w:rsidR="00BB4B31" w:rsidRPr="00D96105" w:rsidRDefault="00BB4B31" w:rsidP="0072558F">
            <w:pPr>
              <w:jc w:val="both"/>
              <w:rPr>
                <w:rFonts w:ascii="Times New Roman" w:hAnsi="Times New Roman" w:cs="Times New Roman"/>
                <w:sz w:val="24"/>
                <w:szCs w:val="24"/>
              </w:rPr>
            </w:pPr>
          </w:p>
        </w:tc>
        <w:tc>
          <w:tcPr>
            <w:tcW w:w="1559" w:type="dxa"/>
          </w:tcPr>
          <w:p w:rsidR="00BB4B31" w:rsidRPr="00D96105" w:rsidRDefault="00BB4B31" w:rsidP="0072558F">
            <w:pPr>
              <w:jc w:val="both"/>
              <w:rPr>
                <w:rFonts w:ascii="Times New Roman" w:hAnsi="Times New Roman" w:cs="Times New Roman"/>
                <w:sz w:val="24"/>
                <w:szCs w:val="24"/>
              </w:rPr>
            </w:pPr>
          </w:p>
        </w:tc>
        <w:tc>
          <w:tcPr>
            <w:tcW w:w="1701" w:type="dxa"/>
          </w:tcPr>
          <w:p w:rsidR="00BB4B31" w:rsidRPr="00D96105" w:rsidRDefault="00BB4B31" w:rsidP="0072558F">
            <w:pPr>
              <w:jc w:val="both"/>
              <w:rPr>
                <w:rFonts w:ascii="Times New Roman" w:hAnsi="Times New Roman" w:cs="Times New Roman"/>
                <w:sz w:val="24"/>
                <w:szCs w:val="24"/>
              </w:rPr>
            </w:pPr>
          </w:p>
        </w:tc>
      </w:tr>
      <w:tr w:rsidR="00BB4B31" w:rsidTr="0072558F">
        <w:tc>
          <w:tcPr>
            <w:tcW w:w="818" w:type="dxa"/>
          </w:tcPr>
          <w:p w:rsidR="00BB4B31" w:rsidRPr="00D96105" w:rsidRDefault="001163CE" w:rsidP="0072558F">
            <w:pPr>
              <w:jc w:val="both"/>
              <w:rPr>
                <w:rFonts w:ascii="Times New Roman" w:hAnsi="Times New Roman" w:cs="Times New Roman"/>
                <w:sz w:val="24"/>
                <w:szCs w:val="24"/>
              </w:rPr>
            </w:pPr>
            <w:r w:rsidRPr="00D96105">
              <w:rPr>
                <w:rFonts w:ascii="Times New Roman" w:hAnsi="Times New Roman" w:cs="Times New Roman"/>
                <w:sz w:val="24"/>
                <w:szCs w:val="24"/>
              </w:rPr>
              <w:t>12.13</w:t>
            </w:r>
          </w:p>
        </w:tc>
        <w:tc>
          <w:tcPr>
            <w:tcW w:w="3957" w:type="dxa"/>
          </w:tcPr>
          <w:p w:rsidR="00BB4B31" w:rsidRPr="00D96105" w:rsidRDefault="00AC4255" w:rsidP="0072558F">
            <w:pPr>
              <w:rPr>
                <w:rFonts w:ascii="Times New Roman" w:hAnsi="Times New Roman" w:cs="Times New Roman"/>
                <w:sz w:val="24"/>
                <w:szCs w:val="24"/>
              </w:rPr>
            </w:pPr>
            <w:r w:rsidRPr="00D96105">
              <w:rPr>
                <w:rFonts w:ascii="Times New Roman" w:hAnsi="Times New Roman" w:cs="Times New Roman"/>
                <w:sz w:val="24"/>
                <w:szCs w:val="24"/>
              </w:rPr>
              <w:t>Поступательное и вращательное движения твердого тела.</w:t>
            </w:r>
          </w:p>
        </w:tc>
        <w:tc>
          <w:tcPr>
            <w:tcW w:w="1847" w:type="dxa"/>
          </w:tcPr>
          <w:p w:rsidR="00BB4B31" w:rsidRPr="00D96105" w:rsidRDefault="00BB4B31" w:rsidP="0072558F">
            <w:pPr>
              <w:snapToGrid w:val="0"/>
              <w:rPr>
                <w:rFonts w:ascii="Times New Roman" w:hAnsi="Times New Roman" w:cs="Times New Roman"/>
                <w:sz w:val="24"/>
                <w:szCs w:val="24"/>
              </w:rPr>
            </w:pPr>
            <w:r w:rsidRPr="00D96105">
              <w:rPr>
                <w:rFonts w:ascii="Times New Roman" w:hAnsi="Times New Roman" w:cs="Times New Roman"/>
                <w:sz w:val="24"/>
                <w:szCs w:val="24"/>
              </w:rPr>
              <w:t>§2</w:t>
            </w:r>
            <w:r w:rsidR="00AC4255" w:rsidRPr="00D96105">
              <w:rPr>
                <w:rFonts w:ascii="Times New Roman" w:hAnsi="Times New Roman" w:cs="Times New Roman"/>
                <w:sz w:val="24"/>
                <w:szCs w:val="24"/>
              </w:rPr>
              <w:t>0,21</w:t>
            </w:r>
          </w:p>
        </w:tc>
        <w:tc>
          <w:tcPr>
            <w:tcW w:w="1850" w:type="dxa"/>
            <w:gridSpan w:val="2"/>
          </w:tcPr>
          <w:p w:rsidR="00BB4B31"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Физический диктант</w:t>
            </w:r>
          </w:p>
        </w:tc>
        <w:tc>
          <w:tcPr>
            <w:tcW w:w="2268" w:type="dxa"/>
          </w:tcPr>
          <w:p w:rsidR="00BB4B31" w:rsidRPr="00D96105" w:rsidRDefault="00BB4B31" w:rsidP="0072558F">
            <w:pPr>
              <w:jc w:val="both"/>
              <w:rPr>
                <w:rFonts w:ascii="Times New Roman" w:hAnsi="Times New Roman" w:cs="Times New Roman"/>
                <w:sz w:val="24"/>
                <w:szCs w:val="24"/>
              </w:rPr>
            </w:pPr>
          </w:p>
        </w:tc>
        <w:tc>
          <w:tcPr>
            <w:tcW w:w="1559" w:type="dxa"/>
          </w:tcPr>
          <w:p w:rsidR="00BB4B31" w:rsidRPr="00D96105" w:rsidRDefault="00BB4B31" w:rsidP="0072558F">
            <w:pPr>
              <w:jc w:val="both"/>
              <w:rPr>
                <w:rFonts w:ascii="Times New Roman" w:hAnsi="Times New Roman" w:cs="Times New Roman"/>
                <w:sz w:val="24"/>
                <w:szCs w:val="24"/>
              </w:rPr>
            </w:pPr>
          </w:p>
        </w:tc>
        <w:tc>
          <w:tcPr>
            <w:tcW w:w="1701" w:type="dxa"/>
          </w:tcPr>
          <w:p w:rsidR="00BB4B31" w:rsidRPr="00D96105" w:rsidRDefault="00BB4B31" w:rsidP="0072558F">
            <w:pPr>
              <w:jc w:val="both"/>
              <w:rPr>
                <w:rFonts w:ascii="Times New Roman" w:hAnsi="Times New Roman" w:cs="Times New Roman"/>
                <w:sz w:val="24"/>
                <w:szCs w:val="24"/>
              </w:rPr>
            </w:pPr>
          </w:p>
        </w:tc>
      </w:tr>
      <w:tr w:rsidR="00BB4B31" w:rsidTr="0072558F">
        <w:tc>
          <w:tcPr>
            <w:tcW w:w="818" w:type="dxa"/>
          </w:tcPr>
          <w:p w:rsidR="00BB4B31" w:rsidRPr="00D96105" w:rsidRDefault="001163CE" w:rsidP="0072558F">
            <w:pPr>
              <w:jc w:val="both"/>
              <w:rPr>
                <w:rFonts w:ascii="Times New Roman" w:hAnsi="Times New Roman" w:cs="Times New Roman"/>
                <w:sz w:val="24"/>
                <w:szCs w:val="24"/>
              </w:rPr>
            </w:pPr>
            <w:r w:rsidRPr="00D96105">
              <w:rPr>
                <w:rFonts w:ascii="Times New Roman" w:hAnsi="Times New Roman" w:cs="Times New Roman"/>
                <w:sz w:val="24"/>
                <w:szCs w:val="24"/>
              </w:rPr>
              <w:t>13.14</w:t>
            </w:r>
          </w:p>
        </w:tc>
        <w:tc>
          <w:tcPr>
            <w:tcW w:w="3957" w:type="dxa"/>
          </w:tcPr>
          <w:p w:rsidR="00BB4B31" w:rsidRPr="00D96105" w:rsidRDefault="00BB4B31" w:rsidP="0072558F">
            <w:pPr>
              <w:rPr>
                <w:rFonts w:ascii="Times New Roman" w:hAnsi="Times New Roman" w:cs="Times New Roman"/>
                <w:sz w:val="24"/>
                <w:szCs w:val="24"/>
              </w:rPr>
            </w:pPr>
            <w:r w:rsidRPr="00D96105">
              <w:rPr>
                <w:rFonts w:ascii="Times New Roman" w:hAnsi="Times New Roman" w:cs="Times New Roman"/>
                <w:sz w:val="24"/>
                <w:szCs w:val="24"/>
              </w:rPr>
              <w:t>Решение задач. Подготовка к контрольной работе.</w:t>
            </w:r>
          </w:p>
        </w:tc>
        <w:tc>
          <w:tcPr>
            <w:tcW w:w="1847" w:type="dxa"/>
          </w:tcPr>
          <w:p w:rsidR="00BB4B31" w:rsidRPr="00D96105" w:rsidRDefault="00BB4B31" w:rsidP="0072558F">
            <w:pPr>
              <w:snapToGrid w:val="0"/>
              <w:rPr>
                <w:rFonts w:ascii="Times New Roman" w:hAnsi="Times New Roman" w:cs="Times New Roman"/>
                <w:sz w:val="24"/>
                <w:szCs w:val="24"/>
              </w:rPr>
            </w:pPr>
            <w:r w:rsidRPr="00D96105">
              <w:rPr>
                <w:rFonts w:ascii="Times New Roman" w:hAnsi="Times New Roman" w:cs="Times New Roman"/>
                <w:sz w:val="24"/>
                <w:szCs w:val="24"/>
              </w:rPr>
              <w:t>Краткие итоги главы 2.</w:t>
            </w:r>
          </w:p>
        </w:tc>
        <w:tc>
          <w:tcPr>
            <w:tcW w:w="1850" w:type="dxa"/>
            <w:gridSpan w:val="2"/>
          </w:tcPr>
          <w:p w:rsidR="00BB4B31"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Решение задач</w:t>
            </w:r>
          </w:p>
        </w:tc>
        <w:tc>
          <w:tcPr>
            <w:tcW w:w="2268" w:type="dxa"/>
          </w:tcPr>
          <w:p w:rsidR="00BB4B31" w:rsidRPr="00D96105" w:rsidRDefault="00BB4B31" w:rsidP="0072558F">
            <w:pPr>
              <w:jc w:val="both"/>
              <w:rPr>
                <w:rFonts w:ascii="Times New Roman" w:hAnsi="Times New Roman" w:cs="Times New Roman"/>
                <w:sz w:val="24"/>
                <w:szCs w:val="24"/>
              </w:rPr>
            </w:pPr>
          </w:p>
        </w:tc>
        <w:tc>
          <w:tcPr>
            <w:tcW w:w="1559" w:type="dxa"/>
          </w:tcPr>
          <w:p w:rsidR="00BB4B31" w:rsidRPr="00D96105" w:rsidRDefault="00BB4B31" w:rsidP="0072558F">
            <w:pPr>
              <w:jc w:val="both"/>
              <w:rPr>
                <w:rFonts w:ascii="Times New Roman" w:hAnsi="Times New Roman" w:cs="Times New Roman"/>
                <w:sz w:val="24"/>
                <w:szCs w:val="24"/>
              </w:rPr>
            </w:pPr>
          </w:p>
        </w:tc>
        <w:tc>
          <w:tcPr>
            <w:tcW w:w="1701" w:type="dxa"/>
          </w:tcPr>
          <w:p w:rsidR="00BB4B31" w:rsidRPr="00D96105" w:rsidRDefault="00BB4B31" w:rsidP="0072558F">
            <w:pPr>
              <w:jc w:val="both"/>
              <w:rPr>
                <w:rFonts w:ascii="Times New Roman" w:hAnsi="Times New Roman" w:cs="Times New Roman"/>
                <w:sz w:val="24"/>
                <w:szCs w:val="24"/>
              </w:rPr>
            </w:pPr>
          </w:p>
        </w:tc>
      </w:tr>
      <w:tr w:rsidR="00BB4B31" w:rsidTr="0072558F">
        <w:tc>
          <w:tcPr>
            <w:tcW w:w="818" w:type="dxa"/>
          </w:tcPr>
          <w:p w:rsidR="00BB4B31" w:rsidRPr="00D96105" w:rsidRDefault="001163CE" w:rsidP="0072558F">
            <w:pPr>
              <w:jc w:val="both"/>
              <w:rPr>
                <w:rFonts w:ascii="Times New Roman" w:hAnsi="Times New Roman" w:cs="Times New Roman"/>
                <w:sz w:val="24"/>
                <w:szCs w:val="24"/>
              </w:rPr>
            </w:pPr>
            <w:r w:rsidRPr="00D96105">
              <w:rPr>
                <w:rFonts w:ascii="Times New Roman" w:hAnsi="Times New Roman" w:cs="Times New Roman"/>
                <w:sz w:val="24"/>
                <w:szCs w:val="24"/>
              </w:rPr>
              <w:t>14.15</w:t>
            </w:r>
          </w:p>
        </w:tc>
        <w:tc>
          <w:tcPr>
            <w:tcW w:w="3957" w:type="dxa"/>
          </w:tcPr>
          <w:p w:rsidR="00BB4B31" w:rsidRPr="00D96105" w:rsidRDefault="00BB4B31" w:rsidP="0072558F">
            <w:pPr>
              <w:rPr>
                <w:rFonts w:ascii="Times New Roman" w:hAnsi="Times New Roman" w:cs="Times New Roman"/>
                <w:sz w:val="24"/>
                <w:szCs w:val="24"/>
              </w:rPr>
            </w:pPr>
            <w:r w:rsidRPr="00D96105">
              <w:rPr>
                <w:rFonts w:ascii="Times New Roman" w:hAnsi="Times New Roman" w:cs="Times New Roman"/>
                <w:sz w:val="24"/>
                <w:szCs w:val="24"/>
              </w:rPr>
              <w:t>Контрольная работа №1</w:t>
            </w:r>
          </w:p>
        </w:tc>
        <w:tc>
          <w:tcPr>
            <w:tcW w:w="1847" w:type="dxa"/>
          </w:tcPr>
          <w:p w:rsidR="00BB4B31" w:rsidRPr="00D96105" w:rsidRDefault="00BB4B31" w:rsidP="0072558F">
            <w:pPr>
              <w:snapToGrid w:val="0"/>
              <w:rPr>
                <w:rFonts w:ascii="Times New Roman" w:hAnsi="Times New Roman" w:cs="Times New Roman"/>
                <w:sz w:val="24"/>
                <w:szCs w:val="24"/>
              </w:rPr>
            </w:pPr>
          </w:p>
        </w:tc>
        <w:tc>
          <w:tcPr>
            <w:tcW w:w="1850" w:type="dxa"/>
            <w:gridSpan w:val="2"/>
          </w:tcPr>
          <w:p w:rsidR="00BB4B31"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2268" w:type="dxa"/>
          </w:tcPr>
          <w:p w:rsidR="00BB4B31" w:rsidRPr="00D96105" w:rsidRDefault="00BB4B31" w:rsidP="0072558F">
            <w:pPr>
              <w:jc w:val="both"/>
              <w:rPr>
                <w:rFonts w:ascii="Times New Roman" w:hAnsi="Times New Roman" w:cs="Times New Roman"/>
                <w:sz w:val="24"/>
                <w:szCs w:val="24"/>
              </w:rPr>
            </w:pPr>
          </w:p>
        </w:tc>
        <w:tc>
          <w:tcPr>
            <w:tcW w:w="1559" w:type="dxa"/>
          </w:tcPr>
          <w:p w:rsidR="00BB4B31" w:rsidRPr="00D96105" w:rsidRDefault="00BB4B31" w:rsidP="0072558F">
            <w:pPr>
              <w:jc w:val="both"/>
              <w:rPr>
                <w:rFonts w:ascii="Times New Roman" w:hAnsi="Times New Roman" w:cs="Times New Roman"/>
                <w:sz w:val="24"/>
                <w:szCs w:val="24"/>
              </w:rPr>
            </w:pPr>
          </w:p>
        </w:tc>
        <w:tc>
          <w:tcPr>
            <w:tcW w:w="1701" w:type="dxa"/>
          </w:tcPr>
          <w:p w:rsidR="00BB4B31" w:rsidRPr="00D96105" w:rsidRDefault="00BB4B31" w:rsidP="0072558F">
            <w:pPr>
              <w:jc w:val="both"/>
              <w:rPr>
                <w:rFonts w:ascii="Times New Roman" w:hAnsi="Times New Roman" w:cs="Times New Roman"/>
                <w:sz w:val="24"/>
                <w:szCs w:val="24"/>
              </w:rPr>
            </w:pPr>
          </w:p>
        </w:tc>
      </w:tr>
      <w:tr w:rsidR="00AC4255" w:rsidTr="0072558F">
        <w:tc>
          <w:tcPr>
            <w:tcW w:w="14000" w:type="dxa"/>
            <w:gridSpan w:val="8"/>
          </w:tcPr>
          <w:p w:rsidR="00AC4255" w:rsidRPr="00D96105" w:rsidRDefault="00AC4255" w:rsidP="0072558F">
            <w:pPr>
              <w:pStyle w:val="a4"/>
              <w:jc w:val="center"/>
              <w:rPr>
                <w:rFonts w:ascii="Times New Roman" w:hAnsi="Times New Roman" w:cs="Times New Roman"/>
                <w:b/>
                <w:i/>
                <w:sz w:val="24"/>
                <w:szCs w:val="24"/>
              </w:rPr>
            </w:pPr>
            <w:r w:rsidRPr="00D96105">
              <w:rPr>
                <w:rFonts w:ascii="Times New Roman" w:hAnsi="Times New Roman" w:cs="Times New Roman"/>
                <w:b/>
                <w:i/>
                <w:sz w:val="24"/>
                <w:szCs w:val="24"/>
              </w:rPr>
              <w:t>Динамика – 13 часов</w:t>
            </w:r>
          </w:p>
        </w:tc>
      </w:tr>
      <w:tr w:rsidR="001163CE" w:rsidTr="0072558F">
        <w:tc>
          <w:tcPr>
            <w:tcW w:w="818" w:type="dxa"/>
          </w:tcPr>
          <w:p w:rsidR="001163CE" w:rsidRPr="00D96105" w:rsidRDefault="00AC4255" w:rsidP="0072558F">
            <w:pPr>
              <w:jc w:val="both"/>
              <w:rPr>
                <w:rFonts w:ascii="Times New Roman" w:hAnsi="Times New Roman" w:cs="Times New Roman"/>
                <w:sz w:val="24"/>
                <w:szCs w:val="24"/>
              </w:rPr>
            </w:pPr>
            <w:r w:rsidRPr="00D96105">
              <w:rPr>
                <w:rFonts w:ascii="Times New Roman" w:hAnsi="Times New Roman" w:cs="Times New Roman"/>
                <w:sz w:val="24"/>
                <w:szCs w:val="24"/>
              </w:rPr>
              <w:t>1.16</w:t>
            </w:r>
          </w:p>
        </w:tc>
        <w:tc>
          <w:tcPr>
            <w:tcW w:w="3957" w:type="dxa"/>
          </w:tcPr>
          <w:p w:rsidR="001163CE" w:rsidRPr="00D96105" w:rsidRDefault="00AC4255" w:rsidP="0072558F">
            <w:pPr>
              <w:rPr>
                <w:rFonts w:ascii="Times New Roman" w:hAnsi="Times New Roman" w:cs="Times New Roman"/>
                <w:sz w:val="24"/>
                <w:szCs w:val="24"/>
              </w:rPr>
            </w:pPr>
            <w:r w:rsidRPr="00D96105">
              <w:rPr>
                <w:rFonts w:ascii="Times New Roman" w:hAnsi="Times New Roman" w:cs="Times New Roman"/>
                <w:sz w:val="24"/>
                <w:szCs w:val="24"/>
              </w:rPr>
              <w:t>Основные утверждения механики.</w:t>
            </w:r>
          </w:p>
        </w:tc>
        <w:tc>
          <w:tcPr>
            <w:tcW w:w="1847" w:type="dxa"/>
          </w:tcPr>
          <w:p w:rsidR="001163CE" w:rsidRPr="00D96105" w:rsidRDefault="00AC4255" w:rsidP="0072558F">
            <w:pPr>
              <w:snapToGrid w:val="0"/>
              <w:rPr>
                <w:rFonts w:ascii="Times New Roman" w:hAnsi="Times New Roman" w:cs="Times New Roman"/>
                <w:sz w:val="24"/>
                <w:szCs w:val="24"/>
              </w:rPr>
            </w:pPr>
            <w:r w:rsidRPr="00D96105">
              <w:rPr>
                <w:rFonts w:ascii="Times New Roman" w:hAnsi="Times New Roman" w:cs="Times New Roman"/>
                <w:sz w:val="24"/>
                <w:szCs w:val="24"/>
              </w:rPr>
              <w:t>§22,23</w:t>
            </w:r>
          </w:p>
        </w:tc>
        <w:tc>
          <w:tcPr>
            <w:tcW w:w="1850" w:type="dxa"/>
            <w:gridSpan w:val="2"/>
          </w:tcPr>
          <w:p w:rsidR="001163CE" w:rsidRPr="00D96105" w:rsidRDefault="001163CE" w:rsidP="0072558F">
            <w:pPr>
              <w:pStyle w:val="a4"/>
              <w:jc w:val="center"/>
              <w:rPr>
                <w:rFonts w:ascii="Times New Roman" w:hAnsi="Times New Roman" w:cs="Times New Roman"/>
                <w:sz w:val="24"/>
                <w:szCs w:val="24"/>
              </w:rPr>
            </w:pPr>
          </w:p>
        </w:tc>
        <w:tc>
          <w:tcPr>
            <w:tcW w:w="2268" w:type="dxa"/>
          </w:tcPr>
          <w:p w:rsidR="001163CE" w:rsidRPr="00D96105" w:rsidRDefault="001163CE" w:rsidP="0072558F">
            <w:pPr>
              <w:jc w:val="both"/>
              <w:rPr>
                <w:rFonts w:ascii="Times New Roman" w:hAnsi="Times New Roman" w:cs="Times New Roman"/>
                <w:sz w:val="24"/>
                <w:szCs w:val="24"/>
              </w:rPr>
            </w:pPr>
          </w:p>
        </w:tc>
        <w:tc>
          <w:tcPr>
            <w:tcW w:w="1559" w:type="dxa"/>
          </w:tcPr>
          <w:p w:rsidR="001163CE" w:rsidRPr="00D96105" w:rsidRDefault="001163CE" w:rsidP="0072558F">
            <w:pPr>
              <w:jc w:val="both"/>
              <w:rPr>
                <w:rFonts w:ascii="Times New Roman" w:hAnsi="Times New Roman" w:cs="Times New Roman"/>
                <w:sz w:val="24"/>
                <w:szCs w:val="24"/>
              </w:rPr>
            </w:pPr>
          </w:p>
        </w:tc>
        <w:tc>
          <w:tcPr>
            <w:tcW w:w="1701" w:type="dxa"/>
          </w:tcPr>
          <w:p w:rsidR="001163CE" w:rsidRPr="00D96105" w:rsidRDefault="001163CE" w:rsidP="0072558F">
            <w:pPr>
              <w:jc w:val="both"/>
              <w:rPr>
                <w:rFonts w:ascii="Times New Roman" w:hAnsi="Times New Roman" w:cs="Times New Roman"/>
                <w:sz w:val="24"/>
                <w:szCs w:val="24"/>
              </w:rPr>
            </w:pPr>
          </w:p>
        </w:tc>
      </w:tr>
      <w:tr w:rsidR="001163CE" w:rsidTr="0072558F">
        <w:tc>
          <w:tcPr>
            <w:tcW w:w="818" w:type="dxa"/>
          </w:tcPr>
          <w:p w:rsidR="001163CE" w:rsidRPr="00D96105" w:rsidRDefault="00AC4255" w:rsidP="0072558F">
            <w:pPr>
              <w:jc w:val="both"/>
              <w:rPr>
                <w:rFonts w:ascii="Times New Roman" w:hAnsi="Times New Roman" w:cs="Times New Roman"/>
                <w:sz w:val="24"/>
                <w:szCs w:val="24"/>
              </w:rPr>
            </w:pPr>
            <w:r w:rsidRPr="00D96105">
              <w:rPr>
                <w:rFonts w:ascii="Times New Roman" w:hAnsi="Times New Roman" w:cs="Times New Roman"/>
                <w:sz w:val="24"/>
                <w:szCs w:val="24"/>
              </w:rPr>
              <w:lastRenderedPageBreak/>
              <w:t>2.17</w:t>
            </w:r>
          </w:p>
        </w:tc>
        <w:tc>
          <w:tcPr>
            <w:tcW w:w="3957" w:type="dxa"/>
          </w:tcPr>
          <w:p w:rsidR="001163CE" w:rsidRPr="00D96105" w:rsidRDefault="00AC4255" w:rsidP="0072558F">
            <w:pPr>
              <w:rPr>
                <w:rFonts w:ascii="Times New Roman" w:hAnsi="Times New Roman" w:cs="Times New Roman"/>
                <w:sz w:val="24"/>
                <w:szCs w:val="24"/>
              </w:rPr>
            </w:pPr>
            <w:r w:rsidRPr="00D96105">
              <w:rPr>
                <w:rFonts w:ascii="Times New Roman" w:hAnsi="Times New Roman" w:cs="Times New Roman"/>
                <w:sz w:val="24"/>
                <w:szCs w:val="24"/>
              </w:rPr>
              <w:t>Первый закон Ньютона. Сила.</w:t>
            </w:r>
          </w:p>
        </w:tc>
        <w:tc>
          <w:tcPr>
            <w:tcW w:w="1847" w:type="dxa"/>
          </w:tcPr>
          <w:p w:rsidR="001163CE" w:rsidRPr="00D96105" w:rsidRDefault="00AC4255" w:rsidP="0072558F">
            <w:pPr>
              <w:snapToGrid w:val="0"/>
              <w:rPr>
                <w:rFonts w:ascii="Times New Roman" w:hAnsi="Times New Roman" w:cs="Times New Roman"/>
                <w:sz w:val="24"/>
                <w:szCs w:val="24"/>
              </w:rPr>
            </w:pPr>
            <w:r w:rsidRPr="00D96105">
              <w:rPr>
                <w:rFonts w:ascii="Times New Roman" w:hAnsi="Times New Roman" w:cs="Times New Roman"/>
                <w:sz w:val="24"/>
                <w:szCs w:val="24"/>
              </w:rPr>
              <w:t>§24,25</w:t>
            </w:r>
          </w:p>
        </w:tc>
        <w:tc>
          <w:tcPr>
            <w:tcW w:w="1850" w:type="dxa"/>
            <w:gridSpan w:val="2"/>
          </w:tcPr>
          <w:p w:rsidR="001163CE" w:rsidRPr="00D96105" w:rsidRDefault="001163CE" w:rsidP="0072558F">
            <w:pPr>
              <w:pStyle w:val="a4"/>
              <w:jc w:val="center"/>
              <w:rPr>
                <w:rFonts w:ascii="Times New Roman" w:hAnsi="Times New Roman" w:cs="Times New Roman"/>
                <w:sz w:val="24"/>
                <w:szCs w:val="24"/>
              </w:rPr>
            </w:pPr>
          </w:p>
        </w:tc>
        <w:tc>
          <w:tcPr>
            <w:tcW w:w="2268" w:type="dxa"/>
          </w:tcPr>
          <w:p w:rsidR="001163CE" w:rsidRPr="00D96105" w:rsidRDefault="00364A1F"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1163CE" w:rsidRPr="00D96105" w:rsidRDefault="001163CE" w:rsidP="0072558F">
            <w:pPr>
              <w:jc w:val="both"/>
              <w:rPr>
                <w:rFonts w:ascii="Times New Roman" w:hAnsi="Times New Roman" w:cs="Times New Roman"/>
                <w:sz w:val="24"/>
                <w:szCs w:val="24"/>
              </w:rPr>
            </w:pPr>
          </w:p>
        </w:tc>
        <w:tc>
          <w:tcPr>
            <w:tcW w:w="1701" w:type="dxa"/>
          </w:tcPr>
          <w:p w:rsidR="001163CE" w:rsidRPr="00D96105" w:rsidRDefault="001163CE" w:rsidP="0072558F">
            <w:pPr>
              <w:jc w:val="both"/>
              <w:rPr>
                <w:rFonts w:ascii="Times New Roman" w:hAnsi="Times New Roman" w:cs="Times New Roman"/>
                <w:sz w:val="24"/>
                <w:szCs w:val="24"/>
              </w:rPr>
            </w:pPr>
          </w:p>
        </w:tc>
      </w:tr>
      <w:tr w:rsidR="00AC4255" w:rsidTr="0072558F">
        <w:tc>
          <w:tcPr>
            <w:tcW w:w="818" w:type="dxa"/>
          </w:tcPr>
          <w:p w:rsidR="00AC4255" w:rsidRPr="00D96105" w:rsidRDefault="00AC4255" w:rsidP="0072558F">
            <w:pPr>
              <w:jc w:val="both"/>
              <w:rPr>
                <w:rFonts w:ascii="Times New Roman" w:hAnsi="Times New Roman" w:cs="Times New Roman"/>
                <w:sz w:val="24"/>
                <w:szCs w:val="24"/>
              </w:rPr>
            </w:pPr>
            <w:r w:rsidRPr="00D96105">
              <w:rPr>
                <w:rFonts w:ascii="Times New Roman" w:hAnsi="Times New Roman" w:cs="Times New Roman"/>
                <w:sz w:val="24"/>
                <w:szCs w:val="24"/>
              </w:rPr>
              <w:t>3.18</w:t>
            </w:r>
          </w:p>
        </w:tc>
        <w:tc>
          <w:tcPr>
            <w:tcW w:w="3957" w:type="dxa"/>
          </w:tcPr>
          <w:p w:rsidR="00AC4255" w:rsidRPr="00D96105" w:rsidRDefault="00AC4255" w:rsidP="0072558F">
            <w:pPr>
              <w:rPr>
                <w:rFonts w:ascii="Times New Roman" w:hAnsi="Times New Roman" w:cs="Times New Roman"/>
                <w:sz w:val="24"/>
                <w:szCs w:val="24"/>
              </w:rPr>
            </w:pPr>
            <w:r w:rsidRPr="00D96105">
              <w:rPr>
                <w:rFonts w:ascii="Times New Roman" w:hAnsi="Times New Roman" w:cs="Times New Roman"/>
                <w:sz w:val="24"/>
                <w:szCs w:val="24"/>
              </w:rPr>
              <w:t>Второй закон Ньютона.</w:t>
            </w:r>
          </w:p>
        </w:tc>
        <w:tc>
          <w:tcPr>
            <w:tcW w:w="1847" w:type="dxa"/>
          </w:tcPr>
          <w:p w:rsidR="00AC4255" w:rsidRPr="00D96105" w:rsidRDefault="00AC4255" w:rsidP="0072558F">
            <w:pPr>
              <w:snapToGrid w:val="0"/>
              <w:rPr>
                <w:rFonts w:ascii="Times New Roman" w:hAnsi="Times New Roman" w:cs="Times New Roman"/>
                <w:sz w:val="24"/>
                <w:szCs w:val="24"/>
              </w:rPr>
            </w:pPr>
            <w:r w:rsidRPr="00D96105">
              <w:rPr>
                <w:rFonts w:ascii="Times New Roman" w:hAnsi="Times New Roman" w:cs="Times New Roman"/>
                <w:sz w:val="24"/>
                <w:szCs w:val="24"/>
              </w:rPr>
              <w:t>§26,27 упр.6 (7)</w:t>
            </w:r>
          </w:p>
        </w:tc>
        <w:tc>
          <w:tcPr>
            <w:tcW w:w="1850" w:type="dxa"/>
            <w:gridSpan w:val="2"/>
          </w:tcPr>
          <w:p w:rsidR="00AC4255"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Решение задач</w:t>
            </w:r>
          </w:p>
        </w:tc>
        <w:tc>
          <w:tcPr>
            <w:tcW w:w="2268" w:type="dxa"/>
          </w:tcPr>
          <w:p w:rsidR="00AC4255" w:rsidRPr="00D96105" w:rsidRDefault="00364A1F"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AC4255" w:rsidRPr="00D96105" w:rsidRDefault="00AC4255" w:rsidP="0072558F">
            <w:pPr>
              <w:jc w:val="both"/>
              <w:rPr>
                <w:rFonts w:ascii="Times New Roman" w:hAnsi="Times New Roman" w:cs="Times New Roman"/>
                <w:sz w:val="24"/>
                <w:szCs w:val="24"/>
              </w:rPr>
            </w:pPr>
          </w:p>
        </w:tc>
        <w:tc>
          <w:tcPr>
            <w:tcW w:w="1701" w:type="dxa"/>
          </w:tcPr>
          <w:p w:rsidR="00AC4255" w:rsidRPr="00D96105" w:rsidRDefault="00AC4255" w:rsidP="0072558F">
            <w:pPr>
              <w:jc w:val="both"/>
              <w:rPr>
                <w:rFonts w:ascii="Times New Roman" w:hAnsi="Times New Roman" w:cs="Times New Roman"/>
                <w:sz w:val="24"/>
                <w:szCs w:val="24"/>
              </w:rPr>
            </w:pPr>
          </w:p>
        </w:tc>
      </w:tr>
      <w:tr w:rsidR="00AC4255" w:rsidTr="0072558F">
        <w:tc>
          <w:tcPr>
            <w:tcW w:w="818" w:type="dxa"/>
          </w:tcPr>
          <w:p w:rsidR="00AC4255" w:rsidRPr="00D96105" w:rsidRDefault="00AC4255" w:rsidP="0072558F">
            <w:pPr>
              <w:jc w:val="both"/>
              <w:rPr>
                <w:rFonts w:ascii="Times New Roman" w:hAnsi="Times New Roman" w:cs="Times New Roman"/>
                <w:sz w:val="24"/>
                <w:szCs w:val="24"/>
              </w:rPr>
            </w:pPr>
            <w:r w:rsidRPr="00D96105">
              <w:rPr>
                <w:rFonts w:ascii="Times New Roman" w:hAnsi="Times New Roman" w:cs="Times New Roman"/>
                <w:sz w:val="24"/>
                <w:szCs w:val="24"/>
              </w:rPr>
              <w:t>4.19</w:t>
            </w:r>
          </w:p>
        </w:tc>
        <w:tc>
          <w:tcPr>
            <w:tcW w:w="3957" w:type="dxa"/>
          </w:tcPr>
          <w:p w:rsidR="00AC4255" w:rsidRPr="00D96105" w:rsidRDefault="00AC4255" w:rsidP="0072558F">
            <w:pPr>
              <w:rPr>
                <w:rFonts w:ascii="Times New Roman" w:hAnsi="Times New Roman" w:cs="Times New Roman"/>
                <w:sz w:val="24"/>
                <w:szCs w:val="24"/>
              </w:rPr>
            </w:pPr>
            <w:r w:rsidRPr="00D96105">
              <w:rPr>
                <w:rFonts w:ascii="Times New Roman" w:hAnsi="Times New Roman" w:cs="Times New Roman"/>
                <w:sz w:val="24"/>
                <w:szCs w:val="24"/>
              </w:rPr>
              <w:t>Третий закон Ньютона. Инерциальные системы отсчета.</w:t>
            </w:r>
          </w:p>
        </w:tc>
        <w:tc>
          <w:tcPr>
            <w:tcW w:w="1847" w:type="dxa"/>
          </w:tcPr>
          <w:p w:rsidR="00AC4255" w:rsidRPr="00D96105" w:rsidRDefault="00AC4255" w:rsidP="0072558F">
            <w:pPr>
              <w:snapToGrid w:val="0"/>
              <w:rPr>
                <w:rFonts w:ascii="Times New Roman" w:hAnsi="Times New Roman" w:cs="Times New Roman"/>
                <w:sz w:val="24"/>
                <w:szCs w:val="24"/>
              </w:rPr>
            </w:pPr>
            <w:r w:rsidRPr="00D96105">
              <w:rPr>
                <w:rFonts w:ascii="Times New Roman" w:hAnsi="Times New Roman" w:cs="Times New Roman"/>
                <w:sz w:val="24"/>
                <w:szCs w:val="24"/>
              </w:rPr>
              <w:t>§28-30</w:t>
            </w:r>
          </w:p>
        </w:tc>
        <w:tc>
          <w:tcPr>
            <w:tcW w:w="1850" w:type="dxa"/>
            <w:gridSpan w:val="2"/>
          </w:tcPr>
          <w:p w:rsidR="00AC4255"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Решение задач</w:t>
            </w:r>
          </w:p>
        </w:tc>
        <w:tc>
          <w:tcPr>
            <w:tcW w:w="2268" w:type="dxa"/>
          </w:tcPr>
          <w:p w:rsidR="00AC4255" w:rsidRPr="00D96105" w:rsidRDefault="00364A1F"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AC4255" w:rsidRPr="00D96105" w:rsidRDefault="00AC4255" w:rsidP="0072558F">
            <w:pPr>
              <w:jc w:val="both"/>
              <w:rPr>
                <w:rFonts w:ascii="Times New Roman" w:hAnsi="Times New Roman" w:cs="Times New Roman"/>
                <w:sz w:val="24"/>
                <w:szCs w:val="24"/>
              </w:rPr>
            </w:pPr>
          </w:p>
        </w:tc>
        <w:tc>
          <w:tcPr>
            <w:tcW w:w="1701" w:type="dxa"/>
          </w:tcPr>
          <w:p w:rsidR="00AC4255" w:rsidRPr="00D96105" w:rsidRDefault="00AC4255" w:rsidP="0072558F">
            <w:pPr>
              <w:jc w:val="both"/>
              <w:rPr>
                <w:rFonts w:ascii="Times New Roman" w:hAnsi="Times New Roman" w:cs="Times New Roman"/>
                <w:sz w:val="24"/>
                <w:szCs w:val="24"/>
              </w:rPr>
            </w:pPr>
          </w:p>
        </w:tc>
      </w:tr>
      <w:tr w:rsidR="00AC4255" w:rsidTr="0072558F">
        <w:tc>
          <w:tcPr>
            <w:tcW w:w="818" w:type="dxa"/>
          </w:tcPr>
          <w:p w:rsidR="00AC4255" w:rsidRPr="00D96105" w:rsidRDefault="00AC4255" w:rsidP="0072558F">
            <w:pPr>
              <w:jc w:val="both"/>
              <w:rPr>
                <w:rFonts w:ascii="Times New Roman" w:hAnsi="Times New Roman" w:cs="Times New Roman"/>
                <w:sz w:val="24"/>
                <w:szCs w:val="24"/>
              </w:rPr>
            </w:pPr>
            <w:r w:rsidRPr="00D96105">
              <w:rPr>
                <w:rFonts w:ascii="Times New Roman" w:hAnsi="Times New Roman" w:cs="Times New Roman"/>
                <w:sz w:val="24"/>
                <w:szCs w:val="24"/>
              </w:rPr>
              <w:t>5.20</w:t>
            </w:r>
          </w:p>
        </w:tc>
        <w:tc>
          <w:tcPr>
            <w:tcW w:w="3957" w:type="dxa"/>
          </w:tcPr>
          <w:p w:rsidR="00AC4255" w:rsidRPr="00D96105" w:rsidRDefault="00AC4255" w:rsidP="0072558F">
            <w:pPr>
              <w:rPr>
                <w:rFonts w:ascii="Times New Roman" w:hAnsi="Times New Roman" w:cs="Times New Roman"/>
                <w:sz w:val="24"/>
                <w:szCs w:val="24"/>
              </w:rPr>
            </w:pPr>
            <w:r w:rsidRPr="00D96105">
              <w:rPr>
                <w:rFonts w:ascii="Times New Roman" w:hAnsi="Times New Roman" w:cs="Times New Roman"/>
                <w:sz w:val="24"/>
                <w:szCs w:val="24"/>
              </w:rPr>
              <w:t>Решение задач.</w:t>
            </w:r>
          </w:p>
        </w:tc>
        <w:tc>
          <w:tcPr>
            <w:tcW w:w="1847" w:type="dxa"/>
          </w:tcPr>
          <w:p w:rsidR="00AC4255" w:rsidRPr="00D96105" w:rsidRDefault="00AC4255" w:rsidP="0072558F">
            <w:pPr>
              <w:snapToGrid w:val="0"/>
              <w:rPr>
                <w:rFonts w:ascii="Times New Roman" w:hAnsi="Times New Roman" w:cs="Times New Roman"/>
                <w:sz w:val="24"/>
                <w:szCs w:val="24"/>
              </w:rPr>
            </w:pPr>
            <w:r w:rsidRPr="00D96105">
              <w:rPr>
                <w:rFonts w:ascii="Times New Roman" w:hAnsi="Times New Roman" w:cs="Times New Roman"/>
                <w:sz w:val="24"/>
                <w:szCs w:val="24"/>
              </w:rPr>
              <w:t>Упр.6</w:t>
            </w:r>
          </w:p>
        </w:tc>
        <w:tc>
          <w:tcPr>
            <w:tcW w:w="1850" w:type="dxa"/>
            <w:gridSpan w:val="2"/>
          </w:tcPr>
          <w:p w:rsidR="00AC4255"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Решение задач</w:t>
            </w:r>
          </w:p>
        </w:tc>
        <w:tc>
          <w:tcPr>
            <w:tcW w:w="2268" w:type="dxa"/>
          </w:tcPr>
          <w:p w:rsidR="00AC4255" w:rsidRPr="00D96105" w:rsidRDefault="00AC4255" w:rsidP="0072558F">
            <w:pPr>
              <w:jc w:val="both"/>
              <w:rPr>
                <w:rFonts w:ascii="Times New Roman" w:hAnsi="Times New Roman" w:cs="Times New Roman"/>
                <w:sz w:val="24"/>
                <w:szCs w:val="24"/>
              </w:rPr>
            </w:pPr>
          </w:p>
        </w:tc>
        <w:tc>
          <w:tcPr>
            <w:tcW w:w="1559" w:type="dxa"/>
          </w:tcPr>
          <w:p w:rsidR="00AC4255" w:rsidRPr="00D96105" w:rsidRDefault="00AC4255" w:rsidP="0072558F">
            <w:pPr>
              <w:jc w:val="both"/>
              <w:rPr>
                <w:rFonts w:ascii="Times New Roman" w:hAnsi="Times New Roman" w:cs="Times New Roman"/>
                <w:sz w:val="24"/>
                <w:szCs w:val="24"/>
              </w:rPr>
            </w:pPr>
          </w:p>
        </w:tc>
        <w:tc>
          <w:tcPr>
            <w:tcW w:w="1701" w:type="dxa"/>
          </w:tcPr>
          <w:p w:rsidR="00AC4255" w:rsidRPr="00D96105" w:rsidRDefault="00AC4255" w:rsidP="0072558F">
            <w:pPr>
              <w:jc w:val="both"/>
              <w:rPr>
                <w:rFonts w:ascii="Times New Roman" w:hAnsi="Times New Roman" w:cs="Times New Roman"/>
                <w:sz w:val="24"/>
                <w:szCs w:val="24"/>
              </w:rPr>
            </w:pPr>
          </w:p>
        </w:tc>
      </w:tr>
      <w:tr w:rsidR="00AC4255" w:rsidTr="0072558F">
        <w:tc>
          <w:tcPr>
            <w:tcW w:w="818" w:type="dxa"/>
          </w:tcPr>
          <w:p w:rsidR="00AC4255" w:rsidRPr="00D96105" w:rsidRDefault="00AC4255" w:rsidP="0072558F">
            <w:pPr>
              <w:jc w:val="both"/>
              <w:rPr>
                <w:rFonts w:ascii="Times New Roman" w:hAnsi="Times New Roman" w:cs="Times New Roman"/>
                <w:sz w:val="24"/>
                <w:szCs w:val="24"/>
              </w:rPr>
            </w:pPr>
            <w:r w:rsidRPr="00D96105">
              <w:rPr>
                <w:rFonts w:ascii="Times New Roman" w:hAnsi="Times New Roman" w:cs="Times New Roman"/>
                <w:sz w:val="24"/>
                <w:szCs w:val="24"/>
              </w:rPr>
              <w:t>6.21</w:t>
            </w:r>
          </w:p>
        </w:tc>
        <w:tc>
          <w:tcPr>
            <w:tcW w:w="3957" w:type="dxa"/>
          </w:tcPr>
          <w:p w:rsidR="00AC4255" w:rsidRPr="00D96105" w:rsidRDefault="00AC4255" w:rsidP="0072558F">
            <w:pPr>
              <w:rPr>
                <w:rFonts w:ascii="Times New Roman" w:hAnsi="Times New Roman" w:cs="Times New Roman"/>
                <w:sz w:val="24"/>
                <w:szCs w:val="24"/>
              </w:rPr>
            </w:pPr>
            <w:r w:rsidRPr="00D96105">
              <w:rPr>
                <w:rFonts w:ascii="Times New Roman" w:hAnsi="Times New Roman" w:cs="Times New Roman"/>
                <w:sz w:val="24"/>
                <w:szCs w:val="24"/>
              </w:rPr>
              <w:t>Силы в природе. Силы всемирного тяготения.</w:t>
            </w:r>
          </w:p>
        </w:tc>
        <w:tc>
          <w:tcPr>
            <w:tcW w:w="1847" w:type="dxa"/>
          </w:tcPr>
          <w:p w:rsidR="00AC4255" w:rsidRPr="00D96105" w:rsidRDefault="00AC4255" w:rsidP="0072558F">
            <w:pPr>
              <w:snapToGrid w:val="0"/>
              <w:rPr>
                <w:rFonts w:ascii="Times New Roman" w:hAnsi="Times New Roman" w:cs="Times New Roman"/>
                <w:sz w:val="24"/>
                <w:szCs w:val="24"/>
              </w:rPr>
            </w:pPr>
            <w:r w:rsidRPr="00D96105">
              <w:rPr>
                <w:rFonts w:ascii="Times New Roman" w:hAnsi="Times New Roman" w:cs="Times New Roman"/>
                <w:sz w:val="24"/>
                <w:szCs w:val="24"/>
              </w:rPr>
              <w:t>§31,32</w:t>
            </w:r>
          </w:p>
        </w:tc>
        <w:tc>
          <w:tcPr>
            <w:tcW w:w="1850" w:type="dxa"/>
            <w:gridSpan w:val="2"/>
          </w:tcPr>
          <w:p w:rsidR="00AC4255"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Проверочная работа</w:t>
            </w:r>
          </w:p>
        </w:tc>
        <w:tc>
          <w:tcPr>
            <w:tcW w:w="2268" w:type="dxa"/>
          </w:tcPr>
          <w:p w:rsidR="00AC4255" w:rsidRPr="00D96105" w:rsidRDefault="00364A1F"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AC4255" w:rsidRPr="00D96105" w:rsidRDefault="00AC4255" w:rsidP="0072558F">
            <w:pPr>
              <w:jc w:val="both"/>
              <w:rPr>
                <w:rFonts w:ascii="Times New Roman" w:hAnsi="Times New Roman" w:cs="Times New Roman"/>
                <w:sz w:val="24"/>
                <w:szCs w:val="24"/>
              </w:rPr>
            </w:pPr>
          </w:p>
        </w:tc>
        <w:tc>
          <w:tcPr>
            <w:tcW w:w="1701" w:type="dxa"/>
          </w:tcPr>
          <w:p w:rsidR="00AC4255" w:rsidRPr="00D96105" w:rsidRDefault="00AC4255" w:rsidP="0072558F">
            <w:pPr>
              <w:jc w:val="both"/>
              <w:rPr>
                <w:rFonts w:ascii="Times New Roman" w:hAnsi="Times New Roman" w:cs="Times New Roman"/>
                <w:sz w:val="24"/>
                <w:szCs w:val="24"/>
              </w:rPr>
            </w:pPr>
          </w:p>
        </w:tc>
      </w:tr>
      <w:tr w:rsidR="00AC4255" w:rsidTr="0072558F">
        <w:tc>
          <w:tcPr>
            <w:tcW w:w="818" w:type="dxa"/>
          </w:tcPr>
          <w:p w:rsidR="00AC4255" w:rsidRPr="00D96105" w:rsidRDefault="00AC4255" w:rsidP="0072558F">
            <w:pPr>
              <w:jc w:val="both"/>
              <w:rPr>
                <w:rFonts w:ascii="Times New Roman" w:hAnsi="Times New Roman" w:cs="Times New Roman"/>
                <w:sz w:val="24"/>
                <w:szCs w:val="24"/>
              </w:rPr>
            </w:pPr>
            <w:r w:rsidRPr="00D96105">
              <w:rPr>
                <w:rFonts w:ascii="Times New Roman" w:hAnsi="Times New Roman" w:cs="Times New Roman"/>
                <w:sz w:val="24"/>
                <w:szCs w:val="24"/>
              </w:rPr>
              <w:t>7.22</w:t>
            </w:r>
          </w:p>
        </w:tc>
        <w:tc>
          <w:tcPr>
            <w:tcW w:w="3957" w:type="dxa"/>
          </w:tcPr>
          <w:p w:rsidR="00AC4255" w:rsidRPr="00D96105" w:rsidRDefault="00AC4255" w:rsidP="0072558F">
            <w:pPr>
              <w:rPr>
                <w:rFonts w:ascii="Times New Roman" w:hAnsi="Times New Roman" w:cs="Times New Roman"/>
                <w:sz w:val="24"/>
                <w:szCs w:val="24"/>
              </w:rPr>
            </w:pPr>
            <w:r w:rsidRPr="00D96105">
              <w:rPr>
                <w:rFonts w:ascii="Times New Roman" w:hAnsi="Times New Roman" w:cs="Times New Roman"/>
                <w:sz w:val="24"/>
                <w:szCs w:val="24"/>
              </w:rPr>
              <w:t>Закон всемирного тяготения. Первая космическая скорость.</w:t>
            </w:r>
          </w:p>
        </w:tc>
        <w:tc>
          <w:tcPr>
            <w:tcW w:w="1847" w:type="dxa"/>
          </w:tcPr>
          <w:p w:rsidR="00AC4255" w:rsidRPr="00D96105" w:rsidRDefault="00AC4255" w:rsidP="0072558F">
            <w:pPr>
              <w:snapToGrid w:val="0"/>
              <w:rPr>
                <w:rFonts w:ascii="Times New Roman" w:hAnsi="Times New Roman" w:cs="Times New Roman"/>
                <w:sz w:val="24"/>
                <w:szCs w:val="24"/>
              </w:rPr>
            </w:pPr>
            <w:r w:rsidRPr="00D96105">
              <w:rPr>
                <w:rFonts w:ascii="Times New Roman" w:hAnsi="Times New Roman" w:cs="Times New Roman"/>
                <w:sz w:val="24"/>
                <w:szCs w:val="24"/>
              </w:rPr>
              <w:t>§33,34 упр.7(1)</w:t>
            </w:r>
          </w:p>
        </w:tc>
        <w:tc>
          <w:tcPr>
            <w:tcW w:w="1850" w:type="dxa"/>
            <w:gridSpan w:val="2"/>
          </w:tcPr>
          <w:p w:rsidR="00AC4255"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Решение задач</w:t>
            </w:r>
          </w:p>
        </w:tc>
        <w:tc>
          <w:tcPr>
            <w:tcW w:w="2268" w:type="dxa"/>
          </w:tcPr>
          <w:p w:rsidR="00AC4255" w:rsidRPr="00D96105" w:rsidRDefault="00364A1F"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AC4255" w:rsidRPr="00D96105" w:rsidRDefault="00AC4255" w:rsidP="0072558F">
            <w:pPr>
              <w:jc w:val="both"/>
              <w:rPr>
                <w:rFonts w:ascii="Times New Roman" w:hAnsi="Times New Roman" w:cs="Times New Roman"/>
                <w:sz w:val="24"/>
                <w:szCs w:val="24"/>
              </w:rPr>
            </w:pPr>
          </w:p>
        </w:tc>
        <w:tc>
          <w:tcPr>
            <w:tcW w:w="1701" w:type="dxa"/>
          </w:tcPr>
          <w:p w:rsidR="00AC4255" w:rsidRPr="00D96105" w:rsidRDefault="00AC4255" w:rsidP="0072558F">
            <w:pPr>
              <w:jc w:val="both"/>
              <w:rPr>
                <w:rFonts w:ascii="Times New Roman" w:hAnsi="Times New Roman" w:cs="Times New Roman"/>
                <w:sz w:val="24"/>
                <w:szCs w:val="24"/>
              </w:rPr>
            </w:pPr>
          </w:p>
        </w:tc>
      </w:tr>
      <w:tr w:rsidR="00AC4255" w:rsidTr="0072558F">
        <w:tc>
          <w:tcPr>
            <w:tcW w:w="818" w:type="dxa"/>
          </w:tcPr>
          <w:p w:rsidR="00AC4255" w:rsidRPr="00D96105" w:rsidRDefault="00AC4255" w:rsidP="0072558F">
            <w:pPr>
              <w:jc w:val="both"/>
              <w:rPr>
                <w:rFonts w:ascii="Times New Roman" w:hAnsi="Times New Roman" w:cs="Times New Roman"/>
                <w:sz w:val="24"/>
                <w:szCs w:val="24"/>
              </w:rPr>
            </w:pPr>
            <w:r w:rsidRPr="00D96105">
              <w:rPr>
                <w:rFonts w:ascii="Times New Roman" w:hAnsi="Times New Roman" w:cs="Times New Roman"/>
                <w:sz w:val="24"/>
                <w:szCs w:val="24"/>
              </w:rPr>
              <w:t>8.23</w:t>
            </w:r>
          </w:p>
        </w:tc>
        <w:tc>
          <w:tcPr>
            <w:tcW w:w="3957" w:type="dxa"/>
          </w:tcPr>
          <w:p w:rsidR="00AC4255" w:rsidRPr="00D96105" w:rsidRDefault="00AC4255" w:rsidP="0072558F">
            <w:pPr>
              <w:rPr>
                <w:rFonts w:ascii="Times New Roman" w:hAnsi="Times New Roman" w:cs="Times New Roman"/>
                <w:sz w:val="24"/>
                <w:szCs w:val="24"/>
              </w:rPr>
            </w:pPr>
            <w:r w:rsidRPr="00D96105">
              <w:rPr>
                <w:rFonts w:ascii="Times New Roman" w:hAnsi="Times New Roman" w:cs="Times New Roman"/>
                <w:sz w:val="24"/>
                <w:szCs w:val="24"/>
              </w:rPr>
              <w:t>Сила тяжести и вес тела. Невесомость. Решение задач.</w:t>
            </w:r>
          </w:p>
        </w:tc>
        <w:tc>
          <w:tcPr>
            <w:tcW w:w="1847" w:type="dxa"/>
          </w:tcPr>
          <w:p w:rsidR="00AC4255" w:rsidRPr="00D96105" w:rsidRDefault="00AC4255" w:rsidP="0072558F">
            <w:pPr>
              <w:snapToGrid w:val="0"/>
              <w:rPr>
                <w:rFonts w:ascii="Times New Roman" w:hAnsi="Times New Roman" w:cs="Times New Roman"/>
                <w:sz w:val="24"/>
                <w:szCs w:val="24"/>
              </w:rPr>
            </w:pPr>
            <w:r w:rsidRPr="00D96105">
              <w:rPr>
                <w:rFonts w:ascii="Times New Roman" w:hAnsi="Times New Roman" w:cs="Times New Roman"/>
                <w:sz w:val="24"/>
                <w:szCs w:val="24"/>
              </w:rPr>
              <w:t>§35</w:t>
            </w:r>
          </w:p>
        </w:tc>
        <w:tc>
          <w:tcPr>
            <w:tcW w:w="1850" w:type="dxa"/>
            <w:gridSpan w:val="2"/>
          </w:tcPr>
          <w:p w:rsidR="00AC4255"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Решение задач</w:t>
            </w:r>
          </w:p>
        </w:tc>
        <w:tc>
          <w:tcPr>
            <w:tcW w:w="2268" w:type="dxa"/>
          </w:tcPr>
          <w:p w:rsidR="00AC4255" w:rsidRPr="00D96105" w:rsidRDefault="00364A1F"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AC4255" w:rsidRPr="00D96105" w:rsidRDefault="00AC4255" w:rsidP="0072558F">
            <w:pPr>
              <w:jc w:val="both"/>
              <w:rPr>
                <w:rFonts w:ascii="Times New Roman" w:hAnsi="Times New Roman" w:cs="Times New Roman"/>
                <w:sz w:val="24"/>
                <w:szCs w:val="24"/>
              </w:rPr>
            </w:pPr>
          </w:p>
        </w:tc>
        <w:tc>
          <w:tcPr>
            <w:tcW w:w="1701" w:type="dxa"/>
          </w:tcPr>
          <w:p w:rsidR="00AC4255" w:rsidRPr="00D96105" w:rsidRDefault="00AC4255" w:rsidP="0072558F">
            <w:pPr>
              <w:jc w:val="both"/>
              <w:rPr>
                <w:rFonts w:ascii="Times New Roman" w:hAnsi="Times New Roman" w:cs="Times New Roman"/>
                <w:sz w:val="24"/>
                <w:szCs w:val="24"/>
              </w:rPr>
            </w:pPr>
          </w:p>
        </w:tc>
      </w:tr>
      <w:tr w:rsidR="00AC4255" w:rsidTr="0072558F">
        <w:tc>
          <w:tcPr>
            <w:tcW w:w="818" w:type="dxa"/>
          </w:tcPr>
          <w:p w:rsidR="00AC4255" w:rsidRPr="00D96105" w:rsidRDefault="00AC4255" w:rsidP="0072558F">
            <w:pPr>
              <w:jc w:val="both"/>
              <w:rPr>
                <w:rFonts w:ascii="Times New Roman" w:hAnsi="Times New Roman" w:cs="Times New Roman"/>
                <w:sz w:val="24"/>
                <w:szCs w:val="24"/>
              </w:rPr>
            </w:pPr>
            <w:r w:rsidRPr="00D96105">
              <w:rPr>
                <w:rFonts w:ascii="Times New Roman" w:hAnsi="Times New Roman" w:cs="Times New Roman"/>
                <w:sz w:val="24"/>
                <w:szCs w:val="24"/>
              </w:rPr>
              <w:t>9.24</w:t>
            </w:r>
          </w:p>
        </w:tc>
        <w:tc>
          <w:tcPr>
            <w:tcW w:w="3957" w:type="dxa"/>
          </w:tcPr>
          <w:p w:rsidR="00AC4255" w:rsidRPr="00D96105" w:rsidRDefault="00AC4255" w:rsidP="0072558F">
            <w:pPr>
              <w:rPr>
                <w:rFonts w:ascii="Times New Roman" w:hAnsi="Times New Roman" w:cs="Times New Roman"/>
                <w:sz w:val="24"/>
                <w:szCs w:val="24"/>
              </w:rPr>
            </w:pPr>
            <w:r w:rsidRPr="00D96105">
              <w:rPr>
                <w:rFonts w:ascii="Times New Roman" w:hAnsi="Times New Roman" w:cs="Times New Roman"/>
                <w:sz w:val="24"/>
                <w:szCs w:val="24"/>
              </w:rPr>
              <w:t>Деформация. Закон Гука.</w:t>
            </w:r>
          </w:p>
        </w:tc>
        <w:tc>
          <w:tcPr>
            <w:tcW w:w="1847" w:type="dxa"/>
          </w:tcPr>
          <w:p w:rsidR="00AC4255" w:rsidRPr="00D96105" w:rsidRDefault="00AC4255" w:rsidP="0072558F">
            <w:pPr>
              <w:snapToGrid w:val="0"/>
              <w:rPr>
                <w:rFonts w:ascii="Times New Roman" w:hAnsi="Times New Roman" w:cs="Times New Roman"/>
                <w:sz w:val="24"/>
                <w:szCs w:val="24"/>
              </w:rPr>
            </w:pPr>
            <w:r w:rsidRPr="00D96105">
              <w:rPr>
                <w:rFonts w:ascii="Times New Roman" w:hAnsi="Times New Roman" w:cs="Times New Roman"/>
                <w:sz w:val="24"/>
                <w:szCs w:val="24"/>
              </w:rPr>
              <w:t>§36,37</w:t>
            </w:r>
          </w:p>
        </w:tc>
        <w:tc>
          <w:tcPr>
            <w:tcW w:w="1850" w:type="dxa"/>
            <w:gridSpan w:val="2"/>
          </w:tcPr>
          <w:p w:rsidR="00AC4255" w:rsidRPr="00D96105" w:rsidRDefault="00AC4255" w:rsidP="0072558F">
            <w:pPr>
              <w:pStyle w:val="a4"/>
              <w:jc w:val="center"/>
              <w:rPr>
                <w:rFonts w:ascii="Times New Roman" w:hAnsi="Times New Roman" w:cs="Times New Roman"/>
                <w:sz w:val="24"/>
                <w:szCs w:val="24"/>
              </w:rPr>
            </w:pPr>
          </w:p>
        </w:tc>
        <w:tc>
          <w:tcPr>
            <w:tcW w:w="2268" w:type="dxa"/>
          </w:tcPr>
          <w:p w:rsidR="00AC4255" w:rsidRPr="00D96105" w:rsidRDefault="00364A1F" w:rsidP="0072558F">
            <w:pPr>
              <w:jc w:val="both"/>
              <w:rPr>
                <w:rFonts w:ascii="Times New Roman" w:hAnsi="Times New Roman" w:cs="Times New Roman"/>
                <w:sz w:val="24"/>
                <w:szCs w:val="24"/>
              </w:rPr>
            </w:pPr>
            <w:r>
              <w:rPr>
                <w:rFonts w:ascii="Times New Roman" w:hAnsi="Times New Roman" w:cs="Times New Roman"/>
                <w:sz w:val="24"/>
                <w:szCs w:val="24"/>
              </w:rPr>
              <w:t>ПО «Кирилл и Мефодий»</w:t>
            </w:r>
          </w:p>
        </w:tc>
        <w:tc>
          <w:tcPr>
            <w:tcW w:w="1559" w:type="dxa"/>
          </w:tcPr>
          <w:p w:rsidR="00AC4255" w:rsidRPr="00D96105" w:rsidRDefault="00AC4255" w:rsidP="0072558F">
            <w:pPr>
              <w:jc w:val="both"/>
              <w:rPr>
                <w:rFonts w:ascii="Times New Roman" w:hAnsi="Times New Roman" w:cs="Times New Roman"/>
                <w:sz w:val="24"/>
                <w:szCs w:val="24"/>
              </w:rPr>
            </w:pPr>
          </w:p>
        </w:tc>
        <w:tc>
          <w:tcPr>
            <w:tcW w:w="1701" w:type="dxa"/>
          </w:tcPr>
          <w:p w:rsidR="00AC4255" w:rsidRPr="00D96105" w:rsidRDefault="00AC4255" w:rsidP="0072558F">
            <w:pPr>
              <w:jc w:val="both"/>
              <w:rPr>
                <w:rFonts w:ascii="Times New Roman" w:hAnsi="Times New Roman" w:cs="Times New Roman"/>
                <w:sz w:val="24"/>
                <w:szCs w:val="24"/>
              </w:rPr>
            </w:pPr>
          </w:p>
        </w:tc>
      </w:tr>
      <w:tr w:rsidR="00AC4255" w:rsidTr="0072558F">
        <w:tc>
          <w:tcPr>
            <w:tcW w:w="818" w:type="dxa"/>
          </w:tcPr>
          <w:p w:rsidR="00AC4255" w:rsidRPr="00D96105" w:rsidRDefault="00AC4255" w:rsidP="0072558F">
            <w:pPr>
              <w:jc w:val="both"/>
              <w:rPr>
                <w:rFonts w:ascii="Times New Roman" w:hAnsi="Times New Roman" w:cs="Times New Roman"/>
                <w:sz w:val="24"/>
                <w:szCs w:val="24"/>
              </w:rPr>
            </w:pPr>
            <w:r w:rsidRPr="00D96105">
              <w:rPr>
                <w:rFonts w:ascii="Times New Roman" w:hAnsi="Times New Roman" w:cs="Times New Roman"/>
                <w:sz w:val="24"/>
                <w:szCs w:val="24"/>
              </w:rPr>
              <w:t>10.25</w:t>
            </w:r>
          </w:p>
        </w:tc>
        <w:tc>
          <w:tcPr>
            <w:tcW w:w="3957" w:type="dxa"/>
          </w:tcPr>
          <w:p w:rsidR="00AC4255" w:rsidRPr="00D96105" w:rsidRDefault="00AC4255" w:rsidP="0072558F">
            <w:pPr>
              <w:rPr>
                <w:rFonts w:ascii="Times New Roman" w:hAnsi="Times New Roman" w:cs="Times New Roman"/>
                <w:sz w:val="24"/>
                <w:szCs w:val="24"/>
              </w:rPr>
            </w:pPr>
            <w:r w:rsidRPr="00D96105">
              <w:rPr>
                <w:rFonts w:ascii="Times New Roman" w:hAnsi="Times New Roman" w:cs="Times New Roman"/>
                <w:sz w:val="24"/>
                <w:szCs w:val="24"/>
              </w:rPr>
              <w:t>Лабораторная работа №1 «Движение тела по окружности под действием силы тяжести и упругости»</w:t>
            </w:r>
          </w:p>
        </w:tc>
        <w:tc>
          <w:tcPr>
            <w:tcW w:w="1847" w:type="dxa"/>
          </w:tcPr>
          <w:p w:rsidR="00AC4255" w:rsidRPr="00D96105" w:rsidRDefault="00AC4255" w:rsidP="0072558F">
            <w:pPr>
              <w:snapToGrid w:val="0"/>
              <w:rPr>
                <w:rFonts w:ascii="Times New Roman" w:hAnsi="Times New Roman" w:cs="Times New Roman"/>
                <w:sz w:val="24"/>
                <w:szCs w:val="24"/>
              </w:rPr>
            </w:pPr>
            <w:r w:rsidRPr="00D96105">
              <w:rPr>
                <w:rFonts w:ascii="Times New Roman" w:hAnsi="Times New Roman" w:cs="Times New Roman"/>
                <w:sz w:val="24"/>
                <w:szCs w:val="24"/>
              </w:rPr>
              <w:t>Повт.§35-37</w:t>
            </w:r>
          </w:p>
        </w:tc>
        <w:tc>
          <w:tcPr>
            <w:tcW w:w="1850" w:type="dxa"/>
            <w:gridSpan w:val="2"/>
          </w:tcPr>
          <w:p w:rsidR="00AC4255"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Лабораторная работа</w:t>
            </w:r>
          </w:p>
        </w:tc>
        <w:tc>
          <w:tcPr>
            <w:tcW w:w="2268" w:type="dxa"/>
          </w:tcPr>
          <w:p w:rsidR="00AC4255" w:rsidRPr="00D96105" w:rsidRDefault="00364A1F" w:rsidP="0072558F">
            <w:pPr>
              <w:jc w:val="both"/>
              <w:rPr>
                <w:rFonts w:ascii="Times New Roman" w:hAnsi="Times New Roman" w:cs="Times New Roman"/>
                <w:sz w:val="24"/>
                <w:szCs w:val="24"/>
              </w:rPr>
            </w:pPr>
            <w:r>
              <w:rPr>
                <w:rFonts w:ascii="Times New Roman" w:hAnsi="Times New Roman" w:cs="Times New Roman"/>
                <w:sz w:val="24"/>
                <w:szCs w:val="24"/>
              </w:rPr>
              <w:t>Приборы</w:t>
            </w:r>
          </w:p>
        </w:tc>
        <w:tc>
          <w:tcPr>
            <w:tcW w:w="1559" w:type="dxa"/>
          </w:tcPr>
          <w:p w:rsidR="00AC4255" w:rsidRPr="00D96105" w:rsidRDefault="00AC4255" w:rsidP="0072558F">
            <w:pPr>
              <w:jc w:val="both"/>
              <w:rPr>
                <w:rFonts w:ascii="Times New Roman" w:hAnsi="Times New Roman" w:cs="Times New Roman"/>
                <w:sz w:val="24"/>
                <w:szCs w:val="24"/>
              </w:rPr>
            </w:pPr>
          </w:p>
        </w:tc>
        <w:tc>
          <w:tcPr>
            <w:tcW w:w="1701" w:type="dxa"/>
          </w:tcPr>
          <w:p w:rsidR="00AC4255" w:rsidRPr="00D96105" w:rsidRDefault="00AC4255" w:rsidP="0072558F">
            <w:pPr>
              <w:jc w:val="both"/>
              <w:rPr>
                <w:rFonts w:ascii="Times New Roman" w:hAnsi="Times New Roman" w:cs="Times New Roman"/>
                <w:sz w:val="24"/>
                <w:szCs w:val="24"/>
              </w:rPr>
            </w:pPr>
          </w:p>
        </w:tc>
      </w:tr>
      <w:tr w:rsidR="00AC4255" w:rsidTr="0072558F">
        <w:tc>
          <w:tcPr>
            <w:tcW w:w="818" w:type="dxa"/>
          </w:tcPr>
          <w:p w:rsidR="00AC4255" w:rsidRPr="00D96105" w:rsidRDefault="00AC4255" w:rsidP="0072558F">
            <w:pPr>
              <w:jc w:val="both"/>
              <w:rPr>
                <w:rFonts w:ascii="Times New Roman" w:hAnsi="Times New Roman" w:cs="Times New Roman"/>
                <w:sz w:val="24"/>
                <w:szCs w:val="24"/>
              </w:rPr>
            </w:pPr>
            <w:r w:rsidRPr="00D96105">
              <w:rPr>
                <w:rFonts w:ascii="Times New Roman" w:hAnsi="Times New Roman" w:cs="Times New Roman"/>
                <w:sz w:val="24"/>
                <w:szCs w:val="24"/>
              </w:rPr>
              <w:t>11.26</w:t>
            </w:r>
          </w:p>
        </w:tc>
        <w:tc>
          <w:tcPr>
            <w:tcW w:w="3957" w:type="dxa"/>
          </w:tcPr>
          <w:p w:rsidR="00AC4255" w:rsidRPr="00D96105" w:rsidRDefault="00AC4255" w:rsidP="0072558F">
            <w:pPr>
              <w:rPr>
                <w:rFonts w:ascii="Times New Roman" w:hAnsi="Times New Roman" w:cs="Times New Roman"/>
                <w:sz w:val="24"/>
                <w:szCs w:val="24"/>
              </w:rPr>
            </w:pPr>
            <w:r w:rsidRPr="00D96105">
              <w:rPr>
                <w:rFonts w:ascii="Times New Roman" w:hAnsi="Times New Roman" w:cs="Times New Roman"/>
                <w:sz w:val="24"/>
                <w:szCs w:val="24"/>
              </w:rPr>
              <w:t>Силы трения.</w:t>
            </w:r>
          </w:p>
        </w:tc>
        <w:tc>
          <w:tcPr>
            <w:tcW w:w="1847" w:type="dxa"/>
          </w:tcPr>
          <w:p w:rsidR="00AC4255" w:rsidRPr="00D96105" w:rsidRDefault="00AC4255" w:rsidP="0072558F">
            <w:pPr>
              <w:snapToGrid w:val="0"/>
              <w:rPr>
                <w:rFonts w:ascii="Times New Roman" w:hAnsi="Times New Roman" w:cs="Times New Roman"/>
                <w:sz w:val="24"/>
                <w:szCs w:val="24"/>
              </w:rPr>
            </w:pPr>
            <w:r w:rsidRPr="00D96105">
              <w:rPr>
                <w:rFonts w:ascii="Times New Roman" w:hAnsi="Times New Roman" w:cs="Times New Roman"/>
                <w:sz w:val="24"/>
                <w:szCs w:val="24"/>
              </w:rPr>
              <w:t>§38-40 упр.7 (3)</w:t>
            </w:r>
          </w:p>
        </w:tc>
        <w:tc>
          <w:tcPr>
            <w:tcW w:w="1850" w:type="dxa"/>
            <w:gridSpan w:val="2"/>
          </w:tcPr>
          <w:p w:rsidR="00AC4255" w:rsidRPr="00D96105" w:rsidRDefault="00AC4255" w:rsidP="0072558F">
            <w:pPr>
              <w:pStyle w:val="a4"/>
              <w:jc w:val="center"/>
              <w:rPr>
                <w:rFonts w:ascii="Times New Roman" w:hAnsi="Times New Roman" w:cs="Times New Roman"/>
                <w:sz w:val="24"/>
                <w:szCs w:val="24"/>
              </w:rPr>
            </w:pPr>
          </w:p>
        </w:tc>
        <w:tc>
          <w:tcPr>
            <w:tcW w:w="2268" w:type="dxa"/>
          </w:tcPr>
          <w:p w:rsidR="00AC4255" w:rsidRPr="00D96105" w:rsidRDefault="00364A1F" w:rsidP="0072558F">
            <w:pPr>
              <w:jc w:val="both"/>
              <w:rPr>
                <w:rFonts w:ascii="Times New Roman" w:hAnsi="Times New Roman" w:cs="Times New Roman"/>
                <w:sz w:val="24"/>
                <w:szCs w:val="24"/>
              </w:rPr>
            </w:pPr>
            <w:r>
              <w:rPr>
                <w:rFonts w:ascii="Times New Roman" w:hAnsi="Times New Roman" w:cs="Times New Roman"/>
                <w:sz w:val="24"/>
                <w:szCs w:val="24"/>
              </w:rPr>
              <w:t>ПО «Кирилл и Мефодий»</w:t>
            </w:r>
          </w:p>
        </w:tc>
        <w:tc>
          <w:tcPr>
            <w:tcW w:w="1559" w:type="dxa"/>
          </w:tcPr>
          <w:p w:rsidR="00AC4255" w:rsidRPr="00D96105" w:rsidRDefault="00AC4255" w:rsidP="0072558F">
            <w:pPr>
              <w:jc w:val="both"/>
              <w:rPr>
                <w:rFonts w:ascii="Times New Roman" w:hAnsi="Times New Roman" w:cs="Times New Roman"/>
                <w:sz w:val="24"/>
                <w:szCs w:val="24"/>
              </w:rPr>
            </w:pPr>
          </w:p>
        </w:tc>
        <w:tc>
          <w:tcPr>
            <w:tcW w:w="1701" w:type="dxa"/>
          </w:tcPr>
          <w:p w:rsidR="00AC4255" w:rsidRPr="00D96105" w:rsidRDefault="00AC4255" w:rsidP="0072558F">
            <w:pPr>
              <w:jc w:val="both"/>
              <w:rPr>
                <w:rFonts w:ascii="Times New Roman" w:hAnsi="Times New Roman" w:cs="Times New Roman"/>
                <w:sz w:val="24"/>
                <w:szCs w:val="24"/>
              </w:rPr>
            </w:pPr>
          </w:p>
        </w:tc>
      </w:tr>
      <w:tr w:rsidR="00AC4255" w:rsidTr="0072558F">
        <w:tc>
          <w:tcPr>
            <w:tcW w:w="818" w:type="dxa"/>
          </w:tcPr>
          <w:p w:rsidR="00AC4255" w:rsidRPr="00D96105" w:rsidRDefault="00AC4255" w:rsidP="0072558F">
            <w:pPr>
              <w:jc w:val="both"/>
              <w:rPr>
                <w:rFonts w:ascii="Times New Roman" w:hAnsi="Times New Roman" w:cs="Times New Roman"/>
                <w:sz w:val="24"/>
                <w:szCs w:val="24"/>
              </w:rPr>
            </w:pPr>
            <w:r w:rsidRPr="00D96105">
              <w:rPr>
                <w:rFonts w:ascii="Times New Roman" w:hAnsi="Times New Roman" w:cs="Times New Roman"/>
                <w:sz w:val="24"/>
                <w:szCs w:val="24"/>
              </w:rPr>
              <w:t>12.27</w:t>
            </w:r>
          </w:p>
        </w:tc>
        <w:tc>
          <w:tcPr>
            <w:tcW w:w="3957" w:type="dxa"/>
          </w:tcPr>
          <w:p w:rsidR="00AC4255" w:rsidRPr="00D96105" w:rsidRDefault="00AC4255" w:rsidP="0072558F">
            <w:pPr>
              <w:rPr>
                <w:rFonts w:ascii="Times New Roman" w:hAnsi="Times New Roman" w:cs="Times New Roman"/>
                <w:sz w:val="24"/>
                <w:szCs w:val="24"/>
              </w:rPr>
            </w:pPr>
            <w:r w:rsidRPr="00D96105">
              <w:rPr>
                <w:rFonts w:ascii="Times New Roman" w:hAnsi="Times New Roman" w:cs="Times New Roman"/>
                <w:sz w:val="24"/>
                <w:szCs w:val="24"/>
              </w:rPr>
              <w:t>Решение задач. Подготовка к контрольной работе.</w:t>
            </w:r>
          </w:p>
        </w:tc>
        <w:tc>
          <w:tcPr>
            <w:tcW w:w="1847" w:type="dxa"/>
          </w:tcPr>
          <w:p w:rsidR="00AC4255" w:rsidRPr="00D96105" w:rsidRDefault="00AC4255" w:rsidP="0072558F">
            <w:pPr>
              <w:snapToGrid w:val="0"/>
              <w:rPr>
                <w:rFonts w:ascii="Times New Roman" w:hAnsi="Times New Roman" w:cs="Times New Roman"/>
                <w:sz w:val="24"/>
                <w:szCs w:val="24"/>
              </w:rPr>
            </w:pPr>
            <w:r w:rsidRPr="00D96105">
              <w:rPr>
                <w:rFonts w:ascii="Times New Roman" w:hAnsi="Times New Roman" w:cs="Times New Roman"/>
                <w:sz w:val="24"/>
                <w:szCs w:val="24"/>
              </w:rPr>
              <w:t xml:space="preserve">Краткие итоги раздела </w:t>
            </w:r>
            <w:r w:rsidRPr="00D96105">
              <w:rPr>
                <w:rFonts w:ascii="Times New Roman" w:hAnsi="Times New Roman" w:cs="Times New Roman"/>
                <w:sz w:val="24"/>
                <w:szCs w:val="24"/>
              </w:rPr>
              <w:lastRenderedPageBreak/>
              <w:t>«Динамика»</w:t>
            </w:r>
          </w:p>
        </w:tc>
        <w:tc>
          <w:tcPr>
            <w:tcW w:w="1850" w:type="dxa"/>
            <w:gridSpan w:val="2"/>
          </w:tcPr>
          <w:p w:rsidR="00AC4255"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lastRenderedPageBreak/>
              <w:t>Решение задач</w:t>
            </w:r>
          </w:p>
        </w:tc>
        <w:tc>
          <w:tcPr>
            <w:tcW w:w="2268" w:type="dxa"/>
          </w:tcPr>
          <w:p w:rsidR="00AC4255" w:rsidRPr="00D96105" w:rsidRDefault="00AC4255" w:rsidP="0072558F">
            <w:pPr>
              <w:jc w:val="both"/>
              <w:rPr>
                <w:rFonts w:ascii="Times New Roman" w:hAnsi="Times New Roman" w:cs="Times New Roman"/>
                <w:sz w:val="24"/>
                <w:szCs w:val="24"/>
              </w:rPr>
            </w:pPr>
          </w:p>
        </w:tc>
        <w:tc>
          <w:tcPr>
            <w:tcW w:w="1559" w:type="dxa"/>
          </w:tcPr>
          <w:p w:rsidR="00AC4255" w:rsidRPr="00D96105" w:rsidRDefault="00AC4255" w:rsidP="0072558F">
            <w:pPr>
              <w:jc w:val="both"/>
              <w:rPr>
                <w:rFonts w:ascii="Times New Roman" w:hAnsi="Times New Roman" w:cs="Times New Roman"/>
                <w:sz w:val="24"/>
                <w:szCs w:val="24"/>
              </w:rPr>
            </w:pPr>
          </w:p>
        </w:tc>
        <w:tc>
          <w:tcPr>
            <w:tcW w:w="1701" w:type="dxa"/>
          </w:tcPr>
          <w:p w:rsidR="00AC4255" w:rsidRPr="00D96105" w:rsidRDefault="00AC4255" w:rsidP="0072558F">
            <w:pPr>
              <w:jc w:val="both"/>
              <w:rPr>
                <w:rFonts w:ascii="Times New Roman" w:hAnsi="Times New Roman" w:cs="Times New Roman"/>
                <w:sz w:val="24"/>
                <w:szCs w:val="24"/>
              </w:rPr>
            </w:pPr>
          </w:p>
        </w:tc>
      </w:tr>
      <w:tr w:rsidR="00AC4255" w:rsidTr="0072558F">
        <w:tc>
          <w:tcPr>
            <w:tcW w:w="818" w:type="dxa"/>
          </w:tcPr>
          <w:p w:rsidR="00AC4255" w:rsidRPr="00D96105" w:rsidRDefault="00AC4255" w:rsidP="0072558F">
            <w:pPr>
              <w:jc w:val="both"/>
              <w:rPr>
                <w:rFonts w:ascii="Times New Roman" w:hAnsi="Times New Roman" w:cs="Times New Roman"/>
                <w:sz w:val="24"/>
                <w:szCs w:val="24"/>
              </w:rPr>
            </w:pPr>
            <w:r w:rsidRPr="00D96105">
              <w:rPr>
                <w:rFonts w:ascii="Times New Roman" w:hAnsi="Times New Roman" w:cs="Times New Roman"/>
                <w:sz w:val="24"/>
                <w:szCs w:val="24"/>
              </w:rPr>
              <w:lastRenderedPageBreak/>
              <w:t>13.28</w:t>
            </w:r>
          </w:p>
        </w:tc>
        <w:tc>
          <w:tcPr>
            <w:tcW w:w="3957" w:type="dxa"/>
          </w:tcPr>
          <w:p w:rsidR="00AC4255" w:rsidRPr="00D96105" w:rsidRDefault="00AC4255" w:rsidP="0072558F">
            <w:pPr>
              <w:rPr>
                <w:rFonts w:ascii="Times New Roman" w:hAnsi="Times New Roman" w:cs="Times New Roman"/>
                <w:sz w:val="24"/>
                <w:szCs w:val="24"/>
              </w:rPr>
            </w:pPr>
            <w:r w:rsidRPr="00D96105">
              <w:rPr>
                <w:rFonts w:ascii="Times New Roman" w:hAnsi="Times New Roman" w:cs="Times New Roman"/>
                <w:sz w:val="24"/>
                <w:szCs w:val="24"/>
              </w:rPr>
              <w:t>Контрольная работа №2</w:t>
            </w:r>
          </w:p>
        </w:tc>
        <w:tc>
          <w:tcPr>
            <w:tcW w:w="1847" w:type="dxa"/>
          </w:tcPr>
          <w:p w:rsidR="00AC4255" w:rsidRPr="00D96105" w:rsidRDefault="00AC4255" w:rsidP="0072558F">
            <w:pPr>
              <w:snapToGrid w:val="0"/>
              <w:rPr>
                <w:rFonts w:ascii="Times New Roman" w:hAnsi="Times New Roman" w:cs="Times New Roman"/>
                <w:sz w:val="24"/>
                <w:szCs w:val="24"/>
              </w:rPr>
            </w:pPr>
          </w:p>
        </w:tc>
        <w:tc>
          <w:tcPr>
            <w:tcW w:w="1850" w:type="dxa"/>
            <w:gridSpan w:val="2"/>
          </w:tcPr>
          <w:p w:rsidR="00AC4255"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2268" w:type="dxa"/>
          </w:tcPr>
          <w:p w:rsidR="00AC4255" w:rsidRPr="00D96105" w:rsidRDefault="00AC4255" w:rsidP="0072558F">
            <w:pPr>
              <w:jc w:val="both"/>
              <w:rPr>
                <w:rFonts w:ascii="Times New Roman" w:hAnsi="Times New Roman" w:cs="Times New Roman"/>
                <w:sz w:val="24"/>
                <w:szCs w:val="24"/>
              </w:rPr>
            </w:pPr>
          </w:p>
        </w:tc>
        <w:tc>
          <w:tcPr>
            <w:tcW w:w="1559" w:type="dxa"/>
          </w:tcPr>
          <w:p w:rsidR="00AC4255" w:rsidRPr="00D96105" w:rsidRDefault="00AC4255" w:rsidP="0072558F">
            <w:pPr>
              <w:jc w:val="both"/>
              <w:rPr>
                <w:rFonts w:ascii="Times New Roman" w:hAnsi="Times New Roman" w:cs="Times New Roman"/>
                <w:sz w:val="24"/>
                <w:szCs w:val="24"/>
              </w:rPr>
            </w:pPr>
          </w:p>
        </w:tc>
        <w:tc>
          <w:tcPr>
            <w:tcW w:w="1701" w:type="dxa"/>
          </w:tcPr>
          <w:p w:rsidR="00AC4255" w:rsidRPr="00D96105" w:rsidRDefault="00AC4255" w:rsidP="0072558F">
            <w:pPr>
              <w:jc w:val="both"/>
              <w:rPr>
                <w:rFonts w:ascii="Times New Roman" w:hAnsi="Times New Roman" w:cs="Times New Roman"/>
                <w:sz w:val="24"/>
                <w:szCs w:val="24"/>
              </w:rPr>
            </w:pPr>
          </w:p>
        </w:tc>
      </w:tr>
      <w:tr w:rsidR="00AC4255" w:rsidTr="0072558F">
        <w:tc>
          <w:tcPr>
            <w:tcW w:w="14000" w:type="dxa"/>
            <w:gridSpan w:val="8"/>
          </w:tcPr>
          <w:p w:rsidR="00AC4255" w:rsidRPr="00D96105" w:rsidRDefault="00AC4255" w:rsidP="0072558F">
            <w:pPr>
              <w:pStyle w:val="a4"/>
              <w:jc w:val="center"/>
              <w:rPr>
                <w:rFonts w:ascii="Times New Roman" w:hAnsi="Times New Roman" w:cs="Times New Roman"/>
                <w:b/>
                <w:i/>
                <w:sz w:val="24"/>
                <w:szCs w:val="24"/>
              </w:rPr>
            </w:pPr>
            <w:r w:rsidRPr="00D96105">
              <w:rPr>
                <w:rFonts w:ascii="Times New Roman" w:hAnsi="Times New Roman" w:cs="Times New Roman"/>
                <w:b/>
                <w:i/>
                <w:sz w:val="24"/>
                <w:szCs w:val="24"/>
              </w:rPr>
              <w:t>Законы сохранения в механике –</w:t>
            </w:r>
            <w:r w:rsidR="00A842B1" w:rsidRPr="00D96105">
              <w:rPr>
                <w:rFonts w:ascii="Times New Roman" w:hAnsi="Times New Roman" w:cs="Times New Roman"/>
                <w:b/>
                <w:i/>
                <w:sz w:val="24"/>
                <w:szCs w:val="24"/>
              </w:rPr>
              <w:t xml:space="preserve"> 8</w:t>
            </w:r>
            <w:r w:rsidRPr="00D96105">
              <w:rPr>
                <w:rFonts w:ascii="Times New Roman" w:hAnsi="Times New Roman" w:cs="Times New Roman"/>
                <w:b/>
                <w:i/>
                <w:sz w:val="24"/>
                <w:szCs w:val="24"/>
              </w:rPr>
              <w:t xml:space="preserve"> часов</w:t>
            </w:r>
          </w:p>
        </w:tc>
      </w:tr>
      <w:tr w:rsidR="00AC4255" w:rsidTr="0072558F">
        <w:tc>
          <w:tcPr>
            <w:tcW w:w="818" w:type="dxa"/>
          </w:tcPr>
          <w:p w:rsidR="00AC4255" w:rsidRPr="00D96105" w:rsidRDefault="001C5C82" w:rsidP="0072558F">
            <w:pPr>
              <w:jc w:val="both"/>
              <w:rPr>
                <w:rFonts w:ascii="Times New Roman" w:hAnsi="Times New Roman" w:cs="Times New Roman"/>
                <w:sz w:val="24"/>
                <w:szCs w:val="24"/>
              </w:rPr>
            </w:pPr>
            <w:r w:rsidRPr="00D96105">
              <w:rPr>
                <w:rFonts w:ascii="Times New Roman" w:hAnsi="Times New Roman" w:cs="Times New Roman"/>
                <w:sz w:val="24"/>
                <w:szCs w:val="24"/>
              </w:rPr>
              <w:t>1.29</w:t>
            </w:r>
          </w:p>
        </w:tc>
        <w:tc>
          <w:tcPr>
            <w:tcW w:w="3957" w:type="dxa"/>
          </w:tcPr>
          <w:p w:rsidR="00AC4255" w:rsidRPr="00D96105" w:rsidRDefault="001C5C82" w:rsidP="0072558F">
            <w:pPr>
              <w:rPr>
                <w:rFonts w:ascii="Times New Roman" w:hAnsi="Times New Roman" w:cs="Times New Roman"/>
                <w:sz w:val="24"/>
                <w:szCs w:val="24"/>
              </w:rPr>
            </w:pPr>
            <w:r w:rsidRPr="00D96105">
              <w:rPr>
                <w:rFonts w:ascii="Times New Roman" w:hAnsi="Times New Roman" w:cs="Times New Roman"/>
                <w:sz w:val="24"/>
                <w:szCs w:val="24"/>
              </w:rPr>
              <w:t>Импульс. Закон сохранения импульса.</w:t>
            </w:r>
          </w:p>
        </w:tc>
        <w:tc>
          <w:tcPr>
            <w:tcW w:w="1847" w:type="dxa"/>
          </w:tcPr>
          <w:p w:rsidR="00AC4255" w:rsidRPr="00D96105" w:rsidRDefault="001C5C82" w:rsidP="0072558F">
            <w:pPr>
              <w:snapToGrid w:val="0"/>
              <w:rPr>
                <w:rFonts w:ascii="Times New Roman" w:hAnsi="Times New Roman" w:cs="Times New Roman"/>
                <w:sz w:val="24"/>
                <w:szCs w:val="24"/>
              </w:rPr>
            </w:pPr>
            <w:r w:rsidRPr="00D96105">
              <w:rPr>
                <w:rFonts w:ascii="Times New Roman" w:hAnsi="Times New Roman" w:cs="Times New Roman"/>
                <w:sz w:val="24"/>
                <w:szCs w:val="24"/>
              </w:rPr>
              <w:t>§41-44 упр.8(1)</w:t>
            </w:r>
          </w:p>
        </w:tc>
        <w:tc>
          <w:tcPr>
            <w:tcW w:w="1850" w:type="dxa"/>
            <w:gridSpan w:val="2"/>
          </w:tcPr>
          <w:p w:rsidR="00AC4255" w:rsidRPr="00D96105" w:rsidRDefault="00AC4255" w:rsidP="0072558F">
            <w:pPr>
              <w:pStyle w:val="a4"/>
              <w:jc w:val="center"/>
              <w:rPr>
                <w:rFonts w:ascii="Times New Roman" w:hAnsi="Times New Roman" w:cs="Times New Roman"/>
                <w:sz w:val="24"/>
                <w:szCs w:val="24"/>
              </w:rPr>
            </w:pPr>
          </w:p>
        </w:tc>
        <w:tc>
          <w:tcPr>
            <w:tcW w:w="2268" w:type="dxa"/>
          </w:tcPr>
          <w:p w:rsidR="00AC4255" w:rsidRPr="00D96105" w:rsidRDefault="00364A1F"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AC4255" w:rsidRPr="00D96105" w:rsidRDefault="00AC4255" w:rsidP="0072558F">
            <w:pPr>
              <w:jc w:val="both"/>
              <w:rPr>
                <w:rFonts w:ascii="Times New Roman" w:hAnsi="Times New Roman" w:cs="Times New Roman"/>
                <w:sz w:val="24"/>
                <w:szCs w:val="24"/>
              </w:rPr>
            </w:pPr>
          </w:p>
        </w:tc>
        <w:tc>
          <w:tcPr>
            <w:tcW w:w="1701" w:type="dxa"/>
          </w:tcPr>
          <w:p w:rsidR="00AC4255" w:rsidRPr="00D96105" w:rsidRDefault="00AC4255" w:rsidP="0072558F">
            <w:pPr>
              <w:jc w:val="both"/>
              <w:rPr>
                <w:rFonts w:ascii="Times New Roman" w:hAnsi="Times New Roman" w:cs="Times New Roman"/>
                <w:sz w:val="24"/>
                <w:szCs w:val="24"/>
              </w:rPr>
            </w:pPr>
          </w:p>
        </w:tc>
      </w:tr>
      <w:tr w:rsidR="00AC4255" w:rsidTr="0072558F">
        <w:tc>
          <w:tcPr>
            <w:tcW w:w="818" w:type="dxa"/>
          </w:tcPr>
          <w:p w:rsidR="00AC4255" w:rsidRPr="00D96105" w:rsidRDefault="001C5C82" w:rsidP="0072558F">
            <w:pPr>
              <w:jc w:val="both"/>
              <w:rPr>
                <w:rFonts w:ascii="Times New Roman" w:hAnsi="Times New Roman" w:cs="Times New Roman"/>
                <w:sz w:val="24"/>
                <w:szCs w:val="24"/>
              </w:rPr>
            </w:pPr>
            <w:r w:rsidRPr="00D96105">
              <w:rPr>
                <w:rFonts w:ascii="Times New Roman" w:hAnsi="Times New Roman" w:cs="Times New Roman"/>
                <w:sz w:val="24"/>
                <w:szCs w:val="24"/>
              </w:rPr>
              <w:t>2.30</w:t>
            </w:r>
          </w:p>
        </w:tc>
        <w:tc>
          <w:tcPr>
            <w:tcW w:w="3957" w:type="dxa"/>
          </w:tcPr>
          <w:p w:rsidR="00AC4255" w:rsidRPr="00D96105" w:rsidRDefault="001C5C82" w:rsidP="0072558F">
            <w:pPr>
              <w:rPr>
                <w:rFonts w:ascii="Times New Roman" w:hAnsi="Times New Roman" w:cs="Times New Roman"/>
                <w:sz w:val="24"/>
                <w:szCs w:val="24"/>
              </w:rPr>
            </w:pPr>
            <w:r w:rsidRPr="00D96105">
              <w:rPr>
                <w:rFonts w:ascii="Times New Roman" w:hAnsi="Times New Roman" w:cs="Times New Roman"/>
                <w:sz w:val="24"/>
                <w:szCs w:val="24"/>
              </w:rPr>
              <w:t>Решение задач на закон сохранения импульса</w:t>
            </w:r>
          </w:p>
        </w:tc>
        <w:tc>
          <w:tcPr>
            <w:tcW w:w="1847" w:type="dxa"/>
          </w:tcPr>
          <w:p w:rsidR="00AC4255" w:rsidRPr="00D96105" w:rsidRDefault="00AC4255" w:rsidP="0072558F">
            <w:pPr>
              <w:snapToGrid w:val="0"/>
              <w:rPr>
                <w:rFonts w:ascii="Times New Roman" w:hAnsi="Times New Roman" w:cs="Times New Roman"/>
                <w:sz w:val="24"/>
                <w:szCs w:val="24"/>
              </w:rPr>
            </w:pPr>
          </w:p>
        </w:tc>
        <w:tc>
          <w:tcPr>
            <w:tcW w:w="1850" w:type="dxa"/>
            <w:gridSpan w:val="2"/>
          </w:tcPr>
          <w:p w:rsidR="00AC4255"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Решение задач</w:t>
            </w:r>
          </w:p>
        </w:tc>
        <w:tc>
          <w:tcPr>
            <w:tcW w:w="2268" w:type="dxa"/>
          </w:tcPr>
          <w:p w:rsidR="00AC4255" w:rsidRPr="00D96105" w:rsidRDefault="00AC4255" w:rsidP="0072558F">
            <w:pPr>
              <w:jc w:val="both"/>
              <w:rPr>
                <w:rFonts w:ascii="Times New Roman" w:hAnsi="Times New Roman" w:cs="Times New Roman"/>
                <w:sz w:val="24"/>
                <w:szCs w:val="24"/>
              </w:rPr>
            </w:pPr>
          </w:p>
        </w:tc>
        <w:tc>
          <w:tcPr>
            <w:tcW w:w="1559" w:type="dxa"/>
          </w:tcPr>
          <w:p w:rsidR="00AC4255" w:rsidRPr="00D96105" w:rsidRDefault="00AC4255" w:rsidP="0072558F">
            <w:pPr>
              <w:jc w:val="both"/>
              <w:rPr>
                <w:rFonts w:ascii="Times New Roman" w:hAnsi="Times New Roman" w:cs="Times New Roman"/>
                <w:sz w:val="24"/>
                <w:szCs w:val="24"/>
              </w:rPr>
            </w:pPr>
          </w:p>
        </w:tc>
        <w:tc>
          <w:tcPr>
            <w:tcW w:w="1701" w:type="dxa"/>
          </w:tcPr>
          <w:p w:rsidR="00AC4255" w:rsidRPr="00D96105" w:rsidRDefault="00AC4255" w:rsidP="0072558F">
            <w:pPr>
              <w:jc w:val="both"/>
              <w:rPr>
                <w:rFonts w:ascii="Times New Roman" w:hAnsi="Times New Roman" w:cs="Times New Roman"/>
                <w:sz w:val="24"/>
                <w:szCs w:val="24"/>
              </w:rPr>
            </w:pPr>
          </w:p>
        </w:tc>
      </w:tr>
      <w:tr w:rsidR="00AC4255" w:rsidTr="0072558F">
        <w:tc>
          <w:tcPr>
            <w:tcW w:w="818" w:type="dxa"/>
          </w:tcPr>
          <w:p w:rsidR="00AC4255" w:rsidRPr="00D96105" w:rsidRDefault="001C5C82" w:rsidP="0072558F">
            <w:pPr>
              <w:jc w:val="both"/>
              <w:rPr>
                <w:rFonts w:ascii="Times New Roman" w:hAnsi="Times New Roman" w:cs="Times New Roman"/>
                <w:sz w:val="24"/>
                <w:szCs w:val="24"/>
              </w:rPr>
            </w:pPr>
            <w:r w:rsidRPr="00D96105">
              <w:rPr>
                <w:rFonts w:ascii="Times New Roman" w:hAnsi="Times New Roman" w:cs="Times New Roman"/>
                <w:sz w:val="24"/>
                <w:szCs w:val="24"/>
              </w:rPr>
              <w:t>3.31</w:t>
            </w:r>
          </w:p>
        </w:tc>
        <w:tc>
          <w:tcPr>
            <w:tcW w:w="3957" w:type="dxa"/>
          </w:tcPr>
          <w:p w:rsidR="00AC4255" w:rsidRPr="00D96105" w:rsidRDefault="001C5C82" w:rsidP="0072558F">
            <w:pPr>
              <w:rPr>
                <w:rFonts w:ascii="Times New Roman" w:hAnsi="Times New Roman" w:cs="Times New Roman"/>
                <w:sz w:val="24"/>
                <w:szCs w:val="24"/>
              </w:rPr>
            </w:pPr>
            <w:r w:rsidRPr="00D96105">
              <w:rPr>
                <w:rFonts w:ascii="Times New Roman" w:hAnsi="Times New Roman" w:cs="Times New Roman"/>
                <w:sz w:val="24"/>
                <w:szCs w:val="24"/>
              </w:rPr>
              <w:t>Работа. Мощность. Энергия. Кинетическая энергия и ее изменение</w:t>
            </w:r>
          </w:p>
        </w:tc>
        <w:tc>
          <w:tcPr>
            <w:tcW w:w="1847" w:type="dxa"/>
          </w:tcPr>
          <w:p w:rsidR="00AC4255" w:rsidRPr="00D96105" w:rsidRDefault="001C5C82" w:rsidP="0072558F">
            <w:pPr>
              <w:snapToGrid w:val="0"/>
              <w:rPr>
                <w:rFonts w:ascii="Times New Roman" w:hAnsi="Times New Roman" w:cs="Times New Roman"/>
                <w:sz w:val="24"/>
                <w:szCs w:val="24"/>
              </w:rPr>
            </w:pPr>
            <w:r w:rsidRPr="00D96105">
              <w:rPr>
                <w:rFonts w:ascii="Times New Roman" w:hAnsi="Times New Roman" w:cs="Times New Roman"/>
                <w:sz w:val="24"/>
                <w:szCs w:val="24"/>
              </w:rPr>
              <w:t>§45-48 упр.9(7)</w:t>
            </w:r>
          </w:p>
        </w:tc>
        <w:tc>
          <w:tcPr>
            <w:tcW w:w="1850" w:type="dxa"/>
            <w:gridSpan w:val="2"/>
          </w:tcPr>
          <w:p w:rsidR="00AC4255" w:rsidRPr="00D96105" w:rsidRDefault="00AC4255" w:rsidP="0072558F">
            <w:pPr>
              <w:pStyle w:val="a4"/>
              <w:jc w:val="center"/>
              <w:rPr>
                <w:rFonts w:ascii="Times New Roman" w:hAnsi="Times New Roman" w:cs="Times New Roman"/>
                <w:sz w:val="24"/>
                <w:szCs w:val="24"/>
              </w:rPr>
            </w:pPr>
          </w:p>
        </w:tc>
        <w:tc>
          <w:tcPr>
            <w:tcW w:w="2268" w:type="dxa"/>
          </w:tcPr>
          <w:p w:rsidR="00AC4255" w:rsidRPr="00D96105" w:rsidRDefault="00364A1F" w:rsidP="0072558F">
            <w:pPr>
              <w:jc w:val="both"/>
              <w:rPr>
                <w:rFonts w:ascii="Times New Roman" w:hAnsi="Times New Roman" w:cs="Times New Roman"/>
                <w:sz w:val="24"/>
                <w:szCs w:val="24"/>
              </w:rPr>
            </w:pPr>
            <w:r>
              <w:rPr>
                <w:rFonts w:ascii="Times New Roman" w:hAnsi="Times New Roman" w:cs="Times New Roman"/>
                <w:sz w:val="24"/>
                <w:szCs w:val="24"/>
              </w:rPr>
              <w:t>Интернет сайт «Классная физика»</w:t>
            </w:r>
          </w:p>
        </w:tc>
        <w:tc>
          <w:tcPr>
            <w:tcW w:w="1559" w:type="dxa"/>
          </w:tcPr>
          <w:p w:rsidR="00AC4255" w:rsidRPr="00D96105" w:rsidRDefault="00AC4255" w:rsidP="0072558F">
            <w:pPr>
              <w:jc w:val="both"/>
              <w:rPr>
                <w:rFonts w:ascii="Times New Roman" w:hAnsi="Times New Roman" w:cs="Times New Roman"/>
                <w:sz w:val="24"/>
                <w:szCs w:val="24"/>
              </w:rPr>
            </w:pPr>
          </w:p>
        </w:tc>
        <w:tc>
          <w:tcPr>
            <w:tcW w:w="1701" w:type="dxa"/>
          </w:tcPr>
          <w:p w:rsidR="00AC4255" w:rsidRPr="00D96105" w:rsidRDefault="00AC4255" w:rsidP="0072558F">
            <w:pPr>
              <w:jc w:val="both"/>
              <w:rPr>
                <w:rFonts w:ascii="Times New Roman" w:hAnsi="Times New Roman" w:cs="Times New Roman"/>
                <w:sz w:val="24"/>
                <w:szCs w:val="24"/>
              </w:rPr>
            </w:pPr>
          </w:p>
        </w:tc>
      </w:tr>
      <w:tr w:rsidR="001C5C82" w:rsidTr="0072558F">
        <w:tc>
          <w:tcPr>
            <w:tcW w:w="818" w:type="dxa"/>
          </w:tcPr>
          <w:p w:rsidR="001C5C82" w:rsidRPr="00D96105" w:rsidRDefault="001C5C82" w:rsidP="0072558F">
            <w:pPr>
              <w:jc w:val="both"/>
              <w:rPr>
                <w:rFonts w:ascii="Times New Roman" w:hAnsi="Times New Roman" w:cs="Times New Roman"/>
                <w:sz w:val="24"/>
                <w:szCs w:val="24"/>
              </w:rPr>
            </w:pPr>
            <w:r w:rsidRPr="00D96105">
              <w:rPr>
                <w:rFonts w:ascii="Times New Roman" w:hAnsi="Times New Roman" w:cs="Times New Roman"/>
                <w:sz w:val="24"/>
                <w:szCs w:val="24"/>
              </w:rPr>
              <w:t>4.32</w:t>
            </w:r>
          </w:p>
        </w:tc>
        <w:tc>
          <w:tcPr>
            <w:tcW w:w="3957" w:type="dxa"/>
          </w:tcPr>
          <w:p w:rsidR="001C5C82" w:rsidRPr="00D96105" w:rsidRDefault="001C5C82" w:rsidP="0072558F">
            <w:pPr>
              <w:snapToGrid w:val="0"/>
              <w:rPr>
                <w:rFonts w:ascii="Times New Roman" w:hAnsi="Times New Roman" w:cs="Times New Roman"/>
                <w:sz w:val="24"/>
                <w:szCs w:val="24"/>
              </w:rPr>
            </w:pPr>
            <w:r w:rsidRPr="00D96105">
              <w:rPr>
                <w:rFonts w:ascii="Times New Roman" w:hAnsi="Times New Roman" w:cs="Times New Roman"/>
                <w:sz w:val="24"/>
                <w:szCs w:val="24"/>
              </w:rPr>
              <w:t>Решение задач по теме «Работа силы. Мощность. Энергия. Кинетическая энергия и ее изменение»</w:t>
            </w:r>
          </w:p>
        </w:tc>
        <w:tc>
          <w:tcPr>
            <w:tcW w:w="1847" w:type="dxa"/>
          </w:tcPr>
          <w:p w:rsidR="001C5C82" w:rsidRPr="00D96105" w:rsidRDefault="001C5C82" w:rsidP="0072558F">
            <w:pPr>
              <w:snapToGrid w:val="0"/>
              <w:rPr>
                <w:rFonts w:ascii="Times New Roman" w:hAnsi="Times New Roman" w:cs="Times New Roman"/>
                <w:sz w:val="24"/>
                <w:szCs w:val="24"/>
              </w:rPr>
            </w:pPr>
            <w:r w:rsidRPr="00D96105">
              <w:rPr>
                <w:rFonts w:ascii="Times New Roman" w:hAnsi="Times New Roman" w:cs="Times New Roman"/>
                <w:sz w:val="24"/>
                <w:szCs w:val="24"/>
              </w:rPr>
              <w:t>Упр.9(9)</w:t>
            </w:r>
          </w:p>
        </w:tc>
        <w:tc>
          <w:tcPr>
            <w:tcW w:w="1850" w:type="dxa"/>
            <w:gridSpan w:val="2"/>
          </w:tcPr>
          <w:p w:rsidR="001C5C82"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Решение задач</w:t>
            </w:r>
          </w:p>
        </w:tc>
        <w:tc>
          <w:tcPr>
            <w:tcW w:w="2268" w:type="dxa"/>
          </w:tcPr>
          <w:p w:rsidR="001C5C82" w:rsidRPr="00D96105" w:rsidRDefault="001C5C82" w:rsidP="0072558F">
            <w:pPr>
              <w:jc w:val="both"/>
              <w:rPr>
                <w:rFonts w:ascii="Times New Roman" w:hAnsi="Times New Roman" w:cs="Times New Roman"/>
                <w:sz w:val="24"/>
                <w:szCs w:val="24"/>
              </w:rPr>
            </w:pPr>
          </w:p>
        </w:tc>
        <w:tc>
          <w:tcPr>
            <w:tcW w:w="1559" w:type="dxa"/>
          </w:tcPr>
          <w:p w:rsidR="001C5C82" w:rsidRPr="00D96105" w:rsidRDefault="001C5C82" w:rsidP="0072558F">
            <w:pPr>
              <w:jc w:val="both"/>
              <w:rPr>
                <w:rFonts w:ascii="Times New Roman" w:hAnsi="Times New Roman" w:cs="Times New Roman"/>
                <w:sz w:val="24"/>
                <w:szCs w:val="24"/>
              </w:rPr>
            </w:pPr>
          </w:p>
        </w:tc>
        <w:tc>
          <w:tcPr>
            <w:tcW w:w="1701" w:type="dxa"/>
          </w:tcPr>
          <w:p w:rsidR="001C5C82" w:rsidRPr="00D96105" w:rsidRDefault="001C5C82" w:rsidP="0072558F">
            <w:pPr>
              <w:jc w:val="both"/>
              <w:rPr>
                <w:rFonts w:ascii="Times New Roman" w:hAnsi="Times New Roman" w:cs="Times New Roman"/>
                <w:sz w:val="24"/>
                <w:szCs w:val="24"/>
              </w:rPr>
            </w:pPr>
          </w:p>
        </w:tc>
      </w:tr>
      <w:tr w:rsidR="001C5C82" w:rsidTr="0072558F">
        <w:tc>
          <w:tcPr>
            <w:tcW w:w="818" w:type="dxa"/>
          </w:tcPr>
          <w:p w:rsidR="001C5C82" w:rsidRPr="00D96105" w:rsidRDefault="001C5C82" w:rsidP="0072558F">
            <w:pPr>
              <w:jc w:val="both"/>
              <w:rPr>
                <w:rFonts w:ascii="Times New Roman" w:hAnsi="Times New Roman" w:cs="Times New Roman"/>
                <w:sz w:val="24"/>
                <w:szCs w:val="24"/>
              </w:rPr>
            </w:pPr>
            <w:r w:rsidRPr="00D96105">
              <w:rPr>
                <w:rFonts w:ascii="Times New Roman" w:hAnsi="Times New Roman" w:cs="Times New Roman"/>
                <w:sz w:val="24"/>
                <w:szCs w:val="24"/>
              </w:rPr>
              <w:t>5.33</w:t>
            </w:r>
          </w:p>
        </w:tc>
        <w:tc>
          <w:tcPr>
            <w:tcW w:w="3957" w:type="dxa"/>
          </w:tcPr>
          <w:p w:rsidR="001C5C82" w:rsidRPr="00D96105" w:rsidRDefault="001C5C82" w:rsidP="0072558F">
            <w:pPr>
              <w:snapToGrid w:val="0"/>
              <w:rPr>
                <w:rFonts w:ascii="Times New Roman" w:hAnsi="Times New Roman" w:cs="Times New Roman"/>
                <w:sz w:val="24"/>
                <w:szCs w:val="24"/>
              </w:rPr>
            </w:pPr>
            <w:r w:rsidRPr="00D96105">
              <w:rPr>
                <w:rFonts w:ascii="Times New Roman" w:hAnsi="Times New Roman" w:cs="Times New Roman"/>
                <w:sz w:val="24"/>
                <w:szCs w:val="24"/>
              </w:rPr>
              <w:t xml:space="preserve">Работа силы тяжести. Работа силы упругости. Потенциальная энергия.  </w:t>
            </w:r>
          </w:p>
        </w:tc>
        <w:tc>
          <w:tcPr>
            <w:tcW w:w="1847" w:type="dxa"/>
          </w:tcPr>
          <w:p w:rsidR="001C5C82" w:rsidRPr="00D96105" w:rsidRDefault="001C5C82" w:rsidP="0072558F">
            <w:pPr>
              <w:snapToGrid w:val="0"/>
              <w:rPr>
                <w:rFonts w:ascii="Times New Roman" w:hAnsi="Times New Roman" w:cs="Times New Roman"/>
                <w:sz w:val="24"/>
                <w:szCs w:val="24"/>
              </w:rPr>
            </w:pPr>
            <w:r w:rsidRPr="00D96105">
              <w:rPr>
                <w:rFonts w:ascii="Times New Roman" w:hAnsi="Times New Roman" w:cs="Times New Roman"/>
                <w:sz w:val="24"/>
                <w:szCs w:val="24"/>
              </w:rPr>
              <w:t>§49-51упр.9(4)</w:t>
            </w:r>
          </w:p>
        </w:tc>
        <w:tc>
          <w:tcPr>
            <w:tcW w:w="1850" w:type="dxa"/>
            <w:gridSpan w:val="2"/>
          </w:tcPr>
          <w:p w:rsidR="001C5C82"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Тест</w:t>
            </w:r>
          </w:p>
        </w:tc>
        <w:tc>
          <w:tcPr>
            <w:tcW w:w="2268" w:type="dxa"/>
          </w:tcPr>
          <w:p w:rsidR="001C5C82" w:rsidRPr="00D96105" w:rsidRDefault="00364A1F"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1C5C82" w:rsidRPr="00D96105" w:rsidRDefault="001C5C82" w:rsidP="0072558F">
            <w:pPr>
              <w:jc w:val="both"/>
              <w:rPr>
                <w:rFonts w:ascii="Times New Roman" w:hAnsi="Times New Roman" w:cs="Times New Roman"/>
                <w:sz w:val="24"/>
                <w:szCs w:val="24"/>
              </w:rPr>
            </w:pPr>
          </w:p>
        </w:tc>
        <w:tc>
          <w:tcPr>
            <w:tcW w:w="1701" w:type="dxa"/>
          </w:tcPr>
          <w:p w:rsidR="001C5C82" w:rsidRPr="00D96105" w:rsidRDefault="001C5C82" w:rsidP="0072558F">
            <w:pPr>
              <w:jc w:val="both"/>
              <w:rPr>
                <w:rFonts w:ascii="Times New Roman" w:hAnsi="Times New Roman" w:cs="Times New Roman"/>
                <w:sz w:val="24"/>
                <w:szCs w:val="24"/>
              </w:rPr>
            </w:pPr>
          </w:p>
        </w:tc>
      </w:tr>
      <w:tr w:rsidR="001C5C82" w:rsidTr="0072558F">
        <w:tc>
          <w:tcPr>
            <w:tcW w:w="818" w:type="dxa"/>
          </w:tcPr>
          <w:p w:rsidR="001C5C82" w:rsidRPr="00D96105" w:rsidRDefault="001C5C82" w:rsidP="0072558F">
            <w:pPr>
              <w:jc w:val="both"/>
              <w:rPr>
                <w:rFonts w:ascii="Times New Roman" w:hAnsi="Times New Roman" w:cs="Times New Roman"/>
                <w:sz w:val="24"/>
                <w:szCs w:val="24"/>
              </w:rPr>
            </w:pPr>
            <w:r w:rsidRPr="00D96105">
              <w:rPr>
                <w:rFonts w:ascii="Times New Roman" w:hAnsi="Times New Roman" w:cs="Times New Roman"/>
                <w:sz w:val="24"/>
                <w:szCs w:val="24"/>
              </w:rPr>
              <w:t>6.34</w:t>
            </w:r>
          </w:p>
        </w:tc>
        <w:tc>
          <w:tcPr>
            <w:tcW w:w="3957" w:type="dxa"/>
          </w:tcPr>
          <w:p w:rsidR="001C5C82" w:rsidRPr="00D96105" w:rsidRDefault="001C5C82" w:rsidP="0072558F">
            <w:pPr>
              <w:snapToGrid w:val="0"/>
              <w:rPr>
                <w:rFonts w:ascii="Times New Roman" w:hAnsi="Times New Roman" w:cs="Times New Roman"/>
                <w:sz w:val="24"/>
                <w:szCs w:val="24"/>
              </w:rPr>
            </w:pPr>
            <w:r w:rsidRPr="00D96105">
              <w:rPr>
                <w:rFonts w:ascii="Times New Roman" w:hAnsi="Times New Roman" w:cs="Times New Roman"/>
                <w:sz w:val="24"/>
                <w:szCs w:val="24"/>
              </w:rPr>
              <w:t>Закон сохранения энергии в механике.</w:t>
            </w:r>
          </w:p>
        </w:tc>
        <w:tc>
          <w:tcPr>
            <w:tcW w:w="1847" w:type="dxa"/>
          </w:tcPr>
          <w:p w:rsidR="001C5C82" w:rsidRPr="00D96105" w:rsidRDefault="001C5C82" w:rsidP="0072558F">
            <w:pPr>
              <w:snapToGrid w:val="0"/>
              <w:rPr>
                <w:rFonts w:ascii="Times New Roman" w:hAnsi="Times New Roman" w:cs="Times New Roman"/>
                <w:sz w:val="24"/>
                <w:szCs w:val="24"/>
              </w:rPr>
            </w:pPr>
            <w:r w:rsidRPr="00D96105">
              <w:rPr>
                <w:rFonts w:ascii="Times New Roman" w:hAnsi="Times New Roman" w:cs="Times New Roman"/>
                <w:sz w:val="24"/>
                <w:szCs w:val="24"/>
              </w:rPr>
              <w:t>§52,53упр.9(6)</w:t>
            </w:r>
          </w:p>
        </w:tc>
        <w:tc>
          <w:tcPr>
            <w:tcW w:w="1850" w:type="dxa"/>
            <w:gridSpan w:val="2"/>
          </w:tcPr>
          <w:p w:rsidR="001C5C82"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Решение задач</w:t>
            </w:r>
          </w:p>
        </w:tc>
        <w:tc>
          <w:tcPr>
            <w:tcW w:w="2268" w:type="dxa"/>
          </w:tcPr>
          <w:p w:rsidR="001C5C82" w:rsidRPr="00D96105" w:rsidRDefault="00364A1F"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1C5C82" w:rsidRPr="00D96105" w:rsidRDefault="001C5C82" w:rsidP="0072558F">
            <w:pPr>
              <w:jc w:val="both"/>
              <w:rPr>
                <w:rFonts w:ascii="Times New Roman" w:hAnsi="Times New Roman" w:cs="Times New Roman"/>
                <w:sz w:val="24"/>
                <w:szCs w:val="24"/>
              </w:rPr>
            </w:pPr>
          </w:p>
        </w:tc>
        <w:tc>
          <w:tcPr>
            <w:tcW w:w="1701" w:type="dxa"/>
          </w:tcPr>
          <w:p w:rsidR="001C5C82" w:rsidRPr="00D96105" w:rsidRDefault="001C5C82" w:rsidP="0072558F">
            <w:pPr>
              <w:jc w:val="both"/>
              <w:rPr>
                <w:rFonts w:ascii="Times New Roman" w:hAnsi="Times New Roman" w:cs="Times New Roman"/>
                <w:sz w:val="24"/>
                <w:szCs w:val="24"/>
              </w:rPr>
            </w:pPr>
          </w:p>
        </w:tc>
      </w:tr>
      <w:tr w:rsidR="001C5C82" w:rsidTr="0072558F">
        <w:tc>
          <w:tcPr>
            <w:tcW w:w="818" w:type="dxa"/>
          </w:tcPr>
          <w:p w:rsidR="001C5C82" w:rsidRPr="00D96105" w:rsidRDefault="001C5C82" w:rsidP="0072558F">
            <w:pPr>
              <w:jc w:val="both"/>
              <w:rPr>
                <w:rFonts w:ascii="Times New Roman" w:hAnsi="Times New Roman" w:cs="Times New Roman"/>
                <w:sz w:val="24"/>
                <w:szCs w:val="24"/>
              </w:rPr>
            </w:pPr>
            <w:r w:rsidRPr="00D96105">
              <w:rPr>
                <w:rFonts w:ascii="Times New Roman" w:hAnsi="Times New Roman" w:cs="Times New Roman"/>
                <w:sz w:val="24"/>
                <w:szCs w:val="24"/>
              </w:rPr>
              <w:t>7.35</w:t>
            </w:r>
          </w:p>
        </w:tc>
        <w:tc>
          <w:tcPr>
            <w:tcW w:w="3957" w:type="dxa"/>
          </w:tcPr>
          <w:p w:rsidR="001C5C82" w:rsidRPr="00D96105" w:rsidRDefault="001C5C82" w:rsidP="0072558F">
            <w:pPr>
              <w:snapToGrid w:val="0"/>
              <w:rPr>
                <w:rFonts w:ascii="Times New Roman" w:hAnsi="Times New Roman" w:cs="Times New Roman"/>
                <w:sz w:val="24"/>
                <w:szCs w:val="24"/>
              </w:rPr>
            </w:pPr>
            <w:r w:rsidRPr="00D96105">
              <w:rPr>
                <w:rFonts w:ascii="Times New Roman" w:hAnsi="Times New Roman" w:cs="Times New Roman"/>
                <w:sz w:val="24"/>
                <w:szCs w:val="24"/>
              </w:rPr>
              <w:t>Решение задач по теме: «Закон сохранения энергии»</w:t>
            </w:r>
          </w:p>
        </w:tc>
        <w:tc>
          <w:tcPr>
            <w:tcW w:w="1847" w:type="dxa"/>
          </w:tcPr>
          <w:p w:rsidR="001C5C82" w:rsidRPr="00D96105" w:rsidRDefault="001C5C82" w:rsidP="0072558F">
            <w:pPr>
              <w:snapToGrid w:val="0"/>
              <w:rPr>
                <w:rFonts w:ascii="Times New Roman" w:hAnsi="Times New Roman" w:cs="Times New Roman"/>
                <w:sz w:val="24"/>
                <w:szCs w:val="24"/>
              </w:rPr>
            </w:pPr>
            <w:r w:rsidRPr="00D96105">
              <w:rPr>
                <w:rFonts w:ascii="Times New Roman" w:hAnsi="Times New Roman" w:cs="Times New Roman"/>
                <w:sz w:val="24"/>
                <w:szCs w:val="24"/>
              </w:rPr>
              <w:t>Упр.9</w:t>
            </w:r>
          </w:p>
        </w:tc>
        <w:tc>
          <w:tcPr>
            <w:tcW w:w="1850" w:type="dxa"/>
            <w:gridSpan w:val="2"/>
          </w:tcPr>
          <w:p w:rsidR="001C5C82"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Проверочная работа</w:t>
            </w:r>
          </w:p>
        </w:tc>
        <w:tc>
          <w:tcPr>
            <w:tcW w:w="2268" w:type="dxa"/>
          </w:tcPr>
          <w:p w:rsidR="001C5C82" w:rsidRPr="00D96105" w:rsidRDefault="001C5C82" w:rsidP="0072558F">
            <w:pPr>
              <w:jc w:val="both"/>
              <w:rPr>
                <w:rFonts w:ascii="Times New Roman" w:hAnsi="Times New Roman" w:cs="Times New Roman"/>
                <w:sz w:val="24"/>
                <w:szCs w:val="24"/>
              </w:rPr>
            </w:pPr>
          </w:p>
        </w:tc>
        <w:tc>
          <w:tcPr>
            <w:tcW w:w="1559" w:type="dxa"/>
          </w:tcPr>
          <w:p w:rsidR="001C5C82" w:rsidRPr="00D96105" w:rsidRDefault="001C5C82" w:rsidP="0072558F">
            <w:pPr>
              <w:jc w:val="both"/>
              <w:rPr>
                <w:rFonts w:ascii="Times New Roman" w:hAnsi="Times New Roman" w:cs="Times New Roman"/>
                <w:sz w:val="24"/>
                <w:szCs w:val="24"/>
              </w:rPr>
            </w:pPr>
          </w:p>
        </w:tc>
        <w:tc>
          <w:tcPr>
            <w:tcW w:w="1701" w:type="dxa"/>
          </w:tcPr>
          <w:p w:rsidR="001C5C82" w:rsidRPr="00D96105" w:rsidRDefault="001C5C82" w:rsidP="0072558F">
            <w:pPr>
              <w:jc w:val="both"/>
              <w:rPr>
                <w:rFonts w:ascii="Times New Roman" w:hAnsi="Times New Roman" w:cs="Times New Roman"/>
                <w:sz w:val="24"/>
                <w:szCs w:val="24"/>
              </w:rPr>
            </w:pPr>
          </w:p>
        </w:tc>
      </w:tr>
      <w:tr w:rsidR="001C5C82" w:rsidTr="0072558F">
        <w:tc>
          <w:tcPr>
            <w:tcW w:w="818" w:type="dxa"/>
          </w:tcPr>
          <w:p w:rsidR="001C5C82" w:rsidRPr="00D96105" w:rsidRDefault="001C5C82" w:rsidP="0072558F">
            <w:pPr>
              <w:jc w:val="both"/>
              <w:rPr>
                <w:rFonts w:ascii="Times New Roman" w:hAnsi="Times New Roman" w:cs="Times New Roman"/>
                <w:sz w:val="24"/>
                <w:szCs w:val="24"/>
              </w:rPr>
            </w:pPr>
            <w:r w:rsidRPr="00D96105">
              <w:rPr>
                <w:rFonts w:ascii="Times New Roman" w:hAnsi="Times New Roman" w:cs="Times New Roman"/>
                <w:sz w:val="24"/>
                <w:szCs w:val="24"/>
              </w:rPr>
              <w:t>8.36</w:t>
            </w:r>
          </w:p>
        </w:tc>
        <w:tc>
          <w:tcPr>
            <w:tcW w:w="3957" w:type="dxa"/>
          </w:tcPr>
          <w:p w:rsidR="00A842B1" w:rsidRPr="00D96105" w:rsidRDefault="00A842B1" w:rsidP="0072558F">
            <w:pPr>
              <w:rPr>
                <w:rFonts w:ascii="Times New Roman" w:hAnsi="Times New Roman" w:cs="Times New Roman"/>
                <w:sz w:val="24"/>
                <w:szCs w:val="24"/>
              </w:rPr>
            </w:pPr>
            <w:r w:rsidRPr="00D96105">
              <w:rPr>
                <w:rFonts w:ascii="Times New Roman" w:hAnsi="Times New Roman" w:cs="Times New Roman"/>
                <w:sz w:val="24"/>
                <w:szCs w:val="24"/>
              </w:rPr>
              <w:t xml:space="preserve">Лабораторная работа №2 «Изучение закона сохранения механической </w:t>
            </w:r>
            <w:r w:rsidRPr="00D96105">
              <w:rPr>
                <w:rFonts w:ascii="Times New Roman" w:hAnsi="Times New Roman" w:cs="Times New Roman"/>
                <w:sz w:val="24"/>
                <w:szCs w:val="24"/>
              </w:rPr>
              <w:lastRenderedPageBreak/>
              <w:t>энергии».</w:t>
            </w:r>
          </w:p>
        </w:tc>
        <w:tc>
          <w:tcPr>
            <w:tcW w:w="1847" w:type="dxa"/>
          </w:tcPr>
          <w:p w:rsidR="001C5C82" w:rsidRPr="00D96105" w:rsidRDefault="001C5C82" w:rsidP="0072558F">
            <w:pPr>
              <w:snapToGrid w:val="0"/>
              <w:rPr>
                <w:rFonts w:ascii="Times New Roman" w:hAnsi="Times New Roman" w:cs="Times New Roman"/>
                <w:sz w:val="24"/>
                <w:szCs w:val="24"/>
              </w:rPr>
            </w:pPr>
          </w:p>
        </w:tc>
        <w:tc>
          <w:tcPr>
            <w:tcW w:w="1850" w:type="dxa"/>
            <w:gridSpan w:val="2"/>
          </w:tcPr>
          <w:p w:rsidR="001C5C82"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Лабораторная работа</w:t>
            </w:r>
          </w:p>
        </w:tc>
        <w:tc>
          <w:tcPr>
            <w:tcW w:w="2268" w:type="dxa"/>
          </w:tcPr>
          <w:p w:rsidR="001C5C82" w:rsidRPr="00D96105" w:rsidRDefault="00364A1F" w:rsidP="0072558F">
            <w:pPr>
              <w:jc w:val="both"/>
              <w:rPr>
                <w:rFonts w:ascii="Times New Roman" w:hAnsi="Times New Roman" w:cs="Times New Roman"/>
                <w:sz w:val="24"/>
                <w:szCs w:val="24"/>
              </w:rPr>
            </w:pPr>
            <w:r>
              <w:rPr>
                <w:rFonts w:ascii="Times New Roman" w:hAnsi="Times New Roman" w:cs="Times New Roman"/>
                <w:sz w:val="24"/>
                <w:szCs w:val="24"/>
              </w:rPr>
              <w:t>Приборы</w:t>
            </w:r>
          </w:p>
        </w:tc>
        <w:tc>
          <w:tcPr>
            <w:tcW w:w="1559" w:type="dxa"/>
          </w:tcPr>
          <w:p w:rsidR="001C5C82" w:rsidRPr="00D96105" w:rsidRDefault="001C5C82" w:rsidP="0072558F">
            <w:pPr>
              <w:jc w:val="both"/>
              <w:rPr>
                <w:rFonts w:ascii="Times New Roman" w:hAnsi="Times New Roman" w:cs="Times New Roman"/>
                <w:sz w:val="24"/>
                <w:szCs w:val="24"/>
              </w:rPr>
            </w:pPr>
          </w:p>
        </w:tc>
        <w:tc>
          <w:tcPr>
            <w:tcW w:w="1701" w:type="dxa"/>
          </w:tcPr>
          <w:p w:rsidR="001C5C82" w:rsidRPr="00D96105" w:rsidRDefault="001C5C82" w:rsidP="0072558F">
            <w:pPr>
              <w:jc w:val="both"/>
              <w:rPr>
                <w:rFonts w:ascii="Times New Roman" w:hAnsi="Times New Roman" w:cs="Times New Roman"/>
                <w:sz w:val="24"/>
                <w:szCs w:val="24"/>
              </w:rPr>
            </w:pPr>
          </w:p>
        </w:tc>
      </w:tr>
      <w:tr w:rsidR="00A842B1" w:rsidTr="0072558F">
        <w:tc>
          <w:tcPr>
            <w:tcW w:w="12299" w:type="dxa"/>
            <w:gridSpan w:val="7"/>
          </w:tcPr>
          <w:p w:rsidR="00A842B1" w:rsidRPr="00D96105" w:rsidRDefault="00A842B1" w:rsidP="0072558F">
            <w:pPr>
              <w:pStyle w:val="a4"/>
              <w:jc w:val="center"/>
              <w:rPr>
                <w:rFonts w:ascii="Times New Roman" w:hAnsi="Times New Roman" w:cs="Times New Roman"/>
                <w:b/>
                <w:i/>
                <w:sz w:val="24"/>
                <w:szCs w:val="24"/>
              </w:rPr>
            </w:pPr>
            <w:r w:rsidRPr="00D96105">
              <w:rPr>
                <w:rFonts w:ascii="Times New Roman" w:hAnsi="Times New Roman" w:cs="Times New Roman"/>
                <w:b/>
                <w:i/>
                <w:sz w:val="24"/>
                <w:szCs w:val="24"/>
              </w:rPr>
              <w:lastRenderedPageBreak/>
              <w:t>Статика – 4 часа</w:t>
            </w:r>
          </w:p>
        </w:tc>
        <w:tc>
          <w:tcPr>
            <w:tcW w:w="1701" w:type="dxa"/>
          </w:tcPr>
          <w:p w:rsidR="00A842B1" w:rsidRPr="00D96105" w:rsidRDefault="00A842B1" w:rsidP="0072558F">
            <w:pPr>
              <w:jc w:val="both"/>
              <w:rPr>
                <w:rFonts w:ascii="Times New Roman" w:hAnsi="Times New Roman" w:cs="Times New Roman"/>
                <w:sz w:val="24"/>
                <w:szCs w:val="24"/>
              </w:rPr>
            </w:pPr>
          </w:p>
        </w:tc>
      </w:tr>
      <w:tr w:rsidR="00A842B1" w:rsidTr="0072558F">
        <w:tc>
          <w:tcPr>
            <w:tcW w:w="818" w:type="dxa"/>
          </w:tcPr>
          <w:p w:rsidR="00A842B1" w:rsidRPr="00D96105" w:rsidRDefault="00A842B1" w:rsidP="0072558F">
            <w:pPr>
              <w:jc w:val="both"/>
              <w:rPr>
                <w:rFonts w:ascii="Times New Roman" w:hAnsi="Times New Roman" w:cs="Times New Roman"/>
                <w:sz w:val="24"/>
                <w:szCs w:val="24"/>
              </w:rPr>
            </w:pPr>
            <w:r w:rsidRPr="00D96105">
              <w:rPr>
                <w:rFonts w:ascii="Times New Roman" w:hAnsi="Times New Roman" w:cs="Times New Roman"/>
                <w:sz w:val="24"/>
                <w:szCs w:val="24"/>
              </w:rPr>
              <w:t>1.37</w:t>
            </w:r>
          </w:p>
        </w:tc>
        <w:tc>
          <w:tcPr>
            <w:tcW w:w="3957" w:type="dxa"/>
          </w:tcPr>
          <w:p w:rsidR="00A842B1" w:rsidRPr="00D96105" w:rsidRDefault="00A842B1" w:rsidP="0072558F">
            <w:pPr>
              <w:rPr>
                <w:rFonts w:ascii="Times New Roman" w:hAnsi="Times New Roman" w:cs="Times New Roman"/>
                <w:sz w:val="24"/>
                <w:szCs w:val="24"/>
              </w:rPr>
            </w:pPr>
            <w:r w:rsidRPr="00D96105">
              <w:rPr>
                <w:rFonts w:ascii="Times New Roman" w:hAnsi="Times New Roman" w:cs="Times New Roman"/>
                <w:sz w:val="24"/>
                <w:szCs w:val="24"/>
              </w:rPr>
              <w:t>Равновесие абсолютно-твердого тела.</w:t>
            </w:r>
          </w:p>
        </w:tc>
        <w:tc>
          <w:tcPr>
            <w:tcW w:w="1847" w:type="dxa"/>
          </w:tcPr>
          <w:p w:rsidR="00A842B1" w:rsidRPr="00D96105" w:rsidRDefault="00A842B1" w:rsidP="0072558F">
            <w:pPr>
              <w:snapToGrid w:val="0"/>
              <w:rPr>
                <w:rFonts w:ascii="Times New Roman" w:hAnsi="Times New Roman" w:cs="Times New Roman"/>
                <w:sz w:val="24"/>
                <w:szCs w:val="24"/>
              </w:rPr>
            </w:pPr>
            <w:r w:rsidRPr="00D96105">
              <w:rPr>
                <w:rFonts w:ascii="Times New Roman" w:hAnsi="Times New Roman" w:cs="Times New Roman"/>
                <w:sz w:val="24"/>
                <w:szCs w:val="24"/>
              </w:rPr>
              <w:t>§54-56</w:t>
            </w:r>
          </w:p>
        </w:tc>
        <w:tc>
          <w:tcPr>
            <w:tcW w:w="1566" w:type="dxa"/>
          </w:tcPr>
          <w:p w:rsidR="00A842B1"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Решение задач</w:t>
            </w:r>
          </w:p>
        </w:tc>
        <w:tc>
          <w:tcPr>
            <w:tcW w:w="2552" w:type="dxa"/>
            <w:gridSpan w:val="2"/>
          </w:tcPr>
          <w:p w:rsidR="00A842B1" w:rsidRPr="00D96105" w:rsidRDefault="001D46D5"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A842B1" w:rsidRPr="00D96105" w:rsidRDefault="00A842B1" w:rsidP="0072558F">
            <w:pPr>
              <w:jc w:val="both"/>
              <w:rPr>
                <w:rFonts w:ascii="Times New Roman" w:hAnsi="Times New Roman" w:cs="Times New Roman"/>
                <w:sz w:val="24"/>
                <w:szCs w:val="24"/>
              </w:rPr>
            </w:pPr>
          </w:p>
        </w:tc>
        <w:tc>
          <w:tcPr>
            <w:tcW w:w="1701" w:type="dxa"/>
          </w:tcPr>
          <w:p w:rsidR="00A842B1" w:rsidRPr="00D96105" w:rsidRDefault="00A842B1" w:rsidP="0072558F">
            <w:pPr>
              <w:jc w:val="both"/>
              <w:rPr>
                <w:rFonts w:ascii="Times New Roman" w:hAnsi="Times New Roman" w:cs="Times New Roman"/>
                <w:sz w:val="24"/>
                <w:szCs w:val="24"/>
              </w:rPr>
            </w:pPr>
          </w:p>
        </w:tc>
      </w:tr>
      <w:tr w:rsidR="00A842B1" w:rsidTr="0072558F">
        <w:tc>
          <w:tcPr>
            <w:tcW w:w="818" w:type="dxa"/>
          </w:tcPr>
          <w:p w:rsidR="00A842B1" w:rsidRPr="00D96105" w:rsidRDefault="00A842B1" w:rsidP="0072558F">
            <w:pPr>
              <w:jc w:val="both"/>
              <w:rPr>
                <w:rFonts w:ascii="Times New Roman" w:hAnsi="Times New Roman" w:cs="Times New Roman"/>
                <w:sz w:val="24"/>
                <w:szCs w:val="24"/>
              </w:rPr>
            </w:pPr>
            <w:r w:rsidRPr="00D96105">
              <w:rPr>
                <w:rFonts w:ascii="Times New Roman" w:hAnsi="Times New Roman" w:cs="Times New Roman"/>
                <w:sz w:val="24"/>
                <w:szCs w:val="24"/>
              </w:rPr>
              <w:t>2.38</w:t>
            </w:r>
          </w:p>
        </w:tc>
        <w:tc>
          <w:tcPr>
            <w:tcW w:w="3957" w:type="dxa"/>
          </w:tcPr>
          <w:p w:rsidR="00A842B1" w:rsidRPr="00D96105" w:rsidRDefault="00A842B1" w:rsidP="0072558F">
            <w:pPr>
              <w:rPr>
                <w:rFonts w:ascii="Times New Roman" w:hAnsi="Times New Roman" w:cs="Times New Roman"/>
                <w:sz w:val="24"/>
                <w:szCs w:val="24"/>
              </w:rPr>
            </w:pPr>
            <w:r w:rsidRPr="00D96105">
              <w:rPr>
                <w:rFonts w:ascii="Times New Roman" w:hAnsi="Times New Roman" w:cs="Times New Roman"/>
                <w:sz w:val="24"/>
                <w:szCs w:val="24"/>
              </w:rPr>
              <w:t>Решение задач</w:t>
            </w:r>
          </w:p>
        </w:tc>
        <w:tc>
          <w:tcPr>
            <w:tcW w:w="1847" w:type="dxa"/>
          </w:tcPr>
          <w:p w:rsidR="00A842B1" w:rsidRPr="00D96105" w:rsidRDefault="00A842B1" w:rsidP="0072558F">
            <w:pPr>
              <w:snapToGrid w:val="0"/>
              <w:rPr>
                <w:rFonts w:ascii="Times New Roman" w:hAnsi="Times New Roman" w:cs="Times New Roman"/>
                <w:sz w:val="24"/>
                <w:szCs w:val="24"/>
              </w:rPr>
            </w:pPr>
          </w:p>
        </w:tc>
        <w:tc>
          <w:tcPr>
            <w:tcW w:w="1566" w:type="dxa"/>
          </w:tcPr>
          <w:p w:rsidR="00A842B1"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2552" w:type="dxa"/>
            <w:gridSpan w:val="2"/>
          </w:tcPr>
          <w:p w:rsidR="00A842B1" w:rsidRPr="00D96105" w:rsidRDefault="00A842B1" w:rsidP="0072558F">
            <w:pPr>
              <w:jc w:val="both"/>
              <w:rPr>
                <w:rFonts w:ascii="Times New Roman" w:hAnsi="Times New Roman" w:cs="Times New Roman"/>
                <w:sz w:val="24"/>
                <w:szCs w:val="24"/>
              </w:rPr>
            </w:pPr>
          </w:p>
        </w:tc>
        <w:tc>
          <w:tcPr>
            <w:tcW w:w="1559" w:type="dxa"/>
          </w:tcPr>
          <w:p w:rsidR="00A842B1" w:rsidRPr="00D96105" w:rsidRDefault="00A842B1" w:rsidP="0072558F">
            <w:pPr>
              <w:jc w:val="both"/>
              <w:rPr>
                <w:rFonts w:ascii="Times New Roman" w:hAnsi="Times New Roman" w:cs="Times New Roman"/>
                <w:sz w:val="24"/>
                <w:szCs w:val="24"/>
              </w:rPr>
            </w:pPr>
          </w:p>
        </w:tc>
        <w:tc>
          <w:tcPr>
            <w:tcW w:w="1701" w:type="dxa"/>
          </w:tcPr>
          <w:p w:rsidR="00A842B1" w:rsidRPr="00D96105" w:rsidRDefault="00A842B1" w:rsidP="0072558F">
            <w:pPr>
              <w:jc w:val="both"/>
              <w:rPr>
                <w:rFonts w:ascii="Times New Roman" w:hAnsi="Times New Roman" w:cs="Times New Roman"/>
                <w:sz w:val="24"/>
                <w:szCs w:val="24"/>
              </w:rPr>
            </w:pPr>
          </w:p>
        </w:tc>
      </w:tr>
      <w:tr w:rsidR="00A842B1" w:rsidTr="0072558F">
        <w:tc>
          <w:tcPr>
            <w:tcW w:w="818" w:type="dxa"/>
          </w:tcPr>
          <w:p w:rsidR="00A842B1" w:rsidRPr="00D96105" w:rsidRDefault="00A842B1" w:rsidP="0072558F">
            <w:pPr>
              <w:jc w:val="both"/>
              <w:rPr>
                <w:rFonts w:ascii="Times New Roman" w:hAnsi="Times New Roman" w:cs="Times New Roman"/>
                <w:sz w:val="24"/>
                <w:szCs w:val="24"/>
              </w:rPr>
            </w:pPr>
            <w:r w:rsidRPr="00D96105">
              <w:rPr>
                <w:rFonts w:ascii="Times New Roman" w:hAnsi="Times New Roman" w:cs="Times New Roman"/>
                <w:sz w:val="24"/>
                <w:szCs w:val="24"/>
              </w:rPr>
              <w:t>3.39</w:t>
            </w:r>
          </w:p>
        </w:tc>
        <w:tc>
          <w:tcPr>
            <w:tcW w:w="3957" w:type="dxa"/>
          </w:tcPr>
          <w:p w:rsidR="00A842B1" w:rsidRPr="00D96105" w:rsidRDefault="00A842B1" w:rsidP="0072558F">
            <w:pPr>
              <w:rPr>
                <w:rFonts w:ascii="Times New Roman" w:hAnsi="Times New Roman" w:cs="Times New Roman"/>
                <w:sz w:val="24"/>
                <w:szCs w:val="24"/>
              </w:rPr>
            </w:pPr>
            <w:r w:rsidRPr="00D96105">
              <w:rPr>
                <w:rFonts w:ascii="Times New Roman" w:hAnsi="Times New Roman" w:cs="Times New Roman"/>
                <w:sz w:val="24"/>
                <w:szCs w:val="24"/>
              </w:rPr>
              <w:t>Повторительно-обобщающий урок.</w:t>
            </w:r>
          </w:p>
        </w:tc>
        <w:tc>
          <w:tcPr>
            <w:tcW w:w="1847" w:type="dxa"/>
          </w:tcPr>
          <w:p w:rsidR="00A842B1" w:rsidRPr="00D96105" w:rsidRDefault="00A842B1" w:rsidP="0072558F">
            <w:pPr>
              <w:snapToGrid w:val="0"/>
              <w:rPr>
                <w:rFonts w:ascii="Times New Roman" w:hAnsi="Times New Roman" w:cs="Times New Roman"/>
                <w:sz w:val="24"/>
                <w:szCs w:val="24"/>
              </w:rPr>
            </w:pPr>
          </w:p>
        </w:tc>
        <w:tc>
          <w:tcPr>
            <w:tcW w:w="1566" w:type="dxa"/>
          </w:tcPr>
          <w:p w:rsidR="00A842B1"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Решение задач</w:t>
            </w:r>
          </w:p>
        </w:tc>
        <w:tc>
          <w:tcPr>
            <w:tcW w:w="2552" w:type="dxa"/>
            <w:gridSpan w:val="2"/>
          </w:tcPr>
          <w:p w:rsidR="00A842B1" w:rsidRPr="00D96105" w:rsidRDefault="00A842B1" w:rsidP="0072558F">
            <w:pPr>
              <w:jc w:val="both"/>
              <w:rPr>
                <w:rFonts w:ascii="Times New Roman" w:hAnsi="Times New Roman" w:cs="Times New Roman"/>
                <w:sz w:val="24"/>
                <w:szCs w:val="24"/>
              </w:rPr>
            </w:pPr>
          </w:p>
        </w:tc>
        <w:tc>
          <w:tcPr>
            <w:tcW w:w="1559" w:type="dxa"/>
          </w:tcPr>
          <w:p w:rsidR="00A842B1" w:rsidRPr="00D96105" w:rsidRDefault="00A842B1" w:rsidP="0072558F">
            <w:pPr>
              <w:jc w:val="both"/>
              <w:rPr>
                <w:rFonts w:ascii="Times New Roman" w:hAnsi="Times New Roman" w:cs="Times New Roman"/>
                <w:sz w:val="24"/>
                <w:szCs w:val="24"/>
              </w:rPr>
            </w:pPr>
          </w:p>
        </w:tc>
        <w:tc>
          <w:tcPr>
            <w:tcW w:w="1701" w:type="dxa"/>
          </w:tcPr>
          <w:p w:rsidR="00A842B1" w:rsidRPr="00D96105" w:rsidRDefault="00A842B1" w:rsidP="0072558F">
            <w:pPr>
              <w:jc w:val="both"/>
              <w:rPr>
                <w:rFonts w:ascii="Times New Roman" w:hAnsi="Times New Roman" w:cs="Times New Roman"/>
                <w:sz w:val="24"/>
                <w:szCs w:val="24"/>
              </w:rPr>
            </w:pPr>
          </w:p>
        </w:tc>
      </w:tr>
      <w:tr w:rsidR="00A842B1" w:rsidTr="0072558F">
        <w:tc>
          <w:tcPr>
            <w:tcW w:w="818" w:type="dxa"/>
          </w:tcPr>
          <w:p w:rsidR="00A842B1" w:rsidRPr="00D96105" w:rsidRDefault="00A842B1" w:rsidP="0072558F">
            <w:pPr>
              <w:jc w:val="both"/>
              <w:rPr>
                <w:rFonts w:ascii="Times New Roman" w:hAnsi="Times New Roman" w:cs="Times New Roman"/>
                <w:sz w:val="24"/>
                <w:szCs w:val="24"/>
              </w:rPr>
            </w:pPr>
            <w:r w:rsidRPr="00D96105">
              <w:rPr>
                <w:rFonts w:ascii="Times New Roman" w:hAnsi="Times New Roman" w:cs="Times New Roman"/>
                <w:sz w:val="24"/>
                <w:szCs w:val="24"/>
              </w:rPr>
              <w:t>4.40</w:t>
            </w:r>
          </w:p>
        </w:tc>
        <w:tc>
          <w:tcPr>
            <w:tcW w:w="3957" w:type="dxa"/>
          </w:tcPr>
          <w:p w:rsidR="00A842B1" w:rsidRPr="00D96105" w:rsidRDefault="00A842B1" w:rsidP="0072558F">
            <w:pPr>
              <w:rPr>
                <w:rFonts w:ascii="Times New Roman" w:hAnsi="Times New Roman" w:cs="Times New Roman"/>
                <w:sz w:val="24"/>
                <w:szCs w:val="24"/>
              </w:rPr>
            </w:pPr>
            <w:r w:rsidRPr="00D96105">
              <w:rPr>
                <w:rFonts w:ascii="Times New Roman" w:hAnsi="Times New Roman" w:cs="Times New Roman"/>
                <w:sz w:val="24"/>
                <w:szCs w:val="24"/>
              </w:rPr>
              <w:t>Контрольная работа №3</w:t>
            </w:r>
          </w:p>
        </w:tc>
        <w:tc>
          <w:tcPr>
            <w:tcW w:w="1847" w:type="dxa"/>
          </w:tcPr>
          <w:p w:rsidR="00A842B1" w:rsidRPr="00D96105" w:rsidRDefault="00A842B1" w:rsidP="0072558F">
            <w:pPr>
              <w:snapToGrid w:val="0"/>
              <w:rPr>
                <w:rFonts w:ascii="Times New Roman" w:hAnsi="Times New Roman" w:cs="Times New Roman"/>
                <w:sz w:val="24"/>
                <w:szCs w:val="24"/>
              </w:rPr>
            </w:pPr>
          </w:p>
        </w:tc>
        <w:tc>
          <w:tcPr>
            <w:tcW w:w="1566" w:type="dxa"/>
          </w:tcPr>
          <w:p w:rsidR="00A842B1"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2552" w:type="dxa"/>
            <w:gridSpan w:val="2"/>
          </w:tcPr>
          <w:p w:rsidR="00A842B1" w:rsidRPr="00D96105" w:rsidRDefault="00A842B1" w:rsidP="0072558F">
            <w:pPr>
              <w:jc w:val="both"/>
              <w:rPr>
                <w:rFonts w:ascii="Times New Roman" w:hAnsi="Times New Roman" w:cs="Times New Roman"/>
                <w:sz w:val="24"/>
                <w:szCs w:val="24"/>
              </w:rPr>
            </w:pPr>
          </w:p>
        </w:tc>
        <w:tc>
          <w:tcPr>
            <w:tcW w:w="1559" w:type="dxa"/>
          </w:tcPr>
          <w:p w:rsidR="00A842B1" w:rsidRPr="00D96105" w:rsidRDefault="00A842B1" w:rsidP="0072558F">
            <w:pPr>
              <w:jc w:val="both"/>
              <w:rPr>
                <w:rFonts w:ascii="Times New Roman" w:hAnsi="Times New Roman" w:cs="Times New Roman"/>
                <w:sz w:val="24"/>
                <w:szCs w:val="24"/>
              </w:rPr>
            </w:pPr>
          </w:p>
        </w:tc>
        <w:tc>
          <w:tcPr>
            <w:tcW w:w="1701" w:type="dxa"/>
          </w:tcPr>
          <w:p w:rsidR="00A842B1" w:rsidRPr="00D96105" w:rsidRDefault="00A842B1" w:rsidP="0072558F">
            <w:pPr>
              <w:jc w:val="both"/>
              <w:rPr>
                <w:rFonts w:ascii="Times New Roman" w:hAnsi="Times New Roman" w:cs="Times New Roman"/>
                <w:sz w:val="24"/>
                <w:szCs w:val="24"/>
              </w:rPr>
            </w:pPr>
          </w:p>
        </w:tc>
      </w:tr>
      <w:tr w:rsidR="002F2EC2" w:rsidTr="0072558F">
        <w:tc>
          <w:tcPr>
            <w:tcW w:w="14000" w:type="dxa"/>
            <w:gridSpan w:val="8"/>
          </w:tcPr>
          <w:p w:rsidR="002F2EC2" w:rsidRPr="00D96105" w:rsidRDefault="002F2EC2" w:rsidP="0072558F">
            <w:pPr>
              <w:pStyle w:val="a4"/>
              <w:jc w:val="center"/>
              <w:rPr>
                <w:rFonts w:ascii="Times New Roman" w:hAnsi="Times New Roman" w:cs="Times New Roman"/>
                <w:b/>
                <w:sz w:val="24"/>
                <w:szCs w:val="24"/>
              </w:rPr>
            </w:pPr>
            <w:r w:rsidRPr="00D96105">
              <w:rPr>
                <w:rFonts w:ascii="Times New Roman" w:hAnsi="Times New Roman" w:cs="Times New Roman"/>
                <w:b/>
                <w:sz w:val="24"/>
                <w:szCs w:val="24"/>
              </w:rPr>
              <w:t>Молекулярная физика. Тепловые явления. – 30 часов</w:t>
            </w:r>
          </w:p>
          <w:p w:rsidR="00B349EE" w:rsidRPr="00D96105" w:rsidRDefault="00B349EE" w:rsidP="0072558F">
            <w:pPr>
              <w:pStyle w:val="a4"/>
              <w:jc w:val="center"/>
              <w:rPr>
                <w:rFonts w:ascii="Times New Roman" w:hAnsi="Times New Roman" w:cs="Times New Roman"/>
                <w:b/>
                <w:i/>
                <w:sz w:val="24"/>
                <w:szCs w:val="24"/>
              </w:rPr>
            </w:pPr>
            <w:r w:rsidRPr="00D96105">
              <w:rPr>
                <w:rFonts w:ascii="Times New Roman" w:hAnsi="Times New Roman" w:cs="Times New Roman"/>
                <w:b/>
                <w:i/>
                <w:sz w:val="24"/>
                <w:szCs w:val="24"/>
              </w:rPr>
              <w:t>Основы МКТ. Температура. Уравнение состояния идеального газа – 14 часов</w:t>
            </w:r>
          </w:p>
        </w:tc>
      </w:tr>
      <w:tr w:rsidR="002F2EC2" w:rsidTr="0072558F">
        <w:tc>
          <w:tcPr>
            <w:tcW w:w="818" w:type="dxa"/>
          </w:tcPr>
          <w:p w:rsidR="002F2EC2" w:rsidRPr="00D96105" w:rsidRDefault="00C67000" w:rsidP="0072558F">
            <w:pPr>
              <w:jc w:val="both"/>
              <w:rPr>
                <w:rFonts w:ascii="Times New Roman" w:hAnsi="Times New Roman" w:cs="Times New Roman"/>
                <w:sz w:val="24"/>
                <w:szCs w:val="24"/>
              </w:rPr>
            </w:pPr>
            <w:r w:rsidRPr="00D96105">
              <w:rPr>
                <w:rFonts w:ascii="Times New Roman" w:hAnsi="Times New Roman" w:cs="Times New Roman"/>
                <w:sz w:val="24"/>
                <w:szCs w:val="24"/>
              </w:rPr>
              <w:t>1</w:t>
            </w:r>
            <w:r w:rsidR="002F2EC2" w:rsidRPr="00D96105">
              <w:rPr>
                <w:rFonts w:ascii="Times New Roman" w:hAnsi="Times New Roman" w:cs="Times New Roman"/>
                <w:sz w:val="24"/>
                <w:szCs w:val="24"/>
              </w:rPr>
              <w:t>.41</w:t>
            </w:r>
          </w:p>
        </w:tc>
        <w:tc>
          <w:tcPr>
            <w:tcW w:w="3957" w:type="dxa"/>
          </w:tcPr>
          <w:p w:rsidR="002F2EC2" w:rsidRPr="00D96105" w:rsidRDefault="002F2EC2" w:rsidP="0072558F">
            <w:pPr>
              <w:rPr>
                <w:rFonts w:ascii="Times New Roman" w:hAnsi="Times New Roman" w:cs="Times New Roman"/>
                <w:sz w:val="24"/>
                <w:szCs w:val="24"/>
              </w:rPr>
            </w:pPr>
            <w:r w:rsidRPr="00D96105">
              <w:rPr>
                <w:rFonts w:ascii="Times New Roman" w:hAnsi="Times New Roman" w:cs="Times New Roman"/>
                <w:sz w:val="24"/>
                <w:szCs w:val="24"/>
              </w:rPr>
              <w:t>Основные положения МКТ. Размеры молекул.</w:t>
            </w:r>
          </w:p>
        </w:tc>
        <w:tc>
          <w:tcPr>
            <w:tcW w:w="1847" w:type="dxa"/>
          </w:tcPr>
          <w:p w:rsidR="002F2EC2" w:rsidRPr="00D96105" w:rsidRDefault="002F2EC2" w:rsidP="0072558F">
            <w:pPr>
              <w:snapToGrid w:val="0"/>
              <w:rPr>
                <w:rFonts w:ascii="Times New Roman" w:hAnsi="Times New Roman" w:cs="Times New Roman"/>
                <w:sz w:val="24"/>
                <w:szCs w:val="24"/>
              </w:rPr>
            </w:pPr>
            <w:r w:rsidRPr="00D96105">
              <w:rPr>
                <w:rFonts w:ascii="Times New Roman" w:hAnsi="Times New Roman" w:cs="Times New Roman"/>
                <w:sz w:val="24"/>
                <w:szCs w:val="24"/>
              </w:rPr>
              <w:t>§57,58</w:t>
            </w:r>
          </w:p>
        </w:tc>
        <w:tc>
          <w:tcPr>
            <w:tcW w:w="1566" w:type="dxa"/>
          </w:tcPr>
          <w:p w:rsidR="002F2EC2" w:rsidRPr="00D96105" w:rsidRDefault="002F2EC2" w:rsidP="0072558F">
            <w:pPr>
              <w:pStyle w:val="a4"/>
              <w:jc w:val="center"/>
              <w:rPr>
                <w:rFonts w:ascii="Times New Roman" w:hAnsi="Times New Roman" w:cs="Times New Roman"/>
                <w:sz w:val="24"/>
                <w:szCs w:val="24"/>
              </w:rPr>
            </w:pPr>
          </w:p>
        </w:tc>
        <w:tc>
          <w:tcPr>
            <w:tcW w:w="2552" w:type="dxa"/>
            <w:gridSpan w:val="2"/>
          </w:tcPr>
          <w:p w:rsidR="002F2EC2" w:rsidRPr="00D96105" w:rsidRDefault="001D46D5"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2F2EC2" w:rsidRPr="00D96105" w:rsidRDefault="002F2EC2" w:rsidP="0072558F">
            <w:pPr>
              <w:jc w:val="both"/>
              <w:rPr>
                <w:rFonts w:ascii="Times New Roman" w:hAnsi="Times New Roman" w:cs="Times New Roman"/>
                <w:sz w:val="24"/>
                <w:szCs w:val="24"/>
              </w:rPr>
            </w:pPr>
          </w:p>
        </w:tc>
        <w:tc>
          <w:tcPr>
            <w:tcW w:w="1701" w:type="dxa"/>
          </w:tcPr>
          <w:p w:rsidR="002F2EC2" w:rsidRPr="00D96105" w:rsidRDefault="002F2EC2" w:rsidP="0072558F">
            <w:pPr>
              <w:jc w:val="both"/>
              <w:rPr>
                <w:rFonts w:ascii="Times New Roman" w:hAnsi="Times New Roman" w:cs="Times New Roman"/>
                <w:sz w:val="24"/>
                <w:szCs w:val="24"/>
              </w:rPr>
            </w:pPr>
          </w:p>
        </w:tc>
      </w:tr>
      <w:tr w:rsidR="002F2EC2" w:rsidTr="0072558F">
        <w:tc>
          <w:tcPr>
            <w:tcW w:w="818" w:type="dxa"/>
          </w:tcPr>
          <w:p w:rsidR="002F2EC2" w:rsidRPr="00D96105" w:rsidRDefault="002F2EC2" w:rsidP="0072558F">
            <w:pPr>
              <w:jc w:val="both"/>
              <w:rPr>
                <w:rFonts w:ascii="Times New Roman" w:hAnsi="Times New Roman" w:cs="Times New Roman"/>
                <w:sz w:val="24"/>
                <w:szCs w:val="24"/>
              </w:rPr>
            </w:pPr>
            <w:r w:rsidRPr="00D96105">
              <w:rPr>
                <w:rFonts w:ascii="Times New Roman" w:hAnsi="Times New Roman" w:cs="Times New Roman"/>
                <w:sz w:val="24"/>
                <w:szCs w:val="24"/>
              </w:rPr>
              <w:t>2.42</w:t>
            </w:r>
          </w:p>
        </w:tc>
        <w:tc>
          <w:tcPr>
            <w:tcW w:w="3957" w:type="dxa"/>
          </w:tcPr>
          <w:p w:rsidR="002F2EC2" w:rsidRPr="00D96105" w:rsidRDefault="002F2EC2" w:rsidP="0072558F">
            <w:pPr>
              <w:rPr>
                <w:rFonts w:ascii="Times New Roman" w:hAnsi="Times New Roman" w:cs="Times New Roman"/>
                <w:sz w:val="24"/>
                <w:szCs w:val="24"/>
              </w:rPr>
            </w:pPr>
            <w:r w:rsidRPr="00D96105">
              <w:rPr>
                <w:rFonts w:ascii="Times New Roman" w:hAnsi="Times New Roman" w:cs="Times New Roman"/>
                <w:sz w:val="24"/>
                <w:szCs w:val="24"/>
              </w:rPr>
              <w:t>Масса молекул. Количество вещества.</w:t>
            </w:r>
          </w:p>
        </w:tc>
        <w:tc>
          <w:tcPr>
            <w:tcW w:w="1847" w:type="dxa"/>
          </w:tcPr>
          <w:p w:rsidR="002F2EC2" w:rsidRPr="00D96105" w:rsidRDefault="002F2EC2" w:rsidP="0072558F">
            <w:pPr>
              <w:snapToGrid w:val="0"/>
              <w:rPr>
                <w:rFonts w:ascii="Times New Roman" w:hAnsi="Times New Roman" w:cs="Times New Roman"/>
                <w:sz w:val="24"/>
                <w:szCs w:val="24"/>
              </w:rPr>
            </w:pPr>
            <w:r w:rsidRPr="00D96105">
              <w:rPr>
                <w:rFonts w:ascii="Times New Roman" w:hAnsi="Times New Roman" w:cs="Times New Roman"/>
                <w:sz w:val="24"/>
                <w:szCs w:val="24"/>
              </w:rPr>
              <w:t>§59 упр.11 (3,6)</w:t>
            </w:r>
          </w:p>
        </w:tc>
        <w:tc>
          <w:tcPr>
            <w:tcW w:w="1566" w:type="dxa"/>
          </w:tcPr>
          <w:p w:rsidR="002F2EC2"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Решение задач</w:t>
            </w:r>
          </w:p>
        </w:tc>
        <w:tc>
          <w:tcPr>
            <w:tcW w:w="2552" w:type="dxa"/>
            <w:gridSpan w:val="2"/>
          </w:tcPr>
          <w:p w:rsidR="002F2EC2" w:rsidRPr="00D96105" w:rsidRDefault="002F2EC2" w:rsidP="0072558F">
            <w:pPr>
              <w:jc w:val="both"/>
              <w:rPr>
                <w:rFonts w:ascii="Times New Roman" w:hAnsi="Times New Roman" w:cs="Times New Roman"/>
                <w:sz w:val="24"/>
                <w:szCs w:val="24"/>
              </w:rPr>
            </w:pPr>
          </w:p>
        </w:tc>
        <w:tc>
          <w:tcPr>
            <w:tcW w:w="1559" w:type="dxa"/>
          </w:tcPr>
          <w:p w:rsidR="002F2EC2" w:rsidRPr="00D96105" w:rsidRDefault="002F2EC2" w:rsidP="0072558F">
            <w:pPr>
              <w:jc w:val="both"/>
              <w:rPr>
                <w:rFonts w:ascii="Times New Roman" w:hAnsi="Times New Roman" w:cs="Times New Roman"/>
                <w:sz w:val="24"/>
                <w:szCs w:val="24"/>
              </w:rPr>
            </w:pPr>
          </w:p>
        </w:tc>
        <w:tc>
          <w:tcPr>
            <w:tcW w:w="1701" w:type="dxa"/>
          </w:tcPr>
          <w:p w:rsidR="002F2EC2" w:rsidRPr="00D96105" w:rsidRDefault="002F2EC2" w:rsidP="0072558F">
            <w:pPr>
              <w:jc w:val="both"/>
              <w:rPr>
                <w:rFonts w:ascii="Times New Roman" w:hAnsi="Times New Roman" w:cs="Times New Roman"/>
                <w:sz w:val="24"/>
                <w:szCs w:val="24"/>
              </w:rPr>
            </w:pPr>
          </w:p>
        </w:tc>
      </w:tr>
      <w:tr w:rsidR="002F2EC2" w:rsidTr="0072558F">
        <w:tc>
          <w:tcPr>
            <w:tcW w:w="818" w:type="dxa"/>
          </w:tcPr>
          <w:p w:rsidR="002F2EC2" w:rsidRPr="00D96105" w:rsidRDefault="002F2EC2" w:rsidP="0072558F">
            <w:pPr>
              <w:jc w:val="both"/>
              <w:rPr>
                <w:rFonts w:ascii="Times New Roman" w:hAnsi="Times New Roman" w:cs="Times New Roman"/>
                <w:sz w:val="24"/>
                <w:szCs w:val="24"/>
              </w:rPr>
            </w:pPr>
            <w:r w:rsidRPr="00D96105">
              <w:rPr>
                <w:rFonts w:ascii="Times New Roman" w:hAnsi="Times New Roman" w:cs="Times New Roman"/>
                <w:sz w:val="24"/>
                <w:szCs w:val="24"/>
              </w:rPr>
              <w:t>3.43</w:t>
            </w:r>
          </w:p>
        </w:tc>
        <w:tc>
          <w:tcPr>
            <w:tcW w:w="3957" w:type="dxa"/>
          </w:tcPr>
          <w:p w:rsidR="002F2EC2" w:rsidRPr="00D96105" w:rsidRDefault="002F2EC2" w:rsidP="0072558F">
            <w:pPr>
              <w:rPr>
                <w:rFonts w:ascii="Times New Roman" w:hAnsi="Times New Roman" w:cs="Times New Roman"/>
                <w:sz w:val="24"/>
                <w:szCs w:val="24"/>
              </w:rPr>
            </w:pPr>
            <w:r w:rsidRPr="00D96105">
              <w:rPr>
                <w:rFonts w:ascii="Times New Roman" w:hAnsi="Times New Roman" w:cs="Times New Roman"/>
                <w:sz w:val="24"/>
                <w:szCs w:val="24"/>
              </w:rPr>
              <w:t>Броуновское движение. Силы взаимодействия молекул.</w:t>
            </w:r>
          </w:p>
        </w:tc>
        <w:tc>
          <w:tcPr>
            <w:tcW w:w="1847" w:type="dxa"/>
          </w:tcPr>
          <w:p w:rsidR="002F2EC2" w:rsidRPr="00D96105" w:rsidRDefault="002F2EC2" w:rsidP="0072558F">
            <w:pPr>
              <w:snapToGrid w:val="0"/>
              <w:rPr>
                <w:rFonts w:ascii="Times New Roman" w:hAnsi="Times New Roman" w:cs="Times New Roman"/>
                <w:sz w:val="24"/>
                <w:szCs w:val="24"/>
              </w:rPr>
            </w:pPr>
            <w:r w:rsidRPr="00D96105">
              <w:rPr>
                <w:rFonts w:ascii="Times New Roman" w:hAnsi="Times New Roman" w:cs="Times New Roman"/>
                <w:sz w:val="24"/>
                <w:szCs w:val="24"/>
              </w:rPr>
              <w:t>§60,61</w:t>
            </w:r>
          </w:p>
        </w:tc>
        <w:tc>
          <w:tcPr>
            <w:tcW w:w="1566" w:type="dxa"/>
          </w:tcPr>
          <w:p w:rsidR="002F2EC2"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Проверочная работа</w:t>
            </w:r>
          </w:p>
        </w:tc>
        <w:tc>
          <w:tcPr>
            <w:tcW w:w="2552" w:type="dxa"/>
            <w:gridSpan w:val="2"/>
          </w:tcPr>
          <w:p w:rsidR="002F2EC2" w:rsidRPr="00D96105" w:rsidRDefault="001D46D5"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2F2EC2" w:rsidRPr="00D96105" w:rsidRDefault="002F2EC2" w:rsidP="0072558F">
            <w:pPr>
              <w:jc w:val="both"/>
              <w:rPr>
                <w:rFonts w:ascii="Times New Roman" w:hAnsi="Times New Roman" w:cs="Times New Roman"/>
                <w:sz w:val="24"/>
                <w:szCs w:val="24"/>
              </w:rPr>
            </w:pPr>
          </w:p>
        </w:tc>
        <w:tc>
          <w:tcPr>
            <w:tcW w:w="1701" w:type="dxa"/>
          </w:tcPr>
          <w:p w:rsidR="002F2EC2" w:rsidRPr="00D96105" w:rsidRDefault="002F2EC2" w:rsidP="0072558F">
            <w:pPr>
              <w:jc w:val="both"/>
              <w:rPr>
                <w:rFonts w:ascii="Times New Roman" w:hAnsi="Times New Roman" w:cs="Times New Roman"/>
                <w:sz w:val="24"/>
                <w:szCs w:val="24"/>
              </w:rPr>
            </w:pPr>
          </w:p>
        </w:tc>
      </w:tr>
      <w:tr w:rsidR="002F2EC2" w:rsidTr="0072558F">
        <w:tc>
          <w:tcPr>
            <w:tcW w:w="818" w:type="dxa"/>
          </w:tcPr>
          <w:p w:rsidR="002F2EC2" w:rsidRPr="00D96105" w:rsidRDefault="002F2EC2" w:rsidP="0072558F">
            <w:pPr>
              <w:jc w:val="both"/>
              <w:rPr>
                <w:rFonts w:ascii="Times New Roman" w:hAnsi="Times New Roman" w:cs="Times New Roman"/>
                <w:sz w:val="24"/>
                <w:szCs w:val="24"/>
              </w:rPr>
            </w:pPr>
            <w:r w:rsidRPr="00D96105">
              <w:rPr>
                <w:rFonts w:ascii="Times New Roman" w:hAnsi="Times New Roman" w:cs="Times New Roman"/>
                <w:sz w:val="24"/>
                <w:szCs w:val="24"/>
              </w:rPr>
              <w:t>4.44</w:t>
            </w:r>
          </w:p>
        </w:tc>
        <w:tc>
          <w:tcPr>
            <w:tcW w:w="3957" w:type="dxa"/>
          </w:tcPr>
          <w:p w:rsidR="002F2EC2" w:rsidRPr="00D96105" w:rsidRDefault="002F2EC2" w:rsidP="0072558F">
            <w:pPr>
              <w:rPr>
                <w:rFonts w:ascii="Times New Roman" w:hAnsi="Times New Roman" w:cs="Times New Roman"/>
                <w:sz w:val="24"/>
                <w:szCs w:val="24"/>
              </w:rPr>
            </w:pPr>
            <w:r w:rsidRPr="00D96105">
              <w:rPr>
                <w:rFonts w:ascii="Times New Roman" w:hAnsi="Times New Roman" w:cs="Times New Roman"/>
                <w:sz w:val="24"/>
                <w:szCs w:val="24"/>
              </w:rPr>
              <w:t>Строение газообразных, жидких и твердых тел.</w:t>
            </w:r>
          </w:p>
        </w:tc>
        <w:tc>
          <w:tcPr>
            <w:tcW w:w="1847" w:type="dxa"/>
          </w:tcPr>
          <w:p w:rsidR="002F2EC2" w:rsidRPr="00D96105" w:rsidRDefault="002F2EC2" w:rsidP="0072558F">
            <w:pPr>
              <w:snapToGrid w:val="0"/>
              <w:rPr>
                <w:rFonts w:ascii="Times New Roman" w:hAnsi="Times New Roman" w:cs="Times New Roman"/>
                <w:sz w:val="24"/>
                <w:szCs w:val="24"/>
              </w:rPr>
            </w:pPr>
            <w:r w:rsidRPr="00D96105">
              <w:rPr>
                <w:rFonts w:ascii="Times New Roman" w:hAnsi="Times New Roman" w:cs="Times New Roman"/>
                <w:sz w:val="24"/>
                <w:szCs w:val="24"/>
              </w:rPr>
              <w:t>§62,63 упр.11(7)</w:t>
            </w:r>
          </w:p>
        </w:tc>
        <w:tc>
          <w:tcPr>
            <w:tcW w:w="1566" w:type="dxa"/>
          </w:tcPr>
          <w:p w:rsidR="002F2EC2"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Физический диктант</w:t>
            </w:r>
          </w:p>
        </w:tc>
        <w:tc>
          <w:tcPr>
            <w:tcW w:w="2552" w:type="dxa"/>
            <w:gridSpan w:val="2"/>
          </w:tcPr>
          <w:p w:rsidR="002F2EC2" w:rsidRPr="00D96105" w:rsidRDefault="001D46D5" w:rsidP="0072558F">
            <w:pPr>
              <w:jc w:val="both"/>
              <w:rPr>
                <w:rFonts w:ascii="Times New Roman" w:hAnsi="Times New Roman" w:cs="Times New Roman"/>
                <w:sz w:val="24"/>
                <w:szCs w:val="24"/>
              </w:rPr>
            </w:pPr>
            <w:r>
              <w:rPr>
                <w:rFonts w:ascii="Times New Roman" w:hAnsi="Times New Roman" w:cs="Times New Roman"/>
                <w:sz w:val="24"/>
                <w:szCs w:val="24"/>
              </w:rPr>
              <w:t>ПО «Кирилл и Мефодий»</w:t>
            </w:r>
          </w:p>
        </w:tc>
        <w:tc>
          <w:tcPr>
            <w:tcW w:w="1559" w:type="dxa"/>
          </w:tcPr>
          <w:p w:rsidR="002F2EC2" w:rsidRPr="00D96105" w:rsidRDefault="002F2EC2" w:rsidP="0072558F">
            <w:pPr>
              <w:jc w:val="both"/>
              <w:rPr>
                <w:rFonts w:ascii="Times New Roman" w:hAnsi="Times New Roman" w:cs="Times New Roman"/>
                <w:sz w:val="24"/>
                <w:szCs w:val="24"/>
              </w:rPr>
            </w:pPr>
          </w:p>
        </w:tc>
        <w:tc>
          <w:tcPr>
            <w:tcW w:w="1701" w:type="dxa"/>
          </w:tcPr>
          <w:p w:rsidR="002F2EC2" w:rsidRPr="00D96105" w:rsidRDefault="002F2EC2" w:rsidP="0072558F">
            <w:pPr>
              <w:jc w:val="both"/>
              <w:rPr>
                <w:rFonts w:ascii="Times New Roman" w:hAnsi="Times New Roman" w:cs="Times New Roman"/>
                <w:sz w:val="24"/>
                <w:szCs w:val="24"/>
              </w:rPr>
            </w:pPr>
          </w:p>
        </w:tc>
      </w:tr>
      <w:tr w:rsidR="002F2EC2" w:rsidTr="0072558F">
        <w:tc>
          <w:tcPr>
            <w:tcW w:w="818" w:type="dxa"/>
          </w:tcPr>
          <w:p w:rsidR="002F2EC2" w:rsidRPr="00D96105" w:rsidRDefault="002F2EC2" w:rsidP="0072558F">
            <w:pPr>
              <w:jc w:val="both"/>
              <w:rPr>
                <w:rFonts w:ascii="Times New Roman" w:hAnsi="Times New Roman" w:cs="Times New Roman"/>
                <w:sz w:val="24"/>
                <w:szCs w:val="24"/>
              </w:rPr>
            </w:pPr>
            <w:r w:rsidRPr="00D96105">
              <w:rPr>
                <w:rFonts w:ascii="Times New Roman" w:hAnsi="Times New Roman" w:cs="Times New Roman"/>
                <w:sz w:val="24"/>
                <w:szCs w:val="24"/>
              </w:rPr>
              <w:t>5.45</w:t>
            </w:r>
          </w:p>
        </w:tc>
        <w:tc>
          <w:tcPr>
            <w:tcW w:w="3957" w:type="dxa"/>
          </w:tcPr>
          <w:p w:rsidR="002F2EC2" w:rsidRPr="00D96105" w:rsidRDefault="002F2EC2" w:rsidP="0072558F">
            <w:pPr>
              <w:rPr>
                <w:rFonts w:ascii="Times New Roman" w:hAnsi="Times New Roman" w:cs="Times New Roman"/>
                <w:sz w:val="24"/>
                <w:szCs w:val="24"/>
              </w:rPr>
            </w:pPr>
            <w:r w:rsidRPr="00D96105">
              <w:rPr>
                <w:rFonts w:ascii="Times New Roman" w:hAnsi="Times New Roman" w:cs="Times New Roman"/>
                <w:sz w:val="24"/>
                <w:szCs w:val="24"/>
              </w:rPr>
              <w:t>Среднее значение квадрата скорости молекул. Основное уравнение МКТ.</w:t>
            </w:r>
          </w:p>
        </w:tc>
        <w:tc>
          <w:tcPr>
            <w:tcW w:w="1847" w:type="dxa"/>
          </w:tcPr>
          <w:p w:rsidR="002F2EC2" w:rsidRPr="00D96105" w:rsidRDefault="002F2EC2" w:rsidP="0072558F">
            <w:pPr>
              <w:snapToGrid w:val="0"/>
              <w:rPr>
                <w:rFonts w:ascii="Times New Roman" w:hAnsi="Times New Roman" w:cs="Times New Roman"/>
                <w:sz w:val="24"/>
                <w:szCs w:val="24"/>
              </w:rPr>
            </w:pPr>
            <w:r w:rsidRPr="00D96105">
              <w:rPr>
                <w:rFonts w:ascii="Times New Roman" w:hAnsi="Times New Roman" w:cs="Times New Roman"/>
                <w:sz w:val="24"/>
                <w:szCs w:val="24"/>
              </w:rPr>
              <w:t>§64,65 упр11</w:t>
            </w:r>
          </w:p>
        </w:tc>
        <w:tc>
          <w:tcPr>
            <w:tcW w:w="1566" w:type="dxa"/>
          </w:tcPr>
          <w:p w:rsidR="002F2EC2" w:rsidRPr="00D96105" w:rsidRDefault="002F2EC2" w:rsidP="0072558F">
            <w:pPr>
              <w:pStyle w:val="a4"/>
              <w:jc w:val="center"/>
              <w:rPr>
                <w:rFonts w:ascii="Times New Roman" w:hAnsi="Times New Roman" w:cs="Times New Roman"/>
                <w:sz w:val="24"/>
                <w:szCs w:val="24"/>
              </w:rPr>
            </w:pPr>
          </w:p>
        </w:tc>
        <w:tc>
          <w:tcPr>
            <w:tcW w:w="2552" w:type="dxa"/>
            <w:gridSpan w:val="2"/>
          </w:tcPr>
          <w:p w:rsidR="002F2EC2" w:rsidRPr="00D96105" w:rsidRDefault="002F2EC2" w:rsidP="0072558F">
            <w:pPr>
              <w:jc w:val="both"/>
              <w:rPr>
                <w:rFonts w:ascii="Times New Roman" w:hAnsi="Times New Roman" w:cs="Times New Roman"/>
                <w:sz w:val="24"/>
                <w:szCs w:val="24"/>
              </w:rPr>
            </w:pPr>
          </w:p>
        </w:tc>
        <w:tc>
          <w:tcPr>
            <w:tcW w:w="1559" w:type="dxa"/>
          </w:tcPr>
          <w:p w:rsidR="002F2EC2" w:rsidRPr="00D96105" w:rsidRDefault="002F2EC2" w:rsidP="0072558F">
            <w:pPr>
              <w:jc w:val="both"/>
              <w:rPr>
                <w:rFonts w:ascii="Times New Roman" w:hAnsi="Times New Roman" w:cs="Times New Roman"/>
                <w:sz w:val="24"/>
                <w:szCs w:val="24"/>
              </w:rPr>
            </w:pPr>
          </w:p>
        </w:tc>
        <w:tc>
          <w:tcPr>
            <w:tcW w:w="1701" w:type="dxa"/>
          </w:tcPr>
          <w:p w:rsidR="002F2EC2" w:rsidRPr="00D96105" w:rsidRDefault="002F2EC2" w:rsidP="0072558F">
            <w:pPr>
              <w:jc w:val="both"/>
              <w:rPr>
                <w:rFonts w:ascii="Times New Roman" w:hAnsi="Times New Roman" w:cs="Times New Roman"/>
                <w:sz w:val="24"/>
                <w:szCs w:val="24"/>
              </w:rPr>
            </w:pPr>
          </w:p>
        </w:tc>
      </w:tr>
      <w:tr w:rsidR="002F2EC2" w:rsidTr="0072558F">
        <w:tc>
          <w:tcPr>
            <w:tcW w:w="818" w:type="dxa"/>
          </w:tcPr>
          <w:p w:rsidR="002F2EC2" w:rsidRPr="00D96105" w:rsidRDefault="002F2EC2" w:rsidP="0072558F">
            <w:pPr>
              <w:jc w:val="both"/>
              <w:rPr>
                <w:rFonts w:ascii="Times New Roman" w:hAnsi="Times New Roman" w:cs="Times New Roman"/>
                <w:sz w:val="24"/>
                <w:szCs w:val="24"/>
              </w:rPr>
            </w:pPr>
            <w:r w:rsidRPr="00D96105">
              <w:rPr>
                <w:rFonts w:ascii="Times New Roman" w:hAnsi="Times New Roman" w:cs="Times New Roman"/>
                <w:sz w:val="24"/>
                <w:szCs w:val="24"/>
              </w:rPr>
              <w:lastRenderedPageBreak/>
              <w:t>6.46</w:t>
            </w:r>
          </w:p>
        </w:tc>
        <w:tc>
          <w:tcPr>
            <w:tcW w:w="3957" w:type="dxa"/>
          </w:tcPr>
          <w:p w:rsidR="002F2EC2" w:rsidRPr="00D96105" w:rsidRDefault="002F2EC2" w:rsidP="0072558F">
            <w:pPr>
              <w:rPr>
                <w:rFonts w:ascii="Times New Roman" w:hAnsi="Times New Roman" w:cs="Times New Roman"/>
                <w:sz w:val="24"/>
                <w:szCs w:val="24"/>
              </w:rPr>
            </w:pPr>
            <w:r w:rsidRPr="00D96105">
              <w:rPr>
                <w:rFonts w:ascii="Times New Roman" w:hAnsi="Times New Roman" w:cs="Times New Roman"/>
                <w:sz w:val="24"/>
                <w:szCs w:val="24"/>
              </w:rPr>
              <w:t>Решение задач.</w:t>
            </w:r>
          </w:p>
        </w:tc>
        <w:tc>
          <w:tcPr>
            <w:tcW w:w="1847" w:type="dxa"/>
          </w:tcPr>
          <w:p w:rsidR="002F2EC2" w:rsidRPr="00D96105" w:rsidRDefault="002F2EC2" w:rsidP="0072558F">
            <w:pPr>
              <w:snapToGrid w:val="0"/>
              <w:rPr>
                <w:rFonts w:ascii="Times New Roman" w:hAnsi="Times New Roman" w:cs="Times New Roman"/>
                <w:sz w:val="24"/>
                <w:szCs w:val="24"/>
              </w:rPr>
            </w:pPr>
            <w:r w:rsidRPr="00D96105">
              <w:rPr>
                <w:rFonts w:ascii="Times New Roman" w:hAnsi="Times New Roman" w:cs="Times New Roman"/>
                <w:sz w:val="24"/>
                <w:szCs w:val="24"/>
              </w:rPr>
              <w:t>Упр.11</w:t>
            </w:r>
          </w:p>
        </w:tc>
        <w:tc>
          <w:tcPr>
            <w:tcW w:w="1566" w:type="dxa"/>
          </w:tcPr>
          <w:p w:rsidR="002F2EC2"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Решение задач</w:t>
            </w:r>
          </w:p>
        </w:tc>
        <w:tc>
          <w:tcPr>
            <w:tcW w:w="2552" w:type="dxa"/>
            <w:gridSpan w:val="2"/>
          </w:tcPr>
          <w:p w:rsidR="002F2EC2" w:rsidRPr="00D96105" w:rsidRDefault="002F2EC2" w:rsidP="0072558F">
            <w:pPr>
              <w:jc w:val="both"/>
              <w:rPr>
                <w:rFonts w:ascii="Times New Roman" w:hAnsi="Times New Roman" w:cs="Times New Roman"/>
                <w:sz w:val="24"/>
                <w:szCs w:val="24"/>
              </w:rPr>
            </w:pPr>
          </w:p>
        </w:tc>
        <w:tc>
          <w:tcPr>
            <w:tcW w:w="1559" w:type="dxa"/>
          </w:tcPr>
          <w:p w:rsidR="002F2EC2" w:rsidRPr="00D96105" w:rsidRDefault="002F2EC2" w:rsidP="0072558F">
            <w:pPr>
              <w:jc w:val="both"/>
              <w:rPr>
                <w:rFonts w:ascii="Times New Roman" w:hAnsi="Times New Roman" w:cs="Times New Roman"/>
                <w:sz w:val="24"/>
                <w:szCs w:val="24"/>
              </w:rPr>
            </w:pPr>
          </w:p>
        </w:tc>
        <w:tc>
          <w:tcPr>
            <w:tcW w:w="1701" w:type="dxa"/>
          </w:tcPr>
          <w:p w:rsidR="002F2EC2" w:rsidRPr="00D96105" w:rsidRDefault="002F2EC2" w:rsidP="0072558F">
            <w:pPr>
              <w:jc w:val="both"/>
              <w:rPr>
                <w:rFonts w:ascii="Times New Roman" w:hAnsi="Times New Roman" w:cs="Times New Roman"/>
                <w:sz w:val="24"/>
                <w:szCs w:val="24"/>
              </w:rPr>
            </w:pPr>
          </w:p>
        </w:tc>
      </w:tr>
      <w:tr w:rsidR="002F2EC2" w:rsidTr="0072558F">
        <w:tc>
          <w:tcPr>
            <w:tcW w:w="818" w:type="dxa"/>
          </w:tcPr>
          <w:p w:rsidR="002F2EC2" w:rsidRPr="00D96105" w:rsidRDefault="002F2EC2" w:rsidP="0072558F">
            <w:pPr>
              <w:jc w:val="both"/>
              <w:rPr>
                <w:rFonts w:ascii="Times New Roman" w:hAnsi="Times New Roman" w:cs="Times New Roman"/>
                <w:sz w:val="24"/>
                <w:szCs w:val="24"/>
              </w:rPr>
            </w:pPr>
            <w:r w:rsidRPr="00D96105">
              <w:rPr>
                <w:rFonts w:ascii="Times New Roman" w:hAnsi="Times New Roman" w:cs="Times New Roman"/>
                <w:sz w:val="24"/>
                <w:szCs w:val="24"/>
              </w:rPr>
              <w:t>7.47</w:t>
            </w:r>
          </w:p>
        </w:tc>
        <w:tc>
          <w:tcPr>
            <w:tcW w:w="3957" w:type="dxa"/>
          </w:tcPr>
          <w:p w:rsidR="002F2EC2" w:rsidRPr="00D96105" w:rsidRDefault="002F2EC2" w:rsidP="0072558F">
            <w:pPr>
              <w:rPr>
                <w:rFonts w:ascii="Times New Roman" w:hAnsi="Times New Roman" w:cs="Times New Roman"/>
                <w:sz w:val="24"/>
                <w:szCs w:val="24"/>
              </w:rPr>
            </w:pPr>
            <w:r w:rsidRPr="00D96105">
              <w:rPr>
                <w:rFonts w:ascii="Times New Roman" w:hAnsi="Times New Roman" w:cs="Times New Roman"/>
                <w:sz w:val="24"/>
                <w:szCs w:val="24"/>
              </w:rPr>
              <w:t>Температура и тепловое равновесие.</w:t>
            </w:r>
          </w:p>
        </w:tc>
        <w:tc>
          <w:tcPr>
            <w:tcW w:w="1847" w:type="dxa"/>
          </w:tcPr>
          <w:p w:rsidR="002F2EC2" w:rsidRPr="00D96105" w:rsidRDefault="002F2EC2" w:rsidP="0072558F">
            <w:pPr>
              <w:snapToGrid w:val="0"/>
              <w:rPr>
                <w:rFonts w:ascii="Times New Roman" w:hAnsi="Times New Roman" w:cs="Times New Roman"/>
                <w:sz w:val="24"/>
                <w:szCs w:val="24"/>
              </w:rPr>
            </w:pPr>
            <w:r w:rsidRPr="00D96105">
              <w:rPr>
                <w:rFonts w:ascii="Times New Roman" w:hAnsi="Times New Roman" w:cs="Times New Roman"/>
                <w:sz w:val="24"/>
                <w:szCs w:val="24"/>
              </w:rPr>
              <w:t>§66, 67упр.12(2,3)</w:t>
            </w:r>
          </w:p>
        </w:tc>
        <w:tc>
          <w:tcPr>
            <w:tcW w:w="1566" w:type="dxa"/>
          </w:tcPr>
          <w:p w:rsidR="002F2EC2" w:rsidRPr="00D96105" w:rsidRDefault="002F2EC2" w:rsidP="0072558F">
            <w:pPr>
              <w:pStyle w:val="a4"/>
              <w:jc w:val="center"/>
              <w:rPr>
                <w:rFonts w:ascii="Times New Roman" w:hAnsi="Times New Roman" w:cs="Times New Roman"/>
                <w:sz w:val="24"/>
                <w:szCs w:val="24"/>
              </w:rPr>
            </w:pPr>
          </w:p>
        </w:tc>
        <w:tc>
          <w:tcPr>
            <w:tcW w:w="2552" w:type="dxa"/>
            <w:gridSpan w:val="2"/>
          </w:tcPr>
          <w:p w:rsidR="002F2EC2" w:rsidRPr="00D96105" w:rsidRDefault="001D46D5"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2F2EC2" w:rsidRPr="00D96105" w:rsidRDefault="002F2EC2" w:rsidP="0072558F">
            <w:pPr>
              <w:jc w:val="both"/>
              <w:rPr>
                <w:rFonts w:ascii="Times New Roman" w:hAnsi="Times New Roman" w:cs="Times New Roman"/>
                <w:sz w:val="24"/>
                <w:szCs w:val="24"/>
              </w:rPr>
            </w:pPr>
          </w:p>
        </w:tc>
        <w:tc>
          <w:tcPr>
            <w:tcW w:w="1701" w:type="dxa"/>
          </w:tcPr>
          <w:p w:rsidR="002F2EC2" w:rsidRPr="00D96105" w:rsidRDefault="002F2EC2" w:rsidP="0072558F">
            <w:pPr>
              <w:jc w:val="both"/>
              <w:rPr>
                <w:rFonts w:ascii="Times New Roman" w:hAnsi="Times New Roman" w:cs="Times New Roman"/>
                <w:sz w:val="24"/>
                <w:szCs w:val="24"/>
              </w:rPr>
            </w:pPr>
          </w:p>
        </w:tc>
      </w:tr>
      <w:tr w:rsidR="002F2EC2" w:rsidTr="0072558F">
        <w:tc>
          <w:tcPr>
            <w:tcW w:w="818" w:type="dxa"/>
          </w:tcPr>
          <w:p w:rsidR="002F2EC2" w:rsidRPr="00D96105" w:rsidRDefault="002F2EC2" w:rsidP="0072558F">
            <w:pPr>
              <w:jc w:val="both"/>
              <w:rPr>
                <w:rFonts w:ascii="Times New Roman" w:hAnsi="Times New Roman" w:cs="Times New Roman"/>
                <w:sz w:val="24"/>
                <w:szCs w:val="24"/>
              </w:rPr>
            </w:pPr>
            <w:r w:rsidRPr="00D96105">
              <w:rPr>
                <w:rFonts w:ascii="Times New Roman" w:hAnsi="Times New Roman" w:cs="Times New Roman"/>
                <w:sz w:val="24"/>
                <w:szCs w:val="24"/>
              </w:rPr>
              <w:t>8.48</w:t>
            </w:r>
          </w:p>
        </w:tc>
        <w:tc>
          <w:tcPr>
            <w:tcW w:w="3957" w:type="dxa"/>
          </w:tcPr>
          <w:p w:rsidR="002F2EC2" w:rsidRPr="00D96105" w:rsidRDefault="002F2EC2" w:rsidP="0072558F">
            <w:pPr>
              <w:rPr>
                <w:rFonts w:ascii="Times New Roman" w:hAnsi="Times New Roman" w:cs="Times New Roman"/>
                <w:sz w:val="24"/>
                <w:szCs w:val="24"/>
              </w:rPr>
            </w:pPr>
            <w:r w:rsidRPr="00D96105">
              <w:rPr>
                <w:rFonts w:ascii="Times New Roman" w:hAnsi="Times New Roman" w:cs="Times New Roman"/>
                <w:sz w:val="24"/>
                <w:szCs w:val="24"/>
              </w:rPr>
              <w:t>Абсолютная температура. Температура – мера средней кинетической энергии молекул.</w:t>
            </w:r>
          </w:p>
        </w:tc>
        <w:tc>
          <w:tcPr>
            <w:tcW w:w="1847" w:type="dxa"/>
          </w:tcPr>
          <w:p w:rsidR="002F2EC2" w:rsidRPr="00D96105" w:rsidRDefault="002F2EC2" w:rsidP="0072558F">
            <w:pPr>
              <w:snapToGrid w:val="0"/>
              <w:rPr>
                <w:rFonts w:ascii="Times New Roman" w:hAnsi="Times New Roman" w:cs="Times New Roman"/>
                <w:sz w:val="24"/>
                <w:szCs w:val="24"/>
              </w:rPr>
            </w:pPr>
            <w:r w:rsidRPr="00D96105">
              <w:rPr>
                <w:rFonts w:ascii="Times New Roman" w:hAnsi="Times New Roman" w:cs="Times New Roman"/>
                <w:sz w:val="24"/>
                <w:szCs w:val="24"/>
              </w:rPr>
              <w:t>§68 упр.12(1,4)</w:t>
            </w:r>
          </w:p>
        </w:tc>
        <w:tc>
          <w:tcPr>
            <w:tcW w:w="1566" w:type="dxa"/>
          </w:tcPr>
          <w:p w:rsidR="002F2EC2"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Решение задач</w:t>
            </w:r>
          </w:p>
        </w:tc>
        <w:tc>
          <w:tcPr>
            <w:tcW w:w="2552" w:type="dxa"/>
            <w:gridSpan w:val="2"/>
          </w:tcPr>
          <w:p w:rsidR="002F2EC2" w:rsidRPr="00D96105" w:rsidRDefault="002F2EC2" w:rsidP="0072558F">
            <w:pPr>
              <w:jc w:val="both"/>
              <w:rPr>
                <w:rFonts w:ascii="Times New Roman" w:hAnsi="Times New Roman" w:cs="Times New Roman"/>
                <w:sz w:val="24"/>
                <w:szCs w:val="24"/>
              </w:rPr>
            </w:pPr>
          </w:p>
        </w:tc>
        <w:tc>
          <w:tcPr>
            <w:tcW w:w="1559" w:type="dxa"/>
          </w:tcPr>
          <w:p w:rsidR="002F2EC2" w:rsidRPr="00D96105" w:rsidRDefault="002F2EC2" w:rsidP="0072558F">
            <w:pPr>
              <w:jc w:val="both"/>
              <w:rPr>
                <w:rFonts w:ascii="Times New Roman" w:hAnsi="Times New Roman" w:cs="Times New Roman"/>
                <w:sz w:val="24"/>
                <w:szCs w:val="24"/>
              </w:rPr>
            </w:pPr>
          </w:p>
        </w:tc>
        <w:tc>
          <w:tcPr>
            <w:tcW w:w="1701" w:type="dxa"/>
          </w:tcPr>
          <w:p w:rsidR="002F2EC2" w:rsidRPr="00D96105" w:rsidRDefault="002F2EC2" w:rsidP="0072558F">
            <w:pPr>
              <w:jc w:val="both"/>
              <w:rPr>
                <w:rFonts w:ascii="Times New Roman" w:hAnsi="Times New Roman" w:cs="Times New Roman"/>
                <w:sz w:val="24"/>
                <w:szCs w:val="24"/>
              </w:rPr>
            </w:pPr>
          </w:p>
        </w:tc>
      </w:tr>
      <w:tr w:rsidR="002F2EC2" w:rsidTr="0072558F">
        <w:tc>
          <w:tcPr>
            <w:tcW w:w="818" w:type="dxa"/>
          </w:tcPr>
          <w:p w:rsidR="002F2EC2" w:rsidRPr="00D96105" w:rsidRDefault="002F2EC2" w:rsidP="0072558F">
            <w:pPr>
              <w:jc w:val="both"/>
              <w:rPr>
                <w:rFonts w:ascii="Times New Roman" w:hAnsi="Times New Roman" w:cs="Times New Roman"/>
                <w:sz w:val="24"/>
                <w:szCs w:val="24"/>
              </w:rPr>
            </w:pPr>
            <w:r w:rsidRPr="00D96105">
              <w:rPr>
                <w:rFonts w:ascii="Times New Roman" w:hAnsi="Times New Roman" w:cs="Times New Roman"/>
                <w:sz w:val="24"/>
                <w:szCs w:val="24"/>
              </w:rPr>
              <w:t>9.49</w:t>
            </w:r>
          </w:p>
        </w:tc>
        <w:tc>
          <w:tcPr>
            <w:tcW w:w="3957" w:type="dxa"/>
          </w:tcPr>
          <w:p w:rsidR="002F2EC2" w:rsidRPr="00D96105" w:rsidRDefault="002F2EC2" w:rsidP="0072558F">
            <w:pPr>
              <w:rPr>
                <w:rFonts w:ascii="Times New Roman" w:hAnsi="Times New Roman" w:cs="Times New Roman"/>
                <w:sz w:val="24"/>
                <w:szCs w:val="24"/>
              </w:rPr>
            </w:pPr>
            <w:r w:rsidRPr="00D96105">
              <w:rPr>
                <w:rFonts w:ascii="Times New Roman" w:hAnsi="Times New Roman" w:cs="Times New Roman"/>
                <w:sz w:val="24"/>
                <w:szCs w:val="24"/>
              </w:rPr>
              <w:t>Измерение скоростей молекул газа.</w:t>
            </w:r>
          </w:p>
        </w:tc>
        <w:tc>
          <w:tcPr>
            <w:tcW w:w="1847" w:type="dxa"/>
          </w:tcPr>
          <w:p w:rsidR="002F2EC2" w:rsidRPr="00D96105" w:rsidRDefault="002F2EC2" w:rsidP="0072558F">
            <w:pPr>
              <w:snapToGrid w:val="0"/>
              <w:rPr>
                <w:rFonts w:ascii="Times New Roman" w:hAnsi="Times New Roman" w:cs="Times New Roman"/>
                <w:sz w:val="24"/>
                <w:szCs w:val="24"/>
              </w:rPr>
            </w:pPr>
            <w:r w:rsidRPr="00D96105">
              <w:rPr>
                <w:rFonts w:ascii="Times New Roman" w:hAnsi="Times New Roman" w:cs="Times New Roman"/>
                <w:sz w:val="24"/>
                <w:szCs w:val="24"/>
              </w:rPr>
              <w:t>§69 упр.12(5,6)</w:t>
            </w:r>
          </w:p>
        </w:tc>
        <w:tc>
          <w:tcPr>
            <w:tcW w:w="1566" w:type="dxa"/>
          </w:tcPr>
          <w:p w:rsidR="002F2EC2"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Тест</w:t>
            </w:r>
          </w:p>
        </w:tc>
        <w:tc>
          <w:tcPr>
            <w:tcW w:w="2552" w:type="dxa"/>
            <w:gridSpan w:val="2"/>
          </w:tcPr>
          <w:p w:rsidR="002F2EC2" w:rsidRPr="00D96105" w:rsidRDefault="001D46D5"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2F2EC2" w:rsidRPr="00D96105" w:rsidRDefault="002F2EC2" w:rsidP="0072558F">
            <w:pPr>
              <w:jc w:val="both"/>
              <w:rPr>
                <w:rFonts w:ascii="Times New Roman" w:hAnsi="Times New Roman" w:cs="Times New Roman"/>
                <w:sz w:val="24"/>
                <w:szCs w:val="24"/>
              </w:rPr>
            </w:pPr>
          </w:p>
        </w:tc>
        <w:tc>
          <w:tcPr>
            <w:tcW w:w="1701" w:type="dxa"/>
          </w:tcPr>
          <w:p w:rsidR="002F2EC2" w:rsidRPr="00D96105" w:rsidRDefault="002F2EC2" w:rsidP="0072558F">
            <w:pPr>
              <w:jc w:val="both"/>
              <w:rPr>
                <w:rFonts w:ascii="Times New Roman" w:hAnsi="Times New Roman" w:cs="Times New Roman"/>
                <w:sz w:val="24"/>
                <w:szCs w:val="24"/>
              </w:rPr>
            </w:pPr>
          </w:p>
        </w:tc>
      </w:tr>
      <w:tr w:rsidR="002F2EC2" w:rsidTr="0072558F">
        <w:tc>
          <w:tcPr>
            <w:tcW w:w="818" w:type="dxa"/>
          </w:tcPr>
          <w:p w:rsidR="002F2EC2" w:rsidRPr="00D96105" w:rsidRDefault="002F2EC2" w:rsidP="0072558F">
            <w:pPr>
              <w:jc w:val="both"/>
              <w:rPr>
                <w:rFonts w:ascii="Times New Roman" w:hAnsi="Times New Roman" w:cs="Times New Roman"/>
                <w:sz w:val="24"/>
                <w:szCs w:val="24"/>
              </w:rPr>
            </w:pPr>
            <w:r w:rsidRPr="00D96105">
              <w:rPr>
                <w:rFonts w:ascii="Times New Roman" w:hAnsi="Times New Roman" w:cs="Times New Roman"/>
                <w:sz w:val="24"/>
                <w:szCs w:val="24"/>
              </w:rPr>
              <w:t>10.50</w:t>
            </w:r>
          </w:p>
        </w:tc>
        <w:tc>
          <w:tcPr>
            <w:tcW w:w="3957" w:type="dxa"/>
          </w:tcPr>
          <w:p w:rsidR="002F2EC2" w:rsidRPr="00D96105" w:rsidRDefault="002F2EC2" w:rsidP="0072558F">
            <w:pPr>
              <w:rPr>
                <w:rFonts w:ascii="Times New Roman" w:hAnsi="Times New Roman" w:cs="Times New Roman"/>
                <w:sz w:val="24"/>
                <w:szCs w:val="24"/>
              </w:rPr>
            </w:pPr>
            <w:r w:rsidRPr="00D96105">
              <w:rPr>
                <w:rFonts w:ascii="Times New Roman" w:hAnsi="Times New Roman" w:cs="Times New Roman"/>
                <w:sz w:val="24"/>
                <w:szCs w:val="24"/>
              </w:rPr>
              <w:t>Решение задач. Самостоятельная работа.</w:t>
            </w:r>
          </w:p>
        </w:tc>
        <w:tc>
          <w:tcPr>
            <w:tcW w:w="1847" w:type="dxa"/>
          </w:tcPr>
          <w:p w:rsidR="002F2EC2" w:rsidRPr="00D96105" w:rsidRDefault="002F2EC2" w:rsidP="0072558F">
            <w:pPr>
              <w:snapToGrid w:val="0"/>
              <w:rPr>
                <w:rFonts w:ascii="Times New Roman" w:hAnsi="Times New Roman" w:cs="Times New Roman"/>
                <w:sz w:val="24"/>
                <w:szCs w:val="24"/>
              </w:rPr>
            </w:pPr>
            <w:r w:rsidRPr="00D96105">
              <w:rPr>
                <w:rFonts w:ascii="Times New Roman" w:hAnsi="Times New Roman" w:cs="Times New Roman"/>
                <w:sz w:val="24"/>
                <w:szCs w:val="24"/>
              </w:rPr>
              <w:t>Упр.11,12</w:t>
            </w:r>
          </w:p>
        </w:tc>
        <w:tc>
          <w:tcPr>
            <w:tcW w:w="1566" w:type="dxa"/>
          </w:tcPr>
          <w:p w:rsidR="002F2EC2"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2552" w:type="dxa"/>
            <w:gridSpan w:val="2"/>
          </w:tcPr>
          <w:p w:rsidR="002F2EC2" w:rsidRPr="00D96105" w:rsidRDefault="002F2EC2" w:rsidP="0072558F">
            <w:pPr>
              <w:jc w:val="both"/>
              <w:rPr>
                <w:rFonts w:ascii="Times New Roman" w:hAnsi="Times New Roman" w:cs="Times New Roman"/>
                <w:sz w:val="24"/>
                <w:szCs w:val="24"/>
              </w:rPr>
            </w:pPr>
          </w:p>
        </w:tc>
        <w:tc>
          <w:tcPr>
            <w:tcW w:w="1559" w:type="dxa"/>
          </w:tcPr>
          <w:p w:rsidR="002F2EC2" w:rsidRPr="00D96105" w:rsidRDefault="002F2EC2" w:rsidP="0072558F">
            <w:pPr>
              <w:jc w:val="both"/>
              <w:rPr>
                <w:rFonts w:ascii="Times New Roman" w:hAnsi="Times New Roman" w:cs="Times New Roman"/>
                <w:sz w:val="24"/>
                <w:szCs w:val="24"/>
              </w:rPr>
            </w:pPr>
          </w:p>
        </w:tc>
        <w:tc>
          <w:tcPr>
            <w:tcW w:w="1701" w:type="dxa"/>
          </w:tcPr>
          <w:p w:rsidR="002F2EC2" w:rsidRPr="00D96105" w:rsidRDefault="002F2EC2" w:rsidP="0072558F">
            <w:pPr>
              <w:jc w:val="both"/>
              <w:rPr>
                <w:rFonts w:ascii="Times New Roman" w:hAnsi="Times New Roman" w:cs="Times New Roman"/>
                <w:sz w:val="24"/>
                <w:szCs w:val="24"/>
              </w:rPr>
            </w:pPr>
          </w:p>
        </w:tc>
      </w:tr>
      <w:tr w:rsidR="002F2EC2" w:rsidTr="0072558F">
        <w:tc>
          <w:tcPr>
            <w:tcW w:w="818" w:type="dxa"/>
          </w:tcPr>
          <w:p w:rsidR="002F2EC2" w:rsidRPr="00D96105" w:rsidRDefault="002F2EC2" w:rsidP="0072558F">
            <w:pPr>
              <w:jc w:val="both"/>
              <w:rPr>
                <w:rFonts w:ascii="Times New Roman" w:hAnsi="Times New Roman" w:cs="Times New Roman"/>
                <w:sz w:val="24"/>
                <w:szCs w:val="24"/>
              </w:rPr>
            </w:pPr>
            <w:r w:rsidRPr="00D96105">
              <w:rPr>
                <w:rFonts w:ascii="Times New Roman" w:hAnsi="Times New Roman" w:cs="Times New Roman"/>
                <w:sz w:val="24"/>
                <w:szCs w:val="24"/>
              </w:rPr>
              <w:t>11.51</w:t>
            </w:r>
          </w:p>
        </w:tc>
        <w:tc>
          <w:tcPr>
            <w:tcW w:w="3957" w:type="dxa"/>
          </w:tcPr>
          <w:p w:rsidR="002F2EC2" w:rsidRPr="00D96105" w:rsidRDefault="002F2EC2" w:rsidP="0072558F">
            <w:pPr>
              <w:rPr>
                <w:rFonts w:ascii="Times New Roman" w:hAnsi="Times New Roman" w:cs="Times New Roman"/>
                <w:sz w:val="24"/>
                <w:szCs w:val="24"/>
              </w:rPr>
            </w:pPr>
            <w:r w:rsidRPr="00D96105">
              <w:rPr>
                <w:rFonts w:ascii="Times New Roman" w:hAnsi="Times New Roman" w:cs="Times New Roman"/>
                <w:sz w:val="24"/>
                <w:szCs w:val="24"/>
              </w:rPr>
              <w:t>Уравнение состояния идеального газа. Газовые законы.</w:t>
            </w:r>
          </w:p>
        </w:tc>
        <w:tc>
          <w:tcPr>
            <w:tcW w:w="1847" w:type="dxa"/>
          </w:tcPr>
          <w:p w:rsidR="002F2EC2" w:rsidRPr="00D96105" w:rsidRDefault="002F2EC2" w:rsidP="0072558F">
            <w:pPr>
              <w:snapToGrid w:val="0"/>
              <w:rPr>
                <w:rFonts w:ascii="Times New Roman" w:hAnsi="Times New Roman" w:cs="Times New Roman"/>
                <w:sz w:val="24"/>
                <w:szCs w:val="24"/>
              </w:rPr>
            </w:pPr>
            <w:r w:rsidRPr="00D96105">
              <w:rPr>
                <w:rFonts w:ascii="Times New Roman" w:hAnsi="Times New Roman" w:cs="Times New Roman"/>
                <w:sz w:val="24"/>
                <w:szCs w:val="24"/>
              </w:rPr>
              <w:t>§70,71 упр.13(1,5)</w:t>
            </w:r>
          </w:p>
        </w:tc>
        <w:tc>
          <w:tcPr>
            <w:tcW w:w="1566" w:type="dxa"/>
          </w:tcPr>
          <w:p w:rsidR="002F2EC2" w:rsidRPr="00D96105" w:rsidRDefault="002F2EC2" w:rsidP="0072558F">
            <w:pPr>
              <w:pStyle w:val="a4"/>
              <w:jc w:val="center"/>
              <w:rPr>
                <w:rFonts w:ascii="Times New Roman" w:hAnsi="Times New Roman" w:cs="Times New Roman"/>
                <w:sz w:val="24"/>
                <w:szCs w:val="24"/>
              </w:rPr>
            </w:pPr>
          </w:p>
        </w:tc>
        <w:tc>
          <w:tcPr>
            <w:tcW w:w="2552" w:type="dxa"/>
            <w:gridSpan w:val="2"/>
          </w:tcPr>
          <w:p w:rsidR="002F2EC2" w:rsidRPr="00D96105" w:rsidRDefault="001D46D5"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2F2EC2" w:rsidRPr="00D96105" w:rsidRDefault="002F2EC2" w:rsidP="0072558F">
            <w:pPr>
              <w:jc w:val="both"/>
              <w:rPr>
                <w:rFonts w:ascii="Times New Roman" w:hAnsi="Times New Roman" w:cs="Times New Roman"/>
                <w:sz w:val="24"/>
                <w:szCs w:val="24"/>
              </w:rPr>
            </w:pPr>
          </w:p>
        </w:tc>
        <w:tc>
          <w:tcPr>
            <w:tcW w:w="1701" w:type="dxa"/>
          </w:tcPr>
          <w:p w:rsidR="002F2EC2" w:rsidRPr="00D96105" w:rsidRDefault="002F2EC2" w:rsidP="0072558F">
            <w:pPr>
              <w:jc w:val="both"/>
              <w:rPr>
                <w:rFonts w:ascii="Times New Roman" w:hAnsi="Times New Roman" w:cs="Times New Roman"/>
                <w:sz w:val="24"/>
                <w:szCs w:val="24"/>
              </w:rPr>
            </w:pPr>
          </w:p>
        </w:tc>
      </w:tr>
      <w:tr w:rsidR="002F2EC2" w:rsidTr="0072558F">
        <w:tc>
          <w:tcPr>
            <w:tcW w:w="818" w:type="dxa"/>
          </w:tcPr>
          <w:p w:rsidR="002F2EC2" w:rsidRPr="00D96105" w:rsidRDefault="002F2EC2" w:rsidP="0072558F">
            <w:pPr>
              <w:jc w:val="both"/>
              <w:rPr>
                <w:rFonts w:ascii="Times New Roman" w:hAnsi="Times New Roman" w:cs="Times New Roman"/>
                <w:sz w:val="24"/>
                <w:szCs w:val="24"/>
              </w:rPr>
            </w:pPr>
            <w:r w:rsidRPr="00D96105">
              <w:rPr>
                <w:rFonts w:ascii="Times New Roman" w:hAnsi="Times New Roman" w:cs="Times New Roman"/>
                <w:sz w:val="24"/>
                <w:szCs w:val="24"/>
              </w:rPr>
              <w:t>12.52</w:t>
            </w:r>
          </w:p>
        </w:tc>
        <w:tc>
          <w:tcPr>
            <w:tcW w:w="3957" w:type="dxa"/>
          </w:tcPr>
          <w:p w:rsidR="002F2EC2" w:rsidRPr="00D96105" w:rsidRDefault="002F2EC2" w:rsidP="0072558F">
            <w:pPr>
              <w:rPr>
                <w:rFonts w:ascii="Times New Roman" w:hAnsi="Times New Roman" w:cs="Times New Roman"/>
                <w:sz w:val="24"/>
                <w:szCs w:val="24"/>
              </w:rPr>
            </w:pPr>
            <w:r w:rsidRPr="00D96105">
              <w:rPr>
                <w:rFonts w:ascii="Times New Roman" w:hAnsi="Times New Roman" w:cs="Times New Roman"/>
                <w:sz w:val="24"/>
                <w:szCs w:val="24"/>
              </w:rPr>
              <w:t>Лабораторная работа №3 «Опытная проверка закона Гей-Люссака»</w:t>
            </w:r>
          </w:p>
        </w:tc>
        <w:tc>
          <w:tcPr>
            <w:tcW w:w="1847" w:type="dxa"/>
          </w:tcPr>
          <w:p w:rsidR="002F2EC2" w:rsidRPr="00D96105" w:rsidRDefault="002F2EC2" w:rsidP="0072558F">
            <w:pPr>
              <w:snapToGrid w:val="0"/>
              <w:rPr>
                <w:rFonts w:ascii="Times New Roman" w:hAnsi="Times New Roman" w:cs="Times New Roman"/>
                <w:sz w:val="24"/>
                <w:szCs w:val="24"/>
              </w:rPr>
            </w:pPr>
            <w:r w:rsidRPr="00D96105">
              <w:rPr>
                <w:rFonts w:ascii="Times New Roman" w:hAnsi="Times New Roman" w:cs="Times New Roman"/>
                <w:sz w:val="24"/>
                <w:szCs w:val="24"/>
              </w:rPr>
              <w:t>§71 упр.13</w:t>
            </w:r>
          </w:p>
        </w:tc>
        <w:tc>
          <w:tcPr>
            <w:tcW w:w="1566" w:type="dxa"/>
          </w:tcPr>
          <w:p w:rsidR="002F2EC2"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Лабораторная работа</w:t>
            </w:r>
          </w:p>
        </w:tc>
        <w:tc>
          <w:tcPr>
            <w:tcW w:w="2552" w:type="dxa"/>
            <w:gridSpan w:val="2"/>
          </w:tcPr>
          <w:p w:rsidR="002F2EC2" w:rsidRPr="00D96105" w:rsidRDefault="002F2EC2" w:rsidP="0072558F">
            <w:pPr>
              <w:jc w:val="both"/>
              <w:rPr>
                <w:rFonts w:ascii="Times New Roman" w:hAnsi="Times New Roman" w:cs="Times New Roman"/>
                <w:sz w:val="24"/>
                <w:szCs w:val="24"/>
              </w:rPr>
            </w:pPr>
          </w:p>
        </w:tc>
        <w:tc>
          <w:tcPr>
            <w:tcW w:w="1559" w:type="dxa"/>
          </w:tcPr>
          <w:p w:rsidR="002F2EC2" w:rsidRPr="00D96105" w:rsidRDefault="002F2EC2" w:rsidP="0072558F">
            <w:pPr>
              <w:jc w:val="both"/>
              <w:rPr>
                <w:rFonts w:ascii="Times New Roman" w:hAnsi="Times New Roman" w:cs="Times New Roman"/>
                <w:sz w:val="24"/>
                <w:szCs w:val="24"/>
              </w:rPr>
            </w:pPr>
          </w:p>
        </w:tc>
        <w:tc>
          <w:tcPr>
            <w:tcW w:w="1701" w:type="dxa"/>
          </w:tcPr>
          <w:p w:rsidR="002F2EC2" w:rsidRPr="00D96105" w:rsidRDefault="002F2EC2" w:rsidP="0072558F">
            <w:pPr>
              <w:jc w:val="both"/>
              <w:rPr>
                <w:rFonts w:ascii="Times New Roman" w:hAnsi="Times New Roman" w:cs="Times New Roman"/>
                <w:sz w:val="24"/>
                <w:szCs w:val="24"/>
              </w:rPr>
            </w:pPr>
          </w:p>
        </w:tc>
      </w:tr>
      <w:tr w:rsidR="002F2EC2" w:rsidTr="0072558F">
        <w:tc>
          <w:tcPr>
            <w:tcW w:w="818" w:type="dxa"/>
          </w:tcPr>
          <w:p w:rsidR="002F2EC2" w:rsidRPr="00D96105" w:rsidRDefault="002F2EC2" w:rsidP="0072558F">
            <w:pPr>
              <w:jc w:val="both"/>
              <w:rPr>
                <w:rFonts w:ascii="Times New Roman" w:hAnsi="Times New Roman" w:cs="Times New Roman"/>
                <w:sz w:val="24"/>
                <w:szCs w:val="24"/>
              </w:rPr>
            </w:pPr>
            <w:r w:rsidRPr="00D96105">
              <w:rPr>
                <w:rFonts w:ascii="Times New Roman" w:hAnsi="Times New Roman" w:cs="Times New Roman"/>
                <w:sz w:val="24"/>
                <w:szCs w:val="24"/>
              </w:rPr>
              <w:t>13.53</w:t>
            </w:r>
          </w:p>
        </w:tc>
        <w:tc>
          <w:tcPr>
            <w:tcW w:w="3957" w:type="dxa"/>
          </w:tcPr>
          <w:p w:rsidR="002F2EC2" w:rsidRPr="00D96105" w:rsidRDefault="002F2EC2" w:rsidP="0072558F">
            <w:pPr>
              <w:rPr>
                <w:rFonts w:ascii="Times New Roman" w:hAnsi="Times New Roman" w:cs="Times New Roman"/>
                <w:sz w:val="24"/>
                <w:szCs w:val="24"/>
              </w:rPr>
            </w:pPr>
            <w:r w:rsidRPr="00D96105">
              <w:rPr>
                <w:rFonts w:ascii="Times New Roman" w:hAnsi="Times New Roman" w:cs="Times New Roman"/>
                <w:sz w:val="24"/>
                <w:szCs w:val="24"/>
              </w:rPr>
              <w:t>Решение задач.</w:t>
            </w:r>
          </w:p>
        </w:tc>
        <w:tc>
          <w:tcPr>
            <w:tcW w:w="1847" w:type="dxa"/>
          </w:tcPr>
          <w:p w:rsidR="002F2EC2" w:rsidRPr="00D96105" w:rsidRDefault="002F2EC2" w:rsidP="0072558F">
            <w:pPr>
              <w:snapToGrid w:val="0"/>
              <w:rPr>
                <w:rFonts w:ascii="Times New Roman" w:hAnsi="Times New Roman" w:cs="Times New Roman"/>
                <w:sz w:val="24"/>
                <w:szCs w:val="24"/>
              </w:rPr>
            </w:pPr>
            <w:r w:rsidRPr="00D96105">
              <w:rPr>
                <w:rFonts w:ascii="Times New Roman" w:hAnsi="Times New Roman" w:cs="Times New Roman"/>
                <w:sz w:val="24"/>
                <w:szCs w:val="24"/>
              </w:rPr>
              <w:t>§70,71 упр.13</w:t>
            </w:r>
          </w:p>
        </w:tc>
        <w:tc>
          <w:tcPr>
            <w:tcW w:w="1566" w:type="dxa"/>
          </w:tcPr>
          <w:p w:rsidR="002F2EC2"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Решение задач</w:t>
            </w:r>
          </w:p>
        </w:tc>
        <w:tc>
          <w:tcPr>
            <w:tcW w:w="2552" w:type="dxa"/>
            <w:gridSpan w:val="2"/>
          </w:tcPr>
          <w:p w:rsidR="002F2EC2" w:rsidRPr="00D96105" w:rsidRDefault="002F2EC2" w:rsidP="0072558F">
            <w:pPr>
              <w:jc w:val="both"/>
              <w:rPr>
                <w:rFonts w:ascii="Times New Roman" w:hAnsi="Times New Roman" w:cs="Times New Roman"/>
                <w:sz w:val="24"/>
                <w:szCs w:val="24"/>
              </w:rPr>
            </w:pPr>
          </w:p>
        </w:tc>
        <w:tc>
          <w:tcPr>
            <w:tcW w:w="1559" w:type="dxa"/>
          </w:tcPr>
          <w:p w:rsidR="002F2EC2" w:rsidRPr="00D96105" w:rsidRDefault="002F2EC2" w:rsidP="0072558F">
            <w:pPr>
              <w:jc w:val="both"/>
              <w:rPr>
                <w:rFonts w:ascii="Times New Roman" w:hAnsi="Times New Roman" w:cs="Times New Roman"/>
                <w:sz w:val="24"/>
                <w:szCs w:val="24"/>
              </w:rPr>
            </w:pPr>
          </w:p>
        </w:tc>
        <w:tc>
          <w:tcPr>
            <w:tcW w:w="1701" w:type="dxa"/>
          </w:tcPr>
          <w:p w:rsidR="002F2EC2" w:rsidRPr="00D96105" w:rsidRDefault="002F2EC2" w:rsidP="0072558F">
            <w:pPr>
              <w:jc w:val="both"/>
              <w:rPr>
                <w:rFonts w:ascii="Times New Roman" w:hAnsi="Times New Roman" w:cs="Times New Roman"/>
                <w:sz w:val="24"/>
                <w:szCs w:val="24"/>
              </w:rPr>
            </w:pPr>
          </w:p>
        </w:tc>
      </w:tr>
      <w:tr w:rsidR="002F2EC2" w:rsidTr="0072558F">
        <w:tc>
          <w:tcPr>
            <w:tcW w:w="818" w:type="dxa"/>
          </w:tcPr>
          <w:p w:rsidR="002F2EC2" w:rsidRPr="00D96105" w:rsidRDefault="002F2EC2" w:rsidP="0072558F">
            <w:pPr>
              <w:jc w:val="both"/>
              <w:rPr>
                <w:rFonts w:ascii="Times New Roman" w:hAnsi="Times New Roman" w:cs="Times New Roman"/>
                <w:sz w:val="24"/>
                <w:szCs w:val="24"/>
              </w:rPr>
            </w:pPr>
            <w:r w:rsidRPr="00D96105">
              <w:rPr>
                <w:rFonts w:ascii="Times New Roman" w:hAnsi="Times New Roman" w:cs="Times New Roman"/>
                <w:sz w:val="24"/>
                <w:szCs w:val="24"/>
              </w:rPr>
              <w:t>14.54</w:t>
            </w:r>
          </w:p>
        </w:tc>
        <w:tc>
          <w:tcPr>
            <w:tcW w:w="3957" w:type="dxa"/>
          </w:tcPr>
          <w:p w:rsidR="002F2EC2" w:rsidRPr="00D96105" w:rsidRDefault="002F2EC2" w:rsidP="0072558F">
            <w:pPr>
              <w:rPr>
                <w:rFonts w:ascii="Times New Roman" w:hAnsi="Times New Roman" w:cs="Times New Roman"/>
                <w:sz w:val="24"/>
                <w:szCs w:val="24"/>
              </w:rPr>
            </w:pPr>
            <w:r w:rsidRPr="00D96105">
              <w:rPr>
                <w:rFonts w:ascii="Times New Roman" w:hAnsi="Times New Roman" w:cs="Times New Roman"/>
                <w:sz w:val="24"/>
                <w:szCs w:val="24"/>
              </w:rPr>
              <w:t>Контрольная работа №4</w:t>
            </w:r>
          </w:p>
        </w:tc>
        <w:tc>
          <w:tcPr>
            <w:tcW w:w="1847" w:type="dxa"/>
          </w:tcPr>
          <w:p w:rsidR="002F2EC2" w:rsidRPr="00D96105" w:rsidRDefault="002F2EC2" w:rsidP="0072558F">
            <w:pPr>
              <w:snapToGrid w:val="0"/>
              <w:rPr>
                <w:rFonts w:ascii="Times New Roman" w:hAnsi="Times New Roman" w:cs="Times New Roman"/>
                <w:sz w:val="24"/>
                <w:szCs w:val="24"/>
              </w:rPr>
            </w:pPr>
          </w:p>
        </w:tc>
        <w:tc>
          <w:tcPr>
            <w:tcW w:w="1566" w:type="dxa"/>
          </w:tcPr>
          <w:p w:rsidR="002F2EC2"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2552" w:type="dxa"/>
            <w:gridSpan w:val="2"/>
          </w:tcPr>
          <w:p w:rsidR="002F2EC2" w:rsidRPr="00D96105" w:rsidRDefault="002F2EC2" w:rsidP="0072558F">
            <w:pPr>
              <w:jc w:val="both"/>
              <w:rPr>
                <w:rFonts w:ascii="Times New Roman" w:hAnsi="Times New Roman" w:cs="Times New Roman"/>
                <w:sz w:val="24"/>
                <w:szCs w:val="24"/>
              </w:rPr>
            </w:pPr>
          </w:p>
        </w:tc>
        <w:tc>
          <w:tcPr>
            <w:tcW w:w="1559" w:type="dxa"/>
          </w:tcPr>
          <w:p w:rsidR="002F2EC2" w:rsidRPr="00D96105" w:rsidRDefault="002F2EC2" w:rsidP="0072558F">
            <w:pPr>
              <w:jc w:val="both"/>
              <w:rPr>
                <w:rFonts w:ascii="Times New Roman" w:hAnsi="Times New Roman" w:cs="Times New Roman"/>
                <w:sz w:val="24"/>
                <w:szCs w:val="24"/>
              </w:rPr>
            </w:pPr>
          </w:p>
        </w:tc>
        <w:tc>
          <w:tcPr>
            <w:tcW w:w="1701" w:type="dxa"/>
          </w:tcPr>
          <w:p w:rsidR="002F2EC2" w:rsidRPr="00D96105" w:rsidRDefault="002F2EC2" w:rsidP="0072558F">
            <w:pPr>
              <w:jc w:val="both"/>
              <w:rPr>
                <w:rFonts w:ascii="Times New Roman" w:hAnsi="Times New Roman" w:cs="Times New Roman"/>
                <w:sz w:val="24"/>
                <w:szCs w:val="24"/>
              </w:rPr>
            </w:pPr>
          </w:p>
        </w:tc>
      </w:tr>
      <w:tr w:rsidR="00B349EE" w:rsidTr="0072558F">
        <w:tc>
          <w:tcPr>
            <w:tcW w:w="14000" w:type="dxa"/>
            <w:gridSpan w:val="8"/>
          </w:tcPr>
          <w:p w:rsidR="00B349EE" w:rsidRPr="00D96105" w:rsidRDefault="00B349EE" w:rsidP="0072558F">
            <w:pPr>
              <w:pStyle w:val="a4"/>
              <w:jc w:val="center"/>
              <w:rPr>
                <w:rFonts w:ascii="Times New Roman" w:hAnsi="Times New Roman" w:cs="Times New Roman"/>
                <w:b/>
                <w:i/>
                <w:sz w:val="24"/>
                <w:szCs w:val="24"/>
              </w:rPr>
            </w:pPr>
            <w:r w:rsidRPr="00D96105">
              <w:rPr>
                <w:rFonts w:ascii="Times New Roman" w:hAnsi="Times New Roman" w:cs="Times New Roman"/>
                <w:b/>
                <w:i/>
                <w:sz w:val="24"/>
                <w:szCs w:val="24"/>
              </w:rPr>
              <w:t>Взаимные превращения жидкостей и газов – 4 часа</w:t>
            </w:r>
          </w:p>
        </w:tc>
      </w:tr>
      <w:tr w:rsidR="002F2EC2" w:rsidTr="0072558F">
        <w:tc>
          <w:tcPr>
            <w:tcW w:w="818" w:type="dxa"/>
          </w:tcPr>
          <w:p w:rsidR="002F2EC2" w:rsidRPr="00D96105" w:rsidRDefault="002F2EC2" w:rsidP="0072558F">
            <w:pPr>
              <w:jc w:val="both"/>
              <w:rPr>
                <w:rFonts w:ascii="Times New Roman" w:hAnsi="Times New Roman" w:cs="Times New Roman"/>
                <w:sz w:val="24"/>
                <w:szCs w:val="24"/>
              </w:rPr>
            </w:pPr>
            <w:r w:rsidRPr="00D96105">
              <w:rPr>
                <w:rFonts w:ascii="Times New Roman" w:hAnsi="Times New Roman" w:cs="Times New Roman"/>
                <w:sz w:val="24"/>
                <w:szCs w:val="24"/>
              </w:rPr>
              <w:t>15.55</w:t>
            </w:r>
          </w:p>
        </w:tc>
        <w:tc>
          <w:tcPr>
            <w:tcW w:w="3957" w:type="dxa"/>
          </w:tcPr>
          <w:p w:rsidR="002F2EC2" w:rsidRPr="00D96105" w:rsidRDefault="002F2EC2" w:rsidP="0072558F">
            <w:pPr>
              <w:rPr>
                <w:rFonts w:ascii="Times New Roman" w:hAnsi="Times New Roman" w:cs="Times New Roman"/>
                <w:sz w:val="24"/>
                <w:szCs w:val="24"/>
              </w:rPr>
            </w:pPr>
            <w:r w:rsidRPr="00D96105">
              <w:rPr>
                <w:rFonts w:ascii="Times New Roman" w:hAnsi="Times New Roman" w:cs="Times New Roman"/>
                <w:sz w:val="24"/>
                <w:szCs w:val="24"/>
              </w:rPr>
              <w:t>Насыщенный пар. Зависимость давления насыщенного пара от температуры. Кипение.</w:t>
            </w:r>
          </w:p>
        </w:tc>
        <w:tc>
          <w:tcPr>
            <w:tcW w:w="1847" w:type="dxa"/>
          </w:tcPr>
          <w:p w:rsidR="002F2EC2" w:rsidRPr="00D96105" w:rsidRDefault="002F2EC2" w:rsidP="0072558F">
            <w:pPr>
              <w:snapToGrid w:val="0"/>
              <w:rPr>
                <w:rFonts w:ascii="Times New Roman" w:hAnsi="Times New Roman" w:cs="Times New Roman"/>
                <w:sz w:val="24"/>
                <w:szCs w:val="24"/>
              </w:rPr>
            </w:pPr>
            <w:r w:rsidRPr="00D96105">
              <w:rPr>
                <w:rFonts w:ascii="Times New Roman" w:hAnsi="Times New Roman" w:cs="Times New Roman"/>
                <w:sz w:val="24"/>
                <w:szCs w:val="24"/>
              </w:rPr>
              <w:t>§72,73упр.14(1,2)</w:t>
            </w:r>
          </w:p>
        </w:tc>
        <w:tc>
          <w:tcPr>
            <w:tcW w:w="1566" w:type="dxa"/>
          </w:tcPr>
          <w:p w:rsidR="002F2EC2" w:rsidRPr="00D96105" w:rsidRDefault="002F2EC2" w:rsidP="0072558F">
            <w:pPr>
              <w:pStyle w:val="a4"/>
              <w:jc w:val="center"/>
              <w:rPr>
                <w:rFonts w:ascii="Times New Roman" w:hAnsi="Times New Roman" w:cs="Times New Roman"/>
                <w:sz w:val="24"/>
                <w:szCs w:val="24"/>
              </w:rPr>
            </w:pPr>
          </w:p>
        </w:tc>
        <w:tc>
          <w:tcPr>
            <w:tcW w:w="2552" w:type="dxa"/>
            <w:gridSpan w:val="2"/>
          </w:tcPr>
          <w:p w:rsidR="002F2EC2" w:rsidRPr="00D96105" w:rsidRDefault="001D46D5"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2F2EC2" w:rsidRPr="00D96105" w:rsidRDefault="002F2EC2" w:rsidP="0072558F">
            <w:pPr>
              <w:jc w:val="both"/>
              <w:rPr>
                <w:rFonts w:ascii="Times New Roman" w:hAnsi="Times New Roman" w:cs="Times New Roman"/>
                <w:sz w:val="24"/>
                <w:szCs w:val="24"/>
              </w:rPr>
            </w:pPr>
          </w:p>
        </w:tc>
        <w:tc>
          <w:tcPr>
            <w:tcW w:w="1701" w:type="dxa"/>
          </w:tcPr>
          <w:p w:rsidR="002F2EC2" w:rsidRPr="00D96105" w:rsidRDefault="002F2EC2" w:rsidP="0072558F">
            <w:pPr>
              <w:jc w:val="both"/>
              <w:rPr>
                <w:rFonts w:ascii="Times New Roman" w:hAnsi="Times New Roman" w:cs="Times New Roman"/>
                <w:sz w:val="24"/>
                <w:szCs w:val="24"/>
              </w:rPr>
            </w:pPr>
          </w:p>
        </w:tc>
      </w:tr>
      <w:tr w:rsidR="002F2EC2" w:rsidTr="0072558F">
        <w:tc>
          <w:tcPr>
            <w:tcW w:w="818" w:type="dxa"/>
          </w:tcPr>
          <w:p w:rsidR="002F2EC2" w:rsidRPr="00D96105" w:rsidRDefault="002F2EC2" w:rsidP="0072558F">
            <w:pPr>
              <w:jc w:val="both"/>
              <w:rPr>
                <w:rFonts w:ascii="Times New Roman" w:hAnsi="Times New Roman" w:cs="Times New Roman"/>
                <w:sz w:val="24"/>
                <w:szCs w:val="24"/>
              </w:rPr>
            </w:pPr>
            <w:r w:rsidRPr="00D96105">
              <w:rPr>
                <w:rFonts w:ascii="Times New Roman" w:hAnsi="Times New Roman" w:cs="Times New Roman"/>
                <w:sz w:val="24"/>
                <w:szCs w:val="24"/>
              </w:rPr>
              <w:t>16.56</w:t>
            </w:r>
          </w:p>
        </w:tc>
        <w:tc>
          <w:tcPr>
            <w:tcW w:w="3957" w:type="dxa"/>
          </w:tcPr>
          <w:p w:rsidR="002F2EC2" w:rsidRPr="00D96105" w:rsidRDefault="002F2EC2" w:rsidP="0072558F">
            <w:pPr>
              <w:rPr>
                <w:rFonts w:ascii="Times New Roman" w:hAnsi="Times New Roman" w:cs="Times New Roman"/>
                <w:sz w:val="24"/>
                <w:szCs w:val="24"/>
              </w:rPr>
            </w:pPr>
            <w:r w:rsidRPr="00D96105">
              <w:rPr>
                <w:rFonts w:ascii="Times New Roman" w:hAnsi="Times New Roman" w:cs="Times New Roman"/>
                <w:sz w:val="24"/>
                <w:szCs w:val="24"/>
              </w:rPr>
              <w:t>Влажность воздуха. Решение задач.</w:t>
            </w:r>
          </w:p>
        </w:tc>
        <w:tc>
          <w:tcPr>
            <w:tcW w:w="1847" w:type="dxa"/>
          </w:tcPr>
          <w:p w:rsidR="002F2EC2" w:rsidRPr="00D96105" w:rsidRDefault="002F2EC2" w:rsidP="0072558F">
            <w:pPr>
              <w:snapToGrid w:val="0"/>
              <w:rPr>
                <w:rFonts w:ascii="Times New Roman" w:hAnsi="Times New Roman" w:cs="Times New Roman"/>
                <w:sz w:val="24"/>
                <w:szCs w:val="24"/>
              </w:rPr>
            </w:pPr>
            <w:r w:rsidRPr="00D96105">
              <w:rPr>
                <w:rFonts w:ascii="Times New Roman" w:hAnsi="Times New Roman" w:cs="Times New Roman"/>
                <w:sz w:val="24"/>
                <w:szCs w:val="24"/>
              </w:rPr>
              <w:t>§74 упр.14(4)</w:t>
            </w:r>
          </w:p>
        </w:tc>
        <w:tc>
          <w:tcPr>
            <w:tcW w:w="1566" w:type="dxa"/>
          </w:tcPr>
          <w:p w:rsidR="002F2EC2"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Решение задач</w:t>
            </w:r>
          </w:p>
        </w:tc>
        <w:tc>
          <w:tcPr>
            <w:tcW w:w="2552" w:type="dxa"/>
            <w:gridSpan w:val="2"/>
          </w:tcPr>
          <w:p w:rsidR="002F2EC2" w:rsidRPr="00D96105" w:rsidRDefault="001D46D5"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2F2EC2" w:rsidRPr="00D96105" w:rsidRDefault="002F2EC2" w:rsidP="0072558F">
            <w:pPr>
              <w:jc w:val="both"/>
              <w:rPr>
                <w:rFonts w:ascii="Times New Roman" w:hAnsi="Times New Roman" w:cs="Times New Roman"/>
                <w:sz w:val="24"/>
                <w:szCs w:val="24"/>
              </w:rPr>
            </w:pPr>
          </w:p>
        </w:tc>
        <w:tc>
          <w:tcPr>
            <w:tcW w:w="1701" w:type="dxa"/>
          </w:tcPr>
          <w:p w:rsidR="002F2EC2" w:rsidRPr="00D96105" w:rsidRDefault="002F2EC2" w:rsidP="0072558F">
            <w:pPr>
              <w:jc w:val="both"/>
              <w:rPr>
                <w:rFonts w:ascii="Times New Roman" w:hAnsi="Times New Roman" w:cs="Times New Roman"/>
                <w:sz w:val="24"/>
                <w:szCs w:val="24"/>
              </w:rPr>
            </w:pPr>
          </w:p>
        </w:tc>
      </w:tr>
      <w:tr w:rsidR="002F2EC2" w:rsidTr="0072558F">
        <w:tc>
          <w:tcPr>
            <w:tcW w:w="818" w:type="dxa"/>
          </w:tcPr>
          <w:p w:rsidR="002F2EC2" w:rsidRPr="00D96105" w:rsidRDefault="002F2EC2" w:rsidP="0072558F">
            <w:pPr>
              <w:jc w:val="both"/>
              <w:rPr>
                <w:rFonts w:ascii="Times New Roman" w:hAnsi="Times New Roman" w:cs="Times New Roman"/>
                <w:sz w:val="24"/>
                <w:szCs w:val="24"/>
              </w:rPr>
            </w:pPr>
            <w:r w:rsidRPr="00D96105">
              <w:rPr>
                <w:rFonts w:ascii="Times New Roman" w:hAnsi="Times New Roman" w:cs="Times New Roman"/>
                <w:sz w:val="24"/>
                <w:szCs w:val="24"/>
              </w:rPr>
              <w:lastRenderedPageBreak/>
              <w:t>17.57</w:t>
            </w:r>
          </w:p>
        </w:tc>
        <w:tc>
          <w:tcPr>
            <w:tcW w:w="3957" w:type="dxa"/>
          </w:tcPr>
          <w:p w:rsidR="002F2EC2" w:rsidRPr="00D96105" w:rsidRDefault="002F2EC2" w:rsidP="0072558F">
            <w:pPr>
              <w:rPr>
                <w:rFonts w:ascii="Times New Roman" w:hAnsi="Times New Roman" w:cs="Times New Roman"/>
                <w:sz w:val="24"/>
                <w:szCs w:val="24"/>
              </w:rPr>
            </w:pPr>
            <w:r w:rsidRPr="00D96105">
              <w:rPr>
                <w:rFonts w:ascii="Times New Roman" w:hAnsi="Times New Roman" w:cs="Times New Roman"/>
                <w:sz w:val="24"/>
                <w:szCs w:val="24"/>
              </w:rPr>
              <w:t>Решение задач</w:t>
            </w:r>
          </w:p>
        </w:tc>
        <w:tc>
          <w:tcPr>
            <w:tcW w:w="1847" w:type="dxa"/>
          </w:tcPr>
          <w:p w:rsidR="002F2EC2" w:rsidRPr="00D96105" w:rsidRDefault="002F2EC2" w:rsidP="0072558F">
            <w:pPr>
              <w:snapToGrid w:val="0"/>
              <w:rPr>
                <w:rFonts w:ascii="Times New Roman" w:hAnsi="Times New Roman" w:cs="Times New Roman"/>
                <w:sz w:val="24"/>
                <w:szCs w:val="24"/>
              </w:rPr>
            </w:pPr>
            <w:r w:rsidRPr="00D96105">
              <w:rPr>
                <w:rFonts w:ascii="Times New Roman" w:hAnsi="Times New Roman" w:cs="Times New Roman"/>
                <w:sz w:val="24"/>
                <w:szCs w:val="24"/>
              </w:rPr>
              <w:t>Упр.14(6,7)</w:t>
            </w:r>
          </w:p>
        </w:tc>
        <w:tc>
          <w:tcPr>
            <w:tcW w:w="1566" w:type="dxa"/>
          </w:tcPr>
          <w:p w:rsidR="002F2EC2" w:rsidRPr="00D96105" w:rsidRDefault="00722DD4" w:rsidP="0072558F">
            <w:pPr>
              <w:pStyle w:val="a4"/>
              <w:jc w:val="center"/>
              <w:rPr>
                <w:rFonts w:ascii="Times New Roman" w:hAnsi="Times New Roman" w:cs="Times New Roman"/>
                <w:sz w:val="24"/>
                <w:szCs w:val="24"/>
              </w:rPr>
            </w:pPr>
            <w:r>
              <w:rPr>
                <w:rFonts w:ascii="Times New Roman" w:hAnsi="Times New Roman" w:cs="Times New Roman"/>
                <w:sz w:val="24"/>
                <w:szCs w:val="24"/>
              </w:rPr>
              <w:t>Решение задач</w:t>
            </w:r>
          </w:p>
        </w:tc>
        <w:tc>
          <w:tcPr>
            <w:tcW w:w="2552" w:type="dxa"/>
            <w:gridSpan w:val="2"/>
          </w:tcPr>
          <w:p w:rsidR="002F2EC2" w:rsidRPr="00D96105" w:rsidRDefault="002F2EC2" w:rsidP="0072558F">
            <w:pPr>
              <w:jc w:val="both"/>
              <w:rPr>
                <w:rFonts w:ascii="Times New Roman" w:hAnsi="Times New Roman" w:cs="Times New Roman"/>
                <w:sz w:val="24"/>
                <w:szCs w:val="24"/>
              </w:rPr>
            </w:pPr>
          </w:p>
        </w:tc>
        <w:tc>
          <w:tcPr>
            <w:tcW w:w="1559" w:type="dxa"/>
          </w:tcPr>
          <w:p w:rsidR="002F2EC2" w:rsidRPr="00D96105" w:rsidRDefault="002F2EC2" w:rsidP="0072558F">
            <w:pPr>
              <w:jc w:val="both"/>
              <w:rPr>
                <w:rFonts w:ascii="Times New Roman" w:hAnsi="Times New Roman" w:cs="Times New Roman"/>
                <w:sz w:val="24"/>
                <w:szCs w:val="24"/>
              </w:rPr>
            </w:pPr>
          </w:p>
        </w:tc>
        <w:tc>
          <w:tcPr>
            <w:tcW w:w="1701" w:type="dxa"/>
          </w:tcPr>
          <w:p w:rsidR="002F2EC2" w:rsidRPr="00D96105" w:rsidRDefault="002F2EC2" w:rsidP="0072558F">
            <w:pPr>
              <w:jc w:val="both"/>
              <w:rPr>
                <w:rFonts w:ascii="Times New Roman" w:hAnsi="Times New Roman" w:cs="Times New Roman"/>
                <w:sz w:val="24"/>
                <w:szCs w:val="24"/>
              </w:rPr>
            </w:pPr>
          </w:p>
        </w:tc>
      </w:tr>
      <w:tr w:rsidR="002F2EC2" w:rsidTr="0072558F">
        <w:tc>
          <w:tcPr>
            <w:tcW w:w="818" w:type="dxa"/>
          </w:tcPr>
          <w:p w:rsidR="002F2EC2" w:rsidRPr="00D96105" w:rsidRDefault="002F2EC2" w:rsidP="0072558F">
            <w:pPr>
              <w:jc w:val="both"/>
              <w:rPr>
                <w:rFonts w:ascii="Times New Roman" w:hAnsi="Times New Roman" w:cs="Times New Roman"/>
                <w:sz w:val="24"/>
                <w:szCs w:val="24"/>
              </w:rPr>
            </w:pPr>
            <w:r w:rsidRPr="00D96105">
              <w:rPr>
                <w:rFonts w:ascii="Times New Roman" w:hAnsi="Times New Roman" w:cs="Times New Roman"/>
                <w:sz w:val="24"/>
                <w:szCs w:val="24"/>
              </w:rPr>
              <w:t>18.58</w:t>
            </w:r>
          </w:p>
        </w:tc>
        <w:tc>
          <w:tcPr>
            <w:tcW w:w="3957" w:type="dxa"/>
          </w:tcPr>
          <w:p w:rsidR="002F2EC2" w:rsidRPr="00D96105" w:rsidRDefault="002F2EC2" w:rsidP="0072558F">
            <w:pPr>
              <w:rPr>
                <w:rFonts w:ascii="Times New Roman" w:hAnsi="Times New Roman" w:cs="Times New Roman"/>
                <w:sz w:val="24"/>
                <w:szCs w:val="24"/>
              </w:rPr>
            </w:pPr>
            <w:r w:rsidRPr="00D96105">
              <w:rPr>
                <w:rFonts w:ascii="Times New Roman" w:hAnsi="Times New Roman" w:cs="Times New Roman"/>
                <w:sz w:val="24"/>
                <w:szCs w:val="24"/>
              </w:rPr>
              <w:t>Кристаллические и аморфные тела.</w:t>
            </w:r>
          </w:p>
        </w:tc>
        <w:tc>
          <w:tcPr>
            <w:tcW w:w="1847" w:type="dxa"/>
          </w:tcPr>
          <w:p w:rsidR="002F2EC2" w:rsidRPr="00D96105" w:rsidRDefault="002F2EC2" w:rsidP="0072558F">
            <w:pPr>
              <w:snapToGrid w:val="0"/>
              <w:rPr>
                <w:rFonts w:ascii="Times New Roman" w:hAnsi="Times New Roman" w:cs="Times New Roman"/>
                <w:sz w:val="24"/>
                <w:szCs w:val="24"/>
              </w:rPr>
            </w:pPr>
            <w:r w:rsidRPr="00D96105">
              <w:rPr>
                <w:rFonts w:ascii="Times New Roman" w:hAnsi="Times New Roman" w:cs="Times New Roman"/>
                <w:sz w:val="24"/>
                <w:szCs w:val="24"/>
              </w:rPr>
              <w:t>§75,76</w:t>
            </w:r>
          </w:p>
        </w:tc>
        <w:tc>
          <w:tcPr>
            <w:tcW w:w="1566" w:type="dxa"/>
          </w:tcPr>
          <w:p w:rsidR="002F2EC2" w:rsidRPr="00D96105" w:rsidRDefault="00364A1F" w:rsidP="0072558F">
            <w:pPr>
              <w:pStyle w:val="a4"/>
              <w:jc w:val="center"/>
              <w:rPr>
                <w:rFonts w:ascii="Times New Roman" w:hAnsi="Times New Roman" w:cs="Times New Roman"/>
                <w:sz w:val="24"/>
                <w:szCs w:val="24"/>
              </w:rPr>
            </w:pPr>
            <w:r>
              <w:rPr>
                <w:rFonts w:ascii="Times New Roman" w:hAnsi="Times New Roman" w:cs="Times New Roman"/>
                <w:sz w:val="24"/>
                <w:szCs w:val="24"/>
              </w:rPr>
              <w:t>Проверочная работа</w:t>
            </w:r>
          </w:p>
        </w:tc>
        <w:tc>
          <w:tcPr>
            <w:tcW w:w="2552" w:type="dxa"/>
            <w:gridSpan w:val="2"/>
          </w:tcPr>
          <w:p w:rsidR="002F2EC2" w:rsidRPr="00D96105" w:rsidRDefault="001D46D5"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2F2EC2" w:rsidRPr="00D96105" w:rsidRDefault="002F2EC2" w:rsidP="0072558F">
            <w:pPr>
              <w:jc w:val="both"/>
              <w:rPr>
                <w:rFonts w:ascii="Times New Roman" w:hAnsi="Times New Roman" w:cs="Times New Roman"/>
                <w:sz w:val="24"/>
                <w:szCs w:val="24"/>
              </w:rPr>
            </w:pPr>
          </w:p>
        </w:tc>
        <w:tc>
          <w:tcPr>
            <w:tcW w:w="1701" w:type="dxa"/>
          </w:tcPr>
          <w:p w:rsidR="002F2EC2" w:rsidRPr="00D96105" w:rsidRDefault="002F2EC2" w:rsidP="0072558F">
            <w:pPr>
              <w:jc w:val="both"/>
              <w:rPr>
                <w:rFonts w:ascii="Times New Roman" w:hAnsi="Times New Roman" w:cs="Times New Roman"/>
                <w:sz w:val="24"/>
                <w:szCs w:val="24"/>
              </w:rPr>
            </w:pPr>
          </w:p>
        </w:tc>
      </w:tr>
      <w:tr w:rsidR="00B349EE" w:rsidTr="0072558F">
        <w:tc>
          <w:tcPr>
            <w:tcW w:w="14000" w:type="dxa"/>
            <w:gridSpan w:val="8"/>
          </w:tcPr>
          <w:p w:rsidR="00B349EE" w:rsidRPr="00D96105" w:rsidRDefault="00B349EE" w:rsidP="0072558F">
            <w:pPr>
              <w:pStyle w:val="a4"/>
              <w:jc w:val="center"/>
              <w:rPr>
                <w:rFonts w:ascii="Times New Roman" w:hAnsi="Times New Roman" w:cs="Times New Roman"/>
                <w:b/>
                <w:i/>
                <w:sz w:val="24"/>
                <w:szCs w:val="24"/>
              </w:rPr>
            </w:pPr>
            <w:r w:rsidRPr="00D96105">
              <w:rPr>
                <w:rFonts w:ascii="Times New Roman" w:hAnsi="Times New Roman" w:cs="Times New Roman"/>
                <w:b/>
                <w:i/>
                <w:sz w:val="24"/>
                <w:szCs w:val="24"/>
              </w:rPr>
              <w:t>Основы термодинамики – 12 часов</w:t>
            </w:r>
          </w:p>
        </w:tc>
      </w:tr>
      <w:tr w:rsidR="002F2EC2" w:rsidTr="0072558F">
        <w:tc>
          <w:tcPr>
            <w:tcW w:w="818" w:type="dxa"/>
          </w:tcPr>
          <w:p w:rsidR="002F2EC2" w:rsidRPr="00D96105" w:rsidRDefault="002F2EC2" w:rsidP="0072558F">
            <w:pPr>
              <w:jc w:val="both"/>
              <w:rPr>
                <w:rFonts w:ascii="Times New Roman" w:hAnsi="Times New Roman" w:cs="Times New Roman"/>
                <w:sz w:val="24"/>
                <w:szCs w:val="24"/>
              </w:rPr>
            </w:pPr>
            <w:r w:rsidRPr="00D96105">
              <w:rPr>
                <w:rFonts w:ascii="Times New Roman" w:hAnsi="Times New Roman" w:cs="Times New Roman"/>
                <w:sz w:val="24"/>
                <w:szCs w:val="24"/>
              </w:rPr>
              <w:t>19.59</w:t>
            </w:r>
          </w:p>
        </w:tc>
        <w:tc>
          <w:tcPr>
            <w:tcW w:w="3957" w:type="dxa"/>
          </w:tcPr>
          <w:p w:rsidR="002F2EC2" w:rsidRPr="00D96105" w:rsidRDefault="002F2EC2" w:rsidP="0072558F">
            <w:pPr>
              <w:rPr>
                <w:rFonts w:ascii="Times New Roman" w:hAnsi="Times New Roman" w:cs="Times New Roman"/>
                <w:sz w:val="24"/>
                <w:szCs w:val="24"/>
              </w:rPr>
            </w:pPr>
            <w:r w:rsidRPr="00D96105">
              <w:rPr>
                <w:rFonts w:ascii="Times New Roman" w:hAnsi="Times New Roman" w:cs="Times New Roman"/>
                <w:sz w:val="24"/>
                <w:szCs w:val="24"/>
              </w:rPr>
              <w:t>Внутренняя энергия.</w:t>
            </w:r>
          </w:p>
        </w:tc>
        <w:tc>
          <w:tcPr>
            <w:tcW w:w="1847" w:type="dxa"/>
          </w:tcPr>
          <w:p w:rsidR="002F2EC2" w:rsidRPr="00D96105" w:rsidRDefault="002F2EC2" w:rsidP="0072558F">
            <w:pPr>
              <w:snapToGrid w:val="0"/>
              <w:rPr>
                <w:rFonts w:ascii="Times New Roman" w:hAnsi="Times New Roman" w:cs="Times New Roman"/>
                <w:sz w:val="24"/>
                <w:szCs w:val="24"/>
              </w:rPr>
            </w:pPr>
            <w:r w:rsidRPr="00D96105">
              <w:rPr>
                <w:rFonts w:ascii="Times New Roman" w:hAnsi="Times New Roman" w:cs="Times New Roman"/>
                <w:sz w:val="24"/>
                <w:szCs w:val="24"/>
              </w:rPr>
              <w:t>§77 упр.15(1)</w:t>
            </w:r>
          </w:p>
        </w:tc>
        <w:tc>
          <w:tcPr>
            <w:tcW w:w="1566" w:type="dxa"/>
          </w:tcPr>
          <w:p w:rsidR="002F2EC2" w:rsidRPr="00D96105" w:rsidRDefault="00364A1F" w:rsidP="0072558F">
            <w:pPr>
              <w:pStyle w:val="a4"/>
              <w:jc w:val="center"/>
              <w:rPr>
                <w:rFonts w:ascii="Times New Roman" w:hAnsi="Times New Roman" w:cs="Times New Roman"/>
                <w:sz w:val="24"/>
                <w:szCs w:val="24"/>
              </w:rPr>
            </w:pPr>
            <w:r>
              <w:rPr>
                <w:rFonts w:ascii="Times New Roman" w:hAnsi="Times New Roman" w:cs="Times New Roman"/>
                <w:sz w:val="24"/>
                <w:szCs w:val="24"/>
              </w:rPr>
              <w:t>Решение задач</w:t>
            </w:r>
          </w:p>
        </w:tc>
        <w:tc>
          <w:tcPr>
            <w:tcW w:w="2552" w:type="dxa"/>
            <w:gridSpan w:val="2"/>
          </w:tcPr>
          <w:p w:rsidR="002F2EC2" w:rsidRPr="00D96105" w:rsidRDefault="002F2EC2" w:rsidP="0072558F">
            <w:pPr>
              <w:jc w:val="both"/>
              <w:rPr>
                <w:rFonts w:ascii="Times New Roman" w:hAnsi="Times New Roman" w:cs="Times New Roman"/>
                <w:sz w:val="24"/>
                <w:szCs w:val="24"/>
              </w:rPr>
            </w:pPr>
          </w:p>
        </w:tc>
        <w:tc>
          <w:tcPr>
            <w:tcW w:w="1559" w:type="dxa"/>
          </w:tcPr>
          <w:p w:rsidR="002F2EC2" w:rsidRPr="00D96105" w:rsidRDefault="002F2EC2" w:rsidP="0072558F">
            <w:pPr>
              <w:jc w:val="both"/>
              <w:rPr>
                <w:rFonts w:ascii="Times New Roman" w:hAnsi="Times New Roman" w:cs="Times New Roman"/>
                <w:sz w:val="24"/>
                <w:szCs w:val="24"/>
              </w:rPr>
            </w:pPr>
          </w:p>
        </w:tc>
        <w:tc>
          <w:tcPr>
            <w:tcW w:w="1701" w:type="dxa"/>
          </w:tcPr>
          <w:p w:rsidR="002F2EC2" w:rsidRPr="00D96105" w:rsidRDefault="002F2EC2" w:rsidP="0072558F">
            <w:pPr>
              <w:jc w:val="both"/>
              <w:rPr>
                <w:rFonts w:ascii="Times New Roman" w:hAnsi="Times New Roman" w:cs="Times New Roman"/>
                <w:sz w:val="24"/>
                <w:szCs w:val="24"/>
              </w:rPr>
            </w:pPr>
          </w:p>
        </w:tc>
      </w:tr>
      <w:tr w:rsidR="002F2EC2" w:rsidTr="0072558F">
        <w:tc>
          <w:tcPr>
            <w:tcW w:w="818" w:type="dxa"/>
          </w:tcPr>
          <w:p w:rsidR="002F2EC2" w:rsidRPr="00D96105" w:rsidRDefault="002F2EC2" w:rsidP="0072558F">
            <w:pPr>
              <w:jc w:val="both"/>
              <w:rPr>
                <w:rFonts w:ascii="Times New Roman" w:hAnsi="Times New Roman" w:cs="Times New Roman"/>
                <w:sz w:val="24"/>
                <w:szCs w:val="24"/>
              </w:rPr>
            </w:pPr>
            <w:r w:rsidRPr="00D96105">
              <w:rPr>
                <w:rFonts w:ascii="Times New Roman" w:hAnsi="Times New Roman" w:cs="Times New Roman"/>
                <w:sz w:val="24"/>
                <w:szCs w:val="24"/>
              </w:rPr>
              <w:t>20.60</w:t>
            </w:r>
          </w:p>
        </w:tc>
        <w:tc>
          <w:tcPr>
            <w:tcW w:w="3957" w:type="dxa"/>
          </w:tcPr>
          <w:p w:rsidR="002F2EC2" w:rsidRPr="00D96105" w:rsidRDefault="002F2EC2" w:rsidP="0072558F">
            <w:pPr>
              <w:rPr>
                <w:rFonts w:ascii="Times New Roman" w:hAnsi="Times New Roman" w:cs="Times New Roman"/>
                <w:sz w:val="24"/>
                <w:szCs w:val="24"/>
              </w:rPr>
            </w:pPr>
            <w:r w:rsidRPr="00D96105">
              <w:rPr>
                <w:rFonts w:ascii="Times New Roman" w:hAnsi="Times New Roman" w:cs="Times New Roman"/>
                <w:sz w:val="24"/>
                <w:szCs w:val="24"/>
              </w:rPr>
              <w:t>Работа в термодинамике.</w:t>
            </w:r>
          </w:p>
        </w:tc>
        <w:tc>
          <w:tcPr>
            <w:tcW w:w="1847" w:type="dxa"/>
          </w:tcPr>
          <w:p w:rsidR="002F2EC2" w:rsidRPr="00D96105" w:rsidRDefault="002F2EC2" w:rsidP="0072558F">
            <w:pPr>
              <w:snapToGrid w:val="0"/>
              <w:rPr>
                <w:rFonts w:ascii="Times New Roman" w:hAnsi="Times New Roman" w:cs="Times New Roman"/>
                <w:sz w:val="24"/>
                <w:szCs w:val="24"/>
              </w:rPr>
            </w:pPr>
            <w:r w:rsidRPr="00D96105">
              <w:rPr>
                <w:rFonts w:ascii="Times New Roman" w:hAnsi="Times New Roman" w:cs="Times New Roman"/>
                <w:sz w:val="24"/>
                <w:szCs w:val="24"/>
              </w:rPr>
              <w:t>§78 упр.15</w:t>
            </w:r>
          </w:p>
        </w:tc>
        <w:tc>
          <w:tcPr>
            <w:tcW w:w="1566" w:type="dxa"/>
          </w:tcPr>
          <w:p w:rsidR="002F2EC2" w:rsidRPr="00D96105" w:rsidRDefault="00364A1F" w:rsidP="0072558F">
            <w:pPr>
              <w:pStyle w:val="a4"/>
              <w:jc w:val="center"/>
              <w:rPr>
                <w:rFonts w:ascii="Times New Roman" w:hAnsi="Times New Roman" w:cs="Times New Roman"/>
                <w:sz w:val="24"/>
                <w:szCs w:val="24"/>
              </w:rPr>
            </w:pPr>
            <w:r>
              <w:rPr>
                <w:rFonts w:ascii="Times New Roman" w:hAnsi="Times New Roman" w:cs="Times New Roman"/>
                <w:sz w:val="24"/>
                <w:szCs w:val="24"/>
              </w:rPr>
              <w:t>Решение задач</w:t>
            </w:r>
          </w:p>
        </w:tc>
        <w:tc>
          <w:tcPr>
            <w:tcW w:w="2552" w:type="dxa"/>
            <w:gridSpan w:val="2"/>
          </w:tcPr>
          <w:p w:rsidR="002F2EC2" w:rsidRPr="00D96105" w:rsidRDefault="001D46D5"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2F2EC2" w:rsidRPr="00D96105" w:rsidRDefault="002F2EC2" w:rsidP="0072558F">
            <w:pPr>
              <w:jc w:val="both"/>
              <w:rPr>
                <w:rFonts w:ascii="Times New Roman" w:hAnsi="Times New Roman" w:cs="Times New Roman"/>
                <w:sz w:val="24"/>
                <w:szCs w:val="24"/>
              </w:rPr>
            </w:pPr>
          </w:p>
        </w:tc>
        <w:tc>
          <w:tcPr>
            <w:tcW w:w="1701" w:type="dxa"/>
          </w:tcPr>
          <w:p w:rsidR="002F2EC2" w:rsidRPr="00D96105" w:rsidRDefault="002F2EC2" w:rsidP="0072558F">
            <w:pPr>
              <w:jc w:val="both"/>
              <w:rPr>
                <w:rFonts w:ascii="Times New Roman" w:hAnsi="Times New Roman" w:cs="Times New Roman"/>
                <w:sz w:val="24"/>
                <w:szCs w:val="24"/>
              </w:rPr>
            </w:pPr>
          </w:p>
        </w:tc>
      </w:tr>
      <w:tr w:rsidR="002F2EC2" w:rsidTr="0072558F">
        <w:tc>
          <w:tcPr>
            <w:tcW w:w="818" w:type="dxa"/>
          </w:tcPr>
          <w:p w:rsidR="002F2EC2" w:rsidRPr="00D96105" w:rsidRDefault="002F2EC2" w:rsidP="0072558F">
            <w:pPr>
              <w:jc w:val="both"/>
              <w:rPr>
                <w:rFonts w:ascii="Times New Roman" w:hAnsi="Times New Roman" w:cs="Times New Roman"/>
                <w:sz w:val="24"/>
                <w:szCs w:val="24"/>
              </w:rPr>
            </w:pPr>
            <w:r w:rsidRPr="00D96105">
              <w:rPr>
                <w:rFonts w:ascii="Times New Roman" w:hAnsi="Times New Roman" w:cs="Times New Roman"/>
                <w:sz w:val="24"/>
                <w:szCs w:val="24"/>
              </w:rPr>
              <w:t>21.61</w:t>
            </w:r>
          </w:p>
        </w:tc>
        <w:tc>
          <w:tcPr>
            <w:tcW w:w="3957" w:type="dxa"/>
          </w:tcPr>
          <w:p w:rsidR="002F2EC2" w:rsidRPr="00D96105" w:rsidRDefault="002F2EC2" w:rsidP="0072558F">
            <w:pPr>
              <w:rPr>
                <w:rFonts w:ascii="Times New Roman" w:hAnsi="Times New Roman" w:cs="Times New Roman"/>
                <w:sz w:val="24"/>
                <w:szCs w:val="24"/>
              </w:rPr>
            </w:pPr>
            <w:r w:rsidRPr="00D96105">
              <w:rPr>
                <w:rFonts w:ascii="Times New Roman" w:hAnsi="Times New Roman" w:cs="Times New Roman"/>
                <w:sz w:val="24"/>
                <w:szCs w:val="24"/>
              </w:rPr>
              <w:t>Количество теплоты.</w:t>
            </w:r>
          </w:p>
        </w:tc>
        <w:tc>
          <w:tcPr>
            <w:tcW w:w="1847" w:type="dxa"/>
          </w:tcPr>
          <w:p w:rsidR="002F2EC2" w:rsidRPr="00D96105" w:rsidRDefault="002F2EC2" w:rsidP="0072558F">
            <w:pPr>
              <w:snapToGrid w:val="0"/>
              <w:rPr>
                <w:rFonts w:ascii="Times New Roman" w:hAnsi="Times New Roman" w:cs="Times New Roman"/>
                <w:sz w:val="24"/>
                <w:szCs w:val="24"/>
              </w:rPr>
            </w:pPr>
            <w:r w:rsidRPr="00D96105">
              <w:rPr>
                <w:rFonts w:ascii="Times New Roman" w:hAnsi="Times New Roman" w:cs="Times New Roman"/>
                <w:sz w:val="24"/>
                <w:szCs w:val="24"/>
              </w:rPr>
              <w:t>§79 упр.15</w:t>
            </w:r>
          </w:p>
        </w:tc>
        <w:tc>
          <w:tcPr>
            <w:tcW w:w="1566" w:type="dxa"/>
          </w:tcPr>
          <w:p w:rsidR="002F2EC2" w:rsidRPr="00D96105" w:rsidRDefault="00364A1F" w:rsidP="0072558F">
            <w:pPr>
              <w:pStyle w:val="a4"/>
              <w:jc w:val="center"/>
              <w:rPr>
                <w:rFonts w:ascii="Times New Roman" w:hAnsi="Times New Roman" w:cs="Times New Roman"/>
                <w:sz w:val="24"/>
                <w:szCs w:val="24"/>
              </w:rPr>
            </w:pPr>
            <w:r>
              <w:rPr>
                <w:rFonts w:ascii="Times New Roman" w:hAnsi="Times New Roman" w:cs="Times New Roman"/>
                <w:sz w:val="24"/>
                <w:szCs w:val="24"/>
              </w:rPr>
              <w:t>Тест</w:t>
            </w:r>
          </w:p>
        </w:tc>
        <w:tc>
          <w:tcPr>
            <w:tcW w:w="2552" w:type="dxa"/>
            <w:gridSpan w:val="2"/>
          </w:tcPr>
          <w:p w:rsidR="002F2EC2" w:rsidRPr="00D96105" w:rsidRDefault="002F2EC2" w:rsidP="0072558F">
            <w:pPr>
              <w:jc w:val="both"/>
              <w:rPr>
                <w:rFonts w:ascii="Times New Roman" w:hAnsi="Times New Roman" w:cs="Times New Roman"/>
                <w:sz w:val="24"/>
                <w:szCs w:val="24"/>
              </w:rPr>
            </w:pPr>
          </w:p>
        </w:tc>
        <w:tc>
          <w:tcPr>
            <w:tcW w:w="1559" w:type="dxa"/>
          </w:tcPr>
          <w:p w:rsidR="002F2EC2" w:rsidRPr="00D96105" w:rsidRDefault="002F2EC2" w:rsidP="0072558F">
            <w:pPr>
              <w:jc w:val="both"/>
              <w:rPr>
                <w:rFonts w:ascii="Times New Roman" w:hAnsi="Times New Roman" w:cs="Times New Roman"/>
                <w:sz w:val="24"/>
                <w:szCs w:val="24"/>
              </w:rPr>
            </w:pPr>
          </w:p>
        </w:tc>
        <w:tc>
          <w:tcPr>
            <w:tcW w:w="1701" w:type="dxa"/>
          </w:tcPr>
          <w:p w:rsidR="002F2EC2" w:rsidRPr="00D96105" w:rsidRDefault="002F2EC2" w:rsidP="0072558F">
            <w:pPr>
              <w:jc w:val="both"/>
              <w:rPr>
                <w:rFonts w:ascii="Times New Roman" w:hAnsi="Times New Roman" w:cs="Times New Roman"/>
                <w:sz w:val="24"/>
                <w:szCs w:val="24"/>
              </w:rPr>
            </w:pPr>
          </w:p>
        </w:tc>
      </w:tr>
      <w:tr w:rsidR="002F2EC2" w:rsidTr="0072558F">
        <w:tc>
          <w:tcPr>
            <w:tcW w:w="818" w:type="dxa"/>
          </w:tcPr>
          <w:p w:rsidR="002F2EC2" w:rsidRPr="00D96105" w:rsidRDefault="002F2EC2" w:rsidP="0072558F">
            <w:pPr>
              <w:jc w:val="both"/>
              <w:rPr>
                <w:rFonts w:ascii="Times New Roman" w:hAnsi="Times New Roman" w:cs="Times New Roman"/>
                <w:sz w:val="24"/>
                <w:szCs w:val="24"/>
              </w:rPr>
            </w:pPr>
            <w:r w:rsidRPr="00D96105">
              <w:rPr>
                <w:rFonts w:ascii="Times New Roman" w:hAnsi="Times New Roman" w:cs="Times New Roman"/>
                <w:sz w:val="24"/>
                <w:szCs w:val="24"/>
              </w:rPr>
              <w:t>22.62</w:t>
            </w:r>
          </w:p>
        </w:tc>
        <w:tc>
          <w:tcPr>
            <w:tcW w:w="3957" w:type="dxa"/>
          </w:tcPr>
          <w:p w:rsidR="002F2EC2" w:rsidRPr="00D96105" w:rsidRDefault="00494923" w:rsidP="0072558F">
            <w:pPr>
              <w:rPr>
                <w:rFonts w:ascii="Times New Roman" w:hAnsi="Times New Roman" w:cs="Times New Roman"/>
                <w:sz w:val="24"/>
                <w:szCs w:val="24"/>
              </w:rPr>
            </w:pPr>
            <w:r w:rsidRPr="00D96105">
              <w:rPr>
                <w:rFonts w:ascii="Times New Roman" w:hAnsi="Times New Roman" w:cs="Times New Roman"/>
                <w:sz w:val="24"/>
                <w:szCs w:val="24"/>
              </w:rPr>
              <w:t xml:space="preserve">Первый закон термодинамики. Решение задач. </w:t>
            </w:r>
          </w:p>
        </w:tc>
        <w:tc>
          <w:tcPr>
            <w:tcW w:w="1847" w:type="dxa"/>
          </w:tcPr>
          <w:p w:rsidR="002F2EC2" w:rsidRPr="00D96105" w:rsidRDefault="00494923" w:rsidP="0072558F">
            <w:pPr>
              <w:snapToGrid w:val="0"/>
              <w:rPr>
                <w:rFonts w:ascii="Times New Roman" w:hAnsi="Times New Roman" w:cs="Times New Roman"/>
                <w:sz w:val="24"/>
                <w:szCs w:val="24"/>
              </w:rPr>
            </w:pPr>
            <w:r w:rsidRPr="00D96105">
              <w:rPr>
                <w:rFonts w:ascii="Times New Roman" w:hAnsi="Times New Roman" w:cs="Times New Roman"/>
                <w:sz w:val="24"/>
                <w:szCs w:val="24"/>
              </w:rPr>
              <w:t>§80 упр.15</w:t>
            </w:r>
          </w:p>
        </w:tc>
        <w:tc>
          <w:tcPr>
            <w:tcW w:w="1566" w:type="dxa"/>
          </w:tcPr>
          <w:p w:rsidR="002F2EC2" w:rsidRPr="00D96105" w:rsidRDefault="00364A1F" w:rsidP="0072558F">
            <w:pPr>
              <w:pStyle w:val="a4"/>
              <w:jc w:val="center"/>
              <w:rPr>
                <w:rFonts w:ascii="Times New Roman" w:hAnsi="Times New Roman" w:cs="Times New Roman"/>
                <w:sz w:val="24"/>
                <w:szCs w:val="24"/>
              </w:rPr>
            </w:pPr>
            <w:r>
              <w:rPr>
                <w:rFonts w:ascii="Times New Roman" w:hAnsi="Times New Roman" w:cs="Times New Roman"/>
                <w:sz w:val="24"/>
                <w:szCs w:val="24"/>
              </w:rPr>
              <w:t>Решение задач</w:t>
            </w:r>
          </w:p>
        </w:tc>
        <w:tc>
          <w:tcPr>
            <w:tcW w:w="2552" w:type="dxa"/>
            <w:gridSpan w:val="2"/>
          </w:tcPr>
          <w:p w:rsidR="002F2EC2" w:rsidRPr="00D96105" w:rsidRDefault="001D46D5"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2F2EC2" w:rsidRPr="00D96105" w:rsidRDefault="002F2EC2" w:rsidP="0072558F">
            <w:pPr>
              <w:jc w:val="both"/>
              <w:rPr>
                <w:rFonts w:ascii="Times New Roman" w:hAnsi="Times New Roman" w:cs="Times New Roman"/>
                <w:sz w:val="24"/>
                <w:szCs w:val="24"/>
              </w:rPr>
            </w:pPr>
          </w:p>
        </w:tc>
        <w:tc>
          <w:tcPr>
            <w:tcW w:w="1701" w:type="dxa"/>
          </w:tcPr>
          <w:p w:rsidR="002F2EC2" w:rsidRPr="00D96105" w:rsidRDefault="002F2EC2" w:rsidP="0072558F">
            <w:pPr>
              <w:jc w:val="both"/>
              <w:rPr>
                <w:rFonts w:ascii="Times New Roman" w:hAnsi="Times New Roman" w:cs="Times New Roman"/>
                <w:sz w:val="24"/>
                <w:szCs w:val="24"/>
              </w:rPr>
            </w:pPr>
          </w:p>
        </w:tc>
      </w:tr>
      <w:tr w:rsidR="002F2EC2" w:rsidTr="0072558F">
        <w:tc>
          <w:tcPr>
            <w:tcW w:w="818" w:type="dxa"/>
          </w:tcPr>
          <w:p w:rsidR="002F2EC2" w:rsidRPr="00D96105" w:rsidRDefault="00494923" w:rsidP="0072558F">
            <w:pPr>
              <w:jc w:val="both"/>
              <w:rPr>
                <w:rFonts w:ascii="Times New Roman" w:hAnsi="Times New Roman" w:cs="Times New Roman"/>
                <w:sz w:val="24"/>
                <w:szCs w:val="24"/>
              </w:rPr>
            </w:pPr>
            <w:r w:rsidRPr="00D96105">
              <w:rPr>
                <w:rFonts w:ascii="Times New Roman" w:hAnsi="Times New Roman" w:cs="Times New Roman"/>
                <w:sz w:val="24"/>
                <w:szCs w:val="24"/>
              </w:rPr>
              <w:t>23.63</w:t>
            </w:r>
          </w:p>
        </w:tc>
        <w:tc>
          <w:tcPr>
            <w:tcW w:w="3957" w:type="dxa"/>
          </w:tcPr>
          <w:p w:rsidR="002F2EC2" w:rsidRPr="00D96105" w:rsidRDefault="00494923" w:rsidP="0072558F">
            <w:pPr>
              <w:rPr>
                <w:rFonts w:ascii="Times New Roman" w:hAnsi="Times New Roman" w:cs="Times New Roman"/>
                <w:sz w:val="24"/>
                <w:szCs w:val="24"/>
              </w:rPr>
            </w:pPr>
            <w:r w:rsidRPr="00D96105">
              <w:rPr>
                <w:rFonts w:ascii="Times New Roman" w:hAnsi="Times New Roman" w:cs="Times New Roman"/>
                <w:sz w:val="24"/>
                <w:szCs w:val="24"/>
              </w:rPr>
              <w:t>Применение первого закона термодинамики к различным процессам.</w:t>
            </w:r>
          </w:p>
        </w:tc>
        <w:tc>
          <w:tcPr>
            <w:tcW w:w="1847" w:type="dxa"/>
          </w:tcPr>
          <w:p w:rsidR="002F2EC2" w:rsidRPr="00D96105" w:rsidRDefault="00494923" w:rsidP="0072558F">
            <w:pPr>
              <w:snapToGrid w:val="0"/>
              <w:rPr>
                <w:rFonts w:ascii="Times New Roman" w:hAnsi="Times New Roman" w:cs="Times New Roman"/>
                <w:sz w:val="24"/>
                <w:szCs w:val="24"/>
              </w:rPr>
            </w:pPr>
            <w:r w:rsidRPr="00D96105">
              <w:rPr>
                <w:rFonts w:ascii="Times New Roman" w:hAnsi="Times New Roman" w:cs="Times New Roman"/>
                <w:sz w:val="24"/>
                <w:szCs w:val="24"/>
              </w:rPr>
              <w:t>§81 упр.15</w:t>
            </w:r>
          </w:p>
        </w:tc>
        <w:tc>
          <w:tcPr>
            <w:tcW w:w="1566" w:type="dxa"/>
          </w:tcPr>
          <w:p w:rsidR="002F2EC2" w:rsidRPr="00D96105" w:rsidRDefault="002F2EC2" w:rsidP="0072558F">
            <w:pPr>
              <w:pStyle w:val="a4"/>
              <w:jc w:val="center"/>
              <w:rPr>
                <w:rFonts w:ascii="Times New Roman" w:hAnsi="Times New Roman" w:cs="Times New Roman"/>
                <w:sz w:val="24"/>
                <w:szCs w:val="24"/>
              </w:rPr>
            </w:pPr>
          </w:p>
        </w:tc>
        <w:tc>
          <w:tcPr>
            <w:tcW w:w="2552" w:type="dxa"/>
            <w:gridSpan w:val="2"/>
          </w:tcPr>
          <w:p w:rsidR="002F2EC2" w:rsidRPr="00D96105" w:rsidRDefault="001D46D5"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2F2EC2" w:rsidRPr="00D96105" w:rsidRDefault="002F2EC2" w:rsidP="0072558F">
            <w:pPr>
              <w:jc w:val="both"/>
              <w:rPr>
                <w:rFonts w:ascii="Times New Roman" w:hAnsi="Times New Roman" w:cs="Times New Roman"/>
                <w:sz w:val="24"/>
                <w:szCs w:val="24"/>
              </w:rPr>
            </w:pPr>
          </w:p>
        </w:tc>
        <w:tc>
          <w:tcPr>
            <w:tcW w:w="1701" w:type="dxa"/>
          </w:tcPr>
          <w:p w:rsidR="002F2EC2" w:rsidRPr="00D96105" w:rsidRDefault="002F2EC2" w:rsidP="0072558F">
            <w:pPr>
              <w:jc w:val="both"/>
              <w:rPr>
                <w:rFonts w:ascii="Times New Roman" w:hAnsi="Times New Roman" w:cs="Times New Roman"/>
                <w:sz w:val="24"/>
                <w:szCs w:val="24"/>
              </w:rPr>
            </w:pPr>
          </w:p>
        </w:tc>
      </w:tr>
      <w:tr w:rsidR="002F2EC2" w:rsidTr="0072558F">
        <w:tc>
          <w:tcPr>
            <w:tcW w:w="818" w:type="dxa"/>
          </w:tcPr>
          <w:p w:rsidR="002F2EC2" w:rsidRPr="00D96105" w:rsidRDefault="00494923" w:rsidP="0072558F">
            <w:pPr>
              <w:jc w:val="both"/>
              <w:rPr>
                <w:rFonts w:ascii="Times New Roman" w:hAnsi="Times New Roman" w:cs="Times New Roman"/>
                <w:sz w:val="24"/>
                <w:szCs w:val="24"/>
              </w:rPr>
            </w:pPr>
            <w:r w:rsidRPr="00D96105">
              <w:rPr>
                <w:rFonts w:ascii="Times New Roman" w:hAnsi="Times New Roman" w:cs="Times New Roman"/>
                <w:sz w:val="24"/>
                <w:szCs w:val="24"/>
              </w:rPr>
              <w:t>24.64</w:t>
            </w:r>
          </w:p>
        </w:tc>
        <w:tc>
          <w:tcPr>
            <w:tcW w:w="3957" w:type="dxa"/>
          </w:tcPr>
          <w:p w:rsidR="002F2EC2" w:rsidRPr="00D96105" w:rsidRDefault="00494923" w:rsidP="0072558F">
            <w:pPr>
              <w:rPr>
                <w:rFonts w:ascii="Times New Roman" w:hAnsi="Times New Roman" w:cs="Times New Roman"/>
                <w:sz w:val="24"/>
                <w:szCs w:val="24"/>
              </w:rPr>
            </w:pPr>
            <w:r w:rsidRPr="00D96105">
              <w:rPr>
                <w:rFonts w:ascii="Times New Roman" w:hAnsi="Times New Roman" w:cs="Times New Roman"/>
                <w:sz w:val="24"/>
                <w:szCs w:val="24"/>
              </w:rPr>
              <w:t>Решение задач</w:t>
            </w:r>
            <w:r w:rsidR="00364A1F">
              <w:rPr>
                <w:rFonts w:ascii="Times New Roman" w:hAnsi="Times New Roman" w:cs="Times New Roman"/>
                <w:sz w:val="24"/>
                <w:szCs w:val="24"/>
              </w:rPr>
              <w:t>.</w:t>
            </w:r>
          </w:p>
        </w:tc>
        <w:tc>
          <w:tcPr>
            <w:tcW w:w="1847" w:type="dxa"/>
          </w:tcPr>
          <w:p w:rsidR="002F2EC2" w:rsidRPr="00D96105" w:rsidRDefault="00494923" w:rsidP="0072558F">
            <w:pPr>
              <w:snapToGrid w:val="0"/>
              <w:rPr>
                <w:rFonts w:ascii="Times New Roman" w:hAnsi="Times New Roman" w:cs="Times New Roman"/>
                <w:sz w:val="24"/>
                <w:szCs w:val="24"/>
              </w:rPr>
            </w:pPr>
            <w:r w:rsidRPr="00D96105">
              <w:rPr>
                <w:rFonts w:ascii="Times New Roman" w:hAnsi="Times New Roman" w:cs="Times New Roman"/>
                <w:sz w:val="24"/>
                <w:szCs w:val="24"/>
              </w:rPr>
              <w:t>Упр.15</w:t>
            </w:r>
          </w:p>
        </w:tc>
        <w:tc>
          <w:tcPr>
            <w:tcW w:w="1566" w:type="dxa"/>
          </w:tcPr>
          <w:p w:rsidR="002F2EC2" w:rsidRPr="00D96105" w:rsidRDefault="002F2EC2" w:rsidP="0072558F">
            <w:pPr>
              <w:pStyle w:val="a4"/>
              <w:jc w:val="center"/>
              <w:rPr>
                <w:rFonts w:ascii="Times New Roman" w:hAnsi="Times New Roman" w:cs="Times New Roman"/>
                <w:sz w:val="24"/>
                <w:szCs w:val="24"/>
              </w:rPr>
            </w:pPr>
          </w:p>
        </w:tc>
        <w:tc>
          <w:tcPr>
            <w:tcW w:w="2552" w:type="dxa"/>
            <w:gridSpan w:val="2"/>
          </w:tcPr>
          <w:p w:rsidR="002F2EC2" w:rsidRPr="00D96105" w:rsidRDefault="002F2EC2" w:rsidP="0072558F">
            <w:pPr>
              <w:jc w:val="both"/>
              <w:rPr>
                <w:rFonts w:ascii="Times New Roman" w:hAnsi="Times New Roman" w:cs="Times New Roman"/>
                <w:sz w:val="24"/>
                <w:szCs w:val="24"/>
              </w:rPr>
            </w:pPr>
          </w:p>
        </w:tc>
        <w:tc>
          <w:tcPr>
            <w:tcW w:w="1559" w:type="dxa"/>
          </w:tcPr>
          <w:p w:rsidR="002F2EC2" w:rsidRPr="00D96105" w:rsidRDefault="002F2EC2" w:rsidP="0072558F">
            <w:pPr>
              <w:jc w:val="both"/>
              <w:rPr>
                <w:rFonts w:ascii="Times New Roman" w:hAnsi="Times New Roman" w:cs="Times New Roman"/>
                <w:sz w:val="24"/>
                <w:szCs w:val="24"/>
              </w:rPr>
            </w:pPr>
          </w:p>
        </w:tc>
        <w:tc>
          <w:tcPr>
            <w:tcW w:w="1701" w:type="dxa"/>
          </w:tcPr>
          <w:p w:rsidR="002F2EC2" w:rsidRPr="00D96105" w:rsidRDefault="002F2EC2" w:rsidP="0072558F">
            <w:pPr>
              <w:jc w:val="both"/>
              <w:rPr>
                <w:rFonts w:ascii="Times New Roman" w:hAnsi="Times New Roman" w:cs="Times New Roman"/>
                <w:sz w:val="24"/>
                <w:szCs w:val="24"/>
              </w:rPr>
            </w:pPr>
          </w:p>
        </w:tc>
      </w:tr>
      <w:tr w:rsidR="002F2EC2" w:rsidTr="0072558F">
        <w:tc>
          <w:tcPr>
            <w:tcW w:w="818" w:type="dxa"/>
          </w:tcPr>
          <w:p w:rsidR="002F2EC2" w:rsidRPr="00D96105" w:rsidRDefault="00494923" w:rsidP="0072558F">
            <w:pPr>
              <w:jc w:val="both"/>
              <w:rPr>
                <w:rFonts w:ascii="Times New Roman" w:hAnsi="Times New Roman" w:cs="Times New Roman"/>
                <w:sz w:val="24"/>
                <w:szCs w:val="24"/>
              </w:rPr>
            </w:pPr>
            <w:r w:rsidRPr="00D96105">
              <w:rPr>
                <w:rFonts w:ascii="Times New Roman" w:hAnsi="Times New Roman" w:cs="Times New Roman"/>
                <w:sz w:val="24"/>
                <w:szCs w:val="24"/>
              </w:rPr>
              <w:t>25.65</w:t>
            </w:r>
          </w:p>
        </w:tc>
        <w:tc>
          <w:tcPr>
            <w:tcW w:w="3957" w:type="dxa"/>
          </w:tcPr>
          <w:p w:rsidR="002F2EC2" w:rsidRPr="00D96105" w:rsidRDefault="00494923" w:rsidP="0072558F">
            <w:pPr>
              <w:rPr>
                <w:rFonts w:ascii="Times New Roman" w:hAnsi="Times New Roman" w:cs="Times New Roman"/>
                <w:sz w:val="24"/>
                <w:szCs w:val="24"/>
              </w:rPr>
            </w:pPr>
            <w:r w:rsidRPr="00D96105">
              <w:rPr>
                <w:rFonts w:ascii="Times New Roman" w:hAnsi="Times New Roman" w:cs="Times New Roman"/>
                <w:sz w:val="24"/>
                <w:szCs w:val="24"/>
              </w:rPr>
              <w:t xml:space="preserve">Необратимость процессов в природе. </w:t>
            </w:r>
          </w:p>
        </w:tc>
        <w:tc>
          <w:tcPr>
            <w:tcW w:w="1847" w:type="dxa"/>
          </w:tcPr>
          <w:p w:rsidR="002F2EC2" w:rsidRPr="00D96105" w:rsidRDefault="00494923" w:rsidP="0072558F">
            <w:pPr>
              <w:snapToGrid w:val="0"/>
              <w:rPr>
                <w:rFonts w:ascii="Times New Roman" w:hAnsi="Times New Roman" w:cs="Times New Roman"/>
                <w:sz w:val="24"/>
                <w:szCs w:val="24"/>
              </w:rPr>
            </w:pPr>
            <w:r w:rsidRPr="00D96105">
              <w:rPr>
                <w:rFonts w:ascii="Times New Roman" w:hAnsi="Times New Roman" w:cs="Times New Roman"/>
                <w:sz w:val="24"/>
                <w:szCs w:val="24"/>
              </w:rPr>
              <w:t>§82 упр.15</w:t>
            </w:r>
          </w:p>
        </w:tc>
        <w:tc>
          <w:tcPr>
            <w:tcW w:w="1566" w:type="dxa"/>
          </w:tcPr>
          <w:p w:rsidR="002F2EC2" w:rsidRPr="00D96105" w:rsidRDefault="00364A1F" w:rsidP="0072558F">
            <w:pPr>
              <w:pStyle w:val="a4"/>
              <w:jc w:val="cente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2552" w:type="dxa"/>
            <w:gridSpan w:val="2"/>
          </w:tcPr>
          <w:p w:rsidR="002F2EC2" w:rsidRPr="00D96105" w:rsidRDefault="002F2EC2" w:rsidP="0072558F">
            <w:pPr>
              <w:jc w:val="both"/>
              <w:rPr>
                <w:rFonts w:ascii="Times New Roman" w:hAnsi="Times New Roman" w:cs="Times New Roman"/>
                <w:sz w:val="24"/>
                <w:szCs w:val="24"/>
              </w:rPr>
            </w:pPr>
          </w:p>
        </w:tc>
        <w:tc>
          <w:tcPr>
            <w:tcW w:w="1559" w:type="dxa"/>
          </w:tcPr>
          <w:p w:rsidR="002F2EC2" w:rsidRPr="00D96105" w:rsidRDefault="002F2EC2" w:rsidP="0072558F">
            <w:pPr>
              <w:jc w:val="both"/>
              <w:rPr>
                <w:rFonts w:ascii="Times New Roman" w:hAnsi="Times New Roman" w:cs="Times New Roman"/>
                <w:sz w:val="24"/>
                <w:szCs w:val="24"/>
              </w:rPr>
            </w:pPr>
          </w:p>
        </w:tc>
        <w:tc>
          <w:tcPr>
            <w:tcW w:w="1701" w:type="dxa"/>
          </w:tcPr>
          <w:p w:rsidR="002F2EC2" w:rsidRPr="00D96105" w:rsidRDefault="002F2EC2" w:rsidP="0072558F">
            <w:pPr>
              <w:jc w:val="both"/>
              <w:rPr>
                <w:rFonts w:ascii="Times New Roman" w:hAnsi="Times New Roman" w:cs="Times New Roman"/>
                <w:sz w:val="24"/>
                <w:szCs w:val="24"/>
              </w:rPr>
            </w:pPr>
          </w:p>
        </w:tc>
      </w:tr>
      <w:tr w:rsidR="002F2EC2" w:rsidTr="0072558F">
        <w:tc>
          <w:tcPr>
            <w:tcW w:w="818" w:type="dxa"/>
          </w:tcPr>
          <w:p w:rsidR="002F2EC2" w:rsidRPr="00D96105" w:rsidRDefault="00494923" w:rsidP="0072558F">
            <w:pPr>
              <w:jc w:val="both"/>
              <w:rPr>
                <w:rFonts w:ascii="Times New Roman" w:hAnsi="Times New Roman" w:cs="Times New Roman"/>
                <w:sz w:val="24"/>
                <w:szCs w:val="24"/>
              </w:rPr>
            </w:pPr>
            <w:r w:rsidRPr="00D96105">
              <w:rPr>
                <w:rFonts w:ascii="Times New Roman" w:hAnsi="Times New Roman" w:cs="Times New Roman"/>
                <w:sz w:val="24"/>
                <w:szCs w:val="24"/>
              </w:rPr>
              <w:t>26.66</w:t>
            </w:r>
          </w:p>
        </w:tc>
        <w:tc>
          <w:tcPr>
            <w:tcW w:w="3957" w:type="dxa"/>
          </w:tcPr>
          <w:p w:rsidR="002F2EC2" w:rsidRPr="00D96105" w:rsidRDefault="00494923" w:rsidP="0072558F">
            <w:pPr>
              <w:rPr>
                <w:rFonts w:ascii="Times New Roman" w:hAnsi="Times New Roman" w:cs="Times New Roman"/>
                <w:sz w:val="24"/>
                <w:szCs w:val="24"/>
              </w:rPr>
            </w:pPr>
            <w:r w:rsidRPr="00D96105">
              <w:rPr>
                <w:rFonts w:ascii="Times New Roman" w:hAnsi="Times New Roman" w:cs="Times New Roman"/>
                <w:sz w:val="24"/>
                <w:szCs w:val="24"/>
              </w:rPr>
              <w:t>Статистическое истолкование необратимости процессов в природе.</w:t>
            </w:r>
          </w:p>
        </w:tc>
        <w:tc>
          <w:tcPr>
            <w:tcW w:w="1847" w:type="dxa"/>
          </w:tcPr>
          <w:p w:rsidR="002F2EC2" w:rsidRPr="00D96105" w:rsidRDefault="00494923" w:rsidP="0072558F">
            <w:pPr>
              <w:snapToGrid w:val="0"/>
              <w:rPr>
                <w:rFonts w:ascii="Times New Roman" w:hAnsi="Times New Roman" w:cs="Times New Roman"/>
                <w:sz w:val="24"/>
                <w:szCs w:val="24"/>
              </w:rPr>
            </w:pPr>
            <w:r w:rsidRPr="00D96105">
              <w:rPr>
                <w:rFonts w:ascii="Times New Roman" w:hAnsi="Times New Roman" w:cs="Times New Roman"/>
                <w:sz w:val="24"/>
                <w:szCs w:val="24"/>
              </w:rPr>
              <w:t>§83</w:t>
            </w:r>
          </w:p>
        </w:tc>
        <w:tc>
          <w:tcPr>
            <w:tcW w:w="1566" w:type="dxa"/>
          </w:tcPr>
          <w:p w:rsidR="002F2EC2" w:rsidRPr="00D96105" w:rsidRDefault="002F2EC2" w:rsidP="0072558F">
            <w:pPr>
              <w:pStyle w:val="a4"/>
              <w:jc w:val="center"/>
              <w:rPr>
                <w:rFonts w:ascii="Times New Roman" w:hAnsi="Times New Roman" w:cs="Times New Roman"/>
                <w:sz w:val="24"/>
                <w:szCs w:val="24"/>
              </w:rPr>
            </w:pPr>
          </w:p>
        </w:tc>
        <w:tc>
          <w:tcPr>
            <w:tcW w:w="2552" w:type="dxa"/>
            <w:gridSpan w:val="2"/>
          </w:tcPr>
          <w:p w:rsidR="002F2EC2" w:rsidRPr="00D96105" w:rsidRDefault="002F2EC2" w:rsidP="0072558F">
            <w:pPr>
              <w:jc w:val="both"/>
              <w:rPr>
                <w:rFonts w:ascii="Times New Roman" w:hAnsi="Times New Roman" w:cs="Times New Roman"/>
                <w:sz w:val="24"/>
                <w:szCs w:val="24"/>
              </w:rPr>
            </w:pPr>
          </w:p>
        </w:tc>
        <w:tc>
          <w:tcPr>
            <w:tcW w:w="1559" w:type="dxa"/>
          </w:tcPr>
          <w:p w:rsidR="002F2EC2" w:rsidRPr="00D96105" w:rsidRDefault="002F2EC2" w:rsidP="0072558F">
            <w:pPr>
              <w:jc w:val="both"/>
              <w:rPr>
                <w:rFonts w:ascii="Times New Roman" w:hAnsi="Times New Roman" w:cs="Times New Roman"/>
                <w:sz w:val="24"/>
                <w:szCs w:val="24"/>
              </w:rPr>
            </w:pPr>
          </w:p>
        </w:tc>
        <w:tc>
          <w:tcPr>
            <w:tcW w:w="1701" w:type="dxa"/>
          </w:tcPr>
          <w:p w:rsidR="002F2EC2" w:rsidRPr="00D96105" w:rsidRDefault="002F2EC2" w:rsidP="0072558F">
            <w:pPr>
              <w:jc w:val="both"/>
              <w:rPr>
                <w:rFonts w:ascii="Times New Roman" w:hAnsi="Times New Roman" w:cs="Times New Roman"/>
                <w:sz w:val="24"/>
                <w:szCs w:val="24"/>
              </w:rPr>
            </w:pPr>
          </w:p>
        </w:tc>
      </w:tr>
      <w:tr w:rsidR="002F2EC2" w:rsidTr="0072558F">
        <w:tc>
          <w:tcPr>
            <w:tcW w:w="818" w:type="dxa"/>
          </w:tcPr>
          <w:p w:rsidR="002F2EC2" w:rsidRPr="00D96105" w:rsidRDefault="00494923" w:rsidP="0072558F">
            <w:pPr>
              <w:jc w:val="both"/>
              <w:rPr>
                <w:rFonts w:ascii="Times New Roman" w:hAnsi="Times New Roman" w:cs="Times New Roman"/>
                <w:sz w:val="24"/>
                <w:szCs w:val="24"/>
              </w:rPr>
            </w:pPr>
            <w:r w:rsidRPr="00D96105">
              <w:rPr>
                <w:rFonts w:ascii="Times New Roman" w:hAnsi="Times New Roman" w:cs="Times New Roman"/>
                <w:sz w:val="24"/>
                <w:szCs w:val="24"/>
              </w:rPr>
              <w:t>27.67</w:t>
            </w:r>
          </w:p>
        </w:tc>
        <w:tc>
          <w:tcPr>
            <w:tcW w:w="3957" w:type="dxa"/>
          </w:tcPr>
          <w:p w:rsidR="002F2EC2" w:rsidRPr="00D96105" w:rsidRDefault="00494923" w:rsidP="0072558F">
            <w:pPr>
              <w:rPr>
                <w:rFonts w:ascii="Times New Roman" w:hAnsi="Times New Roman" w:cs="Times New Roman"/>
                <w:sz w:val="24"/>
                <w:szCs w:val="24"/>
              </w:rPr>
            </w:pPr>
            <w:r w:rsidRPr="00D96105">
              <w:rPr>
                <w:rFonts w:ascii="Times New Roman" w:hAnsi="Times New Roman" w:cs="Times New Roman"/>
                <w:sz w:val="24"/>
                <w:szCs w:val="24"/>
              </w:rPr>
              <w:t>Принципы действия тепловых двигателей. КПД тепловых двигателей.</w:t>
            </w:r>
          </w:p>
        </w:tc>
        <w:tc>
          <w:tcPr>
            <w:tcW w:w="1847" w:type="dxa"/>
          </w:tcPr>
          <w:p w:rsidR="002F2EC2" w:rsidRPr="00D96105" w:rsidRDefault="00494923" w:rsidP="0072558F">
            <w:pPr>
              <w:snapToGrid w:val="0"/>
              <w:rPr>
                <w:rFonts w:ascii="Times New Roman" w:hAnsi="Times New Roman" w:cs="Times New Roman"/>
                <w:sz w:val="24"/>
                <w:szCs w:val="24"/>
              </w:rPr>
            </w:pPr>
            <w:r w:rsidRPr="00D96105">
              <w:rPr>
                <w:rFonts w:ascii="Times New Roman" w:hAnsi="Times New Roman" w:cs="Times New Roman"/>
                <w:sz w:val="24"/>
                <w:szCs w:val="24"/>
              </w:rPr>
              <w:t>§84 упр.15</w:t>
            </w:r>
          </w:p>
        </w:tc>
        <w:tc>
          <w:tcPr>
            <w:tcW w:w="1566" w:type="dxa"/>
          </w:tcPr>
          <w:p w:rsidR="002F2EC2" w:rsidRPr="00D96105" w:rsidRDefault="002F2EC2" w:rsidP="0072558F">
            <w:pPr>
              <w:pStyle w:val="a4"/>
              <w:jc w:val="center"/>
              <w:rPr>
                <w:rFonts w:ascii="Times New Roman" w:hAnsi="Times New Roman" w:cs="Times New Roman"/>
                <w:sz w:val="24"/>
                <w:szCs w:val="24"/>
              </w:rPr>
            </w:pPr>
          </w:p>
        </w:tc>
        <w:tc>
          <w:tcPr>
            <w:tcW w:w="2552" w:type="dxa"/>
            <w:gridSpan w:val="2"/>
          </w:tcPr>
          <w:p w:rsidR="002F2EC2" w:rsidRPr="00D96105" w:rsidRDefault="001D46D5" w:rsidP="0072558F">
            <w:pPr>
              <w:jc w:val="both"/>
              <w:rPr>
                <w:rFonts w:ascii="Times New Roman" w:hAnsi="Times New Roman" w:cs="Times New Roman"/>
                <w:sz w:val="24"/>
                <w:szCs w:val="24"/>
              </w:rPr>
            </w:pPr>
            <w:r>
              <w:rPr>
                <w:rFonts w:ascii="Times New Roman" w:hAnsi="Times New Roman" w:cs="Times New Roman"/>
                <w:sz w:val="24"/>
                <w:szCs w:val="24"/>
              </w:rPr>
              <w:t>Интернет сайт «Классная физика»</w:t>
            </w:r>
          </w:p>
        </w:tc>
        <w:tc>
          <w:tcPr>
            <w:tcW w:w="1559" w:type="dxa"/>
          </w:tcPr>
          <w:p w:rsidR="002F2EC2" w:rsidRPr="00D96105" w:rsidRDefault="002F2EC2" w:rsidP="0072558F">
            <w:pPr>
              <w:jc w:val="both"/>
              <w:rPr>
                <w:rFonts w:ascii="Times New Roman" w:hAnsi="Times New Roman" w:cs="Times New Roman"/>
                <w:sz w:val="24"/>
                <w:szCs w:val="24"/>
              </w:rPr>
            </w:pPr>
          </w:p>
        </w:tc>
        <w:tc>
          <w:tcPr>
            <w:tcW w:w="1701" w:type="dxa"/>
          </w:tcPr>
          <w:p w:rsidR="002F2EC2" w:rsidRPr="00D96105" w:rsidRDefault="002F2EC2" w:rsidP="0072558F">
            <w:pPr>
              <w:jc w:val="both"/>
              <w:rPr>
                <w:rFonts w:ascii="Times New Roman" w:hAnsi="Times New Roman" w:cs="Times New Roman"/>
                <w:sz w:val="24"/>
                <w:szCs w:val="24"/>
              </w:rPr>
            </w:pPr>
          </w:p>
        </w:tc>
      </w:tr>
      <w:tr w:rsidR="002F2EC2" w:rsidTr="0072558F">
        <w:trPr>
          <w:trHeight w:val="571"/>
        </w:trPr>
        <w:tc>
          <w:tcPr>
            <w:tcW w:w="818" w:type="dxa"/>
          </w:tcPr>
          <w:p w:rsidR="002F2EC2" w:rsidRPr="00D96105" w:rsidRDefault="00494923" w:rsidP="0072558F">
            <w:pPr>
              <w:jc w:val="both"/>
              <w:rPr>
                <w:rFonts w:ascii="Times New Roman" w:hAnsi="Times New Roman" w:cs="Times New Roman"/>
                <w:sz w:val="24"/>
                <w:szCs w:val="24"/>
              </w:rPr>
            </w:pPr>
            <w:r w:rsidRPr="00D96105">
              <w:rPr>
                <w:rFonts w:ascii="Times New Roman" w:hAnsi="Times New Roman" w:cs="Times New Roman"/>
                <w:sz w:val="24"/>
                <w:szCs w:val="24"/>
              </w:rPr>
              <w:lastRenderedPageBreak/>
              <w:t>28.68</w:t>
            </w:r>
          </w:p>
        </w:tc>
        <w:tc>
          <w:tcPr>
            <w:tcW w:w="3957" w:type="dxa"/>
          </w:tcPr>
          <w:p w:rsidR="002F2EC2" w:rsidRPr="00D96105" w:rsidRDefault="00494923" w:rsidP="0072558F">
            <w:pPr>
              <w:rPr>
                <w:rFonts w:ascii="Times New Roman" w:hAnsi="Times New Roman" w:cs="Times New Roman"/>
                <w:sz w:val="24"/>
                <w:szCs w:val="24"/>
              </w:rPr>
            </w:pPr>
            <w:r w:rsidRPr="00D96105">
              <w:rPr>
                <w:rFonts w:ascii="Times New Roman" w:hAnsi="Times New Roman" w:cs="Times New Roman"/>
                <w:sz w:val="24"/>
                <w:szCs w:val="24"/>
              </w:rPr>
              <w:t>Решение задач.</w:t>
            </w:r>
          </w:p>
        </w:tc>
        <w:tc>
          <w:tcPr>
            <w:tcW w:w="1847" w:type="dxa"/>
          </w:tcPr>
          <w:p w:rsidR="002F2EC2" w:rsidRPr="00D96105" w:rsidRDefault="002F2EC2" w:rsidP="0072558F">
            <w:pPr>
              <w:snapToGrid w:val="0"/>
              <w:rPr>
                <w:rFonts w:ascii="Times New Roman" w:hAnsi="Times New Roman" w:cs="Times New Roman"/>
                <w:sz w:val="24"/>
                <w:szCs w:val="24"/>
              </w:rPr>
            </w:pPr>
          </w:p>
        </w:tc>
        <w:tc>
          <w:tcPr>
            <w:tcW w:w="1566" w:type="dxa"/>
          </w:tcPr>
          <w:p w:rsidR="002F2EC2" w:rsidRPr="00D96105" w:rsidRDefault="00364A1F" w:rsidP="0072558F">
            <w:pPr>
              <w:pStyle w:val="a4"/>
              <w:jc w:val="center"/>
              <w:rPr>
                <w:rFonts w:ascii="Times New Roman" w:hAnsi="Times New Roman" w:cs="Times New Roman"/>
                <w:sz w:val="24"/>
                <w:szCs w:val="24"/>
              </w:rPr>
            </w:pPr>
            <w:r>
              <w:rPr>
                <w:rFonts w:ascii="Times New Roman" w:hAnsi="Times New Roman" w:cs="Times New Roman"/>
                <w:sz w:val="24"/>
                <w:szCs w:val="24"/>
              </w:rPr>
              <w:t>Тест</w:t>
            </w:r>
          </w:p>
        </w:tc>
        <w:tc>
          <w:tcPr>
            <w:tcW w:w="2552" w:type="dxa"/>
            <w:gridSpan w:val="2"/>
          </w:tcPr>
          <w:p w:rsidR="002F2EC2" w:rsidRPr="00D96105" w:rsidRDefault="002F2EC2" w:rsidP="0072558F">
            <w:pPr>
              <w:jc w:val="both"/>
              <w:rPr>
                <w:rFonts w:ascii="Times New Roman" w:hAnsi="Times New Roman" w:cs="Times New Roman"/>
                <w:sz w:val="24"/>
                <w:szCs w:val="24"/>
              </w:rPr>
            </w:pPr>
          </w:p>
        </w:tc>
        <w:tc>
          <w:tcPr>
            <w:tcW w:w="1559" w:type="dxa"/>
          </w:tcPr>
          <w:p w:rsidR="002F2EC2" w:rsidRPr="00D96105" w:rsidRDefault="002F2EC2" w:rsidP="0072558F">
            <w:pPr>
              <w:jc w:val="both"/>
              <w:rPr>
                <w:rFonts w:ascii="Times New Roman" w:hAnsi="Times New Roman" w:cs="Times New Roman"/>
                <w:sz w:val="24"/>
                <w:szCs w:val="24"/>
              </w:rPr>
            </w:pPr>
          </w:p>
        </w:tc>
        <w:tc>
          <w:tcPr>
            <w:tcW w:w="1701" w:type="dxa"/>
          </w:tcPr>
          <w:p w:rsidR="002F2EC2" w:rsidRPr="00D96105" w:rsidRDefault="002F2EC2" w:rsidP="0072558F">
            <w:pPr>
              <w:jc w:val="both"/>
              <w:rPr>
                <w:rFonts w:ascii="Times New Roman" w:hAnsi="Times New Roman" w:cs="Times New Roman"/>
                <w:sz w:val="24"/>
                <w:szCs w:val="24"/>
              </w:rPr>
            </w:pPr>
          </w:p>
        </w:tc>
      </w:tr>
      <w:tr w:rsidR="002F2EC2" w:rsidTr="0072558F">
        <w:tc>
          <w:tcPr>
            <w:tcW w:w="818" w:type="dxa"/>
          </w:tcPr>
          <w:p w:rsidR="002F2EC2" w:rsidRPr="00D96105" w:rsidRDefault="00494923" w:rsidP="0072558F">
            <w:pPr>
              <w:jc w:val="both"/>
              <w:rPr>
                <w:rFonts w:ascii="Times New Roman" w:hAnsi="Times New Roman" w:cs="Times New Roman"/>
                <w:sz w:val="24"/>
                <w:szCs w:val="24"/>
              </w:rPr>
            </w:pPr>
            <w:r w:rsidRPr="00D96105">
              <w:rPr>
                <w:rFonts w:ascii="Times New Roman" w:hAnsi="Times New Roman" w:cs="Times New Roman"/>
                <w:sz w:val="24"/>
                <w:szCs w:val="24"/>
              </w:rPr>
              <w:t>29.69</w:t>
            </w:r>
          </w:p>
        </w:tc>
        <w:tc>
          <w:tcPr>
            <w:tcW w:w="3957" w:type="dxa"/>
          </w:tcPr>
          <w:p w:rsidR="002F2EC2" w:rsidRPr="00D96105" w:rsidRDefault="00494923" w:rsidP="0072558F">
            <w:pPr>
              <w:rPr>
                <w:rFonts w:ascii="Times New Roman" w:hAnsi="Times New Roman" w:cs="Times New Roman"/>
                <w:sz w:val="24"/>
                <w:szCs w:val="24"/>
              </w:rPr>
            </w:pPr>
            <w:r w:rsidRPr="00D96105">
              <w:rPr>
                <w:rFonts w:ascii="Times New Roman" w:hAnsi="Times New Roman" w:cs="Times New Roman"/>
                <w:sz w:val="24"/>
                <w:szCs w:val="24"/>
              </w:rPr>
              <w:t>Повторительно-обобщающий урок. Подготовка к контрольной работе.</w:t>
            </w:r>
          </w:p>
        </w:tc>
        <w:tc>
          <w:tcPr>
            <w:tcW w:w="1847" w:type="dxa"/>
          </w:tcPr>
          <w:p w:rsidR="002F2EC2" w:rsidRPr="00D96105" w:rsidRDefault="00494923" w:rsidP="0072558F">
            <w:pPr>
              <w:snapToGrid w:val="0"/>
              <w:rPr>
                <w:rFonts w:ascii="Times New Roman" w:hAnsi="Times New Roman" w:cs="Times New Roman"/>
                <w:sz w:val="24"/>
                <w:szCs w:val="24"/>
              </w:rPr>
            </w:pPr>
            <w:r w:rsidRPr="00D96105">
              <w:rPr>
                <w:rFonts w:ascii="Times New Roman" w:hAnsi="Times New Roman" w:cs="Times New Roman"/>
                <w:sz w:val="24"/>
                <w:szCs w:val="24"/>
              </w:rPr>
              <w:t>Упр.15</w:t>
            </w:r>
          </w:p>
        </w:tc>
        <w:tc>
          <w:tcPr>
            <w:tcW w:w="1566" w:type="dxa"/>
          </w:tcPr>
          <w:p w:rsidR="002F2EC2" w:rsidRPr="00D96105" w:rsidRDefault="002F2EC2" w:rsidP="0072558F">
            <w:pPr>
              <w:pStyle w:val="a4"/>
              <w:jc w:val="center"/>
              <w:rPr>
                <w:rFonts w:ascii="Times New Roman" w:hAnsi="Times New Roman" w:cs="Times New Roman"/>
                <w:sz w:val="24"/>
                <w:szCs w:val="24"/>
              </w:rPr>
            </w:pPr>
          </w:p>
        </w:tc>
        <w:tc>
          <w:tcPr>
            <w:tcW w:w="2552" w:type="dxa"/>
            <w:gridSpan w:val="2"/>
          </w:tcPr>
          <w:p w:rsidR="002F2EC2" w:rsidRPr="00D96105" w:rsidRDefault="002F2EC2" w:rsidP="0072558F">
            <w:pPr>
              <w:jc w:val="both"/>
              <w:rPr>
                <w:rFonts w:ascii="Times New Roman" w:hAnsi="Times New Roman" w:cs="Times New Roman"/>
                <w:sz w:val="24"/>
                <w:szCs w:val="24"/>
              </w:rPr>
            </w:pPr>
          </w:p>
        </w:tc>
        <w:tc>
          <w:tcPr>
            <w:tcW w:w="1559" w:type="dxa"/>
          </w:tcPr>
          <w:p w:rsidR="002F2EC2" w:rsidRPr="00D96105" w:rsidRDefault="002F2EC2" w:rsidP="0072558F">
            <w:pPr>
              <w:jc w:val="both"/>
              <w:rPr>
                <w:rFonts w:ascii="Times New Roman" w:hAnsi="Times New Roman" w:cs="Times New Roman"/>
                <w:sz w:val="24"/>
                <w:szCs w:val="24"/>
              </w:rPr>
            </w:pPr>
          </w:p>
        </w:tc>
        <w:tc>
          <w:tcPr>
            <w:tcW w:w="1701" w:type="dxa"/>
          </w:tcPr>
          <w:p w:rsidR="002F2EC2" w:rsidRPr="00D96105" w:rsidRDefault="002F2EC2" w:rsidP="0072558F">
            <w:pPr>
              <w:jc w:val="both"/>
              <w:rPr>
                <w:rFonts w:ascii="Times New Roman" w:hAnsi="Times New Roman" w:cs="Times New Roman"/>
                <w:sz w:val="24"/>
                <w:szCs w:val="24"/>
              </w:rPr>
            </w:pPr>
          </w:p>
        </w:tc>
      </w:tr>
      <w:tr w:rsidR="00494923" w:rsidTr="0072558F">
        <w:tc>
          <w:tcPr>
            <w:tcW w:w="818" w:type="dxa"/>
          </w:tcPr>
          <w:p w:rsidR="00494923" w:rsidRPr="00D96105" w:rsidRDefault="00494923" w:rsidP="0072558F">
            <w:pPr>
              <w:jc w:val="both"/>
              <w:rPr>
                <w:rFonts w:ascii="Times New Roman" w:hAnsi="Times New Roman" w:cs="Times New Roman"/>
                <w:sz w:val="24"/>
                <w:szCs w:val="24"/>
              </w:rPr>
            </w:pPr>
            <w:r w:rsidRPr="00D96105">
              <w:rPr>
                <w:rFonts w:ascii="Times New Roman" w:hAnsi="Times New Roman" w:cs="Times New Roman"/>
                <w:sz w:val="24"/>
                <w:szCs w:val="24"/>
              </w:rPr>
              <w:t>30.70</w:t>
            </w:r>
          </w:p>
        </w:tc>
        <w:tc>
          <w:tcPr>
            <w:tcW w:w="3957" w:type="dxa"/>
          </w:tcPr>
          <w:p w:rsidR="00494923" w:rsidRPr="00D96105" w:rsidRDefault="00494923" w:rsidP="0072558F">
            <w:pPr>
              <w:rPr>
                <w:rFonts w:ascii="Times New Roman" w:hAnsi="Times New Roman" w:cs="Times New Roman"/>
                <w:sz w:val="24"/>
                <w:szCs w:val="24"/>
              </w:rPr>
            </w:pPr>
            <w:r w:rsidRPr="00D96105">
              <w:rPr>
                <w:rFonts w:ascii="Times New Roman" w:hAnsi="Times New Roman" w:cs="Times New Roman"/>
                <w:sz w:val="24"/>
                <w:szCs w:val="24"/>
              </w:rPr>
              <w:t>Контрольная работа №5</w:t>
            </w:r>
          </w:p>
        </w:tc>
        <w:tc>
          <w:tcPr>
            <w:tcW w:w="1847" w:type="dxa"/>
          </w:tcPr>
          <w:p w:rsidR="00494923" w:rsidRPr="00D96105" w:rsidRDefault="00494923" w:rsidP="0072558F">
            <w:pPr>
              <w:snapToGrid w:val="0"/>
              <w:rPr>
                <w:rFonts w:ascii="Times New Roman" w:hAnsi="Times New Roman" w:cs="Times New Roman"/>
                <w:sz w:val="24"/>
                <w:szCs w:val="24"/>
              </w:rPr>
            </w:pPr>
          </w:p>
        </w:tc>
        <w:tc>
          <w:tcPr>
            <w:tcW w:w="1566" w:type="dxa"/>
          </w:tcPr>
          <w:p w:rsidR="00494923" w:rsidRPr="00D96105" w:rsidRDefault="00364A1F" w:rsidP="0072558F">
            <w:pPr>
              <w:pStyle w:val="a4"/>
              <w:jc w:val="cente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2552" w:type="dxa"/>
            <w:gridSpan w:val="2"/>
          </w:tcPr>
          <w:p w:rsidR="00494923" w:rsidRPr="00D96105" w:rsidRDefault="00494923" w:rsidP="0072558F">
            <w:pPr>
              <w:jc w:val="both"/>
              <w:rPr>
                <w:rFonts w:ascii="Times New Roman" w:hAnsi="Times New Roman" w:cs="Times New Roman"/>
                <w:sz w:val="24"/>
                <w:szCs w:val="24"/>
              </w:rPr>
            </w:pPr>
          </w:p>
        </w:tc>
        <w:tc>
          <w:tcPr>
            <w:tcW w:w="1559" w:type="dxa"/>
          </w:tcPr>
          <w:p w:rsidR="00494923" w:rsidRPr="00D96105" w:rsidRDefault="00494923" w:rsidP="0072558F">
            <w:pPr>
              <w:jc w:val="both"/>
              <w:rPr>
                <w:rFonts w:ascii="Times New Roman" w:hAnsi="Times New Roman" w:cs="Times New Roman"/>
                <w:sz w:val="24"/>
                <w:szCs w:val="24"/>
              </w:rPr>
            </w:pPr>
          </w:p>
        </w:tc>
        <w:tc>
          <w:tcPr>
            <w:tcW w:w="1701" w:type="dxa"/>
          </w:tcPr>
          <w:p w:rsidR="00494923" w:rsidRPr="00D96105" w:rsidRDefault="00494923" w:rsidP="0072558F">
            <w:pPr>
              <w:jc w:val="both"/>
              <w:rPr>
                <w:rFonts w:ascii="Times New Roman" w:hAnsi="Times New Roman" w:cs="Times New Roman"/>
                <w:sz w:val="24"/>
                <w:szCs w:val="24"/>
              </w:rPr>
            </w:pPr>
          </w:p>
        </w:tc>
      </w:tr>
      <w:tr w:rsidR="00494923" w:rsidTr="0072558F">
        <w:tc>
          <w:tcPr>
            <w:tcW w:w="14000" w:type="dxa"/>
            <w:gridSpan w:val="8"/>
          </w:tcPr>
          <w:p w:rsidR="00494923" w:rsidRPr="00D96105" w:rsidRDefault="00494923" w:rsidP="0072558F">
            <w:pPr>
              <w:pStyle w:val="a4"/>
              <w:jc w:val="center"/>
              <w:rPr>
                <w:rFonts w:ascii="Times New Roman" w:hAnsi="Times New Roman" w:cs="Times New Roman"/>
                <w:b/>
                <w:sz w:val="24"/>
                <w:szCs w:val="24"/>
              </w:rPr>
            </w:pPr>
            <w:r w:rsidRPr="00D96105">
              <w:rPr>
                <w:rFonts w:ascii="Times New Roman" w:hAnsi="Times New Roman" w:cs="Times New Roman"/>
                <w:b/>
                <w:sz w:val="24"/>
                <w:szCs w:val="24"/>
              </w:rPr>
              <w:t>Основы электродинамики –</w:t>
            </w:r>
            <w:r w:rsidR="00C67000" w:rsidRPr="00D96105">
              <w:rPr>
                <w:rFonts w:ascii="Times New Roman" w:hAnsi="Times New Roman" w:cs="Times New Roman"/>
                <w:b/>
                <w:sz w:val="24"/>
                <w:szCs w:val="24"/>
              </w:rPr>
              <w:t xml:space="preserve"> 29</w:t>
            </w:r>
            <w:r w:rsidRPr="00D96105">
              <w:rPr>
                <w:rFonts w:ascii="Times New Roman" w:hAnsi="Times New Roman" w:cs="Times New Roman"/>
                <w:b/>
                <w:sz w:val="24"/>
                <w:szCs w:val="24"/>
              </w:rPr>
              <w:t xml:space="preserve"> часов</w:t>
            </w:r>
          </w:p>
          <w:p w:rsidR="00B349EE" w:rsidRPr="00D96105" w:rsidRDefault="00B349EE" w:rsidP="0072558F">
            <w:pPr>
              <w:pStyle w:val="a4"/>
              <w:jc w:val="center"/>
              <w:rPr>
                <w:rFonts w:ascii="Times New Roman" w:hAnsi="Times New Roman" w:cs="Times New Roman"/>
                <w:b/>
                <w:i/>
                <w:sz w:val="24"/>
                <w:szCs w:val="24"/>
              </w:rPr>
            </w:pPr>
            <w:r w:rsidRPr="00D96105">
              <w:rPr>
                <w:rFonts w:ascii="Times New Roman" w:hAnsi="Times New Roman" w:cs="Times New Roman"/>
                <w:b/>
                <w:i/>
                <w:sz w:val="24"/>
                <w:szCs w:val="24"/>
              </w:rPr>
              <w:t>Электростатика – 12 часов</w:t>
            </w:r>
          </w:p>
        </w:tc>
      </w:tr>
      <w:tr w:rsidR="00494923" w:rsidTr="0072558F">
        <w:tc>
          <w:tcPr>
            <w:tcW w:w="818" w:type="dxa"/>
          </w:tcPr>
          <w:p w:rsidR="00494923" w:rsidRPr="00D96105" w:rsidRDefault="00494923" w:rsidP="0072558F">
            <w:pPr>
              <w:jc w:val="both"/>
              <w:rPr>
                <w:rFonts w:ascii="Times New Roman" w:hAnsi="Times New Roman" w:cs="Times New Roman"/>
                <w:sz w:val="24"/>
                <w:szCs w:val="24"/>
              </w:rPr>
            </w:pPr>
            <w:r w:rsidRPr="00D96105">
              <w:rPr>
                <w:rFonts w:ascii="Times New Roman" w:hAnsi="Times New Roman" w:cs="Times New Roman"/>
                <w:sz w:val="24"/>
                <w:szCs w:val="24"/>
              </w:rPr>
              <w:t>1.71</w:t>
            </w:r>
          </w:p>
        </w:tc>
        <w:tc>
          <w:tcPr>
            <w:tcW w:w="3957" w:type="dxa"/>
          </w:tcPr>
          <w:p w:rsidR="00494923" w:rsidRPr="00D96105" w:rsidRDefault="00494923" w:rsidP="0072558F">
            <w:pPr>
              <w:rPr>
                <w:rFonts w:ascii="Times New Roman" w:hAnsi="Times New Roman" w:cs="Times New Roman"/>
                <w:sz w:val="24"/>
                <w:szCs w:val="24"/>
              </w:rPr>
            </w:pPr>
            <w:r w:rsidRPr="00D96105">
              <w:rPr>
                <w:rFonts w:ascii="Times New Roman" w:hAnsi="Times New Roman" w:cs="Times New Roman"/>
                <w:sz w:val="24"/>
                <w:szCs w:val="24"/>
              </w:rPr>
              <w:t>Электрический заряд. Электризация тел. Закон сохранения электрического заряда.</w:t>
            </w:r>
          </w:p>
        </w:tc>
        <w:tc>
          <w:tcPr>
            <w:tcW w:w="1847" w:type="dxa"/>
          </w:tcPr>
          <w:p w:rsidR="00494923" w:rsidRPr="00D96105" w:rsidRDefault="00494923" w:rsidP="0072558F">
            <w:pPr>
              <w:snapToGrid w:val="0"/>
              <w:rPr>
                <w:rFonts w:ascii="Times New Roman" w:hAnsi="Times New Roman" w:cs="Times New Roman"/>
                <w:sz w:val="24"/>
                <w:szCs w:val="24"/>
              </w:rPr>
            </w:pPr>
            <w:r w:rsidRPr="00D96105">
              <w:rPr>
                <w:rFonts w:ascii="Times New Roman" w:hAnsi="Times New Roman" w:cs="Times New Roman"/>
                <w:sz w:val="24"/>
                <w:szCs w:val="24"/>
              </w:rPr>
              <w:t>§85-88</w:t>
            </w:r>
          </w:p>
        </w:tc>
        <w:tc>
          <w:tcPr>
            <w:tcW w:w="1566" w:type="dxa"/>
          </w:tcPr>
          <w:p w:rsidR="00494923" w:rsidRPr="00D96105" w:rsidRDefault="00494923" w:rsidP="0072558F">
            <w:pPr>
              <w:pStyle w:val="a4"/>
              <w:jc w:val="center"/>
              <w:rPr>
                <w:rFonts w:ascii="Times New Roman" w:hAnsi="Times New Roman" w:cs="Times New Roman"/>
                <w:sz w:val="24"/>
                <w:szCs w:val="24"/>
              </w:rPr>
            </w:pPr>
          </w:p>
        </w:tc>
        <w:tc>
          <w:tcPr>
            <w:tcW w:w="2552" w:type="dxa"/>
            <w:gridSpan w:val="2"/>
          </w:tcPr>
          <w:p w:rsidR="00494923" w:rsidRPr="00D96105" w:rsidRDefault="001D46D5"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494923" w:rsidRPr="00D96105" w:rsidRDefault="00494923" w:rsidP="0072558F">
            <w:pPr>
              <w:jc w:val="both"/>
              <w:rPr>
                <w:rFonts w:ascii="Times New Roman" w:hAnsi="Times New Roman" w:cs="Times New Roman"/>
                <w:sz w:val="24"/>
                <w:szCs w:val="24"/>
              </w:rPr>
            </w:pPr>
          </w:p>
        </w:tc>
        <w:tc>
          <w:tcPr>
            <w:tcW w:w="1701" w:type="dxa"/>
          </w:tcPr>
          <w:p w:rsidR="00494923" w:rsidRPr="00D96105" w:rsidRDefault="00494923" w:rsidP="0072558F">
            <w:pPr>
              <w:jc w:val="both"/>
              <w:rPr>
                <w:rFonts w:ascii="Times New Roman" w:hAnsi="Times New Roman" w:cs="Times New Roman"/>
                <w:sz w:val="24"/>
                <w:szCs w:val="24"/>
              </w:rPr>
            </w:pPr>
          </w:p>
        </w:tc>
      </w:tr>
      <w:tr w:rsidR="00494923" w:rsidTr="0072558F">
        <w:tc>
          <w:tcPr>
            <w:tcW w:w="818" w:type="dxa"/>
          </w:tcPr>
          <w:p w:rsidR="00494923" w:rsidRPr="00D96105" w:rsidRDefault="00494923" w:rsidP="0072558F">
            <w:pPr>
              <w:jc w:val="both"/>
              <w:rPr>
                <w:rFonts w:ascii="Times New Roman" w:hAnsi="Times New Roman" w:cs="Times New Roman"/>
                <w:sz w:val="24"/>
                <w:szCs w:val="24"/>
              </w:rPr>
            </w:pPr>
            <w:r w:rsidRPr="00D96105">
              <w:rPr>
                <w:rFonts w:ascii="Times New Roman" w:hAnsi="Times New Roman" w:cs="Times New Roman"/>
                <w:sz w:val="24"/>
                <w:szCs w:val="24"/>
              </w:rPr>
              <w:t>2.72</w:t>
            </w:r>
          </w:p>
        </w:tc>
        <w:tc>
          <w:tcPr>
            <w:tcW w:w="3957" w:type="dxa"/>
          </w:tcPr>
          <w:p w:rsidR="00494923" w:rsidRPr="00D96105" w:rsidRDefault="00494923" w:rsidP="0072558F">
            <w:pPr>
              <w:rPr>
                <w:rFonts w:ascii="Times New Roman" w:hAnsi="Times New Roman" w:cs="Times New Roman"/>
                <w:sz w:val="24"/>
                <w:szCs w:val="24"/>
              </w:rPr>
            </w:pPr>
            <w:r w:rsidRPr="00D96105">
              <w:rPr>
                <w:rFonts w:ascii="Times New Roman" w:hAnsi="Times New Roman" w:cs="Times New Roman"/>
                <w:sz w:val="24"/>
                <w:szCs w:val="24"/>
              </w:rPr>
              <w:t>Закон Кулона.</w:t>
            </w:r>
          </w:p>
        </w:tc>
        <w:tc>
          <w:tcPr>
            <w:tcW w:w="1847" w:type="dxa"/>
          </w:tcPr>
          <w:p w:rsidR="00494923" w:rsidRPr="00D96105" w:rsidRDefault="00494923" w:rsidP="0072558F">
            <w:pPr>
              <w:snapToGrid w:val="0"/>
              <w:rPr>
                <w:rFonts w:ascii="Times New Roman" w:hAnsi="Times New Roman" w:cs="Times New Roman"/>
                <w:sz w:val="24"/>
                <w:szCs w:val="24"/>
              </w:rPr>
            </w:pPr>
            <w:r w:rsidRPr="00D96105">
              <w:rPr>
                <w:rFonts w:ascii="Times New Roman" w:hAnsi="Times New Roman" w:cs="Times New Roman"/>
                <w:sz w:val="24"/>
                <w:szCs w:val="24"/>
              </w:rPr>
              <w:t>§89,90 упр.16(2)</w:t>
            </w:r>
          </w:p>
        </w:tc>
        <w:tc>
          <w:tcPr>
            <w:tcW w:w="1566" w:type="dxa"/>
          </w:tcPr>
          <w:p w:rsidR="00494923" w:rsidRPr="00D96105" w:rsidRDefault="00364A1F" w:rsidP="0072558F">
            <w:pPr>
              <w:pStyle w:val="a4"/>
              <w:jc w:val="center"/>
              <w:rPr>
                <w:rFonts w:ascii="Times New Roman" w:hAnsi="Times New Roman" w:cs="Times New Roman"/>
                <w:sz w:val="24"/>
                <w:szCs w:val="24"/>
              </w:rPr>
            </w:pPr>
            <w:r>
              <w:rPr>
                <w:rFonts w:ascii="Times New Roman" w:hAnsi="Times New Roman" w:cs="Times New Roman"/>
                <w:sz w:val="24"/>
                <w:szCs w:val="24"/>
              </w:rPr>
              <w:t>Решение задач</w:t>
            </w:r>
          </w:p>
        </w:tc>
        <w:tc>
          <w:tcPr>
            <w:tcW w:w="2552" w:type="dxa"/>
            <w:gridSpan w:val="2"/>
          </w:tcPr>
          <w:p w:rsidR="00494923" w:rsidRPr="00D96105" w:rsidRDefault="001D46D5"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494923" w:rsidRPr="00D96105" w:rsidRDefault="00494923" w:rsidP="0072558F">
            <w:pPr>
              <w:jc w:val="both"/>
              <w:rPr>
                <w:rFonts w:ascii="Times New Roman" w:hAnsi="Times New Roman" w:cs="Times New Roman"/>
                <w:sz w:val="24"/>
                <w:szCs w:val="24"/>
              </w:rPr>
            </w:pPr>
          </w:p>
        </w:tc>
        <w:tc>
          <w:tcPr>
            <w:tcW w:w="1701" w:type="dxa"/>
          </w:tcPr>
          <w:p w:rsidR="00494923" w:rsidRPr="00D96105" w:rsidRDefault="00494923" w:rsidP="0072558F">
            <w:pPr>
              <w:jc w:val="both"/>
              <w:rPr>
                <w:rFonts w:ascii="Times New Roman" w:hAnsi="Times New Roman" w:cs="Times New Roman"/>
                <w:sz w:val="24"/>
                <w:szCs w:val="24"/>
              </w:rPr>
            </w:pPr>
          </w:p>
        </w:tc>
      </w:tr>
      <w:tr w:rsidR="00494923" w:rsidTr="0072558F">
        <w:tc>
          <w:tcPr>
            <w:tcW w:w="818" w:type="dxa"/>
          </w:tcPr>
          <w:p w:rsidR="00494923" w:rsidRPr="00D96105" w:rsidRDefault="00494923" w:rsidP="0072558F">
            <w:pPr>
              <w:jc w:val="both"/>
              <w:rPr>
                <w:rFonts w:ascii="Times New Roman" w:hAnsi="Times New Roman" w:cs="Times New Roman"/>
                <w:sz w:val="24"/>
                <w:szCs w:val="24"/>
              </w:rPr>
            </w:pPr>
            <w:r w:rsidRPr="00D96105">
              <w:rPr>
                <w:rFonts w:ascii="Times New Roman" w:hAnsi="Times New Roman" w:cs="Times New Roman"/>
                <w:sz w:val="24"/>
                <w:szCs w:val="24"/>
              </w:rPr>
              <w:t>3.73</w:t>
            </w:r>
          </w:p>
        </w:tc>
        <w:tc>
          <w:tcPr>
            <w:tcW w:w="3957" w:type="dxa"/>
          </w:tcPr>
          <w:p w:rsidR="00494923" w:rsidRPr="00D96105" w:rsidRDefault="00494923" w:rsidP="0072558F">
            <w:pPr>
              <w:rPr>
                <w:rFonts w:ascii="Times New Roman" w:hAnsi="Times New Roman" w:cs="Times New Roman"/>
                <w:sz w:val="24"/>
                <w:szCs w:val="24"/>
              </w:rPr>
            </w:pPr>
            <w:r w:rsidRPr="00D96105">
              <w:rPr>
                <w:rFonts w:ascii="Times New Roman" w:hAnsi="Times New Roman" w:cs="Times New Roman"/>
                <w:sz w:val="24"/>
                <w:szCs w:val="24"/>
              </w:rPr>
              <w:t>Решение задач.</w:t>
            </w:r>
          </w:p>
        </w:tc>
        <w:tc>
          <w:tcPr>
            <w:tcW w:w="1847" w:type="dxa"/>
          </w:tcPr>
          <w:p w:rsidR="00494923" w:rsidRPr="00D96105" w:rsidRDefault="00494923" w:rsidP="0072558F">
            <w:pPr>
              <w:snapToGrid w:val="0"/>
              <w:rPr>
                <w:rFonts w:ascii="Times New Roman" w:hAnsi="Times New Roman" w:cs="Times New Roman"/>
                <w:sz w:val="24"/>
                <w:szCs w:val="24"/>
              </w:rPr>
            </w:pPr>
            <w:r w:rsidRPr="00D96105">
              <w:rPr>
                <w:rFonts w:ascii="Times New Roman" w:hAnsi="Times New Roman" w:cs="Times New Roman"/>
                <w:sz w:val="24"/>
                <w:szCs w:val="24"/>
              </w:rPr>
              <w:t>Упр.16</w:t>
            </w:r>
          </w:p>
        </w:tc>
        <w:tc>
          <w:tcPr>
            <w:tcW w:w="1566" w:type="dxa"/>
          </w:tcPr>
          <w:p w:rsidR="00494923" w:rsidRPr="00D96105" w:rsidRDefault="00494923" w:rsidP="0072558F">
            <w:pPr>
              <w:pStyle w:val="a4"/>
              <w:jc w:val="center"/>
              <w:rPr>
                <w:rFonts w:ascii="Times New Roman" w:hAnsi="Times New Roman" w:cs="Times New Roman"/>
                <w:sz w:val="24"/>
                <w:szCs w:val="24"/>
              </w:rPr>
            </w:pPr>
          </w:p>
        </w:tc>
        <w:tc>
          <w:tcPr>
            <w:tcW w:w="2552" w:type="dxa"/>
            <w:gridSpan w:val="2"/>
          </w:tcPr>
          <w:p w:rsidR="00494923" w:rsidRPr="00D96105" w:rsidRDefault="00494923" w:rsidP="0072558F">
            <w:pPr>
              <w:jc w:val="both"/>
              <w:rPr>
                <w:rFonts w:ascii="Times New Roman" w:hAnsi="Times New Roman" w:cs="Times New Roman"/>
                <w:sz w:val="24"/>
                <w:szCs w:val="24"/>
              </w:rPr>
            </w:pPr>
          </w:p>
        </w:tc>
        <w:tc>
          <w:tcPr>
            <w:tcW w:w="1559" w:type="dxa"/>
          </w:tcPr>
          <w:p w:rsidR="00494923" w:rsidRPr="00D96105" w:rsidRDefault="00494923" w:rsidP="0072558F">
            <w:pPr>
              <w:jc w:val="both"/>
              <w:rPr>
                <w:rFonts w:ascii="Times New Roman" w:hAnsi="Times New Roman" w:cs="Times New Roman"/>
                <w:sz w:val="24"/>
                <w:szCs w:val="24"/>
              </w:rPr>
            </w:pPr>
          </w:p>
        </w:tc>
        <w:tc>
          <w:tcPr>
            <w:tcW w:w="1701" w:type="dxa"/>
          </w:tcPr>
          <w:p w:rsidR="00494923" w:rsidRPr="00D96105" w:rsidRDefault="00494923" w:rsidP="0072558F">
            <w:pPr>
              <w:jc w:val="both"/>
              <w:rPr>
                <w:rFonts w:ascii="Times New Roman" w:hAnsi="Times New Roman" w:cs="Times New Roman"/>
                <w:sz w:val="24"/>
                <w:szCs w:val="24"/>
              </w:rPr>
            </w:pPr>
          </w:p>
        </w:tc>
      </w:tr>
      <w:tr w:rsidR="00494923" w:rsidTr="0072558F">
        <w:tc>
          <w:tcPr>
            <w:tcW w:w="818" w:type="dxa"/>
          </w:tcPr>
          <w:p w:rsidR="00494923" w:rsidRPr="00D96105" w:rsidRDefault="00494923" w:rsidP="0072558F">
            <w:pPr>
              <w:jc w:val="both"/>
              <w:rPr>
                <w:rFonts w:ascii="Times New Roman" w:hAnsi="Times New Roman" w:cs="Times New Roman"/>
                <w:sz w:val="24"/>
                <w:szCs w:val="24"/>
              </w:rPr>
            </w:pPr>
            <w:r w:rsidRPr="00D96105">
              <w:rPr>
                <w:rFonts w:ascii="Times New Roman" w:hAnsi="Times New Roman" w:cs="Times New Roman"/>
                <w:sz w:val="24"/>
                <w:szCs w:val="24"/>
              </w:rPr>
              <w:t>4.74</w:t>
            </w:r>
          </w:p>
        </w:tc>
        <w:tc>
          <w:tcPr>
            <w:tcW w:w="3957" w:type="dxa"/>
          </w:tcPr>
          <w:p w:rsidR="00494923" w:rsidRPr="00D96105" w:rsidRDefault="00494923" w:rsidP="0072558F">
            <w:pPr>
              <w:rPr>
                <w:rFonts w:ascii="Times New Roman" w:hAnsi="Times New Roman" w:cs="Times New Roman"/>
                <w:sz w:val="24"/>
                <w:szCs w:val="24"/>
              </w:rPr>
            </w:pPr>
            <w:r w:rsidRPr="00D96105">
              <w:rPr>
                <w:rFonts w:ascii="Times New Roman" w:hAnsi="Times New Roman" w:cs="Times New Roman"/>
                <w:sz w:val="24"/>
                <w:szCs w:val="24"/>
              </w:rPr>
              <w:t>Близкодействие и действие на расстоянии. Электрическое поле. Решение задач.</w:t>
            </w:r>
          </w:p>
        </w:tc>
        <w:tc>
          <w:tcPr>
            <w:tcW w:w="1847" w:type="dxa"/>
          </w:tcPr>
          <w:p w:rsidR="00494923" w:rsidRPr="00D96105" w:rsidRDefault="00494923" w:rsidP="0072558F">
            <w:pPr>
              <w:snapToGrid w:val="0"/>
              <w:rPr>
                <w:rFonts w:ascii="Times New Roman" w:hAnsi="Times New Roman" w:cs="Times New Roman"/>
                <w:sz w:val="24"/>
                <w:szCs w:val="24"/>
              </w:rPr>
            </w:pPr>
            <w:r w:rsidRPr="00D96105">
              <w:rPr>
                <w:rFonts w:ascii="Times New Roman" w:hAnsi="Times New Roman" w:cs="Times New Roman"/>
                <w:sz w:val="24"/>
                <w:szCs w:val="24"/>
              </w:rPr>
              <w:t>§91,92 упр.16</w:t>
            </w:r>
          </w:p>
        </w:tc>
        <w:tc>
          <w:tcPr>
            <w:tcW w:w="1566" w:type="dxa"/>
          </w:tcPr>
          <w:p w:rsidR="00494923" w:rsidRPr="00D96105" w:rsidRDefault="00494923" w:rsidP="0072558F">
            <w:pPr>
              <w:pStyle w:val="a4"/>
              <w:jc w:val="center"/>
              <w:rPr>
                <w:rFonts w:ascii="Times New Roman" w:hAnsi="Times New Roman" w:cs="Times New Roman"/>
                <w:sz w:val="24"/>
                <w:szCs w:val="24"/>
              </w:rPr>
            </w:pPr>
          </w:p>
        </w:tc>
        <w:tc>
          <w:tcPr>
            <w:tcW w:w="2552" w:type="dxa"/>
            <w:gridSpan w:val="2"/>
          </w:tcPr>
          <w:p w:rsidR="00494923" w:rsidRPr="00D96105" w:rsidRDefault="00494923" w:rsidP="0072558F">
            <w:pPr>
              <w:jc w:val="both"/>
              <w:rPr>
                <w:rFonts w:ascii="Times New Roman" w:hAnsi="Times New Roman" w:cs="Times New Roman"/>
                <w:sz w:val="24"/>
                <w:szCs w:val="24"/>
              </w:rPr>
            </w:pPr>
          </w:p>
        </w:tc>
        <w:tc>
          <w:tcPr>
            <w:tcW w:w="1559" w:type="dxa"/>
          </w:tcPr>
          <w:p w:rsidR="00494923" w:rsidRPr="00D96105" w:rsidRDefault="00494923" w:rsidP="0072558F">
            <w:pPr>
              <w:jc w:val="both"/>
              <w:rPr>
                <w:rFonts w:ascii="Times New Roman" w:hAnsi="Times New Roman" w:cs="Times New Roman"/>
                <w:sz w:val="24"/>
                <w:szCs w:val="24"/>
              </w:rPr>
            </w:pPr>
          </w:p>
        </w:tc>
        <w:tc>
          <w:tcPr>
            <w:tcW w:w="1701" w:type="dxa"/>
          </w:tcPr>
          <w:p w:rsidR="00494923" w:rsidRPr="00D96105" w:rsidRDefault="00494923" w:rsidP="0072558F">
            <w:pPr>
              <w:jc w:val="both"/>
              <w:rPr>
                <w:rFonts w:ascii="Times New Roman" w:hAnsi="Times New Roman" w:cs="Times New Roman"/>
                <w:sz w:val="24"/>
                <w:szCs w:val="24"/>
              </w:rPr>
            </w:pPr>
          </w:p>
        </w:tc>
      </w:tr>
      <w:tr w:rsidR="00494923" w:rsidTr="0072558F">
        <w:tc>
          <w:tcPr>
            <w:tcW w:w="818" w:type="dxa"/>
          </w:tcPr>
          <w:p w:rsidR="00494923" w:rsidRPr="00D96105" w:rsidRDefault="00494923" w:rsidP="0072558F">
            <w:pPr>
              <w:jc w:val="both"/>
              <w:rPr>
                <w:rFonts w:ascii="Times New Roman" w:hAnsi="Times New Roman" w:cs="Times New Roman"/>
                <w:sz w:val="24"/>
                <w:szCs w:val="24"/>
              </w:rPr>
            </w:pPr>
            <w:r w:rsidRPr="00D96105">
              <w:rPr>
                <w:rFonts w:ascii="Times New Roman" w:hAnsi="Times New Roman" w:cs="Times New Roman"/>
                <w:sz w:val="24"/>
                <w:szCs w:val="24"/>
              </w:rPr>
              <w:t>5.75</w:t>
            </w:r>
          </w:p>
        </w:tc>
        <w:tc>
          <w:tcPr>
            <w:tcW w:w="3957" w:type="dxa"/>
          </w:tcPr>
          <w:p w:rsidR="00494923" w:rsidRPr="00D96105" w:rsidRDefault="00494923" w:rsidP="0072558F">
            <w:pPr>
              <w:rPr>
                <w:rFonts w:ascii="Times New Roman" w:hAnsi="Times New Roman" w:cs="Times New Roman"/>
                <w:sz w:val="24"/>
                <w:szCs w:val="24"/>
              </w:rPr>
            </w:pPr>
            <w:r w:rsidRPr="00D96105">
              <w:rPr>
                <w:rFonts w:ascii="Times New Roman" w:hAnsi="Times New Roman" w:cs="Times New Roman"/>
                <w:sz w:val="24"/>
                <w:szCs w:val="24"/>
              </w:rPr>
              <w:t>Напряженность электрического поля. Принцип суперпозиции полей.</w:t>
            </w:r>
          </w:p>
        </w:tc>
        <w:tc>
          <w:tcPr>
            <w:tcW w:w="1847" w:type="dxa"/>
          </w:tcPr>
          <w:p w:rsidR="00494923" w:rsidRPr="00D96105" w:rsidRDefault="00494923" w:rsidP="0072558F">
            <w:pPr>
              <w:snapToGrid w:val="0"/>
              <w:rPr>
                <w:rFonts w:ascii="Times New Roman" w:hAnsi="Times New Roman" w:cs="Times New Roman"/>
                <w:sz w:val="24"/>
                <w:szCs w:val="24"/>
              </w:rPr>
            </w:pPr>
            <w:r w:rsidRPr="00D96105">
              <w:rPr>
                <w:rFonts w:ascii="Times New Roman" w:hAnsi="Times New Roman" w:cs="Times New Roman"/>
                <w:sz w:val="24"/>
                <w:szCs w:val="24"/>
              </w:rPr>
              <w:t>§93,94</w:t>
            </w:r>
          </w:p>
        </w:tc>
        <w:tc>
          <w:tcPr>
            <w:tcW w:w="1566" w:type="dxa"/>
          </w:tcPr>
          <w:p w:rsidR="00494923" w:rsidRPr="00D96105" w:rsidRDefault="00364A1F" w:rsidP="0072558F">
            <w:pPr>
              <w:pStyle w:val="a4"/>
              <w:jc w:val="center"/>
              <w:rPr>
                <w:rFonts w:ascii="Times New Roman" w:hAnsi="Times New Roman" w:cs="Times New Roman"/>
                <w:sz w:val="24"/>
                <w:szCs w:val="24"/>
              </w:rPr>
            </w:pPr>
            <w:r>
              <w:rPr>
                <w:rFonts w:ascii="Times New Roman" w:hAnsi="Times New Roman" w:cs="Times New Roman"/>
                <w:sz w:val="24"/>
                <w:szCs w:val="24"/>
              </w:rPr>
              <w:t>Тест</w:t>
            </w:r>
          </w:p>
        </w:tc>
        <w:tc>
          <w:tcPr>
            <w:tcW w:w="2552" w:type="dxa"/>
            <w:gridSpan w:val="2"/>
          </w:tcPr>
          <w:p w:rsidR="00494923" w:rsidRPr="00D96105" w:rsidRDefault="00494923" w:rsidP="0072558F">
            <w:pPr>
              <w:jc w:val="both"/>
              <w:rPr>
                <w:rFonts w:ascii="Times New Roman" w:hAnsi="Times New Roman" w:cs="Times New Roman"/>
                <w:sz w:val="24"/>
                <w:szCs w:val="24"/>
              </w:rPr>
            </w:pPr>
          </w:p>
        </w:tc>
        <w:tc>
          <w:tcPr>
            <w:tcW w:w="1559" w:type="dxa"/>
          </w:tcPr>
          <w:p w:rsidR="00494923" w:rsidRPr="00D96105" w:rsidRDefault="00494923" w:rsidP="0072558F">
            <w:pPr>
              <w:jc w:val="both"/>
              <w:rPr>
                <w:rFonts w:ascii="Times New Roman" w:hAnsi="Times New Roman" w:cs="Times New Roman"/>
                <w:sz w:val="24"/>
                <w:szCs w:val="24"/>
              </w:rPr>
            </w:pPr>
          </w:p>
        </w:tc>
        <w:tc>
          <w:tcPr>
            <w:tcW w:w="1701" w:type="dxa"/>
          </w:tcPr>
          <w:p w:rsidR="00494923" w:rsidRPr="00D96105" w:rsidRDefault="00494923" w:rsidP="0072558F">
            <w:pPr>
              <w:jc w:val="both"/>
              <w:rPr>
                <w:rFonts w:ascii="Times New Roman" w:hAnsi="Times New Roman" w:cs="Times New Roman"/>
                <w:sz w:val="24"/>
                <w:szCs w:val="24"/>
              </w:rPr>
            </w:pPr>
          </w:p>
        </w:tc>
      </w:tr>
      <w:tr w:rsidR="00494923" w:rsidTr="0072558F">
        <w:tc>
          <w:tcPr>
            <w:tcW w:w="818" w:type="dxa"/>
          </w:tcPr>
          <w:p w:rsidR="00494923" w:rsidRPr="00D96105" w:rsidRDefault="00494923" w:rsidP="0072558F">
            <w:pPr>
              <w:jc w:val="both"/>
              <w:rPr>
                <w:rFonts w:ascii="Times New Roman" w:hAnsi="Times New Roman" w:cs="Times New Roman"/>
                <w:sz w:val="24"/>
                <w:szCs w:val="24"/>
              </w:rPr>
            </w:pPr>
            <w:r w:rsidRPr="00D96105">
              <w:rPr>
                <w:rFonts w:ascii="Times New Roman" w:hAnsi="Times New Roman" w:cs="Times New Roman"/>
                <w:sz w:val="24"/>
                <w:szCs w:val="24"/>
              </w:rPr>
              <w:t>6.76</w:t>
            </w:r>
          </w:p>
        </w:tc>
        <w:tc>
          <w:tcPr>
            <w:tcW w:w="3957" w:type="dxa"/>
          </w:tcPr>
          <w:p w:rsidR="00494923" w:rsidRPr="00D96105" w:rsidRDefault="00494923" w:rsidP="0072558F">
            <w:pPr>
              <w:rPr>
                <w:rFonts w:ascii="Times New Roman" w:hAnsi="Times New Roman" w:cs="Times New Roman"/>
                <w:sz w:val="24"/>
                <w:szCs w:val="24"/>
              </w:rPr>
            </w:pPr>
            <w:r w:rsidRPr="00D96105">
              <w:rPr>
                <w:rFonts w:ascii="Times New Roman" w:hAnsi="Times New Roman" w:cs="Times New Roman"/>
                <w:sz w:val="24"/>
                <w:szCs w:val="24"/>
              </w:rPr>
              <w:t>Решение задач</w:t>
            </w:r>
          </w:p>
        </w:tc>
        <w:tc>
          <w:tcPr>
            <w:tcW w:w="1847" w:type="dxa"/>
          </w:tcPr>
          <w:p w:rsidR="00494923" w:rsidRPr="00D96105" w:rsidRDefault="00494923" w:rsidP="0072558F">
            <w:pPr>
              <w:snapToGrid w:val="0"/>
              <w:rPr>
                <w:rFonts w:ascii="Times New Roman" w:hAnsi="Times New Roman" w:cs="Times New Roman"/>
                <w:sz w:val="24"/>
                <w:szCs w:val="24"/>
              </w:rPr>
            </w:pPr>
            <w:r w:rsidRPr="00D96105">
              <w:rPr>
                <w:rFonts w:ascii="Times New Roman" w:hAnsi="Times New Roman" w:cs="Times New Roman"/>
                <w:sz w:val="24"/>
                <w:szCs w:val="24"/>
              </w:rPr>
              <w:t>Упр.16</w:t>
            </w:r>
          </w:p>
        </w:tc>
        <w:tc>
          <w:tcPr>
            <w:tcW w:w="1566" w:type="dxa"/>
          </w:tcPr>
          <w:p w:rsidR="00494923" w:rsidRPr="00D96105" w:rsidRDefault="00494923" w:rsidP="0072558F">
            <w:pPr>
              <w:pStyle w:val="a4"/>
              <w:jc w:val="center"/>
              <w:rPr>
                <w:rFonts w:ascii="Times New Roman" w:hAnsi="Times New Roman" w:cs="Times New Roman"/>
                <w:sz w:val="24"/>
                <w:szCs w:val="24"/>
              </w:rPr>
            </w:pPr>
          </w:p>
        </w:tc>
        <w:tc>
          <w:tcPr>
            <w:tcW w:w="2552" w:type="dxa"/>
            <w:gridSpan w:val="2"/>
          </w:tcPr>
          <w:p w:rsidR="00494923" w:rsidRPr="00D96105" w:rsidRDefault="00494923" w:rsidP="0072558F">
            <w:pPr>
              <w:jc w:val="both"/>
              <w:rPr>
                <w:rFonts w:ascii="Times New Roman" w:hAnsi="Times New Roman" w:cs="Times New Roman"/>
                <w:sz w:val="24"/>
                <w:szCs w:val="24"/>
              </w:rPr>
            </w:pPr>
          </w:p>
        </w:tc>
        <w:tc>
          <w:tcPr>
            <w:tcW w:w="1559" w:type="dxa"/>
          </w:tcPr>
          <w:p w:rsidR="00494923" w:rsidRPr="00D96105" w:rsidRDefault="00494923" w:rsidP="0072558F">
            <w:pPr>
              <w:jc w:val="both"/>
              <w:rPr>
                <w:rFonts w:ascii="Times New Roman" w:hAnsi="Times New Roman" w:cs="Times New Roman"/>
                <w:sz w:val="24"/>
                <w:szCs w:val="24"/>
              </w:rPr>
            </w:pPr>
          </w:p>
        </w:tc>
        <w:tc>
          <w:tcPr>
            <w:tcW w:w="1701" w:type="dxa"/>
          </w:tcPr>
          <w:p w:rsidR="00494923" w:rsidRPr="00D96105" w:rsidRDefault="00494923" w:rsidP="0072558F">
            <w:pPr>
              <w:jc w:val="both"/>
              <w:rPr>
                <w:rFonts w:ascii="Times New Roman" w:hAnsi="Times New Roman" w:cs="Times New Roman"/>
                <w:sz w:val="24"/>
                <w:szCs w:val="24"/>
              </w:rPr>
            </w:pPr>
          </w:p>
        </w:tc>
      </w:tr>
      <w:tr w:rsidR="00494923" w:rsidTr="0072558F">
        <w:tc>
          <w:tcPr>
            <w:tcW w:w="818" w:type="dxa"/>
          </w:tcPr>
          <w:p w:rsidR="00494923" w:rsidRPr="00D96105" w:rsidRDefault="00494923" w:rsidP="0072558F">
            <w:pPr>
              <w:jc w:val="both"/>
              <w:rPr>
                <w:rFonts w:ascii="Times New Roman" w:hAnsi="Times New Roman" w:cs="Times New Roman"/>
                <w:sz w:val="24"/>
                <w:szCs w:val="24"/>
              </w:rPr>
            </w:pPr>
            <w:r w:rsidRPr="00D96105">
              <w:rPr>
                <w:rFonts w:ascii="Times New Roman" w:hAnsi="Times New Roman" w:cs="Times New Roman"/>
                <w:sz w:val="24"/>
                <w:szCs w:val="24"/>
              </w:rPr>
              <w:t>7.77</w:t>
            </w:r>
          </w:p>
        </w:tc>
        <w:tc>
          <w:tcPr>
            <w:tcW w:w="3957" w:type="dxa"/>
          </w:tcPr>
          <w:p w:rsidR="00494923" w:rsidRPr="00D96105" w:rsidRDefault="00494923" w:rsidP="0072558F">
            <w:pPr>
              <w:rPr>
                <w:rFonts w:ascii="Times New Roman" w:hAnsi="Times New Roman" w:cs="Times New Roman"/>
                <w:sz w:val="24"/>
                <w:szCs w:val="24"/>
              </w:rPr>
            </w:pPr>
            <w:r w:rsidRPr="00D96105">
              <w:rPr>
                <w:rFonts w:ascii="Times New Roman" w:hAnsi="Times New Roman" w:cs="Times New Roman"/>
                <w:sz w:val="24"/>
                <w:szCs w:val="24"/>
              </w:rPr>
              <w:t>Проводники и диэлектрики в электростатическом поле.</w:t>
            </w:r>
          </w:p>
        </w:tc>
        <w:tc>
          <w:tcPr>
            <w:tcW w:w="1847" w:type="dxa"/>
          </w:tcPr>
          <w:p w:rsidR="00494923" w:rsidRPr="00D96105" w:rsidRDefault="00494923" w:rsidP="0072558F">
            <w:pPr>
              <w:snapToGrid w:val="0"/>
              <w:rPr>
                <w:rFonts w:ascii="Times New Roman" w:hAnsi="Times New Roman" w:cs="Times New Roman"/>
                <w:sz w:val="24"/>
                <w:szCs w:val="24"/>
              </w:rPr>
            </w:pPr>
            <w:r w:rsidRPr="00D96105">
              <w:rPr>
                <w:rFonts w:ascii="Times New Roman" w:hAnsi="Times New Roman" w:cs="Times New Roman"/>
                <w:sz w:val="24"/>
                <w:szCs w:val="24"/>
              </w:rPr>
              <w:t>§95,96,97</w:t>
            </w:r>
          </w:p>
        </w:tc>
        <w:tc>
          <w:tcPr>
            <w:tcW w:w="1566" w:type="dxa"/>
          </w:tcPr>
          <w:p w:rsidR="00494923" w:rsidRPr="00D96105" w:rsidRDefault="00364A1F" w:rsidP="0072558F">
            <w:pPr>
              <w:pStyle w:val="a4"/>
              <w:jc w:val="center"/>
              <w:rPr>
                <w:rFonts w:ascii="Times New Roman" w:hAnsi="Times New Roman" w:cs="Times New Roman"/>
                <w:sz w:val="24"/>
                <w:szCs w:val="24"/>
              </w:rPr>
            </w:pPr>
            <w:r>
              <w:rPr>
                <w:rFonts w:ascii="Times New Roman" w:hAnsi="Times New Roman" w:cs="Times New Roman"/>
                <w:sz w:val="24"/>
                <w:szCs w:val="24"/>
              </w:rPr>
              <w:t>Проверочная работа</w:t>
            </w:r>
          </w:p>
        </w:tc>
        <w:tc>
          <w:tcPr>
            <w:tcW w:w="2552" w:type="dxa"/>
            <w:gridSpan w:val="2"/>
          </w:tcPr>
          <w:p w:rsidR="00494923" w:rsidRPr="00D96105" w:rsidRDefault="001D46D5"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494923" w:rsidRPr="00D96105" w:rsidRDefault="00494923" w:rsidP="0072558F">
            <w:pPr>
              <w:jc w:val="both"/>
              <w:rPr>
                <w:rFonts w:ascii="Times New Roman" w:hAnsi="Times New Roman" w:cs="Times New Roman"/>
                <w:sz w:val="24"/>
                <w:szCs w:val="24"/>
              </w:rPr>
            </w:pPr>
          </w:p>
        </w:tc>
        <w:tc>
          <w:tcPr>
            <w:tcW w:w="1701" w:type="dxa"/>
          </w:tcPr>
          <w:p w:rsidR="00494923" w:rsidRPr="00D96105" w:rsidRDefault="00494923" w:rsidP="0072558F">
            <w:pPr>
              <w:jc w:val="both"/>
              <w:rPr>
                <w:rFonts w:ascii="Times New Roman" w:hAnsi="Times New Roman" w:cs="Times New Roman"/>
                <w:sz w:val="24"/>
                <w:szCs w:val="24"/>
              </w:rPr>
            </w:pPr>
          </w:p>
        </w:tc>
      </w:tr>
      <w:tr w:rsidR="00494923" w:rsidTr="0072558F">
        <w:tc>
          <w:tcPr>
            <w:tcW w:w="818" w:type="dxa"/>
          </w:tcPr>
          <w:p w:rsidR="00494923" w:rsidRPr="00D96105" w:rsidRDefault="00494923" w:rsidP="0072558F">
            <w:pPr>
              <w:jc w:val="both"/>
              <w:rPr>
                <w:rFonts w:ascii="Times New Roman" w:hAnsi="Times New Roman" w:cs="Times New Roman"/>
                <w:sz w:val="24"/>
                <w:szCs w:val="24"/>
              </w:rPr>
            </w:pPr>
            <w:r w:rsidRPr="00D96105">
              <w:rPr>
                <w:rFonts w:ascii="Times New Roman" w:hAnsi="Times New Roman" w:cs="Times New Roman"/>
                <w:sz w:val="24"/>
                <w:szCs w:val="24"/>
              </w:rPr>
              <w:lastRenderedPageBreak/>
              <w:t>8.78</w:t>
            </w:r>
          </w:p>
        </w:tc>
        <w:tc>
          <w:tcPr>
            <w:tcW w:w="3957" w:type="dxa"/>
          </w:tcPr>
          <w:p w:rsidR="00494923" w:rsidRPr="00D96105" w:rsidRDefault="00494923" w:rsidP="0072558F">
            <w:pPr>
              <w:rPr>
                <w:rFonts w:ascii="Times New Roman" w:hAnsi="Times New Roman" w:cs="Times New Roman"/>
                <w:sz w:val="24"/>
                <w:szCs w:val="24"/>
              </w:rPr>
            </w:pPr>
            <w:r w:rsidRPr="00D96105">
              <w:rPr>
                <w:rFonts w:ascii="Times New Roman" w:hAnsi="Times New Roman" w:cs="Times New Roman"/>
                <w:sz w:val="24"/>
                <w:szCs w:val="24"/>
              </w:rPr>
              <w:t>Потенциал и разность потенциалов.</w:t>
            </w:r>
          </w:p>
        </w:tc>
        <w:tc>
          <w:tcPr>
            <w:tcW w:w="1847" w:type="dxa"/>
          </w:tcPr>
          <w:p w:rsidR="00494923" w:rsidRPr="00D96105" w:rsidRDefault="00494923" w:rsidP="0072558F">
            <w:pPr>
              <w:snapToGrid w:val="0"/>
              <w:rPr>
                <w:rFonts w:ascii="Times New Roman" w:hAnsi="Times New Roman" w:cs="Times New Roman"/>
                <w:sz w:val="24"/>
                <w:szCs w:val="24"/>
              </w:rPr>
            </w:pPr>
            <w:r w:rsidRPr="00D96105">
              <w:rPr>
                <w:rFonts w:ascii="Times New Roman" w:hAnsi="Times New Roman" w:cs="Times New Roman"/>
                <w:sz w:val="24"/>
                <w:szCs w:val="24"/>
              </w:rPr>
              <w:t>§98,99 упр.17(3)</w:t>
            </w:r>
          </w:p>
        </w:tc>
        <w:tc>
          <w:tcPr>
            <w:tcW w:w="1566" w:type="dxa"/>
          </w:tcPr>
          <w:p w:rsidR="00494923" w:rsidRPr="00D96105" w:rsidRDefault="00494923" w:rsidP="0072558F">
            <w:pPr>
              <w:pStyle w:val="a4"/>
              <w:jc w:val="center"/>
              <w:rPr>
                <w:rFonts w:ascii="Times New Roman" w:hAnsi="Times New Roman" w:cs="Times New Roman"/>
                <w:sz w:val="24"/>
                <w:szCs w:val="24"/>
              </w:rPr>
            </w:pPr>
          </w:p>
        </w:tc>
        <w:tc>
          <w:tcPr>
            <w:tcW w:w="2552" w:type="dxa"/>
            <w:gridSpan w:val="2"/>
          </w:tcPr>
          <w:p w:rsidR="00494923" w:rsidRPr="00D96105" w:rsidRDefault="00494923" w:rsidP="0072558F">
            <w:pPr>
              <w:jc w:val="both"/>
              <w:rPr>
                <w:rFonts w:ascii="Times New Roman" w:hAnsi="Times New Roman" w:cs="Times New Roman"/>
                <w:sz w:val="24"/>
                <w:szCs w:val="24"/>
              </w:rPr>
            </w:pPr>
          </w:p>
        </w:tc>
        <w:tc>
          <w:tcPr>
            <w:tcW w:w="1559" w:type="dxa"/>
          </w:tcPr>
          <w:p w:rsidR="00494923" w:rsidRPr="00D96105" w:rsidRDefault="00494923" w:rsidP="0072558F">
            <w:pPr>
              <w:jc w:val="both"/>
              <w:rPr>
                <w:rFonts w:ascii="Times New Roman" w:hAnsi="Times New Roman" w:cs="Times New Roman"/>
                <w:sz w:val="24"/>
                <w:szCs w:val="24"/>
              </w:rPr>
            </w:pPr>
          </w:p>
        </w:tc>
        <w:tc>
          <w:tcPr>
            <w:tcW w:w="1701" w:type="dxa"/>
          </w:tcPr>
          <w:p w:rsidR="00494923" w:rsidRPr="00D96105" w:rsidRDefault="00494923" w:rsidP="0072558F">
            <w:pPr>
              <w:jc w:val="both"/>
              <w:rPr>
                <w:rFonts w:ascii="Times New Roman" w:hAnsi="Times New Roman" w:cs="Times New Roman"/>
                <w:sz w:val="24"/>
                <w:szCs w:val="24"/>
              </w:rPr>
            </w:pPr>
          </w:p>
        </w:tc>
      </w:tr>
      <w:tr w:rsidR="00494923" w:rsidTr="0072558F">
        <w:tc>
          <w:tcPr>
            <w:tcW w:w="818" w:type="dxa"/>
          </w:tcPr>
          <w:p w:rsidR="00494923" w:rsidRPr="00D96105" w:rsidRDefault="00494923" w:rsidP="0072558F">
            <w:pPr>
              <w:jc w:val="both"/>
              <w:rPr>
                <w:rFonts w:ascii="Times New Roman" w:hAnsi="Times New Roman" w:cs="Times New Roman"/>
                <w:sz w:val="24"/>
                <w:szCs w:val="24"/>
              </w:rPr>
            </w:pPr>
            <w:r w:rsidRPr="00D96105">
              <w:rPr>
                <w:rFonts w:ascii="Times New Roman" w:hAnsi="Times New Roman" w:cs="Times New Roman"/>
                <w:sz w:val="24"/>
                <w:szCs w:val="24"/>
              </w:rPr>
              <w:t>9.79</w:t>
            </w:r>
          </w:p>
        </w:tc>
        <w:tc>
          <w:tcPr>
            <w:tcW w:w="3957" w:type="dxa"/>
          </w:tcPr>
          <w:p w:rsidR="00494923" w:rsidRPr="00D96105" w:rsidRDefault="00494923" w:rsidP="0072558F">
            <w:pPr>
              <w:rPr>
                <w:rFonts w:ascii="Times New Roman" w:hAnsi="Times New Roman" w:cs="Times New Roman"/>
                <w:sz w:val="24"/>
                <w:szCs w:val="24"/>
              </w:rPr>
            </w:pPr>
            <w:r w:rsidRPr="00D96105">
              <w:rPr>
                <w:rFonts w:ascii="Times New Roman" w:hAnsi="Times New Roman" w:cs="Times New Roman"/>
                <w:sz w:val="24"/>
                <w:szCs w:val="24"/>
              </w:rPr>
              <w:t>Связь между напряженностью электростатического поля и разностью потенциалов.</w:t>
            </w:r>
          </w:p>
        </w:tc>
        <w:tc>
          <w:tcPr>
            <w:tcW w:w="1847" w:type="dxa"/>
          </w:tcPr>
          <w:p w:rsidR="00494923" w:rsidRPr="00D96105" w:rsidRDefault="00494923" w:rsidP="0072558F">
            <w:pPr>
              <w:snapToGrid w:val="0"/>
              <w:rPr>
                <w:rFonts w:ascii="Times New Roman" w:hAnsi="Times New Roman" w:cs="Times New Roman"/>
                <w:sz w:val="24"/>
                <w:szCs w:val="24"/>
              </w:rPr>
            </w:pPr>
            <w:r w:rsidRPr="00D96105">
              <w:rPr>
                <w:rFonts w:ascii="Times New Roman" w:hAnsi="Times New Roman" w:cs="Times New Roman"/>
                <w:sz w:val="24"/>
                <w:szCs w:val="24"/>
              </w:rPr>
              <w:t>§100 упр.17(8,9)</w:t>
            </w:r>
          </w:p>
        </w:tc>
        <w:tc>
          <w:tcPr>
            <w:tcW w:w="1566" w:type="dxa"/>
          </w:tcPr>
          <w:p w:rsidR="00494923" w:rsidRPr="00D96105" w:rsidRDefault="00494923" w:rsidP="0072558F">
            <w:pPr>
              <w:pStyle w:val="a4"/>
              <w:jc w:val="center"/>
              <w:rPr>
                <w:rFonts w:ascii="Times New Roman" w:hAnsi="Times New Roman" w:cs="Times New Roman"/>
                <w:sz w:val="24"/>
                <w:szCs w:val="24"/>
              </w:rPr>
            </w:pPr>
          </w:p>
        </w:tc>
        <w:tc>
          <w:tcPr>
            <w:tcW w:w="2552" w:type="dxa"/>
            <w:gridSpan w:val="2"/>
          </w:tcPr>
          <w:p w:rsidR="00494923" w:rsidRPr="00D96105" w:rsidRDefault="00494923" w:rsidP="0072558F">
            <w:pPr>
              <w:jc w:val="both"/>
              <w:rPr>
                <w:rFonts w:ascii="Times New Roman" w:hAnsi="Times New Roman" w:cs="Times New Roman"/>
                <w:sz w:val="24"/>
                <w:szCs w:val="24"/>
              </w:rPr>
            </w:pPr>
          </w:p>
        </w:tc>
        <w:tc>
          <w:tcPr>
            <w:tcW w:w="1559" w:type="dxa"/>
          </w:tcPr>
          <w:p w:rsidR="00494923" w:rsidRPr="00D96105" w:rsidRDefault="00494923" w:rsidP="0072558F">
            <w:pPr>
              <w:jc w:val="both"/>
              <w:rPr>
                <w:rFonts w:ascii="Times New Roman" w:hAnsi="Times New Roman" w:cs="Times New Roman"/>
                <w:sz w:val="24"/>
                <w:szCs w:val="24"/>
              </w:rPr>
            </w:pPr>
          </w:p>
        </w:tc>
        <w:tc>
          <w:tcPr>
            <w:tcW w:w="1701" w:type="dxa"/>
          </w:tcPr>
          <w:p w:rsidR="00494923" w:rsidRPr="00D96105" w:rsidRDefault="00494923" w:rsidP="0072558F">
            <w:pPr>
              <w:jc w:val="both"/>
              <w:rPr>
                <w:rFonts w:ascii="Times New Roman" w:hAnsi="Times New Roman" w:cs="Times New Roman"/>
                <w:sz w:val="24"/>
                <w:szCs w:val="24"/>
              </w:rPr>
            </w:pPr>
          </w:p>
        </w:tc>
      </w:tr>
      <w:tr w:rsidR="00494923" w:rsidTr="0072558F">
        <w:tc>
          <w:tcPr>
            <w:tcW w:w="818" w:type="dxa"/>
          </w:tcPr>
          <w:p w:rsidR="00494923" w:rsidRPr="00D96105" w:rsidRDefault="00494923" w:rsidP="0072558F">
            <w:pPr>
              <w:jc w:val="both"/>
              <w:rPr>
                <w:rFonts w:ascii="Times New Roman" w:hAnsi="Times New Roman" w:cs="Times New Roman"/>
                <w:sz w:val="24"/>
                <w:szCs w:val="24"/>
              </w:rPr>
            </w:pPr>
            <w:r w:rsidRPr="00D96105">
              <w:rPr>
                <w:rFonts w:ascii="Times New Roman" w:hAnsi="Times New Roman" w:cs="Times New Roman"/>
                <w:sz w:val="24"/>
                <w:szCs w:val="24"/>
              </w:rPr>
              <w:t>10.80</w:t>
            </w:r>
          </w:p>
        </w:tc>
        <w:tc>
          <w:tcPr>
            <w:tcW w:w="3957" w:type="dxa"/>
          </w:tcPr>
          <w:p w:rsidR="00494923" w:rsidRPr="00D96105" w:rsidRDefault="00494923" w:rsidP="0072558F">
            <w:pPr>
              <w:rPr>
                <w:rFonts w:ascii="Times New Roman" w:hAnsi="Times New Roman" w:cs="Times New Roman"/>
                <w:sz w:val="24"/>
                <w:szCs w:val="24"/>
              </w:rPr>
            </w:pPr>
            <w:r w:rsidRPr="00D96105">
              <w:rPr>
                <w:rFonts w:ascii="Times New Roman" w:hAnsi="Times New Roman" w:cs="Times New Roman"/>
                <w:sz w:val="24"/>
                <w:szCs w:val="24"/>
              </w:rPr>
              <w:t>Электроемкость. Конденсаторы. Энергия конденсатора.</w:t>
            </w:r>
          </w:p>
        </w:tc>
        <w:tc>
          <w:tcPr>
            <w:tcW w:w="1847" w:type="dxa"/>
          </w:tcPr>
          <w:p w:rsidR="00494923" w:rsidRPr="00D96105" w:rsidRDefault="00494923" w:rsidP="0072558F">
            <w:pPr>
              <w:snapToGrid w:val="0"/>
              <w:rPr>
                <w:rFonts w:ascii="Times New Roman" w:hAnsi="Times New Roman" w:cs="Times New Roman"/>
                <w:sz w:val="24"/>
                <w:szCs w:val="24"/>
              </w:rPr>
            </w:pPr>
            <w:r w:rsidRPr="00D96105">
              <w:rPr>
                <w:rFonts w:ascii="Times New Roman" w:hAnsi="Times New Roman" w:cs="Times New Roman"/>
                <w:sz w:val="24"/>
                <w:szCs w:val="24"/>
              </w:rPr>
              <w:t>§</w:t>
            </w:r>
            <w:r w:rsidR="00CA4182" w:rsidRPr="00D96105">
              <w:rPr>
                <w:rFonts w:ascii="Times New Roman" w:hAnsi="Times New Roman" w:cs="Times New Roman"/>
                <w:sz w:val="24"/>
                <w:szCs w:val="24"/>
              </w:rPr>
              <w:t>101-103</w:t>
            </w:r>
          </w:p>
        </w:tc>
        <w:tc>
          <w:tcPr>
            <w:tcW w:w="1566" w:type="dxa"/>
          </w:tcPr>
          <w:p w:rsidR="00494923" w:rsidRPr="00D96105" w:rsidRDefault="00364A1F" w:rsidP="0072558F">
            <w:pPr>
              <w:pStyle w:val="a4"/>
              <w:jc w:val="center"/>
              <w:rPr>
                <w:rFonts w:ascii="Times New Roman" w:hAnsi="Times New Roman" w:cs="Times New Roman"/>
                <w:sz w:val="24"/>
                <w:szCs w:val="24"/>
              </w:rPr>
            </w:pPr>
            <w:r>
              <w:rPr>
                <w:rFonts w:ascii="Times New Roman" w:hAnsi="Times New Roman" w:cs="Times New Roman"/>
                <w:sz w:val="24"/>
                <w:szCs w:val="24"/>
              </w:rPr>
              <w:t>Тест</w:t>
            </w:r>
          </w:p>
        </w:tc>
        <w:tc>
          <w:tcPr>
            <w:tcW w:w="2552" w:type="dxa"/>
            <w:gridSpan w:val="2"/>
          </w:tcPr>
          <w:p w:rsidR="00494923" w:rsidRPr="00D96105" w:rsidRDefault="001D46D5"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494923" w:rsidRPr="00D96105" w:rsidRDefault="00494923" w:rsidP="0072558F">
            <w:pPr>
              <w:jc w:val="both"/>
              <w:rPr>
                <w:rFonts w:ascii="Times New Roman" w:hAnsi="Times New Roman" w:cs="Times New Roman"/>
                <w:sz w:val="24"/>
                <w:szCs w:val="24"/>
              </w:rPr>
            </w:pPr>
          </w:p>
        </w:tc>
        <w:tc>
          <w:tcPr>
            <w:tcW w:w="1701" w:type="dxa"/>
          </w:tcPr>
          <w:p w:rsidR="00494923" w:rsidRPr="00D96105" w:rsidRDefault="00494923" w:rsidP="0072558F">
            <w:pPr>
              <w:jc w:val="both"/>
              <w:rPr>
                <w:rFonts w:ascii="Times New Roman" w:hAnsi="Times New Roman" w:cs="Times New Roman"/>
                <w:sz w:val="24"/>
                <w:szCs w:val="24"/>
              </w:rPr>
            </w:pPr>
          </w:p>
        </w:tc>
      </w:tr>
      <w:tr w:rsidR="00494923" w:rsidTr="0072558F">
        <w:tc>
          <w:tcPr>
            <w:tcW w:w="818" w:type="dxa"/>
          </w:tcPr>
          <w:p w:rsidR="00494923" w:rsidRPr="00D96105" w:rsidRDefault="00CA4182" w:rsidP="0072558F">
            <w:pPr>
              <w:jc w:val="both"/>
              <w:rPr>
                <w:rFonts w:ascii="Times New Roman" w:hAnsi="Times New Roman" w:cs="Times New Roman"/>
                <w:sz w:val="24"/>
                <w:szCs w:val="24"/>
              </w:rPr>
            </w:pPr>
            <w:r w:rsidRPr="00D96105">
              <w:rPr>
                <w:rFonts w:ascii="Times New Roman" w:hAnsi="Times New Roman" w:cs="Times New Roman"/>
                <w:sz w:val="24"/>
                <w:szCs w:val="24"/>
              </w:rPr>
              <w:t>11.81</w:t>
            </w:r>
          </w:p>
        </w:tc>
        <w:tc>
          <w:tcPr>
            <w:tcW w:w="3957" w:type="dxa"/>
          </w:tcPr>
          <w:p w:rsidR="00494923" w:rsidRPr="00D96105" w:rsidRDefault="00CA4182" w:rsidP="0072558F">
            <w:pPr>
              <w:rPr>
                <w:rFonts w:ascii="Times New Roman" w:hAnsi="Times New Roman" w:cs="Times New Roman"/>
                <w:sz w:val="24"/>
                <w:szCs w:val="24"/>
              </w:rPr>
            </w:pPr>
            <w:r w:rsidRPr="00D96105">
              <w:rPr>
                <w:rFonts w:ascii="Times New Roman" w:hAnsi="Times New Roman" w:cs="Times New Roman"/>
                <w:sz w:val="24"/>
                <w:szCs w:val="24"/>
              </w:rPr>
              <w:t>Решение задач.</w:t>
            </w:r>
          </w:p>
        </w:tc>
        <w:tc>
          <w:tcPr>
            <w:tcW w:w="1847" w:type="dxa"/>
          </w:tcPr>
          <w:p w:rsidR="00494923" w:rsidRPr="00D96105" w:rsidRDefault="00CA4182" w:rsidP="0072558F">
            <w:pPr>
              <w:snapToGrid w:val="0"/>
              <w:rPr>
                <w:rFonts w:ascii="Times New Roman" w:hAnsi="Times New Roman" w:cs="Times New Roman"/>
                <w:sz w:val="24"/>
                <w:szCs w:val="24"/>
              </w:rPr>
            </w:pPr>
            <w:r w:rsidRPr="00D96105">
              <w:rPr>
                <w:rFonts w:ascii="Times New Roman" w:hAnsi="Times New Roman" w:cs="Times New Roman"/>
                <w:sz w:val="24"/>
                <w:szCs w:val="24"/>
              </w:rPr>
              <w:t>Упр.18</w:t>
            </w:r>
          </w:p>
        </w:tc>
        <w:tc>
          <w:tcPr>
            <w:tcW w:w="1566" w:type="dxa"/>
          </w:tcPr>
          <w:p w:rsidR="00494923" w:rsidRPr="00D96105" w:rsidRDefault="00494923" w:rsidP="0072558F">
            <w:pPr>
              <w:pStyle w:val="a4"/>
              <w:jc w:val="center"/>
              <w:rPr>
                <w:rFonts w:ascii="Times New Roman" w:hAnsi="Times New Roman" w:cs="Times New Roman"/>
                <w:sz w:val="24"/>
                <w:szCs w:val="24"/>
              </w:rPr>
            </w:pPr>
          </w:p>
        </w:tc>
        <w:tc>
          <w:tcPr>
            <w:tcW w:w="2552" w:type="dxa"/>
            <w:gridSpan w:val="2"/>
          </w:tcPr>
          <w:p w:rsidR="00494923" w:rsidRPr="00D96105" w:rsidRDefault="00494923" w:rsidP="0072558F">
            <w:pPr>
              <w:jc w:val="both"/>
              <w:rPr>
                <w:rFonts w:ascii="Times New Roman" w:hAnsi="Times New Roman" w:cs="Times New Roman"/>
                <w:sz w:val="24"/>
                <w:szCs w:val="24"/>
              </w:rPr>
            </w:pPr>
          </w:p>
        </w:tc>
        <w:tc>
          <w:tcPr>
            <w:tcW w:w="1559" w:type="dxa"/>
          </w:tcPr>
          <w:p w:rsidR="00494923" w:rsidRPr="00D96105" w:rsidRDefault="00494923" w:rsidP="0072558F">
            <w:pPr>
              <w:jc w:val="both"/>
              <w:rPr>
                <w:rFonts w:ascii="Times New Roman" w:hAnsi="Times New Roman" w:cs="Times New Roman"/>
                <w:sz w:val="24"/>
                <w:szCs w:val="24"/>
              </w:rPr>
            </w:pPr>
          </w:p>
        </w:tc>
        <w:tc>
          <w:tcPr>
            <w:tcW w:w="1701" w:type="dxa"/>
          </w:tcPr>
          <w:p w:rsidR="00494923" w:rsidRPr="00D96105" w:rsidRDefault="00494923" w:rsidP="0072558F">
            <w:pPr>
              <w:jc w:val="both"/>
              <w:rPr>
                <w:rFonts w:ascii="Times New Roman" w:hAnsi="Times New Roman" w:cs="Times New Roman"/>
                <w:sz w:val="24"/>
                <w:szCs w:val="24"/>
              </w:rPr>
            </w:pPr>
          </w:p>
        </w:tc>
      </w:tr>
      <w:tr w:rsidR="00494923" w:rsidTr="0072558F">
        <w:tc>
          <w:tcPr>
            <w:tcW w:w="818" w:type="dxa"/>
          </w:tcPr>
          <w:p w:rsidR="00494923" w:rsidRPr="00D96105" w:rsidRDefault="00CA4182" w:rsidP="0072558F">
            <w:pPr>
              <w:jc w:val="both"/>
              <w:rPr>
                <w:rFonts w:ascii="Times New Roman" w:hAnsi="Times New Roman" w:cs="Times New Roman"/>
                <w:sz w:val="24"/>
                <w:szCs w:val="24"/>
              </w:rPr>
            </w:pPr>
            <w:r w:rsidRPr="00D96105">
              <w:rPr>
                <w:rFonts w:ascii="Times New Roman" w:hAnsi="Times New Roman" w:cs="Times New Roman"/>
                <w:sz w:val="24"/>
                <w:szCs w:val="24"/>
              </w:rPr>
              <w:t>12.82</w:t>
            </w:r>
          </w:p>
        </w:tc>
        <w:tc>
          <w:tcPr>
            <w:tcW w:w="3957" w:type="dxa"/>
          </w:tcPr>
          <w:p w:rsidR="00494923" w:rsidRPr="00D96105" w:rsidRDefault="00CA4182" w:rsidP="0072558F">
            <w:pPr>
              <w:rPr>
                <w:rFonts w:ascii="Times New Roman" w:hAnsi="Times New Roman" w:cs="Times New Roman"/>
                <w:sz w:val="24"/>
                <w:szCs w:val="24"/>
              </w:rPr>
            </w:pPr>
            <w:r w:rsidRPr="00D96105">
              <w:rPr>
                <w:rFonts w:ascii="Times New Roman" w:hAnsi="Times New Roman" w:cs="Times New Roman"/>
                <w:sz w:val="24"/>
                <w:szCs w:val="24"/>
              </w:rPr>
              <w:t>Контрольная работа №</w:t>
            </w:r>
            <w:r w:rsidR="008011C6" w:rsidRPr="00D96105">
              <w:rPr>
                <w:rFonts w:ascii="Times New Roman" w:hAnsi="Times New Roman" w:cs="Times New Roman"/>
                <w:sz w:val="24"/>
                <w:szCs w:val="24"/>
              </w:rPr>
              <w:t>6</w:t>
            </w:r>
          </w:p>
        </w:tc>
        <w:tc>
          <w:tcPr>
            <w:tcW w:w="1847" w:type="dxa"/>
          </w:tcPr>
          <w:p w:rsidR="00494923" w:rsidRPr="00D96105" w:rsidRDefault="00494923" w:rsidP="0072558F">
            <w:pPr>
              <w:snapToGrid w:val="0"/>
              <w:rPr>
                <w:rFonts w:ascii="Times New Roman" w:hAnsi="Times New Roman" w:cs="Times New Roman"/>
                <w:sz w:val="24"/>
                <w:szCs w:val="24"/>
              </w:rPr>
            </w:pPr>
          </w:p>
        </w:tc>
        <w:tc>
          <w:tcPr>
            <w:tcW w:w="1566" w:type="dxa"/>
          </w:tcPr>
          <w:p w:rsidR="00494923" w:rsidRPr="00D96105" w:rsidRDefault="00364A1F" w:rsidP="0072558F">
            <w:pPr>
              <w:pStyle w:val="a4"/>
              <w:jc w:val="cente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2552" w:type="dxa"/>
            <w:gridSpan w:val="2"/>
          </w:tcPr>
          <w:p w:rsidR="00494923" w:rsidRPr="00D96105" w:rsidRDefault="00494923" w:rsidP="0072558F">
            <w:pPr>
              <w:jc w:val="both"/>
              <w:rPr>
                <w:rFonts w:ascii="Times New Roman" w:hAnsi="Times New Roman" w:cs="Times New Roman"/>
                <w:sz w:val="24"/>
                <w:szCs w:val="24"/>
              </w:rPr>
            </w:pPr>
          </w:p>
        </w:tc>
        <w:tc>
          <w:tcPr>
            <w:tcW w:w="1559" w:type="dxa"/>
          </w:tcPr>
          <w:p w:rsidR="00494923" w:rsidRPr="00D96105" w:rsidRDefault="00494923" w:rsidP="0072558F">
            <w:pPr>
              <w:jc w:val="both"/>
              <w:rPr>
                <w:rFonts w:ascii="Times New Roman" w:hAnsi="Times New Roman" w:cs="Times New Roman"/>
                <w:sz w:val="24"/>
                <w:szCs w:val="24"/>
              </w:rPr>
            </w:pPr>
          </w:p>
        </w:tc>
        <w:tc>
          <w:tcPr>
            <w:tcW w:w="1701" w:type="dxa"/>
          </w:tcPr>
          <w:p w:rsidR="00494923" w:rsidRPr="00D96105" w:rsidRDefault="00494923" w:rsidP="0072558F">
            <w:pPr>
              <w:jc w:val="both"/>
              <w:rPr>
                <w:rFonts w:ascii="Times New Roman" w:hAnsi="Times New Roman" w:cs="Times New Roman"/>
                <w:sz w:val="24"/>
                <w:szCs w:val="24"/>
              </w:rPr>
            </w:pPr>
          </w:p>
        </w:tc>
      </w:tr>
      <w:tr w:rsidR="006C61CE" w:rsidTr="0072558F">
        <w:tc>
          <w:tcPr>
            <w:tcW w:w="14000" w:type="dxa"/>
            <w:gridSpan w:val="8"/>
          </w:tcPr>
          <w:p w:rsidR="006C61CE" w:rsidRPr="00D96105" w:rsidRDefault="006C61CE" w:rsidP="0072558F">
            <w:pPr>
              <w:pStyle w:val="a4"/>
              <w:jc w:val="center"/>
              <w:rPr>
                <w:rFonts w:ascii="Times New Roman" w:hAnsi="Times New Roman" w:cs="Times New Roman"/>
                <w:b/>
                <w:i/>
                <w:sz w:val="24"/>
                <w:szCs w:val="24"/>
              </w:rPr>
            </w:pPr>
            <w:r w:rsidRPr="00D96105">
              <w:rPr>
                <w:rFonts w:ascii="Times New Roman" w:hAnsi="Times New Roman" w:cs="Times New Roman"/>
                <w:b/>
                <w:i/>
                <w:sz w:val="24"/>
                <w:szCs w:val="24"/>
              </w:rPr>
              <w:t>Законы постоянного тока – 9 часов</w:t>
            </w:r>
          </w:p>
        </w:tc>
      </w:tr>
      <w:tr w:rsidR="00494923" w:rsidTr="0072558F">
        <w:tc>
          <w:tcPr>
            <w:tcW w:w="818" w:type="dxa"/>
          </w:tcPr>
          <w:p w:rsidR="00494923" w:rsidRPr="00D96105" w:rsidRDefault="00CA4182" w:rsidP="0072558F">
            <w:pPr>
              <w:jc w:val="both"/>
              <w:rPr>
                <w:rFonts w:ascii="Times New Roman" w:hAnsi="Times New Roman" w:cs="Times New Roman"/>
                <w:sz w:val="24"/>
                <w:szCs w:val="24"/>
              </w:rPr>
            </w:pPr>
            <w:r w:rsidRPr="00D96105">
              <w:rPr>
                <w:rFonts w:ascii="Times New Roman" w:hAnsi="Times New Roman" w:cs="Times New Roman"/>
                <w:sz w:val="24"/>
                <w:szCs w:val="24"/>
              </w:rPr>
              <w:t>13.83</w:t>
            </w:r>
          </w:p>
        </w:tc>
        <w:tc>
          <w:tcPr>
            <w:tcW w:w="3957" w:type="dxa"/>
          </w:tcPr>
          <w:p w:rsidR="00494923" w:rsidRPr="00D96105" w:rsidRDefault="00CA4182" w:rsidP="0072558F">
            <w:pPr>
              <w:rPr>
                <w:rFonts w:ascii="Times New Roman" w:hAnsi="Times New Roman" w:cs="Times New Roman"/>
                <w:sz w:val="24"/>
                <w:szCs w:val="24"/>
              </w:rPr>
            </w:pPr>
            <w:r w:rsidRPr="00D96105">
              <w:rPr>
                <w:rFonts w:ascii="Times New Roman" w:hAnsi="Times New Roman" w:cs="Times New Roman"/>
                <w:sz w:val="24"/>
                <w:szCs w:val="24"/>
              </w:rPr>
              <w:t>Электрический ток, условия его существования.</w:t>
            </w:r>
          </w:p>
        </w:tc>
        <w:tc>
          <w:tcPr>
            <w:tcW w:w="1847" w:type="dxa"/>
          </w:tcPr>
          <w:p w:rsidR="00494923" w:rsidRPr="00D96105" w:rsidRDefault="00CA4182" w:rsidP="0072558F">
            <w:pPr>
              <w:snapToGrid w:val="0"/>
              <w:rPr>
                <w:rFonts w:ascii="Times New Roman" w:hAnsi="Times New Roman" w:cs="Times New Roman"/>
                <w:sz w:val="24"/>
                <w:szCs w:val="24"/>
              </w:rPr>
            </w:pPr>
            <w:r w:rsidRPr="00D96105">
              <w:rPr>
                <w:rFonts w:ascii="Times New Roman" w:hAnsi="Times New Roman" w:cs="Times New Roman"/>
                <w:sz w:val="24"/>
                <w:szCs w:val="24"/>
              </w:rPr>
              <w:t>§104,105 упр.19</w:t>
            </w:r>
          </w:p>
        </w:tc>
        <w:tc>
          <w:tcPr>
            <w:tcW w:w="1566" w:type="dxa"/>
          </w:tcPr>
          <w:p w:rsidR="00494923" w:rsidRPr="00D96105" w:rsidRDefault="00494923" w:rsidP="0072558F">
            <w:pPr>
              <w:pStyle w:val="a4"/>
              <w:jc w:val="center"/>
              <w:rPr>
                <w:rFonts w:ascii="Times New Roman" w:hAnsi="Times New Roman" w:cs="Times New Roman"/>
                <w:sz w:val="24"/>
                <w:szCs w:val="24"/>
              </w:rPr>
            </w:pPr>
          </w:p>
        </w:tc>
        <w:tc>
          <w:tcPr>
            <w:tcW w:w="2552" w:type="dxa"/>
            <w:gridSpan w:val="2"/>
          </w:tcPr>
          <w:p w:rsidR="00494923" w:rsidRPr="00D96105" w:rsidRDefault="001D46D5" w:rsidP="0072558F">
            <w:pPr>
              <w:jc w:val="both"/>
              <w:rPr>
                <w:rFonts w:ascii="Times New Roman" w:hAnsi="Times New Roman" w:cs="Times New Roman"/>
                <w:sz w:val="24"/>
                <w:szCs w:val="24"/>
              </w:rPr>
            </w:pPr>
            <w:r>
              <w:rPr>
                <w:rFonts w:ascii="Times New Roman" w:hAnsi="Times New Roman" w:cs="Times New Roman"/>
                <w:sz w:val="24"/>
                <w:szCs w:val="24"/>
              </w:rPr>
              <w:t>ПО «Кирилл и Мефодий»</w:t>
            </w:r>
          </w:p>
        </w:tc>
        <w:tc>
          <w:tcPr>
            <w:tcW w:w="1559" w:type="dxa"/>
          </w:tcPr>
          <w:p w:rsidR="00494923" w:rsidRPr="00D96105" w:rsidRDefault="00494923" w:rsidP="0072558F">
            <w:pPr>
              <w:jc w:val="both"/>
              <w:rPr>
                <w:rFonts w:ascii="Times New Roman" w:hAnsi="Times New Roman" w:cs="Times New Roman"/>
                <w:sz w:val="24"/>
                <w:szCs w:val="24"/>
              </w:rPr>
            </w:pPr>
          </w:p>
        </w:tc>
        <w:tc>
          <w:tcPr>
            <w:tcW w:w="1701" w:type="dxa"/>
          </w:tcPr>
          <w:p w:rsidR="00494923" w:rsidRPr="00D96105" w:rsidRDefault="00494923" w:rsidP="0072558F">
            <w:pPr>
              <w:jc w:val="both"/>
              <w:rPr>
                <w:rFonts w:ascii="Times New Roman" w:hAnsi="Times New Roman" w:cs="Times New Roman"/>
                <w:sz w:val="24"/>
                <w:szCs w:val="24"/>
              </w:rPr>
            </w:pPr>
          </w:p>
        </w:tc>
      </w:tr>
      <w:tr w:rsidR="00494923" w:rsidTr="0072558F">
        <w:tc>
          <w:tcPr>
            <w:tcW w:w="818" w:type="dxa"/>
          </w:tcPr>
          <w:p w:rsidR="00494923" w:rsidRPr="00D96105" w:rsidRDefault="00CA4182" w:rsidP="0072558F">
            <w:pPr>
              <w:jc w:val="both"/>
              <w:rPr>
                <w:rFonts w:ascii="Times New Roman" w:hAnsi="Times New Roman" w:cs="Times New Roman"/>
                <w:sz w:val="24"/>
                <w:szCs w:val="24"/>
              </w:rPr>
            </w:pPr>
            <w:r w:rsidRPr="00D96105">
              <w:rPr>
                <w:rFonts w:ascii="Times New Roman" w:hAnsi="Times New Roman" w:cs="Times New Roman"/>
                <w:sz w:val="24"/>
                <w:szCs w:val="24"/>
              </w:rPr>
              <w:t>14.84</w:t>
            </w:r>
          </w:p>
        </w:tc>
        <w:tc>
          <w:tcPr>
            <w:tcW w:w="3957" w:type="dxa"/>
          </w:tcPr>
          <w:p w:rsidR="00494923" w:rsidRPr="00D96105" w:rsidRDefault="00CA4182" w:rsidP="0072558F">
            <w:pPr>
              <w:rPr>
                <w:rFonts w:ascii="Times New Roman" w:hAnsi="Times New Roman" w:cs="Times New Roman"/>
                <w:sz w:val="24"/>
                <w:szCs w:val="24"/>
              </w:rPr>
            </w:pPr>
            <w:r w:rsidRPr="00D96105">
              <w:rPr>
                <w:rFonts w:ascii="Times New Roman" w:hAnsi="Times New Roman" w:cs="Times New Roman"/>
                <w:sz w:val="24"/>
                <w:szCs w:val="24"/>
              </w:rPr>
              <w:t>Закон Ома для участка цепи. Сопротивление.</w:t>
            </w:r>
          </w:p>
        </w:tc>
        <w:tc>
          <w:tcPr>
            <w:tcW w:w="1847" w:type="dxa"/>
          </w:tcPr>
          <w:p w:rsidR="00494923" w:rsidRPr="00D96105" w:rsidRDefault="00CA4182" w:rsidP="0072558F">
            <w:pPr>
              <w:snapToGrid w:val="0"/>
              <w:rPr>
                <w:rFonts w:ascii="Times New Roman" w:hAnsi="Times New Roman" w:cs="Times New Roman"/>
                <w:sz w:val="24"/>
                <w:szCs w:val="24"/>
              </w:rPr>
            </w:pPr>
            <w:r w:rsidRPr="00D96105">
              <w:rPr>
                <w:rFonts w:ascii="Times New Roman" w:hAnsi="Times New Roman" w:cs="Times New Roman"/>
                <w:sz w:val="24"/>
                <w:szCs w:val="24"/>
              </w:rPr>
              <w:t>§106 упр.19</w:t>
            </w:r>
          </w:p>
        </w:tc>
        <w:tc>
          <w:tcPr>
            <w:tcW w:w="1566" w:type="dxa"/>
          </w:tcPr>
          <w:p w:rsidR="00494923" w:rsidRPr="00D96105" w:rsidRDefault="00364A1F" w:rsidP="0072558F">
            <w:pPr>
              <w:pStyle w:val="a4"/>
              <w:jc w:val="center"/>
              <w:rPr>
                <w:rFonts w:ascii="Times New Roman" w:hAnsi="Times New Roman" w:cs="Times New Roman"/>
                <w:sz w:val="24"/>
                <w:szCs w:val="24"/>
              </w:rPr>
            </w:pPr>
            <w:r>
              <w:rPr>
                <w:rFonts w:ascii="Times New Roman" w:hAnsi="Times New Roman" w:cs="Times New Roman"/>
                <w:sz w:val="24"/>
                <w:szCs w:val="24"/>
              </w:rPr>
              <w:t>Решение задач</w:t>
            </w:r>
          </w:p>
        </w:tc>
        <w:tc>
          <w:tcPr>
            <w:tcW w:w="2552" w:type="dxa"/>
            <w:gridSpan w:val="2"/>
          </w:tcPr>
          <w:p w:rsidR="00494923" w:rsidRPr="00D96105" w:rsidRDefault="00494923" w:rsidP="0072558F">
            <w:pPr>
              <w:jc w:val="both"/>
              <w:rPr>
                <w:rFonts w:ascii="Times New Roman" w:hAnsi="Times New Roman" w:cs="Times New Roman"/>
                <w:sz w:val="24"/>
                <w:szCs w:val="24"/>
              </w:rPr>
            </w:pPr>
          </w:p>
        </w:tc>
        <w:tc>
          <w:tcPr>
            <w:tcW w:w="1559" w:type="dxa"/>
          </w:tcPr>
          <w:p w:rsidR="00494923" w:rsidRPr="00D96105" w:rsidRDefault="00494923" w:rsidP="0072558F">
            <w:pPr>
              <w:jc w:val="both"/>
              <w:rPr>
                <w:rFonts w:ascii="Times New Roman" w:hAnsi="Times New Roman" w:cs="Times New Roman"/>
                <w:sz w:val="24"/>
                <w:szCs w:val="24"/>
              </w:rPr>
            </w:pPr>
          </w:p>
        </w:tc>
        <w:tc>
          <w:tcPr>
            <w:tcW w:w="1701" w:type="dxa"/>
          </w:tcPr>
          <w:p w:rsidR="00494923" w:rsidRPr="00D96105" w:rsidRDefault="00494923" w:rsidP="0072558F">
            <w:pPr>
              <w:jc w:val="both"/>
              <w:rPr>
                <w:rFonts w:ascii="Times New Roman" w:hAnsi="Times New Roman" w:cs="Times New Roman"/>
                <w:sz w:val="24"/>
                <w:szCs w:val="24"/>
              </w:rPr>
            </w:pPr>
          </w:p>
        </w:tc>
      </w:tr>
      <w:tr w:rsidR="00CA4182" w:rsidTr="0072558F">
        <w:tc>
          <w:tcPr>
            <w:tcW w:w="818" w:type="dxa"/>
          </w:tcPr>
          <w:p w:rsidR="00CA4182" w:rsidRPr="00D96105" w:rsidRDefault="00CA4182" w:rsidP="0072558F">
            <w:pPr>
              <w:jc w:val="both"/>
              <w:rPr>
                <w:rFonts w:ascii="Times New Roman" w:hAnsi="Times New Roman" w:cs="Times New Roman"/>
                <w:sz w:val="24"/>
                <w:szCs w:val="24"/>
              </w:rPr>
            </w:pPr>
            <w:r w:rsidRPr="00D96105">
              <w:rPr>
                <w:rFonts w:ascii="Times New Roman" w:hAnsi="Times New Roman" w:cs="Times New Roman"/>
                <w:sz w:val="24"/>
                <w:szCs w:val="24"/>
              </w:rPr>
              <w:t>15.85</w:t>
            </w:r>
          </w:p>
        </w:tc>
        <w:tc>
          <w:tcPr>
            <w:tcW w:w="3957" w:type="dxa"/>
          </w:tcPr>
          <w:p w:rsidR="00CA4182" w:rsidRPr="00D96105" w:rsidRDefault="00CA4182" w:rsidP="0072558F">
            <w:pPr>
              <w:rPr>
                <w:rFonts w:ascii="Times New Roman" w:hAnsi="Times New Roman" w:cs="Times New Roman"/>
                <w:sz w:val="24"/>
                <w:szCs w:val="24"/>
              </w:rPr>
            </w:pPr>
            <w:r w:rsidRPr="00D96105">
              <w:rPr>
                <w:rFonts w:ascii="Times New Roman" w:hAnsi="Times New Roman" w:cs="Times New Roman"/>
                <w:sz w:val="24"/>
                <w:szCs w:val="24"/>
              </w:rPr>
              <w:t>Электрические цепи с последовательным и параллельным соединениями проводников. Лабораторная работа №4 «Изучение последовательного и параллельного соединения проводников»</w:t>
            </w:r>
          </w:p>
        </w:tc>
        <w:tc>
          <w:tcPr>
            <w:tcW w:w="1847" w:type="dxa"/>
          </w:tcPr>
          <w:p w:rsidR="00CA4182" w:rsidRPr="00D96105" w:rsidRDefault="00CA4182" w:rsidP="0072558F">
            <w:pPr>
              <w:snapToGrid w:val="0"/>
              <w:rPr>
                <w:rFonts w:ascii="Times New Roman" w:hAnsi="Times New Roman" w:cs="Times New Roman"/>
                <w:sz w:val="24"/>
                <w:szCs w:val="24"/>
              </w:rPr>
            </w:pPr>
            <w:r w:rsidRPr="00D96105">
              <w:rPr>
                <w:rFonts w:ascii="Times New Roman" w:hAnsi="Times New Roman" w:cs="Times New Roman"/>
                <w:sz w:val="24"/>
                <w:szCs w:val="24"/>
              </w:rPr>
              <w:t>§107 упр.19(4)</w:t>
            </w:r>
          </w:p>
        </w:tc>
        <w:tc>
          <w:tcPr>
            <w:tcW w:w="1566" w:type="dxa"/>
          </w:tcPr>
          <w:p w:rsidR="00CA4182" w:rsidRPr="00D96105" w:rsidRDefault="00364A1F" w:rsidP="0072558F">
            <w:pPr>
              <w:pStyle w:val="a4"/>
              <w:jc w:val="center"/>
              <w:rPr>
                <w:rFonts w:ascii="Times New Roman" w:hAnsi="Times New Roman" w:cs="Times New Roman"/>
                <w:sz w:val="24"/>
                <w:szCs w:val="24"/>
              </w:rPr>
            </w:pPr>
            <w:r>
              <w:rPr>
                <w:rFonts w:ascii="Times New Roman" w:hAnsi="Times New Roman" w:cs="Times New Roman"/>
                <w:sz w:val="24"/>
                <w:szCs w:val="24"/>
              </w:rPr>
              <w:t>Лабораторная работа</w:t>
            </w:r>
          </w:p>
        </w:tc>
        <w:tc>
          <w:tcPr>
            <w:tcW w:w="2552" w:type="dxa"/>
            <w:gridSpan w:val="2"/>
          </w:tcPr>
          <w:p w:rsidR="00CA4182" w:rsidRPr="00D96105" w:rsidRDefault="001D46D5" w:rsidP="0072558F">
            <w:pPr>
              <w:jc w:val="both"/>
              <w:rPr>
                <w:rFonts w:ascii="Times New Roman" w:hAnsi="Times New Roman" w:cs="Times New Roman"/>
                <w:sz w:val="24"/>
                <w:szCs w:val="24"/>
              </w:rPr>
            </w:pPr>
            <w:r>
              <w:rPr>
                <w:rFonts w:ascii="Times New Roman" w:hAnsi="Times New Roman" w:cs="Times New Roman"/>
                <w:sz w:val="24"/>
                <w:szCs w:val="24"/>
              </w:rPr>
              <w:t>Приборы</w:t>
            </w:r>
          </w:p>
        </w:tc>
        <w:tc>
          <w:tcPr>
            <w:tcW w:w="1559" w:type="dxa"/>
          </w:tcPr>
          <w:p w:rsidR="00CA4182" w:rsidRPr="00D96105" w:rsidRDefault="00CA4182" w:rsidP="0072558F">
            <w:pPr>
              <w:jc w:val="both"/>
              <w:rPr>
                <w:rFonts w:ascii="Times New Roman" w:hAnsi="Times New Roman" w:cs="Times New Roman"/>
                <w:sz w:val="24"/>
                <w:szCs w:val="24"/>
              </w:rPr>
            </w:pPr>
          </w:p>
        </w:tc>
        <w:tc>
          <w:tcPr>
            <w:tcW w:w="1701" w:type="dxa"/>
          </w:tcPr>
          <w:p w:rsidR="00CA4182" w:rsidRPr="00D96105" w:rsidRDefault="00CA4182" w:rsidP="0072558F">
            <w:pPr>
              <w:jc w:val="both"/>
              <w:rPr>
                <w:rFonts w:ascii="Times New Roman" w:hAnsi="Times New Roman" w:cs="Times New Roman"/>
                <w:sz w:val="24"/>
                <w:szCs w:val="24"/>
              </w:rPr>
            </w:pPr>
          </w:p>
        </w:tc>
      </w:tr>
      <w:tr w:rsidR="00CA4182" w:rsidTr="0072558F">
        <w:tc>
          <w:tcPr>
            <w:tcW w:w="818" w:type="dxa"/>
          </w:tcPr>
          <w:p w:rsidR="00CA4182" w:rsidRPr="00D96105" w:rsidRDefault="00CA4182" w:rsidP="0072558F">
            <w:pPr>
              <w:jc w:val="both"/>
              <w:rPr>
                <w:rFonts w:ascii="Times New Roman" w:hAnsi="Times New Roman" w:cs="Times New Roman"/>
                <w:sz w:val="24"/>
                <w:szCs w:val="24"/>
              </w:rPr>
            </w:pPr>
            <w:r w:rsidRPr="00D96105">
              <w:rPr>
                <w:rFonts w:ascii="Times New Roman" w:hAnsi="Times New Roman" w:cs="Times New Roman"/>
                <w:sz w:val="24"/>
                <w:szCs w:val="24"/>
              </w:rPr>
              <w:t>16.86</w:t>
            </w:r>
          </w:p>
        </w:tc>
        <w:tc>
          <w:tcPr>
            <w:tcW w:w="3957" w:type="dxa"/>
          </w:tcPr>
          <w:p w:rsidR="00CA4182" w:rsidRPr="00D96105" w:rsidRDefault="00CA4182" w:rsidP="0072558F">
            <w:pPr>
              <w:rPr>
                <w:rFonts w:ascii="Times New Roman" w:hAnsi="Times New Roman" w:cs="Times New Roman"/>
                <w:sz w:val="24"/>
                <w:szCs w:val="24"/>
              </w:rPr>
            </w:pPr>
            <w:r w:rsidRPr="00D96105">
              <w:rPr>
                <w:rFonts w:ascii="Times New Roman" w:hAnsi="Times New Roman" w:cs="Times New Roman"/>
                <w:sz w:val="24"/>
                <w:szCs w:val="24"/>
              </w:rPr>
              <w:t>Решение задач</w:t>
            </w:r>
          </w:p>
        </w:tc>
        <w:tc>
          <w:tcPr>
            <w:tcW w:w="1847" w:type="dxa"/>
          </w:tcPr>
          <w:p w:rsidR="00CA4182" w:rsidRPr="00D96105" w:rsidRDefault="00CA4182" w:rsidP="0072558F">
            <w:pPr>
              <w:snapToGrid w:val="0"/>
              <w:rPr>
                <w:rFonts w:ascii="Times New Roman" w:hAnsi="Times New Roman" w:cs="Times New Roman"/>
                <w:sz w:val="24"/>
                <w:szCs w:val="24"/>
              </w:rPr>
            </w:pPr>
            <w:r w:rsidRPr="00D96105">
              <w:rPr>
                <w:rFonts w:ascii="Times New Roman" w:hAnsi="Times New Roman" w:cs="Times New Roman"/>
                <w:sz w:val="24"/>
                <w:szCs w:val="24"/>
              </w:rPr>
              <w:t>Упр.19</w:t>
            </w:r>
          </w:p>
        </w:tc>
        <w:tc>
          <w:tcPr>
            <w:tcW w:w="1566" w:type="dxa"/>
          </w:tcPr>
          <w:p w:rsidR="00CA4182" w:rsidRPr="00D96105" w:rsidRDefault="00CA4182" w:rsidP="0072558F">
            <w:pPr>
              <w:pStyle w:val="a4"/>
              <w:jc w:val="center"/>
              <w:rPr>
                <w:rFonts w:ascii="Times New Roman" w:hAnsi="Times New Roman" w:cs="Times New Roman"/>
                <w:sz w:val="24"/>
                <w:szCs w:val="24"/>
              </w:rPr>
            </w:pPr>
          </w:p>
        </w:tc>
        <w:tc>
          <w:tcPr>
            <w:tcW w:w="2552" w:type="dxa"/>
            <w:gridSpan w:val="2"/>
          </w:tcPr>
          <w:p w:rsidR="00CA4182" w:rsidRPr="00D96105" w:rsidRDefault="00CA4182" w:rsidP="0072558F">
            <w:pPr>
              <w:jc w:val="both"/>
              <w:rPr>
                <w:rFonts w:ascii="Times New Roman" w:hAnsi="Times New Roman" w:cs="Times New Roman"/>
                <w:sz w:val="24"/>
                <w:szCs w:val="24"/>
              </w:rPr>
            </w:pPr>
          </w:p>
        </w:tc>
        <w:tc>
          <w:tcPr>
            <w:tcW w:w="1559" w:type="dxa"/>
          </w:tcPr>
          <w:p w:rsidR="00CA4182" w:rsidRPr="00D96105" w:rsidRDefault="00CA4182" w:rsidP="0072558F">
            <w:pPr>
              <w:jc w:val="both"/>
              <w:rPr>
                <w:rFonts w:ascii="Times New Roman" w:hAnsi="Times New Roman" w:cs="Times New Roman"/>
                <w:sz w:val="24"/>
                <w:szCs w:val="24"/>
              </w:rPr>
            </w:pPr>
          </w:p>
        </w:tc>
        <w:tc>
          <w:tcPr>
            <w:tcW w:w="1701" w:type="dxa"/>
          </w:tcPr>
          <w:p w:rsidR="00CA4182" w:rsidRPr="00D96105" w:rsidRDefault="00CA4182" w:rsidP="0072558F">
            <w:pPr>
              <w:jc w:val="both"/>
              <w:rPr>
                <w:rFonts w:ascii="Times New Roman" w:hAnsi="Times New Roman" w:cs="Times New Roman"/>
                <w:sz w:val="24"/>
                <w:szCs w:val="24"/>
              </w:rPr>
            </w:pPr>
          </w:p>
        </w:tc>
      </w:tr>
      <w:tr w:rsidR="00CA4182" w:rsidTr="0072558F">
        <w:tc>
          <w:tcPr>
            <w:tcW w:w="818" w:type="dxa"/>
          </w:tcPr>
          <w:p w:rsidR="00CA4182" w:rsidRPr="00D96105" w:rsidRDefault="00CA4182" w:rsidP="0072558F">
            <w:pPr>
              <w:jc w:val="both"/>
              <w:rPr>
                <w:rFonts w:ascii="Times New Roman" w:hAnsi="Times New Roman" w:cs="Times New Roman"/>
                <w:sz w:val="24"/>
                <w:szCs w:val="24"/>
              </w:rPr>
            </w:pPr>
            <w:r w:rsidRPr="00D96105">
              <w:rPr>
                <w:rFonts w:ascii="Times New Roman" w:hAnsi="Times New Roman" w:cs="Times New Roman"/>
                <w:sz w:val="24"/>
                <w:szCs w:val="24"/>
              </w:rPr>
              <w:t>17.87</w:t>
            </w:r>
          </w:p>
        </w:tc>
        <w:tc>
          <w:tcPr>
            <w:tcW w:w="3957" w:type="dxa"/>
          </w:tcPr>
          <w:p w:rsidR="00CA4182" w:rsidRPr="00D96105" w:rsidRDefault="00CA4182" w:rsidP="0072558F">
            <w:pPr>
              <w:rPr>
                <w:rFonts w:ascii="Times New Roman" w:hAnsi="Times New Roman" w:cs="Times New Roman"/>
                <w:sz w:val="24"/>
                <w:szCs w:val="24"/>
              </w:rPr>
            </w:pPr>
            <w:r w:rsidRPr="00D96105">
              <w:rPr>
                <w:rFonts w:ascii="Times New Roman" w:hAnsi="Times New Roman" w:cs="Times New Roman"/>
                <w:sz w:val="24"/>
                <w:szCs w:val="24"/>
              </w:rPr>
              <w:t xml:space="preserve">Работа и мощность постоянного </w:t>
            </w:r>
            <w:r w:rsidRPr="00D96105">
              <w:rPr>
                <w:rFonts w:ascii="Times New Roman" w:hAnsi="Times New Roman" w:cs="Times New Roman"/>
                <w:sz w:val="24"/>
                <w:szCs w:val="24"/>
              </w:rPr>
              <w:lastRenderedPageBreak/>
              <w:t>тока.</w:t>
            </w:r>
          </w:p>
        </w:tc>
        <w:tc>
          <w:tcPr>
            <w:tcW w:w="1847" w:type="dxa"/>
          </w:tcPr>
          <w:p w:rsidR="00CA4182" w:rsidRPr="00D96105" w:rsidRDefault="00CA4182" w:rsidP="0072558F">
            <w:pPr>
              <w:snapToGrid w:val="0"/>
              <w:rPr>
                <w:rFonts w:ascii="Times New Roman" w:hAnsi="Times New Roman" w:cs="Times New Roman"/>
                <w:sz w:val="24"/>
                <w:szCs w:val="24"/>
              </w:rPr>
            </w:pPr>
            <w:r w:rsidRPr="00D96105">
              <w:rPr>
                <w:rFonts w:ascii="Times New Roman" w:hAnsi="Times New Roman" w:cs="Times New Roman"/>
                <w:sz w:val="24"/>
                <w:szCs w:val="24"/>
              </w:rPr>
              <w:lastRenderedPageBreak/>
              <w:t>§108 упр.19</w:t>
            </w:r>
          </w:p>
        </w:tc>
        <w:tc>
          <w:tcPr>
            <w:tcW w:w="1566" w:type="dxa"/>
          </w:tcPr>
          <w:p w:rsidR="00CA4182" w:rsidRPr="00D96105" w:rsidRDefault="00364A1F" w:rsidP="0072558F">
            <w:pPr>
              <w:pStyle w:val="a4"/>
              <w:jc w:val="center"/>
              <w:rPr>
                <w:rFonts w:ascii="Times New Roman" w:hAnsi="Times New Roman" w:cs="Times New Roman"/>
                <w:sz w:val="24"/>
                <w:szCs w:val="24"/>
              </w:rPr>
            </w:pPr>
            <w:r>
              <w:rPr>
                <w:rFonts w:ascii="Times New Roman" w:hAnsi="Times New Roman" w:cs="Times New Roman"/>
                <w:sz w:val="24"/>
                <w:szCs w:val="24"/>
              </w:rPr>
              <w:t>Тест</w:t>
            </w:r>
          </w:p>
        </w:tc>
        <w:tc>
          <w:tcPr>
            <w:tcW w:w="2552" w:type="dxa"/>
            <w:gridSpan w:val="2"/>
          </w:tcPr>
          <w:p w:rsidR="00CA4182" w:rsidRPr="00D96105" w:rsidRDefault="00CA4182" w:rsidP="0072558F">
            <w:pPr>
              <w:jc w:val="both"/>
              <w:rPr>
                <w:rFonts w:ascii="Times New Roman" w:hAnsi="Times New Roman" w:cs="Times New Roman"/>
                <w:sz w:val="24"/>
                <w:szCs w:val="24"/>
              </w:rPr>
            </w:pPr>
          </w:p>
        </w:tc>
        <w:tc>
          <w:tcPr>
            <w:tcW w:w="1559" w:type="dxa"/>
          </w:tcPr>
          <w:p w:rsidR="00CA4182" w:rsidRPr="00D96105" w:rsidRDefault="00CA4182" w:rsidP="0072558F">
            <w:pPr>
              <w:jc w:val="both"/>
              <w:rPr>
                <w:rFonts w:ascii="Times New Roman" w:hAnsi="Times New Roman" w:cs="Times New Roman"/>
                <w:sz w:val="24"/>
                <w:szCs w:val="24"/>
              </w:rPr>
            </w:pPr>
          </w:p>
        </w:tc>
        <w:tc>
          <w:tcPr>
            <w:tcW w:w="1701" w:type="dxa"/>
          </w:tcPr>
          <w:p w:rsidR="00CA4182" w:rsidRPr="00D96105" w:rsidRDefault="00CA4182" w:rsidP="0072558F">
            <w:pPr>
              <w:jc w:val="both"/>
              <w:rPr>
                <w:rFonts w:ascii="Times New Roman" w:hAnsi="Times New Roman" w:cs="Times New Roman"/>
                <w:sz w:val="24"/>
                <w:szCs w:val="24"/>
              </w:rPr>
            </w:pPr>
          </w:p>
        </w:tc>
      </w:tr>
      <w:tr w:rsidR="00CA4182" w:rsidTr="0072558F">
        <w:tc>
          <w:tcPr>
            <w:tcW w:w="818" w:type="dxa"/>
          </w:tcPr>
          <w:p w:rsidR="00CA4182" w:rsidRPr="00D96105" w:rsidRDefault="00CA4182" w:rsidP="0072558F">
            <w:pPr>
              <w:jc w:val="both"/>
              <w:rPr>
                <w:rFonts w:ascii="Times New Roman" w:hAnsi="Times New Roman" w:cs="Times New Roman"/>
                <w:sz w:val="24"/>
                <w:szCs w:val="24"/>
              </w:rPr>
            </w:pPr>
            <w:r w:rsidRPr="00D96105">
              <w:rPr>
                <w:rFonts w:ascii="Times New Roman" w:hAnsi="Times New Roman" w:cs="Times New Roman"/>
                <w:sz w:val="24"/>
                <w:szCs w:val="24"/>
              </w:rPr>
              <w:lastRenderedPageBreak/>
              <w:t>18.88</w:t>
            </w:r>
          </w:p>
        </w:tc>
        <w:tc>
          <w:tcPr>
            <w:tcW w:w="3957" w:type="dxa"/>
          </w:tcPr>
          <w:p w:rsidR="00CA4182" w:rsidRPr="00D96105" w:rsidRDefault="00CA4182" w:rsidP="0072558F">
            <w:pPr>
              <w:rPr>
                <w:rFonts w:ascii="Times New Roman" w:hAnsi="Times New Roman" w:cs="Times New Roman"/>
                <w:sz w:val="24"/>
                <w:szCs w:val="24"/>
              </w:rPr>
            </w:pPr>
            <w:r w:rsidRPr="00D96105">
              <w:rPr>
                <w:rFonts w:ascii="Times New Roman" w:hAnsi="Times New Roman" w:cs="Times New Roman"/>
                <w:sz w:val="24"/>
                <w:szCs w:val="24"/>
              </w:rPr>
              <w:t>ЭДС источника. Закон Ома для полной цепи.</w:t>
            </w:r>
          </w:p>
        </w:tc>
        <w:tc>
          <w:tcPr>
            <w:tcW w:w="1847" w:type="dxa"/>
          </w:tcPr>
          <w:p w:rsidR="00CA4182" w:rsidRPr="00D96105" w:rsidRDefault="00CA4182" w:rsidP="0072558F">
            <w:pPr>
              <w:snapToGrid w:val="0"/>
              <w:rPr>
                <w:rFonts w:ascii="Times New Roman" w:hAnsi="Times New Roman" w:cs="Times New Roman"/>
                <w:sz w:val="24"/>
                <w:szCs w:val="24"/>
              </w:rPr>
            </w:pPr>
            <w:r w:rsidRPr="00D96105">
              <w:rPr>
                <w:rFonts w:ascii="Times New Roman" w:hAnsi="Times New Roman" w:cs="Times New Roman"/>
                <w:sz w:val="24"/>
                <w:szCs w:val="24"/>
              </w:rPr>
              <w:t>§109,110 упр18(5,6)</w:t>
            </w:r>
          </w:p>
        </w:tc>
        <w:tc>
          <w:tcPr>
            <w:tcW w:w="1566" w:type="dxa"/>
          </w:tcPr>
          <w:p w:rsidR="00CA4182" w:rsidRPr="00D96105" w:rsidRDefault="00CA4182" w:rsidP="0072558F">
            <w:pPr>
              <w:pStyle w:val="a4"/>
              <w:jc w:val="center"/>
              <w:rPr>
                <w:rFonts w:ascii="Times New Roman" w:hAnsi="Times New Roman" w:cs="Times New Roman"/>
                <w:sz w:val="24"/>
                <w:szCs w:val="24"/>
              </w:rPr>
            </w:pPr>
          </w:p>
        </w:tc>
        <w:tc>
          <w:tcPr>
            <w:tcW w:w="2552" w:type="dxa"/>
            <w:gridSpan w:val="2"/>
          </w:tcPr>
          <w:p w:rsidR="00CA4182" w:rsidRPr="00D96105" w:rsidRDefault="001D46D5"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CA4182" w:rsidRPr="00D96105" w:rsidRDefault="00CA4182" w:rsidP="0072558F">
            <w:pPr>
              <w:jc w:val="both"/>
              <w:rPr>
                <w:rFonts w:ascii="Times New Roman" w:hAnsi="Times New Roman" w:cs="Times New Roman"/>
                <w:sz w:val="24"/>
                <w:szCs w:val="24"/>
              </w:rPr>
            </w:pPr>
          </w:p>
        </w:tc>
        <w:tc>
          <w:tcPr>
            <w:tcW w:w="1701" w:type="dxa"/>
          </w:tcPr>
          <w:p w:rsidR="00CA4182" w:rsidRPr="00D96105" w:rsidRDefault="00CA4182" w:rsidP="0072558F">
            <w:pPr>
              <w:jc w:val="both"/>
              <w:rPr>
                <w:rFonts w:ascii="Times New Roman" w:hAnsi="Times New Roman" w:cs="Times New Roman"/>
                <w:sz w:val="24"/>
                <w:szCs w:val="24"/>
              </w:rPr>
            </w:pPr>
          </w:p>
        </w:tc>
      </w:tr>
      <w:tr w:rsidR="00CA4182" w:rsidTr="0072558F">
        <w:tc>
          <w:tcPr>
            <w:tcW w:w="818" w:type="dxa"/>
          </w:tcPr>
          <w:p w:rsidR="00CA4182" w:rsidRPr="00D96105" w:rsidRDefault="00C67000" w:rsidP="0072558F">
            <w:pPr>
              <w:jc w:val="both"/>
              <w:rPr>
                <w:rFonts w:ascii="Times New Roman" w:hAnsi="Times New Roman" w:cs="Times New Roman"/>
                <w:sz w:val="24"/>
                <w:szCs w:val="24"/>
              </w:rPr>
            </w:pPr>
            <w:r w:rsidRPr="00D96105">
              <w:rPr>
                <w:rFonts w:ascii="Times New Roman" w:hAnsi="Times New Roman" w:cs="Times New Roman"/>
                <w:sz w:val="24"/>
                <w:szCs w:val="24"/>
              </w:rPr>
              <w:t>19</w:t>
            </w:r>
            <w:r w:rsidR="00CA4182" w:rsidRPr="00D96105">
              <w:rPr>
                <w:rFonts w:ascii="Times New Roman" w:hAnsi="Times New Roman" w:cs="Times New Roman"/>
                <w:sz w:val="24"/>
                <w:szCs w:val="24"/>
              </w:rPr>
              <w:t>.89</w:t>
            </w:r>
          </w:p>
        </w:tc>
        <w:tc>
          <w:tcPr>
            <w:tcW w:w="3957" w:type="dxa"/>
          </w:tcPr>
          <w:p w:rsidR="00CA4182" w:rsidRPr="00D96105" w:rsidRDefault="00CA4182" w:rsidP="0072558F">
            <w:pPr>
              <w:rPr>
                <w:rFonts w:ascii="Times New Roman" w:hAnsi="Times New Roman" w:cs="Times New Roman"/>
                <w:sz w:val="24"/>
                <w:szCs w:val="24"/>
              </w:rPr>
            </w:pPr>
            <w:r w:rsidRPr="00D96105">
              <w:rPr>
                <w:rFonts w:ascii="Times New Roman" w:hAnsi="Times New Roman" w:cs="Times New Roman"/>
                <w:sz w:val="24"/>
                <w:szCs w:val="24"/>
              </w:rPr>
              <w:t>Лабораторная работа №5 «Измерение ЭДС и внутреннего сопротивления источника тока»</w:t>
            </w:r>
          </w:p>
        </w:tc>
        <w:tc>
          <w:tcPr>
            <w:tcW w:w="1847" w:type="dxa"/>
          </w:tcPr>
          <w:p w:rsidR="00CA4182" w:rsidRPr="00D96105" w:rsidRDefault="00CA4182" w:rsidP="0072558F">
            <w:pPr>
              <w:snapToGrid w:val="0"/>
              <w:rPr>
                <w:rFonts w:ascii="Times New Roman" w:hAnsi="Times New Roman" w:cs="Times New Roman"/>
                <w:sz w:val="24"/>
                <w:szCs w:val="24"/>
              </w:rPr>
            </w:pPr>
          </w:p>
        </w:tc>
        <w:tc>
          <w:tcPr>
            <w:tcW w:w="1566" w:type="dxa"/>
          </w:tcPr>
          <w:p w:rsidR="00CA4182" w:rsidRPr="00D96105" w:rsidRDefault="00364A1F" w:rsidP="0072558F">
            <w:pPr>
              <w:pStyle w:val="a4"/>
              <w:jc w:val="center"/>
              <w:rPr>
                <w:rFonts w:ascii="Times New Roman" w:hAnsi="Times New Roman" w:cs="Times New Roman"/>
                <w:sz w:val="24"/>
                <w:szCs w:val="24"/>
              </w:rPr>
            </w:pPr>
            <w:r>
              <w:rPr>
                <w:rFonts w:ascii="Times New Roman" w:hAnsi="Times New Roman" w:cs="Times New Roman"/>
                <w:sz w:val="24"/>
                <w:szCs w:val="24"/>
              </w:rPr>
              <w:t>Лабораторная работа</w:t>
            </w:r>
          </w:p>
        </w:tc>
        <w:tc>
          <w:tcPr>
            <w:tcW w:w="2552" w:type="dxa"/>
            <w:gridSpan w:val="2"/>
          </w:tcPr>
          <w:p w:rsidR="00CA4182" w:rsidRPr="00D96105" w:rsidRDefault="001D46D5" w:rsidP="0072558F">
            <w:pPr>
              <w:jc w:val="both"/>
              <w:rPr>
                <w:rFonts w:ascii="Times New Roman" w:hAnsi="Times New Roman" w:cs="Times New Roman"/>
                <w:sz w:val="24"/>
                <w:szCs w:val="24"/>
              </w:rPr>
            </w:pPr>
            <w:r>
              <w:rPr>
                <w:rFonts w:ascii="Times New Roman" w:hAnsi="Times New Roman" w:cs="Times New Roman"/>
                <w:sz w:val="24"/>
                <w:szCs w:val="24"/>
              </w:rPr>
              <w:t>Приборы</w:t>
            </w:r>
          </w:p>
        </w:tc>
        <w:tc>
          <w:tcPr>
            <w:tcW w:w="1559" w:type="dxa"/>
          </w:tcPr>
          <w:p w:rsidR="00CA4182" w:rsidRPr="00D96105" w:rsidRDefault="00CA4182" w:rsidP="0072558F">
            <w:pPr>
              <w:jc w:val="both"/>
              <w:rPr>
                <w:rFonts w:ascii="Times New Roman" w:hAnsi="Times New Roman" w:cs="Times New Roman"/>
                <w:sz w:val="24"/>
                <w:szCs w:val="24"/>
              </w:rPr>
            </w:pPr>
          </w:p>
        </w:tc>
        <w:tc>
          <w:tcPr>
            <w:tcW w:w="1701" w:type="dxa"/>
          </w:tcPr>
          <w:p w:rsidR="00CA4182" w:rsidRPr="00D96105" w:rsidRDefault="00CA4182" w:rsidP="0072558F">
            <w:pPr>
              <w:jc w:val="both"/>
              <w:rPr>
                <w:rFonts w:ascii="Times New Roman" w:hAnsi="Times New Roman" w:cs="Times New Roman"/>
                <w:sz w:val="24"/>
                <w:szCs w:val="24"/>
              </w:rPr>
            </w:pPr>
          </w:p>
        </w:tc>
      </w:tr>
      <w:tr w:rsidR="00CA4182" w:rsidTr="0072558F">
        <w:tc>
          <w:tcPr>
            <w:tcW w:w="818" w:type="dxa"/>
          </w:tcPr>
          <w:p w:rsidR="00CA4182" w:rsidRPr="00D96105" w:rsidRDefault="00C67000" w:rsidP="0072558F">
            <w:pPr>
              <w:jc w:val="both"/>
              <w:rPr>
                <w:rFonts w:ascii="Times New Roman" w:hAnsi="Times New Roman" w:cs="Times New Roman"/>
                <w:sz w:val="24"/>
                <w:szCs w:val="24"/>
              </w:rPr>
            </w:pPr>
            <w:r w:rsidRPr="00D96105">
              <w:rPr>
                <w:rFonts w:ascii="Times New Roman" w:hAnsi="Times New Roman" w:cs="Times New Roman"/>
                <w:sz w:val="24"/>
                <w:szCs w:val="24"/>
              </w:rPr>
              <w:t>20</w:t>
            </w:r>
            <w:r w:rsidR="00CA4182" w:rsidRPr="00D96105">
              <w:rPr>
                <w:rFonts w:ascii="Times New Roman" w:hAnsi="Times New Roman" w:cs="Times New Roman"/>
                <w:sz w:val="24"/>
                <w:szCs w:val="24"/>
              </w:rPr>
              <w:t>.90</w:t>
            </w:r>
          </w:p>
        </w:tc>
        <w:tc>
          <w:tcPr>
            <w:tcW w:w="3957" w:type="dxa"/>
          </w:tcPr>
          <w:p w:rsidR="00CA4182" w:rsidRPr="00D96105" w:rsidRDefault="00CA4182" w:rsidP="0072558F">
            <w:pPr>
              <w:rPr>
                <w:rFonts w:ascii="Times New Roman" w:hAnsi="Times New Roman" w:cs="Times New Roman"/>
                <w:sz w:val="24"/>
                <w:szCs w:val="24"/>
              </w:rPr>
            </w:pPr>
            <w:r w:rsidRPr="00D96105">
              <w:rPr>
                <w:rFonts w:ascii="Times New Roman" w:hAnsi="Times New Roman" w:cs="Times New Roman"/>
                <w:sz w:val="24"/>
                <w:szCs w:val="24"/>
              </w:rPr>
              <w:t>Решение задач.</w:t>
            </w:r>
          </w:p>
        </w:tc>
        <w:tc>
          <w:tcPr>
            <w:tcW w:w="1847" w:type="dxa"/>
          </w:tcPr>
          <w:p w:rsidR="00CA4182" w:rsidRPr="00D96105" w:rsidRDefault="00CA4182" w:rsidP="0072558F">
            <w:pPr>
              <w:snapToGrid w:val="0"/>
              <w:rPr>
                <w:rFonts w:ascii="Times New Roman" w:hAnsi="Times New Roman" w:cs="Times New Roman"/>
                <w:sz w:val="24"/>
                <w:szCs w:val="24"/>
              </w:rPr>
            </w:pPr>
          </w:p>
        </w:tc>
        <w:tc>
          <w:tcPr>
            <w:tcW w:w="1566" w:type="dxa"/>
          </w:tcPr>
          <w:p w:rsidR="00CA4182" w:rsidRPr="00D96105" w:rsidRDefault="00CA4182" w:rsidP="0072558F">
            <w:pPr>
              <w:pStyle w:val="a4"/>
              <w:jc w:val="center"/>
              <w:rPr>
                <w:rFonts w:ascii="Times New Roman" w:hAnsi="Times New Roman" w:cs="Times New Roman"/>
                <w:sz w:val="24"/>
                <w:szCs w:val="24"/>
              </w:rPr>
            </w:pPr>
          </w:p>
        </w:tc>
        <w:tc>
          <w:tcPr>
            <w:tcW w:w="2552" w:type="dxa"/>
            <w:gridSpan w:val="2"/>
          </w:tcPr>
          <w:p w:rsidR="00CA4182" w:rsidRPr="00D96105" w:rsidRDefault="00CA4182" w:rsidP="0072558F">
            <w:pPr>
              <w:jc w:val="both"/>
              <w:rPr>
                <w:rFonts w:ascii="Times New Roman" w:hAnsi="Times New Roman" w:cs="Times New Roman"/>
                <w:sz w:val="24"/>
                <w:szCs w:val="24"/>
              </w:rPr>
            </w:pPr>
          </w:p>
        </w:tc>
        <w:tc>
          <w:tcPr>
            <w:tcW w:w="1559" w:type="dxa"/>
          </w:tcPr>
          <w:p w:rsidR="00CA4182" w:rsidRPr="00D96105" w:rsidRDefault="00CA4182" w:rsidP="0072558F">
            <w:pPr>
              <w:jc w:val="both"/>
              <w:rPr>
                <w:rFonts w:ascii="Times New Roman" w:hAnsi="Times New Roman" w:cs="Times New Roman"/>
                <w:sz w:val="24"/>
                <w:szCs w:val="24"/>
              </w:rPr>
            </w:pPr>
          </w:p>
        </w:tc>
        <w:tc>
          <w:tcPr>
            <w:tcW w:w="1701" w:type="dxa"/>
          </w:tcPr>
          <w:p w:rsidR="00CA4182" w:rsidRPr="00D96105" w:rsidRDefault="00CA4182" w:rsidP="0072558F">
            <w:pPr>
              <w:jc w:val="both"/>
              <w:rPr>
                <w:rFonts w:ascii="Times New Roman" w:hAnsi="Times New Roman" w:cs="Times New Roman"/>
                <w:sz w:val="24"/>
                <w:szCs w:val="24"/>
              </w:rPr>
            </w:pPr>
          </w:p>
        </w:tc>
      </w:tr>
      <w:tr w:rsidR="00CA4182" w:rsidTr="0072558F">
        <w:tc>
          <w:tcPr>
            <w:tcW w:w="818" w:type="dxa"/>
          </w:tcPr>
          <w:p w:rsidR="00CA4182" w:rsidRPr="00D96105" w:rsidRDefault="00C67000" w:rsidP="0072558F">
            <w:pPr>
              <w:jc w:val="both"/>
              <w:rPr>
                <w:rFonts w:ascii="Times New Roman" w:hAnsi="Times New Roman" w:cs="Times New Roman"/>
                <w:sz w:val="24"/>
                <w:szCs w:val="24"/>
              </w:rPr>
            </w:pPr>
            <w:r w:rsidRPr="00D96105">
              <w:rPr>
                <w:rFonts w:ascii="Times New Roman" w:hAnsi="Times New Roman" w:cs="Times New Roman"/>
                <w:sz w:val="24"/>
                <w:szCs w:val="24"/>
              </w:rPr>
              <w:t>21</w:t>
            </w:r>
            <w:r w:rsidR="00CA4182" w:rsidRPr="00D96105">
              <w:rPr>
                <w:rFonts w:ascii="Times New Roman" w:hAnsi="Times New Roman" w:cs="Times New Roman"/>
                <w:sz w:val="24"/>
                <w:szCs w:val="24"/>
              </w:rPr>
              <w:t>.91</w:t>
            </w:r>
          </w:p>
        </w:tc>
        <w:tc>
          <w:tcPr>
            <w:tcW w:w="3957" w:type="dxa"/>
          </w:tcPr>
          <w:p w:rsidR="00CA4182" w:rsidRPr="00D96105" w:rsidRDefault="00CA4182" w:rsidP="0072558F">
            <w:pPr>
              <w:rPr>
                <w:rFonts w:ascii="Times New Roman" w:hAnsi="Times New Roman" w:cs="Times New Roman"/>
                <w:sz w:val="24"/>
                <w:szCs w:val="24"/>
              </w:rPr>
            </w:pPr>
            <w:r w:rsidRPr="00D96105">
              <w:rPr>
                <w:rFonts w:ascii="Times New Roman" w:hAnsi="Times New Roman" w:cs="Times New Roman"/>
                <w:sz w:val="24"/>
                <w:szCs w:val="24"/>
              </w:rPr>
              <w:t>Контрольная работа №</w:t>
            </w:r>
            <w:r w:rsidR="008011C6" w:rsidRPr="00D96105">
              <w:rPr>
                <w:rFonts w:ascii="Times New Roman" w:hAnsi="Times New Roman" w:cs="Times New Roman"/>
                <w:sz w:val="24"/>
                <w:szCs w:val="24"/>
              </w:rPr>
              <w:t>7</w:t>
            </w:r>
          </w:p>
        </w:tc>
        <w:tc>
          <w:tcPr>
            <w:tcW w:w="1847" w:type="dxa"/>
          </w:tcPr>
          <w:p w:rsidR="00CA4182" w:rsidRPr="00D96105" w:rsidRDefault="00CA4182" w:rsidP="0072558F">
            <w:pPr>
              <w:snapToGrid w:val="0"/>
              <w:rPr>
                <w:rFonts w:ascii="Times New Roman" w:hAnsi="Times New Roman" w:cs="Times New Roman"/>
                <w:sz w:val="24"/>
                <w:szCs w:val="24"/>
              </w:rPr>
            </w:pPr>
          </w:p>
        </w:tc>
        <w:tc>
          <w:tcPr>
            <w:tcW w:w="1566" w:type="dxa"/>
          </w:tcPr>
          <w:p w:rsidR="00CA4182" w:rsidRPr="00D96105" w:rsidRDefault="00364A1F" w:rsidP="0072558F">
            <w:pPr>
              <w:pStyle w:val="a4"/>
              <w:jc w:val="cente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2552" w:type="dxa"/>
            <w:gridSpan w:val="2"/>
          </w:tcPr>
          <w:p w:rsidR="00CA4182" w:rsidRPr="00D96105" w:rsidRDefault="00CA4182" w:rsidP="0072558F">
            <w:pPr>
              <w:jc w:val="both"/>
              <w:rPr>
                <w:rFonts w:ascii="Times New Roman" w:hAnsi="Times New Roman" w:cs="Times New Roman"/>
                <w:sz w:val="24"/>
                <w:szCs w:val="24"/>
              </w:rPr>
            </w:pPr>
          </w:p>
        </w:tc>
        <w:tc>
          <w:tcPr>
            <w:tcW w:w="1559" w:type="dxa"/>
          </w:tcPr>
          <w:p w:rsidR="00CA4182" w:rsidRPr="00D96105" w:rsidRDefault="00CA4182" w:rsidP="0072558F">
            <w:pPr>
              <w:jc w:val="both"/>
              <w:rPr>
                <w:rFonts w:ascii="Times New Roman" w:hAnsi="Times New Roman" w:cs="Times New Roman"/>
                <w:sz w:val="24"/>
                <w:szCs w:val="24"/>
              </w:rPr>
            </w:pPr>
          </w:p>
        </w:tc>
        <w:tc>
          <w:tcPr>
            <w:tcW w:w="1701" w:type="dxa"/>
          </w:tcPr>
          <w:p w:rsidR="00CA4182" w:rsidRPr="00D96105" w:rsidRDefault="00CA4182" w:rsidP="0072558F">
            <w:pPr>
              <w:jc w:val="both"/>
              <w:rPr>
                <w:rFonts w:ascii="Times New Roman" w:hAnsi="Times New Roman" w:cs="Times New Roman"/>
                <w:sz w:val="24"/>
                <w:szCs w:val="24"/>
              </w:rPr>
            </w:pPr>
          </w:p>
        </w:tc>
      </w:tr>
      <w:tr w:rsidR="006C61CE" w:rsidTr="0072558F">
        <w:tc>
          <w:tcPr>
            <w:tcW w:w="14000" w:type="dxa"/>
            <w:gridSpan w:val="8"/>
          </w:tcPr>
          <w:p w:rsidR="006C61CE" w:rsidRPr="00D96105" w:rsidRDefault="006C61CE" w:rsidP="0072558F">
            <w:pPr>
              <w:pStyle w:val="a4"/>
              <w:jc w:val="center"/>
              <w:rPr>
                <w:rFonts w:ascii="Times New Roman" w:hAnsi="Times New Roman" w:cs="Times New Roman"/>
                <w:b/>
                <w:i/>
                <w:sz w:val="24"/>
                <w:szCs w:val="24"/>
              </w:rPr>
            </w:pPr>
            <w:r w:rsidRPr="00D96105">
              <w:rPr>
                <w:rFonts w:ascii="Times New Roman" w:hAnsi="Times New Roman" w:cs="Times New Roman"/>
                <w:b/>
                <w:i/>
                <w:sz w:val="24"/>
                <w:szCs w:val="24"/>
              </w:rPr>
              <w:t>Электрический ток в различных средах – 8 часов</w:t>
            </w:r>
          </w:p>
        </w:tc>
      </w:tr>
      <w:tr w:rsidR="00CA4182" w:rsidTr="0072558F">
        <w:tc>
          <w:tcPr>
            <w:tcW w:w="818" w:type="dxa"/>
          </w:tcPr>
          <w:p w:rsidR="00CA4182" w:rsidRPr="00D96105" w:rsidRDefault="00C67000" w:rsidP="0072558F">
            <w:pPr>
              <w:jc w:val="both"/>
              <w:rPr>
                <w:rFonts w:ascii="Times New Roman" w:hAnsi="Times New Roman" w:cs="Times New Roman"/>
                <w:sz w:val="24"/>
                <w:szCs w:val="24"/>
              </w:rPr>
            </w:pPr>
            <w:r w:rsidRPr="00D96105">
              <w:rPr>
                <w:rFonts w:ascii="Times New Roman" w:hAnsi="Times New Roman" w:cs="Times New Roman"/>
                <w:sz w:val="24"/>
                <w:szCs w:val="24"/>
              </w:rPr>
              <w:t>22</w:t>
            </w:r>
            <w:r w:rsidR="00CA4182" w:rsidRPr="00D96105">
              <w:rPr>
                <w:rFonts w:ascii="Times New Roman" w:hAnsi="Times New Roman" w:cs="Times New Roman"/>
                <w:sz w:val="24"/>
                <w:szCs w:val="24"/>
              </w:rPr>
              <w:t>.92</w:t>
            </w:r>
          </w:p>
        </w:tc>
        <w:tc>
          <w:tcPr>
            <w:tcW w:w="3957" w:type="dxa"/>
          </w:tcPr>
          <w:p w:rsidR="00CA4182" w:rsidRPr="00D96105" w:rsidRDefault="00CA4182" w:rsidP="0072558F">
            <w:pPr>
              <w:rPr>
                <w:rFonts w:ascii="Times New Roman" w:hAnsi="Times New Roman" w:cs="Times New Roman"/>
                <w:sz w:val="24"/>
                <w:szCs w:val="24"/>
              </w:rPr>
            </w:pPr>
            <w:r w:rsidRPr="00D96105">
              <w:rPr>
                <w:rFonts w:ascii="Times New Roman" w:hAnsi="Times New Roman" w:cs="Times New Roman"/>
                <w:sz w:val="24"/>
                <w:szCs w:val="24"/>
              </w:rPr>
              <w:t>Электрическая проводимость различных веществ. Электронная проводимость металлов.</w:t>
            </w:r>
          </w:p>
        </w:tc>
        <w:tc>
          <w:tcPr>
            <w:tcW w:w="1847" w:type="dxa"/>
          </w:tcPr>
          <w:p w:rsidR="00CA4182" w:rsidRPr="00D96105" w:rsidRDefault="00CA4182" w:rsidP="0072558F">
            <w:pPr>
              <w:snapToGrid w:val="0"/>
              <w:rPr>
                <w:rFonts w:ascii="Times New Roman" w:hAnsi="Times New Roman" w:cs="Times New Roman"/>
                <w:sz w:val="24"/>
                <w:szCs w:val="24"/>
              </w:rPr>
            </w:pPr>
            <w:r w:rsidRPr="00D96105">
              <w:rPr>
                <w:rFonts w:ascii="Times New Roman" w:hAnsi="Times New Roman" w:cs="Times New Roman"/>
                <w:sz w:val="24"/>
                <w:szCs w:val="24"/>
              </w:rPr>
              <w:t>§111-114</w:t>
            </w:r>
          </w:p>
        </w:tc>
        <w:tc>
          <w:tcPr>
            <w:tcW w:w="1566" w:type="dxa"/>
          </w:tcPr>
          <w:p w:rsidR="00CA4182" w:rsidRPr="00D96105" w:rsidRDefault="00CA4182" w:rsidP="0072558F">
            <w:pPr>
              <w:pStyle w:val="a4"/>
              <w:jc w:val="center"/>
              <w:rPr>
                <w:rFonts w:ascii="Times New Roman" w:hAnsi="Times New Roman" w:cs="Times New Roman"/>
                <w:sz w:val="24"/>
                <w:szCs w:val="24"/>
              </w:rPr>
            </w:pPr>
          </w:p>
        </w:tc>
        <w:tc>
          <w:tcPr>
            <w:tcW w:w="2552" w:type="dxa"/>
            <w:gridSpan w:val="2"/>
          </w:tcPr>
          <w:p w:rsidR="00CA4182" w:rsidRPr="00D96105" w:rsidRDefault="001D46D5"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CA4182" w:rsidRPr="00D96105" w:rsidRDefault="00CA4182" w:rsidP="0072558F">
            <w:pPr>
              <w:jc w:val="both"/>
              <w:rPr>
                <w:rFonts w:ascii="Times New Roman" w:hAnsi="Times New Roman" w:cs="Times New Roman"/>
                <w:sz w:val="24"/>
                <w:szCs w:val="24"/>
              </w:rPr>
            </w:pPr>
          </w:p>
        </w:tc>
        <w:tc>
          <w:tcPr>
            <w:tcW w:w="1701" w:type="dxa"/>
          </w:tcPr>
          <w:p w:rsidR="00CA4182" w:rsidRPr="00D96105" w:rsidRDefault="00CA4182" w:rsidP="0072558F">
            <w:pPr>
              <w:jc w:val="both"/>
              <w:rPr>
                <w:rFonts w:ascii="Times New Roman" w:hAnsi="Times New Roman" w:cs="Times New Roman"/>
                <w:sz w:val="24"/>
                <w:szCs w:val="24"/>
              </w:rPr>
            </w:pPr>
          </w:p>
        </w:tc>
      </w:tr>
      <w:tr w:rsidR="00CA4182" w:rsidTr="0072558F">
        <w:tc>
          <w:tcPr>
            <w:tcW w:w="818" w:type="dxa"/>
          </w:tcPr>
          <w:p w:rsidR="00CA4182" w:rsidRPr="00D96105" w:rsidRDefault="00C67000" w:rsidP="0072558F">
            <w:pPr>
              <w:jc w:val="both"/>
              <w:rPr>
                <w:rFonts w:ascii="Times New Roman" w:hAnsi="Times New Roman" w:cs="Times New Roman"/>
                <w:sz w:val="24"/>
                <w:szCs w:val="24"/>
              </w:rPr>
            </w:pPr>
            <w:r w:rsidRPr="00D96105">
              <w:rPr>
                <w:rFonts w:ascii="Times New Roman" w:hAnsi="Times New Roman" w:cs="Times New Roman"/>
                <w:sz w:val="24"/>
                <w:szCs w:val="24"/>
              </w:rPr>
              <w:t>23</w:t>
            </w:r>
            <w:r w:rsidR="00CA4182" w:rsidRPr="00D96105">
              <w:rPr>
                <w:rFonts w:ascii="Times New Roman" w:hAnsi="Times New Roman" w:cs="Times New Roman"/>
                <w:sz w:val="24"/>
                <w:szCs w:val="24"/>
              </w:rPr>
              <w:t>.93</w:t>
            </w:r>
          </w:p>
        </w:tc>
        <w:tc>
          <w:tcPr>
            <w:tcW w:w="3957" w:type="dxa"/>
          </w:tcPr>
          <w:p w:rsidR="00CA4182" w:rsidRPr="00D96105" w:rsidRDefault="00CA4182" w:rsidP="0072558F">
            <w:pPr>
              <w:rPr>
                <w:rFonts w:ascii="Times New Roman" w:hAnsi="Times New Roman" w:cs="Times New Roman"/>
                <w:sz w:val="24"/>
                <w:szCs w:val="24"/>
              </w:rPr>
            </w:pPr>
            <w:r w:rsidRPr="00D96105">
              <w:rPr>
                <w:rFonts w:ascii="Times New Roman" w:hAnsi="Times New Roman" w:cs="Times New Roman"/>
                <w:sz w:val="24"/>
                <w:szCs w:val="24"/>
              </w:rPr>
              <w:t>Электрический ток в полупроводниках.</w:t>
            </w:r>
          </w:p>
        </w:tc>
        <w:tc>
          <w:tcPr>
            <w:tcW w:w="1847" w:type="dxa"/>
          </w:tcPr>
          <w:p w:rsidR="00CA4182" w:rsidRPr="00D96105" w:rsidRDefault="00CA4182" w:rsidP="0072558F">
            <w:pPr>
              <w:snapToGrid w:val="0"/>
              <w:rPr>
                <w:rFonts w:ascii="Times New Roman" w:hAnsi="Times New Roman" w:cs="Times New Roman"/>
                <w:sz w:val="24"/>
                <w:szCs w:val="24"/>
              </w:rPr>
            </w:pPr>
            <w:r w:rsidRPr="00D96105">
              <w:rPr>
                <w:rFonts w:ascii="Times New Roman" w:hAnsi="Times New Roman" w:cs="Times New Roman"/>
                <w:sz w:val="24"/>
                <w:szCs w:val="24"/>
              </w:rPr>
              <w:t>§115,116</w:t>
            </w:r>
          </w:p>
        </w:tc>
        <w:tc>
          <w:tcPr>
            <w:tcW w:w="1566" w:type="dxa"/>
          </w:tcPr>
          <w:p w:rsidR="00CA4182" w:rsidRPr="00D96105" w:rsidRDefault="00CA4182" w:rsidP="0072558F">
            <w:pPr>
              <w:pStyle w:val="a4"/>
              <w:jc w:val="center"/>
              <w:rPr>
                <w:rFonts w:ascii="Times New Roman" w:hAnsi="Times New Roman" w:cs="Times New Roman"/>
                <w:sz w:val="24"/>
                <w:szCs w:val="24"/>
              </w:rPr>
            </w:pPr>
          </w:p>
        </w:tc>
        <w:tc>
          <w:tcPr>
            <w:tcW w:w="2552" w:type="dxa"/>
            <w:gridSpan w:val="2"/>
          </w:tcPr>
          <w:p w:rsidR="00CA4182" w:rsidRPr="00D96105" w:rsidRDefault="001D46D5"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CA4182" w:rsidRPr="00D96105" w:rsidRDefault="00CA4182" w:rsidP="0072558F">
            <w:pPr>
              <w:jc w:val="both"/>
              <w:rPr>
                <w:rFonts w:ascii="Times New Roman" w:hAnsi="Times New Roman" w:cs="Times New Roman"/>
                <w:sz w:val="24"/>
                <w:szCs w:val="24"/>
              </w:rPr>
            </w:pPr>
          </w:p>
        </w:tc>
        <w:tc>
          <w:tcPr>
            <w:tcW w:w="1701" w:type="dxa"/>
          </w:tcPr>
          <w:p w:rsidR="00CA4182" w:rsidRPr="00D96105" w:rsidRDefault="00CA4182" w:rsidP="0072558F">
            <w:pPr>
              <w:jc w:val="both"/>
              <w:rPr>
                <w:rFonts w:ascii="Times New Roman" w:hAnsi="Times New Roman" w:cs="Times New Roman"/>
                <w:sz w:val="24"/>
                <w:szCs w:val="24"/>
              </w:rPr>
            </w:pPr>
          </w:p>
        </w:tc>
      </w:tr>
      <w:tr w:rsidR="00CA4182" w:rsidTr="0072558F">
        <w:tc>
          <w:tcPr>
            <w:tcW w:w="818" w:type="dxa"/>
          </w:tcPr>
          <w:p w:rsidR="00CA4182" w:rsidRPr="00D96105" w:rsidRDefault="00C67000" w:rsidP="0072558F">
            <w:pPr>
              <w:jc w:val="both"/>
              <w:rPr>
                <w:rFonts w:ascii="Times New Roman" w:hAnsi="Times New Roman" w:cs="Times New Roman"/>
                <w:sz w:val="24"/>
                <w:szCs w:val="24"/>
                <w:lang w:val="en-US"/>
              </w:rPr>
            </w:pPr>
            <w:r w:rsidRPr="00D96105">
              <w:rPr>
                <w:rFonts w:ascii="Times New Roman" w:hAnsi="Times New Roman" w:cs="Times New Roman"/>
                <w:sz w:val="24"/>
                <w:szCs w:val="24"/>
                <w:lang w:val="en-US"/>
              </w:rPr>
              <w:t>2</w:t>
            </w:r>
            <w:r w:rsidRPr="00D96105">
              <w:rPr>
                <w:rFonts w:ascii="Times New Roman" w:hAnsi="Times New Roman" w:cs="Times New Roman"/>
                <w:sz w:val="24"/>
                <w:szCs w:val="24"/>
              </w:rPr>
              <w:t>4</w:t>
            </w:r>
            <w:r w:rsidR="00CA4182" w:rsidRPr="00D96105">
              <w:rPr>
                <w:rFonts w:ascii="Times New Roman" w:hAnsi="Times New Roman" w:cs="Times New Roman"/>
                <w:sz w:val="24"/>
                <w:szCs w:val="24"/>
              </w:rPr>
              <w:t>.</w:t>
            </w:r>
            <w:r w:rsidR="00CA4182" w:rsidRPr="00D96105">
              <w:rPr>
                <w:rFonts w:ascii="Times New Roman" w:hAnsi="Times New Roman" w:cs="Times New Roman"/>
                <w:sz w:val="24"/>
                <w:szCs w:val="24"/>
                <w:lang w:val="en-US"/>
              </w:rPr>
              <w:t>94</w:t>
            </w:r>
          </w:p>
        </w:tc>
        <w:tc>
          <w:tcPr>
            <w:tcW w:w="3957" w:type="dxa"/>
          </w:tcPr>
          <w:p w:rsidR="00CA4182" w:rsidRPr="00D96105" w:rsidRDefault="00CA4182" w:rsidP="0072558F">
            <w:pPr>
              <w:rPr>
                <w:rFonts w:ascii="Times New Roman" w:hAnsi="Times New Roman" w:cs="Times New Roman"/>
                <w:sz w:val="24"/>
                <w:szCs w:val="24"/>
              </w:rPr>
            </w:pPr>
            <w:r w:rsidRPr="00D96105">
              <w:rPr>
                <w:rFonts w:ascii="Times New Roman" w:hAnsi="Times New Roman" w:cs="Times New Roman"/>
                <w:sz w:val="24"/>
                <w:szCs w:val="24"/>
                <w:lang w:val="en-US"/>
              </w:rPr>
              <w:t>P</w:t>
            </w:r>
            <w:r w:rsidRPr="00D96105">
              <w:rPr>
                <w:rFonts w:ascii="Times New Roman" w:hAnsi="Times New Roman" w:cs="Times New Roman"/>
                <w:sz w:val="24"/>
                <w:szCs w:val="24"/>
              </w:rPr>
              <w:t>-</w:t>
            </w:r>
            <w:r w:rsidRPr="00D96105">
              <w:rPr>
                <w:rFonts w:ascii="Times New Roman" w:hAnsi="Times New Roman" w:cs="Times New Roman"/>
                <w:sz w:val="24"/>
                <w:szCs w:val="24"/>
                <w:lang w:val="en-US"/>
              </w:rPr>
              <w:t>n</w:t>
            </w:r>
            <w:r w:rsidRPr="00D96105">
              <w:rPr>
                <w:rFonts w:ascii="Times New Roman" w:hAnsi="Times New Roman" w:cs="Times New Roman"/>
                <w:sz w:val="24"/>
                <w:szCs w:val="24"/>
              </w:rPr>
              <w:t xml:space="preserve"> –переход. Полупроводниковый диод. Транзисторы.</w:t>
            </w:r>
          </w:p>
        </w:tc>
        <w:tc>
          <w:tcPr>
            <w:tcW w:w="1847" w:type="dxa"/>
          </w:tcPr>
          <w:p w:rsidR="00CA4182" w:rsidRPr="00D96105" w:rsidRDefault="00CA4182" w:rsidP="0072558F">
            <w:pPr>
              <w:snapToGrid w:val="0"/>
              <w:rPr>
                <w:rFonts w:ascii="Times New Roman" w:hAnsi="Times New Roman" w:cs="Times New Roman"/>
                <w:sz w:val="24"/>
                <w:szCs w:val="24"/>
              </w:rPr>
            </w:pPr>
            <w:r w:rsidRPr="00D96105">
              <w:rPr>
                <w:rFonts w:ascii="Times New Roman" w:hAnsi="Times New Roman" w:cs="Times New Roman"/>
                <w:sz w:val="24"/>
                <w:szCs w:val="24"/>
              </w:rPr>
              <w:t>§117,118,119</w:t>
            </w:r>
          </w:p>
        </w:tc>
        <w:tc>
          <w:tcPr>
            <w:tcW w:w="1566" w:type="dxa"/>
          </w:tcPr>
          <w:p w:rsidR="00CA4182" w:rsidRPr="00D96105" w:rsidRDefault="00364A1F" w:rsidP="0072558F">
            <w:pPr>
              <w:pStyle w:val="a4"/>
              <w:jc w:val="center"/>
              <w:rPr>
                <w:rFonts w:ascii="Times New Roman" w:hAnsi="Times New Roman" w:cs="Times New Roman"/>
                <w:sz w:val="24"/>
                <w:szCs w:val="24"/>
              </w:rPr>
            </w:pPr>
            <w:r>
              <w:rPr>
                <w:rFonts w:ascii="Times New Roman" w:hAnsi="Times New Roman" w:cs="Times New Roman"/>
                <w:sz w:val="24"/>
                <w:szCs w:val="24"/>
              </w:rPr>
              <w:t>Тест</w:t>
            </w:r>
          </w:p>
        </w:tc>
        <w:tc>
          <w:tcPr>
            <w:tcW w:w="2552" w:type="dxa"/>
            <w:gridSpan w:val="2"/>
          </w:tcPr>
          <w:p w:rsidR="00CA4182" w:rsidRPr="00D96105" w:rsidRDefault="001D46D5"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CA4182" w:rsidRPr="00D96105" w:rsidRDefault="00CA4182" w:rsidP="0072558F">
            <w:pPr>
              <w:jc w:val="both"/>
              <w:rPr>
                <w:rFonts w:ascii="Times New Roman" w:hAnsi="Times New Roman" w:cs="Times New Roman"/>
                <w:sz w:val="24"/>
                <w:szCs w:val="24"/>
              </w:rPr>
            </w:pPr>
          </w:p>
        </w:tc>
        <w:tc>
          <w:tcPr>
            <w:tcW w:w="1701" w:type="dxa"/>
          </w:tcPr>
          <w:p w:rsidR="00CA4182" w:rsidRPr="00D96105" w:rsidRDefault="00CA4182" w:rsidP="0072558F">
            <w:pPr>
              <w:jc w:val="both"/>
              <w:rPr>
                <w:rFonts w:ascii="Times New Roman" w:hAnsi="Times New Roman" w:cs="Times New Roman"/>
                <w:sz w:val="24"/>
                <w:szCs w:val="24"/>
              </w:rPr>
            </w:pPr>
          </w:p>
        </w:tc>
      </w:tr>
      <w:tr w:rsidR="00CA4182" w:rsidTr="0072558F">
        <w:tc>
          <w:tcPr>
            <w:tcW w:w="818" w:type="dxa"/>
          </w:tcPr>
          <w:p w:rsidR="00CA4182" w:rsidRPr="00D96105" w:rsidRDefault="00C67000" w:rsidP="0072558F">
            <w:pPr>
              <w:jc w:val="both"/>
              <w:rPr>
                <w:rFonts w:ascii="Times New Roman" w:hAnsi="Times New Roman" w:cs="Times New Roman"/>
                <w:sz w:val="24"/>
                <w:szCs w:val="24"/>
              </w:rPr>
            </w:pPr>
            <w:r w:rsidRPr="00D96105">
              <w:rPr>
                <w:rFonts w:ascii="Times New Roman" w:hAnsi="Times New Roman" w:cs="Times New Roman"/>
                <w:sz w:val="24"/>
                <w:szCs w:val="24"/>
              </w:rPr>
              <w:t>25</w:t>
            </w:r>
            <w:r w:rsidR="00CA4182" w:rsidRPr="00D96105">
              <w:rPr>
                <w:rFonts w:ascii="Times New Roman" w:hAnsi="Times New Roman" w:cs="Times New Roman"/>
                <w:sz w:val="24"/>
                <w:szCs w:val="24"/>
              </w:rPr>
              <w:t>.95</w:t>
            </w:r>
          </w:p>
        </w:tc>
        <w:tc>
          <w:tcPr>
            <w:tcW w:w="3957" w:type="dxa"/>
          </w:tcPr>
          <w:p w:rsidR="00CA4182" w:rsidRPr="00D96105" w:rsidRDefault="00CA4182" w:rsidP="0072558F">
            <w:pPr>
              <w:rPr>
                <w:rFonts w:ascii="Times New Roman" w:hAnsi="Times New Roman" w:cs="Times New Roman"/>
                <w:sz w:val="24"/>
                <w:szCs w:val="24"/>
              </w:rPr>
            </w:pPr>
            <w:r w:rsidRPr="00D96105">
              <w:rPr>
                <w:rFonts w:ascii="Times New Roman" w:hAnsi="Times New Roman" w:cs="Times New Roman"/>
                <w:sz w:val="24"/>
                <w:szCs w:val="24"/>
              </w:rPr>
              <w:t>Электрический ток в вакууме. Диод. Электронно-лучевая трубка.</w:t>
            </w:r>
          </w:p>
        </w:tc>
        <w:tc>
          <w:tcPr>
            <w:tcW w:w="1847" w:type="dxa"/>
          </w:tcPr>
          <w:p w:rsidR="00CA4182" w:rsidRPr="00D96105" w:rsidRDefault="00CA4182" w:rsidP="0072558F">
            <w:pPr>
              <w:snapToGrid w:val="0"/>
              <w:rPr>
                <w:rFonts w:ascii="Times New Roman" w:hAnsi="Times New Roman" w:cs="Times New Roman"/>
                <w:sz w:val="24"/>
                <w:szCs w:val="24"/>
              </w:rPr>
            </w:pPr>
            <w:r w:rsidRPr="00D96105">
              <w:rPr>
                <w:rFonts w:ascii="Times New Roman" w:hAnsi="Times New Roman" w:cs="Times New Roman"/>
                <w:sz w:val="24"/>
                <w:szCs w:val="24"/>
              </w:rPr>
              <w:t>§120,121</w:t>
            </w:r>
          </w:p>
        </w:tc>
        <w:tc>
          <w:tcPr>
            <w:tcW w:w="1566" w:type="dxa"/>
          </w:tcPr>
          <w:p w:rsidR="00CA4182" w:rsidRPr="00D96105" w:rsidRDefault="00364A1F" w:rsidP="0072558F">
            <w:pPr>
              <w:pStyle w:val="a4"/>
              <w:jc w:val="center"/>
              <w:rPr>
                <w:rFonts w:ascii="Times New Roman" w:hAnsi="Times New Roman" w:cs="Times New Roman"/>
                <w:sz w:val="24"/>
                <w:szCs w:val="24"/>
              </w:rPr>
            </w:pPr>
            <w:r>
              <w:rPr>
                <w:rFonts w:ascii="Times New Roman" w:hAnsi="Times New Roman" w:cs="Times New Roman"/>
                <w:sz w:val="24"/>
                <w:szCs w:val="24"/>
              </w:rPr>
              <w:t>Тест</w:t>
            </w:r>
          </w:p>
        </w:tc>
        <w:tc>
          <w:tcPr>
            <w:tcW w:w="2552" w:type="dxa"/>
            <w:gridSpan w:val="2"/>
          </w:tcPr>
          <w:p w:rsidR="00CA4182" w:rsidRPr="00D96105" w:rsidRDefault="001D46D5"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CA4182" w:rsidRPr="00D96105" w:rsidRDefault="00CA4182" w:rsidP="0072558F">
            <w:pPr>
              <w:jc w:val="both"/>
              <w:rPr>
                <w:rFonts w:ascii="Times New Roman" w:hAnsi="Times New Roman" w:cs="Times New Roman"/>
                <w:sz w:val="24"/>
                <w:szCs w:val="24"/>
              </w:rPr>
            </w:pPr>
          </w:p>
        </w:tc>
        <w:tc>
          <w:tcPr>
            <w:tcW w:w="1701" w:type="dxa"/>
          </w:tcPr>
          <w:p w:rsidR="00CA4182" w:rsidRPr="00D96105" w:rsidRDefault="00CA4182" w:rsidP="0072558F">
            <w:pPr>
              <w:jc w:val="both"/>
              <w:rPr>
                <w:rFonts w:ascii="Times New Roman" w:hAnsi="Times New Roman" w:cs="Times New Roman"/>
                <w:sz w:val="24"/>
                <w:szCs w:val="24"/>
              </w:rPr>
            </w:pPr>
          </w:p>
        </w:tc>
      </w:tr>
      <w:tr w:rsidR="00CA4182" w:rsidTr="0072558F">
        <w:tc>
          <w:tcPr>
            <w:tcW w:w="818" w:type="dxa"/>
          </w:tcPr>
          <w:p w:rsidR="00CA4182" w:rsidRPr="00D96105" w:rsidRDefault="00C67000" w:rsidP="0072558F">
            <w:pPr>
              <w:jc w:val="both"/>
              <w:rPr>
                <w:rFonts w:ascii="Times New Roman" w:hAnsi="Times New Roman" w:cs="Times New Roman"/>
                <w:sz w:val="24"/>
                <w:szCs w:val="24"/>
              </w:rPr>
            </w:pPr>
            <w:r w:rsidRPr="00D96105">
              <w:rPr>
                <w:rFonts w:ascii="Times New Roman" w:hAnsi="Times New Roman" w:cs="Times New Roman"/>
                <w:sz w:val="24"/>
                <w:szCs w:val="24"/>
              </w:rPr>
              <w:t>26</w:t>
            </w:r>
            <w:r w:rsidR="00CA4182" w:rsidRPr="00D96105">
              <w:rPr>
                <w:rFonts w:ascii="Times New Roman" w:hAnsi="Times New Roman" w:cs="Times New Roman"/>
                <w:sz w:val="24"/>
                <w:szCs w:val="24"/>
              </w:rPr>
              <w:t>.96</w:t>
            </w:r>
          </w:p>
        </w:tc>
        <w:tc>
          <w:tcPr>
            <w:tcW w:w="3957" w:type="dxa"/>
          </w:tcPr>
          <w:p w:rsidR="00CA4182" w:rsidRPr="00D96105" w:rsidRDefault="00CA4182" w:rsidP="0072558F">
            <w:pPr>
              <w:rPr>
                <w:rFonts w:ascii="Times New Roman" w:hAnsi="Times New Roman" w:cs="Times New Roman"/>
                <w:sz w:val="24"/>
                <w:szCs w:val="24"/>
              </w:rPr>
            </w:pPr>
            <w:r w:rsidRPr="00D96105">
              <w:rPr>
                <w:rFonts w:ascii="Times New Roman" w:hAnsi="Times New Roman" w:cs="Times New Roman"/>
                <w:sz w:val="24"/>
                <w:szCs w:val="24"/>
              </w:rPr>
              <w:t>Электрический ток в жидкостях. Закон электролиза.</w:t>
            </w:r>
          </w:p>
        </w:tc>
        <w:tc>
          <w:tcPr>
            <w:tcW w:w="1847" w:type="dxa"/>
          </w:tcPr>
          <w:p w:rsidR="00CA4182" w:rsidRPr="00D96105" w:rsidRDefault="00CA4182" w:rsidP="0072558F">
            <w:pPr>
              <w:snapToGrid w:val="0"/>
              <w:rPr>
                <w:rFonts w:ascii="Times New Roman" w:hAnsi="Times New Roman" w:cs="Times New Roman"/>
                <w:sz w:val="24"/>
                <w:szCs w:val="24"/>
              </w:rPr>
            </w:pPr>
            <w:r w:rsidRPr="00D96105">
              <w:rPr>
                <w:rFonts w:ascii="Times New Roman" w:hAnsi="Times New Roman" w:cs="Times New Roman"/>
                <w:sz w:val="24"/>
                <w:szCs w:val="24"/>
              </w:rPr>
              <w:t>§122,123 упр.20(4)</w:t>
            </w:r>
          </w:p>
        </w:tc>
        <w:tc>
          <w:tcPr>
            <w:tcW w:w="1566" w:type="dxa"/>
          </w:tcPr>
          <w:p w:rsidR="00CA4182" w:rsidRPr="00D96105" w:rsidRDefault="00364A1F" w:rsidP="0072558F">
            <w:pPr>
              <w:pStyle w:val="a4"/>
              <w:jc w:val="center"/>
              <w:rPr>
                <w:rFonts w:ascii="Times New Roman" w:hAnsi="Times New Roman" w:cs="Times New Roman"/>
                <w:sz w:val="24"/>
                <w:szCs w:val="24"/>
              </w:rPr>
            </w:pPr>
            <w:r>
              <w:rPr>
                <w:rFonts w:ascii="Times New Roman" w:hAnsi="Times New Roman" w:cs="Times New Roman"/>
                <w:sz w:val="24"/>
                <w:szCs w:val="24"/>
              </w:rPr>
              <w:t>Решение задач</w:t>
            </w:r>
          </w:p>
        </w:tc>
        <w:tc>
          <w:tcPr>
            <w:tcW w:w="2552" w:type="dxa"/>
            <w:gridSpan w:val="2"/>
          </w:tcPr>
          <w:p w:rsidR="00CA4182" w:rsidRPr="00D96105" w:rsidRDefault="001D46D5"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CA4182" w:rsidRPr="00D96105" w:rsidRDefault="00CA4182" w:rsidP="0072558F">
            <w:pPr>
              <w:jc w:val="both"/>
              <w:rPr>
                <w:rFonts w:ascii="Times New Roman" w:hAnsi="Times New Roman" w:cs="Times New Roman"/>
                <w:sz w:val="24"/>
                <w:szCs w:val="24"/>
              </w:rPr>
            </w:pPr>
          </w:p>
        </w:tc>
        <w:tc>
          <w:tcPr>
            <w:tcW w:w="1701" w:type="dxa"/>
          </w:tcPr>
          <w:p w:rsidR="00CA4182" w:rsidRPr="00D96105" w:rsidRDefault="00CA4182" w:rsidP="0072558F">
            <w:pPr>
              <w:jc w:val="both"/>
              <w:rPr>
                <w:rFonts w:ascii="Times New Roman" w:hAnsi="Times New Roman" w:cs="Times New Roman"/>
                <w:sz w:val="24"/>
                <w:szCs w:val="24"/>
              </w:rPr>
            </w:pPr>
          </w:p>
        </w:tc>
      </w:tr>
      <w:tr w:rsidR="00CA4182" w:rsidTr="0072558F">
        <w:tc>
          <w:tcPr>
            <w:tcW w:w="818" w:type="dxa"/>
          </w:tcPr>
          <w:p w:rsidR="00CA4182" w:rsidRPr="00D96105" w:rsidRDefault="00C67000" w:rsidP="0072558F">
            <w:pPr>
              <w:jc w:val="both"/>
              <w:rPr>
                <w:rFonts w:ascii="Times New Roman" w:hAnsi="Times New Roman" w:cs="Times New Roman"/>
                <w:sz w:val="24"/>
                <w:szCs w:val="24"/>
              </w:rPr>
            </w:pPr>
            <w:r w:rsidRPr="00D96105">
              <w:rPr>
                <w:rFonts w:ascii="Times New Roman" w:hAnsi="Times New Roman" w:cs="Times New Roman"/>
                <w:sz w:val="24"/>
                <w:szCs w:val="24"/>
              </w:rPr>
              <w:t>27</w:t>
            </w:r>
            <w:r w:rsidR="00CA4182" w:rsidRPr="00D96105">
              <w:rPr>
                <w:rFonts w:ascii="Times New Roman" w:hAnsi="Times New Roman" w:cs="Times New Roman"/>
                <w:sz w:val="24"/>
                <w:szCs w:val="24"/>
              </w:rPr>
              <w:t>.97</w:t>
            </w:r>
          </w:p>
        </w:tc>
        <w:tc>
          <w:tcPr>
            <w:tcW w:w="3957" w:type="dxa"/>
          </w:tcPr>
          <w:p w:rsidR="00CA4182" w:rsidRPr="00D96105" w:rsidRDefault="00CA4182" w:rsidP="0072558F">
            <w:pPr>
              <w:rPr>
                <w:rFonts w:ascii="Times New Roman" w:hAnsi="Times New Roman" w:cs="Times New Roman"/>
                <w:sz w:val="24"/>
                <w:szCs w:val="24"/>
              </w:rPr>
            </w:pPr>
            <w:r w:rsidRPr="00D96105">
              <w:rPr>
                <w:rFonts w:ascii="Times New Roman" w:hAnsi="Times New Roman" w:cs="Times New Roman"/>
                <w:sz w:val="24"/>
                <w:szCs w:val="24"/>
              </w:rPr>
              <w:t>Электрический ток в газах. Плазма.</w:t>
            </w:r>
          </w:p>
        </w:tc>
        <w:tc>
          <w:tcPr>
            <w:tcW w:w="1847" w:type="dxa"/>
          </w:tcPr>
          <w:p w:rsidR="00CA4182" w:rsidRPr="00D96105" w:rsidRDefault="00CA4182" w:rsidP="0072558F">
            <w:pPr>
              <w:snapToGrid w:val="0"/>
              <w:rPr>
                <w:rFonts w:ascii="Times New Roman" w:hAnsi="Times New Roman" w:cs="Times New Roman"/>
                <w:sz w:val="24"/>
                <w:szCs w:val="24"/>
              </w:rPr>
            </w:pPr>
            <w:r w:rsidRPr="00D96105">
              <w:rPr>
                <w:rFonts w:ascii="Times New Roman" w:hAnsi="Times New Roman" w:cs="Times New Roman"/>
                <w:sz w:val="24"/>
                <w:szCs w:val="24"/>
              </w:rPr>
              <w:t>§124,125,126</w:t>
            </w:r>
          </w:p>
        </w:tc>
        <w:tc>
          <w:tcPr>
            <w:tcW w:w="1566" w:type="dxa"/>
          </w:tcPr>
          <w:p w:rsidR="00CA4182" w:rsidRPr="00D96105" w:rsidRDefault="00364A1F" w:rsidP="0072558F">
            <w:pPr>
              <w:pStyle w:val="a4"/>
              <w:jc w:val="center"/>
              <w:rPr>
                <w:rFonts w:ascii="Times New Roman" w:hAnsi="Times New Roman" w:cs="Times New Roman"/>
                <w:sz w:val="24"/>
                <w:szCs w:val="24"/>
              </w:rPr>
            </w:pPr>
            <w:r>
              <w:rPr>
                <w:rFonts w:ascii="Times New Roman" w:hAnsi="Times New Roman" w:cs="Times New Roman"/>
                <w:sz w:val="24"/>
                <w:szCs w:val="24"/>
              </w:rPr>
              <w:t>Тест</w:t>
            </w:r>
          </w:p>
        </w:tc>
        <w:tc>
          <w:tcPr>
            <w:tcW w:w="2552" w:type="dxa"/>
            <w:gridSpan w:val="2"/>
          </w:tcPr>
          <w:p w:rsidR="00CA4182" w:rsidRPr="00D96105" w:rsidRDefault="001D46D5" w:rsidP="0072558F">
            <w:pPr>
              <w:jc w:val="both"/>
              <w:rPr>
                <w:rFonts w:ascii="Times New Roman" w:hAnsi="Times New Roman" w:cs="Times New Roman"/>
                <w:sz w:val="24"/>
                <w:szCs w:val="24"/>
              </w:rPr>
            </w:pPr>
            <w:r>
              <w:rPr>
                <w:rFonts w:ascii="Times New Roman" w:hAnsi="Times New Roman" w:cs="Times New Roman"/>
                <w:sz w:val="24"/>
                <w:szCs w:val="24"/>
              </w:rPr>
              <w:t>М/М презентация</w:t>
            </w:r>
          </w:p>
        </w:tc>
        <w:tc>
          <w:tcPr>
            <w:tcW w:w="1559" w:type="dxa"/>
          </w:tcPr>
          <w:p w:rsidR="00CA4182" w:rsidRPr="00D96105" w:rsidRDefault="00CA4182" w:rsidP="0072558F">
            <w:pPr>
              <w:jc w:val="both"/>
              <w:rPr>
                <w:rFonts w:ascii="Times New Roman" w:hAnsi="Times New Roman" w:cs="Times New Roman"/>
                <w:sz w:val="24"/>
                <w:szCs w:val="24"/>
              </w:rPr>
            </w:pPr>
          </w:p>
        </w:tc>
        <w:tc>
          <w:tcPr>
            <w:tcW w:w="1701" w:type="dxa"/>
          </w:tcPr>
          <w:p w:rsidR="00CA4182" w:rsidRPr="00D96105" w:rsidRDefault="00CA4182" w:rsidP="0072558F">
            <w:pPr>
              <w:jc w:val="both"/>
              <w:rPr>
                <w:rFonts w:ascii="Times New Roman" w:hAnsi="Times New Roman" w:cs="Times New Roman"/>
                <w:sz w:val="24"/>
                <w:szCs w:val="24"/>
              </w:rPr>
            </w:pPr>
          </w:p>
        </w:tc>
      </w:tr>
      <w:tr w:rsidR="00CA4182" w:rsidTr="0072558F">
        <w:tc>
          <w:tcPr>
            <w:tcW w:w="818" w:type="dxa"/>
          </w:tcPr>
          <w:p w:rsidR="00CA4182" w:rsidRPr="00D96105" w:rsidRDefault="00C67000" w:rsidP="0072558F">
            <w:pPr>
              <w:jc w:val="both"/>
              <w:rPr>
                <w:rFonts w:ascii="Times New Roman" w:hAnsi="Times New Roman" w:cs="Times New Roman"/>
                <w:sz w:val="24"/>
                <w:szCs w:val="24"/>
              </w:rPr>
            </w:pPr>
            <w:r w:rsidRPr="00D96105">
              <w:rPr>
                <w:rFonts w:ascii="Times New Roman" w:hAnsi="Times New Roman" w:cs="Times New Roman"/>
                <w:sz w:val="24"/>
                <w:szCs w:val="24"/>
              </w:rPr>
              <w:lastRenderedPageBreak/>
              <w:t>28</w:t>
            </w:r>
            <w:r w:rsidR="00CA4182" w:rsidRPr="00D96105">
              <w:rPr>
                <w:rFonts w:ascii="Times New Roman" w:hAnsi="Times New Roman" w:cs="Times New Roman"/>
                <w:sz w:val="24"/>
                <w:szCs w:val="24"/>
              </w:rPr>
              <w:t>.98</w:t>
            </w:r>
          </w:p>
        </w:tc>
        <w:tc>
          <w:tcPr>
            <w:tcW w:w="3957" w:type="dxa"/>
          </w:tcPr>
          <w:p w:rsidR="00CA4182" w:rsidRPr="00D96105" w:rsidRDefault="00CA4182" w:rsidP="0072558F">
            <w:pPr>
              <w:rPr>
                <w:rFonts w:ascii="Times New Roman" w:hAnsi="Times New Roman" w:cs="Times New Roman"/>
                <w:sz w:val="24"/>
                <w:szCs w:val="24"/>
              </w:rPr>
            </w:pPr>
            <w:r w:rsidRPr="00D96105">
              <w:rPr>
                <w:rFonts w:ascii="Times New Roman" w:hAnsi="Times New Roman" w:cs="Times New Roman"/>
                <w:sz w:val="24"/>
                <w:szCs w:val="24"/>
              </w:rPr>
              <w:t>Решение задач.</w:t>
            </w:r>
          </w:p>
        </w:tc>
        <w:tc>
          <w:tcPr>
            <w:tcW w:w="1847" w:type="dxa"/>
          </w:tcPr>
          <w:p w:rsidR="00CA4182" w:rsidRPr="00D96105" w:rsidRDefault="00CA4182" w:rsidP="0072558F">
            <w:pPr>
              <w:snapToGrid w:val="0"/>
              <w:rPr>
                <w:rFonts w:ascii="Times New Roman" w:hAnsi="Times New Roman" w:cs="Times New Roman"/>
                <w:sz w:val="24"/>
                <w:szCs w:val="24"/>
              </w:rPr>
            </w:pPr>
          </w:p>
        </w:tc>
        <w:tc>
          <w:tcPr>
            <w:tcW w:w="1566" w:type="dxa"/>
          </w:tcPr>
          <w:p w:rsidR="00CA4182" w:rsidRPr="00D96105" w:rsidRDefault="00CA4182" w:rsidP="0072558F">
            <w:pPr>
              <w:pStyle w:val="a4"/>
              <w:jc w:val="center"/>
              <w:rPr>
                <w:rFonts w:ascii="Times New Roman" w:hAnsi="Times New Roman" w:cs="Times New Roman"/>
                <w:sz w:val="24"/>
                <w:szCs w:val="24"/>
              </w:rPr>
            </w:pPr>
          </w:p>
        </w:tc>
        <w:tc>
          <w:tcPr>
            <w:tcW w:w="2552" w:type="dxa"/>
            <w:gridSpan w:val="2"/>
          </w:tcPr>
          <w:p w:rsidR="00CA4182" w:rsidRPr="00D96105" w:rsidRDefault="00CA4182" w:rsidP="0072558F">
            <w:pPr>
              <w:jc w:val="both"/>
              <w:rPr>
                <w:rFonts w:ascii="Times New Roman" w:hAnsi="Times New Roman" w:cs="Times New Roman"/>
                <w:sz w:val="24"/>
                <w:szCs w:val="24"/>
              </w:rPr>
            </w:pPr>
          </w:p>
        </w:tc>
        <w:tc>
          <w:tcPr>
            <w:tcW w:w="1559" w:type="dxa"/>
          </w:tcPr>
          <w:p w:rsidR="00CA4182" w:rsidRPr="00D96105" w:rsidRDefault="00CA4182" w:rsidP="0072558F">
            <w:pPr>
              <w:jc w:val="both"/>
              <w:rPr>
                <w:rFonts w:ascii="Times New Roman" w:hAnsi="Times New Roman" w:cs="Times New Roman"/>
                <w:sz w:val="24"/>
                <w:szCs w:val="24"/>
              </w:rPr>
            </w:pPr>
          </w:p>
        </w:tc>
        <w:tc>
          <w:tcPr>
            <w:tcW w:w="1701" w:type="dxa"/>
          </w:tcPr>
          <w:p w:rsidR="00CA4182" w:rsidRPr="00D96105" w:rsidRDefault="00CA4182" w:rsidP="0072558F">
            <w:pPr>
              <w:jc w:val="both"/>
              <w:rPr>
                <w:rFonts w:ascii="Times New Roman" w:hAnsi="Times New Roman" w:cs="Times New Roman"/>
                <w:sz w:val="24"/>
                <w:szCs w:val="24"/>
              </w:rPr>
            </w:pPr>
          </w:p>
        </w:tc>
      </w:tr>
      <w:tr w:rsidR="00CA4182" w:rsidTr="0072558F">
        <w:tc>
          <w:tcPr>
            <w:tcW w:w="818" w:type="dxa"/>
          </w:tcPr>
          <w:p w:rsidR="00CA4182" w:rsidRPr="00D96105" w:rsidRDefault="00C67000" w:rsidP="0072558F">
            <w:pPr>
              <w:jc w:val="both"/>
              <w:rPr>
                <w:rFonts w:ascii="Times New Roman" w:hAnsi="Times New Roman" w:cs="Times New Roman"/>
                <w:sz w:val="24"/>
                <w:szCs w:val="24"/>
              </w:rPr>
            </w:pPr>
            <w:r w:rsidRPr="00D96105">
              <w:rPr>
                <w:rFonts w:ascii="Times New Roman" w:hAnsi="Times New Roman" w:cs="Times New Roman"/>
                <w:sz w:val="24"/>
                <w:szCs w:val="24"/>
              </w:rPr>
              <w:t>29</w:t>
            </w:r>
            <w:r w:rsidR="00CA4182" w:rsidRPr="00D96105">
              <w:rPr>
                <w:rFonts w:ascii="Times New Roman" w:hAnsi="Times New Roman" w:cs="Times New Roman"/>
                <w:sz w:val="24"/>
                <w:szCs w:val="24"/>
              </w:rPr>
              <w:t>.99</w:t>
            </w:r>
          </w:p>
        </w:tc>
        <w:tc>
          <w:tcPr>
            <w:tcW w:w="3957" w:type="dxa"/>
          </w:tcPr>
          <w:p w:rsidR="00CA4182" w:rsidRPr="00D96105" w:rsidRDefault="00CA4182" w:rsidP="0072558F">
            <w:pPr>
              <w:rPr>
                <w:rFonts w:ascii="Times New Roman" w:hAnsi="Times New Roman" w:cs="Times New Roman"/>
                <w:sz w:val="24"/>
                <w:szCs w:val="24"/>
              </w:rPr>
            </w:pPr>
            <w:r w:rsidRPr="00D96105">
              <w:rPr>
                <w:rFonts w:ascii="Times New Roman" w:hAnsi="Times New Roman" w:cs="Times New Roman"/>
                <w:sz w:val="24"/>
                <w:szCs w:val="24"/>
              </w:rPr>
              <w:t>Контрольная работа</w:t>
            </w:r>
            <w:r w:rsidR="008011C6" w:rsidRPr="00D96105">
              <w:rPr>
                <w:rFonts w:ascii="Times New Roman" w:hAnsi="Times New Roman" w:cs="Times New Roman"/>
                <w:sz w:val="24"/>
                <w:szCs w:val="24"/>
              </w:rPr>
              <w:t xml:space="preserve"> №8</w:t>
            </w:r>
          </w:p>
        </w:tc>
        <w:tc>
          <w:tcPr>
            <w:tcW w:w="1847" w:type="dxa"/>
          </w:tcPr>
          <w:p w:rsidR="00CA4182" w:rsidRPr="00D96105" w:rsidRDefault="00CA4182" w:rsidP="0072558F">
            <w:pPr>
              <w:snapToGrid w:val="0"/>
              <w:rPr>
                <w:rFonts w:ascii="Times New Roman" w:hAnsi="Times New Roman" w:cs="Times New Roman"/>
                <w:sz w:val="24"/>
                <w:szCs w:val="24"/>
              </w:rPr>
            </w:pPr>
          </w:p>
        </w:tc>
        <w:tc>
          <w:tcPr>
            <w:tcW w:w="1566" w:type="dxa"/>
          </w:tcPr>
          <w:p w:rsidR="00CA4182" w:rsidRPr="00D96105" w:rsidRDefault="00364A1F" w:rsidP="0072558F">
            <w:pPr>
              <w:pStyle w:val="a4"/>
              <w:jc w:val="cente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2552" w:type="dxa"/>
            <w:gridSpan w:val="2"/>
          </w:tcPr>
          <w:p w:rsidR="00CA4182" w:rsidRPr="00D96105" w:rsidRDefault="00CA4182" w:rsidP="0072558F">
            <w:pPr>
              <w:jc w:val="both"/>
              <w:rPr>
                <w:rFonts w:ascii="Times New Roman" w:hAnsi="Times New Roman" w:cs="Times New Roman"/>
                <w:sz w:val="24"/>
                <w:szCs w:val="24"/>
              </w:rPr>
            </w:pPr>
          </w:p>
        </w:tc>
        <w:tc>
          <w:tcPr>
            <w:tcW w:w="1559" w:type="dxa"/>
          </w:tcPr>
          <w:p w:rsidR="00CA4182" w:rsidRPr="00D96105" w:rsidRDefault="00CA4182" w:rsidP="0072558F">
            <w:pPr>
              <w:jc w:val="both"/>
              <w:rPr>
                <w:rFonts w:ascii="Times New Roman" w:hAnsi="Times New Roman" w:cs="Times New Roman"/>
                <w:sz w:val="24"/>
                <w:szCs w:val="24"/>
              </w:rPr>
            </w:pPr>
          </w:p>
        </w:tc>
        <w:tc>
          <w:tcPr>
            <w:tcW w:w="1701" w:type="dxa"/>
          </w:tcPr>
          <w:p w:rsidR="00CA4182" w:rsidRPr="00D96105" w:rsidRDefault="00CA4182" w:rsidP="0072558F">
            <w:pPr>
              <w:jc w:val="both"/>
              <w:rPr>
                <w:rFonts w:ascii="Times New Roman" w:hAnsi="Times New Roman" w:cs="Times New Roman"/>
                <w:sz w:val="24"/>
                <w:szCs w:val="24"/>
              </w:rPr>
            </w:pPr>
          </w:p>
        </w:tc>
      </w:tr>
      <w:tr w:rsidR="00CA4182" w:rsidTr="0072558F">
        <w:tc>
          <w:tcPr>
            <w:tcW w:w="14000" w:type="dxa"/>
            <w:gridSpan w:val="8"/>
          </w:tcPr>
          <w:p w:rsidR="00CA4182" w:rsidRPr="00D96105" w:rsidRDefault="00CA4182" w:rsidP="0072558F">
            <w:pPr>
              <w:pStyle w:val="a4"/>
              <w:jc w:val="center"/>
              <w:rPr>
                <w:rFonts w:ascii="Times New Roman" w:hAnsi="Times New Roman" w:cs="Times New Roman"/>
                <w:b/>
                <w:sz w:val="24"/>
                <w:szCs w:val="24"/>
              </w:rPr>
            </w:pPr>
            <w:r w:rsidRPr="00D96105">
              <w:rPr>
                <w:rFonts w:ascii="Times New Roman" w:hAnsi="Times New Roman" w:cs="Times New Roman"/>
                <w:b/>
                <w:sz w:val="24"/>
                <w:szCs w:val="24"/>
              </w:rPr>
              <w:t>Повторение – 6 часов</w:t>
            </w:r>
          </w:p>
        </w:tc>
      </w:tr>
      <w:tr w:rsidR="00CA4182" w:rsidTr="0072558F">
        <w:tc>
          <w:tcPr>
            <w:tcW w:w="818" w:type="dxa"/>
          </w:tcPr>
          <w:p w:rsidR="00CA4182" w:rsidRPr="00D96105" w:rsidRDefault="00CA4182" w:rsidP="0072558F">
            <w:pPr>
              <w:jc w:val="both"/>
              <w:rPr>
                <w:rFonts w:ascii="Times New Roman" w:hAnsi="Times New Roman" w:cs="Times New Roman"/>
                <w:sz w:val="24"/>
                <w:szCs w:val="24"/>
              </w:rPr>
            </w:pPr>
            <w:r w:rsidRPr="00D96105">
              <w:rPr>
                <w:rFonts w:ascii="Times New Roman" w:hAnsi="Times New Roman" w:cs="Times New Roman"/>
                <w:sz w:val="24"/>
                <w:szCs w:val="24"/>
              </w:rPr>
              <w:t>1.100</w:t>
            </w:r>
          </w:p>
        </w:tc>
        <w:tc>
          <w:tcPr>
            <w:tcW w:w="3957" w:type="dxa"/>
          </w:tcPr>
          <w:p w:rsidR="00CA4182" w:rsidRPr="00D96105" w:rsidRDefault="00CA4182" w:rsidP="0072558F">
            <w:pPr>
              <w:rPr>
                <w:rFonts w:ascii="Times New Roman" w:hAnsi="Times New Roman" w:cs="Times New Roman"/>
                <w:sz w:val="24"/>
                <w:szCs w:val="24"/>
              </w:rPr>
            </w:pPr>
            <w:r w:rsidRPr="00D96105">
              <w:rPr>
                <w:rFonts w:ascii="Times New Roman" w:hAnsi="Times New Roman" w:cs="Times New Roman"/>
                <w:sz w:val="24"/>
                <w:szCs w:val="24"/>
              </w:rPr>
              <w:t>Повторение. Решение задач механике.</w:t>
            </w:r>
          </w:p>
        </w:tc>
        <w:tc>
          <w:tcPr>
            <w:tcW w:w="1847" w:type="dxa"/>
          </w:tcPr>
          <w:p w:rsidR="00CA4182" w:rsidRPr="00D96105" w:rsidRDefault="00CA4182" w:rsidP="0072558F">
            <w:pPr>
              <w:snapToGrid w:val="0"/>
              <w:rPr>
                <w:rFonts w:ascii="Times New Roman" w:hAnsi="Times New Roman" w:cs="Times New Roman"/>
                <w:sz w:val="24"/>
                <w:szCs w:val="24"/>
              </w:rPr>
            </w:pPr>
          </w:p>
        </w:tc>
        <w:tc>
          <w:tcPr>
            <w:tcW w:w="1566" w:type="dxa"/>
          </w:tcPr>
          <w:p w:rsidR="00CA4182" w:rsidRPr="00D96105" w:rsidRDefault="00364A1F" w:rsidP="0072558F">
            <w:pPr>
              <w:pStyle w:val="a4"/>
              <w:jc w:val="center"/>
              <w:rPr>
                <w:rFonts w:ascii="Times New Roman" w:hAnsi="Times New Roman" w:cs="Times New Roman"/>
                <w:sz w:val="24"/>
                <w:szCs w:val="24"/>
              </w:rPr>
            </w:pPr>
            <w:r>
              <w:rPr>
                <w:rFonts w:ascii="Times New Roman" w:hAnsi="Times New Roman" w:cs="Times New Roman"/>
                <w:sz w:val="24"/>
                <w:szCs w:val="24"/>
              </w:rPr>
              <w:t>Тест</w:t>
            </w:r>
          </w:p>
        </w:tc>
        <w:tc>
          <w:tcPr>
            <w:tcW w:w="2552" w:type="dxa"/>
            <w:gridSpan w:val="2"/>
          </w:tcPr>
          <w:p w:rsidR="00CA4182" w:rsidRPr="00D96105" w:rsidRDefault="00CA4182" w:rsidP="0072558F">
            <w:pPr>
              <w:jc w:val="both"/>
              <w:rPr>
                <w:rFonts w:ascii="Times New Roman" w:hAnsi="Times New Roman" w:cs="Times New Roman"/>
                <w:sz w:val="24"/>
                <w:szCs w:val="24"/>
              </w:rPr>
            </w:pPr>
          </w:p>
        </w:tc>
        <w:tc>
          <w:tcPr>
            <w:tcW w:w="1559" w:type="dxa"/>
          </w:tcPr>
          <w:p w:rsidR="00CA4182" w:rsidRPr="00D96105" w:rsidRDefault="00CA4182" w:rsidP="0072558F">
            <w:pPr>
              <w:jc w:val="both"/>
              <w:rPr>
                <w:rFonts w:ascii="Times New Roman" w:hAnsi="Times New Roman" w:cs="Times New Roman"/>
                <w:sz w:val="24"/>
                <w:szCs w:val="24"/>
              </w:rPr>
            </w:pPr>
          </w:p>
        </w:tc>
        <w:tc>
          <w:tcPr>
            <w:tcW w:w="1701" w:type="dxa"/>
          </w:tcPr>
          <w:p w:rsidR="00CA4182" w:rsidRPr="00D96105" w:rsidRDefault="00CA4182" w:rsidP="0072558F">
            <w:pPr>
              <w:jc w:val="both"/>
              <w:rPr>
                <w:rFonts w:ascii="Times New Roman" w:hAnsi="Times New Roman" w:cs="Times New Roman"/>
                <w:sz w:val="24"/>
                <w:szCs w:val="24"/>
              </w:rPr>
            </w:pPr>
          </w:p>
        </w:tc>
      </w:tr>
      <w:tr w:rsidR="00CA4182" w:rsidTr="0072558F">
        <w:tc>
          <w:tcPr>
            <w:tcW w:w="818" w:type="dxa"/>
          </w:tcPr>
          <w:p w:rsidR="00CA4182" w:rsidRPr="00D96105" w:rsidRDefault="00CA4182" w:rsidP="0072558F">
            <w:pPr>
              <w:jc w:val="both"/>
              <w:rPr>
                <w:rFonts w:ascii="Times New Roman" w:hAnsi="Times New Roman" w:cs="Times New Roman"/>
                <w:sz w:val="24"/>
                <w:szCs w:val="24"/>
              </w:rPr>
            </w:pPr>
            <w:r w:rsidRPr="00D96105">
              <w:rPr>
                <w:rFonts w:ascii="Times New Roman" w:hAnsi="Times New Roman" w:cs="Times New Roman"/>
                <w:sz w:val="24"/>
                <w:szCs w:val="24"/>
              </w:rPr>
              <w:t>2.101</w:t>
            </w:r>
          </w:p>
        </w:tc>
        <w:tc>
          <w:tcPr>
            <w:tcW w:w="3957" w:type="dxa"/>
          </w:tcPr>
          <w:p w:rsidR="00CA4182" w:rsidRPr="00D96105" w:rsidRDefault="00CA4182" w:rsidP="0072558F">
            <w:pPr>
              <w:rPr>
                <w:rFonts w:ascii="Times New Roman" w:hAnsi="Times New Roman" w:cs="Times New Roman"/>
                <w:sz w:val="24"/>
                <w:szCs w:val="24"/>
              </w:rPr>
            </w:pPr>
            <w:r w:rsidRPr="00D96105">
              <w:rPr>
                <w:rFonts w:ascii="Times New Roman" w:hAnsi="Times New Roman" w:cs="Times New Roman"/>
                <w:sz w:val="24"/>
                <w:szCs w:val="24"/>
              </w:rPr>
              <w:t>Повторение. Решение задач по гидромеханике.</w:t>
            </w:r>
          </w:p>
        </w:tc>
        <w:tc>
          <w:tcPr>
            <w:tcW w:w="1847" w:type="dxa"/>
          </w:tcPr>
          <w:p w:rsidR="00CA4182" w:rsidRPr="00D96105" w:rsidRDefault="00CA4182" w:rsidP="0072558F">
            <w:pPr>
              <w:snapToGrid w:val="0"/>
              <w:rPr>
                <w:rFonts w:ascii="Times New Roman" w:hAnsi="Times New Roman" w:cs="Times New Roman"/>
                <w:sz w:val="24"/>
                <w:szCs w:val="24"/>
              </w:rPr>
            </w:pPr>
          </w:p>
        </w:tc>
        <w:tc>
          <w:tcPr>
            <w:tcW w:w="1566" w:type="dxa"/>
          </w:tcPr>
          <w:p w:rsidR="00CA4182" w:rsidRPr="00D96105" w:rsidRDefault="00364A1F" w:rsidP="0072558F">
            <w:pPr>
              <w:pStyle w:val="a4"/>
              <w:jc w:val="center"/>
              <w:rPr>
                <w:rFonts w:ascii="Times New Roman" w:hAnsi="Times New Roman" w:cs="Times New Roman"/>
                <w:sz w:val="24"/>
                <w:szCs w:val="24"/>
              </w:rPr>
            </w:pPr>
            <w:r>
              <w:rPr>
                <w:rFonts w:ascii="Times New Roman" w:hAnsi="Times New Roman" w:cs="Times New Roman"/>
                <w:sz w:val="24"/>
                <w:szCs w:val="24"/>
              </w:rPr>
              <w:t>Тест</w:t>
            </w:r>
          </w:p>
        </w:tc>
        <w:tc>
          <w:tcPr>
            <w:tcW w:w="2552" w:type="dxa"/>
            <w:gridSpan w:val="2"/>
          </w:tcPr>
          <w:p w:rsidR="00CA4182" w:rsidRPr="00D96105" w:rsidRDefault="00CA4182" w:rsidP="0072558F">
            <w:pPr>
              <w:jc w:val="both"/>
              <w:rPr>
                <w:rFonts w:ascii="Times New Roman" w:hAnsi="Times New Roman" w:cs="Times New Roman"/>
                <w:sz w:val="24"/>
                <w:szCs w:val="24"/>
              </w:rPr>
            </w:pPr>
          </w:p>
        </w:tc>
        <w:tc>
          <w:tcPr>
            <w:tcW w:w="1559" w:type="dxa"/>
          </w:tcPr>
          <w:p w:rsidR="00CA4182" w:rsidRPr="00D96105" w:rsidRDefault="00CA4182" w:rsidP="0072558F">
            <w:pPr>
              <w:jc w:val="both"/>
              <w:rPr>
                <w:rFonts w:ascii="Times New Roman" w:hAnsi="Times New Roman" w:cs="Times New Roman"/>
                <w:sz w:val="24"/>
                <w:szCs w:val="24"/>
              </w:rPr>
            </w:pPr>
          </w:p>
        </w:tc>
        <w:tc>
          <w:tcPr>
            <w:tcW w:w="1701" w:type="dxa"/>
          </w:tcPr>
          <w:p w:rsidR="00CA4182" w:rsidRPr="00D96105" w:rsidRDefault="00CA4182" w:rsidP="0072558F">
            <w:pPr>
              <w:jc w:val="both"/>
              <w:rPr>
                <w:rFonts w:ascii="Times New Roman" w:hAnsi="Times New Roman" w:cs="Times New Roman"/>
                <w:sz w:val="24"/>
                <w:szCs w:val="24"/>
              </w:rPr>
            </w:pPr>
          </w:p>
        </w:tc>
      </w:tr>
      <w:tr w:rsidR="00CA4182" w:rsidTr="0072558F">
        <w:tc>
          <w:tcPr>
            <w:tcW w:w="818" w:type="dxa"/>
          </w:tcPr>
          <w:p w:rsidR="00CA4182" w:rsidRPr="00D96105" w:rsidRDefault="00CA4182" w:rsidP="0072558F">
            <w:pPr>
              <w:jc w:val="both"/>
              <w:rPr>
                <w:rFonts w:ascii="Times New Roman" w:hAnsi="Times New Roman" w:cs="Times New Roman"/>
                <w:sz w:val="24"/>
                <w:szCs w:val="24"/>
              </w:rPr>
            </w:pPr>
            <w:r w:rsidRPr="00D96105">
              <w:rPr>
                <w:rFonts w:ascii="Times New Roman" w:hAnsi="Times New Roman" w:cs="Times New Roman"/>
                <w:sz w:val="24"/>
                <w:szCs w:val="24"/>
              </w:rPr>
              <w:t>3.102</w:t>
            </w:r>
          </w:p>
        </w:tc>
        <w:tc>
          <w:tcPr>
            <w:tcW w:w="3957" w:type="dxa"/>
          </w:tcPr>
          <w:p w:rsidR="00CA4182" w:rsidRPr="00D96105" w:rsidRDefault="00CA4182" w:rsidP="0072558F">
            <w:pPr>
              <w:rPr>
                <w:rFonts w:ascii="Times New Roman" w:hAnsi="Times New Roman" w:cs="Times New Roman"/>
                <w:sz w:val="24"/>
                <w:szCs w:val="24"/>
              </w:rPr>
            </w:pPr>
            <w:r w:rsidRPr="00D96105">
              <w:rPr>
                <w:rFonts w:ascii="Times New Roman" w:hAnsi="Times New Roman" w:cs="Times New Roman"/>
                <w:sz w:val="24"/>
                <w:szCs w:val="24"/>
              </w:rPr>
              <w:t>Повторение. Решение задач по молекулярной физике.</w:t>
            </w:r>
          </w:p>
        </w:tc>
        <w:tc>
          <w:tcPr>
            <w:tcW w:w="1847" w:type="dxa"/>
          </w:tcPr>
          <w:p w:rsidR="00CA4182" w:rsidRPr="00D96105" w:rsidRDefault="00CA4182" w:rsidP="0072558F">
            <w:pPr>
              <w:snapToGrid w:val="0"/>
              <w:rPr>
                <w:rFonts w:ascii="Times New Roman" w:hAnsi="Times New Roman" w:cs="Times New Roman"/>
                <w:sz w:val="24"/>
                <w:szCs w:val="24"/>
              </w:rPr>
            </w:pPr>
          </w:p>
        </w:tc>
        <w:tc>
          <w:tcPr>
            <w:tcW w:w="1566" w:type="dxa"/>
          </w:tcPr>
          <w:p w:rsidR="00CA4182" w:rsidRPr="00D96105" w:rsidRDefault="00364A1F" w:rsidP="0072558F">
            <w:pPr>
              <w:pStyle w:val="a4"/>
              <w:jc w:val="center"/>
              <w:rPr>
                <w:rFonts w:ascii="Times New Roman" w:hAnsi="Times New Roman" w:cs="Times New Roman"/>
                <w:sz w:val="24"/>
                <w:szCs w:val="24"/>
              </w:rPr>
            </w:pPr>
            <w:r>
              <w:rPr>
                <w:rFonts w:ascii="Times New Roman" w:hAnsi="Times New Roman" w:cs="Times New Roman"/>
                <w:sz w:val="24"/>
                <w:szCs w:val="24"/>
              </w:rPr>
              <w:t>Тест</w:t>
            </w:r>
          </w:p>
        </w:tc>
        <w:tc>
          <w:tcPr>
            <w:tcW w:w="2552" w:type="dxa"/>
            <w:gridSpan w:val="2"/>
          </w:tcPr>
          <w:p w:rsidR="00CA4182" w:rsidRPr="00D96105" w:rsidRDefault="00CA4182" w:rsidP="0072558F">
            <w:pPr>
              <w:jc w:val="both"/>
              <w:rPr>
                <w:rFonts w:ascii="Times New Roman" w:hAnsi="Times New Roman" w:cs="Times New Roman"/>
                <w:sz w:val="24"/>
                <w:szCs w:val="24"/>
              </w:rPr>
            </w:pPr>
          </w:p>
        </w:tc>
        <w:tc>
          <w:tcPr>
            <w:tcW w:w="1559" w:type="dxa"/>
          </w:tcPr>
          <w:p w:rsidR="00CA4182" w:rsidRPr="00D96105" w:rsidRDefault="00CA4182" w:rsidP="0072558F">
            <w:pPr>
              <w:jc w:val="both"/>
              <w:rPr>
                <w:rFonts w:ascii="Times New Roman" w:hAnsi="Times New Roman" w:cs="Times New Roman"/>
                <w:sz w:val="24"/>
                <w:szCs w:val="24"/>
              </w:rPr>
            </w:pPr>
          </w:p>
        </w:tc>
        <w:tc>
          <w:tcPr>
            <w:tcW w:w="1701" w:type="dxa"/>
          </w:tcPr>
          <w:p w:rsidR="00CA4182" w:rsidRPr="00D96105" w:rsidRDefault="00CA4182" w:rsidP="0072558F">
            <w:pPr>
              <w:jc w:val="both"/>
              <w:rPr>
                <w:rFonts w:ascii="Times New Roman" w:hAnsi="Times New Roman" w:cs="Times New Roman"/>
                <w:sz w:val="24"/>
                <w:szCs w:val="24"/>
              </w:rPr>
            </w:pPr>
          </w:p>
        </w:tc>
      </w:tr>
      <w:tr w:rsidR="00CA4182" w:rsidTr="0072558F">
        <w:tc>
          <w:tcPr>
            <w:tcW w:w="818" w:type="dxa"/>
          </w:tcPr>
          <w:p w:rsidR="00CA4182" w:rsidRPr="00D96105" w:rsidRDefault="00CA4182" w:rsidP="0072558F">
            <w:pPr>
              <w:jc w:val="both"/>
              <w:rPr>
                <w:rFonts w:ascii="Times New Roman" w:hAnsi="Times New Roman" w:cs="Times New Roman"/>
                <w:sz w:val="24"/>
                <w:szCs w:val="24"/>
              </w:rPr>
            </w:pPr>
            <w:r w:rsidRPr="00D96105">
              <w:rPr>
                <w:rFonts w:ascii="Times New Roman" w:hAnsi="Times New Roman" w:cs="Times New Roman"/>
                <w:sz w:val="24"/>
                <w:szCs w:val="24"/>
              </w:rPr>
              <w:t>4.103</w:t>
            </w:r>
          </w:p>
        </w:tc>
        <w:tc>
          <w:tcPr>
            <w:tcW w:w="3957" w:type="dxa"/>
          </w:tcPr>
          <w:p w:rsidR="00CA4182" w:rsidRPr="00D96105" w:rsidRDefault="00CA4182" w:rsidP="0072558F">
            <w:pPr>
              <w:rPr>
                <w:rFonts w:ascii="Times New Roman" w:hAnsi="Times New Roman" w:cs="Times New Roman"/>
                <w:sz w:val="24"/>
                <w:szCs w:val="24"/>
              </w:rPr>
            </w:pPr>
            <w:r w:rsidRPr="00D96105">
              <w:rPr>
                <w:rFonts w:ascii="Times New Roman" w:hAnsi="Times New Roman" w:cs="Times New Roman"/>
                <w:sz w:val="24"/>
                <w:szCs w:val="24"/>
              </w:rPr>
              <w:t>Повторение. Решение задач на определение характеристик твердого тела.</w:t>
            </w:r>
          </w:p>
        </w:tc>
        <w:tc>
          <w:tcPr>
            <w:tcW w:w="1847" w:type="dxa"/>
          </w:tcPr>
          <w:p w:rsidR="00CA4182" w:rsidRPr="00D96105" w:rsidRDefault="00CA4182" w:rsidP="0072558F">
            <w:pPr>
              <w:snapToGrid w:val="0"/>
              <w:rPr>
                <w:rFonts w:ascii="Times New Roman" w:hAnsi="Times New Roman" w:cs="Times New Roman"/>
                <w:sz w:val="24"/>
                <w:szCs w:val="24"/>
              </w:rPr>
            </w:pPr>
          </w:p>
        </w:tc>
        <w:tc>
          <w:tcPr>
            <w:tcW w:w="1566" w:type="dxa"/>
          </w:tcPr>
          <w:p w:rsidR="00CA4182" w:rsidRPr="00D96105" w:rsidRDefault="00364A1F" w:rsidP="0072558F">
            <w:pPr>
              <w:jc w:val="center"/>
              <w:rPr>
                <w:rFonts w:ascii="Times New Roman" w:hAnsi="Times New Roman" w:cs="Times New Roman"/>
                <w:sz w:val="24"/>
                <w:szCs w:val="24"/>
              </w:rPr>
            </w:pPr>
            <w:r>
              <w:rPr>
                <w:rFonts w:ascii="Times New Roman" w:hAnsi="Times New Roman" w:cs="Times New Roman"/>
                <w:sz w:val="24"/>
                <w:szCs w:val="24"/>
              </w:rPr>
              <w:t>Тест</w:t>
            </w:r>
          </w:p>
        </w:tc>
        <w:tc>
          <w:tcPr>
            <w:tcW w:w="2552" w:type="dxa"/>
            <w:gridSpan w:val="2"/>
          </w:tcPr>
          <w:p w:rsidR="00CA4182" w:rsidRPr="00D96105" w:rsidRDefault="00CA4182" w:rsidP="0072558F">
            <w:pPr>
              <w:jc w:val="both"/>
              <w:rPr>
                <w:rFonts w:ascii="Times New Roman" w:hAnsi="Times New Roman" w:cs="Times New Roman"/>
                <w:sz w:val="24"/>
                <w:szCs w:val="24"/>
              </w:rPr>
            </w:pPr>
          </w:p>
        </w:tc>
        <w:tc>
          <w:tcPr>
            <w:tcW w:w="1559" w:type="dxa"/>
          </w:tcPr>
          <w:p w:rsidR="00CA4182" w:rsidRPr="00D96105" w:rsidRDefault="00CA4182" w:rsidP="0072558F">
            <w:pPr>
              <w:jc w:val="both"/>
              <w:rPr>
                <w:rFonts w:ascii="Times New Roman" w:hAnsi="Times New Roman" w:cs="Times New Roman"/>
                <w:sz w:val="24"/>
                <w:szCs w:val="24"/>
              </w:rPr>
            </w:pPr>
          </w:p>
        </w:tc>
        <w:tc>
          <w:tcPr>
            <w:tcW w:w="1701" w:type="dxa"/>
          </w:tcPr>
          <w:p w:rsidR="00CA4182" w:rsidRPr="00D96105" w:rsidRDefault="00CA4182" w:rsidP="0072558F">
            <w:pPr>
              <w:jc w:val="both"/>
              <w:rPr>
                <w:rFonts w:ascii="Times New Roman" w:hAnsi="Times New Roman" w:cs="Times New Roman"/>
                <w:sz w:val="24"/>
                <w:szCs w:val="24"/>
              </w:rPr>
            </w:pPr>
          </w:p>
        </w:tc>
      </w:tr>
      <w:tr w:rsidR="00CA4182" w:rsidTr="0072558F">
        <w:tc>
          <w:tcPr>
            <w:tcW w:w="818" w:type="dxa"/>
          </w:tcPr>
          <w:p w:rsidR="00CA4182" w:rsidRPr="00D96105" w:rsidRDefault="00C67000" w:rsidP="0072558F">
            <w:pPr>
              <w:jc w:val="both"/>
              <w:rPr>
                <w:rFonts w:ascii="Times New Roman" w:hAnsi="Times New Roman" w:cs="Times New Roman"/>
                <w:sz w:val="24"/>
                <w:szCs w:val="24"/>
              </w:rPr>
            </w:pPr>
            <w:r w:rsidRPr="00D96105">
              <w:rPr>
                <w:rFonts w:ascii="Times New Roman" w:hAnsi="Times New Roman" w:cs="Times New Roman"/>
                <w:sz w:val="24"/>
                <w:szCs w:val="24"/>
              </w:rPr>
              <w:t>5.104</w:t>
            </w:r>
          </w:p>
        </w:tc>
        <w:tc>
          <w:tcPr>
            <w:tcW w:w="3957" w:type="dxa"/>
          </w:tcPr>
          <w:p w:rsidR="00CA4182" w:rsidRPr="00D96105" w:rsidRDefault="00C67000" w:rsidP="0072558F">
            <w:pPr>
              <w:rPr>
                <w:rFonts w:ascii="Times New Roman" w:hAnsi="Times New Roman" w:cs="Times New Roman"/>
                <w:sz w:val="24"/>
                <w:szCs w:val="24"/>
              </w:rPr>
            </w:pPr>
            <w:r w:rsidRPr="00D96105">
              <w:rPr>
                <w:rFonts w:ascii="Times New Roman" w:hAnsi="Times New Roman" w:cs="Times New Roman"/>
                <w:sz w:val="24"/>
                <w:szCs w:val="24"/>
              </w:rPr>
              <w:t>Повторение. Решение задач по электростатике.</w:t>
            </w:r>
          </w:p>
        </w:tc>
        <w:tc>
          <w:tcPr>
            <w:tcW w:w="1847" w:type="dxa"/>
          </w:tcPr>
          <w:p w:rsidR="00CA4182" w:rsidRPr="00D96105" w:rsidRDefault="00CA4182" w:rsidP="0072558F">
            <w:pPr>
              <w:snapToGrid w:val="0"/>
              <w:rPr>
                <w:rFonts w:ascii="Times New Roman" w:hAnsi="Times New Roman" w:cs="Times New Roman"/>
                <w:sz w:val="24"/>
                <w:szCs w:val="24"/>
              </w:rPr>
            </w:pPr>
          </w:p>
        </w:tc>
        <w:tc>
          <w:tcPr>
            <w:tcW w:w="1566" w:type="dxa"/>
          </w:tcPr>
          <w:p w:rsidR="00CA4182" w:rsidRPr="00D96105" w:rsidRDefault="00364A1F" w:rsidP="0072558F">
            <w:pPr>
              <w:jc w:val="center"/>
              <w:rPr>
                <w:rFonts w:ascii="Times New Roman" w:hAnsi="Times New Roman" w:cs="Times New Roman"/>
                <w:sz w:val="24"/>
                <w:szCs w:val="24"/>
              </w:rPr>
            </w:pPr>
            <w:r>
              <w:rPr>
                <w:rFonts w:ascii="Times New Roman" w:hAnsi="Times New Roman" w:cs="Times New Roman"/>
                <w:sz w:val="24"/>
                <w:szCs w:val="24"/>
              </w:rPr>
              <w:t>Тест</w:t>
            </w:r>
          </w:p>
        </w:tc>
        <w:tc>
          <w:tcPr>
            <w:tcW w:w="2552" w:type="dxa"/>
            <w:gridSpan w:val="2"/>
          </w:tcPr>
          <w:p w:rsidR="00CA4182" w:rsidRPr="00D96105" w:rsidRDefault="00CA4182" w:rsidP="0072558F">
            <w:pPr>
              <w:jc w:val="both"/>
              <w:rPr>
                <w:rFonts w:ascii="Times New Roman" w:hAnsi="Times New Roman" w:cs="Times New Roman"/>
                <w:sz w:val="24"/>
                <w:szCs w:val="24"/>
              </w:rPr>
            </w:pPr>
          </w:p>
        </w:tc>
        <w:tc>
          <w:tcPr>
            <w:tcW w:w="1559" w:type="dxa"/>
          </w:tcPr>
          <w:p w:rsidR="00CA4182" w:rsidRPr="00D96105" w:rsidRDefault="00CA4182" w:rsidP="0072558F">
            <w:pPr>
              <w:jc w:val="both"/>
              <w:rPr>
                <w:rFonts w:ascii="Times New Roman" w:hAnsi="Times New Roman" w:cs="Times New Roman"/>
                <w:sz w:val="24"/>
                <w:szCs w:val="24"/>
              </w:rPr>
            </w:pPr>
          </w:p>
        </w:tc>
        <w:tc>
          <w:tcPr>
            <w:tcW w:w="1701" w:type="dxa"/>
          </w:tcPr>
          <w:p w:rsidR="00CA4182" w:rsidRPr="00D96105" w:rsidRDefault="00CA4182" w:rsidP="0072558F">
            <w:pPr>
              <w:jc w:val="both"/>
              <w:rPr>
                <w:rFonts w:ascii="Times New Roman" w:hAnsi="Times New Roman" w:cs="Times New Roman"/>
                <w:sz w:val="24"/>
                <w:szCs w:val="24"/>
              </w:rPr>
            </w:pPr>
          </w:p>
        </w:tc>
      </w:tr>
      <w:tr w:rsidR="00CA4182" w:rsidTr="0072558F">
        <w:tc>
          <w:tcPr>
            <w:tcW w:w="818" w:type="dxa"/>
          </w:tcPr>
          <w:p w:rsidR="00CA4182" w:rsidRPr="00D96105" w:rsidRDefault="00C67000" w:rsidP="0072558F">
            <w:pPr>
              <w:jc w:val="both"/>
              <w:rPr>
                <w:rFonts w:ascii="Times New Roman" w:hAnsi="Times New Roman" w:cs="Times New Roman"/>
                <w:sz w:val="24"/>
                <w:szCs w:val="24"/>
              </w:rPr>
            </w:pPr>
            <w:r w:rsidRPr="00D96105">
              <w:rPr>
                <w:rFonts w:ascii="Times New Roman" w:hAnsi="Times New Roman" w:cs="Times New Roman"/>
                <w:sz w:val="24"/>
                <w:szCs w:val="24"/>
              </w:rPr>
              <w:t>6.105.</w:t>
            </w:r>
          </w:p>
        </w:tc>
        <w:tc>
          <w:tcPr>
            <w:tcW w:w="3957" w:type="dxa"/>
          </w:tcPr>
          <w:p w:rsidR="00CA4182" w:rsidRPr="00D96105" w:rsidRDefault="00C67000" w:rsidP="0072558F">
            <w:pPr>
              <w:rPr>
                <w:rFonts w:ascii="Times New Roman" w:hAnsi="Times New Roman" w:cs="Times New Roman"/>
                <w:sz w:val="24"/>
                <w:szCs w:val="24"/>
              </w:rPr>
            </w:pPr>
            <w:r w:rsidRPr="00D96105">
              <w:rPr>
                <w:rFonts w:ascii="Times New Roman" w:hAnsi="Times New Roman" w:cs="Times New Roman"/>
                <w:sz w:val="24"/>
                <w:szCs w:val="24"/>
              </w:rPr>
              <w:t>Итоговое повторение.</w:t>
            </w:r>
          </w:p>
        </w:tc>
        <w:tc>
          <w:tcPr>
            <w:tcW w:w="1847" w:type="dxa"/>
          </w:tcPr>
          <w:p w:rsidR="00CA4182" w:rsidRPr="00D96105" w:rsidRDefault="00CA4182" w:rsidP="0072558F">
            <w:pPr>
              <w:snapToGrid w:val="0"/>
              <w:rPr>
                <w:rFonts w:ascii="Times New Roman" w:hAnsi="Times New Roman" w:cs="Times New Roman"/>
                <w:sz w:val="24"/>
                <w:szCs w:val="24"/>
              </w:rPr>
            </w:pPr>
          </w:p>
        </w:tc>
        <w:tc>
          <w:tcPr>
            <w:tcW w:w="1566" w:type="dxa"/>
          </w:tcPr>
          <w:p w:rsidR="00CA4182" w:rsidRPr="00D96105" w:rsidRDefault="00CA4182" w:rsidP="0072558F">
            <w:pPr>
              <w:jc w:val="both"/>
              <w:rPr>
                <w:rFonts w:ascii="Times New Roman" w:hAnsi="Times New Roman" w:cs="Times New Roman"/>
                <w:sz w:val="24"/>
                <w:szCs w:val="24"/>
              </w:rPr>
            </w:pPr>
          </w:p>
        </w:tc>
        <w:tc>
          <w:tcPr>
            <w:tcW w:w="2552" w:type="dxa"/>
            <w:gridSpan w:val="2"/>
          </w:tcPr>
          <w:p w:rsidR="00CA4182" w:rsidRPr="00D96105" w:rsidRDefault="00CA4182" w:rsidP="0072558F">
            <w:pPr>
              <w:jc w:val="both"/>
              <w:rPr>
                <w:rFonts w:ascii="Times New Roman" w:hAnsi="Times New Roman" w:cs="Times New Roman"/>
                <w:sz w:val="24"/>
                <w:szCs w:val="24"/>
              </w:rPr>
            </w:pPr>
          </w:p>
        </w:tc>
        <w:tc>
          <w:tcPr>
            <w:tcW w:w="1559" w:type="dxa"/>
          </w:tcPr>
          <w:p w:rsidR="00CA4182" w:rsidRPr="00D96105" w:rsidRDefault="00CA4182" w:rsidP="0072558F">
            <w:pPr>
              <w:jc w:val="both"/>
              <w:rPr>
                <w:rFonts w:ascii="Times New Roman" w:hAnsi="Times New Roman" w:cs="Times New Roman"/>
                <w:sz w:val="24"/>
                <w:szCs w:val="24"/>
              </w:rPr>
            </w:pPr>
          </w:p>
        </w:tc>
        <w:tc>
          <w:tcPr>
            <w:tcW w:w="1701" w:type="dxa"/>
          </w:tcPr>
          <w:p w:rsidR="00CA4182" w:rsidRPr="00D96105" w:rsidRDefault="00CA4182" w:rsidP="0072558F">
            <w:pPr>
              <w:jc w:val="both"/>
              <w:rPr>
                <w:rFonts w:ascii="Times New Roman" w:hAnsi="Times New Roman" w:cs="Times New Roman"/>
                <w:sz w:val="24"/>
                <w:szCs w:val="24"/>
              </w:rPr>
            </w:pPr>
          </w:p>
        </w:tc>
      </w:tr>
    </w:tbl>
    <w:p w:rsidR="001026CD" w:rsidRDefault="001026CD" w:rsidP="00D61CAD">
      <w:pPr>
        <w:ind w:left="-720" w:right="-185"/>
        <w:jc w:val="center"/>
        <w:rPr>
          <w:b/>
          <w:sz w:val="28"/>
          <w:szCs w:val="28"/>
        </w:rPr>
      </w:pPr>
    </w:p>
    <w:p w:rsidR="00D61CAD" w:rsidRDefault="00D61CAD" w:rsidP="00CF0461">
      <w:pPr>
        <w:ind w:left="-720" w:right="-185"/>
        <w:jc w:val="center"/>
        <w:rPr>
          <w:b/>
          <w:sz w:val="28"/>
          <w:szCs w:val="28"/>
        </w:rPr>
      </w:pPr>
    </w:p>
    <w:p w:rsidR="00642FF1" w:rsidRDefault="00642FF1" w:rsidP="00CF0461">
      <w:pPr>
        <w:ind w:left="-720" w:right="-185"/>
        <w:jc w:val="center"/>
        <w:rPr>
          <w:b/>
          <w:sz w:val="28"/>
          <w:szCs w:val="28"/>
        </w:rPr>
      </w:pPr>
    </w:p>
    <w:p w:rsidR="00642FF1" w:rsidRDefault="00642FF1" w:rsidP="00CF0461">
      <w:pPr>
        <w:ind w:left="-720" w:right="-185"/>
        <w:jc w:val="center"/>
        <w:rPr>
          <w:b/>
          <w:sz w:val="28"/>
          <w:szCs w:val="28"/>
        </w:rPr>
      </w:pPr>
    </w:p>
    <w:p w:rsidR="00642FF1" w:rsidRDefault="00642FF1" w:rsidP="00CF0461">
      <w:pPr>
        <w:ind w:left="-720" w:right="-185"/>
        <w:jc w:val="center"/>
        <w:rPr>
          <w:b/>
          <w:sz w:val="28"/>
          <w:szCs w:val="28"/>
        </w:rPr>
      </w:pPr>
    </w:p>
    <w:p w:rsidR="00642FF1" w:rsidRDefault="00642FF1" w:rsidP="00CF0461">
      <w:pPr>
        <w:ind w:left="-720" w:right="-185"/>
        <w:jc w:val="center"/>
        <w:rPr>
          <w:b/>
          <w:sz w:val="28"/>
          <w:szCs w:val="28"/>
        </w:rPr>
      </w:pPr>
    </w:p>
    <w:p w:rsidR="00642FF1" w:rsidRDefault="00642FF1" w:rsidP="00CF0461">
      <w:pPr>
        <w:ind w:left="-720" w:right="-185"/>
        <w:jc w:val="center"/>
        <w:rPr>
          <w:b/>
          <w:sz w:val="28"/>
          <w:szCs w:val="28"/>
        </w:rPr>
      </w:pPr>
    </w:p>
    <w:p w:rsidR="00642FF1" w:rsidRDefault="00642FF1" w:rsidP="00CF0461">
      <w:pPr>
        <w:ind w:left="-720" w:right="-185"/>
        <w:jc w:val="center"/>
        <w:rPr>
          <w:b/>
          <w:sz w:val="28"/>
          <w:szCs w:val="28"/>
        </w:rPr>
      </w:pPr>
    </w:p>
    <w:p w:rsidR="00642FF1" w:rsidRDefault="00642FF1" w:rsidP="00CF0461">
      <w:pPr>
        <w:ind w:left="-720" w:right="-185"/>
        <w:jc w:val="center"/>
        <w:rPr>
          <w:b/>
          <w:sz w:val="28"/>
          <w:szCs w:val="28"/>
        </w:rPr>
      </w:pPr>
    </w:p>
    <w:p w:rsidR="00642FF1" w:rsidRDefault="00642FF1" w:rsidP="00CF0461">
      <w:pPr>
        <w:ind w:left="-720" w:right="-185"/>
        <w:jc w:val="center"/>
        <w:rPr>
          <w:b/>
          <w:sz w:val="28"/>
          <w:szCs w:val="28"/>
        </w:rPr>
      </w:pPr>
    </w:p>
    <w:p w:rsidR="00642FF1" w:rsidRDefault="00642FF1" w:rsidP="00CF0461">
      <w:pPr>
        <w:ind w:left="-720" w:right="-185"/>
        <w:jc w:val="center"/>
        <w:rPr>
          <w:b/>
          <w:sz w:val="28"/>
          <w:szCs w:val="28"/>
        </w:rPr>
      </w:pPr>
    </w:p>
    <w:p w:rsidR="00642FF1" w:rsidRDefault="00642FF1" w:rsidP="00CF0461">
      <w:pPr>
        <w:ind w:left="-720" w:right="-185"/>
        <w:jc w:val="center"/>
        <w:rPr>
          <w:b/>
          <w:sz w:val="28"/>
          <w:szCs w:val="28"/>
        </w:rPr>
      </w:pPr>
    </w:p>
    <w:p w:rsidR="00642FF1" w:rsidRDefault="00642FF1" w:rsidP="00CF0461">
      <w:pPr>
        <w:ind w:left="-720" w:right="-185"/>
        <w:jc w:val="center"/>
        <w:rPr>
          <w:b/>
          <w:sz w:val="28"/>
          <w:szCs w:val="28"/>
        </w:rPr>
      </w:pPr>
    </w:p>
    <w:p w:rsidR="00642FF1" w:rsidRDefault="00642FF1" w:rsidP="00CF0461">
      <w:pPr>
        <w:ind w:left="-720" w:right="-185"/>
        <w:jc w:val="center"/>
        <w:rPr>
          <w:b/>
          <w:sz w:val="28"/>
          <w:szCs w:val="28"/>
        </w:rPr>
      </w:pPr>
    </w:p>
    <w:p w:rsidR="00642FF1" w:rsidRDefault="00642FF1" w:rsidP="00CF0461">
      <w:pPr>
        <w:ind w:left="-720" w:right="-185"/>
        <w:jc w:val="center"/>
        <w:rPr>
          <w:b/>
          <w:sz w:val="28"/>
          <w:szCs w:val="28"/>
        </w:rPr>
      </w:pPr>
    </w:p>
    <w:p w:rsidR="00CF0461" w:rsidRDefault="00CF0461" w:rsidP="00DF11B4">
      <w:pPr>
        <w:jc w:val="both"/>
        <w:rPr>
          <w:sz w:val="20"/>
          <w:szCs w:val="20"/>
        </w:rPr>
      </w:pPr>
    </w:p>
    <w:sectPr w:rsidR="00CF0461" w:rsidSect="00BB4B31">
      <w:headerReference w:type="default" r:id="rId10"/>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BAF" w:rsidRDefault="00A97BAF" w:rsidP="00ED3475">
      <w:pPr>
        <w:spacing w:after="0" w:line="240" w:lineRule="auto"/>
      </w:pPr>
      <w:r>
        <w:separator/>
      </w:r>
    </w:p>
  </w:endnote>
  <w:endnote w:type="continuationSeparator" w:id="0">
    <w:p w:rsidR="00A97BAF" w:rsidRDefault="00A97BAF" w:rsidP="00ED3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095"/>
      <w:docPartObj>
        <w:docPartGallery w:val="Page Numbers (Bottom of Page)"/>
        <w:docPartUnique/>
      </w:docPartObj>
    </w:sdtPr>
    <w:sdtContent>
      <w:p w:rsidR="00587AFA" w:rsidRDefault="00826236">
        <w:pPr>
          <w:pStyle w:val="ab"/>
          <w:jc w:val="center"/>
        </w:pPr>
        <w:fldSimple w:instr=" PAGE   \* MERGEFORMAT ">
          <w:r w:rsidR="007B5DDF">
            <w:rPr>
              <w:noProof/>
            </w:rPr>
            <w:t>14</w:t>
          </w:r>
        </w:fldSimple>
      </w:p>
    </w:sdtContent>
  </w:sdt>
  <w:p w:rsidR="00587AFA" w:rsidRDefault="00587AF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BAF" w:rsidRDefault="00A97BAF" w:rsidP="00ED3475">
      <w:pPr>
        <w:spacing w:after="0" w:line="240" w:lineRule="auto"/>
      </w:pPr>
      <w:r>
        <w:separator/>
      </w:r>
    </w:p>
  </w:footnote>
  <w:footnote w:type="continuationSeparator" w:id="0">
    <w:p w:rsidR="00A97BAF" w:rsidRDefault="00A97BAF" w:rsidP="00ED34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AFA" w:rsidRDefault="00587AFA">
    <w:pPr>
      <w:pStyle w:val="a9"/>
    </w:pPr>
  </w:p>
  <w:p w:rsidR="00587AFA" w:rsidRDefault="00587AFA">
    <w:pPr>
      <w:pStyle w:val="a9"/>
    </w:pPr>
  </w:p>
  <w:p w:rsidR="00587AFA" w:rsidRDefault="00587AF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AFA" w:rsidRDefault="00587AFA">
    <w:pPr>
      <w:pStyle w:val="a9"/>
    </w:pPr>
  </w:p>
  <w:p w:rsidR="00587AFA" w:rsidRDefault="00587AFA">
    <w:pPr>
      <w:pStyle w:val="a9"/>
    </w:pPr>
  </w:p>
  <w:p w:rsidR="00587AFA" w:rsidRDefault="00587AF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2C04926"/>
    <w:lvl w:ilvl="0">
      <w:numFmt w:val="bullet"/>
      <w:lvlText w:val="*"/>
      <w:lvlJc w:val="left"/>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6"/>
    <w:multiLevelType w:val="multilevel"/>
    <w:tmpl w:val="00000006"/>
    <w:name w:val="WW8Num5"/>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7"/>
    <w:multiLevelType w:val="multilevel"/>
    <w:tmpl w:val="00000007"/>
    <w:name w:val="WW8Num6"/>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62F6017"/>
    <w:multiLevelType w:val="hybridMultilevel"/>
    <w:tmpl w:val="6978A01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FEA3A41"/>
    <w:multiLevelType w:val="hybridMultilevel"/>
    <w:tmpl w:val="05BEA7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DC027F"/>
    <w:multiLevelType w:val="hybridMultilevel"/>
    <w:tmpl w:val="8C8669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965B25"/>
    <w:multiLevelType w:val="hybridMultilevel"/>
    <w:tmpl w:val="D7BA7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FE642A"/>
    <w:multiLevelType w:val="hybridMultilevel"/>
    <w:tmpl w:val="D0A25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28C41458"/>
    <w:multiLevelType w:val="hybridMultilevel"/>
    <w:tmpl w:val="4D1205BC"/>
    <w:lvl w:ilvl="0" w:tplc="32C0492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B81F68"/>
    <w:multiLevelType w:val="hybridMultilevel"/>
    <w:tmpl w:val="20D6FA66"/>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
      <w:lvlJc w:val="left"/>
      <w:pPr>
        <w:tabs>
          <w:tab w:val="num" w:pos="2007"/>
        </w:tabs>
        <w:ind w:left="2007"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02242C1"/>
    <w:multiLevelType w:val="hybridMultilevel"/>
    <w:tmpl w:val="6060D1DE"/>
    <w:lvl w:ilvl="0" w:tplc="32C04926">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5EA41FD"/>
    <w:multiLevelType w:val="hybridMultilevel"/>
    <w:tmpl w:val="C662235A"/>
    <w:lvl w:ilvl="0" w:tplc="0419000D">
      <w:start w:val="1"/>
      <w:numFmt w:val="bullet"/>
      <w:lvlText w:val=""/>
      <w:lvlJc w:val="left"/>
      <w:pPr>
        <w:tabs>
          <w:tab w:val="num" w:pos="360"/>
        </w:tabs>
        <w:ind w:left="360" w:hanging="360"/>
      </w:pPr>
      <w:rPr>
        <w:rFonts w:ascii="Wingdings" w:hAnsi="Wingding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62274326"/>
    <w:multiLevelType w:val="hybridMultilevel"/>
    <w:tmpl w:val="3D24DE7C"/>
    <w:lvl w:ilvl="0" w:tplc="3F8EB20E">
      <w:numFmt w:val="bullet"/>
      <w:lvlText w:val="·"/>
      <w:lvlJc w:val="left"/>
      <w:pPr>
        <w:ind w:left="1260" w:hanging="54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8903160"/>
    <w:multiLevelType w:val="hybridMultilevel"/>
    <w:tmpl w:val="F314F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D22180"/>
    <w:multiLevelType w:val="hybridMultilevel"/>
    <w:tmpl w:val="D234D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B23E6A"/>
    <w:multiLevelType w:val="hybridMultilevel"/>
    <w:tmpl w:val="7862D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746830"/>
    <w:multiLevelType w:val="hybridMultilevel"/>
    <w:tmpl w:val="97FC40B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
    <w:abstractNumId w:val="13"/>
  </w:num>
  <w:num w:numId="3">
    <w:abstractNumId w:val="5"/>
  </w:num>
  <w:num w:numId="4">
    <w:abstractNumId w:val="8"/>
  </w:num>
  <w:num w:numId="5">
    <w:abstractNumId w:val="7"/>
  </w:num>
  <w:num w:numId="6">
    <w:abstractNumId w:val="1"/>
  </w:num>
  <w:num w:numId="7">
    <w:abstractNumId w:val="2"/>
  </w:num>
  <w:num w:numId="8">
    <w:abstractNumId w:val="3"/>
  </w:num>
  <w:num w:numId="9">
    <w:abstractNumId w:val="4"/>
  </w:num>
  <w:num w:numId="10">
    <w:abstractNumId w:val="18"/>
  </w:num>
  <w:num w:numId="11">
    <w:abstractNumId w:val="12"/>
  </w:num>
  <w:num w:numId="12">
    <w:abstractNumId w:val="14"/>
  </w:num>
  <w:num w:numId="13">
    <w:abstractNumId w:val="10"/>
  </w:num>
  <w:num w:numId="14">
    <w:abstractNumId w:val="16"/>
  </w:num>
  <w:num w:numId="15">
    <w:abstractNumId w:val="15"/>
  </w:num>
  <w:num w:numId="16">
    <w:abstractNumId w:val="17"/>
  </w:num>
  <w:num w:numId="1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742BD"/>
    <w:rsid w:val="000A7ADB"/>
    <w:rsid w:val="000E3A75"/>
    <w:rsid w:val="001026CD"/>
    <w:rsid w:val="001163CE"/>
    <w:rsid w:val="00147C17"/>
    <w:rsid w:val="001C5C82"/>
    <w:rsid w:val="001D46D5"/>
    <w:rsid w:val="0020536F"/>
    <w:rsid w:val="00221ADD"/>
    <w:rsid w:val="002362DD"/>
    <w:rsid w:val="002742BD"/>
    <w:rsid w:val="00275600"/>
    <w:rsid w:val="00290896"/>
    <w:rsid w:val="002A7F9A"/>
    <w:rsid w:val="002B114A"/>
    <w:rsid w:val="002F2EC2"/>
    <w:rsid w:val="00333F36"/>
    <w:rsid w:val="00364A1F"/>
    <w:rsid w:val="003A13F1"/>
    <w:rsid w:val="003B357B"/>
    <w:rsid w:val="003C7614"/>
    <w:rsid w:val="0043295C"/>
    <w:rsid w:val="004808A5"/>
    <w:rsid w:val="004859CE"/>
    <w:rsid w:val="00494923"/>
    <w:rsid w:val="005267BD"/>
    <w:rsid w:val="00555919"/>
    <w:rsid w:val="00587AFA"/>
    <w:rsid w:val="005E0C73"/>
    <w:rsid w:val="005E5E6B"/>
    <w:rsid w:val="00616BCE"/>
    <w:rsid w:val="006377AE"/>
    <w:rsid w:val="00642FF1"/>
    <w:rsid w:val="00692BF1"/>
    <w:rsid w:val="00696C96"/>
    <w:rsid w:val="006C4B38"/>
    <w:rsid w:val="006C61CE"/>
    <w:rsid w:val="00716B7A"/>
    <w:rsid w:val="00722DD4"/>
    <w:rsid w:val="0072558F"/>
    <w:rsid w:val="00735D40"/>
    <w:rsid w:val="0076145E"/>
    <w:rsid w:val="007B0C9D"/>
    <w:rsid w:val="007B3CB6"/>
    <w:rsid w:val="007B5DDF"/>
    <w:rsid w:val="007D4866"/>
    <w:rsid w:val="008011C6"/>
    <w:rsid w:val="00814395"/>
    <w:rsid w:val="00826236"/>
    <w:rsid w:val="008404B2"/>
    <w:rsid w:val="00840FB9"/>
    <w:rsid w:val="00846726"/>
    <w:rsid w:val="00887EFC"/>
    <w:rsid w:val="0090249F"/>
    <w:rsid w:val="00946B92"/>
    <w:rsid w:val="0098214F"/>
    <w:rsid w:val="00990772"/>
    <w:rsid w:val="009A58A0"/>
    <w:rsid w:val="009F7578"/>
    <w:rsid w:val="00A52BAA"/>
    <w:rsid w:val="00A5703C"/>
    <w:rsid w:val="00A6315F"/>
    <w:rsid w:val="00A77486"/>
    <w:rsid w:val="00A842B1"/>
    <w:rsid w:val="00A97BAF"/>
    <w:rsid w:val="00AA7615"/>
    <w:rsid w:val="00AC4255"/>
    <w:rsid w:val="00B349EE"/>
    <w:rsid w:val="00B46CE8"/>
    <w:rsid w:val="00B54288"/>
    <w:rsid w:val="00B76FAC"/>
    <w:rsid w:val="00BB4B31"/>
    <w:rsid w:val="00C34B78"/>
    <w:rsid w:val="00C62550"/>
    <w:rsid w:val="00C67000"/>
    <w:rsid w:val="00C70F54"/>
    <w:rsid w:val="00CA4182"/>
    <w:rsid w:val="00CC0186"/>
    <w:rsid w:val="00CF0461"/>
    <w:rsid w:val="00CF412C"/>
    <w:rsid w:val="00D61CAD"/>
    <w:rsid w:val="00D90A0E"/>
    <w:rsid w:val="00D96105"/>
    <w:rsid w:val="00DA4F37"/>
    <w:rsid w:val="00DF11B4"/>
    <w:rsid w:val="00E31DE2"/>
    <w:rsid w:val="00E37E27"/>
    <w:rsid w:val="00E71E62"/>
    <w:rsid w:val="00E8452B"/>
    <w:rsid w:val="00ED3475"/>
    <w:rsid w:val="00F25F7D"/>
    <w:rsid w:val="00FC3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ADB"/>
  </w:style>
  <w:style w:type="paragraph" w:styleId="1">
    <w:name w:val="heading 1"/>
    <w:basedOn w:val="a"/>
    <w:next w:val="a"/>
    <w:link w:val="10"/>
    <w:qFormat/>
    <w:rsid w:val="007D4866"/>
    <w:pPr>
      <w:keepNext/>
      <w:shd w:val="clear" w:color="auto" w:fill="FFFFFF"/>
      <w:autoSpaceDE w:val="0"/>
      <w:autoSpaceDN w:val="0"/>
      <w:adjustRightInd w:val="0"/>
      <w:spacing w:after="0" w:line="240" w:lineRule="auto"/>
      <w:jc w:val="center"/>
      <w:outlineLvl w:val="0"/>
    </w:pPr>
    <w:rPr>
      <w:rFonts w:ascii="Times New Roman" w:eastAsia="Times New Roman" w:hAnsi="Times New Roman" w:cs="Times New Roman"/>
      <w:b/>
      <w:bCs/>
      <w:color w:val="000000"/>
      <w:sz w:val="28"/>
      <w:szCs w:val="28"/>
      <w:lang w:eastAsia="ru-RU"/>
    </w:rPr>
  </w:style>
  <w:style w:type="paragraph" w:styleId="2">
    <w:name w:val="heading 2"/>
    <w:basedOn w:val="a"/>
    <w:next w:val="a"/>
    <w:link w:val="20"/>
    <w:qFormat/>
    <w:rsid w:val="007D4866"/>
    <w:pPr>
      <w:keepNext/>
      <w:shd w:val="clear" w:color="auto" w:fill="FFFFFF"/>
      <w:autoSpaceDE w:val="0"/>
      <w:autoSpaceDN w:val="0"/>
      <w:adjustRightInd w:val="0"/>
      <w:spacing w:after="0" w:line="240" w:lineRule="auto"/>
      <w:outlineLvl w:val="1"/>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896"/>
    <w:pPr>
      <w:ind w:left="720"/>
      <w:contextualSpacing/>
    </w:pPr>
  </w:style>
  <w:style w:type="paragraph" w:styleId="a4">
    <w:name w:val="No Spacing"/>
    <w:uiPriority w:val="1"/>
    <w:qFormat/>
    <w:rsid w:val="00290896"/>
    <w:pPr>
      <w:spacing w:after="0" w:line="240" w:lineRule="auto"/>
    </w:pPr>
  </w:style>
  <w:style w:type="character" w:styleId="a5">
    <w:name w:val="Hyperlink"/>
    <w:basedOn w:val="a0"/>
    <w:rsid w:val="00840FB9"/>
    <w:rPr>
      <w:strike w:val="0"/>
      <w:dstrike w:val="0"/>
      <w:color w:val="0A0A0A"/>
      <w:u w:val="none"/>
    </w:rPr>
  </w:style>
  <w:style w:type="paragraph" w:styleId="a6">
    <w:name w:val="Block Text"/>
    <w:basedOn w:val="a"/>
    <w:rsid w:val="003B357B"/>
    <w:pPr>
      <w:spacing w:after="0" w:line="240" w:lineRule="auto"/>
      <w:ind w:left="-1080" w:right="-185" w:firstLine="540"/>
      <w:jc w:val="both"/>
    </w:pPr>
    <w:rPr>
      <w:rFonts w:ascii="Times New Roman" w:eastAsia="Times New Roman" w:hAnsi="Times New Roman" w:cs="Times New Roman"/>
      <w:sz w:val="24"/>
      <w:szCs w:val="24"/>
      <w:lang w:eastAsia="ru-RU"/>
    </w:rPr>
  </w:style>
  <w:style w:type="table" w:styleId="a7">
    <w:name w:val="Table Grid"/>
    <w:basedOn w:val="a1"/>
    <w:rsid w:val="00CF0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1026CD"/>
    <w:pPr>
      <w:suppressAutoHyphens/>
      <w:spacing w:before="280" w:after="280" w:line="240" w:lineRule="auto"/>
    </w:pPr>
    <w:rPr>
      <w:rFonts w:ascii="Times New Roman" w:eastAsia="Times New Roman" w:hAnsi="Times New Roman" w:cs="Times New Roman"/>
      <w:sz w:val="24"/>
      <w:szCs w:val="24"/>
      <w:lang w:eastAsia="ar-SA"/>
    </w:rPr>
  </w:style>
  <w:style w:type="paragraph" w:styleId="a9">
    <w:name w:val="header"/>
    <w:basedOn w:val="a"/>
    <w:link w:val="aa"/>
    <w:uiPriority w:val="99"/>
    <w:unhideWhenUsed/>
    <w:rsid w:val="00ED347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D3475"/>
  </w:style>
  <w:style w:type="paragraph" w:styleId="ab">
    <w:name w:val="footer"/>
    <w:basedOn w:val="a"/>
    <w:link w:val="ac"/>
    <w:uiPriority w:val="99"/>
    <w:unhideWhenUsed/>
    <w:rsid w:val="00ED347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D3475"/>
  </w:style>
  <w:style w:type="character" w:styleId="ad">
    <w:name w:val="Strong"/>
    <w:basedOn w:val="a0"/>
    <w:uiPriority w:val="22"/>
    <w:qFormat/>
    <w:rsid w:val="00735D40"/>
    <w:rPr>
      <w:b/>
      <w:bCs/>
    </w:rPr>
  </w:style>
  <w:style w:type="paragraph" w:styleId="21">
    <w:name w:val="Body Text Indent 2"/>
    <w:basedOn w:val="a"/>
    <w:link w:val="22"/>
    <w:rsid w:val="00FC3BED"/>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FC3BED"/>
    <w:rPr>
      <w:rFonts w:ascii="Times New Roman" w:eastAsia="Times New Roman" w:hAnsi="Times New Roman" w:cs="Times New Roman"/>
      <w:sz w:val="20"/>
      <w:szCs w:val="20"/>
      <w:lang w:eastAsia="ru-RU"/>
    </w:rPr>
  </w:style>
  <w:style w:type="paragraph" w:styleId="ae">
    <w:name w:val="Plain Text"/>
    <w:basedOn w:val="a"/>
    <w:link w:val="af"/>
    <w:rsid w:val="00FC3BED"/>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FC3BED"/>
    <w:rPr>
      <w:rFonts w:ascii="Courier New" w:eastAsia="Times New Roman" w:hAnsi="Courier New" w:cs="Times New Roman"/>
      <w:sz w:val="20"/>
      <w:szCs w:val="20"/>
      <w:lang w:eastAsia="ru-RU"/>
    </w:rPr>
  </w:style>
  <w:style w:type="character" w:customStyle="1" w:styleId="10">
    <w:name w:val="Заголовок 1 Знак"/>
    <w:basedOn w:val="a0"/>
    <w:link w:val="1"/>
    <w:rsid w:val="007D4866"/>
    <w:rPr>
      <w:rFonts w:ascii="Times New Roman" w:eastAsia="Times New Roman" w:hAnsi="Times New Roman" w:cs="Times New Roman"/>
      <w:b/>
      <w:bCs/>
      <w:color w:val="000000"/>
      <w:sz w:val="28"/>
      <w:szCs w:val="28"/>
      <w:shd w:val="clear" w:color="auto" w:fill="FFFFFF"/>
      <w:lang w:eastAsia="ru-RU"/>
    </w:rPr>
  </w:style>
  <w:style w:type="character" w:customStyle="1" w:styleId="20">
    <w:name w:val="Заголовок 2 Знак"/>
    <w:basedOn w:val="a0"/>
    <w:link w:val="2"/>
    <w:rsid w:val="007D4866"/>
    <w:rPr>
      <w:rFonts w:ascii="Times New Roman" w:eastAsia="Times New Roman" w:hAnsi="Times New Roman" w:cs="Times New Roman"/>
      <w:color w:val="000000"/>
      <w:sz w:val="24"/>
      <w:szCs w:val="24"/>
      <w:shd w:val="clear" w:color="auto" w:fill="FFFFFF"/>
      <w:lang w:eastAsia="ru-RU"/>
    </w:rPr>
  </w:style>
  <w:style w:type="paragraph" w:styleId="af0">
    <w:name w:val="Balloon Text"/>
    <w:basedOn w:val="a"/>
    <w:link w:val="af1"/>
    <w:uiPriority w:val="99"/>
    <w:semiHidden/>
    <w:unhideWhenUsed/>
    <w:rsid w:val="007B3CB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B3C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5394443">
      <w:bodyDiv w:val="1"/>
      <w:marLeft w:val="0"/>
      <w:marRight w:val="0"/>
      <w:marTop w:val="0"/>
      <w:marBottom w:val="0"/>
      <w:divBdr>
        <w:top w:val="none" w:sz="0" w:space="0" w:color="auto"/>
        <w:left w:val="none" w:sz="0" w:space="0" w:color="auto"/>
        <w:bottom w:val="none" w:sz="0" w:space="0" w:color="auto"/>
        <w:right w:val="none" w:sz="0" w:space="0" w:color="auto"/>
      </w:divBdr>
    </w:div>
    <w:div w:id="1331174036">
      <w:bodyDiv w:val="1"/>
      <w:marLeft w:val="0"/>
      <w:marRight w:val="0"/>
      <w:marTop w:val="0"/>
      <w:marBottom w:val="0"/>
      <w:divBdr>
        <w:top w:val="none" w:sz="0" w:space="0" w:color="auto"/>
        <w:left w:val="none" w:sz="0" w:space="0" w:color="auto"/>
        <w:bottom w:val="none" w:sz="0" w:space="0" w:color="auto"/>
        <w:right w:val="none" w:sz="0" w:space="0" w:color="auto"/>
      </w:divBdr>
    </w:div>
    <w:div w:id="1592929722">
      <w:bodyDiv w:val="1"/>
      <w:marLeft w:val="0"/>
      <w:marRight w:val="0"/>
      <w:marTop w:val="0"/>
      <w:marBottom w:val="0"/>
      <w:divBdr>
        <w:top w:val="none" w:sz="0" w:space="0" w:color="auto"/>
        <w:left w:val="none" w:sz="0" w:space="0" w:color="auto"/>
        <w:bottom w:val="none" w:sz="0" w:space="0" w:color="auto"/>
        <w:right w:val="none" w:sz="0" w:space="0" w:color="auto"/>
      </w:divBdr>
    </w:div>
    <w:div w:id="1631547047">
      <w:bodyDiv w:val="1"/>
      <w:marLeft w:val="0"/>
      <w:marRight w:val="0"/>
      <w:marTop w:val="0"/>
      <w:marBottom w:val="0"/>
      <w:divBdr>
        <w:top w:val="none" w:sz="0" w:space="0" w:color="auto"/>
        <w:left w:val="none" w:sz="0" w:space="0" w:color="auto"/>
        <w:bottom w:val="none" w:sz="0" w:space="0" w:color="auto"/>
        <w:right w:val="none" w:sz="0" w:space="0" w:color="auto"/>
      </w:divBdr>
    </w:div>
    <w:div w:id="188698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365BB-AA1C-4259-8DF3-3CFD64131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Pages>
  <Words>6641</Words>
  <Characters>37859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dc:creator>
  <cp:keywords/>
  <dc:description/>
  <cp:lastModifiedBy>Чухина Татьяна Николаевна</cp:lastModifiedBy>
  <cp:revision>8</cp:revision>
  <cp:lastPrinted>2012-08-24T08:36:00Z</cp:lastPrinted>
  <dcterms:created xsi:type="dcterms:W3CDTF">2012-06-08T15:29:00Z</dcterms:created>
  <dcterms:modified xsi:type="dcterms:W3CDTF">2014-02-11T09:37:00Z</dcterms:modified>
</cp:coreProperties>
</file>