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6C" w:rsidRDefault="00F421FA" w:rsidP="00393126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CC0" w:rsidRPr="003B156C" w:rsidRDefault="005C0CC0" w:rsidP="003B156C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156C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:rsidR="005C0CC0" w:rsidRPr="003B156C" w:rsidRDefault="005C0CC0" w:rsidP="005C0CC0">
      <w:pPr>
        <w:shd w:val="clear" w:color="auto" w:fill="FFFFFF"/>
        <w:spacing w:line="274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156C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</w:t>
      </w:r>
      <w:r w:rsidRPr="003B156C">
        <w:rPr>
          <w:rFonts w:ascii="Times New Roman" w:hAnsi="Times New Roman" w:cs="Times New Roman"/>
          <w:bCs/>
          <w:iCs/>
          <w:sz w:val="24"/>
          <w:szCs w:val="24"/>
          <w:u w:val="single"/>
        </w:rPr>
        <w:t>математике</w:t>
      </w:r>
      <w:r w:rsidRPr="003B156C">
        <w:rPr>
          <w:rFonts w:ascii="Times New Roman" w:hAnsi="Times New Roman" w:cs="Times New Roman"/>
          <w:bCs/>
          <w:iCs/>
          <w:sz w:val="24"/>
          <w:szCs w:val="24"/>
        </w:rPr>
        <w:t xml:space="preserve"> базового уровня составлена на основе требований</w:t>
      </w:r>
      <w:r w:rsidRPr="003B156C">
        <w:rPr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начального общего</w:t>
      </w:r>
      <w:r w:rsidRPr="003B156C">
        <w:rPr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образования (М., 2004) и на основе </w:t>
      </w:r>
      <w:r w:rsidRPr="003B156C">
        <w:rPr>
          <w:rFonts w:ascii="Times New Roman" w:hAnsi="Times New Roman" w:cs="Times New Roman"/>
          <w:color w:val="000000"/>
          <w:sz w:val="24"/>
          <w:szCs w:val="24"/>
        </w:rPr>
        <w:t>программы «Математика» авторов Моро М.И., Колягина Ю.М. и др. (Школа России.</w:t>
      </w:r>
      <w:proofErr w:type="gramEnd"/>
      <w:r w:rsidRPr="003B156C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Концепция и программы для начальных классов. 3-е изд., </w:t>
      </w:r>
      <w:proofErr w:type="spellStart"/>
      <w:r w:rsidRPr="003B156C">
        <w:rPr>
          <w:rFonts w:ascii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3B156C">
        <w:rPr>
          <w:rFonts w:ascii="Times New Roman" w:hAnsi="Times New Roman" w:cs="Times New Roman"/>
          <w:color w:val="000000"/>
          <w:sz w:val="24"/>
          <w:szCs w:val="24"/>
        </w:rPr>
        <w:t xml:space="preserve">.: В 2 ч. Ч. </w:t>
      </w:r>
      <w:smartTag w:uri="urn:schemas-microsoft-com:office:smarttags" w:element="metricconverter">
        <w:smartTagPr>
          <w:attr w:name="ProductID" w:val="1. М"/>
        </w:smartTagPr>
        <w:r w:rsidRPr="003B156C">
          <w:rPr>
            <w:rFonts w:ascii="Times New Roman" w:hAnsi="Times New Roman" w:cs="Times New Roman"/>
            <w:color w:val="000000"/>
            <w:sz w:val="24"/>
            <w:szCs w:val="24"/>
          </w:rPr>
          <w:t xml:space="preserve">1. </w:t>
        </w:r>
        <w:proofErr w:type="gramStart"/>
        <w:r w:rsidRPr="003B156C">
          <w:rPr>
            <w:rFonts w:ascii="Times New Roman" w:hAnsi="Times New Roman" w:cs="Times New Roman"/>
            <w:color w:val="000000"/>
            <w:sz w:val="24"/>
            <w:szCs w:val="24"/>
          </w:rPr>
          <w:t>М</w:t>
        </w:r>
      </w:smartTag>
      <w:r w:rsidR="003B156C" w:rsidRPr="003B156C">
        <w:rPr>
          <w:rFonts w:ascii="Times New Roman" w:hAnsi="Times New Roman" w:cs="Times New Roman"/>
          <w:color w:val="000000"/>
          <w:sz w:val="24"/>
          <w:szCs w:val="24"/>
        </w:rPr>
        <w:t>., 2013</w:t>
      </w:r>
      <w:r w:rsidRPr="003B156C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C0CC0" w:rsidRPr="003B156C" w:rsidRDefault="005C0CC0" w:rsidP="005C0CC0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56C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5C0CC0" w:rsidRPr="003B156C" w:rsidRDefault="005C0CC0" w:rsidP="005C0C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Курс математики для начальной школы I-IV классов является частью единого непрерывного курса математики I – IX классов, который разрабатывается с позиций комплексного развития личности ученика, </w:t>
      </w:r>
      <w:proofErr w:type="spellStart"/>
      <w:r w:rsidRPr="003B156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B1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156C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3B156C">
        <w:rPr>
          <w:rFonts w:ascii="Times New Roman" w:hAnsi="Times New Roman" w:cs="Times New Roman"/>
          <w:sz w:val="24"/>
          <w:szCs w:val="24"/>
        </w:rPr>
        <w:t xml:space="preserve"> математического образования. </w:t>
      </w:r>
    </w:p>
    <w:p w:rsidR="005C0CC0" w:rsidRPr="003B156C" w:rsidRDefault="005C0CC0" w:rsidP="005C0C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</w:t>
      </w:r>
    </w:p>
    <w:p w:rsidR="005C0CC0" w:rsidRPr="003B156C" w:rsidRDefault="005C0CC0" w:rsidP="005C0C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</w:t>
      </w:r>
    </w:p>
    <w:p w:rsidR="005C0CC0" w:rsidRPr="003B156C" w:rsidRDefault="005C0CC0" w:rsidP="005C0C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</w:t>
      </w:r>
    </w:p>
    <w:p w:rsidR="005C0CC0" w:rsidRPr="003B156C" w:rsidRDefault="005C0CC0" w:rsidP="005C0C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</w:t>
      </w:r>
    </w:p>
    <w:p w:rsidR="005C0CC0" w:rsidRPr="003B156C" w:rsidRDefault="005C0CC0" w:rsidP="005C0CC0">
      <w:pPr>
        <w:pStyle w:val="a6"/>
      </w:pPr>
      <w:r w:rsidRPr="003B156C"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3B156C">
        <w:t>межпредметные</w:t>
      </w:r>
      <w:proofErr w:type="spellEnd"/>
      <w:r w:rsidRPr="003B156C">
        <w:t xml:space="preserve"> связи с другими учебными предметами начальной школы. </w:t>
      </w:r>
    </w:p>
    <w:p w:rsidR="003B156C" w:rsidRDefault="003B156C" w:rsidP="005C0CC0">
      <w:pPr>
        <w:rPr>
          <w:rFonts w:ascii="Times New Roman" w:hAnsi="Times New Roman" w:cs="Times New Roman"/>
          <w:b/>
          <w:sz w:val="24"/>
          <w:szCs w:val="24"/>
        </w:rPr>
      </w:pPr>
    </w:p>
    <w:p w:rsidR="005C0CC0" w:rsidRPr="003B156C" w:rsidRDefault="005C0CC0" w:rsidP="005C0CC0">
      <w:pPr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5C0CC0" w:rsidRPr="003B156C" w:rsidRDefault="005C0CC0" w:rsidP="005C0C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color w:val="000000"/>
          <w:sz w:val="24"/>
          <w:szCs w:val="24"/>
        </w:rPr>
        <w:t>В федеральном базисном учебном плане на изучение</w:t>
      </w:r>
      <w:r w:rsidRPr="003B156C">
        <w:rPr>
          <w:rFonts w:ascii="Times New Roman" w:hAnsi="Times New Roman" w:cs="Times New Roman"/>
          <w:sz w:val="24"/>
          <w:szCs w:val="24"/>
        </w:rPr>
        <w:t xml:space="preserve"> курса математики в 3 классе отводится 4 часа, при 34 недельной работе. За год на изучение прог</w:t>
      </w:r>
      <w:r w:rsidR="000A7FC8">
        <w:rPr>
          <w:rFonts w:ascii="Times New Roman" w:hAnsi="Times New Roman" w:cs="Times New Roman"/>
          <w:sz w:val="24"/>
          <w:szCs w:val="24"/>
        </w:rPr>
        <w:t>раммного материала отводится 136</w:t>
      </w:r>
      <w:r w:rsidRPr="003B156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C0CC0" w:rsidRPr="003B156C" w:rsidRDefault="005C0CC0" w:rsidP="005C0CC0">
      <w:pPr>
        <w:shd w:val="clear" w:color="auto" w:fill="FFFFFF"/>
        <w:spacing w:line="274" w:lineRule="exact"/>
        <w:ind w:right="2304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B156C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Цели программы.</w:t>
      </w:r>
    </w:p>
    <w:p w:rsidR="005C0CC0" w:rsidRPr="003B156C" w:rsidRDefault="005C0CC0" w:rsidP="005C0CC0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bCs/>
          <w:sz w:val="24"/>
          <w:szCs w:val="24"/>
        </w:rPr>
        <w:t>В результате обучения реализуются следующие цели:</w:t>
      </w:r>
    </w:p>
    <w:p w:rsidR="005C0CC0" w:rsidRPr="003B156C" w:rsidRDefault="005C0CC0" w:rsidP="005C0CC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ind w:left="720" w:hanging="326"/>
        <w:rPr>
          <w:rFonts w:ascii="Times New Roman" w:hAnsi="Times New Roman" w:cs="Times New Roman"/>
          <w:b/>
          <w:bCs/>
          <w:sz w:val="24"/>
          <w:szCs w:val="24"/>
        </w:rPr>
      </w:pPr>
      <w:r w:rsidRPr="003B156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3B156C">
        <w:rPr>
          <w:rFonts w:ascii="Times New Roman" w:hAnsi="Times New Roman" w:cs="Times New Roman"/>
          <w:sz w:val="24"/>
          <w:szCs w:val="24"/>
        </w:rPr>
        <w:t xml:space="preserve">образного и логического мышления, воображения; формирование </w:t>
      </w:r>
      <w:r w:rsidRPr="003B156C">
        <w:rPr>
          <w:rFonts w:ascii="Times New Roman" w:hAnsi="Times New Roman" w:cs="Times New Roman"/>
          <w:spacing w:val="-1"/>
          <w:sz w:val="24"/>
          <w:szCs w:val="24"/>
        </w:rPr>
        <w:t xml:space="preserve">предметных умений и навыков, необходимых для успешного решения учебных и </w:t>
      </w:r>
      <w:r w:rsidRPr="003B156C">
        <w:rPr>
          <w:rFonts w:ascii="Times New Roman" w:hAnsi="Times New Roman" w:cs="Times New Roman"/>
          <w:sz w:val="24"/>
          <w:szCs w:val="24"/>
        </w:rPr>
        <w:t>практических задач, продолжения образования;</w:t>
      </w:r>
    </w:p>
    <w:p w:rsidR="005C0CC0" w:rsidRPr="003B156C" w:rsidRDefault="005C0CC0" w:rsidP="005C0CC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720" w:right="922" w:hanging="326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Освоение </w:t>
      </w:r>
      <w:r w:rsidRPr="003B156C">
        <w:rPr>
          <w:rFonts w:ascii="Times New Roman" w:hAnsi="Times New Roman" w:cs="Times New Roman"/>
          <w:spacing w:val="-1"/>
          <w:sz w:val="24"/>
          <w:szCs w:val="24"/>
        </w:rPr>
        <w:t xml:space="preserve">основ математических знаний, формирование первоначальных </w:t>
      </w:r>
      <w:r w:rsidRPr="003B156C">
        <w:rPr>
          <w:rFonts w:ascii="Times New Roman" w:hAnsi="Times New Roman" w:cs="Times New Roman"/>
          <w:sz w:val="24"/>
          <w:szCs w:val="24"/>
        </w:rPr>
        <w:t>представлений о математике;</w:t>
      </w:r>
    </w:p>
    <w:p w:rsidR="005C0CC0" w:rsidRPr="003B156C" w:rsidRDefault="005C0CC0" w:rsidP="005C0CC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720" w:hanging="326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Воспитание </w:t>
      </w:r>
      <w:r w:rsidRPr="003B156C">
        <w:rPr>
          <w:rFonts w:ascii="Times New Roman" w:hAnsi="Times New Roman" w:cs="Times New Roman"/>
          <w:spacing w:val="-1"/>
          <w:sz w:val="24"/>
          <w:szCs w:val="24"/>
        </w:rPr>
        <w:t xml:space="preserve">интереса к математике, стремления использовать математические </w:t>
      </w:r>
      <w:r w:rsidRPr="003B156C">
        <w:rPr>
          <w:rFonts w:ascii="Times New Roman" w:hAnsi="Times New Roman" w:cs="Times New Roman"/>
          <w:sz w:val="24"/>
          <w:szCs w:val="24"/>
        </w:rPr>
        <w:t>знания в повседневной жизни.</w:t>
      </w:r>
    </w:p>
    <w:p w:rsidR="005C0CC0" w:rsidRPr="003B156C" w:rsidRDefault="005C0CC0" w:rsidP="005C0C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C0CC0" w:rsidRPr="003B156C" w:rsidRDefault="005C0CC0" w:rsidP="005C0C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B156C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Задачи программы</w:t>
      </w:r>
    </w:p>
    <w:p w:rsidR="005C0CC0" w:rsidRPr="003B156C" w:rsidRDefault="005C0CC0" w:rsidP="005C0CC0">
      <w:pPr>
        <w:ind w:firstLine="706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В результате освоения предметного содержания математики у 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формируются общие учебные умения, навыки и способы познавательной деятельности:</w:t>
      </w:r>
    </w:p>
    <w:p w:rsidR="005C0CC0" w:rsidRPr="003B156C" w:rsidRDefault="005C0CC0" w:rsidP="005C0CC0">
      <w:pPr>
        <w:ind w:firstLine="706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♦ выделять признаки и свойства объектов (прямоугольник, его периметр, площадь и др.);</w:t>
      </w:r>
    </w:p>
    <w:p w:rsidR="005C0CC0" w:rsidRPr="003B156C" w:rsidRDefault="005C0CC0" w:rsidP="005C0CC0">
      <w:pPr>
        <w:ind w:firstLine="706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♦ выявлять изменения, происходящие с объектами и устанавливать зависимости между ними; </w:t>
      </w:r>
    </w:p>
    <w:p w:rsidR="005C0CC0" w:rsidRPr="003B156C" w:rsidRDefault="005C0CC0" w:rsidP="005C0CC0">
      <w:pPr>
        <w:ind w:left="706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♦ определять с помощью сравнения (сопоставления) их характерные признаки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♦ 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ормировать речевые математические умения и навыки, высказывать 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5C0CC0" w:rsidRPr="003B156C" w:rsidRDefault="005C0CC0" w:rsidP="005C0CC0">
      <w:pPr>
        <w:ind w:firstLine="706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♦ выбирать доказательства верности или неверности выполненного действия, обосновывать этапы решения задачи, уравнения и др.</w:t>
      </w:r>
    </w:p>
    <w:p w:rsidR="005C0CC0" w:rsidRPr="003B156C" w:rsidRDefault="005C0CC0" w:rsidP="005C0CC0">
      <w:pPr>
        <w:ind w:firstLine="675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♦ развивать организационные умения и навыки: планировать этапы предстоящей работы, определять последовательность предстоящих действий;           </w:t>
      </w:r>
    </w:p>
    <w:p w:rsidR="005C0CC0" w:rsidRPr="003B156C" w:rsidRDefault="005C0CC0" w:rsidP="005C0CC0">
      <w:pPr>
        <w:ind w:firstLine="675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♦ осуществлять контроль и оценку правильности действий, поиск путей преодоления ошибок.</w:t>
      </w:r>
    </w:p>
    <w:p w:rsidR="005C0CC0" w:rsidRPr="003B156C" w:rsidRDefault="005C0CC0" w:rsidP="005C0CC0">
      <w:pPr>
        <w:ind w:firstLine="675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♦ сформировать умения читать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5C0CC0" w:rsidRPr="003B156C" w:rsidRDefault="005C0CC0" w:rsidP="005C0CC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♦ формировать и отрабатывать навыки устных и письменных вычислений: </w:t>
      </w:r>
    </w:p>
    <w:p w:rsidR="005C0CC0" w:rsidRPr="003B156C" w:rsidRDefault="005C0CC0" w:rsidP="005C0CC0">
      <w:pPr>
        <w:tabs>
          <w:tab w:val="num" w:pos="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табличные случаи умножения и деления, </w:t>
      </w:r>
      <w:proofErr w:type="spellStart"/>
      <w:r w:rsidRPr="003B156C">
        <w:rPr>
          <w:rFonts w:ascii="Times New Roman" w:hAnsi="Times New Roman" w:cs="Times New Roman"/>
          <w:sz w:val="24"/>
          <w:szCs w:val="24"/>
        </w:rPr>
        <w:t>внетабличные</w:t>
      </w:r>
      <w:proofErr w:type="spellEnd"/>
      <w:r w:rsidRPr="003B156C">
        <w:rPr>
          <w:rFonts w:ascii="Times New Roman" w:hAnsi="Times New Roman" w:cs="Times New Roman"/>
          <w:sz w:val="24"/>
          <w:szCs w:val="24"/>
        </w:rPr>
        <w:t xml:space="preserve"> вычисления в пределах 100, </w:t>
      </w:r>
    </w:p>
    <w:p w:rsidR="005C0CC0" w:rsidRPr="003B156C" w:rsidRDefault="005C0CC0" w:rsidP="005C0CC0">
      <w:pPr>
        <w:tabs>
          <w:tab w:val="num" w:pos="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разнообразные примеры на применение правил о порядке выполнения действий 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C0" w:rsidRPr="003B156C" w:rsidRDefault="005C0CC0" w:rsidP="005C0CC0">
      <w:pPr>
        <w:tabs>
          <w:tab w:val="num" w:pos="67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56C">
        <w:rPr>
          <w:rFonts w:ascii="Times New Roman" w:hAnsi="Times New Roman" w:cs="Times New Roman"/>
          <w:sz w:val="24"/>
          <w:szCs w:val="24"/>
        </w:rPr>
        <w:t>выражениях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со скобками и без них;</w:t>
      </w:r>
    </w:p>
    <w:p w:rsidR="005C0CC0" w:rsidRPr="003B156C" w:rsidRDefault="005C0CC0" w:rsidP="005C0CC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Одна из важнейших задач – уметь 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числа. </w:t>
      </w:r>
    </w:p>
    <w:p w:rsidR="005C0CC0" w:rsidRPr="003B156C" w:rsidRDefault="005C0CC0" w:rsidP="005C0CC0">
      <w:pPr>
        <w:pStyle w:val="a6"/>
        <w:ind w:firstLine="0"/>
        <w:rPr>
          <w:b/>
        </w:rPr>
      </w:pPr>
      <w:r w:rsidRPr="003B156C">
        <w:rPr>
          <w:b/>
        </w:rPr>
        <w:lastRenderedPageBreak/>
        <w:t>Основные содержательные линии.</w:t>
      </w:r>
    </w:p>
    <w:p w:rsidR="005C0CC0" w:rsidRPr="003B156C" w:rsidRDefault="005C0CC0" w:rsidP="005C0CC0">
      <w:pPr>
        <w:pStyle w:val="a8"/>
        <w:rPr>
          <w:sz w:val="24"/>
        </w:rPr>
      </w:pPr>
      <w:r w:rsidRPr="003B156C">
        <w:rPr>
          <w:sz w:val="24"/>
        </w:rPr>
        <w:t xml:space="preserve"> </w:t>
      </w:r>
      <w:r w:rsidRPr="003B156C">
        <w:rPr>
          <w:sz w:val="24"/>
        </w:rPr>
        <w:tab/>
        <w:t>Основу курса математики в 3 классе составляет изучение нумерации многозначных чисел и четырёх арифметических действий с числами в пределах тысячи.</w:t>
      </w:r>
    </w:p>
    <w:p w:rsidR="005C0CC0" w:rsidRPr="003B156C" w:rsidRDefault="005C0CC0" w:rsidP="005C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Рабочая программа предполагает вместе с тем прочное знание изучаемых алгоритмов и отработку навыков письменных вычислений.</w:t>
      </w:r>
    </w:p>
    <w:p w:rsidR="005C0CC0" w:rsidRPr="003B156C" w:rsidRDefault="005C0CC0" w:rsidP="005C0C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5C0CC0" w:rsidRPr="003B156C" w:rsidRDefault="005C0CC0" w:rsidP="005C0CC0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</w:t>
      </w:r>
    </w:p>
    <w:p w:rsidR="005C0CC0" w:rsidRPr="003B156C" w:rsidRDefault="005C0CC0" w:rsidP="005C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вычитания, а так же задачи на вычисление площади прямоугольника по заданным его сторонам и задачи, обратные им.</w:t>
      </w:r>
    </w:p>
    <w:p w:rsidR="005C0CC0" w:rsidRPr="003B156C" w:rsidRDefault="005C0CC0" w:rsidP="005C0C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3B156C">
        <w:rPr>
          <w:rFonts w:ascii="Times New Roman" w:hAnsi="Times New Roman" w:cs="Times New Roman"/>
          <w:sz w:val="24"/>
          <w:szCs w:val="24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3B156C">
        <w:rPr>
          <w:rFonts w:ascii="Times New Roman" w:hAnsi="Times New Roman" w:cs="Times New Roman"/>
          <w:sz w:val="24"/>
          <w:szCs w:val="24"/>
        </w:rPr>
        <w:softHyphen/>
        <w:t>жено во времени.</w:t>
      </w:r>
    </w:p>
    <w:p w:rsidR="005C0CC0" w:rsidRPr="003B156C" w:rsidRDefault="005C0CC0" w:rsidP="005C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</w:t>
      </w:r>
    </w:p>
    <w:p w:rsidR="005C0CC0" w:rsidRPr="003B156C" w:rsidRDefault="005C0CC0" w:rsidP="005C0C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Серьезное значение уделяется обучению реше</w:t>
      </w:r>
      <w:r w:rsidRPr="003B156C">
        <w:rPr>
          <w:rFonts w:ascii="Times New Roman" w:hAnsi="Times New Roman" w:cs="Times New Roman"/>
          <w:sz w:val="24"/>
          <w:szCs w:val="24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интерес к математическим зна</w:t>
      </w:r>
      <w:r w:rsidRPr="003B156C">
        <w:rPr>
          <w:rFonts w:ascii="Times New Roman" w:hAnsi="Times New Roman" w:cs="Times New Roman"/>
          <w:sz w:val="24"/>
          <w:szCs w:val="24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5C0CC0" w:rsidRPr="003B156C" w:rsidRDefault="005C0CC0" w:rsidP="005C0C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пропедев</w:t>
      </w:r>
      <w:r w:rsidRPr="003B156C">
        <w:rPr>
          <w:rFonts w:ascii="Times New Roman" w:hAnsi="Times New Roman" w:cs="Times New Roman"/>
          <w:sz w:val="24"/>
          <w:szCs w:val="24"/>
        </w:rPr>
        <w:softHyphen/>
        <w:t>тики позволяет повысить уровень формируемых обобщений, спо</w:t>
      </w:r>
      <w:r w:rsidRPr="003B156C">
        <w:rPr>
          <w:rFonts w:ascii="Times New Roman" w:hAnsi="Times New Roman" w:cs="Times New Roman"/>
          <w:sz w:val="24"/>
          <w:szCs w:val="24"/>
        </w:rPr>
        <w:softHyphen/>
        <w:t>собствует развитию абстрактного мышления у учащихся.</w:t>
      </w:r>
    </w:p>
    <w:p w:rsidR="003B156C" w:rsidRDefault="003B156C" w:rsidP="005C0CC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6C" w:rsidRDefault="003B156C" w:rsidP="005C0CC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6C" w:rsidRDefault="003B156C" w:rsidP="005C0CC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6C" w:rsidRDefault="003B156C" w:rsidP="005C0CC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C0" w:rsidRPr="007E33F8" w:rsidRDefault="005C0CC0" w:rsidP="005C0CC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F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5C0CC0" w:rsidRPr="007E33F8" w:rsidRDefault="005C0CC0" w:rsidP="005C0CC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E33F8">
        <w:rPr>
          <w:rFonts w:ascii="Times New Roman" w:hAnsi="Times New Roman" w:cs="Times New Roman"/>
          <w:b/>
          <w:sz w:val="24"/>
          <w:szCs w:val="24"/>
        </w:rPr>
        <w:t>Числа от 1 до 100. Сложение и вычитание. Повторение. (8 часов.)</w:t>
      </w:r>
    </w:p>
    <w:p w:rsidR="005C0CC0" w:rsidRPr="007E33F8" w:rsidRDefault="005C0CC0" w:rsidP="005C0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3F8">
        <w:rPr>
          <w:rFonts w:ascii="Times New Roman" w:hAnsi="Times New Roman" w:cs="Times New Roman"/>
          <w:sz w:val="24"/>
          <w:szCs w:val="24"/>
        </w:rPr>
        <w:t xml:space="preserve">Нумерация. </w:t>
      </w:r>
    </w:p>
    <w:p w:rsidR="005C0CC0" w:rsidRPr="007E33F8" w:rsidRDefault="005C0CC0" w:rsidP="005C0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3F8">
        <w:rPr>
          <w:rFonts w:ascii="Times New Roman" w:hAnsi="Times New Roman" w:cs="Times New Roman"/>
          <w:sz w:val="24"/>
          <w:szCs w:val="24"/>
        </w:rPr>
        <w:t>Повторение знаний о сложении и вычитании.</w:t>
      </w:r>
    </w:p>
    <w:p w:rsidR="005C0CC0" w:rsidRPr="007E33F8" w:rsidRDefault="005C0CC0" w:rsidP="005C0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3F8">
        <w:rPr>
          <w:rFonts w:ascii="Times New Roman" w:hAnsi="Times New Roman" w:cs="Times New Roman"/>
          <w:sz w:val="24"/>
          <w:szCs w:val="24"/>
        </w:rPr>
        <w:t>Устные приёмы сложения и вычитания.</w:t>
      </w:r>
    </w:p>
    <w:p w:rsidR="005C0CC0" w:rsidRPr="007E33F8" w:rsidRDefault="005C0CC0" w:rsidP="005C0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3F8">
        <w:rPr>
          <w:rFonts w:ascii="Times New Roman" w:hAnsi="Times New Roman" w:cs="Times New Roman"/>
          <w:sz w:val="24"/>
          <w:szCs w:val="24"/>
        </w:rPr>
        <w:t>Письменные приёмы сложения и вычитания.</w:t>
      </w:r>
    </w:p>
    <w:p w:rsidR="005C0CC0" w:rsidRPr="007E33F8" w:rsidRDefault="005C0CC0" w:rsidP="005C0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3F8">
        <w:rPr>
          <w:rFonts w:ascii="Times New Roman" w:hAnsi="Times New Roman" w:cs="Times New Roman"/>
          <w:sz w:val="24"/>
          <w:szCs w:val="24"/>
        </w:rPr>
        <w:t>Выражения с переменной.</w:t>
      </w:r>
    </w:p>
    <w:p w:rsidR="005C0CC0" w:rsidRPr="007E33F8" w:rsidRDefault="005C0CC0" w:rsidP="005C0CC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33F8">
        <w:rPr>
          <w:rFonts w:ascii="Times New Roman" w:hAnsi="Times New Roman" w:cs="Times New Roman"/>
          <w:sz w:val="24"/>
          <w:szCs w:val="24"/>
        </w:rPr>
        <w:t>Уравнения.</w:t>
      </w:r>
    </w:p>
    <w:p w:rsidR="005C0CC0" w:rsidRPr="007E33F8" w:rsidRDefault="005C0CC0" w:rsidP="005C0CC0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b/>
          <w:w w:val="105"/>
          <w:sz w:val="24"/>
          <w:szCs w:val="24"/>
        </w:rPr>
        <w:t>Табличное умножение и деление. (55 часов.)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Таблица умножения однозначных чисел и соответствующие случаи деления.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Умножение числа 1 и на 1. умножение 0 и на 0, деление числа 0, невозможность деления на 0.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Нахождение числа, которое в несколько раз больше или меньше данного; сравнение чисел с помощью деления.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Примеры взаимосвязей между величинами.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 xml:space="preserve">Решение подбором уравнений вида </w:t>
      </w:r>
      <w:proofErr w:type="spellStart"/>
      <w:r w:rsidRPr="007E33F8">
        <w:rPr>
          <w:rFonts w:ascii="Times New Roman" w:hAnsi="Times New Roman" w:cs="Times New Roman"/>
          <w:w w:val="105"/>
          <w:sz w:val="24"/>
          <w:szCs w:val="24"/>
        </w:rPr>
        <w:t>х</w:t>
      </w:r>
      <w:proofErr w:type="spellEnd"/>
      <w:r w:rsidRPr="007E33F8">
        <w:rPr>
          <w:rFonts w:ascii="Times New Roman" w:hAnsi="Times New Roman" w:cs="Times New Roman"/>
          <w:w w:val="105"/>
          <w:sz w:val="24"/>
          <w:szCs w:val="24"/>
        </w:rPr>
        <w:t>•3=21, х:4=9, 27:х=9.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Площадь прямоугольника, квадрата.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Обозначение геометрических фигур буквами.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Единицы времени: год, месяц, сутки. Соотношения между ними.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Круг. Окружность. Центр, радиус, диаметр окружности.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Нахождение доли числа и числа по его доле. Сравнение долей.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5C0CC0" w:rsidRPr="007E33F8" w:rsidRDefault="005C0CC0" w:rsidP="005C0CC0">
      <w:pPr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7E33F8">
        <w:rPr>
          <w:rFonts w:ascii="Times New Roman" w:hAnsi="Times New Roman" w:cs="Times New Roman"/>
          <w:b/>
          <w:w w:val="105"/>
          <w:sz w:val="24"/>
          <w:szCs w:val="24"/>
        </w:rPr>
        <w:t>Внетабличное</w:t>
      </w:r>
      <w:proofErr w:type="spellEnd"/>
      <w:r w:rsidRPr="007E33F8">
        <w:rPr>
          <w:rFonts w:ascii="Times New Roman" w:hAnsi="Times New Roman" w:cs="Times New Roman"/>
          <w:b/>
          <w:w w:val="105"/>
          <w:sz w:val="24"/>
          <w:szCs w:val="24"/>
        </w:rPr>
        <w:t xml:space="preserve"> умножение и деление (27 часов.)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Умножение суммы на число. Деление суммы на число.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 xml:space="preserve">Устные приемы </w:t>
      </w:r>
      <w:proofErr w:type="spellStart"/>
      <w:r w:rsidRPr="007E33F8">
        <w:rPr>
          <w:rFonts w:ascii="Times New Roman" w:hAnsi="Times New Roman" w:cs="Times New Roman"/>
          <w:w w:val="105"/>
          <w:sz w:val="24"/>
          <w:szCs w:val="24"/>
        </w:rPr>
        <w:t>внетабличного</w:t>
      </w:r>
      <w:proofErr w:type="spellEnd"/>
      <w:r w:rsidRPr="007E33F8">
        <w:rPr>
          <w:rFonts w:ascii="Times New Roman" w:hAnsi="Times New Roman" w:cs="Times New Roman"/>
          <w:w w:val="105"/>
          <w:sz w:val="24"/>
          <w:szCs w:val="24"/>
        </w:rPr>
        <w:t xml:space="preserve"> умножения и деления.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Деление с остатком.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Проверка умножения и деления. Проверка деления с остатком.</w:t>
      </w:r>
    </w:p>
    <w:p w:rsidR="005C0CC0" w:rsidRPr="007E33F8" w:rsidRDefault="005C0CC0" w:rsidP="005C0CC0">
      <w:pPr>
        <w:rPr>
          <w:rFonts w:ascii="Times New Roman" w:hAnsi="Times New Roman" w:cs="Times New Roman"/>
          <w:i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 xml:space="preserve">Выражения с двумя переменными вида, </w:t>
      </w:r>
      <w:proofErr w:type="spellStart"/>
      <w:r w:rsidRPr="007E33F8">
        <w:rPr>
          <w:rFonts w:ascii="Times New Roman" w:hAnsi="Times New Roman" w:cs="Times New Roman"/>
          <w:i/>
          <w:w w:val="105"/>
          <w:sz w:val="24"/>
          <w:szCs w:val="24"/>
        </w:rPr>
        <w:t>а+б</w:t>
      </w:r>
      <w:proofErr w:type="spellEnd"/>
      <w:r w:rsidRPr="007E33F8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proofErr w:type="spellStart"/>
      <w:r w:rsidRPr="007E33F8">
        <w:rPr>
          <w:rFonts w:ascii="Times New Roman" w:hAnsi="Times New Roman" w:cs="Times New Roman"/>
          <w:i/>
          <w:w w:val="105"/>
          <w:sz w:val="24"/>
          <w:szCs w:val="24"/>
        </w:rPr>
        <w:t>а-б</w:t>
      </w:r>
      <w:proofErr w:type="spellEnd"/>
      <w:r w:rsidRPr="007E33F8">
        <w:rPr>
          <w:rFonts w:ascii="Times New Roman" w:hAnsi="Times New Roman" w:cs="Times New Roman"/>
          <w:i/>
          <w:w w:val="105"/>
          <w:sz w:val="24"/>
          <w:szCs w:val="24"/>
        </w:rPr>
        <w:t xml:space="preserve">, а•б, </w:t>
      </w:r>
      <w:proofErr w:type="gramStart"/>
      <w:r w:rsidRPr="007E33F8">
        <w:rPr>
          <w:rFonts w:ascii="Times New Roman" w:hAnsi="Times New Roman" w:cs="Times New Roman"/>
          <w:i/>
          <w:w w:val="105"/>
          <w:sz w:val="24"/>
          <w:szCs w:val="24"/>
        </w:rPr>
        <w:t>с</w:t>
      </w:r>
      <w:proofErr w:type="gramEnd"/>
      <w:r w:rsidRPr="007E33F8">
        <w:rPr>
          <w:rFonts w:ascii="Times New Roman" w:hAnsi="Times New Roman" w:cs="Times New Roman"/>
          <w:i/>
          <w:w w:val="105"/>
          <w:sz w:val="24"/>
          <w:szCs w:val="24"/>
        </w:rPr>
        <w:t>: б;</w:t>
      </w:r>
    </w:p>
    <w:p w:rsidR="005C0CC0" w:rsidRPr="007E33F8" w:rsidRDefault="005C0CC0" w:rsidP="005C0CC0">
      <w:pPr>
        <w:rPr>
          <w:rFonts w:ascii="Times New Roman" w:hAnsi="Times New Roman" w:cs="Times New Roman"/>
          <w:i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lastRenderedPageBreak/>
        <w:t>Нахождение их значений при заданных числовых значениях входящих в них букв.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 xml:space="preserve">Уравнения вида </w:t>
      </w:r>
      <w:proofErr w:type="spellStart"/>
      <w:r w:rsidRPr="007E33F8">
        <w:rPr>
          <w:rFonts w:ascii="Times New Roman" w:hAnsi="Times New Roman" w:cs="Times New Roman"/>
          <w:w w:val="105"/>
          <w:sz w:val="24"/>
          <w:szCs w:val="24"/>
        </w:rPr>
        <w:t>х</w:t>
      </w:r>
      <w:proofErr w:type="spellEnd"/>
      <w:r w:rsidRPr="007E33F8">
        <w:rPr>
          <w:rFonts w:ascii="Times New Roman" w:hAnsi="Times New Roman" w:cs="Times New Roman"/>
          <w:w w:val="105"/>
          <w:sz w:val="24"/>
          <w:szCs w:val="24"/>
        </w:rPr>
        <w:t xml:space="preserve"> •6=72, х:8=12, 64:х=16 и их решение на основе знания взаимосвязей между результатами и компонентами действий.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5C0CC0" w:rsidRPr="007E33F8" w:rsidRDefault="005C0CC0" w:rsidP="005C0CC0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b/>
          <w:w w:val="105"/>
          <w:sz w:val="24"/>
          <w:szCs w:val="24"/>
        </w:rPr>
        <w:t>Числа от 1 до 1000. Нумерация (13 часов.)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Образование и названия трехзначных чисел. Порядок следования чисел при счете.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Запись и чтение трехзначных чисел. Представление трехзначного числа в виде суммы разрядных слагаемых.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Сравнение чисел.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Увеличение и уменьшение числа в 10, 100 раз.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5C0CC0" w:rsidRPr="007E33F8" w:rsidRDefault="005C0CC0" w:rsidP="005C0CC0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b/>
          <w:w w:val="105"/>
          <w:sz w:val="24"/>
          <w:szCs w:val="24"/>
        </w:rPr>
        <w:t xml:space="preserve">Арифметические действия.  (27 часов.) 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Письменные приемы сложения и вычитания. Письменные приемы умножения и деления на однозначное число.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 xml:space="preserve">Единица массы: грамм. Соотношение грамма и килограмма. 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Виды треугольников: разносторонние, равнобедренные.</w:t>
      </w:r>
    </w:p>
    <w:p w:rsidR="005C0CC0" w:rsidRPr="007E33F8" w:rsidRDefault="005C0CC0" w:rsidP="005C0CC0">
      <w:pPr>
        <w:rPr>
          <w:rFonts w:ascii="Times New Roman" w:hAnsi="Times New Roman" w:cs="Times New Roman"/>
          <w:w w:val="105"/>
          <w:sz w:val="24"/>
          <w:szCs w:val="24"/>
        </w:rPr>
      </w:pPr>
      <w:r w:rsidRPr="007E33F8">
        <w:rPr>
          <w:rFonts w:ascii="Times New Roman" w:hAnsi="Times New Roman" w:cs="Times New Roman"/>
          <w:w w:val="105"/>
          <w:sz w:val="24"/>
          <w:szCs w:val="24"/>
        </w:rPr>
        <w:t>Решение задач в 1-3 действия на сложение, вычитание, умножение и деление в течение года.</w:t>
      </w:r>
    </w:p>
    <w:p w:rsidR="005C0CC0" w:rsidRPr="007E33F8" w:rsidRDefault="005C0CC0" w:rsidP="005C0CC0">
      <w:pPr>
        <w:pStyle w:val="ac"/>
        <w:spacing w:line="276" w:lineRule="auto"/>
        <w:ind w:right="-414"/>
        <w:rPr>
          <w:b/>
          <w:w w:val="105"/>
        </w:rPr>
      </w:pPr>
      <w:r w:rsidRPr="007E33F8">
        <w:rPr>
          <w:b/>
          <w:w w:val="105"/>
        </w:rPr>
        <w:t>Итоговое повторение (</w:t>
      </w:r>
      <w:r w:rsidR="00821D08" w:rsidRPr="007E33F8">
        <w:rPr>
          <w:b/>
          <w:w w:val="105"/>
        </w:rPr>
        <w:t>7</w:t>
      </w:r>
      <w:r w:rsidRPr="007E33F8">
        <w:rPr>
          <w:b/>
          <w:w w:val="105"/>
        </w:rPr>
        <w:t xml:space="preserve"> часов.)</w:t>
      </w:r>
    </w:p>
    <w:p w:rsidR="005C0CC0" w:rsidRPr="007E33F8" w:rsidRDefault="005C0CC0" w:rsidP="005C0C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296" w:rsidRPr="007E33F8" w:rsidRDefault="00B86296" w:rsidP="00B86296">
      <w:pPr>
        <w:pStyle w:val="c14"/>
        <w:shd w:val="clear" w:color="auto" w:fill="FFFFFF"/>
        <w:spacing w:line="360" w:lineRule="auto"/>
        <w:rPr>
          <w:b/>
        </w:rPr>
      </w:pPr>
      <w:r w:rsidRPr="007E33F8">
        <w:rPr>
          <w:rStyle w:val="c3"/>
          <w:b/>
        </w:rPr>
        <w:t>Результаты изучения курса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  <w:rPr>
          <w:b/>
        </w:rPr>
      </w:pPr>
      <w:r w:rsidRPr="007E33F8">
        <w:rPr>
          <w:rStyle w:val="c0"/>
          <w:b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7E33F8">
        <w:rPr>
          <w:rStyle w:val="c0"/>
          <w:b/>
        </w:rPr>
        <w:t>метапредметных</w:t>
      </w:r>
      <w:proofErr w:type="spellEnd"/>
      <w:r w:rsidRPr="007E33F8">
        <w:rPr>
          <w:rStyle w:val="c0"/>
          <w:b/>
        </w:rPr>
        <w:t xml:space="preserve"> и предметных результатов/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  <w:rPr>
          <w:b/>
        </w:rPr>
      </w:pPr>
      <w:r w:rsidRPr="007E33F8">
        <w:rPr>
          <w:rStyle w:val="c3"/>
          <w:b/>
        </w:rPr>
        <w:t>Личностные результаты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Чувство гордости за свою Родину, российский народ и историю России;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Целостное восприятие окружающего мира.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lastRenderedPageBreak/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Рефлексивная самооценка, умение анализировать свои действия и управлять ими.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 - Навыки сотрудничества с взрослыми и сверстниками.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 - Установка на здоровый образ жизни, наличие мотивации к творческому труду, к работе на результат.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  <w:rPr>
          <w:b/>
        </w:rPr>
      </w:pPr>
      <w:proofErr w:type="spellStart"/>
      <w:r w:rsidRPr="007E33F8">
        <w:rPr>
          <w:rStyle w:val="c3"/>
          <w:b/>
        </w:rPr>
        <w:t>Метапредметные</w:t>
      </w:r>
      <w:proofErr w:type="spellEnd"/>
      <w:r w:rsidRPr="007E33F8">
        <w:rPr>
          <w:rStyle w:val="c3"/>
          <w:b/>
        </w:rPr>
        <w:t xml:space="preserve"> результаты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Способность принимать и сохранять цели и задачи учебной деятельности, находить средства и способы её осуществления.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Овладение способами выполнения заданий творческого и поискового характера.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7E33F8">
        <w:rPr>
          <w:rStyle w:val="c0"/>
        </w:rPr>
        <w:t>о-</w:t>
      </w:r>
      <w:proofErr w:type="gramEnd"/>
      <w:r w:rsidRPr="007E33F8">
        <w:rPr>
          <w:rStyle w:val="c0"/>
        </w:rPr>
        <w:t xml:space="preserve"> и графическим сопровождением.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Овладение логическими действиями сравнения, анализа, синтеза, обобщения, классификации по родовидовым признакам, установления</w:t>
      </w:r>
      <w:r w:rsidRPr="007E33F8">
        <w:br/>
      </w:r>
      <w:r w:rsidRPr="007E33F8">
        <w:rPr>
          <w:rStyle w:val="c0"/>
        </w:rPr>
        <w:t>аналогий и причинно-следственных связей, построения рассуждений, отнесение к известным понятиям.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lastRenderedPageBreak/>
        <w:t>- 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Готовность конструктивно разрешать конфликты посредством учёта интересов сторон и сотрудничества.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 xml:space="preserve">- Овладение базовыми предметными и </w:t>
      </w:r>
      <w:proofErr w:type="spellStart"/>
      <w:r w:rsidRPr="007E33F8">
        <w:rPr>
          <w:rStyle w:val="c0"/>
        </w:rPr>
        <w:t>межпредметными</w:t>
      </w:r>
      <w:proofErr w:type="spellEnd"/>
      <w:r w:rsidRPr="007E33F8">
        <w:rPr>
          <w:rStyle w:val="c0"/>
        </w:rPr>
        <w:t xml:space="preserve"> понятиями, отражающими существенные связи и отношения между объектами и процессами.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  <w:rPr>
          <w:b/>
        </w:rPr>
      </w:pPr>
      <w:r w:rsidRPr="007E33F8">
        <w:rPr>
          <w:rStyle w:val="c3"/>
          <w:b/>
        </w:rPr>
        <w:t>Предметные результаты</w:t>
      </w:r>
      <w:r w:rsidRPr="007E33F8">
        <w:rPr>
          <w:rStyle w:val="c0"/>
          <w:b/>
        </w:rPr>
        <w:t> 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Использование приобретенных математических знаний для описания и объяснения окружающих предметов, процессов, явлений, а также</w:t>
      </w:r>
      <w:r w:rsidRPr="007E33F8">
        <w:br/>
      </w:r>
      <w:r w:rsidRPr="007E33F8">
        <w:rPr>
          <w:rStyle w:val="c0"/>
        </w:rPr>
        <w:t>оценки их количественных и пространственных отношений.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Овладение основами логического и алгоритмического мышления,</w:t>
      </w:r>
      <w:r w:rsidRPr="007E33F8">
        <w:br/>
      </w:r>
      <w:r w:rsidRPr="007E33F8">
        <w:rPr>
          <w:rStyle w:val="c0"/>
        </w:rPr>
        <w:t>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86296" w:rsidRPr="007E33F8" w:rsidRDefault="00B86296" w:rsidP="00B86296">
      <w:pPr>
        <w:pStyle w:val="c14"/>
        <w:shd w:val="clear" w:color="auto" w:fill="FFFFFF"/>
        <w:spacing w:line="360" w:lineRule="auto"/>
      </w:pPr>
      <w:r w:rsidRPr="007E33F8">
        <w:rPr>
          <w:rStyle w:val="c0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B156C" w:rsidRPr="007E33F8" w:rsidRDefault="00B86296" w:rsidP="00B86296">
      <w:pPr>
        <w:pStyle w:val="c14"/>
        <w:shd w:val="clear" w:color="auto" w:fill="FFFFFF"/>
        <w:spacing w:line="360" w:lineRule="auto"/>
        <w:rPr>
          <w:rStyle w:val="c0"/>
        </w:rPr>
      </w:pPr>
      <w:r w:rsidRPr="007E33F8">
        <w:rPr>
          <w:rStyle w:val="c0"/>
        </w:rPr>
        <w:t xml:space="preserve">-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 </w:t>
      </w:r>
    </w:p>
    <w:p w:rsidR="00B86296" w:rsidRPr="00B86296" w:rsidRDefault="00B86296" w:rsidP="00B86296">
      <w:pPr>
        <w:pStyle w:val="c14"/>
        <w:shd w:val="clear" w:color="auto" w:fill="FFFFFF"/>
        <w:spacing w:line="360" w:lineRule="auto"/>
        <w:rPr>
          <w:color w:val="C00000"/>
        </w:rPr>
      </w:pPr>
    </w:p>
    <w:p w:rsidR="003B156C" w:rsidRPr="00B86296" w:rsidRDefault="003B156C" w:rsidP="005C0CC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B156C" w:rsidRDefault="003B156C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C0" w:rsidRPr="003B156C" w:rsidRDefault="005C0CC0" w:rsidP="003B1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024"/>
        <w:gridCol w:w="1134"/>
        <w:gridCol w:w="709"/>
        <w:gridCol w:w="851"/>
        <w:gridCol w:w="567"/>
        <w:gridCol w:w="850"/>
        <w:gridCol w:w="850"/>
      </w:tblGrid>
      <w:tr w:rsidR="005C0CC0" w:rsidRPr="003B156C" w:rsidTr="005C4886">
        <w:trPr>
          <w:trHeight w:val="2137"/>
        </w:trPr>
        <w:tc>
          <w:tcPr>
            <w:tcW w:w="620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extDirection w:val="btLr"/>
            <w:vAlign w:val="center"/>
          </w:tcPr>
          <w:p w:rsidR="005C0CC0" w:rsidRPr="003B156C" w:rsidRDefault="005C0CC0" w:rsidP="005C48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диктанты</w:t>
            </w:r>
          </w:p>
        </w:tc>
        <w:tc>
          <w:tcPr>
            <w:tcW w:w="851" w:type="dxa"/>
            <w:textDirection w:val="btLr"/>
            <w:vAlign w:val="center"/>
          </w:tcPr>
          <w:p w:rsidR="005C0CC0" w:rsidRPr="003B156C" w:rsidRDefault="005C0CC0" w:rsidP="005C48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5C0CC0" w:rsidRPr="003B156C" w:rsidRDefault="005C0CC0" w:rsidP="005C48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850" w:type="dxa"/>
            <w:textDirection w:val="btLr"/>
            <w:vAlign w:val="center"/>
          </w:tcPr>
          <w:p w:rsidR="005C0CC0" w:rsidRPr="003B156C" w:rsidRDefault="005C0CC0" w:rsidP="005C48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textDirection w:val="btLr"/>
            <w:vAlign w:val="center"/>
          </w:tcPr>
          <w:p w:rsidR="005C0CC0" w:rsidRPr="003B156C" w:rsidRDefault="005C0CC0" w:rsidP="005C48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5C0CC0" w:rsidRPr="003B156C" w:rsidTr="005C4886">
        <w:trPr>
          <w:trHeight w:val="302"/>
        </w:trPr>
        <w:tc>
          <w:tcPr>
            <w:tcW w:w="62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5C0CC0" w:rsidRPr="000A7FC8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C8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134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C0" w:rsidRPr="003B156C" w:rsidTr="005C4886">
        <w:trPr>
          <w:trHeight w:val="302"/>
        </w:trPr>
        <w:tc>
          <w:tcPr>
            <w:tcW w:w="62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5C0CC0" w:rsidRPr="000A7FC8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FC8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134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C0" w:rsidRPr="003B156C" w:rsidTr="005C4886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0A7FC8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FC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0A7FC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CC0" w:rsidRPr="003B156C" w:rsidTr="005C4886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C0" w:rsidRPr="003B156C" w:rsidTr="005C4886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C0" w:rsidRPr="003B156C" w:rsidTr="005C4886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C0" w:rsidRPr="003B156C" w:rsidTr="005C4886">
        <w:trPr>
          <w:trHeight w:val="30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821D08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0A7FC8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CC0" w:rsidRPr="003B156C" w:rsidTr="005C4886">
        <w:trPr>
          <w:trHeight w:val="31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821D08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A7F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0A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0CC0" w:rsidRPr="003B156C" w:rsidRDefault="005C0CC0" w:rsidP="005C0CC0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CC0" w:rsidRPr="003B156C" w:rsidRDefault="005C0CC0" w:rsidP="005C0CC0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56C" w:rsidRPr="003B156C" w:rsidRDefault="003B156C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6C" w:rsidRPr="003B156C" w:rsidRDefault="003B156C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6C" w:rsidRPr="003B156C" w:rsidRDefault="003B156C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6C" w:rsidRDefault="003B156C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154"/>
        <w:gridCol w:w="2431"/>
        <w:gridCol w:w="2431"/>
      </w:tblGrid>
      <w:tr w:rsidR="005C0CC0" w:rsidRPr="003B156C" w:rsidTr="005C4886">
        <w:trPr>
          <w:trHeight w:val="258"/>
        </w:trPr>
        <w:tc>
          <w:tcPr>
            <w:tcW w:w="707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контроля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5C0CC0" w:rsidRPr="003B156C" w:rsidTr="005C4886">
        <w:trPr>
          <w:trHeight w:val="516"/>
        </w:trPr>
        <w:tc>
          <w:tcPr>
            <w:tcW w:w="707" w:type="dxa"/>
            <w:vMerge w:val="restart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4" w:type="dxa"/>
            <w:vMerge w:val="restart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Арифметические диктанты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C0CC0" w:rsidRPr="003B156C" w:rsidTr="005C4886">
        <w:trPr>
          <w:trHeight w:val="137"/>
        </w:trPr>
        <w:tc>
          <w:tcPr>
            <w:tcW w:w="707" w:type="dxa"/>
            <w:vMerge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0CC0" w:rsidRPr="003B156C" w:rsidTr="005C4886">
        <w:trPr>
          <w:trHeight w:val="137"/>
        </w:trPr>
        <w:tc>
          <w:tcPr>
            <w:tcW w:w="707" w:type="dxa"/>
            <w:vMerge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C0CC0" w:rsidRPr="003B156C" w:rsidTr="005C4886">
        <w:trPr>
          <w:trHeight w:val="788"/>
        </w:trPr>
        <w:tc>
          <w:tcPr>
            <w:tcW w:w="707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54" w:type="dxa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Тематические контрольные работы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0CC0" w:rsidRPr="003B156C" w:rsidTr="005C4886">
        <w:trPr>
          <w:trHeight w:val="802"/>
        </w:trPr>
        <w:tc>
          <w:tcPr>
            <w:tcW w:w="707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54" w:type="dxa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431" w:type="dxa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2431" w:type="dxa"/>
          </w:tcPr>
          <w:p w:rsidR="005C0CC0" w:rsidRPr="003B156C" w:rsidRDefault="000A7FC8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  <w:sectPr w:rsidR="005C0CC0" w:rsidRPr="003B156C" w:rsidSect="00752CEB">
          <w:footerReference w:type="default" r:id="rId8"/>
          <w:footerReference w:type="first" r:id="rId9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:rsidR="005C0CC0" w:rsidRPr="003B156C" w:rsidRDefault="005C0CC0" w:rsidP="005C0CC0">
      <w:pPr>
        <w:rPr>
          <w:rFonts w:ascii="Times New Roman" w:hAnsi="Times New Roman" w:cs="Times New Roman"/>
          <w:b/>
          <w:sz w:val="24"/>
          <w:szCs w:val="24"/>
        </w:rPr>
      </w:pPr>
    </w:p>
    <w:p w:rsidR="005C0CC0" w:rsidRPr="003B156C" w:rsidRDefault="005C0CC0" w:rsidP="003B1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0A7FC8" w:rsidRDefault="005C0CC0" w:rsidP="000A7FC8">
      <w:pPr>
        <w:suppressAutoHyphens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Входящий  контроль. Контрольная работа № 1</w:t>
      </w:r>
    </w:p>
    <w:p w:rsidR="005C0CC0" w:rsidRPr="003B156C" w:rsidRDefault="005C0CC0" w:rsidP="005C0CC0">
      <w:pPr>
        <w:jc w:val="both"/>
        <w:rPr>
          <w:rStyle w:val="FontStyle21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B156C">
        <w:rPr>
          <w:rStyle w:val="FontStyle21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4"/>
        <w:widowControl/>
        <w:numPr>
          <w:ilvl w:val="0"/>
          <w:numId w:val="18"/>
        </w:numPr>
        <w:tabs>
          <w:tab w:val="clear" w:pos="2184"/>
          <w:tab w:val="num" w:pos="0"/>
        </w:tabs>
        <w:spacing w:before="230" w:line="240" w:lineRule="auto"/>
        <w:ind w:left="0" w:firstLine="0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Вычисли: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38-19=           7* 8=       54+ 37=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81:9=             72- 46=    6*4=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40+ 25=          36:4=       100-63=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3*4=                29+29=     48: 6=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2.Реши задачу. 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Вокруг школы ученики посадили 16 кустов жасмина, шиповника  в 4 раза меньше, чем жасмина, а сирени столько, сколько жасмина и шиповника вместе. Сколько кустов сирени посадили ученики вокруг школы?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3.Начерти отрезок </w:t>
      </w:r>
      <w:smartTag w:uri="urn:schemas-microsoft-com:office:smarttags" w:element="metricconverter">
        <w:smartTagPr>
          <w:attr w:name="ProductID" w:val="6 см"/>
        </w:smartTagPr>
        <w:r w:rsidRPr="003B156C">
          <w:rPr>
            <w:rStyle w:val="FontStyle21"/>
            <w:i w:val="0"/>
            <w:sz w:val="24"/>
            <w:szCs w:val="24"/>
          </w:rPr>
          <w:t>6 см</w:t>
        </w:r>
      </w:smartTag>
      <w:r w:rsidRPr="003B156C">
        <w:rPr>
          <w:rStyle w:val="FontStyle21"/>
          <w:i w:val="0"/>
          <w:sz w:val="24"/>
          <w:szCs w:val="24"/>
        </w:rPr>
        <w:t>, а другой в 2 раза меньше. На сколько см первый отрезок длиннее второго?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4.Периметр квадрата </w:t>
      </w:r>
      <w:smartTag w:uri="urn:schemas-microsoft-com:office:smarttags" w:element="metricconverter">
        <w:smartTagPr>
          <w:attr w:name="ProductID" w:val="16 см"/>
        </w:smartTagPr>
        <w:r w:rsidRPr="003B156C">
          <w:rPr>
            <w:rStyle w:val="FontStyle21"/>
            <w:i w:val="0"/>
            <w:sz w:val="24"/>
            <w:szCs w:val="24"/>
          </w:rPr>
          <w:t>16 см</w:t>
        </w:r>
      </w:smartTag>
      <w:r w:rsidRPr="003B156C">
        <w:rPr>
          <w:rStyle w:val="FontStyle21"/>
          <w:i w:val="0"/>
          <w:sz w:val="24"/>
          <w:szCs w:val="24"/>
        </w:rPr>
        <w:t>. Какова его сторона?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4"/>
        <w:widowControl/>
        <w:numPr>
          <w:ilvl w:val="0"/>
          <w:numId w:val="23"/>
        </w:numPr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Вычисли: 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57- 28=          9*6=            35+35=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64: 8=            100-72=       5*7=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50+39=           27: 3=          83-56=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8*4=               52+38=          42:6=</w:t>
      </w:r>
    </w:p>
    <w:p w:rsidR="005C0CC0" w:rsidRPr="003B156C" w:rsidRDefault="005C0CC0" w:rsidP="005C0CC0">
      <w:pPr>
        <w:pStyle w:val="Style4"/>
        <w:widowControl/>
        <w:numPr>
          <w:ilvl w:val="0"/>
          <w:numId w:val="23"/>
        </w:numPr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Реши задачу. Школьники помогали убирать урожай. На огороде работало 6 учеников, в поле в 4 раза больше, чем на огороде, а в саду столько, сколько в поле и на огороде вместе. Сколько учеников работало в саду?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3.Начерти отрезок </w:t>
      </w:r>
      <w:smartTag w:uri="urn:schemas-microsoft-com:office:smarttags" w:element="metricconverter">
        <w:smartTagPr>
          <w:attr w:name="ProductID" w:val="4 см"/>
        </w:smartTagPr>
        <w:r w:rsidRPr="003B156C">
          <w:rPr>
            <w:rStyle w:val="FontStyle21"/>
            <w:i w:val="0"/>
            <w:sz w:val="24"/>
            <w:szCs w:val="24"/>
          </w:rPr>
          <w:t>4 см</w:t>
        </w:r>
      </w:smartTag>
      <w:r w:rsidRPr="003B156C">
        <w:rPr>
          <w:rStyle w:val="FontStyle21"/>
          <w:i w:val="0"/>
          <w:sz w:val="24"/>
          <w:szCs w:val="24"/>
        </w:rPr>
        <w:t>, а другой в 2 раза  больше. На сколько см первый отрезок короче второго?</w:t>
      </w:r>
    </w:p>
    <w:p w:rsidR="005C0CC0" w:rsidRPr="003B156C" w:rsidRDefault="005C0CC0" w:rsidP="005C0CC0">
      <w:pPr>
        <w:pStyle w:val="Style4"/>
        <w:widowControl/>
        <w:spacing w:before="230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4.Площаль прямоугольника 16 кв.см.  Длина одной стороны </w:t>
      </w:r>
      <w:smartTag w:uri="urn:schemas-microsoft-com:office:smarttags" w:element="metricconverter">
        <w:smartTagPr>
          <w:attr w:name="ProductID" w:val="8 см"/>
        </w:smartTagPr>
        <w:r w:rsidRPr="003B156C">
          <w:rPr>
            <w:rStyle w:val="FontStyle21"/>
            <w:i w:val="0"/>
            <w:sz w:val="24"/>
            <w:szCs w:val="24"/>
          </w:rPr>
          <w:t>8 см</w:t>
        </w:r>
      </w:smartTag>
      <w:proofErr w:type="gramStart"/>
      <w:r w:rsidRPr="003B156C">
        <w:rPr>
          <w:rStyle w:val="FontStyle21"/>
          <w:i w:val="0"/>
          <w:sz w:val="24"/>
          <w:szCs w:val="24"/>
        </w:rPr>
        <w:t>.К</w:t>
      </w:r>
      <w:proofErr w:type="gramEnd"/>
      <w:r w:rsidRPr="003B156C">
        <w:rPr>
          <w:rStyle w:val="FontStyle21"/>
          <w:i w:val="0"/>
          <w:sz w:val="24"/>
          <w:szCs w:val="24"/>
        </w:rPr>
        <w:t>акова длина его второй стороны?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</w:t>
      </w:r>
    </w:p>
    <w:p w:rsidR="005C0CC0" w:rsidRPr="003B156C" w:rsidRDefault="005C0CC0" w:rsidP="005C0CC0">
      <w:pPr>
        <w:ind w:left="3686" w:hanging="47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по теме "Чтение, запись и сравнение трёхзначных чисел"</w:t>
      </w:r>
    </w:p>
    <w:p w:rsidR="005C0CC0" w:rsidRPr="003B156C" w:rsidRDefault="005C0CC0" w:rsidP="005C0CC0">
      <w:pPr>
        <w:pStyle w:val="Style4"/>
        <w:widowControl/>
        <w:spacing w:before="230" w:line="240" w:lineRule="auto"/>
        <w:jc w:val="center"/>
        <w:rPr>
          <w:rFonts w:ascii="Times New Roman" w:hAnsi="Times New Roman"/>
          <w:i/>
          <w:iCs/>
        </w:rPr>
      </w:pPr>
      <w:r w:rsidRPr="003B156C">
        <w:rPr>
          <w:rStyle w:val="FontStyle21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11"/>
        <w:widowControl/>
        <w:tabs>
          <w:tab w:val="left" w:pos="403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Заполни пропуски:</w:t>
      </w:r>
    </w:p>
    <w:p w:rsidR="005C0CC0" w:rsidRPr="003B156C" w:rsidRDefault="005C0CC0" w:rsidP="005C0CC0">
      <w:pPr>
        <w:pStyle w:val="Style5"/>
        <w:widowControl/>
        <w:tabs>
          <w:tab w:val="left" w:leader="underscore" w:pos="1315"/>
          <w:tab w:val="left" w:leader="underscore" w:pos="1934"/>
          <w:tab w:val="left" w:leader="underscore" w:pos="261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452 =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с.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д.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ед.       9 с. О д. О ед. = _________</w:t>
      </w:r>
    </w:p>
    <w:p w:rsidR="005C0CC0" w:rsidRPr="003B156C" w:rsidRDefault="005C0CC0" w:rsidP="005C0CC0">
      <w:pPr>
        <w:pStyle w:val="Style5"/>
        <w:widowControl/>
        <w:tabs>
          <w:tab w:val="left" w:leader="underscore" w:pos="1315"/>
          <w:tab w:val="left" w:leader="hyphen" w:pos="1934"/>
          <w:tab w:val="left" w:leader="hyphen" w:pos="261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608 =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с.    д.       ед.       1 с. 1 д. 1 ед. = ___________</w:t>
      </w:r>
    </w:p>
    <w:p w:rsidR="005C0CC0" w:rsidRPr="003B156C" w:rsidRDefault="005C0CC0" w:rsidP="005C0CC0">
      <w:pPr>
        <w:pStyle w:val="Style11"/>
        <w:widowControl/>
        <w:spacing w:line="240" w:lineRule="auto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pStyle w:val="Style11"/>
        <w:widowControl/>
        <w:tabs>
          <w:tab w:val="left" w:pos="403"/>
        </w:tabs>
        <w:spacing w:before="14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Запиши цифрами числа:</w:t>
      </w:r>
    </w:p>
    <w:p w:rsidR="005C0CC0" w:rsidRPr="003B156C" w:rsidRDefault="005C0CC0" w:rsidP="005C0CC0">
      <w:pPr>
        <w:pStyle w:val="Style5"/>
        <w:widowControl/>
        <w:tabs>
          <w:tab w:val="left" w:leader="underscore" w:pos="3029"/>
          <w:tab w:val="left" w:leader="underscore" w:pos="4848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двести тридцать два, триста, четыреста восемь,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 тысяча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11"/>
        <w:widowControl/>
        <w:tabs>
          <w:tab w:val="left" w:pos="398"/>
        </w:tabs>
        <w:spacing w:line="240" w:lineRule="auto"/>
        <w:ind w:right="2650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3.Продолжи ряд чисел до 402:   393, 394, 395,...</w:t>
      </w:r>
    </w:p>
    <w:p w:rsidR="005C0CC0" w:rsidRPr="003B156C" w:rsidRDefault="005C0CC0" w:rsidP="005C0CC0">
      <w:pPr>
        <w:pStyle w:val="Style12"/>
        <w:widowControl/>
        <w:tabs>
          <w:tab w:val="left" w:pos="398"/>
        </w:tabs>
        <w:spacing w:before="120" w:line="240" w:lineRule="auto"/>
        <w:ind w:right="1766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 xml:space="preserve">4.Сравни числа. Запиши знак &gt; или &lt;. </w:t>
      </w:r>
    </w:p>
    <w:p w:rsidR="005C0CC0" w:rsidRPr="003B156C" w:rsidRDefault="005C0CC0" w:rsidP="005C0CC0">
      <w:pPr>
        <w:pStyle w:val="Style12"/>
        <w:widowControl/>
        <w:tabs>
          <w:tab w:val="left" w:pos="398"/>
        </w:tabs>
        <w:spacing w:before="120" w:line="240" w:lineRule="auto"/>
        <w:ind w:right="1766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500 □   900                             420  □  402</w:t>
      </w:r>
    </w:p>
    <w:p w:rsidR="005C0CC0" w:rsidRPr="003B156C" w:rsidRDefault="005C0CC0" w:rsidP="005C0CC0">
      <w:pPr>
        <w:pStyle w:val="Style12"/>
        <w:widowControl/>
        <w:tabs>
          <w:tab w:val="left" w:pos="398"/>
        </w:tabs>
        <w:spacing w:before="120" w:line="240" w:lineRule="auto"/>
        <w:ind w:right="1766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138  □  801                              1000 □  777</w:t>
      </w:r>
    </w:p>
    <w:p w:rsidR="005C0CC0" w:rsidRPr="003B156C" w:rsidRDefault="005C0CC0" w:rsidP="005C0CC0">
      <w:pPr>
        <w:pStyle w:val="Style14"/>
        <w:widowControl/>
        <w:spacing w:before="139" w:line="240" w:lineRule="auto"/>
        <w:ind w:firstLine="0"/>
        <w:rPr>
          <w:rFonts w:ascii="Times New Roman" w:hAnsi="Times New Roman" w:cs="Times New Roman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5*. Дано число 408. Составь трёхзначные числа, записан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softHyphen/>
        <w:t>ные теми же цифрами.</w:t>
      </w:r>
    </w:p>
    <w:p w:rsidR="005C0CC0" w:rsidRPr="003B156C" w:rsidRDefault="005C0CC0" w:rsidP="005C0CC0">
      <w:pPr>
        <w:pStyle w:val="Style4"/>
        <w:widowControl/>
        <w:spacing w:before="5" w:line="240" w:lineRule="auto"/>
        <w:rPr>
          <w:rFonts w:ascii="Times New Roman" w:hAnsi="Times New Roman"/>
        </w:rPr>
      </w:pPr>
    </w:p>
    <w:p w:rsidR="005C0CC0" w:rsidRPr="003B156C" w:rsidRDefault="005C0CC0" w:rsidP="005C0CC0">
      <w:pPr>
        <w:pStyle w:val="Style4"/>
        <w:widowControl/>
        <w:spacing w:before="5" w:line="240" w:lineRule="auto"/>
        <w:jc w:val="center"/>
        <w:rPr>
          <w:rStyle w:val="FontStyle21"/>
          <w:sz w:val="24"/>
          <w:szCs w:val="24"/>
        </w:rPr>
      </w:pPr>
      <w:r w:rsidRPr="003B156C">
        <w:rPr>
          <w:rStyle w:val="FontStyle21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11"/>
        <w:widowControl/>
        <w:tabs>
          <w:tab w:val="left" w:pos="394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Заполни пропуски:</w:t>
      </w:r>
    </w:p>
    <w:p w:rsidR="005C0CC0" w:rsidRPr="003B156C" w:rsidRDefault="005C0CC0" w:rsidP="005C0CC0">
      <w:pPr>
        <w:pStyle w:val="Style5"/>
        <w:widowControl/>
        <w:tabs>
          <w:tab w:val="left" w:leader="underscore" w:pos="1262"/>
          <w:tab w:val="left" w:leader="underscore" w:pos="1882"/>
          <w:tab w:val="left" w:leader="hyphen" w:pos="2510"/>
          <w:tab w:val="left" w:leader="underscore" w:pos="4546"/>
          <w:tab w:val="left" w:leader="underscore" w:pos="5194"/>
          <w:tab w:val="left" w:leader="underscore" w:pos="585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371 =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с.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  <w:proofErr w:type="spellStart"/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д.__ед</w:t>
      </w:r>
      <w:proofErr w:type="spellEnd"/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.           504 =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с.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д.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ед.</w:t>
      </w:r>
    </w:p>
    <w:p w:rsidR="005C0CC0" w:rsidRPr="003B156C" w:rsidRDefault="005C0CC0" w:rsidP="005C0CC0">
      <w:pPr>
        <w:pStyle w:val="Style5"/>
        <w:widowControl/>
        <w:tabs>
          <w:tab w:val="left" w:pos="3605"/>
          <w:tab w:val="left" w:leader="underscore" w:pos="5477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8 с. 0 д. 0 ед. = __________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2 с. 2 д. 2 ед. =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_____</w:t>
      </w:r>
    </w:p>
    <w:p w:rsidR="005C0CC0" w:rsidRPr="003B156C" w:rsidRDefault="005C0CC0" w:rsidP="005C0CC0">
      <w:pPr>
        <w:pStyle w:val="Style11"/>
        <w:widowControl/>
        <w:spacing w:line="240" w:lineRule="auto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pStyle w:val="Style11"/>
        <w:widowControl/>
        <w:tabs>
          <w:tab w:val="left" w:pos="394"/>
        </w:tabs>
        <w:spacing w:before="1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Запиши цифрами числа:</w:t>
      </w:r>
    </w:p>
    <w:p w:rsidR="005C0CC0" w:rsidRPr="003B156C" w:rsidRDefault="005C0CC0" w:rsidP="005C0CC0">
      <w:pPr>
        <w:pStyle w:val="Style5"/>
        <w:widowControl/>
        <w:tabs>
          <w:tab w:val="left" w:leader="underscore" w:pos="3634"/>
          <w:tab w:val="left" w:leader="underscore" w:pos="6206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четыреста двадцать один, пятьсот семь, шестьсот,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>тысяча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1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3.   Продолжи ряд чисел до 603: 594, 595, 596, ...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13"/>
        <w:widowControl/>
        <w:spacing w:line="240" w:lineRule="auto"/>
        <w:ind w:firstLine="0"/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4.   Сравни числа. Запиши знак &gt; или &lt;.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br/>
        <w:t>400 □ 800      608□806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br/>
        <w:t>298 □ 302      555□1000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14"/>
        <w:widowControl/>
        <w:spacing w:line="240" w:lineRule="auto"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5*. Дано число 609. Составь трёхзначные числа, записан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softHyphen/>
        <w:t>ные теми же цифрами.</w:t>
      </w:r>
    </w:p>
    <w:p w:rsidR="005C0CC0" w:rsidRPr="003B156C" w:rsidRDefault="005C0CC0" w:rsidP="005C0CC0">
      <w:pPr>
        <w:pStyle w:val="Style7"/>
        <w:widowControl/>
        <w:rPr>
          <w:rFonts w:ascii="Times New Roman" w:hAnsi="Times New Roman"/>
        </w:rPr>
      </w:pPr>
    </w:p>
    <w:p w:rsidR="005C0CC0" w:rsidRPr="003B156C" w:rsidRDefault="005C0CC0" w:rsidP="005C0CC0">
      <w:pPr>
        <w:pStyle w:val="Style7"/>
        <w:widowControl/>
        <w:spacing w:before="53"/>
        <w:jc w:val="center"/>
        <w:rPr>
          <w:rFonts w:ascii="Times New Roman" w:hAnsi="Times New Roman"/>
          <w:i/>
          <w:iCs/>
        </w:rPr>
      </w:pPr>
      <w:r w:rsidRPr="003B156C">
        <w:rPr>
          <w:rStyle w:val="FontStyle21"/>
          <w:sz w:val="24"/>
          <w:szCs w:val="24"/>
        </w:rPr>
        <w:t>Вариант 3</w:t>
      </w:r>
    </w:p>
    <w:p w:rsidR="005C0CC0" w:rsidRPr="003B156C" w:rsidRDefault="005C0CC0" w:rsidP="005C0CC0">
      <w:pPr>
        <w:pStyle w:val="Style11"/>
        <w:widowControl/>
        <w:numPr>
          <w:ilvl w:val="0"/>
          <w:numId w:val="29"/>
        </w:numPr>
        <w:tabs>
          <w:tab w:val="left" w:pos="398"/>
        </w:tabs>
        <w:spacing w:line="240" w:lineRule="auto"/>
        <w:ind w:left="720" w:hanging="360"/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Запиши цифрами числа, в которых: 5 с. 3 д. 2 ед.; 6 с. и 5 д.; 6 с. и 5 ед.; десять сотен; 8 с. 4 д. и 1 ед.</w:t>
      </w:r>
      <w:proofErr w:type="gramEnd"/>
    </w:p>
    <w:p w:rsidR="005C0CC0" w:rsidRPr="003B156C" w:rsidRDefault="005C0CC0" w:rsidP="005C0CC0">
      <w:pPr>
        <w:pStyle w:val="Style11"/>
        <w:widowControl/>
        <w:numPr>
          <w:ilvl w:val="0"/>
          <w:numId w:val="29"/>
        </w:numPr>
        <w:tabs>
          <w:tab w:val="left" w:pos="398"/>
        </w:tabs>
        <w:spacing w:line="240" w:lineRule="auto"/>
        <w:ind w:left="720" w:hanging="360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Запиши словами названия чисел:</w:t>
      </w:r>
    </w:p>
    <w:p w:rsidR="005C0CC0" w:rsidRPr="003B156C" w:rsidRDefault="005C0CC0" w:rsidP="005C0CC0">
      <w:pPr>
        <w:pStyle w:val="Style9"/>
        <w:widowControl/>
        <w:tabs>
          <w:tab w:val="left" w:leader="underscore" w:pos="6302"/>
        </w:tabs>
        <w:spacing w:before="14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282 ______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5C0CC0" w:rsidRPr="003B156C" w:rsidRDefault="005C0CC0" w:rsidP="005C0CC0">
      <w:pPr>
        <w:pStyle w:val="Style9"/>
        <w:widowControl/>
        <w:tabs>
          <w:tab w:val="left" w:leader="underscore" w:pos="6302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 xml:space="preserve">700 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5C0CC0" w:rsidRPr="003B156C" w:rsidRDefault="005C0CC0" w:rsidP="005C0CC0">
      <w:pPr>
        <w:pStyle w:val="Style9"/>
        <w:widowControl/>
        <w:tabs>
          <w:tab w:val="left" w:leader="underscore" w:pos="6302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 xml:space="preserve">530 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5C0CC0" w:rsidRPr="003B156C" w:rsidRDefault="005C0CC0" w:rsidP="005C0CC0">
      <w:pPr>
        <w:pStyle w:val="Style9"/>
        <w:widowControl/>
        <w:tabs>
          <w:tab w:val="left" w:leader="underscore" w:pos="6302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1000___</w:t>
      </w:r>
    </w:p>
    <w:p w:rsidR="005C0CC0" w:rsidRPr="003B156C" w:rsidRDefault="005C0CC0" w:rsidP="005C0CC0">
      <w:pPr>
        <w:pStyle w:val="Style9"/>
        <w:widowControl/>
        <w:tabs>
          <w:tab w:val="left" w:leader="underscore" w:pos="6302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C0CC0" w:rsidRPr="003B156C" w:rsidRDefault="005C0CC0" w:rsidP="005C0CC0">
      <w:pPr>
        <w:pStyle w:val="Style11"/>
        <w:widowControl/>
        <w:numPr>
          <w:ilvl w:val="0"/>
          <w:numId w:val="25"/>
        </w:numPr>
        <w:tabs>
          <w:tab w:val="left" w:pos="394"/>
        </w:tabs>
        <w:spacing w:line="240" w:lineRule="auto"/>
        <w:ind w:left="720" w:right="14" w:hanging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Запиши по порядку все числа, которые расположены между числами 497 и 505.</w:t>
      </w:r>
    </w:p>
    <w:p w:rsidR="005C0CC0" w:rsidRPr="003B156C" w:rsidRDefault="005C0CC0" w:rsidP="005C0CC0">
      <w:pPr>
        <w:pStyle w:val="Style11"/>
        <w:widowControl/>
        <w:numPr>
          <w:ilvl w:val="0"/>
          <w:numId w:val="25"/>
        </w:numPr>
        <w:tabs>
          <w:tab w:val="left" w:pos="394"/>
        </w:tabs>
        <w:spacing w:before="288" w:line="240" w:lineRule="auto"/>
        <w:ind w:left="720" w:right="10" w:hanging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Сравни числа. Сделай записи с помощью знаков &gt; или &lt;.</w:t>
      </w:r>
    </w:p>
    <w:p w:rsidR="005C0CC0" w:rsidRPr="003B156C" w:rsidRDefault="005C0CC0" w:rsidP="005C0CC0">
      <w:pPr>
        <w:pStyle w:val="Style9"/>
        <w:widowControl/>
        <w:spacing w:before="29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567 и 601; 300 и 299; 101 и ПО; 708 и 807.</w:t>
      </w:r>
    </w:p>
    <w:p w:rsidR="005C0CC0" w:rsidRPr="003B156C" w:rsidRDefault="005C0CC0" w:rsidP="005C0CC0">
      <w:pPr>
        <w:pStyle w:val="Style14"/>
        <w:widowControl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pStyle w:val="Style14"/>
        <w:widowControl/>
        <w:spacing w:before="58"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5*. Запиши все трёхзначные числа с помощью цифр 0, 6, 8 так, чтобы цифры в записи каждого числа не по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softHyphen/>
        <w:t>вторялись.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Контрольная работа № 3 за 1 четверть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 xml:space="preserve"> по теме "Сложение и вычитание трёхзначных чисел"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9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9"/>
        <w:widowControl/>
        <w:spacing w:line="240" w:lineRule="auto"/>
        <w:jc w:val="center"/>
        <w:rPr>
          <w:rFonts w:ascii="Times New Roman" w:hAnsi="Times New Roman"/>
        </w:rPr>
      </w:pPr>
    </w:p>
    <w:p w:rsidR="005C0CC0" w:rsidRPr="003B156C" w:rsidRDefault="005C0CC0" w:rsidP="005C0CC0">
      <w:pPr>
        <w:pStyle w:val="Style3"/>
        <w:widowControl/>
        <w:tabs>
          <w:tab w:val="left" w:pos="384"/>
        </w:tabs>
        <w:spacing w:before="5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ab/>
        <w:t>Вычисли устно:</w:t>
      </w:r>
    </w:p>
    <w:p w:rsidR="005C0CC0" w:rsidRPr="003B156C" w:rsidRDefault="005C0CC0" w:rsidP="005C0CC0">
      <w:pPr>
        <w:pStyle w:val="Style6"/>
        <w:widowControl/>
        <w:spacing w:line="240" w:lineRule="auto"/>
        <w:ind w:right="1766"/>
        <w:rPr>
          <w:rFonts w:ascii="Times New Roman" w:hAnsi="Times New Roman"/>
          <w:spacing w:val="60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(39+ </w:t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25)+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5       28 + 13 + 12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(6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• 4) • 2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2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9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2</w:t>
      </w:r>
    </w:p>
    <w:p w:rsidR="005C0CC0" w:rsidRPr="003B156C" w:rsidRDefault="005C0CC0" w:rsidP="005C0CC0">
      <w:pPr>
        <w:pStyle w:val="Style3"/>
        <w:widowControl/>
        <w:tabs>
          <w:tab w:val="left" w:pos="384"/>
        </w:tabs>
        <w:spacing w:before="5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ab/>
        <w:t>Выполни вычисления, записывая в столбик:</w:t>
      </w:r>
    </w:p>
    <w:p w:rsidR="005C0CC0" w:rsidRPr="003B156C" w:rsidRDefault="005C0CC0" w:rsidP="005C0CC0">
      <w:pPr>
        <w:pStyle w:val="Style8"/>
        <w:widowControl/>
        <w:numPr>
          <w:ilvl w:val="0"/>
          <w:numId w:val="31"/>
        </w:numPr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220       336</w:t>
      </w:r>
      <w:r w:rsidRPr="003B156C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14        502</w:t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  <w:vertAlign w:val="superscript"/>
        </w:rPr>
        <w:t>+</w:t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299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   345 -249       590- 345          632-340</w:t>
      </w:r>
    </w:p>
    <w:p w:rsidR="005C0CC0" w:rsidRPr="003B156C" w:rsidRDefault="005C0CC0" w:rsidP="005C0CC0">
      <w:pPr>
        <w:pStyle w:val="Style8"/>
        <w:widowControl/>
        <w:spacing w:line="240" w:lineRule="auto"/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3.    В библиотеке записано 615 читателей, из них 227 взрос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softHyphen/>
        <w:t>лых, 315 подростков, а остальные читатели — дети. Сколько детей посещают эту библиотеку?</w:t>
      </w:r>
    </w:p>
    <w:p w:rsidR="005C0CC0" w:rsidRPr="003B156C" w:rsidRDefault="005C0CC0" w:rsidP="005C0CC0">
      <w:pPr>
        <w:pStyle w:val="Style2"/>
        <w:widowControl/>
        <w:spacing w:before="5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     4*. Найди сумму трёх слагаемых, из которых первое — 100, а каждое следующее слагаемое на 50 больше предыдущего.</w:t>
      </w:r>
    </w:p>
    <w:p w:rsidR="005C0CC0" w:rsidRPr="003B156C" w:rsidRDefault="005C0CC0" w:rsidP="005C0CC0">
      <w:pPr>
        <w:pStyle w:val="Style9"/>
        <w:widowControl/>
        <w:spacing w:before="235" w:line="240" w:lineRule="auto"/>
        <w:ind w:firstLine="0"/>
        <w:jc w:val="center"/>
        <w:rPr>
          <w:rFonts w:ascii="Times New Roman" w:hAnsi="Times New Roman"/>
          <w:bCs/>
        </w:rPr>
      </w:pP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3"/>
        <w:widowControl/>
        <w:tabs>
          <w:tab w:val="left" w:pos="413"/>
        </w:tabs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ab/>
        <w:t>Вычисли устно:</w:t>
      </w:r>
    </w:p>
    <w:p w:rsidR="005C0CC0" w:rsidRPr="003B156C" w:rsidRDefault="005C0CC0" w:rsidP="005C0CC0">
      <w:pPr>
        <w:pStyle w:val="Style6"/>
        <w:widowControl/>
        <w:tabs>
          <w:tab w:val="left" w:pos="2227"/>
        </w:tabs>
        <w:spacing w:line="240" w:lineRule="auto"/>
        <w:ind w:right="2765"/>
        <w:rPr>
          <w:rFonts w:ascii="Times New Roman" w:hAnsi="Times New Roman"/>
          <w:spacing w:val="60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(47+ </w:t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16)+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4      35 + </w:t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27+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15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(8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3)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• </w:t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3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2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6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• </w:t>
      </w:r>
      <w:r w:rsidRPr="003B156C">
        <w:rPr>
          <w:rStyle w:val="FontStyle15"/>
          <w:rFonts w:ascii="Times New Roman" w:hAnsi="Times New Roman" w:cs="Times New Roman"/>
          <w:spacing w:val="60"/>
          <w:sz w:val="24"/>
          <w:szCs w:val="24"/>
        </w:rPr>
        <w:t>3</w:t>
      </w:r>
    </w:p>
    <w:p w:rsidR="005C0CC0" w:rsidRPr="003B156C" w:rsidRDefault="005C0CC0" w:rsidP="005C0CC0">
      <w:pPr>
        <w:pStyle w:val="Style3"/>
        <w:widowControl/>
        <w:tabs>
          <w:tab w:val="left" w:pos="413"/>
        </w:tabs>
        <w:spacing w:before="14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ab/>
        <w:t>Выполни вычисления:</w:t>
      </w:r>
    </w:p>
    <w:p w:rsidR="005C0CC0" w:rsidRPr="003B156C" w:rsidRDefault="005C0CC0" w:rsidP="005C0CC0">
      <w:pPr>
        <w:pStyle w:val="Style8"/>
        <w:widowControl/>
        <w:spacing w:line="240" w:lineRule="auto"/>
        <w:ind w:right="461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321        482       306     _922     _  540      _824 </w:t>
      </w:r>
    </w:p>
    <w:p w:rsidR="005C0CC0" w:rsidRPr="003B156C" w:rsidRDefault="005C0CC0" w:rsidP="005C0CC0">
      <w:pPr>
        <w:pStyle w:val="Style8"/>
        <w:widowControl/>
        <w:spacing w:line="240" w:lineRule="auto"/>
        <w:ind w:right="461" w:firstLine="0"/>
      </w:pPr>
      <w:r w:rsidRPr="003B156C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460     </w:t>
      </w:r>
      <w:r w:rsidRPr="003B156C"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22     </w:t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  <w:vertAlign w:val="superscript"/>
        </w:rPr>
        <w:t>+</w:t>
      </w:r>
      <w:r w:rsidRPr="003B156C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384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    -718       -126      - 570</w:t>
      </w:r>
    </w:p>
    <w:p w:rsidR="005C0CC0" w:rsidRPr="003B156C" w:rsidRDefault="005C0CC0" w:rsidP="005C0CC0">
      <w:pPr>
        <w:pStyle w:val="Style2"/>
        <w:widowControl/>
        <w:spacing w:line="240" w:lineRule="auto"/>
        <w:ind w:right="10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3. В трёх домах живут 385 жильцов. В первом доме живут 134 жильца, во втором — 117. Сколько жильцов в третьем доме?</w:t>
      </w:r>
    </w:p>
    <w:p w:rsidR="005C0CC0" w:rsidRPr="003B156C" w:rsidRDefault="005C0CC0" w:rsidP="005C0CC0">
      <w:pPr>
        <w:pStyle w:val="Style2"/>
        <w:widowControl/>
        <w:spacing w:before="230" w:line="240" w:lineRule="auto"/>
        <w:rPr>
          <w:rFonts w:ascii="Times New Roman" w:hAnsi="Times New Roman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4*. Найди сумму трёх слагаемых, из которых первое — 200, а каждое следующее слагаемое на 50 меньше предыдущего.</w:t>
      </w: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pStyle w:val="Style2"/>
        <w:widowControl/>
        <w:spacing w:before="230" w:line="240" w:lineRule="auto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5C0CC0" w:rsidRPr="003B156C" w:rsidRDefault="005C0CC0" w:rsidP="005C0CC0">
      <w:pPr>
        <w:pStyle w:val="Style2"/>
        <w:widowControl/>
        <w:spacing w:before="230" w:line="240" w:lineRule="auto"/>
        <w:jc w:val="center"/>
        <w:rPr>
          <w:rFonts w:ascii="Times New Roman" w:hAnsi="Times New Roman"/>
          <w:b/>
        </w:rPr>
      </w:pPr>
      <w:r w:rsidRPr="003B156C">
        <w:rPr>
          <w:rStyle w:val="FontStyle15"/>
          <w:rFonts w:ascii="Times New Roman" w:hAnsi="Times New Roman" w:cs="Times New Roman"/>
          <w:b/>
          <w:sz w:val="24"/>
          <w:szCs w:val="24"/>
        </w:rPr>
        <w:lastRenderedPageBreak/>
        <w:t>2 четверть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по теме "  Сложение и вычитание трёхзначных чисел. Свойства сложения и умножения</w:t>
      </w:r>
      <w:r w:rsidRPr="003B156C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5C0CC0" w:rsidRPr="003B156C" w:rsidRDefault="005C0CC0" w:rsidP="005C0CC0">
      <w:pPr>
        <w:pStyle w:val="Style10"/>
        <w:widowControl/>
        <w:spacing w:line="240" w:lineRule="auto"/>
        <w:ind w:right="518"/>
        <w:rPr>
          <w:rStyle w:val="FontStyle13"/>
          <w:rFonts w:ascii="Times New Roman" w:hAnsi="Times New Roman" w:cs="Times New Roman"/>
          <w:sz w:val="24"/>
          <w:szCs w:val="24"/>
        </w:rPr>
      </w:pP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1"/>
        <w:widowControl/>
        <w:tabs>
          <w:tab w:val="left" w:leader="underscore" w:pos="3566"/>
          <w:tab w:val="left" w:leader="underscore" w:pos="4622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1.   Запиши цифрами: число пятьсот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;  число, следующее за числом пятьсот</w:t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число, предшествующее  числу пятьсот.</w:t>
      </w:r>
    </w:p>
    <w:p w:rsidR="005C0CC0" w:rsidRPr="003B156C" w:rsidRDefault="005C0CC0" w:rsidP="005C0CC0">
      <w:pPr>
        <w:pStyle w:val="Style1"/>
        <w:widowControl/>
        <w:tabs>
          <w:tab w:val="left" w:leader="underscore" w:pos="3566"/>
          <w:tab w:val="left" w:leader="underscore" w:pos="4622"/>
        </w:tabs>
        <w:spacing w:line="240" w:lineRule="auto"/>
        <w:ind w:firstLine="0"/>
        <w:rPr>
          <w:rFonts w:ascii="Times New Roman" w:hAnsi="Times New Roman"/>
        </w:rPr>
      </w:pPr>
    </w:p>
    <w:p w:rsidR="005C0CC0" w:rsidRPr="003B156C" w:rsidRDefault="005C0CC0" w:rsidP="005C0CC0">
      <w:pPr>
        <w:pStyle w:val="Style7"/>
        <w:widowControl/>
        <w:tabs>
          <w:tab w:val="left" w:pos="394"/>
        </w:tabs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Вычисли:</w:t>
      </w:r>
    </w:p>
    <w:p w:rsidR="005C0CC0" w:rsidRPr="003B156C" w:rsidRDefault="005C0CC0" w:rsidP="005C0CC0">
      <w:pPr>
        <w:pStyle w:val="Style11"/>
        <w:widowControl/>
        <w:spacing w:line="240" w:lineRule="auto"/>
        <w:ind w:right="374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308 + 492 = □    180 + 239 = □     384 + 616 = □          (254+86)+14=</w:t>
      </w:r>
    </w:p>
    <w:p w:rsidR="005C0CC0" w:rsidRPr="003B156C" w:rsidRDefault="005C0CC0" w:rsidP="005C0CC0">
      <w:pPr>
        <w:pStyle w:val="Style11"/>
        <w:widowControl/>
        <w:spacing w:line="240" w:lineRule="auto"/>
        <w:ind w:right="374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612 - 283 = □      701 - 647 = □      500 - 409 = □         306+29+486=</w:t>
      </w:r>
    </w:p>
    <w:p w:rsidR="005C0CC0" w:rsidRPr="003B156C" w:rsidRDefault="005C0CC0" w:rsidP="005C0CC0">
      <w:pPr>
        <w:pStyle w:val="Style7"/>
        <w:widowControl/>
        <w:tabs>
          <w:tab w:val="left" w:pos="394"/>
        </w:tabs>
        <w:spacing w:before="226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3.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Закончи запись:</w:t>
      </w:r>
    </w:p>
    <w:p w:rsidR="005C0CC0" w:rsidRPr="003B156C" w:rsidRDefault="005C0CC0" w:rsidP="005C0CC0">
      <w:pPr>
        <w:pStyle w:val="Style11"/>
        <w:widowControl/>
        <w:tabs>
          <w:tab w:val="left" w:leader="underscore" w:pos="1738"/>
          <w:tab w:val="left" w:leader="underscore" w:pos="4032"/>
          <w:tab w:val="left" w:leader="underscore" w:pos="4934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0 м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50 мм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см       </w:t>
      </w:r>
      <w:smartTag w:uri="urn:schemas-microsoft-com:office:smarttags" w:element="metricconverter">
        <w:smartTagPr>
          <w:attr w:name="ProductID" w:val="48 м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48 мм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см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мм</w:t>
      </w:r>
    </w:p>
    <w:p w:rsidR="005C0CC0" w:rsidRPr="003B156C" w:rsidRDefault="005C0CC0" w:rsidP="005C0CC0">
      <w:pPr>
        <w:pStyle w:val="Style11"/>
        <w:widowControl/>
        <w:tabs>
          <w:tab w:val="left" w:leader="underscore" w:pos="1781"/>
          <w:tab w:val="left" w:leader="underscore" w:pos="3888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00 г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1000 г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 кг       </w:t>
      </w:r>
      <w:smartTag w:uri="urn:schemas-microsoft-com:office:smarttags" w:element="metricconverter">
        <w:smartTagPr>
          <w:attr w:name="ProductID" w:val="61 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61 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дм</w:t>
      </w:r>
    </w:p>
    <w:p w:rsidR="005C0CC0" w:rsidRPr="003B156C" w:rsidRDefault="005C0CC0" w:rsidP="005C0CC0">
      <w:pPr>
        <w:pStyle w:val="Style11"/>
        <w:widowControl/>
        <w:tabs>
          <w:tab w:val="left" w:leader="underscore" w:pos="1781"/>
          <w:tab w:val="left" w:leader="underscore" w:pos="3888"/>
        </w:tabs>
        <w:spacing w:line="240" w:lineRule="auto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pStyle w:val="Style7"/>
        <w:widowControl/>
        <w:numPr>
          <w:ilvl w:val="0"/>
          <w:numId w:val="27"/>
        </w:numPr>
        <w:tabs>
          <w:tab w:val="left" w:pos="394"/>
        </w:tabs>
        <w:spacing w:before="221"/>
        <w:ind w:left="720" w:hanging="36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Масса ящика — </w:t>
      </w:r>
      <w:smartTag w:uri="urn:schemas-microsoft-com:office:smarttags" w:element="metricconverter">
        <w:smartTagPr>
          <w:attr w:name="ProductID" w:val="2 кг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2 кг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, а яблоки, которые находятся в нём, в 6 раз тяжелее. Какова масса ящика вместе с яблоками?</w:t>
      </w:r>
    </w:p>
    <w:p w:rsidR="005C0CC0" w:rsidRPr="003B156C" w:rsidRDefault="005C0CC0" w:rsidP="005C0CC0">
      <w:pPr>
        <w:pStyle w:val="Style7"/>
        <w:widowControl/>
        <w:numPr>
          <w:ilvl w:val="0"/>
          <w:numId w:val="27"/>
        </w:numPr>
        <w:tabs>
          <w:tab w:val="left" w:pos="394"/>
        </w:tabs>
        <w:spacing w:before="197"/>
        <w:ind w:left="720" w:hanging="360"/>
        <w:rPr>
          <w:rFonts w:ascii="Times New Roman" w:hAnsi="Times New Roman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Рассмотри чертёж. Вычисли длину </w:t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Pr="003B156C">
        <w:rPr>
          <w:rFonts w:ascii="Times New Roman" w:hAnsi="Times New Roman"/>
        </w:rPr>
        <w:t xml:space="preserve"> </w:t>
      </w:r>
    </w:p>
    <w:p w:rsidR="005C0CC0" w:rsidRPr="003B156C" w:rsidRDefault="005C0CC0" w:rsidP="005C0CC0">
      <w:pPr>
        <w:pStyle w:val="Style7"/>
        <w:widowControl/>
        <w:tabs>
          <w:tab w:val="left" w:pos="394"/>
        </w:tabs>
        <w:spacing w:before="197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7647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6*. Сколько раз по </w:t>
      </w:r>
      <w:smartTag w:uri="urn:schemas-microsoft-com:office:smarttags" w:element="metricconverter">
        <w:smartTagPr>
          <w:attr w:name="ProductID" w:val="2 м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2 мм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содержится в </w:t>
      </w:r>
      <w:smartTag w:uri="urn:schemas-microsoft-com:office:smarttags" w:element="metricconverter">
        <w:smartTagPr>
          <w:attr w:name="ProductID" w:val="1 с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1 см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?</w:t>
      </w:r>
    </w:p>
    <w:p w:rsidR="005C0CC0" w:rsidRPr="003B156C" w:rsidRDefault="005C0CC0" w:rsidP="005C0CC0">
      <w:pPr>
        <w:pStyle w:val="Style9"/>
        <w:widowControl/>
        <w:spacing w:line="240" w:lineRule="auto"/>
        <w:ind w:firstLine="0"/>
        <w:rPr>
          <w:rFonts w:ascii="Times New Roman" w:hAnsi="Times New Roman"/>
        </w:rPr>
      </w:pPr>
    </w:p>
    <w:p w:rsidR="005C0CC0" w:rsidRPr="003B156C" w:rsidRDefault="005C0CC0" w:rsidP="005C0CC0">
      <w:pPr>
        <w:pStyle w:val="Style9"/>
        <w:widowControl/>
        <w:spacing w:before="24"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9"/>
        <w:widowControl/>
        <w:spacing w:before="24" w:line="240" w:lineRule="auto"/>
        <w:jc w:val="center"/>
        <w:rPr>
          <w:rFonts w:ascii="Times New Roman" w:hAnsi="Times New Roman"/>
        </w:rPr>
      </w:pPr>
    </w:p>
    <w:p w:rsidR="005C0CC0" w:rsidRPr="003B156C" w:rsidRDefault="005C0CC0" w:rsidP="005C0CC0">
      <w:pPr>
        <w:pStyle w:val="Style7"/>
        <w:widowControl/>
        <w:tabs>
          <w:tab w:val="left" w:pos="413"/>
          <w:tab w:val="left" w:leader="underscore" w:pos="3552"/>
          <w:tab w:val="left" w:leader="underscore" w:pos="4594"/>
        </w:tabs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Запиши цифрами: число семьсот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; число, следу</w:t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ю-</w:t>
      </w:r>
      <w:proofErr w:type="gram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br/>
      </w:r>
      <w:proofErr w:type="spell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щее</w:t>
      </w:r>
      <w:proofErr w:type="spell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за числом семьсот,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; число, предшествующее</w:t>
      </w:r>
    </w:p>
    <w:p w:rsidR="005C0CC0" w:rsidRPr="003B156C" w:rsidRDefault="005C0CC0" w:rsidP="005C0CC0">
      <w:pPr>
        <w:pStyle w:val="Style11"/>
        <w:widowControl/>
        <w:tabs>
          <w:tab w:val="left" w:leader="underscore" w:pos="2597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числу семьсот,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:rsidR="005C0CC0" w:rsidRPr="003B156C" w:rsidRDefault="005C0CC0" w:rsidP="005C0CC0">
      <w:pPr>
        <w:pStyle w:val="Style7"/>
        <w:widowControl/>
        <w:rPr>
          <w:rFonts w:ascii="Times New Roman" w:hAnsi="Times New Roman"/>
        </w:rPr>
      </w:pPr>
    </w:p>
    <w:p w:rsidR="005C0CC0" w:rsidRPr="003B156C" w:rsidRDefault="005C0CC0" w:rsidP="005C0CC0">
      <w:pPr>
        <w:pStyle w:val="Style7"/>
        <w:widowControl/>
        <w:tabs>
          <w:tab w:val="left" w:pos="413"/>
        </w:tabs>
        <w:spacing w:before="5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Вычисли:</w:t>
      </w:r>
    </w:p>
    <w:p w:rsidR="005C0CC0" w:rsidRPr="003B156C" w:rsidRDefault="005C0CC0" w:rsidP="005C0CC0">
      <w:pPr>
        <w:pStyle w:val="Style11"/>
        <w:widowControl/>
        <w:spacing w:line="240" w:lineRule="auto"/>
        <w:ind w:right="379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204 + 589 = </w:t>
      </w: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 xml:space="preserve">        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270 + 648 =             435 + 565 =          (399+299)+1=</w:t>
      </w:r>
    </w:p>
    <w:p w:rsidR="005C0CC0" w:rsidRPr="003B156C" w:rsidRDefault="005C0CC0" w:rsidP="005C0CC0">
      <w:pPr>
        <w:pStyle w:val="Style11"/>
        <w:widowControl/>
        <w:spacing w:line="240" w:lineRule="auto"/>
        <w:ind w:right="379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721 - 458 = </w:t>
      </w: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 xml:space="preserve">          </w:t>
      </w:r>
      <w:r w:rsidRPr="003B156C">
        <w:rPr>
          <w:rStyle w:val="FontStyle17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802 - 359 = </w:t>
      </w: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 xml:space="preserve">      </w:t>
      </w:r>
      <w:r w:rsidRPr="003B156C"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 xml:space="preserve">     </w:t>
      </w:r>
      <w:r w:rsidRPr="003B156C">
        <w:rPr>
          <w:rStyle w:val="FontStyle16"/>
          <w:rFonts w:ascii="Times New Roman" w:hAnsi="Times New Roman" w:cs="Times New Roman"/>
          <w:i/>
          <w:sz w:val="24"/>
          <w:szCs w:val="24"/>
        </w:rPr>
        <w:t>900-107=             163+58+119=</w:t>
      </w:r>
    </w:p>
    <w:p w:rsidR="005C0CC0" w:rsidRPr="003B156C" w:rsidRDefault="005C0CC0" w:rsidP="005C0CC0">
      <w:pPr>
        <w:pStyle w:val="Style11"/>
        <w:widowControl/>
        <w:spacing w:line="240" w:lineRule="auto"/>
        <w:ind w:right="379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pStyle w:val="Style7"/>
        <w:widowControl/>
        <w:tabs>
          <w:tab w:val="left" w:pos="413"/>
        </w:tabs>
        <w:spacing w:before="178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3.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Закончи записи:</w:t>
      </w:r>
    </w:p>
    <w:p w:rsidR="005C0CC0" w:rsidRPr="003B156C" w:rsidRDefault="005C0CC0" w:rsidP="005C0CC0">
      <w:pPr>
        <w:pStyle w:val="Style11"/>
        <w:widowControl/>
        <w:tabs>
          <w:tab w:val="left" w:leader="underscore" w:pos="1613"/>
          <w:tab w:val="left" w:pos="2726"/>
          <w:tab w:val="left" w:leader="underscore" w:pos="4075"/>
          <w:tab w:val="left" w:leader="underscore" w:pos="4973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8 с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8 см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мм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72 м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72 мм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см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мм</w:t>
      </w:r>
    </w:p>
    <w:p w:rsidR="005C0CC0" w:rsidRPr="003B156C" w:rsidRDefault="005C0CC0" w:rsidP="005C0CC0">
      <w:pPr>
        <w:pStyle w:val="Style11"/>
        <w:widowControl/>
        <w:tabs>
          <w:tab w:val="left" w:leader="underscore" w:pos="1574"/>
          <w:tab w:val="left" w:pos="2726"/>
          <w:tab w:val="left" w:leader="underscore" w:pos="3926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 кг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1 кг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г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5 м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45 м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дм</w:t>
      </w:r>
    </w:p>
    <w:p w:rsidR="005C0CC0" w:rsidRPr="003B156C" w:rsidRDefault="005C0CC0" w:rsidP="005C0CC0">
      <w:pPr>
        <w:pStyle w:val="Style11"/>
        <w:widowControl/>
        <w:tabs>
          <w:tab w:val="left" w:leader="underscore" w:pos="1574"/>
          <w:tab w:val="left" w:pos="2726"/>
          <w:tab w:val="left" w:leader="underscore" w:pos="3926"/>
        </w:tabs>
        <w:spacing w:line="240" w:lineRule="auto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4.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Масса бочки — </w:t>
      </w:r>
      <w:smartTag w:uri="urn:schemas-microsoft-com:office:smarttags" w:element="metricconverter">
        <w:smartTagPr>
          <w:attr w:name="ProductID" w:val="8 кг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8 кг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, а огурцы, которые находятся в ней,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br/>
        <w:t>в 7 раз тяжелее. Какова масса бочки вместе с огурцами?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1"/>
        <w:widowControl/>
        <w:tabs>
          <w:tab w:val="left" w:leader="hyphen" w:pos="2083"/>
        </w:tabs>
        <w:spacing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5.Рассмотри чертёж. Вычисли длину </w:t>
      </w:r>
      <w:proofErr w:type="gramStart"/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5C0CC0" w:rsidRPr="003B156C" w:rsidRDefault="005C0CC0" w:rsidP="005C0CC0">
      <w:pPr>
        <w:pStyle w:val="Style1"/>
        <w:widowControl/>
        <w:tabs>
          <w:tab w:val="left" w:leader="hyphen" w:pos="2083"/>
        </w:tabs>
        <w:spacing w:line="240" w:lineRule="auto"/>
        <w:ind w:firstLine="0"/>
        <w:rPr>
          <w:rFonts w:ascii="Times New Roman" w:hAnsi="Times New Roman"/>
        </w:rPr>
      </w:pPr>
    </w:p>
    <w:p w:rsidR="005C0CC0" w:rsidRPr="003B156C" w:rsidRDefault="005C0CC0" w:rsidP="005C0CC0">
      <w:pPr>
        <w:pStyle w:val="Style1"/>
        <w:widowControl/>
        <w:spacing w:before="86" w:line="240" w:lineRule="auto"/>
        <w:ind w:firstLine="0"/>
        <w:rPr>
          <w:rFonts w:ascii="Times New Roman" w:hAnsi="Times New Roman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9545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C0" w:rsidRPr="003B156C" w:rsidRDefault="005C0CC0" w:rsidP="005C0CC0">
      <w:pPr>
        <w:pStyle w:val="Style1"/>
        <w:widowControl/>
        <w:spacing w:before="86" w:line="240" w:lineRule="auto"/>
        <w:ind w:firstLine="0"/>
        <w:rPr>
          <w:rFonts w:ascii="Times New Roman" w:hAnsi="Times New Roman"/>
        </w:rPr>
      </w:pPr>
    </w:p>
    <w:p w:rsidR="005C0CC0" w:rsidRPr="003B156C" w:rsidRDefault="005C0CC0" w:rsidP="005C0CC0">
      <w:pPr>
        <w:pStyle w:val="Style1"/>
        <w:widowControl/>
        <w:spacing w:before="86"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/>
        </w:rPr>
        <w:t>6.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Сколько раз по </w:t>
      </w:r>
      <w:smartTag w:uri="urn:schemas-microsoft-com:office:smarttags" w:element="metricconverter">
        <w:smartTagPr>
          <w:attr w:name="ProductID" w:val="5 мм"/>
        </w:smartTagPr>
        <w:r w:rsidRPr="003B156C">
          <w:rPr>
            <w:rStyle w:val="FontStyle15"/>
            <w:rFonts w:ascii="Times New Roman" w:hAnsi="Times New Roman" w:cs="Times New Roman"/>
            <w:sz w:val="24"/>
            <w:szCs w:val="24"/>
          </w:rPr>
          <w:t>5 мм</w:t>
        </w:r>
      </w:smartTag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содержится в </w:t>
      </w:r>
      <w:smartTag w:uri="urn:schemas-microsoft-com:office:smarttags" w:element="metricconverter">
        <w:smartTagPr>
          <w:attr w:name="ProductID" w:val="1 см"/>
        </w:smartTagPr>
        <w:r w:rsidRPr="003B156C">
          <w:rPr>
            <w:rStyle w:val="FontStyle15"/>
            <w:rFonts w:ascii="Times New Roman" w:hAnsi="Times New Roman" w:cs="Times New Roman"/>
            <w:sz w:val="24"/>
            <w:szCs w:val="24"/>
          </w:rPr>
          <w:t>1 см</w:t>
        </w:r>
      </w:smartTag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?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 xml:space="preserve"> по теме "Порядок выполнения действий в сложных числовых выражениях"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11"/>
        <w:widowControl/>
        <w:spacing w:before="34" w:line="240" w:lineRule="auto"/>
        <w:jc w:val="center"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26"/>
          <w:rFonts w:ascii="Times New Roman" w:hAnsi="Times New Roman" w:cs="Times New Roman"/>
          <w:b w:val="0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11"/>
        <w:widowControl/>
        <w:spacing w:before="34" w:line="240" w:lineRule="auto"/>
        <w:jc w:val="center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pStyle w:val="Style8"/>
        <w:widowControl/>
        <w:tabs>
          <w:tab w:val="left" w:pos="394"/>
        </w:tabs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Найди значение выражений:</w:t>
      </w:r>
    </w:p>
    <w:p w:rsidR="005C0CC0" w:rsidRPr="003B156C" w:rsidRDefault="005C0CC0" w:rsidP="005C0CC0">
      <w:pPr>
        <w:pStyle w:val="Style15"/>
        <w:widowControl/>
        <w:tabs>
          <w:tab w:val="left" w:pos="2837"/>
        </w:tabs>
        <w:rPr>
          <w:rStyle w:val="FontStyle25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72-20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4</w:t>
      </w:r>
      <w:r w:rsidRPr="003B156C">
        <w:rPr>
          <w:rStyle w:val="FontStyle24"/>
          <w:rFonts w:ascii="Times New Roman" w:hAnsi="Times New Roman" w:cs="Times New Roman"/>
          <w:sz w:val="24"/>
          <w:szCs w:val="24"/>
        </w:rPr>
        <w:t>=</w:t>
      </w:r>
      <w:r w:rsidRPr="003B156C">
        <w:rPr>
          <w:rStyle w:val="FontStyle24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17-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4: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2+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10 = </w:t>
      </w:r>
    </w:p>
    <w:p w:rsidR="005C0CC0" w:rsidRPr="003B156C" w:rsidRDefault="005C0CC0" w:rsidP="005C0CC0">
      <w:pPr>
        <w:pStyle w:val="Style15"/>
        <w:widowControl/>
        <w:tabs>
          <w:tab w:val="left" w:pos="2818"/>
        </w:tabs>
        <w:rPr>
          <w:rFonts w:ascii="Times New Roman" w:hAnsi="Times New Roman"/>
        </w:rPr>
      </w:pP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24:6-4=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6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+(18-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14) • 2 = </w:t>
      </w:r>
    </w:p>
    <w:p w:rsidR="005C0CC0" w:rsidRPr="003B156C" w:rsidRDefault="005C0CC0" w:rsidP="005C0CC0">
      <w:pPr>
        <w:pStyle w:val="Style8"/>
        <w:widowControl/>
        <w:tabs>
          <w:tab w:val="left" w:pos="394"/>
          <w:tab w:val="left" w:pos="2832"/>
        </w:tabs>
        <w:spacing w:before="86" w:line="240" w:lineRule="auto"/>
        <w:ind w:firstLine="0"/>
        <w:rPr>
          <w:spacing w:val="60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Отметь знаком / верные равенства и неравенства: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br/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 xml:space="preserve">               5-2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48 = 59   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 xml:space="preserve">6-3&gt;9      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br/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 xml:space="preserve">                     8&lt;32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(10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4):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2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=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 xml:space="preserve">7  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</w:p>
    <w:p w:rsidR="005C0CC0" w:rsidRPr="003B156C" w:rsidRDefault="005C0CC0" w:rsidP="005C0CC0">
      <w:pPr>
        <w:pStyle w:val="Style9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3*. Вставь такие знаки действий, чтобы получилось верное равенство:</w:t>
      </w:r>
    </w:p>
    <w:p w:rsidR="005C0CC0" w:rsidRPr="003B156C" w:rsidRDefault="005C0CC0" w:rsidP="005C0CC0">
      <w:pPr>
        <w:pStyle w:val="Style10"/>
        <w:widowControl/>
        <w:spacing w:before="14" w:line="240" w:lineRule="auto"/>
        <w:rPr>
          <w:rStyle w:val="FontStyle25"/>
          <w:rFonts w:ascii="Times New Roman" w:hAnsi="Times New Roman" w:cs="Times New Roman"/>
          <w:spacing w:val="60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3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□3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□3=3</w:t>
      </w:r>
    </w:p>
    <w:p w:rsidR="005C0CC0" w:rsidRPr="003B156C" w:rsidRDefault="005C0CC0" w:rsidP="005C0CC0">
      <w:pPr>
        <w:pStyle w:val="Style11"/>
        <w:widowControl/>
        <w:spacing w:line="240" w:lineRule="auto"/>
        <w:rPr>
          <w:rFonts w:ascii="Times New Roman" w:hAnsi="Times New Roman" w:cs="Times New Roman"/>
        </w:rPr>
      </w:pPr>
    </w:p>
    <w:p w:rsidR="005C0CC0" w:rsidRPr="003B156C" w:rsidRDefault="005C0CC0" w:rsidP="005C0CC0">
      <w:pPr>
        <w:pStyle w:val="Style11"/>
        <w:widowControl/>
        <w:spacing w:line="240" w:lineRule="auto"/>
        <w:jc w:val="center"/>
        <w:rPr>
          <w:rFonts w:ascii="Times New Roman" w:hAnsi="Times New Roman" w:cs="Times New Roman"/>
          <w:bCs/>
        </w:rPr>
      </w:pPr>
      <w:r w:rsidRPr="003B156C">
        <w:rPr>
          <w:rStyle w:val="FontStyle26"/>
          <w:rFonts w:ascii="Times New Roman" w:hAnsi="Times New Roman" w:cs="Times New Roman"/>
          <w:b w:val="0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8"/>
        <w:widowControl/>
        <w:tabs>
          <w:tab w:val="left" w:pos="394"/>
        </w:tabs>
        <w:spacing w:before="19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ab/>
        <w:t>Найди значение выражений:</w:t>
      </w:r>
    </w:p>
    <w:p w:rsidR="005C0CC0" w:rsidRPr="003B156C" w:rsidRDefault="005C0CC0" w:rsidP="005C0CC0">
      <w:pPr>
        <w:pStyle w:val="Style15"/>
        <w:widowControl/>
        <w:tabs>
          <w:tab w:val="left" w:pos="2818"/>
        </w:tabs>
        <w:spacing w:before="19"/>
        <w:rPr>
          <w:rStyle w:val="FontStyle25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91-50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6</w:t>
      </w:r>
      <w:r w:rsidRPr="003B156C">
        <w:rPr>
          <w:rStyle w:val="FontStyle19"/>
          <w:sz w:val="24"/>
          <w:szCs w:val="24"/>
        </w:rPr>
        <w:t>=</w:t>
      </w:r>
      <w:r w:rsidRPr="003B156C">
        <w:rPr>
          <w:rStyle w:val="FontStyle19"/>
          <w:sz w:val="24"/>
          <w:szCs w:val="24"/>
        </w:rPr>
        <w:tab/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23-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18: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3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36 =</w:t>
      </w:r>
    </w:p>
    <w:p w:rsidR="005C0CC0" w:rsidRPr="003B156C" w:rsidRDefault="005C0CC0" w:rsidP="005C0CC0">
      <w:pPr>
        <w:pStyle w:val="Style15"/>
        <w:widowControl/>
        <w:tabs>
          <w:tab w:val="left" w:pos="2818"/>
        </w:tabs>
        <w:rPr>
          <w:rFonts w:ascii="Times New Roman" w:hAnsi="Times New Roman"/>
        </w:rPr>
      </w:pP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32:4-9</w:t>
      </w:r>
      <w:r w:rsidRPr="003B156C">
        <w:rPr>
          <w:rStyle w:val="FontStyle19"/>
          <w:sz w:val="24"/>
          <w:szCs w:val="24"/>
        </w:rPr>
        <w:t>=</w:t>
      </w:r>
      <w:r w:rsidRPr="003B156C">
        <w:rPr>
          <w:rStyle w:val="FontStyle19"/>
          <w:sz w:val="24"/>
          <w:szCs w:val="24"/>
        </w:rPr>
        <w:tab/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8+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(24-16)-3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=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5C0CC0" w:rsidRPr="003B156C" w:rsidRDefault="005C0CC0" w:rsidP="005C0CC0">
      <w:pPr>
        <w:pStyle w:val="Style8"/>
        <w:widowControl/>
        <w:tabs>
          <w:tab w:val="left" w:pos="394"/>
          <w:tab w:val="left" w:pos="4507"/>
        </w:tabs>
        <w:spacing w:before="91" w:line="240" w:lineRule="auto"/>
        <w:ind w:right="422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Отметь знаком / верные равенства и неравенства: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br/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6-5-20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=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10  □                   18 &gt; 81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                □</w:t>
      </w:r>
    </w:p>
    <w:p w:rsidR="005C0CC0" w:rsidRPr="003B156C" w:rsidRDefault="005C0CC0" w:rsidP="005C0CC0">
      <w:pPr>
        <w:pStyle w:val="Style15"/>
        <w:widowControl/>
        <w:spacing w:before="82"/>
        <w:rPr>
          <w:rFonts w:ascii="Times New Roman" w:hAnsi="Times New Roman"/>
          <w:spacing w:val="30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49</w:t>
      </w:r>
      <w:proofErr w:type="gramStart"/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7 &lt; 11      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□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(25-15):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5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=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 xml:space="preserve">3        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□</w:t>
      </w:r>
    </w:p>
    <w:p w:rsidR="005C0CC0" w:rsidRPr="003B156C" w:rsidRDefault="005C0CC0" w:rsidP="005C0CC0">
      <w:pPr>
        <w:pStyle w:val="Style9"/>
        <w:widowControl/>
        <w:spacing w:before="235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3*. 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 xml:space="preserve">Вставь такие знаки действий, чтобы получилось верное равенство: 5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□5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□5=5</w:t>
      </w:r>
    </w:p>
    <w:p w:rsidR="005C0CC0" w:rsidRPr="003B156C" w:rsidRDefault="005C0CC0" w:rsidP="005C0CC0">
      <w:pPr>
        <w:pStyle w:val="Style16"/>
        <w:widowControl/>
        <w:spacing w:before="43"/>
        <w:rPr>
          <w:rFonts w:ascii="Times New Roman" w:hAnsi="Times New Roman"/>
        </w:rPr>
      </w:pPr>
    </w:p>
    <w:p w:rsidR="005C0CC0" w:rsidRPr="003B156C" w:rsidRDefault="005C0CC0" w:rsidP="005C0CC0">
      <w:pPr>
        <w:pStyle w:val="Style7"/>
        <w:widowControl/>
        <w:jc w:val="center"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26"/>
          <w:rFonts w:ascii="Times New Roman" w:hAnsi="Times New Roman" w:cs="Times New Roman"/>
          <w:b w:val="0"/>
          <w:sz w:val="24"/>
          <w:szCs w:val="24"/>
        </w:rPr>
        <w:t>Вариант 3</w:t>
      </w:r>
    </w:p>
    <w:p w:rsidR="005C0CC0" w:rsidRPr="003B156C" w:rsidRDefault="005C0CC0" w:rsidP="005C0CC0">
      <w:pPr>
        <w:pStyle w:val="Style7"/>
        <w:widowControl/>
        <w:jc w:val="center"/>
        <w:rPr>
          <w:rFonts w:ascii="Times New Roman" w:hAnsi="Times New Roman"/>
        </w:rPr>
      </w:pPr>
    </w:p>
    <w:p w:rsidR="005C0CC0" w:rsidRPr="003B156C" w:rsidRDefault="005C0CC0" w:rsidP="005C0CC0">
      <w:pPr>
        <w:pStyle w:val="Style14"/>
        <w:widowControl/>
        <w:tabs>
          <w:tab w:val="left" w:pos="394"/>
        </w:tabs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1.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ab/>
        <w:t>Найди значение выражений:</w:t>
      </w:r>
    </w:p>
    <w:p w:rsidR="005C0CC0" w:rsidRPr="003B156C" w:rsidRDefault="005C0CC0" w:rsidP="005C0CC0">
      <w:pPr>
        <w:pStyle w:val="Style13"/>
        <w:widowControl/>
        <w:tabs>
          <w:tab w:val="left" w:pos="3518"/>
        </w:tabs>
        <w:spacing w:line="240" w:lineRule="auto"/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324 + 189 - 205 + 18 = □                 56</w:t>
      </w:r>
      <w:proofErr w:type="gramStart"/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 xml:space="preserve">7 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-3 : 4 =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br/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180-81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: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9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+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6-4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= □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ab/>
        <w:t>16 : (15 - 11) + 48 : 8 = □</w:t>
      </w:r>
    </w:p>
    <w:p w:rsidR="005C0CC0" w:rsidRPr="003B156C" w:rsidRDefault="005C0CC0" w:rsidP="005C0CC0">
      <w:pPr>
        <w:pStyle w:val="Style14"/>
        <w:widowControl/>
        <w:tabs>
          <w:tab w:val="left" w:pos="394"/>
        </w:tabs>
        <w:spacing w:before="206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Поставь знаки =, &gt; или &lt; так, чтобы получились верные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br/>
        <w:t>высказывания:</w:t>
      </w:r>
    </w:p>
    <w:p w:rsidR="005C0CC0" w:rsidRPr="003B156C" w:rsidRDefault="005C0CC0" w:rsidP="005C0CC0">
      <w:pPr>
        <w:pStyle w:val="Style1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3 - 8 - 20</w:t>
      </w:r>
      <w:proofErr w:type="gramStart"/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4 □ (3 • 8 - 20) : 4</w:t>
      </w:r>
    </w:p>
    <w:p w:rsidR="005C0CC0" w:rsidRPr="003B156C" w:rsidRDefault="005C0CC0" w:rsidP="005C0CC0">
      <w:pPr>
        <w:pStyle w:val="Style1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>30 + 36 + 4 □ 30 + (36 + 4)</w:t>
      </w:r>
    </w:p>
    <w:p w:rsidR="005C0CC0" w:rsidRPr="003B156C" w:rsidRDefault="005C0CC0" w:rsidP="005C0CC0">
      <w:pPr>
        <w:pStyle w:val="Style13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pacing w:val="60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12: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30"/>
          <w:sz w:val="24"/>
          <w:szCs w:val="24"/>
        </w:rPr>
        <w:t>(6-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2) □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12:6-2</w:t>
      </w:r>
    </w:p>
    <w:p w:rsidR="005C0CC0" w:rsidRPr="003B156C" w:rsidRDefault="005C0CC0" w:rsidP="005C0CC0">
      <w:pPr>
        <w:pStyle w:val="Style13"/>
        <w:widowControl/>
        <w:spacing w:line="240" w:lineRule="auto"/>
        <w:ind w:firstLine="0"/>
      </w:pPr>
    </w:p>
    <w:p w:rsidR="005C0CC0" w:rsidRPr="003B156C" w:rsidRDefault="005C0CC0" w:rsidP="005C0CC0">
      <w:pPr>
        <w:pStyle w:val="Style9"/>
        <w:widowControl/>
        <w:spacing w:before="96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3*. 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Вставь такие знаки действий, чтобы получилось верное равенство:</w:t>
      </w:r>
    </w:p>
    <w:p w:rsidR="005C0CC0" w:rsidRPr="003B156C" w:rsidRDefault="005C0CC0" w:rsidP="005C0CC0">
      <w:pPr>
        <w:pStyle w:val="Style13"/>
        <w:widowControl/>
        <w:spacing w:before="6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2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□6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5"/>
          <w:rFonts w:ascii="Times New Roman" w:hAnsi="Times New Roman" w:cs="Times New Roman"/>
          <w:spacing w:val="60"/>
          <w:sz w:val="24"/>
          <w:szCs w:val="24"/>
        </w:rPr>
        <w:t>□3=</w:t>
      </w:r>
      <w:r w:rsidRPr="003B15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3"/>
          <w:rFonts w:ascii="Times New Roman" w:hAnsi="Times New Roman" w:cs="Times New Roman"/>
          <w:sz w:val="24"/>
          <w:szCs w:val="24"/>
        </w:rPr>
        <w:t>4</w:t>
      </w:r>
    </w:p>
    <w:p w:rsidR="009D51FF" w:rsidRDefault="009D51FF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№ 6 за 2 четверть (за 1 полугодие)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Вариант 1.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1.Реши задачу: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В столовой израсходовали </w:t>
      </w:r>
      <w:smartTag w:uri="urn:schemas-microsoft-com:office:smarttags" w:element="metricconverter">
        <w:smartTagPr>
          <w:attr w:name="ProductID" w:val="18 кг"/>
        </w:smartTagPr>
        <w:r w:rsidRPr="003B156C">
          <w:rPr>
            <w:rFonts w:ascii="Times New Roman" w:hAnsi="Times New Roman" w:cs="Times New Roman"/>
            <w:sz w:val="24"/>
            <w:szCs w:val="24"/>
          </w:rPr>
          <w:t>18 кг</w:t>
        </w:r>
      </w:smartTag>
      <w:r w:rsidRPr="003B156C">
        <w:rPr>
          <w:rFonts w:ascii="Times New Roman" w:hAnsi="Times New Roman" w:cs="Times New Roman"/>
          <w:sz w:val="24"/>
          <w:szCs w:val="24"/>
        </w:rPr>
        <w:t xml:space="preserve"> риса, а гречневой крупы в 2 раза меньше, чем риса. Пшена израсходовали столько, сколько риса и гречневой крупы вместе. Сколько кг пшена израсходовано?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2. Вычисли:</w:t>
      </w:r>
    </w:p>
    <w:p w:rsidR="005C0CC0" w:rsidRPr="003B156C" w:rsidRDefault="005C0CC0" w:rsidP="005C0CC0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360+80+9=       800-9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•7=        364-217=        276+98=    </w:t>
      </w:r>
    </w:p>
    <w:p w:rsidR="005C0CC0" w:rsidRPr="003B156C" w:rsidRDefault="005C0CC0" w:rsidP="005C0CC0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74-(48:8)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=       350+81:9=     629+235=     938-52=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3. Построй прямоугольник, длина которого </w:t>
      </w:r>
      <w:smartTag w:uri="urn:schemas-microsoft-com:office:smarttags" w:element="metricconverter">
        <w:smartTagPr>
          <w:attr w:name="ProductID" w:val="8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3B156C">
        <w:rPr>
          <w:rFonts w:ascii="Times New Roman" w:hAnsi="Times New Roman" w:cs="Times New Roman"/>
          <w:sz w:val="24"/>
          <w:szCs w:val="24"/>
        </w:rPr>
        <w:t>. ширина в 4 раза меньше.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Найди периметр и площадь прямоугольника.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4.Вставь числа, чтобы запись была верной: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2м &gt; …м      4 дм…см = </w:t>
      </w:r>
      <w:smartTag w:uri="urn:schemas-microsoft-com:office:smarttags" w:element="metricconverter">
        <w:smartTagPr>
          <w:attr w:name="ProductID" w:val="46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46 см</w:t>
        </w:r>
      </w:smartTag>
      <w:r w:rsidRPr="003B156C">
        <w:rPr>
          <w:rFonts w:ascii="Times New Roman" w:hAnsi="Times New Roman" w:cs="Times New Roman"/>
          <w:sz w:val="24"/>
          <w:szCs w:val="24"/>
        </w:rPr>
        <w:t xml:space="preserve">            …м  9дм  &lt;    29 дм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*З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>апиши два числа, произведение и частное которых равны.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0A7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Вариант 2.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1.Реши задачу: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 парке посадили 7 кустов сирени, шиповника в 2 раза больше, чем сирени, а акации на 9 кустов меньше, чем сирени и шиповника вместе. Сколько посадили кустов акации?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2. Вычисли:</w:t>
      </w:r>
    </w:p>
    <w:p w:rsidR="005C0CC0" w:rsidRPr="003B156C" w:rsidRDefault="005C0CC0" w:rsidP="005C0CC0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240+70+5=       600-6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•7=        472-186=        234+72=    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56-(32:8)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=        270+49:7=       827+219=       746-81=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lastRenderedPageBreak/>
        <w:t xml:space="preserve">3. Построй прямоугольник, длина которого </w:t>
      </w:r>
      <w:smartTag w:uri="urn:schemas-microsoft-com:office:smarttags" w:element="metricconverter">
        <w:smartTagPr>
          <w:attr w:name="ProductID" w:val="7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3B156C">
        <w:rPr>
          <w:rFonts w:ascii="Times New Roman" w:hAnsi="Times New Roman" w:cs="Times New Roman"/>
          <w:sz w:val="24"/>
          <w:szCs w:val="24"/>
        </w:rPr>
        <w:t>, ширина на 4см  меньше.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Найди периметр и площадь прямоугольника.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4.Вставь числа, чтобы запись была верной: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2см &gt; …см     56 дм  =   … м 6дм             3дм …см &lt;    </w:t>
      </w:r>
      <w:smartTag w:uri="urn:schemas-microsoft-com:office:smarttags" w:element="metricconverter">
        <w:smartTagPr>
          <w:attr w:name="ProductID" w:val="32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32 см</w:t>
        </w:r>
      </w:smartTag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*Н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>а сколько увеличится число 13, если цифры в записи числа переставить местами?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Контрольная работа № 7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по теме " Умножение на 10 и на 100. Числовые равенства и неравенства"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Вариант 1</w:t>
      </w: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1.Найди значение выражений.</w:t>
      </w:r>
    </w:p>
    <w:p w:rsidR="005C0CC0" w:rsidRPr="003B156C" w:rsidRDefault="005C0CC0" w:rsidP="005C0CC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801-(64+168)=         56:7+12=        15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•100=</w:t>
      </w:r>
    </w:p>
    <w:p w:rsidR="005C0CC0" w:rsidRPr="003B156C" w:rsidRDefault="005C0CC0" w:rsidP="005C0CC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400-8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•7=                  9•8+154=        10•76=</w:t>
      </w:r>
    </w:p>
    <w:p w:rsidR="005C0CC0" w:rsidRPr="003B156C" w:rsidRDefault="005C0CC0" w:rsidP="005C0CC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2.Отметь верное равенство или неравенство.</w:t>
      </w:r>
    </w:p>
    <w:p w:rsidR="005C0CC0" w:rsidRPr="003B156C" w:rsidRDefault="00823D26" w:rsidP="005C0CC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53.7pt;margin-top:.15pt;width:12.75pt;height:13.15pt;z-index:251660288;mso-wrap-style:none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256.2pt;margin-top:.15pt;width:12.75pt;height:13.15pt;z-index:251662336;mso-wrap-style:none;v-text-anchor:middle" strokeweight=".26mm">
            <v:fill color2="black"/>
          </v:rect>
        </w:pict>
      </w:r>
      <w:r w:rsidR="005C0CC0"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42:7=6                              (47-38) •5=40</w:t>
      </w:r>
    </w:p>
    <w:p w:rsidR="005C0CC0" w:rsidRPr="003B156C" w:rsidRDefault="00823D26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256.2pt;margin-top:1.65pt;width:12.75pt;height:13.15pt;z-index:251661312;mso-wrap-style:none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70.2pt;margin-top:1.65pt;width:12.75pt;height:13.15pt;z-index:251663360;mso-wrap-style:none;v-text-anchor:middle" strokeweight=".26mm">
            <v:fill color2="black"/>
          </v:rect>
        </w:pict>
      </w:r>
      <w:r w:rsidR="005C0CC0"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9 •2-4 </w:t>
      </w:r>
      <w:r w:rsidR="005C0CC0" w:rsidRPr="003B156C">
        <w:rPr>
          <w:rFonts w:ascii="Times New Roman" w:hAnsi="Times New Roman" w:cs="Times New Roman"/>
          <w:sz w:val="24"/>
          <w:szCs w:val="24"/>
        </w:rPr>
        <w:t>&gt;20</w:t>
      </w:r>
      <w:r w:rsidR="005C0CC0"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               90</w:t>
      </w:r>
      <w:r w:rsidR="005C0CC0" w:rsidRPr="003B156C">
        <w:rPr>
          <w:rFonts w:ascii="Times New Roman" w:hAnsi="Times New Roman" w:cs="Times New Roman"/>
          <w:sz w:val="24"/>
          <w:szCs w:val="24"/>
        </w:rPr>
        <w:t xml:space="preserve">&lt; 89        </w:t>
      </w: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3. Реши задачу:</w:t>
      </w: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Музей за три дня посетили 625 человек.  В первый день-215 человек, во 2 день на 64 больше, а остальные посетили музей в третий день. Сколько человек  посетили музей в третий день?             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Вариант 2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1.Найди значение выражений.</w:t>
      </w:r>
    </w:p>
    <w:p w:rsidR="005C0CC0" w:rsidRPr="003B156C" w:rsidRDefault="005C0CC0" w:rsidP="005C0CC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500-(291-76)=             6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•3:2</w:t>
      </w:r>
      <w:r w:rsidRPr="003B156C">
        <w:rPr>
          <w:rFonts w:ascii="Times New Roman" w:hAnsi="Times New Roman" w:cs="Times New Roman"/>
          <w:sz w:val="24"/>
          <w:szCs w:val="24"/>
        </w:rPr>
        <w:t>=         90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•10=</w:t>
      </w: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950+36:9</w:t>
      </w: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=                  7•5+246=    100•6=</w:t>
      </w:r>
    </w:p>
    <w:p w:rsidR="005C0CC0" w:rsidRPr="003B156C" w:rsidRDefault="005C0CC0" w:rsidP="005C0CC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2.Отметь верное равенство или неравенство.</w:t>
      </w:r>
    </w:p>
    <w:p w:rsidR="005C0CC0" w:rsidRPr="003B156C" w:rsidRDefault="00823D26" w:rsidP="005C0CC0">
      <w:pPr>
        <w:autoSpaceDE w:val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53.7pt;margin-top:.15pt;width:12.75pt;height:13.15pt;z-index:251664384;mso-wrap-style:none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2" style="position:absolute;left:0;text-align:left;margin-left:256.2pt;margin-top:.15pt;width:12.75pt;height:13.15pt;z-index:251666432;mso-wrap-style:none;v-text-anchor:middle" strokeweight=".26mm">
            <v:fill color2="black"/>
          </v:rect>
        </w:pict>
      </w:r>
      <w:r w:rsidR="005C0CC0"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24:4=7                              (35-29) •3=18</w:t>
      </w:r>
    </w:p>
    <w:p w:rsidR="005C0CC0" w:rsidRPr="003B156C" w:rsidRDefault="00823D26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1" style="position:absolute;left:0;text-align:left;margin-left:256.2pt;margin-top:1.65pt;width:12.75pt;height:13.15pt;z-index:251665408;mso-wrap-style:none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3" style="position:absolute;left:0;text-align:left;margin-left:70.2pt;margin-top:1.65pt;width:12.75pt;height:13.15pt;z-index:251667456;mso-wrap-style:none;v-text-anchor:middle" strokeweight=".26mm">
            <v:fill color2="black"/>
          </v:rect>
        </w:pict>
      </w:r>
      <w:r w:rsidR="005C0CC0"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6 • 4+2</w:t>
      </w:r>
      <w:r w:rsidR="005C0CC0" w:rsidRPr="003B156C">
        <w:rPr>
          <w:rFonts w:ascii="Times New Roman" w:hAnsi="Times New Roman" w:cs="Times New Roman"/>
          <w:sz w:val="24"/>
          <w:szCs w:val="24"/>
        </w:rPr>
        <w:t>&gt;29</w:t>
      </w:r>
      <w:r w:rsidR="005C0CC0"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                                     72</w:t>
      </w:r>
      <w:r w:rsidR="005C0CC0" w:rsidRPr="003B156C">
        <w:rPr>
          <w:rFonts w:ascii="Times New Roman" w:hAnsi="Times New Roman" w:cs="Times New Roman"/>
          <w:sz w:val="24"/>
          <w:szCs w:val="24"/>
        </w:rPr>
        <w:t xml:space="preserve">&lt; 81                      </w:t>
      </w: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3. Реши задачу:</w:t>
      </w: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   В библиотеку за три дня записалось 752 человека. В понедельник записалось 236 человек, во вторник на 39 человек меньше, а остальные - в среду. Сколько человек записалось в библиотеку в среду?</w:t>
      </w:r>
    </w:p>
    <w:p w:rsidR="005C0CC0" w:rsidRPr="003B156C" w:rsidRDefault="005C0CC0" w:rsidP="005C0CC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Контрольная работа № 8</w:t>
      </w: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по теме " Умножение на однозначное число"</w:t>
      </w:r>
    </w:p>
    <w:p w:rsidR="005C0CC0" w:rsidRPr="003B156C" w:rsidRDefault="005C0CC0" w:rsidP="005C0CC0">
      <w:pPr>
        <w:pStyle w:val="Style3"/>
        <w:widowControl/>
        <w:spacing w:line="240" w:lineRule="auto"/>
        <w:jc w:val="center"/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10"/>
        <w:widowControl/>
        <w:numPr>
          <w:ilvl w:val="0"/>
          <w:numId w:val="28"/>
        </w:numPr>
        <w:spacing w:before="19" w:line="240" w:lineRule="auto"/>
        <w:jc w:val="left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Вычисли двумя способами:</w:t>
      </w:r>
    </w:p>
    <w:p w:rsidR="005C0CC0" w:rsidRPr="003B156C" w:rsidRDefault="005C0CC0" w:rsidP="005C0CC0">
      <w:pPr>
        <w:pStyle w:val="Style10"/>
        <w:widowControl/>
        <w:spacing w:before="24" w:line="240" w:lineRule="auto"/>
        <w:rPr>
          <w:rFonts w:ascii="Times New Roman" w:hAnsi="Times New Roman"/>
          <w:iCs/>
        </w:rPr>
      </w:pPr>
      <w:r w:rsidRPr="003B156C">
        <w:rPr>
          <w:rStyle w:val="FontStyle21"/>
          <w:i w:val="0"/>
          <w:sz w:val="24"/>
          <w:szCs w:val="24"/>
        </w:rPr>
        <w:t xml:space="preserve">(6 + </w:t>
      </w:r>
      <w:r w:rsidRPr="003B156C">
        <w:rPr>
          <w:rStyle w:val="FontStyle21"/>
          <w:i w:val="0"/>
          <w:spacing w:val="40"/>
          <w:sz w:val="24"/>
          <w:szCs w:val="24"/>
        </w:rPr>
        <w:t>8)</w:t>
      </w:r>
      <w:r w:rsidRPr="003B156C">
        <w:rPr>
          <w:rStyle w:val="FontStyle21"/>
          <w:i w:val="0"/>
          <w:sz w:val="24"/>
          <w:szCs w:val="24"/>
        </w:rPr>
        <w:t xml:space="preserve"> •</w:t>
      </w:r>
      <w:r w:rsidRPr="003B156C">
        <w:rPr>
          <w:rStyle w:val="FontStyle21"/>
          <w:i w:val="0"/>
          <w:spacing w:val="40"/>
          <w:sz w:val="24"/>
          <w:szCs w:val="24"/>
        </w:rPr>
        <w:t>5</w:t>
      </w:r>
      <w:r w:rsidRPr="003B156C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=      </w:t>
      </w:r>
      <w:r w:rsidRPr="003B156C">
        <w:rPr>
          <w:rStyle w:val="FontStyle21"/>
          <w:i w:val="0"/>
          <w:sz w:val="24"/>
          <w:szCs w:val="24"/>
        </w:rPr>
        <w:t xml:space="preserve">(7 + 4) • 9 = </w:t>
      </w:r>
    </w:p>
    <w:p w:rsidR="005C0CC0" w:rsidRPr="003B156C" w:rsidRDefault="005C0CC0" w:rsidP="005C0CC0">
      <w:pPr>
        <w:pStyle w:val="Style6"/>
        <w:widowControl/>
        <w:numPr>
          <w:ilvl w:val="0"/>
          <w:numId w:val="30"/>
        </w:numPr>
        <w:tabs>
          <w:tab w:val="left" w:pos="389"/>
        </w:tabs>
        <w:spacing w:line="240" w:lineRule="auto"/>
        <w:ind w:right="3974" w:firstLine="384"/>
        <w:rPr>
          <w:rStyle w:val="FontStyle21"/>
          <w:i w:val="0"/>
          <w:spacing w:val="4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Вычисли устно:</w:t>
      </w:r>
      <w:r w:rsidRPr="003B156C">
        <w:rPr>
          <w:rStyle w:val="FontStyle21"/>
          <w:i w:val="0"/>
          <w:sz w:val="24"/>
          <w:szCs w:val="24"/>
        </w:rPr>
        <w:br/>
      </w:r>
      <w:r w:rsidRPr="003B156C">
        <w:rPr>
          <w:rStyle w:val="FontStyle21"/>
          <w:i w:val="0"/>
          <w:spacing w:val="40"/>
          <w:sz w:val="24"/>
          <w:szCs w:val="24"/>
        </w:rPr>
        <w:t>3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10</w:t>
      </w:r>
      <w:r w:rsidRPr="003B156C">
        <w:rPr>
          <w:rStyle w:val="FontStyle21"/>
          <w:i w:val="0"/>
          <w:sz w:val="24"/>
          <w:szCs w:val="24"/>
        </w:rPr>
        <w:t xml:space="preserve">        </w:t>
      </w:r>
      <w:r w:rsidRPr="003B156C">
        <w:rPr>
          <w:rStyle w:val="FontStyle21"/>
          <w:i w:val="0"/>
          <w:spacing w:val="40"/>
          <w:sz w:val="24"/>
          <w:szCs w:val="24"/>
        </w:rPr>
        <w:t>100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5</w:t>
      </w:r>
      <w:r w:rsidRPr="003B156C">
        <w:rPr>
          <w:rStyle w:val="FontStyle21"/>
          <w:i w:val="0"/>
          <w:spacing w:val="40"/>
          <w:sz w:val="24"/>
          <w:szCs w:val="24"/>
        </w:rPr>
        <w:br/>
        <w:t>20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4</w:t>
      </w:r>
      <w:r w:rsidRPr="003B156C">
        <w:rPr>
          <w:rStyle w:val="FontStyle21"/>
          <w:i w:val="0"/>
          <w:sz w:val="24"/>
          <w:szCs w:val="24"/>
        </w:rPr>
        <w:t xml:space="preserve">        </w:t>
      </w:r>
      <w:r w:rsidRPr="003B156C">
        <w:rPr>
          <w:rStyle w:val="FontStyle21"/>
          <w:i w:val="0"/>
          <w:spacing w:val="40"/>
          <w:sz w:val="24"/>
          <w:szCs w:val="24"/>
        </w:rPr>
        <w:t>2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300</w:t>
      </w:r>
    </w:p>
    <w:p w:rsidR="005C0CC0" w:rsidRPr="003B156C" w:rsidRDefault="005C0CC0" w:rsidP="005C0CC0">
      <w:pPr>
        <w:pStyle w:val="Style7"/>
        <w:widowControl/>
        <w:numPr>
          <w:ilvl w:val="0"/>
          <w:numId w:val="30"/>
        </w:numPr>
        <w:tabs>
          <w:tab w:val="left" w:pos="389"/>
        </w:tabs>
        <w:spacing w:before="250"/>
        <w:jc w:val="both"/>
        <w:rPr>
          <w:rFonts w:ascii="Times New Roman" w:hAnsi="Times New Roman"/>
          <w:iCs/>
        </w:rPr>
      </w:pPr>
      <w:r w:rsidRPr="003B156C">
        <w:rPr>
          <w:rStyle w:val="FontStyle21"/>
          <w:i w:val="0"/>
          <w:sz w:val="24"/>
          <w:szCs w:val="24"/>
        </w:rPr>
        <w:t xml:space="preserve">В магазин привезли 7 ящиков яблок по </w:t>
      </w:r>
      <w:smartTag w:uri="urn:schemas-microsoft-com:office:smarttags" w:element="metricconverter">
        <w:smartTagPr>
          <w:attr w:name="ProductID" w:val="15 кг"/>
        </w:smartTagPr>
        <w:r w:rsidRPr="003B156C">
          <w:rPr>
            <w:rStyle w:val="FontStyle21"/>
            <w:i w:val="0"/>
            <w:sz w:val="24"/>
            <w:szCs w:val="24"/>
          </w:rPr>
          <w:t>15 кг</w:t>
        </w:r>
      </w:smartTag>
      <w:r w:rsidRPr="003B156C">
        <w:rPr>
          <w:rStyle w:val="FontStyle21"/>
          <w:i w:val="0"/>
          <w:sz w:val="24"/>
          <w:szCs w:val="24"/>
        </w:rPr>
        <w:t xml:space="preserve"> в каждом и виноград. Винограда привезли в 3 раза больше, чем яблок. Сколько килограммов винограда привезли в магазин?</w:t>
      </w:r>
    </w:p>
    <w:p w:rsidR="005C0CC0" w:rsidRPr="003B156C" w:rsidRDefault="005C0CC0" w:rsidP="005C0CC0">
      <w:pPr>
        <w:pStyle w:val="Style8"/>
        <w:widowControl/>
        <w:numPr>
          <w:ilvl w:val="0"/>
          <w:numId w:val="30"/>
        </w:numPr>
        <w:spacing w:line="240" w:lineRule="auto"/>
        <w:jc w:val="left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.   Выполни умножение:</w:t>
      </w:r>
    </w:p>
    <w:p w:rsidR="005C0CC0" w:rsidRPr="003B156C" w:rsidRDefault="005C0CC0" w:rsidP="005C0CC0">
      <w:pPr>
        <w:pStyle w:val="Style10"/>
        <w:widowControl/>
        <w:tabs>
          <w:tab w:val="left" w:pos="2434"/>
        </w:tabs>
        <w:spacing w:before="53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218•3 = </w:t>
      </w:r>
      <w:r w:rsidRPr="003B156C">
        <w:rPr>
          <w:rStyle w:val="FontStyle19"/>
          <w:bCs/>
          <w:sz w:val="24"/>
          <w:szCs w:val="24"/>
        </w:rPr>
        <w:tab/>
      </w:r>
      <w:r w:rsidRPr="003B156C">
        <w:rPr>
          <w:rStyle w:val="FontStyle21"/>
          <w:i w:val="0"/>
          <w:spacing w:val="40"/>
          <w:sz w:val="24"/>
          <w:szCs w:val="24"/>
        </w:rPr>
        <w:t>154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6</w:t>
      </w:r>
      <w:r w:rsidRPr="003B156C">
        <w:rPr>
          <w:rStyle w:val="FontStyle21"/>
          <w:i w:val="0"/>
          <w:sz w:val="24"/>
          <w:szCs w:val="24"/>
        </w:rPr>
        <w:t xml:space="preserve"> </w:t>
      </w:r>
      <w:r w:rsidRPr="003B156C">
        <w:rPr>
          <w:rStyle w:val="FontStyle21"/>
          <w:i w:val="0"/>
          <w:spacing w:val="40"/>
          <w:sz w:val="24"/>
          <w:szCs w:val="24"/>
        </w:rPr>
        <w:t>=</w:t>
      </w:r>
      <w:r w:rsidRPr="003B156C">
        <w:rPr>
          <w:rStyle w:val="FontStyle21"/>
          <w:i w:val="0"/>
          <w:sz w:val="24"/>
          <w:szCs w:val="24"/>
        </w:rPr>
        <w:t xml:space="preserve"> </w:t>
      </w:r>
    </w:p>
    <w:p w:rsidR="005C0CC0" w:rsidRPr="003B156C" w:rsidRDefault="005C0CC0" w:rsidP="005C0CC0">
      <w:pPr>
        <w:pStyle w:val="Style10"/>
        <w:widowControl/>
        <w:tabs>
          <w:tab w:val="left" w:pos="2419"/>
        </w:tabs>
        <w:spacing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106 • 7 </w:t>
      </w:r>
      <w:r w:rsidRPr="003B156C">
        <w:rPr>
          <w:rStyle w:val="FontStyle19"/>
          <w:sz w:val="24"/>
          <w:szCs w:val="24"/>
        </w:rPr>
        <w:t xml:space="preserve">= </w:t>
      </w:r>
      <w:r w:rsidRPr="003B156C">
        <w:rPr>
          <w:rStyle w:val="FontStyle19"/>
          <w:bCs/>
          <w:sz w:val="24"/>
          <w:szCs w:val="24"/>
        </w:rPr>
        <w:tab/>
      </w:r>
      <w:r w:rsidRPr="003B156C">
        <w:rPr>
          <w:rStyle w:val="FontStyle21"/>
          <w:i w:val="0"/>
          <w:sz w:val="24"/>
          <w:szCs w:val="24"/>
        </w:rPr>
        <w:t>230 • 4 =</w:t>
      </w:r>
    </w:p>
    <w:p w:rsidR="005C0CC0" w:rsidRPr="003B156C" w:rsidRDefault="005C0CC0" w:rsidP="005C0CC0">
      <w:pPr>
        <w:pStyle w:val="Style10"/>
        <w:widowControl/>
        <w:tabs>
          <w:tab w:val="left" w:pos="2419"/>
        </w:tabs>
        <w:spacing w:line="240" w:lineRule="auto"/>
        <w:ind w:firstLine="0"/>
        <w:rPr>
          <w:rFonts w:ascii="Times New Roman" w:hAnsi="Times New Roman"/>
          <w:iCs/>
        </w:rPr>
      </w:pPr>
      <w:r w:rsidRPr="003B156C">
        <w:rPr>
          <w:rStyle w:val="FontStyle21"/>
          <w:i w:val="0"/>
          <w:sz w:val="24"/>
          <w:szCs w:val="24"/>
        </w:rPr>
        <w:t xml:space="preserve">5*. Реши неравенство: </w:t>
      </w:r>
      <w:proofErr w:type="spell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х</w:t>
      </w:r>
      <w:proofErr w:type="spell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&lt;5</w:t>
      </w:r>
    </w:p>
    <w:p w:rsidR="005C0CC0" w:rsidRPr="003B156C" w:rsidRDefault="005C0CC0" w:rsidP="005C0CC0">
      <w:pPr>
        <w:pStyle w:val="Style5"/>
        <w:widowControl/>
        <w:spacing w:before="19"/>
        <w:jc w:val="center"/>
        <w:rPr>
          <w:rFonts w:ascii="Times New Roman" w:hAnsi="Times New Roman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6"/>
        <w:widowControl/>
        <w:tabs>
          <w:tab w:val="left" w:pos="389"/>
        </w:tabs>
        <w:spacing w:before="14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1.</w:t>
      </w:r>
      <w:r w:rsidRPr="003B156C">
        <w:rPr>
          <w:rStyle w:val="FontStyle21"/>
          <w:i w:val="0"/>
          <w:sz w:val="24"/>
          <w:szCs w:val="24"/>
        </w:rPr>
        <w:tab/>
        <w:t>Вычисли двумя способами:</w:t>
      </w:r>
    </w:p>
    <w:p w:rsidR="005C0CC0" w:rsidRPr="003B156C" w:rsidRDefault="005C0CC0" w:rsidP="005C0CC0">
      <w:pPr>
        <w:pStyle w:val="Style4"/>
        <w:widowControl/>
        <w:spacing w:before="24" w:line="240" w:lineRule="auto"/>
        <w:jc w:val="left"/>
        <w:rPr>
          <w:rFonts w:ascii="Times New Roman" w:hAnsi="Times New Roman"/>
          <w:iCs/>
          <w:position w:val="4"/>
        </w:rPr>
      </w:pPr>
      <w:r w:rsidRPr="003B156C">
        <w:rPr>
          <w:rStyle w:val="FontStyle21"/>
          <w:i w:val="0"/>
          <w:position w:val="5"/>
          <w:sz w:val="24"/>
          <w:szCs w:val="24"/>
        </w:rPr>
        <w:t xml:space="preserve">(3 + </w:t>
      </w:r>
      <w:r w:rsidRPr="003B156C">
        <w:rPr>
          <w:rStyle w:val="FontStyle21"/>
          <w:i w:val="0"/>
          <w:spacing w:val="40"/>
          <w:position w:val="4"/>
          <w:sz w:val="24"/>
          <w:szCs w:val="24"/>
        </w:rPr>
        <w:t>9)</w:t>
      </w:r>
      <w:r w:rsidRPr="003B156C">
        <w:rPr>
          <w:rStyle w:val="FontStyle21"/>
          <w:i w:val="0"/>
          <w:sz w:val="24"/>
          <w:szCs w:val="24"/>
        </w:rPr>
        <w:t xml:space="preserve"> •</w:t>
      </w:r>
      <w:r w:rsidRPr="003B156C">
        <w:rPr>
          <w:rStyle w:val="FontStyle21"/>
          <w:i w:val="0"/>
          <w:spacing w:val="40"/>
          <w:position w:val="4"/>
          <w:sz w:val="24"/>
          <w:szCs w:val="24"/>
        </w:rPr>
        <w:t>4</w:t>
      </w:r>
      <w:r w:rsidRPr="003B156C">
        <w:rPr>
          <w:rStyle w:val="FontStyle19"/>
          <w:position w:val="4"/>
          <w:sz w:val="24"/>
          <w:szCs w:val="24"/>
        </w:rPr>
        <w:t xml:space="preserve">=      </w:t>
      </w:r>
      <w:r w:rsidRPr="003B156C">
        <w:rPr>
          <w:rStyle w:val="FontStyle21"/>
          <w:i w:val="0"/>
          <w:position w:val="4"/>
          <w:sz w:val="24"/>
          <w:szCs w:val="24"/>
        </w:rPr>
        <w:t xml:space="preserve">(8 + </w:t>
      </w:r>
      <w:r w:rsidRPr="003B156C">
        <w:rPr>
          <w:rStyle w:val="FontStyle21"/>
          <w:i w:val="0"/>
          <w:spacing w:val="40"/>
          <w:position w:val="4"/>
          <w:sz w:val="24"/>
          <w:szCs w:val="24"/>
        </w:rPr>
        <w:t>5)</w:t>
      </w:r>
      <w:r w:rsidRPr="003B156C">
        <w:rPr>
          <w:rStyle w:val="FontStyle21"/>
          <w:i w:val="0"/>
          <w:sz w:val="24"/>
          <w:szCs w:val="24"/>
        </w:rPr>
        <w:t xml:space="preserve"> •</w:t>
      </w:r>
      <w:r w:rsidRPr="003B156C">
        <w:rPr>
          <w:rStyle w:val="FontStyle21"/>
          <w:i w:val="0"/>
          <w:spacing w:val="40"/>
          <w:position w:val="4"/>
          <w:sz w:val="24"/>
          <w:szCs w:val="24"/>
        </w:rPr>
        <w:t>7</w:t>
      </w:r>
      <w:r w:rsidRPr="003B156C">
        <w:rPr>
          <w:rStyle w:val="FontStyle21"/>
          <w:i w:val="0"/>
          <w:position w:val="4"/>
          <w:sz w:val="24"/>
          <w:szCs w:val="24"/>
        </w:rPr>
        <w:t xml:space="preserve"> </w:t>
      </w:r>
      <w:r w:rsidRPr="003B156C">
        <w:rPr>
          <w:rStyle w:val="FontStyle21"/>
          <w:i w:val="0"/>
          <w:spacing w:val="40"/>
          <w:position w:val="4"/>
          <w:sz w:val="24"/>
          <w:szCs w:val="24"/>
        </w:rPr>
        <w:t>=</w:t>
      </w:r>
      <w:r w:rsidRPr="003B156C">
        <w:rPr>
          <w:rStyle w:val="FontStyle21"/>
          <w:i w:val="0"/>
          <w:position w:val="4"/>
          <w:sz w:val="24"/>
          <w:szCs w:val="24"/>
        </w:rPr>
        <w:t xml:space="preserve"> </w:t>
      </w:r>
    </w:p>
    <w:p w:rsidR="005C0CC0" w:rsidRPr="003B156C" w:rsidRDefault="005C0CC0" w:rsidP="005C0CC0">
      <w:pPr>
        <w:pStyle w:val="Style6"/>
        <w:widowControl/>
        <w:tabs>
          <w:tab w:val="left" w:pos="389"/>
        </w:tabs>
        <w:spacing w:before="106" w:line="240" w:lineRule="auto"/>
        <w:ind w:right="3802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2.</w:t>
      </w:r>
      <w:r w:rsidRPr="003B156C">
        <w:rPr>
          <w:rStyle w:val="FontStyle21"/>
          <w:i w:val="0"/>
          <w:sz w:val="24"/>
          <w:szCs w:val="24"/>
        </w:rPr>
        <w:tab/>
        <w:t>Вычисли устно:</w:t>
      </w:r>
      <w:r w:rsidRPr="003B156C">
        <w:rPr>
          <w:rStyle w:val="FontStyle21"/>
          <w:i w:val="0"/>
          <w:sz w:val="24"/>
          <w:szCs w:val="24"/>
        </w:rPr>
        <w:br/>
      </w:r>
      <w:r w:rsidRPr="003B156C">
        <w:rPr>
          <w:rStyle w:val="FontStyle21"/>
          <w:i w:val="0"/>
          <w:spacing w:val="40"/>
          <w:sz w:val="24"/>
          <w:szCs w:val="24"/>
        </w:rPr>
        <w:t>5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10</w:t>
      </w:r>
      <w:r w:rsidRPr="003B156C">
        <w:rPr>
          <w:rStyle w:val="FontStyle21"/>
          <w:i w:val="0"/>
          <w:sz w:val="24"/>
          <w:szCs w:val="24"/>
        </w:rPr>
        <w:t xml:space="preserve">           </w:t>
      </w:r>
      <w:r w:rsidRPr="003B156C">
        <w:rPr>
          <w:rStyle w:val="FontStyle21"/>
          <w:i w:val="0"/>
          <w:spacing w:val="40"/>
          <w:sz w:val="24"/>
          <w:szCs w:val="24"/>
        </w:rPr>
        <w:t>40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2</w:t>
      </w:r>
    </w:p>
    <w:p w:rsidR="005C0CC0" w:rsidRPr="003B156C" w:rsidRDefault="005C0CC0" w:rsidP="005C0CC0">
      <w:pPr>
        <w:pStyle w:val="Style6"/>
        <w:widowControl/>
        <w:tabs>
          <w:tab w:val="left" w:pos="389"/>
        </w:tabs>
        <w:spacing w:before="106" w:line="240" w:lineRule="auto"/>
        <w:ind w:right="3802" w:firstLine="0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pacing w:val="40"/>
          <w:sz w:val="24"/>
          <w:szCs w:val="24"/>
        </w:rPr>
        <w:t>100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9</w:t>
      </w:r>
      <w:r w:rsidRPr="003B156C">
        <w:rPr>
          <w:rStyle w:val="FontStyle21"/>
          <w:i w:val="0"/>
          <w:sz w:val="24"/>
          <w:szCs w:val="24"/>
        </w:rPr>
        <w:t xml:space="preserve">         3 • 300</w:t>
      </w:r>
    </w:p>
    <w:p w:rsidR="005C0CC0" w:rsidRPr="003B156C" w:rsidRDefault="005C0CC0" w:rsidP="005C0CC0">
      <w:pPr>
        <w:pStyle w:val="Style7"/>
        <w:widowControl/>
        <w:tabs>
          <w:tab w:val="left" w:pos="389"/>
        </w:tabs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3.</w:t>
      </w:r>
      <w:r w:rsidRPr="003B156C">
        <w:rPr>
          <w:rStyle w:val="FontStyle21"/>
          <w:i w:val="0"/>
          <w:sz w:val="24"/>
          <w:szCs w:val="24"/>
        </w:rPr>
        <w:tab/>
        <w:t xml:space="preserve">В палатку привезли 3 коробки конфет по </w:t>
      </w:r>
      <w:smartTag w:uri="urn:schemas-microsoft-com:office:smarttags" w:element="metricconverter">
        <w:smartTagPr>
          <w:attr w:name="ProductID" w:val="19 кг"/>
        </w:smartTagPr>
        <w:r w:rsidRPr="003B156C">
          <w:rPr>
            <w:rStyle w:val="FontStyle21"/>
            <w:i w:val="0"/>
            <w:sz w:val="24"/>
            <w:szCs w:val="24"/>
          </w:rPr>
          <w:t>19 кг</w:t>
        </w:r>
      </w:smartTag>
      <w:r w:rsidRPr="003B156C">
        <w:rPr>
          <w:rStyle w:val="FontStyle21"/>
          <w:i w:val="0"/>
          <w:sz w:val="24"/>
          <w:szCs w:val="24"/>
        </w:rPr>
        <w:t xml:space="preserve"> в </w:t>
      </w:r>
      <w:proofErr w:type="spellStart"/>
      <w:r w:rsidRPr="003B156C">
        <w:rPr>
          <w:rStyle w:val="FontStyle21"/>
          <w:i w:val="0"/>
          <w:sz w:val="24"/>
          <w:szCs w:val="24"/>
        </w:rPr>
        <w:t>каж</w:t>
      </w:r>
      <w:proofErr w:type="spellEnd"/>
      <w:r w:rsidRPr="003B156C">
        <w:rPr>
          <w:rStyle w:val="FontStyle21"/>
          <w:i w:val="0"/>
          <w:sz w:val="24"/>
          <w:szCs w:val="24"/>
        </w:rPr>
        <w:t>-</w:t>
      </w:r>
    </w:p>
    <w:p w:rsidR="005C0CC0" w:rsidRPr="003B156C" w:rsidRDefault="005C0CC0" w:rsidP="005C0CC0">
      <w:pPr>
        <w:pStyle w:val="Style7"/>
        <w:widowControl/>
        <w:tabs>
          <w:tab w:val="left" w:pos="389"/>
        </w:tabs>
        <w:rPr>
          <w:rStyle w:val="FontStyle21"/>
          <w:i w:val="0"/>
          <w:sz w:val="24"/>
          <w:szCs w:val="24"/>
        </w:rPr>
      </w:pPr>
      <w:proofErr w:type="spellStart"/>
      <w:r w:rsidRPr="003B156C">
        <w:rPr>
          <w:rStyle w:val="FontStyle21"/>
          <w:i w:val="0"/>
          <w:sz w:val="24"/>
          <w:szCs w:val="24"/>
        </w:rPr>
        <w:t>дой</w:t>
      </w:r>
      <w:proofErr w:type="spellEnd"/>
      <w:r w:rsidRPr="003B156C">
        <w:rPr>
          <w:rStyle w:val="FontStyle21"/>
          <w:i w:val="0"/>
          <w:sz w:val="24"/>
          <w:szCs w:val="24"/>
        </w:rPr>
        <w:t xml:space="preserve"> и пряники. Пряников привезли в 4 раза больше, чем конфет. Сколько килограммов пряников привезли в па</w:t>
      </w:r>
      <w:r w:rsidRPr="003B156C">
        <w:rPr>
          <w:rStyle w:val="FontStyle21"/>
          <w:i w:val="0"/>
          <w:sz w:val="24"/>
          <w:szCs w:val="24"/>
        </w:rPr>
        <w:softHyphen/>
        <w:t>латку?</w:t>
      </w:r>
    </w:p>
    <w:p w:rsidR="005C0CC0" w:rsidRPr="003B156C" w:rsidRDefault="005C0CC0" w:rsidP="005C0CC0">
      <w:pPr>
        <w:pStyle w:val="Style6"/>
        <w:widowControl/>
        <w:tabs>
          <w:tab w:val="left" w:pos="389"/>
        </w:tabs>
        <w:spacing w:before="106" w:line="240" w:lineRule="auto"/>
        <w:ind w:firstLine="0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4.</w:t>
      </w:r>
      <w:r w:rsidRPr="003B156C">
        <w:rPr>
          <w:rStyle w:val="FontStyle21"/>
          <w:i w:val="0"/>
          <w:sz w:val="24"/>
          <w:szCs w:val="24"/>
        </w:rPr>
        <w:tab/>
        <w:t>Выполни умножение:</w:t>
      </w:r>
    </w:p>
    <w:p w:rsidR="005C0CC0" w:rsidRPr="003B156C" w:rsidRDefault="005C0CC0" w:rsidP="005C0CC0">
      <w:pPr>
        <w:pStyle w:val="Style4"/>
        <w:widowControl/>
        <w:tabs>
          <w:tab w:val="left" w:pos="2453"/>
        </w:tabs>
        <w:spacing w:line="240" w:lineRule="auto"/>
        <w:jc w:val="left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317•</w:t>
      </w:r>
      <w:r w:rsidRPr="003B156C">
        <w:rPr>
          <w:rStyle w:val="FontStyle21"/>
          <w:i w:val="0"/>
          <w:spacing w:val="70"/>
          <w:sz w:val="24"/>
          <w:szCs w:val="24"/>
        </w:rPr>
        <w:t>2</w:t>
      </w:r>
      <w:r w:rsidRPr="003B156C">
        <w:rPr>
          <w:rStyle w:val="FontStyle21"/>
          <w:i w:val="0"/>
          <w:sz w:val="24"/>
          <w:szCs w:val="24"/>
        </w:rPr>
        <w:t xml:space="preserve"> = </w:t>
      </w:r>
      <w:r w:rsidRPr="003B156C">
        <w:rPr>
          <w:rStyle w:val="FontStyle19"/>
          <w:bCs/>
          <w:sz w:val="24"/>
          <w:szCs w:val="24"/>
        </w:rPr>
        <w:tab/>
      </w:r>
      <w:r w:rsidRPr="003B156C">
        <w:rPr>
          <w:rStyle w:val="FontStyle21"/>
          <w:i w:val="0"/>
          <w:sz w:val="24"/>
          <w:szCs w:val="24"/>
        </w:rPr>
        <w:t>109•</w:t>
      </w:r>
      <w:r w:rsidRPr="003B156C">
        <w:rPr>
          <w:rStyle w:val="FontStyle21"/>
          <w:i w:val="0"/>
          <w:spacing w:val="70"/>
          <w:sz w:val="24"/>
          <w:szCs w:val="24"/>
        </w:rPr>
        <w:t>6</w:t>
      </w:r>
      <w:r w:rsidRPr="003B156C">
        <w:rPr>
          <w:rStyle w:val="FontStyle21"/>
          <w:i w:val="0"/>
          <w:sz w:val="24"/>
          <w:szCs w:val="24"/>
        </w:rPr>
        <w:t xml:space="preserve"> </w:t>
      </w:r>
      <w:r w:rsidRPr="003B156C">
        <w:rPr>
          <w:rStyle w:val="FontStyle21"/>
          <w:i w:val="0"/>
          <w:spacing w:val="70"/>
          <w:sz w:val="24"/>
          <w:szCs w:val="24"/>
        </w:rPr>
        <w:t>=</w:t>
      </w:r>
      <w:r w:rsidRPr="003B156C">
        <w:rPr>
          <w:rStyle w:val="FontStyle21"/>
          <w:i w:val="0"/>
          <w:sz w:val="24"/>
          <w:szCs w:val="24"/>
        </w:rPr>
        <w:t xml:space="preserve"> </w:t>
      </w:r>
    </w:p>
    <w:p w:rsidR="005C0CC0" w:rsidRPr="003B156C" w:rsidRDefault="005C0CC0" w:rsidP="005C0CC0">
      <w:pPr>
        <w:pStyle w:val="Style4"/>
        <w:widowControl/>
        <w:tabs>
          <w:tab w:val="left" w:pos="2434"/>
        </w:tabs>
        <w:spacing w:line="240" w:lineRule="auto"/>
        <w:jc w:val="left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168•</w:t>
      </w:r>
      <w:r w:rsidRPr="003B156C">
        <w:rPr>
          <w:rStyle w:val="FontStyle21"/>
          <w:i w:val="0"/>
          <w:spacing w:val="70"/>
          <w:sz w:val="24"/>
          <w:szCs w:val="24"/>
        </w:rPr>
        <w:t>5</w:t>
      </w:r>
      <w:r w:rsidRPr="003B156C">
        <w:rPr>
          <w:rStyle w:val="FontStyle21"/>
          <w:i w:val="0"/>
          <w:sz w:val="24"/>
          <w:szCs w:val="24"/>
        </w:rPr>
        <w:t xml:space="preserve"> = </w:t>
      </w:r>
      <w:r w:rsidRPr="003B156C">
        <w:rPr>
          <w:rStyle w:val="FontStyle19"/>
          <w:bCs/>
          <w:sz w:val="24"/>
          <w:szCs w:val="24"/>
        </w:rPr>
        <w:tab/>
      </w:r>
      <w:r w:rsidRPr="003B156C">
        <w:rPr>
          <w:rStyle w:val="FontStyle21"/>
          <w:i w:val="0"/>
          <w:sz w:val="24"/>
          <w:szCs w:val="24"/>
        </w:rPr>
        <w:t>320•</w:t>
      </w:r>
      <w:r w:rsidRPr="003B156C">
        <w:rPr>
          <w:rStyle w:val="FontStyle21"/>
          <w:i w:val="0"/>
          <w:spacing w:val="70"/>
          <w:sz w:val="24"/>
          <w:szCs w:val="24"/>
        </w:rPr>
        <w:t>3</w:t>
      </w:r>
      <w:r w:rsidRPr="003B156C">
        <w:rPr>
          <w:rStyle w:val="FontStyle21"/>
          <w:i w:val="0"/>
          <w:sz w:val="24"/>
          <w:szCs w:val="24"/>
        </w:rPr>
        <w:t xml:space="preserve"> </w:t>
      </w:r>
      <w:r w:rsidRPr="003B156C">
        <w:rPr>
          <w:rStyle w:val="FontStyle21"/>
          <w:i w:val="0"/>
          <w:spacing w:val="70"/>
          <w:sz w:val="24"/>
          <w:szCs w:val="24"/>
        </w:rPr>
        <w:t>=</w:t>
      </w:r>
      <w:r w:rsidRPr="003B156C">
        <w:rPr>
          <w:rStyle w:val="FontStyle21"/>
          <w:i w:val="0"/>
          <w:sz w:val="24"/>
          <w:szCs w:val="24"/>
        </w:rPr>
        <w:t xml:space="preserve"> </w:t>
      </w:r>
    </w:p>
    <w:p w:rsidR="005C0CC0" w:rsidRPr="003B156C" w:rsidRDefault="005C0CC0" w:rsidP="005C0CC0">
      <w:pPr>
        <w:pStyle w:val="Style12"/>
        <w:widowControl/>
        <w:spacing w:before="163" w:line="240" w:lineRule="auto"/>
        <w:ind w:right="3802" w:firstLine="0"/>
      </w:pPr>
      <w:r w:rsidRPr="003B156C">
        <w:rPr>
          <w:rStyle w:val="FontStyle21"/>
          <w:i w:val="0"/>
          <w:sz w:val="24"/>
          <w:szCs w:val="24"/>
        </w:rPr>
        <w:t xml:space="preserve">5*. Реши неравенство: 4 &gt;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а.</w:t>
      </w:r>
    </w:p>
    <w:p w:rsidR="005C0CC0" w:rsidRPr="003B156C" w:rsidRDefault="005C0CC0" w:rsidP="005C0CC0">
      <w:pPr>
        <w:pStyle w:val="Style5"/>
        <w:widowControl/>
        <w:spacing w:before="19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Вариант 3</w:t>
      </w:r>
    </w:p>
    <w:p w:rsidR="005C0CC0" w:rsidRPr="003B156C" w:rsidRDefault="005C0CC0" w:rsidP="005C0CC0">
      <w:pPr>
        <w:pStyle w:val="Style5"/>
        <w:widowControl/>
        <w:spacing w:before="19"/>
        <w:jc w:val="center"/>
        <w:rPr>
          <w:rFonts w:ascii="Times New Roman" w:hAnsi="Times New Roman"/>
        </w:rPr>
      </w:pPr>
    </w:p>
    <w:p w:rsidR="005C0CC0" w:rsidRPr="003B156C" w:rsidRDefault="005C0CC0" w:rsidP="005C0CC0">
      <w:pPr>
        <w:pStyle w:val="Style7"/>
        <w:widowControl/>
        <w:tabs>
          <w:tab w:val="left" w:pos="389"/>
        </w:tabs>
        <w:spacing w:before="14"/>
        <w:ind w:right="5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1.</w:t>
      </w:r>
      <w:r w:rsidRPr="003B156C">
        <w:rPr>
          <w:rStyle w:val="FontStyle21"/>
          <w:i w:val="0"/>
          <w:sz w:val="24"/>
          <w:szCs w:val="24"/>
        </w:rPr>
        <w:tab/>
        <w:t>Запиши выражение и вычисли его значение двумя способами:</w:t>
      </w:r>
    </w:p>
    <w:p w:rsidR="005C0CC0" w:rsidRPr="003B156C" w:rsidRDefault="005C0CC0" w:rsidP="005C0CC0">
      <w:pPr>
        <w:pStyle w:val="Style4"/>
        <w:widowControl/>
        <w:spacing w:line="240" w:lineRule="auto"/>
        <w:ind w:right="3115"/>
        <w:rPr>
          <w:rFonts w:ascii="Times New Roman" w:hAnsi="Times New Roman"/>
          <w:iCs/>
        </w:rPr>
      </w:pPr>
      <w:r w:rsidRPr="003B156C">
        <w:rPr>
          <w:rStyle w:val="FontStyle21"/>
          <w:i w:val="0"/>
          <w:sz w:val="24"/>
          <w:szCs w:val="24"/>
        </w:rPr>
        <w:t>сумму 5 и 6 умножить на 8; сумму 4 и 9 умножить на 7.</w:t>
      </w:r>
    </w:p>
    <w:p w:rsidR="005C0CC0" w:rsidRPr="003B156C" w:rsidRDefault="005C0CC0" w:rsidP="005C0CC0">
      <w:pPr>
        <w:pStyle w:val="Style6"/>
        <w:widowControl/>
        <w:numPr>
          <w:ilvl w:val="0"/>
          <w:numId w:val="20"/>
        </w:numPr>
        <w:tabs>
          <w:tab w:val="left" w:pos="389"/>
        </w:tabs>
        <w:spacing w:before="206" w:line="240" w:lineRule="auto"/>
        <w:ind w:left="900" w:right="3802" w:hanging="360"/>
        <w:rPr>
          <w:rStyle w:val="FontStyle21"/>
          <w:i w:val="0"/>
          <w:spacing w:val="4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lastRenderedPageBreak/>
        <w:t xml:space="preserve">Вычисли устно:    </w:t>
      </w:r>
      <w:r w:rsidRPr="003B156C">
        <w:rPr>
          <w:rStyle w:val="FontStyle21"/>
          <w:i w:val="0"/>
          <w:spacing w:val="40"/>
          <w:sz w:val="24"/>
          <w:szCs w:val="24"/>
        </w:rPr>
        <w:t>9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10</w:t>
      </w:r>
      <w:r w:rsidRPr="003B156C">
        <w:rPr>
          <w:rStyle w:val="FontStyle21"/>
          <w:i w:val="0"/>
          <w:sz w:val="24"/>
          <w:szCs w:val="24"/>
        </w:rPr>
        <w:t xml:space="preserve">                </w:t>
      </w:r>
      <w:r w:rsidRPr="003B156C">
        <w:rPr>
          <w:rStyle w:val="FontStyle21"/>
          <w:i w:val="0"/>
          <w:spacing w:val="40"/>
          <w:sz w:val="24"/>
          <w:szCs w:val="24"/>
        </w:rPr>
        <w:t>30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 xml:space="preserve">2    </w:t>
      </w:r>
    </w:p>
    <w:p w:rsidR="005C0CC0" w:rsidRPr="003B156C" w:rsidRDefault="005C0CC0" w:rsidP="005C0CC0">
      <w:pPr>
        <w:pStyle w:val="Style6"/>
        <w:widowControl/>
        <w:tabs>
          <w:tab w:val="left" w:pos="389"/>
        </w:tabs>
        <w:spacing w:before="206" w:line="240" w:lineRule="auto"/>
        <w:ind w:right="3802"/>
        <w:rPr>
          <w:rFonts w:ascii="Times New Roman" w:hAnsi="Times New Roman"/>
          <w:iCs/>
        </w:rPr>
      </w:pPr>
      <w:r w:rsidRPr="003B156C">
        <w:rPr>
          <w:rStyle w:val="FontStyle21"/>
          <w:i w:val="0"/>
          <w:spacing w:val="40"/>
          <w:sz w:val="24"/>
          <w:szCs w:val="24"/>
        </w:rPr>
        <w:t xml:space="preserve">                    100</w:t>
      </w:r>
      <w:r w:rsidRPr="003B156C">
        <w:rPr>
          <w:rStyle w:val="FontStyle21"/>
          <w:i w:val="0"/>
          <w:sz w:val="24"/>
          <w:szCs w:val="24"/>
        </w:rPr>
        <w:t>•</w:t>
      </w:r>
      <w:r w:rsidRPr="003B156C">
        <w:rPr>
          <w:rStyle w:val="FontStyle21"/>
          <w:i w:val="0"/>
          <w:spacing w:val="40"/>
          <w:sz w:val="24"/>
          <w:szCs w:val="24"/>
        </w:rPr>
        <w:t>4</w:t>
      </w:r>
      <w:r w:rsidRPr="003B156C">
        <w:rPr>
          <w:rStyle w:val="FontStyle21"/>
          <w:i w:val="0"/>
          <w:sz w:val="24"/>
          <w:szCs w:val="24"/>
        </w:rPr>
        <w:t xml:space="preserve">             5 • 200</w:t>
      </w:r>
    </w:p>
    <w:p w:rsidR="005C0CC0" w:rsidRPr="003B156C" w:rsidRDefault="005C0CC0" w:rsidP="005C0CC0">
      <w:pPr>
        <w:pStyle w:val="Style7"/>
        <w:widowControl/>
        <w:numPr>
          <w:ilvl w:val="0"/>
          <w:numId w:val="20"/>
        </w:numPr>
        <w:tabs>
          <w:tab w:val="left" w:pos="389"/>
        </w:tabs>
        <w:spacing w:before="202"/>
        <w:ind w:left="900" w:hanging="360"/>
        <w:jc w:val="both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После того как почтальон разложил в 36 ящиков по две</w:t>
      </w:r>
    </w:p>
    <w:p w:rsidR="005C0CC0" w:rsidRPr="003B156C" w:rsidRDefault="005C0CC0" w:rsidP="005C0CC0">
      <w:pPr>
        <w:pStyle w:val="Style7"/>
        <w:widowControl/>
        <w:tabs>
          <w:tab w:val="left" w:pos="389"/>
        </w:tabs>
        <w:ind w:right="14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газеты, у него осталось газет в 3 раза больше, чем он уже разложил. Сколько газет осталось у почтальона?</w:t>
      </w:r>
    </w:p>
    <w:p w:rsidR="005C0CC0" w:rsidRPr="003B156C" w:rsidRDefault="005C0CC0" w:rsidP="005C0CC0">
      <w:pPr>
        <w:pStyle w:val="Style9"/>
        <w:widowControl/>
        <w:spacing w:before="192" w:line="240" w:lineRule="auto"/>
        <w:rPr>
          <w:rFonts w:ascii="Times New Roman" w:hAnsi="Times New Roman"/>
        </w:rPr>
      </w:pPr>
    </w:p>
    <w:p w:rsidR="005C0CC0" w:rsidRPr="003B156C" w:rsidRDefault="005C0CC0" w:rsidP="005C0CC0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Итоговая работа № 9 за 3 четверть</w:t>
      </w:r>
    </w:p>
    <w:p w:rsidR="005C0CC0" w:rsidRPr="003B156C" w:rsidRDefault="005C0CC0" w:rsidP="005C0CC0">
      <w:pPr>
        <w:pStyle w:val="Style11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1"/>
        <w:widowControl/>
        <w:numPr>
          <w:ilvl w:val="0"/>
          <w:numId w:val="22"/>
        </w:numPr>
        <w:spacing w:line="240" w:lineRule="auto"/>
        <w:ind w:left="0"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Вычисли:</w:t>
      </w:r>
    </w:p>
    <w:p w:rsidR="005C0CC0" w:rsidRPr="003B156C" w:rsidRDefault="005C0CC0" w:rsidP="005C0CC0">
      <w:pPr>
        <w:pStyle w:val="Style8"/>
        <w:widowControl/>
        <w:tabs>
          <w:tab w:val="left" w:pos="2419"/>
        </w:tabs>
        <w:spacing w:before="106"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189 • </w:t>
      </w:r>
      <w:r w:rsidRPr="003B156C">
        <w:rPr>
          <w:rStyle w:val="FontStyle17"/>
          <w:rFonts w:ascii="Times New Roman" w:hAnsi="Times New Roman" w:cs="Times New Roman"/>
          <w:spacing w:val="70"/>
          <w:sz w:val="24"/>
          <w:szCs w:val="24"/>
        </w:rPr>
        <w:t>4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 xml:space="preserve">= 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     150•3=            50:10=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305 • 3 =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210•4=             300:100=</w:t>
      </w:r>
    </w:p>
    <w:p w:rsidR="005C0CC0" w:rsidRPr="003B156C" w:rsidRDefault="005C0CC0" w:rsidP="005C0CC0">
      <w:pPr>
        <w:pStyle w:val="Style12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2.  Заполни пропуски.</w:t>
      </w:r>
    </w:p>
    <w:p w:rsidR="005C0CC0" w:rsidRPr="003B156C" w:rsidRDefault="005C0CC0" w:rsidP="005C0CC0">
      <w:pPr>
        <w:pStyle w:val="Style7"/>
        <w:widowControl/>
        <w:tabs>
          <w:tab w:val="left" w:pos="576"/>
          <w:tab w:val="left" w:leader="underscore" w:pos="1589"/>
        </w:tabs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1год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мес.</w:t>
      </w:r>
    </w:p>
    <w:p w:rsidR="005C0CC0" w:rsidRPr="003B156C" w:rsidRDefault="005C0CC0" w:rsidP="005C0CC0">
      <w:pPr>
        <w:pStyle w:val="Style5"/>
        <w:widowControl/>
        <w:tabs>
          <w:tab w:val="left" w:leader="underscore" w:pos="1378"/>
        </w:tabs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3 ч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мин</w:t>
      </w:r>
    </w:p>
    <w:p w:rsidR="005C0CC0" w:rsidRPr="003B156C" w:rsidRDefault="005C0CC0" w:rsidP="005C0CC0">
      <w:pPr>
        <w:pStyle w:val="Style7"/>
        <w:widowControl/>
        <w:tabs>
          <w:tab w:val="left" w:pos="576"/>
          <w:tab w:val="left" w:leader="underscore" w:pos="1613"/>
        </w:tabs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2сут.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ч</w:t>
      </w:r>
    </w:p>
    <w:p w:rsidR="005C0CC0" w:rsidRPr="003B156C" w:rsidRDefault="005C0CC0" w:rsidP="005C0CC0">
      <w:pPr>
        <w:pStyle w:val="Style5"/>
        <w:widowControl/>
        <w:tabs>
          <w:tab w:val="left" w:leader="underscore" w:pos="2150"/>
        </w:tabs>
        <w:rPr>
          <w:rFonts w:ascii="Times New Roman" w:hAnsi="Times New Roman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1 мин 10 с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C0CC0" w:rsidRPr="003B156C" w:rsidRDefault="005C0CC0" w:rsidP="005C0CC0">
      <w:pPr>
        <w:pStyle w:val="Style4"/>
        <w:widowControl/>
        <w:tabs>
          <w:tab w:val="left" w:pos="389"/>
        </w:tabs>
        <w:spacing w:line="240" w:lineRule="auto"/>
        <w:ind w:right="10"/>
        <w:jc w:val="left"/>
        <w:rPr>
          <w:rFonts w:ascii="Times New Roman" w:hAnsi="Times New Roman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3.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Саша раздаёт 30 конфет поровну четырём своим  друзьям. Какое наибольшее число конфет получит каждый Сашин друг? Сколько конфет останется у Саши?</w:t>
      </w:r>
    </w:p>
    <w:p w:rsidR="005C0CC0" w:rsidRPr="003B156C" w:rsidRDefault="005C0CC0" w:rsidP="005C0CC0">
      <w:pPr>
        <w:pStyle w:val="Style12"/>
        <w:widowControl/>
        <w:spacing w:before="19" w:line="240" w:lineRule="auto"/>
        <w:ind w:firstLine="0"/>
        <w:rPr>
          <w:rStyle w:val="FontStyle21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4*. Реши неравенство: </w:t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9</w:t>
      </w:r>
      <w:proofErr w:type="gramEnd"/>
      <w:r w:rsidRPr="003B156C">
        <w:rPr>
          <w:rStyle w:val="FontStyle21"/>
          <w:sz w:val="24"/>
          <w:szCs w:val="24"/>
        </w:rPr>
        <w:t>&gt;  а+4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</w:pPr>
    </w:p>
    <w:p w:rsidR="005C0CC0" w:rsidRPr="003B156C" w:rsidRDefault="005C0CC0" w:rsidP="005C0CC0">
      <w:pPr>
        <w:pStyle w:val="Style11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1"/>
        <w:widowControl/>
        <w:numPr>
          <w:ilvl w:val="0"/>
          <w:numId w:val="32"/>
        </w:numPr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Вычисли: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562 • </w:t>
      </w:r>
      <w:r w:rsidRPr="003B156C">
        <w:rPr>
          <w:rStyle w:val="FontStyle17"/>
          <w:rFonts w:ascii="Times New Roman" w:hAnsi="Times New Roman" w:cs="Times New Roman"/>
          <w:spacing w:val="70"/>
          <w:sz w:val="24"/>
          <w:szCs w:val="24"/>
        </w:rPr>
        <w:t>3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 xml:space="preserve">= 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180•5=            70:10=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209 • 4 = 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120•4=             800:100=</w:t>
      </w:r>
    </w:p>
    <w:p w:rsidR="005C0CC0" w:rsidRPr="003B156C" w:rsidRDefault="005C0CC0" w:rsidP="005C0CC0">
      <w:pPr>
        <w:pStyle w:val="Style4"/>
        <w:widowControl/>
        <w:tabs>
          <w:tab w:val="left" w:pos="389"/>
        </w:tabs>
        <w:spacing w:line="240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2.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Заполни пропуски.</w:t>
      </w:r>
    </w:p>
    <w:p w:rsidR="005C0CC0" w:rsidRPr="003B156C" w:rsidRDefault="005C0CC0" w:rsidP="005C0CC0">
      <w:pPr>
        <w:pStyle w:val="Style7"/>
        <w:widowControl/>
        <w:numPr>
          <w:ilvl w:val="0"/>
          <w:numId w:val="16"/>
        </w:numPr>
        <w:tabs>
          <w:tab w:val="left" w:pos="571"/>
          <w:tab w:val="left" w:leader="underscore" w:pos="1594"/>
        </w:tabs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в</w:t>
      </w:r>
      <w:proofErr w:type="gram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ек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лет</w:t>
      </w:r>
    </w:p>
    <w:p w:rsidR="005C0CC0" w:rsidRPr="003B156C" w:rsidRDefault="005C0CC0" w:rsidP="005C0CC0">
      <w:pPr>
        <w:pStyle w:val="Style7"/>
        <w:widowControl/>
        <w:numPr>
          <w:ilvl w:val="0"/>
          <w:numId w:val="16"/>
        </w:numPr>
        <w:tabs>
          <w:tab w:val="left" w:pos="571"/>
          <w:tab w:val="left" w:leader="underscore" w:pos="1378"/>
        </w:tabs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ч</w:t>
      </w:r>
      <w:proofErr w:type="gram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  <w:t>мин</w:t>
      </w:r>
    </w:p>
    <w:p w:rsidR="005C0CC0" w:rsidRPr="003B156C" w:rsidRDefault="005C0CC0" w:rsidP="005C0CC0">
      <w:pPr>
        <w:pStyle w:val="Style7"/>
        <w:widowControl/>
        <w:numPr>
          <w:ilvl w:val="0"/>
          <w:numId w:val="16"/>
        </w:numPr>
        <w:tabs>
          <w:tab w:val="left" w:pos="571"/>
          <w:tab w:val="left" w:leader="underscore" w:pos="1675"/>
        </w:tabs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нед</w:t>
      </w:r>
      <w:proofErr w:type="spell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. =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spell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сут</w:t>
      </w:r>
      <w:proofErr w:type="spell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5C0CC0" w:rsidRPr="003B156C" w:rsidRDefault="005C0CC0" w:rsidP="005C0CC0">
      <w:pPr>
        <w:pStyle w:val="Style7"/>
        <w:widowControl/>
        <w:tabs>
          <w:tab w:val="left" w:pos="571"/>
          <w:tab w:val="left" w:leader="underscore" w:pos="1675"/>
        </w:tabs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4 мин 5 с = ______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ab/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C0CC0" w:rsidRPr="003B156C" w:rsidRDefault="005C0CC0" w:rsidP="005C0CC0">
      <w:pPr>
        <w:pStyle w:val="Style5"/>
        <w:widowControl/>
        <w:tabs>
          <w:tab w:val="left" w:leader="underscore" w:pos="2021"/>
        </w:tabs>
        <w:rPr>
          <w:rFonts w:ascii="Times New Roman" w:hAnsi="Times New Roman"/>
        </w:rPr>
      </w:pPr>
    </w:p>
    <w:p w:rsidR="005C0CC0" w:rsidRPr="003B156C" w:rsidRDefault="005C0CC0" w:rsidP="005C0CC0">
      <w:pPr>
        <w:pStyle w:val="Style5"/>
        <w:widowControl/>
        <w:tabs>
          <w:tab w:val="left" w:leader="underscore" w:pos="2021"/>
        </w:tabs>
        <w:rPr>
          <w:rFonts w:ascii="Times New Roman" w:hAnsi="Times New Roman"/>
        </w:rPr>
      </w:pPr>
    </w:p>
    <w:p w:rsidR="005C0CC0" w:rsidRPr="003B156C" w:rsidRDefault="005C0CC0" w:rsidP="005C0CC0">
      <w:pPr>
        <w:pStyle w:val="Style2"/>
        <w:widowControl/>
        <w:tabs>
          <w:tab w:val="left" w:pos="384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3B156C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У Оли 42 рубля. Какое наибольшее число тетрадей по 8 рублей она может купить на эти деньги? Сколько </w:t>
      </w:r>
      <w:proofErr w:type="spellStart"/>
      <w:r w:rsidRPr="003B156C">
        <w:rPr>
          <w:rStyle w:val="FontStyle20"/>
          <w:rFonts w:ascii="Times New Roman" w:hAnsi="Times New Roman" w:cs="Times New Roman"/>
          <w:sz w:val="24"/>
          <w:szCs w:val="24"/>
        </w:rPr>
        <w:t>руб</w:t>
      </w:r>
      <w:proofErr w:type="spellEnd"/>
      <w:r w:rsidRPr="003B156C">
        <w:rPr>
          <w:rStyle w:val="FontStyle20"/>
          <w:rFonts w:ascii="Times New Roman" w:hAnsi="Times New Roman" w:cs="Times New Roman"/>
          <w:sz w:val="24"/>
          <w:szCs w:val="24"/>
        </w:rPr>
        <w:t xml:space="preserve"> лей останется у Оли после покупки?</w:t>
      </w:r>
    </w:p>
    <w:p w:rsidR="005C0CC0" w:rsidRPr="003B156C" w:rsidRDefault="005C0CC0" w:rsidP="005C0CC0">
      <w:pPr>
        <w:pStyle w:val="Style2"/>
        <w:widowControl/>
        <w:tabs>
          <w:tab w:val="left" w:pos="384"/>
        </w:tabs>
        <w:spacing w:line="240" w:lineRule="auto"/>
        <w:rPr>
          <w:rFonts w:ascii="Times New Roman" w:hAnsi="Times New Roman"/>
        </w:rPr>
      </w:pPr>
    </w:p>
    <w:p w:rsidR="005C0CC0" w:rsidRPr="003B156C" w:rsidRDefault="005C0CC0" w:rsidP="005C0CC0">
      <w:pPr>
        <w:pStyle w:val="Style12"/>
        <w:widowControl/>
        <w:spacing w:before="19" w:line="240" w:lineRule="auto"/>
        <w:ind w:firstLine="0"/>
        <w:rPr>
          <w:rStyle w:val="FontStyle21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4*. Реши неравенство: у•2+1  &lt; </w:t>
      </w:r>
      <w:r w:rsidRPr="003B156C">
        <w:rPr>
          <w:rStyle w:val="FontStyle21"/>
          <w:sz w:val="24"/>
          <w:szCs w:val="24"/>
        </w:rPr>
        <w:t xml:space="preserve"> 8   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9D51FF" w:rsidRDefault="009D51FF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FF" w:rsidRDefault="009D51FF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C8" w:rsidRDefault="000A7FC8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lastRenderedPageBreak/>
        <w:t>4 четверть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Контрольная работа № 10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по теме " Умножение  и деление  многозначных чисел"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pStyle w:val="Style11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Вариант 1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1. Вычисли:</w:t>
      </w:r>
    </w:p>
    <w:p w:rsidR="005C0CC0" w:rsidRPr="003B156C" w:rsidRDefault="005C0CC0" w:rsidP="005C0CC0">
      <w:pPr>
        <w:pStyle w:val="Style8"/>
        <w:widowControl/>
        <w:tabs>
          <w:tab w:val="left" w:pos="2419"/>
        </w:tabs>
        <w:spacing w:before="106"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846:2 =      15•20 =             231•3=        623:7=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112:4 =       46•30 =             417 •2=       380:8=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</w:pP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2. Найди значение выражения: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60 + 240:6 - 4=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</w:pP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3.Реши задачу: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В парке 167 берёз, осин на 19 меньше, а клёнов – в 4 раза меньше, чем осин. Сколько растёт в парке осин?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</w:pPr>
    </w:p>
    <w:p w:rsidR="005C0CC0" w:rsidRPr="003B156C" w:rsidRDefault="005C0CC0" w:rsidP="005C0CC0">
      <w:pPr>
        <w:pStyle w:val="Style11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8"/>
        <w:widowControl/>
        <w:tabs>
          <w:tab w:val="left" w:pos="2419"/>
        </w:tabs>
        <w:spacing w:before="106"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1. Вычисли:</w:t>
      </w:r>
    </w:p>
    <w:p w:rsidR="005C0CC0" w:rsidRPr="003B156C" w:rsidRDefault="005C0CC0" w:rsidP="005C0CC0">
      <w:pPr>
        <w:pStyle w:val="Style8"/>
        <w:widowControl/>
        <w:tabs>
          <w:tab w:val="left" w:pos="2419"/>
        </w:tabs>
        <w:spacing w:before="106"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125</w:t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5 =      14•30 =             156•3=        152 : 4=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891: 9 =       26•80 =             372 •2=       380</w:t>
      </w:r>
      <w:proofErr w:type="gramStart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5=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</w:pP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2. Найди значение выражения: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280-100 •6 +5=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</w:pP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3.Реши задачу:</w:t>
      </w:r>
    </w:p>
    <w:p w:rsidR="005C0CC0" w:rsidRPr="003B156C" w:rsidRDefault="005C0CC0" w:rsidP="005C0CC0">
      <w:pPr>
        <w:pStyle w:val="Style8"/>
        <w:widowControl/>
        <w:tabs>
          <w:tab w:val="left" w:pos="2400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Для столовой купили </w:t>
      </w:r>
      <w:smartTag w:uri="urn:schemas-microsoft-com:office:smarttags" w:element="metricconverter">
        <w:smartTagPr>
          <w:attr w:name="ProductID" w:val="156 кг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156 кг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картофеля, моркови  в 3 раза меньше, а свёклы на </w:t>
      </w:r>
      <w:smartTag w:uri="urn:schemas-microsoft-com:office:smarttags" w:element="metricconverter">
        <w:smartTagPr>
          <w:attr w:name="ProductID" w:val="52 кг"/>
        </w:smartTagPr>
        <w:r w:rsidRPr="003B156C">
          <w:rPr>
            <w:rStyle w:val="FontStyle17"/>
            <w:rFonts w:ascii="Times New Roman" w:hAnsi="Times New Roman" w:cs="Times New Roman"/>
            <w:sz w:val="24"/>
            <w:szCs w:val="24"/>
          </w:rPr>
          <w:t>52 кг</w:t>
        </w:r>
      </w:smartTag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 больше, чем моркови. Сколько кг моркови купили для столовой?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Контрольная работа № 11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по теме "Деление и умножение на  двузначное число"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Вариант 1.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1.   Вычисли:</w:t>
      </w:r>
    </w:p>
    <w:p w:rsidR="005C0CC0" w:rsidRPr="003B156C" w:rsidRDefault="005C0CC0" w:rsidP="005C0CC0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17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•13=              78•12=             42•21=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                   357: 21=          165:15=          814:37=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lastRenderedPageBreak/>
        <w:t xml:space="preserve">В прямоугольнике длины сторон </w:t>
      </w:r>
      <w:smartTag w:uri="urn:schemas-microsoft-com:office:smarttags" w:element="metricconverter">
        <w:smartTagPr>
          <w:attr w:name="ProductID" w:val="18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18 см</w:t>
        </w:r>
      </w:smartTag>
      <w:r w:rsidRPr="003B156C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46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46 см</w:t>
        </w:r>
      </w:smartTag>
      <w:r w:rsidRPr="003B156C">
        <w:rPr>
          <w:rFonts w:ascii="Times New Roman" w:hAnsi="Times New Roman" w:cs="Times New Roman"/>
          <w:sz w:val="24"/>
          <w:szCs w:val="24"/>
        </w:rPr>
        <w:t>. Этот прямоугольник разбили на 36 равных частей. Чему равна площадь одной части?</w:t>
      </w:r>
    </w:p>
    <w:p w:rsidR="005C0CC0" w:rsidRPr="003B156C" w:rsidRDefault="005C0CC0" w:rsidP="005C0C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3.  Вырази: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2ч 50 мин =…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         527к.=…руб….к.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52 </w:t>
      </w:r>
      <w:proofErr w:type="spellStart"/>
      <w:r w:rsidRPr="003B156C">
        <w:rPr>
          <w:rFonts w:ascii="Times New Roman" w:hAnsi="Times New Roman" w:cs="Times New Roman"/>
          <w:sz w:val="24"/>
          <w:szCs w:val="24"/>
        </w:rPr>
        <w:t>дм=</w:t>
      </w:r>
      <w:proofErr w:type="spellEnd"/>
      <w:r w:rsidRPr="003B156C">
        <w:rPr>
          <w:rFonts w:ascii="Times New Roman" w:hAnsi="Times New Roman" w:cs="Times New Roman"/>
          <w:sz w:val="24"/>
          <w:szCs w:val="24"/>
        </w:rPr>
        <w:t>…см                     7м 50см=…см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4.* На какое число следует разделить 896, чтобы в частном получить 28?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Вариант 2.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1.   Вычисли:</w:t>
      </w:r>
    </w:p>
    <w:p w:rsidR="005C0CC0" w:rsidRPr="003B156C" w:rsidRDefault="005C0CC0" w:rsidP="005C0CC0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16</w:t>
      </w: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>•14=              58•13=             25•21=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 196:14=          946:22=          408:51=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В квадрате  длина стороны </w:t>
      </w:r>
      <w:smartTag w:uri="urn:schemas-microsoft-com:office:smarttags" w:element="metricconverter">
        <w:smartTagPr>
          <w:attr w:name="ProductID" w:val="25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3B156C">
        <w:rPr>
          <w:rFonts w:ascii="Times New Roman" w:hAnsi="Times New Roman" w:cs="Times New Roman"/>
          <w:sz w:val="24"/>
          <w:szCs w:val="24"/>
        </w:rPr>
        <w:t>. Этот  квадрат разбили на 64 равные части. Чему равна площадь одной части?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3.  Вырази: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376 </w:t>
      </w:r>
      <w:proofErr w:type="spellStart"/>
      <w:r w:rsidRPr="003B156C">
        <w:rPr>
          <w:rFonts w:ascii="Times New Roman" w:hAnsi="Times New Roman" w:cs="Times New Roman"/>
          <w:sz w:val="24"/>
          <w:szCs w:val="24"/>
        </w:rPr>
        <w:t>к.=</w:t>
      </w:r>
      <w:proofErr w:type="spellEnd"/>
      <w:r w:rsidRPr="003B156C">
        <w:rPr>
          <w:rFonts w:ascii="Times New Roman" w:hAnsi="Times New Roman" w:cs="Times New Roman"/>
          <w:sz w:val="24"/>
          <w:szCs w:val="24"/>
        </w:rPr>
        <w:t>…руб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>к.                     306см =…м…см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52 см"/>
        </w:smartTagPr>
        <w:r w:rsidRPr="003B156C">
          <w:rPr>
            <w:rFonts w:ascii="Times New Roman" w:hAnsi="Times New Roman" w:cs="Times New Roman"/>
            <w:sz w:val="24"/>
            <w:szCs w:val="24"/>
          </w:rPr>
          <w:t>52 см</w:t>
        </w:r>
      </w:smartTag>
      <w:r w:rsidRPr="003B156C">
        <w:rPr>
          <w:rFonts w:ascii="Times New Roman" w:hAnsi="Times New Roman" w:cs="Times New Roman"/>
          <w:sz w:val="24"/>
          <w:szCs w:val="24"/>
        </w:rPr>
        <w:t xml:space="preserve"> =…дм…см                       2ч 25 мин =…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4.* На какое число следует разделить 864, чтобы в частном получить 36?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Итоговая  контрольная работа № 12 за 4 четверть</w:t>
      </w:r>
    </w:p>
    <w:p w:rsidR="005C0CC0" w:rsidRPr="003B156C" w:rsidRDefault="005C0CC0" w:rsidP="005C0CC0">
      <w:pPr>
        <w:pStyle w:val="Style5"/>
        <w:widowControl/>
        <w:spacing w:before="226"/>
        <w:jc w:val="center"/>
        <w:rPr>
          <w:rFonts w:ascii="Times New Roman" w:hAnsi="Times New Roman"/>
        </w:rPr>
      </w:pPr>
      <w:r w:rsidRPr="003B156C">
        <w:rPr>
          <w:rStyle w:val="FontStyle19"/>
          <w:sz w:val="24"/>
          <w:szCs w:val="24"/>
        </w:rPr>
        <w:t>Вариант 1</w:t>
      </w:r>
    </w:p>
    <w:p w:rsidR="005C0CC0" w:rsidRPr="003B156C" w:rsidRDefault="005C0CC0" w:rsidP="005C0CC0">
      <w:pPr>
        <w:pStyle w:val="Style11"/>
        <w:widowControl/>
        <w:tabs>
          <w:tab w:val="left" w:pos="374"/>
        </w:tabs>
        <w:spacing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1.</w:t>
      </w:r>
      <w:r w:rsidRPr="003B156C">
        <w:rPr>
          <w:rStyle w:val="FontStyle21"/>
          <w:i w:val="0"/>
          <w:sz w:val="24"/>
          <w:szCs w:val="24"/>
        </w:rPr>
        <w:tab/>
        <w:t>Вычисли устно:</w:t>
      </w:r>
    </w:p>
    <w:p w:rsidR="005C0CC0" w:rsidRPr="003B156C" w:rsidRDefault="005C0CC0" w:rsidP="005C0CC0">
      <w:pPr>
        <w:pStyle w:val="Style13"/>
        <w:widowControl/>
        <w:tabs>
          <w:tab w:val="left" w:pos="1805"/>
        </w:tabs>
        <w:spacing w:line="240" w:lineRule="auto"/>
        <w:ind w:firstLine="0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30 • 20</w:t>
      </w:r>
      <w:r w:rsidRPr="003B156C">
        <w:rPr>
          <w:rStyle w:val="FontStyle21"/>
          <w:i w:val="0"/>
          <w:sz w:val="24"/>
          <w:szCs w:val="24"/>
        </w:rPr>
        <w:tab/>
        <w:t xml:space="preserve">     900</w:t>
      </w:r>
      <w:proofErr w:type="gramStart"/>
      <w:r w:rsidRPr="003B156C">
        <w:rPr>
          <w:rStyle w:val="FontStyle21"/>
          <w:i w:val="0"/>
          <w:sz w:val="24"/>
          <w:szCs w:val="24"/>
        </w:rPr>
        <w:t xml:space="preserve"> :</w:t>
      </w:r>
      <w:proofErr w:type="gramEnd"/>
      <w:r w:rsidRPr="003B156C">
        <w:rPr>
          <w:rStyle w:val="FontStyle21"/>
          <w:i w:val="0"/>
          <w:sz w:val="24"/>
          <w:szCs w:val="24"/>
        </w:rPr>
        <w:t xml:space="preserve"> 30</w:t>
      </w:r>
    </w:p>
    <w:p w:rsidR="005C0CC0" w:rsidRPr="003B156C" w:rsidRDefault="005C0CC0" w:rsidP="005C0CC0">
      <w:pPr>
        <w:pStyle w:val="Style13"/>
        <w:widowControl/>
        <w:tabs>
          <w:tab w:val="left" w:pos="1920"/>
        </w:tabs>
        <w:spacing w:line="240" w:lineRule="auto"/>
        <w:ind w:firstLine="0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10 </w:t>
      </w:r>
      <w:r w:rsidRPr="003B156C">
        <w:rPr>
          <w:rStyle w:val="FontStyle21"/>
          <w:i w:val="0"/>
          <w:spacing w:val="30"/>
          <w:sz w:val="24"/>
          <w:szCs w:val="24"/>
        </w:rPr>
        <w:t>-90</w:t>
      </w:r>
      <w:r w:rsidRPr="003B156C">
        <w:rPr>
          <w:rStyle w:val="FontStyle21"/>
          <w:i w:val="0"/>
          <w:sz w:val="24"/>
          <w:szCs w:val="24"/>
        </w:rPr>
        <w:tab/>
        <w:t xml:space="preserve">     80</w:t>
      </w:r>
      <w:proofErr w:type="gramStart"/>
      <w:r w:rsidRPr="003B156C">
        <w:rPr>
          <w:rStyle w:val="FontStyle21"/>
          <w:i w:val="0"/>
          <w:sz w:val="24"/>
          <w:szCs w:val="24"/>
        </w:rPr>
        <w:t xml:space="preserve"> :</w:t>
      </w:r>
      <w:proofErr w:type="gramEnd"/>
      <w:r w:rsidRPr="003B156C">
        <w:rPr>
          <w:rStyle w:val="FontStyle21"/>
          <w:i w:val="0"/>
          <w:sz w:val="24"/>
          <w:szCs w:val="24"/>
        </w:rPr>
        <w:t xml:space="preserve"> 40</w:t>
      </w:r>
    </w:p>
    <w:p w:rsidR="005C0CC0" w:rsidRPr="003B156C" w:rsidRDefault="005C0CC0" w:rsidP="005C0CC0">
      <w:pPr>
        <w:pStyle w:val="Style13"/>
        <w:widowControl/>
        <w:spacing w:line="240" w:lineRule="auto"/>
        <w:ind w:firstLine="0"/>
        <w:rPr>
          <w:iCs/>
        </w:rPr>
      </w:pPr>
      <w:r w:rsidRPr="003B156C">
        <w:rPr>
          <w:rStyle w:val="FontStyle21"/>
          <w:i w:val="0"/>
          <w:sz w:val="24"/>
          <w:szCs w:val="24"/>
        </w:rPr>
        <w:t>4 • 200                   150</w:t>
      </w:r>
      <w:proofErr w:type="gramStart"/>
      <w:r w:rsidRPr="003B156C">
        <w:rPr>
          <w:rStyle w:val="FontStyle21"/>
          <w:i w:val="0"/>
          <w:sz w:val="24"/>
          <w:szCs w:val="24"/>
        </w:rPr>
        <w:t xml:space="preserve"> :</w:t>
      </w:r>
      <w:proofErr w:type="gramEnd"/>
      <w:r w:rsidRPr="003B156C">
        <w:rPr>
          <w:rStyle w:val="FontStyle21"/>
          <w:i w:val="0"/>
          <w:sz w:val="24"/>
          <w:szCs w:val="24"/>
        </w:rPr>
        <w:t xml:space="preserve"> 10</w:t>
      </w:r>
    </w:p>
    <w:p w:rsidR="005C0CC0" w:rsidRPr="003B156C" w:rsidRDefault="005C0CC0" w:rsidP="005C0CC0">
      <w:pPr>
        <w:pStyle w:val="Style11"/>
        <w:widowControl/>
        <w:tabs>
          <w:tab w:val="left" w:pos="374"/>
        </w:tabs>
        <w:spacing w:before="24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2.</w:t>
      </w:r>
      <w:r w:rsidRPr="003B156C">
        <w:rPr>
          <w:rStyle w:val="FontStyle21"/>
          <w:i w:val="0"/>
          <w:sz w:val="24"/>
          <w:szCs w:val="24"/>
        </w:rPr>
        <w:tab/>
        <w:t>Найди:</w:t>
      </w:r>
    </w:p>
    <w:p w:rsidR="005C0CC0" w:rsidRPr="003B156C" w:rsidRDefault="005C0CC0" w:rsidP="005C0CC0">
      <w:pPr>
        <w:pStyle w:val="Style13"/>
        <w:widowControl/>
        <w:spacing w:before="5" w:line="240" w:lineRule="auto"/>
        <w:ind w:right="2650" w:firstLine="0"/>
        <w:jc w:val="both"/>
        <w:rPr>
          <w:iCs/>
        </w:rPr>
      </w:pPr>
      <w:r w:rsidRPr="003B156C">
        <w:rPr>
          <w:rStyle w:val="FontStyle21"/>
          <w:i w:val="0"/>
          <w:sz w:val="24"/>
          <w:szCs w:val="24"/>
        </w:rPr>
        <w:lastRenderedPageBreak/>
        <w:t>произведение 18 и 23, 27 и 24; частное 516 и 43, 986 и 29.</w:t>
      </w:r>
    </w:p>
    <w:p w:rsidR="005C0CC0" w:rsidRPr="003B156C" w:rsidRDefault="005C0CC0" w:rsidP="005C0CC0">
      <w:pPr>
        <w:pStyle w:val="Style11"/>
        <w:widowControl/>
        <w:numPr>
          <w:ilvl w:val="0"/>
          <w:numId w:val="24"/>
        </w:numPr>
        <w:tabs>
          <w:tab w:val="left" w:pos="374"/>
        </w:tabs>
        <w:spacing w:before="269" w:line="240" w:lineRule="auto"/>
        <w:ind w:right="5"/>
        <w:jc w:val="both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 xml:space="preserve">В магазине продали 4 ящика яблок по </w:t>
      </w:r>
      <w:smartTag w:uri="urn:schemas-microsoft-com:office:smarttags" w:element="metricconverter">
        <w:smartTagPr>
          <w:attr w:name="ProductID" w:val="58 кг"/>
        </w:smartTagPr>
        <w:r w:rsidRPr="003B156C">
          <w:rPr>
            <w:rStyle w:val="FontStyle21"/>
            <w:i w:val="0"/>
            <w:sz w:val="24"/>
            <w:szCs w:val="24"/>
          </w:rPr>
          <w:t>58 кг</w:t>
        </w:r>
      </w:smartTag>
      <w:r w:rsidRPr="003B156C">
        <w:rPr>
          <w:rStyle w:val="FontStyle21"/>
          <w:i w:val="0"/>
          <w:sz w:val="24"/>
          <w:szCs w:val="24"/>
        </w:rPr>
        <w:t xml:space="preserve"> в каждом. После этого  осталось продать  ещё </w:t>
      </w:r>
      <w:smartTag w:uri="urn:schemas-microsoft-com:office:smarttags" w:element="metricconverter">
        <w:smartTagPr>
          <w:attr w:name="ProductID" w:val="644 кг"/>
        </w:smartTagPr>
        <w:r w:rsidRPr="003B156C">
          <w:rPr>
            <w:rStyle w:val="FontStyle21"/>
            <w:i w:val="0"/>
            <w:sz w:val="24"/>
            <w:szCs w:val="24"/>
          </w:rPr>
          <w:t>644 кг</w:t>
        </w:r>
      </w:smartTag>
      <w:r w:rsidRPr="003B156C">
        <w:rPr>
          <w:rStyle w:val="FontStyle21"/>
          <w:i w:val="0"/>
          <w:sz w:val="24"/>
          <w:szCs w:val="24"/>
        </w:rPr>
        <w:t>. Сколько всего килограммов  яблок было в магазине?</w:t>
      </w:r>
    </w:p>
    <w:p w:rsidR="005C0CC0" w:rsidRPr="003B156C" w:rsidRDefault="005C0CC0" w:rsidP="005C0CC0">
      <w:pPr>
        <w:pStyle w:val="Style11"/>
        <w:widowControl/>
        <w:numPr>
          <w:ilvl w:val="0"/>
          <w:numId w:val="24"/>
        </w:numPr>
        <w:tabs>
          <w:tab w:val="left" w:pos="374"/>
        </w:tabs>
        <w:spacing w:before="245" w:line="240" w:lineRule="auto"/>
        <w:jc w:val="both"/>
        <w:rPr>
          <w:rFonts w:ascii="Times New Roman" w:hAnsi="Times New Roman" w:cs="Times New Roman"/>
          <w:iCs/>
        </w:rPr>
      </w:pPr>
      <w:r w:rsidRPr="003B156C">
        <w:rPr>
          <w:rStyle w:val="FontStyle21"/>
          <w:i w:val="0"/>
          <w:sz w:val="24"/>
          <w:szCs w:val="24"/>
        </w:rPr>
        <w:t xml:space="preserve">На чертеже изображены две стороны </w:t>
      </w: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АВ </w:t>
      </w:r>
      <w:r w:rsidRPr="003B156C">
        <w:rPr>
          <w:rStyle w:val="FontStyle21"/>
          <w:i w:val="0"/>
          <w:sz w:val="24"/>
          <w:szCs w:val="24"/>
        </w:rPr>
        <w:t xml:space="preserve">и </w:t>
      </w: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ВК </w:t>
      </w:r>
      <w:r w:rsidRPr="003B156C">
        <w:rPr>
          <w:rStyle w:val="FontStyle21"/>
          <w:i w:val="0"/>
          <w:sz w:val="24"/>
          <w:szCs w:val="24"/>
        </w:rPr>
        <w:t>прямо</w:t>
      </w:r>
      <w:r w:rsidRPr="003B156C">
        <w:rPr>
          <w:rStyle w:val="FontStyle21"/>
          <w:i w:val="0"/>
          <w:sz w:val="24"/>
          <w:szCs w:val="24"/>
        </w:rPr>
        <w:softHyphen/>
        <w:t xml:space="preserve">угольника </w:t>
      </w: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АВКМ. </w:t>
      </w:r>
      <w:r w:rsidRPr="003B156C">
        <w:rPr>
          <w:rStyle w:val="FontStyle21"/>
          <w:i w:val="0"/>
          <w:sz w:val="24"/>
          <w:szCs w:val="24"/>
        </w:rPr>
        <w:t>Дострой этот прямоугольник. Найди площадь и периметр данного прямоугольника.</w:t>
      </w:r>
    </w:p>
    <w:p w:rsidR="005C0CC0" w:rsidRPr="003B156C" w:rsidRDefault="005C0CC0" w:rsidP="005C0CC0">
      <w:pPr>
        <w:pStyle w:val="Style4"/>
        <w:widowControl/>
        <w:tabs>
          <w:tab w:val="left" w:leader="underscore" w:pos="2765"/>
          <w:tab w:val="left" w:leader="hyphen" w:pos="6293"/>
        </w:tabs>
        <w:spacing w:before="110" w:line="240" w:lineRule="auto"/>
        <w:rPr>
          <w:rFonts w:ascii="Times New Roman" w:hAnsi="Times New Roman"/>
          <w:bCs/>
          <w:spacing w:val="60"/>
        </w:rPr>
      </w:pPr>
      <w:r w:rsidRPr="003B156C">
        <w:rPr>
          <w:rStyle w:val="FontStyle21"/>
          <w:i w:val="0"/>
          <w:sz w:val="24"/>
          <w:szCs w:val="24"/>
        </w:rPr>
        <w:t>5.* За 1 ч Маша собрала 7 грибов. Верно ли, что за 2 ч Маша соберёт 14 грибов? Объясни свой ответ.</w:t>
      </w:r>
      <w:r w:rsidRPr="003B156C">
        <w:rPr>
          <w:rStyle w:val="FontStyle21"/>
          <w:i w:val="0"/>
          <w:sz w:val="24"/>
          <w:szCs w:val="24"/>
        </w:rPr>
        <w:br/>
      </w: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>Ответ:____________________________</w:t>
      </w:r>
    </w:p>
    <w:p w:rsidR="005C0CC0" w:rsidRPr="003B156C" w:rsidRDefault="005C0CC0" w:rsidP="005C0CC0">
      <w:pPr>
        <w:pStyle w:val="Style15"/>
        <w:widowControl/>
        <w:spacing w:before="240"/>
        <w:jc w:val="center"/>
        <w:rPr>
          <w:rFonts w:ascii="Times New Roman" w:hAnsi="Times New Roman"/>
        </w:rPr>
      </w:pPr>
      <w:r w:rsidRPr="003B156C">
        <w:rPr>
          <w:rStyle w:val="FontStyle19"/>
          <w:sz w:val="24"/>
          <w:szCs w:val="24"/>
        </w:rPr>
        <w:t>Вариант 2</w:t>
      </w:r>
    </w:p>
    <w:p w:rsidR="005C0CC0" w:rsidRPr="003B156C" w:rsidRDefault="005C0CC0" w:rsidP="005C0CC0">
      <w:pPr>
        <w:pStyle w:val="Style11"/>
        <w:widowControl/>
        <w:tabs>
          <w:tab w:val="left" w:pos="408"/>
        </w:tabs>
        <w:spacing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1.</w:t>
      </w:r>
      <w:r w:rsidRPr="003B156C">
        <w:rPr>
          <w:rStyle w:val="FontStyle21"/>
          <w:i w:val="0"/>
          <w:sz w:val="24"/>
          <w:szCs w:val="24"/>
        </w:rPr>
        <w:tab/>
        <w:t>Вычисли устно:</w:t>
      </w:r>
    </w:p>
    <w:p w:rsidR="005C0CC0" w:rsidRPr="003B156C" w:rsidRDefault="005C0CC0" w:rsidP="005C0CC0">
      <w:pPr>
        <w:pStyle w:val="Style13"/>
        <w:widowControl/>
        <w:tabs>
          <w:tab w:val="left" w:pos="1819"/>
        </w:tabs>
        <w:spacing w:line="240" w:lineRule="auto"/>
        <w:ind w:firstLine="0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30 • 30</w:t>
      </w:r>
      <w:r w:rsidRPr="003B156C">
        <w:rPr>
          <w:rStyle w:val="FontStyle21"/>
          <w:i w:val="0"/>
          <w:sz w:val="24"/>
          <w:szCs w:val="24"/>
        </w:rPr>
        <w:tab/>
        <w:t xml:space="preserve">    600</w:t>
      </w:r>
      <w:proofErr w:type="gramStart"/>
      <w:r w:rsidRPr="003B156C">
        <w:rPr>
          <w:rStyle w:val="FontStyle21"/>
          <w:i w:val="0"/>
          <w:sz w:val="24"/>
          <w:szCs w:val="24"/>
        </w:rPr>
        <w:t xml:space="preserve"> :</w:t>
      </w:r>
      <w:proofErr w:type="gramEnd"/>
      <w:r w:rsidRPr="003B156C">
        <w:rPr>
          <w:rStyle w:val="FontStyle21"/>
          <w:i w:val="0"/>
          <w:sz w:val="24"/>
          <w:szCs w:val="24"/>
        </w:rPr>
        <w:t xml:space="preserve"> 20</w:t>
      </w:r>
    </w:p>
    <w:p w:rsidR="005C0CC0" w:rsidRPr="003B156C" w:rsidRDefault="005C0CC0" w:rsidP="005C0CC0">
      <w:pPr>
        <w:pStyle w:val="Style13"/>
        <w:widowControl/>
        <w:tabs>
          <w:tab w:val="left" w:pos="1939"/>
        </w:tabs>
        <w:spacing w:line="240" w:lineRule="auto"/>
        <w:ind w:firstLine="0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10 •</w:t>
      </w:r>
      <w:r w:rsidRPr="003B156C">
        <w:rPr>
          <w:rStyle w:val="FontStyle21"/>
          <w:i w:val="0"/>
          <w:spacing w:val="30"/>
          <w:sz w:val="24"/>
          <w:szCs w:val="24"/>
        </w:rPr>
        <w:t>70</w:t>
      </w:r>
      <w:r w:rsidRPr="003B156C">
        <w:rPr>
          <w:rStyle w:val="FontStyle21"/>
          <w:i w:val="0"/>
          <w:sz w:val="24"/>
          <w:szCs w:val="24"/>
        </w:rPr>
        <w:tab/>
        <w:t xml:space="preserve">  90</w:t>
      </w:r>
      <w:proofErr w:type="gramStart"/>
      <w:r w:rsidRPr="003B156C">
        <w:rPr>
          <w:rStyle w:val="FontStyle21"/>
          <w:i w:val="0"/>
          <w:sz w:val="24"/>
          <w:szCs w:val="24"/>
        </w:rPr>
        <w:t xml:space="preserve"> :</w:t>
      </w:r>
      <w:proofErr w:type="gramEnd"/>
      <w:r w:rsidRPr="003B156C">
        <w:rPr>
          <w:rStyle w:val="FontStyle21"/>
          <w:i w:val="0"/>
          <w:sz w:val="24"/>
          <w:szCs w:val="24"/>
        </w:rPr>
        <w:t xml:space="preserve"> 30</w:t>
      </w:r>
    </w:p>
    <w:p w:rsidR="005C0CC0" w:rsidRPr="003B156C" w:rsidRDefault="005C0CC0" w:rsidP="005C0CC0">
      <w:pPr>
        <w:pStyle w:val="Style13"/>
        <w:widowControl/>
        <w:numPr>
          <w:ilvl w:val="0"/>
          <w:numId w:val="35"/>
        </w:numPr>
        <w:spacing w:line="240" w:lineRule="auto"/>
        <w:rPr>
          <w:iCs/>
        </w:rPr>
      </w:pPr>
      <w:r w:rsidRPr="003B156C">
        <w:rPr>
          <w:rStyle w:val="FontStyle21"/>
          <w:i w:val="0"/>
          <w:sz w:val="24"/>
          <w:szCs w:val="24"/>
        </w:rPr>
        <w:t>• 300                  250</w:t>
      </w:r>
      <w:proofErr w:type="gramStart"/>
      <w:r w:rsidRPr="003B156C">
        <w:rPr>
          <w:rStyle w:val="FontStyle21"/>
          <w:i w:val="0"/>
          <w:sz w:val="24"/>
          <w:szCs w:val="24"/>
        </w:rPr>
        <w:t xml:space="preserve"> :</w:t>
      </w:r>
      <w:proofErr w:type="gramEnd"/>
      <w:r w:rsidRPr="003B156C">
        <w:rPr>
          <w:rStyle w:val="FontStyle21"/>
          <w:i w:val="0"/>
          <w:sz w:val="24"/>
          <w:szCs w:val="24"/>
        </w:rPr>
        <w:t xml:space="preserve"> 10</w:t>
      </w:r>
    </w:p>
    <w:p w:rsidR="005C0CC0" w:rsidRPr="003B156C" w:rsidRDefault="005C0CC0" w:rsidP="005C0CC0">
      <w:pPr>
        <w:pStyle w:val="Style11"/>
        <w:widowControl/>
        <w:tabs>
          <w:tab w:val="left" w:pos="408"/>
        </w:tabs>
        <w:spacing w:before="29" w:line="240" w:lineRule="auto"/>
        <w:rPr>
          <w:rStyle w:val="FontStyle21"/>
          <w:i w:val="0"/>
          <w:sz w:val="24"/>
          <w:szCs w:val="24"/>
        </w:rPr>
      </w:pPr>
      <w:r w:rsidRPr="003B156C">
        <w:rPr>
          <w:rStyle w:val="FontStyle21"/>
          <w:i w:val="0"/>
          <w:sz w:val="24"/>
          <w:szCs w:val="24"/>
        </w:rPr>
        <w:t>2.Найди:</w:t>
      </w:r>
    </w:p>
    <w:p w:rsidR="005C0CC0" w:rsidRPr="003B156C" w:rsidRDefault="005C0CC0" w:rsidP="005C0CC0">
      <w:pPr>
        <w:pStyle w:val="Style11"/>
        <w:widowControl/>
        <w:tabs>
          <w:tab w:val="left" w:pos="408"/>
        </w:tabs>
        <w:spacing w:before="29" w:line="240" w:lineRule="auto"/>
        <w:rPr>
          <w:rFonts w:ascii="Times New Roman" w:hAnsi="Times New Roman" w:cs="Times New Roman"/>
          <w:iCs/>
        </w:rPr>
      </w:pPr>
      <w:r w:rsidRPr="003B156C">
        <w:rPr>
          <w:rStyle w:val="FontStyle21"/>
          <w:i w:val="0"/>
          <w:sz w:val="24"/>
          <w:szCs w:val="24"/>
        </w:rPr>
        <w:t>произведение 19 и 38, 23 и 32; частное 874 и 23, 779 и 41.</w:t>
      </w:r>
    </w:p>
    <w:p w:rsidR="005C0CC0" w:rsidRPr="003B156C" w:rsidRDefault="005C0CC0" w:rsidP="005C0CC0">
      <w:pPr>
        <w:pStyle w:val="Style11"/>
        <w:widowControl/>
        <w:tabs>
          <w:tab w:val="left" w:pos="408"/>
        </w:tabs>
        <w:spacing w:before="14" w:line="240" w:lineRule="auto"/>
        <w:rPr>
          <w:rFonts w:ascii="Times New Roman" w:hAnsi="Times New Roman" w:cs="Times New Roman"/>
          <w:iCs/>
        </w:rPr>
      </w:pPr>
      <w:r w:rsidRPr="003B156C">
        <w:rPr>
          <w:rStyle w:val="FontStyle21"/>
          <w:i w:val="0"/>
          <w:sz w:val="24"/>
          <w:szCs w:val="24"/>
        </w:rPr>
        <w:t>3.</w:t>
      </w:r>
      <w:r w:rsidRPr="003B156C">
        <w:rPr>
          <w:rStyle w:val="FontStyle21"/>
          <w:i w:val="0"/>
          <w:sz w:val="24"/>
          <w:szCs w:val="24"/>
        </w:rPr>
        <w:tab/>
        <w:t>В кулинарию поступило 7 коробок печенья по 9</w:t>
      </w:r>
      <w:r w:rsidRPr="003B156C">
        <w:rPr>
          <w:rStyle w:val="FontStyle21"/>
          <w:i w:val="0"/>
          <w:sz w:val="24"/>
          <w:szCs w:val="24"/>
        </w:rPr>
        <w:tab/>
        <w:t xml:space="preserve">кг в каждой  и </w:t>
      </w:r>
      <w:smartTag w:uri="urn:schemas-microsoft-com:office:smarttags" w:element="metricconverter">
        <w:smartTagPr>
          <w:attr w:name="ProductID" w:val="108 кг"/>
        </w:smartTagPr>
        <w:r w:rsidRPr="003B156C">
          <w:rPr>
            <w:rStyle w:val="FontStyle21"/>
            <w:i w:val="0"/>
            <w:sz w:val="24"/>
            <w:szCs w:val="24"/>
          </w:rPr>
          <w:t>108 кг</w:t>
        </w:r>
      </w:smartTag>
      <w:r w:rsidRPr="003B156C">
        <w:rPr>
          <w:rStyle w:val="FontStyle21"/>
          <w:i w:val="0"/>
          <w:sz w:val="24"/>
          <w:szCs w:val="24"/>
        </w:rPr>
        <w:t xml:space="preserve"> конфет. Сколько всего килограммов сладостей поступило в кулинарию?</w:t>
      </w:r>
    </w:p>
    <w:p w:rsidR="005C0CC0" w:rsidRPr="003B156C" w:rsidRDefault="005C0CC0" w:rsidP="005C0CC0">
      <w:pPr>
        <w:pStyle w:val="Style11"/>
        <w:widowControl/>
        <w:tabs>
          <w:tab w:val="left" w:pos="408"/>
        </w:tabs>
        <w:spacing w:before="5" w:line="240" w:lineRule="auto"/>
        <w:rPr>
          <w:rFonts w:ascii="Times New Roman" w:hAnsi="Times New Roman" w:cs="Times New Roman"/>
          <w:iCs/>
        </w:rPr>
      </w:pPr>
      <w:r w:rsidRPr="003B156C">
        <w:rPr>
          <w:rStyle w:val="FontStyle21"/>
          <w:i w:val="0"/>
          <w:sz w:val="24"/>
          <w:szCs w:val="24"/>
        </w:rPr>
        <w:t xml:space="preserve">4.На чертеже изображены две стороны </w:t>
      </w:r>
      <w:proofErr w:type="gramStart"/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>СМ</w:t>
      </w:r>
      <w:proofErr w:type="gramEnd"/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56C">
        <w:rPr>
          <w:rStyle w:val="FontStyle21"/>
          <w:i w:val="0"/>
          <w:sz w:val="24"/>
          <w:szCs w:val="24"/>
        </w:rPr>
        <w:t xml:space="preserve">и </w:t>
      </w: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МР </w:t>
      </w:r>
      <w:r w:rsidRPr="003B156C">
        <w:rPr>
          <w:rStyle w:val="FontStyle21"/>
          <w:i w:val="0"/>
          <w:sz w:val="24"/>
          <w:szCs w:val="24"/>
        </w:rPr>
        <w:t xml:space="preserve">квадрата </w:t>
      </w: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СМРВ. </w:t>
      </w:r>
      <w:r w:rsidRPr="003B156C">
        <w:rPr>
          <w:rStyle w:val="FontStyle21"/>
          <w:i w:val="0"/>
          <w:sz w:val="24"/>
          <w:szCs w:val="24"/>
        </w:rPr>
        <w:t>Дострой этот квадрат. Найди периметр и площадь данного квадрата.</w:t>
      </w:r>
    </w:p>
    <w:p w:rsidR="005C0CC0" w:rsidRPr="003B156C" w:rsidRDefault="005C0CC0" w:rsidP="005C0CC0">
      <w:pPr>
        <w:pStyle w:val="Style11"/>
        <w:widowControl/>
        <w:tabs>
          <w:tab w:val="left" w:pos="408"/>
        </w:tabs>
        <w:spacing w:before="5" w:line="240" w:lineRule="auto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>5*.  За 1 час Коля поймал 8 окуней. Верно ли, что за 3 часа Коля поймает 24 окуня? Объясни свой ответ.</w:t>
      </w:r>
    </w:p>
    <w:p w:rsidR="005C0CC0" w:rsidRPr="003B156C" w:rsidRDefault="005C0CC0" w:rsidP="005C0CC0">
      <w:pPr>
        <w:pStyle w:val="Style11"/>
        <w:widowControl/>
        <w:tabs>
          <w:tab w:val="left" w:pos="408"/>
        </w:tabs>
        <w:spacing w:before="5" w:line="240" w:lineRule="auto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22"/>
          <w:rFonts w:ascii="Times New Roman" w:hAnsi="Times New Roman" w:cs="Times New Roman"/>
          <w:b w:val="0"/>
          <w:sz w:val="24"/>
          <w:szCs w:val="24"/>
        </w:rPr>
        <w:t>Ответ:____________________________________________________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3B15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B156C">
        <w:rPr>
          <w:rFonts w:ascii="Times New Roman" w:hAnsi="Times New Roman" w:cs="Times New Roman"/>
          <w:sz w:val="24"/>
          <w:szCs w:val="24"/>
        </w:rPr>
        <w:t>.</w:t>
      </w:r>
    </w:p>
    <w:p w:rsidR="005C0CC0" w:rsidRPr="003B156C" w:rsidRDefault="005C0CC0" w:rsidP="005C0CC0">
      <w:pPr>
        <w:pStyle w:val="Style4"/>
        <w:widowControl/>
        <w:numPr>
          <w:ilvl w:val="0"/>
          <w:numId w:val="36"/>
        </w:numPr>
        <w:spacing w:line="240" w:lineRule="auto"/>
        <w:rPr>
          <w:rFonts w:ascii="Times New Roman" w:hAnsi="Times New Roman"/>
        </w:rPr>
      </w:pP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Вычисли значение выражения (41 — 36) • (72</w:t>
      </w:r>
      <w:proofErr w:type="gramStart"/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 8) =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2.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Миша поймал 9 окуней, а ершей в 2 раза больше. Сколько ершей поймал Миша?</w:t>
      </w:r>
    </w:p>
    <w:p w:rsidR="005C0CC0" w:rsidRPr="003B156C" w:rsidRDefault="005C0CC0" w:rsidP="005C0CC0">
      <w:pPr>
        <w:pStyle w:val="Style5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Ответ: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3.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Коля поймал 12 ершей, а окуней на 4 меньше. Сколько всего рыб поймал Коля?</w:t>
      </w:r>
    </w:p>
    <w:p w:rsidR="005C0CC0" w:rsidRPr="003B156C" w:rsidRDefault="005C0CC0" w:rsidP="005C0CC0">
      <w:pPr>
        <w:pStyle w:val="Style5"/>
        <w:widowControl/>
        <w:tabs>
          <w:tab w:val="left" w:leader="underscore" w:pos="1574"/>
        </w:tabs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Ответ:      </w:t>
      </w:r>
      <w:r w:rsidRPr="003B156C">
        <w:rPr>
          <w:rStyle w:val="FontStyle11"/>
          <w:sz w:val="24"/>
          <w:szCs w:val="24"/>
        </w:rPr>
        <w:t xml:space="preserve">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рыб.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4.Вычисли: 37 • 2 =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5.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Вычисли: 84</w:t>
      </w:r>
      <w:proofErr w:type="gramStart"/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 6 =</w:t>
      </w:r>
    </w:p>
    <w:p w:rsidR="005C0CC0" w:rsidRPr="003B156C" w:rsidRDefault="00823D26" w:rsidP="005C0CC0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823D26">
        <w:rPr>
          <w:rFonts w:ascii="Times New Roman" w:hAnsi="Times New Roman"/>
        </w:rPr>
        <w:pict>
          <v:rect id="_x0000_s1034" style="position:absolute;left:0;text-align:left;margin-left:405.05pt;margin-top:2.3pt;width:10.9pt;height:12pt;z-index:251668480;mso-wrap-style:none;v-text-anchor:middle" strokeweight=".26mm">
            <v:fill color2="black"/>
          </v:rect>
        </w:pict>
      </w:r>
      <w:r w:rsidR="005C0CC0"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6. </w:t>
      </w:r>
      <w:r w:rsidR="005C0CC0"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Впиши в «окошко» цифру, чтобы запись была верной. 284 &lt; </w:t>
      </w:r>
      <w:r w:rsidR="005C0CC0" w:rsidRPr="003B156C">
        <w:rPr>
          <w:rStyle w:val="FontStyle13"/>
          <w:rFonts w:ascii="Times New Roman" w:hAnsi="Times New Roman" w:cs="Times New Roman"/>
          <w:sz w:val="24"/>
          <w:szCs w:val="24"/>
        </w:rPr>
        <w:t>2    4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7.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Вычисли:</w:t>
      </w:r>
    </w:p>
    <w:p w:rsidR="005C0CC0" w:rsidRPr="003B156C" w:rsidRDefault="005C0CC0" w:rsidP="005C0CC0">
      <w:pPr>
        <w:pStyle w:val="Style7"/>
        <w:widowControl/>
        <w:spacing w:before="86"/>
        <w:ind w:right="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5 6 2 - 3 8 7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8.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Сколько сдачи получила мама с 500 рублей, если она купила 3 пакета молока по 10 рублей каждый?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9.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Сторона квадрата </w:t>
      </w:r>
      <w:smartTag w:uri="urn:schemas-microsoft-com:office:smarttags" w:element="metricconverter">
        <w:smartTagPr>
          <w:attr w:name="ProductID" w:val="5 см"/>
        </w:smartTagPr>
        <w:r w:rsidRPr="003B156C">
          <w:rPr>
            <w:rStyle w:val="FontStyle14"/>
            <w:rFonts w:ascii="Times New Roman" w:hAnsi="Times New Roman" w:cs="Times New Roman"/>
            <w:sz w:val="24"/>
            <w:szCs w:val="24"/>
          </w:rPr>
          <w:t>5 см</w:t>
        </w:r>
      </w:smartTag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. Чему равен периметр квадрата? Отметь свой ответ </w:t>
      </w: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5C0CC0" w:rsidRPr="003B156C" w:rsidRDefault="005C0CC0" w:rsidP="005C0CC0">
      <w:pPr>
        <w:pStyle w:val="Style6"/>
        <w:widowControl/>
        <w:spacing w:before="53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25см □    </w:t>
      </w:r>
      <w:smartTag w:uri="urn:schemas-microsoft-com:office:smarttags" w:element="metricconverter">
        <w:smartTagPr>
          <w:attr w:name="ProductID" w:val="20 см"/>
        </w:smartTagPr>
        <w:r w:rsidRPr="003B156C">
          <w:rPr>
            <w:rStyle w:val="FontStyle14"/>
            <w:rFonts w:ascii="Times New Roman" w:hAnsi="Times New Roman" w:cs="Times New Roman"/>
            <w:sz w:val="24"/>
            <w:szCs w:val="24"/>
          </w:rPr>
          <w:t>20 см</w:t>
        </w:r>
      </w:smartTag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 □    </w:t>
      </w:r>
      <w:smartTag w:uri="urn:schemas-microsoft-com:office:smarttags" w:element="metricconverter">
        <w:smartTagPr>
          <w:attr w:name="ProductID" w:val="10 см"/>
        </w:smartTagPr>
        <w:r w:rsidRPr="003B156C">
          <w:rPr>
            <w:rStyle w:val="FontStyle14"/>
            <w:rFonts w:ascii="Times New Roman" w:hAnsi="Times New Roman" w:cs="Times New Roman"/>
            <w:sz w:val="24"/>
            <w:szCs w:val="24"/>
          </w:rPr>
          <w:t>10 см</w:t>
        </w:r>
      </w:smartTag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 □     15см □    </w:t>
      </w:r>
    </w:p>
    <w:p w:rsidR="005C0CC0" w:rsidRPr="003B156C" w:rsidRDefault="005C0CC0" w:rsidP="005C0CC0">
      <w:pPr>
        <w:pStyle w:val="Style3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3B156C">
        <w:rPr>
          <w:rStyle w:val="FontStyle15"/>
          <w:rFonts w:ascii="Times New Roman" w:hAnsi="Times New Roman" w:cs="Times New Roman"/>
          <w:sz w:val="24"/>
          <w:szCs w:val="24"/>
        </w:rPr>
        <w:t xml:space="preserve">10. </w:t>
      </w: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 xml:space="preserve">Какие две фигуры имеют равную площадь? Отметь свой ответ </w:t>
      </w: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 xml:space="preserve">. </w:t>
      </w:r>
    </w:p>
    <w:p w:rsidR="005C0CC0" w:rsidRPr="003B156C" w:rsidRDefault="005C0CC0" w:rsidP="005C0CC0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B156C">
        <w:rPr>
          <w:rStyle w:val="FontStyle14"/>
          <w:rFonts w:ascii="Times New Roman" w:hAnsi="Times New Roman" w:cs="Times New Roman"/>
          <w:sz w:val="24"/>
          <w:szCs w:val="24"/>
        </w:rPr>
        <w:t>1 и 2 □    1 и 3 □    1 и 4 □    3 и 4 □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11. </w:t>
      </w:r>
      <w:r w:rsidRPr="003B156C">
        <w:rPr>
          <w:rStyle w:val="FontStyle11"/>
          <w:sz w:val="24"/>
          <w:szCs w:val="24"/>
        </w:rPr>
        <w:t xml:space="preserve">Маша решила измерить длину веревки с помощью линейки длиной </w:t>
      </w:r>
      <w:smartTag w:uri="urn:schemas-microsoft-com:office:smarttags" w:element="metricconverter">
        <w:smartTagPr>
          <w:attr w:name="ProductID" w:val="40 см"/>
        </w:smartTagPr>
        <w:r w:rsidRPr="003B156C">
          <w:rPr>
            <w:rStyle w:val="FontStyle11"/>
            <w:sz w:val="24"/>
            <w:szCs w:val="24"/>
          </w:rPr>
          <w:t>40 см</w:t>
        </w:r>
      </w:smartTag>
      <w:r w:rsidRPr="003B156C">
        <w:rPr>
          <w:rStyle w:val="FontStyle11"/>
          <w:sz w:val="24"/>
          <w:szCs w:val="24"/>
        </w:rPr>
        <w:t xml:space="preserve">. Она приложила линейку 6 раз, после чего осталось еще </w:t>
      </w:r>
      <w:smartTag w:uri="urn:schemas-microsoft-com:office:smarttags" w:element="metricconverter">
        <w:smartTagPr>
          <w:attr w:name="ProductID" w:val="4 см"/>
        </w:smartTagPr>
        <w:r w:rsidRPr="003B156C">
          <w:rPr>
            <w:rStyle w:val="FontStyle11"/>
            <w:sz w:val="24"/>
            <w:szCs w:val="24"/>
          </w:rPr>
          <w:t>4 см</w:t>
        </w:r>
      </w:smartTag>
      <w:r w:rsidRPr="003B156C">
        <w:rPr>
          <w:rStyle w:val="FontStyle11"/>
          <w:sz w:val="24"/>
          <w:szCs w:val="24"/>
        </w:rPr>
        <w:t xml:space="preserve"> веревки. Чему равна длина всей веревки? Отметь свой ответ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</w:p>
    <w:p w:rsidR="005C0CC0" w:rsidRPr="003B156C" w:rsidRDefault="005C0CC0" w:rsidP="005C0CC0">
      <w:pPr>
        <w:pStyle w:val="Style2"/>
        <w:widowControl/>
        <w:spacing w:before="58" w:line="240" w:lineRule="auto"/>
        <w:rPr>
          <w:rStyle w:val="FontStyle11"/>
          <w:sz w:val="24"/>
          <w:szCs w:val="24"/>
        </w:rPr>
      </w:pPr>
      <w:smartTag w:uri="urn:schemas-microsoft-com:office:smarttags" w:element="metricconverter">
        <w:smartTagPr>
          <w:attr w:name="ProductID" w:val="236 см"/>
        </w:smartTagPr>
        <w:r w:rsidRPr="003B156C">
          <w:rPr>
            <w:rStyle w:val="FontStyle11"/>
            <w:sz w:val="24"/>
            <w:szCs w:val="24"/>
          </w:rPr>
          <w:lastRenderedPageBreak/>
          <w:t>236 см</w:t>
        </w:r>
      </w:smartTag>
      <w:r w:rsidRPr="003B156C">
        <w:rPr>
          <w:rStyle w:val="FontStyle11"/>
          <w:sz w:val="24"/>
          <w:szCs w:val="24"/>
        </w:rPr>
        <w:t xml:space="preserve"> □    </w:t>
      </w:r>
      <w:smartTag w:uri="urn:schemas-microsoft-com:office:smarttags" w:element="metricconverter">
        <w:smartTagPr>
          <w:attr w:name="ProductID" w:val="246 см"/>
        </w:smartTagPr>
        <w:r w:rsidRPr="003B156C">
          <w:rPr>
            <w:rStyle w:val="FontStyle11"/>
            <w:sz w:val="24"/>
            <w:szCs w:val="24"/>
          </w:rPr>
          <w:t>246 см</w:t>
        </w:r>
      </w:smartTag>
      <w:r w:rsidRPr="003B156C">
        <w:rPr>
          <w:rStyle w:val="FontStyle11"/>
          <w:sz w:val="24"/>
          <w:szCs w:val="24"/>
        </w:rPr>
        <w:t xml:space="preserve"> □    </w:t>
      </w:r>
      <w:smartTag w:uri="urn:schemas-microsoft-com:office:smarttags" w:element="metricconverter">
        <w:smartTagPr>
          <w:attr w:name="ProductID" w:val="264 см"/>
        </w:smartTagPr>
        <w:r w:rsidRPr="003B156C">
          <w:rPr>
            <w:rStyle w:val="FontStyle11"/>
            <w:sz w:val="24"/>
            <w:szCs w:val="24"/>
          </w:rPr>
          <w:t>264 см</w:t>
        </w:r>
      </w:smartTag>
      <w:r w:rsidRPr="003B156C">
        <w:rPr>
          <w:rStyle w:val="FontStyle11"/>
          <w:sz w:val="24"/>
          <w:szCs w:val="24"/>
        </w:rPr>
        <w:t xml:space="preserve"> □    244 см□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Fonts w:ascii="Times New Roman" w:hAnsi="Times New Roman"/>
          <w:bCs/>
          <w:spacing w:val="40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12. </w:t>
      </w:r>
      <w:r w:rsidRPr="003B156C">
        <w:rPr>
          <w:rStyle w:val="FontStyle11"/>
          <w:sz w:val="24"/>
          <w:szCs w:val="24"/>
        </w:rPr>
        <w:t>Альбом и 4 одинаковые ручки стоят 84 рубля. Какова цена одной ручки, если цена альбома 36 рублей? Отметь верное решение задачи</w:t>
      </w:r>
      <w:proofErr w:type="gramStart"/>
      <w:r w:rsidRPr="003B156C">
        <w:rPr>
          <w:rStyle w:val="FontStyle11"/>
          <w:sz w:val="24"/>
          <w:szCs w:val="24"/>
        </w:rPr>
        <w:t xml:space="preserve"> </w:t>
      </w:r>
      <w:r w:rsidRPr="003B156C">
        <w:rPr>
          <w:rStyle w:val="FontStyle12"/>
          <w:rFonts w:ascii="Times New Roman" w:hAnsi="Times New Roman" w:cs="Times New Roman"/>
          <w:b w:val="0"/>
          <w:spacing w:val="40"/>
          <w:sz w:val="24"/>
          <w:szCs w:val="24"/>
        </w:rPr>
        <w:t>.</w:t>
      </w:r>
      <w:proofErr w:type="gramEnd"/>
    </w:p>
    <w:p w:rsidR="005C0CC0" w:rsidRPr="003B156C" w:rsidRDefault="00823D26" w:rsidP="005C0CC0">
      <w:pPr>
        <w:pStyle w:val="Style8"/>
        <w:widowControl/>
        <w:numPr>
          <w:ilvl w:val="0"/>
          <w:numId w:val="21"/>
        </w:numPr>
        <w:spacing w:line="240" w:lineRule="auto"/>
        <w:rPr>
          <w:rStyle w:val="FontStyle11"/>
          <w:sz w:val="24"/>
          <w:szCs w:val="24"/>
        </w:rPr>
      </w:pPr>
      <w:r>
        <w:pict>
          <v:rect id="_x0000_s1035" style="position:absolute;left:0;text-align:left;margin-left:147.45pt;margin-top:3.45pt;width:19.5pt;height:18pt;z-index:251669504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>84 - 36 = 48 (руб.)</w:t>
      </w:r>
    </w:p>
    <w:p w:rsidR="005C0CC0" w:rsidRPr="003B156C" w:rsidRDefault="005C0CC0" w:rsidP="005C0CC0">
      <w:pPr>
        <w:pStyle w:val="Style8"/>
        <w:widowControl/>
        <w:numPr>
          <w:ilvl w:val="0"/>
          <w:numId w:val="21"/>
        </w:numPr>
        <w:spacing w:before="14" w:line="240" w:lineRule="auto"/>
      </w:pPr>
      <w:r w:rsidRPr="003B156C">
        <w:rPr>
          <w:rStyle w:val="FontStyle11"/>
          <w:sz w:val="24"/>
          <w:szCs w:val="24"/>
        </w:rPr>
        <w:t>36</w:t>
      </w:r>
      <w:proofErr w:type="gramStart"/>
      <w:r w:rsidRPr="003B156C">
        <w:rPr>
          <w:rStyle w:val="FontStyle11"/>
          <w:sz w:val="24"/>
          <w:szCs w:val="24"/>
        </w:rPr>
        <w:t xml:space="preserve"> :</w:t>
      </w:r>
      <w:proofErr w:type="gramEnd"/>
      <w:r w:rsidRPr="003B156C">
        <w:rPr>
          <w:rStyle w:val="FontStyle11"/>
          <w:sz w:val="24"/>
          <w:szCs w:val="24"/>
        </w:rPr>
        <w:t xml:space="preserve"> 4 = 9 (руб.)</w:t>
      </w:r>
    </w:p>
    <w:p w:rsidR="005C0CC0" w:rsidRPr="003B156C" w:rsidRDefault="00823D26" w:rsidP="005C0CC0">
      <w:pPr>
        <w:pStyle w:val="Style8"/>
        <w:widowControl/>
        <w:tabs>
          <w:tab w:val="left" w:pos="365"/>
        </w:tabs>
        <w:spacing w:before="14" w:line="240" w:lineRule="auto"/>
        <w:ind w:firstLine="0"/>
        <w:rPr>
          <w:bCs/>
          <w:spacing w:val="-10"/>
        </w:rPr>
      </w:pPr>
      <w:r w:rsidRPr="00823D26">
        <w:pict>
          <v:rect id="_x0000_s1036" style="position:absolute;left:0;text-align:left;margin-left:147.45pt;margin-top:7.45pt;width:19.5pt;height:18.75pt;z-index:251670528;mso-wrap-style:none;v-text-anchor:middle" strokeweight=".26mm">
            <v:fill color2="black"/>
          </v:rect>
        </w:pict>
      </w:r>
    </w:p>
    <w:p w:rsidR="005C0CC0" w:rsidRPr="003B156C" w:rsidRDefault="005C0CC0" w:rsidP="005C0CC0">
      <w:pPr>
        <w:pStyle w:val="Style5"/>
        <w:widowControl/>
        <w:numPr>
          <w:ilvl w:val="0"/>
          <w:numId w:val="17"/>
        </w:numPr>
        <w:rPr>
          <w:rStyle w:val="FontStyle11"/>
          <w:sz w:val="24"/>
          <w:szCs w:val="24"/>
        </w:rPr>
      </w:pPr>
      <w:r w:rsidRPr="003B156C">
        <w:rPr>
          <w:rStyle w:val="FontStyle11"/>
          <w:sz w:val="24"/>
          <w:szCs w:val="24"/>
        </w:rPr>
        <w:t>84</w:t>
      </w:r>
      <w:proofErr w:type="gramStart"/>
      <w:r w:rsidRPr="003B156C">
        <w:rPr>
          <w:rStyle w:val="FontStyle11"/>
          <w:sz w:val="24"/>
          <w:szCs w:val="24"/>
        </w:rPr>
        <w:t xml:space="preserve"> :</w:t>
      </w:r>
      <w:proofErr w:type="gramEnd"/>
      <w:r w:rsidRPr="003B156C">
        <w:rPr>
          <w:rStyle w:val="FontStyle11"/>
          <w:sz w:val="24"/>
          <w:szCs w:val="24"/>
        </w:rPr>
        <w:t xml:space="preserve"> 4 = 21 (руб.)</w:t>
      </w:r>
    </w:p>
    <w:p w:rsidR="005C0CC0" w:rsidRPr="003B156C" w:rsidRDefault="005C0CC0" w:rsidP="005C0CC0">
      <w:pPr>
        <w:pStyle w:val="Style5"/>
        <w:widowControl/>
        <w:rPr>
          <w:rFonts w:ascii="Times New Roman" w:hAnsi="Times New Roman"/>
        </w:rPr>
      </w:pPr>
    </w:p>
    <w:p w:rsidR="005C0CC0" w:rsidRPr="003B156C" w:rsidRDefault="00823D26" w:rsidP="005C0CC0">
      <w:pPr>
        <w:pStyle w:val="Style8"/>
        <w:widowControl/>
        <w:numPr>
          <w:ilvl w:val="0"/>
          <w:numId w:val="17"/>
        </w:numPr>
        <w:tabs>
          <w:tab w:val="left" w:pos="370"/>
        </w:tabs>
        <w:spacing w:line="240" w:lineRule="auto"/>
        <w:rPr>
          <w:rStyle w:val="FontStyle11"/>
          <w:sz w:val="24"/>
          <w:szCs w:val="24"/>
        </w:rPr>
      </w:pPr>
      <w:r>
        <w:pict>
          <v:rect id="_x0000_s1037" style="position:absolute;left:0;text-align:left;margin-left:147.45pt;margin-top:3.45pt;width:19.5pt;height:18pt;z-index:251671552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 xml:space="preserve"> 84 - 36 = 48 (руб.)</w:t>
      </w:r>
    </w:p>
    <w:p w:rsidR="005C0CC0" w:rsidRPr="003B156C" w:rsidRDefault="005C0CC0" w:rsidP="005C0CC0">
      <w:pPr>
        <w:pStyle w:val="Style8"/>
        <w:widowControl/>
        <w:numPr>
          <w:ilvl w:val="0"/>
          <w:numId w:val="17"/>
        </w:numPr>
        <w:tabs>
          <w:tab w:val="left" w:pos="370"/>
        </w:tabs>
        <w:spacing w:before="19" w:line="240" w:lineRule="auto"/>
        <w:rPr>
          <w:rStyle w:val="FontStyle11"/>
          <w:sz w:val="24"/>
          <w:szCs w:val="24"/>
        </w:rPr>
      </w:pPr>
      <w:r w:rsidRPr="003B156C">
        <w:rPr>
          <w:rStyle w:val="FontStyle11"/>
          <w:sz w:val="24"/>
          <w:szCs w:val="24"/>
        </w:rPr>
        <w:t xml:space="preserve">  48</w:t>
      </w:r>
      <w:proofErr w:type="gramStart"/>
      <w:r w:rsidRPr="003B156C">
        <w:rPr>
          <w:rStyle w:val="FontStyle11"/>
          <w:sz w:val="24"/>
          <w:szCs w:val="24"/>
        </w:rPr>
        <w:t xml:space="preserve"> :</w:t>
      </w:r>
      <w:proofErr w:type="gramEnd"/>
      <w:r w:rsidRPr="003B156C">
        <w:rPr>
          <w:rStyle w:val="FontStyle11"/>
          <w:sz w:val="24"/>
          <w:szCs w:val="24"/>
        </w:rPr>
        <w:t xml:space="preserve"> 4 = 12 (руб.)</w:t>
      </w:r>
    </w:p>
    <w:p w:rsidR="005C0CC0" w:rsidRPr="003B156C" w:rsidRDefault="005C0CC0" w:rsidP="005C0CC0">
      <w:pPr>
        <w:pStyle w:val="Style8"/>
        <w:widowControl/>
        <w:tabs>
          <w:tab w:val="left" w:pos="370"/>
        </w:tabs>
        <w:spacing w:before="19" w:line="240" w:lineRule="auto"/>
        <w:ind w:firstLine="0"/>
      </w:pPr>
    </w:p>
    <w:p w:rsidR="005C0CC0" w:rsidRPr="003B156C" w:rsidRDefault="00823D26" w:rsidP="005C0CC0">
      <w:pPr>
        <w:pStyle w:val="Style8"/>
        <w:widowControl/>
        <w:tabs>
          <w:tab w:val="left" w:pos="365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pict>
          <v:rect id="_x0000_s1038" style="position:absolute;left:0;text-align:left;margin-left:147.45pt;margin-top:6.3pt;width:19.5pt;height:18pt;z-index:251672576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 xml:space="preserve">       1)84 + 36 = 120 (руб.)</w:t>
      </w:r>
    </w:p>
    <w:p w:rsidR="005C0CC0" w:rsidRPr="003B156C" w:rsidRDefault="00823D26" w:rsidP="005C0CC0">
      <w:pPr>
        <w:pStyle w:val="Style8"/>
        <w:widowControl/>
        <w:tabs>
          <w:tab w:val="left" w:pos="365"/>
        </w:tabs>
        <w:spacing w:before="24" w:line="240" w:lineRule="auto"/>
        <w:ind w:firstLine="0"/>
        <w:rPr>
          <w:rStyle w:val="FontStyle11"/>
          <w:sz w:val="24"/>
          <w:szCs w:val="24"/>
        </w:rPr>
      </w:pPr>
      <w:r>
        <w:pict>
          <v:rect id="_x0000_s1039" style="position:absolute;left:0;text-align:left;margin-left:366.45pt;margin-top:15.85pt;width:19.5pt;height:18pt;z-index:251673600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>2)120</w:t>
      </w:r>
      <w:proofErr w:type="gramStart"/>
      <w:r w:rsidR="005C0CC0" w:rsidRPr="003B156C">
        <w:rPr>
          <w:rStyle w:val="FontStyle11"/>
          <w:sz w:val="24"/>
          <w:szCs w:val="24"/>
        </w:rPr>
        <w:t xml:space="preserve"> :</w:t>
      </w:r>
      <w:proofErr w:type="gramEnd"/>
      <w:r w:rsidR="005C0CC0" w:rsidRPr="003B156C">
        <w:rPr>
          <w:rStyle w:val="FontStyle11"/>
          <w:sz w:val="24"/>
          <w:szCs w:val="24"/>
        </w:rPr>
        <w:t xml:space="preserve"> 4 = 30 (руб.)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Fonts w:ascii="Times New Roman" w:hAnsi="Times New Roman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13. </w:t>
      </w:r>
      <w:r w:rsidRPr="003B156C">
        <w:rPr>
          <w:rStyle w:val="FontStyle11"/>
          <w:sz w:val="24"/>
          <w:szCs w:val="24"/>
        </w:rPr>
        <w:t xml:space="preserve">Найди площадь закрашенной фигуры. Используй мерку </w:t>
      </w:r>
      <w:r w:rsidRPr="003B156C">
        <w:rPr>
          <w:rStyle w:val="FontStyle19"/>
          <w:sz w:val="24"/>
          <w:szCs w:val="24"/>
        </w:rPr>
        <w:t>.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14. </w:t>
      </w:r>
      <w:r w:rsidRPr="003B156C">
        <w:rPr>
          <w:rStyle w:val="FontStyle11"/>
          <w:sz w:val="24"/>
          <w:szCs w:val="24"/>
        </w:rPr>
        <w:t>В вазе лежат 36 конфет. Сколько конфет нужно добавить, чтобы 5 мальчиков разделили их поровну между собой?</w:t>
      </w:r>
    </w:p>
    <w:p w:rsidR="005C0CC0" w:rsidRPr="003B156C" w:rsidRDefault="005C0CC0" w:rsidP="005C0CC0">
      <w:pPr>
        <w:pStyle w:val="Style2"/>
        <w:widowControl/>
        <w:spacing w:before="62" w:line="240" w:lineRule="auto"/>
        <w:rPr>
          <w:rStyle w:val="FontStyle11"/>
          <w:sz w:val="24"/>
          <w:szCs w:val="24"/>
        </w:rPr>
      </w:pPr>
      <w:r w:rsidRPr="003B156C">
        <w:rPr>
          <w:rStyle w:val="FontStyle11"/>
          <w:sz w:val="24"/>
          <w:szCs w:val="24"/>
        </w:rPr>
        <w:t xml:space="preserve">Ответ: </w:t>
      </w:r>
      <w:r w:rsidRPr="003B156C">
        <w:rPr>
          <w:rStyle w:val="FontStyle16"/>
          <w:rFonts w:ascii="Times New Roman" w:hAnsi="Times New Roman" w:cs="Times New Roman"/>
          <w:sz w:val="24"/>
          <w:szCs w:val="24"/>
          <w:u w:val="single"/>
        </w:rPr>
        <w:t>_________</w:t>
      </w:r>
      <w:r w:rsidRPr="003B156C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B156C">
        <w:rPr>
          <w:rStyle w:val="FontStyle11"/>
          <w:sz w:val="24"/>
          <w:szCs w:val="24"/>
        </w:rPr>
        <w:t>конфеты.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3B156C">
        <w:rPr>
          <w:rStyle w:val="FontStyle17"/>
          <w:rFonts w:ascii="Times New Roman" w:hAnsi="Times New Roman" w:cs="Times New Roman"/>
          <w:sz w:val="24"/>
          <w:szCs w:val="24"/>
        </w:rPr>
        <w:t xml:space="preserve">15. </w:t>
      </w:r>
      <w:r w:rsidRPr="003B156C">
        <w:rPr>
          <w:rStyle w:val="FontStyle11"/>
          <w:sz w:val="24"/>
          <w:szCs w:val="24"/>
        </w:rPr>
        <w:t xml:space="preserve">В каком порядке нужно выполнять действия? Отметь свой ответ </w:t>
      </w:r>
      <w:r w:rsidRPr="003B156C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:rsidR="005C0CC0" w:rsidRPr="003B156C" w:rsidRDefault="005C0CC0" w:rsidP="005C0CC0">
      <w:pPr>
        <w:pStyle w:val="Style2"/>
        <w:widowControl/>
        <w:spacing w:before="48" w:line="240" w:lineRule="auto"/>
        <w:rPr>
          <w:rStyle w:val="FontStyle11"/>
          <w:sz w:val="24"/>
          <w:szCs w:val="24"/>
        </w:rPr>
      </w:pPr>
      <w:r w:rsidRPr="003B156C">
        <w:rPr>
          <w:rStyle w:val="FontStyle11"/>
          <w:sz w:val="24"/>
          <w:szCs w:val="24"/>
        </w:rPr>
        <w:t>48 - 12</w:t>
      </w:r>
      <w:proofErr w:type="gramStart"/>
      <w:r w:rsidRPr="003B156C">
        <w:rPr>
          <w:rStyle w:val="FontStyle11"/>
          <w:sz w:val="24"/>
          <w:szCs w:val="24"/>
        </w:rPr>
        <w:t xml:space="preserve"> :</w:t>
      </w:r>
      <w:proofErr w:type="gramEnd"/>
      <w:r w:rsidRPr="003B156C">
        <w:rPr>
          <w:rStyle w:val="FontStyle11"/>
          <w:sz w:val="24"/>
          <w:szCs w:val="24"/>
        </w:rPr>
        <w:t xml:space="preserve"> 3 + 6</w:t>
      </w:r>
    </w:p>
    <w:p w:rsidR="005C0CC0" w:rsidRPr="003B156C" w:rsidRDefault="00823D26" w:rsidP="005C0CC0">
      <w:pPr>
        <w:pStyle w:val="Style2"/>
        <w:widowControl/>
        <w:tabs>
          <w:tab w:val="left" w:pos="4565"/>
          <w:tab w:val="left" w:leader="underscore" w:pos="4906"/>
        </w:tabs>
        <w:spacing w:line="240" w:lineRule="auto"/>
        <w:rPr>
          <w:rStyle w:val="FontStyle11"/>
          <w:sz w:val="24"/>
          <w:szCs w:val="24"/>
        </w:rPr>
      </w:pPr>
      <w:r>
        <w:rPr>
          <w:rFonts w:ascii="Times New Roman" w:hAnsi="Times New Roman"/>
        </w:rPr>
        <w:pict>
          <v:rect id="_x0000_s1040" style="position:absolute;left:0;text-align:left;margin-left:235.2pt;margin-top:3.6pt;width:19.5pt;height:18pt;z-index:251674624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>вычитание, деление, сложение</w:t>
      </w:r>
      <w:r w:rsidR="005C0CC0" w:rsidRPr="003B156C">
        <w:rPr>
          <w:rStyle w:val="FontStyle11"/>
          <w:sz w:val="24"/>
          <w:szCs w:val="24"/>
        </w:rPr>
        <w:tab/>
      </w:r>
    </w:p>
    <w:p w:rsidR="005C0CC0" w:rsidRPr="003B156C" w:rsidRDefault="00823D26" w:rsidP="005C0CC0">
      <w:pPr>
        <w:pStyle w:val="Style2"/>
        <w:widowControl/>
        <w:tabs>
          <w:tab w:val="left" w:pos="4565"/>
        </w:tabs>
        <w:spacing w:line="240" w:lineRule="auto"/>
        <w:rPr>
          <w:rStyle w:val="FontStyle11"/>
          <w:sz w:val="24"/>
          <w:szCs w:val="24"/>
        </w:rPr>
      </w:pPr>
      <w:r>
        <w:rPr>
          <w:rFonts w:ascii="Times New Roman" w:hAnsi="Times New Roman"/>
        </w:rPr>
        <w:pict>
          <v:rect id="_x0000_s1043" style="position:absolute;left:0;text-align:left;margin-left:235.2pt;margin-top:3.85pt;width:19.5pt;height:18pt;z-index:251677696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>вычитание, сложение, деление</w:t>
      </w:r>
      <w:r w:rsidR="005C0CC0" w:rsidRPr="003B156C">
        <w:rPr>
          <w:rStyle w:val="FontStyle11"/>
          <w:sz w:val="24"/>
          <w:szCs w:val="24"/>
        </w:rPr>
        <w:tab/>
      </w:r>
    </w:p>
    <w:p w:rsidR="005C0CC0" w:rsidRPr="003B156C" w:rsidRDefault="00823D26" w:rsidP="005C0CC0">
      <w:pPr>
        <w:pStyle w:val="Style2"/>
        <w:widowControl/>
        <w:tabs>
          <w:tab w:val="left" w:pos="4565"/>
        </w:tabs>
        <w:spacing w:before="5" w:line="240" w:lineRule="auto"/>
        <w:rPr>
          <w:rStyle w:val="FontStyle11"/>
          <w:sz w:val="24"/>
          <w:szCs w:val="24"/>
        </w:rPr>
      </w:pPr>
      <w:r>
        <w:rPr>
          <w:rFonts w:ascii="Times New Roman" w:hAnsi="Times New Roman"/>
        </w:rPr>
        <w:pict>
          <v:rect id="_x0000_s1042" style="position:absolute;left:0;text-align:left;margin-left:235.2pt;margin-top:4.1pt;width:19.5pt;height:18pt;z-index:251676672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>деление, сложение, вычитание</w:t>
      </w:r>
      <w:r w:rsidR="005C0CC0" w:rsidRPr="003B156C">
        <w:rPr>
          <w:rStyle w:val="FontStyle11"/>
          <w:sz w:val="24"/>
          <w:szCs w:val="24"/>
        </w:rPr>
        <w:tab/>
      </w:r>
    </w:p>
    <w:p w:rsidR="005C0CC0" w:rsidRPr="003B156C" w:rsidRDefault="00823D26" w:rsidP="005C0CC0">
      <w:pPr>
        <w:pStyle w:val="Style2"/>
        <w:widowControl/>
        <w:tabs>
          <w:tab w:val="left" w:pos="4565"/>
        </w:tabs>
        <w:spacing w:line="240" w:lineRule="auto"/>
        <w:rPr>
          <w:rStyle w:val="FontStyle11"/>
          <w:sz w:val="24"/>
          <w:szCs w:val="24"/>
        </w:rPr>
      </w:pPr>
      <w:r>
        <w:rPr>
          <w:rFonts w:ascii="Times New Roman" w:hAnsi="Times New Roman"/>
        </w:rPr>
        <w:pict>
          <v:rect id="_x0000_s1041" style="position:absolute;left:0;text-align:left;margin-left:235.2pt;margin-top:4.1pt;width:19.5pt;height:18pt;z-index:251675648;mso-wrap-style:none;v-text-anchor:middle" strokeweight=".26mm">
            <v:fill color2="black"/>
          </v:rect>
        </w:pict>
      </w:r>
      <w:r w:rsidR="005C0CC0" w:rsidRPr="003B156C">
        <w:rPr>
          <w:rStyle w:val="FontStyle11"/>
          <w:sz w:val="24"/>
          <w:szCs w:val="24"/>
        </w:rPr>
        <w:t>деление, вычитание, сложение</w:t>
      </w:r>
      <w:r w:rsidR="005C0CC0" w:rsidRPr="003B156C">
        <w:rPr>
          <w:rStyle w:val="FontStyle11"/>
          <w:sz w:val="24"/>
          <w:szCs w:val="24"/>
        </w:rPr>
        <w:tab/>
      </w:r>
    </w:p>
    <w:p w:rsidR="005C0CC0" w:rsidRPr="003B156C" w:rsidRDefault="005C0CC0" w:rsidP="005C0CC0">
      <w:pPr>
        <w:pStyle w:val="Style2"/>
        <w:widowControl/>
        <w:tabs>
          <w:tab w:val="left" w:pos="4565"/>
        </w:tabs>
        <w:spacing w:line="240" w:lineRule="auto"/>
        <w:rPr>
          <w:rFonts w:ascii="Times New Roman" w:hAnsi="Times New Roman"/>
        </w:rPr>
      </w:pP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16.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Впиши в «окошки» цифры, чтобы запись была верной.</w:t>
      </w:r>
    </w:p>
    <w:p w:rsidR="005C0CC0" w:rsidRPr="003B156C" w:rsidRDefault="005C0CC0" w:rsidP="005C0CC0">
      <w:pPr>
        <w:pStyle w:val="Style2"/>
        <w:widowControl/>
        <w:spacing w:line="240" w:lineRule="auto"/>
        <w:rPr>
          <w:rStyle w:val="FontStyle11"/>
          <w:sz w:val="24"/>
          <w:szCs w:val="24"/>
        </w:rPr>
      </w:pPr>
      <w:r w:rsidRPr="003B156C">
        <w:rPr>
          <w:rStyle w:val="FontStyle11"/>
          <w:sz w:val="24"/>
          <w:szCs w:val="24"/>
        </w:rPr>
        <w:t xml:space="preserve">     3    8</w:t>
      </w:r>
    </w:p>
    <w:p w:rsidR="005C0CC0" w:rsidRPr="003B156C" w:rsidRDefault="005C0CC0" w:rsidP="005C0CC0">
      <w:pPr>
        <w:pStyle w:val="Style2"/>
        <w:widowControl/>
        <w:spacing w:line="240" w:lineRule="auto"/>
        <w:rPr>
          <w:rStyle w:val="FontStyle11"/>
          <w:sz w:val="24"/>
          <w:szCs w:val="24"/>
        </w:rPr>
      </w:pPr>
      <w:r w:rsidRPr="003B156C">
        <w:rPr>
          <w:rStyle w:val="FontStyle11"/>
          <w:sz w:val="24"/>
          <w:szCs w:val="24"/>
          <w:u w:val="single"/>
        </w:rPr>
        <w:t>+     6___</w:t>
      </w:r>
    </w:p>
    <w:p w:rsidR="005C0CC0" w:rsidRPr="003B156C" w:rsidRDefault="005C0CC0" w:rsidP="005C0CC0">
      <w:pPr>
        <w:pStyle w:val="Style3"/>
        <w:widowControl/>
        <w:spacing w:line="240" w:lineRule="auto"/>
        <w:rPr>
          <w:bCs/>
        </w:rPr>
      </w:pP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5 8 2</w:t>
      </w:r>
    </w:p>
    <w:p w:rsidR="005C0CC0" w:rsidRPr="003B156C" w:rsidRDefault="005C0CC0" w:rsidP="005C0CC0">
      <w:pPr>
        <w:pStyle w:val="Style4"/>
        <w:widowControl/>
        <w:spacing w:before="82"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17.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В библиотеку привезли 9 пачек книг по 8 штук в каждой. На одну полку поставили 16 книг, а остальные книги решили поставить поровну на семь других полок. Сколько книг поставят на каждую из семи полок?</w:t>
      </w:r>
    </w:p>
    <w:p w:rsidR="005C0CC0" w:rsidRPr="003B156C" w:rsidRDefault="005C0CC0" w:rsidP="005C0CC0">
      <w:pPr>
        <w:pStyle w:val="Style5"/>
        <w:widowControl/>
        <w:spacing w:before="106"/>
        <w:rPr>
          <w:rFonts w:ascii="Times New Roman" w:hAnsi="Times New Roman"/>
          <w:bCs/>
        </w:rPr>
      </w:pP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Ответ: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18.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четыре мешка разложили поровну </w:t>
      </w:r>
      <w:smartTag w:uri="urn:schemas-microsoft-com:office:smarttags" w:element="metricconverter">
        <w:smartTagPr>
          <w:attr w:name="ProductID" w:val="28 кг"/>
        </w:smartTagPr>
        <w:r w:rsidRPr="003B156C">
          <w:rPr>
            <w:rStyle w:val="FontStyle12"/>
            <w:rFonts w:ascii="Times New Roman" w:hAnsi="Times New Roman" w:cs="Times New Roman"/>
            <w:b w:val="0"/>
            <w:sz w:val="24"/>
            <w:szCs w:val="24"/>
          </w:rPr>
          <w:t>28 кг</w:t>
        </w:r>
      </w:smartTag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муки, в пять мешков</w:t>
      </w:r>
    </w:p>
    <w:p w:rsidR="005C0CC0" w:rsidRPr="003B156C" w:rsidRDefault="005C0CC0" w:rsidP="005C0CC0">
      <w:pPr>
        <w:pStyle w:val="Style5"/>
        <w:widowControl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разложили поровну </w:t>
      </w:r>
      <w:smartTag w:uri="urn:schemas-microsoft-com:office:smarttags" w:element="metricconverter">
        <w:smartTagPr>
          <w:attr w:name="ProductID" w:val="30 кг"/>
        </w:smartTagPr>
        <w:r w:rsidRPr="003B156C">
          <w:rPr>
            <w:rStyle w:val="FontStyle12"/>
            <w:rFonts w:ascii="Times New Roman" w:hAnsi="Times New Roman" w:cs="Times New Roman"/>
            <w:b w:val="0"/>
            <w:sz w:val="24"/>
            <w:szCs w:val="24"/>
          </w:rPr>
          <w:t>30 кг</w:t>
        </w:r>
      </w:smartTag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сахара. Определи, что тяжелее — мешок муки или мешок сахара. Запиши своё решение.</w:t>
      </w:r>
    </w:p>
    <w:p w:rsidR="005C0CC0" w:rsidRPr="003B156C" w:rsidRDefault="005C0CC0" w:rsidP="005C0CC0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19.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Из 12 спичек длиной </w:t>
      </w:r>
      <w:smartTag w:uri="urn:schemas-microsoft-com:office:smarttags" w:element="metricconverter">
        <w:smartTagPr>
          <w:attr w:name="ProductID" w:val="3 см"/>
        </w:smartTagPr>
        <w:r w:rsidRPr="003B156C">
          <w:rPr>
            <w:rStyle w:val="FontStyle12"/>
            <w:rFonts w:ascii="Times New Roman" w:hAnsi="Times New Roman" w:cs="Times New Roman"/>
            <w:b w:val="0"/>
            <w:sz w:val="24"/>
            <w:szCs w:val="24"/>
          </w:rPr>
          <w:t>3 см</w:t>
        </w:r>
      </w:smartTag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Света сложила сначала фигуру</w:t>
      </w:r>
      <w:proofErr w:type="gramStart"/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>А</w:t>
      </w:r>
      <w:proofErr w:type="gramEnd"/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а потом фигуру </w:t>
      </w: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В.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Сравни периметры фигур </w:t>
      </w: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А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3B156C">
        <w:rPr>
          <w:rStyle w:val="FontStyle13"/>
          <w:rFonts w:ascii="Times New Roman" w:hAnsi="Times New Roman" w:cs="Times New Roman"/>
          <w:sz w:val="24"/>
          <w:szCs w:val="24"/>
        </w:rPr>
        <w:t xml:space="preserve">В. </w:t>
      </w: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Отметь свой ответ 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9425" cy="1000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823D26" w:rsidP="005C0CC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23D26">
        <w:rPr>
          <w:rFonts w:ascii="Times New Roman" w:hAnsi="Times New Roman"/>
        </w:rPr>
        <w:pict>
          <v:rect id="_x0000_s1044" style="position:absolute;margin-left:262.2pt;margin-top:3.9pt;width:16.5pt;height:15pt;z-index:251678720;mso-wrap-style:none;v-text-anchor:middle" strokeweight=".26mm">
            <v:fill color2="black"/>
          </v:rect>
        </w:pict>
      </w:r>
      <w:r w:rsidR="005C0CC0"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фигура</w:t>
      </w:r>
      <w:proofErr w:type="gramStart"/>
      <w:r w:rsidR="005C0CC0"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А</w:t>
      </w:r>
      <w:proofErr w:type="gramEnd"/>
      <w:r w:rsidR="005C0CC0"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имеет больший периметр</w:t>
      </w:r>
    </w:p>
    <w:p w:rsidR="005C0CC0" w:rsidRPr="003B156C" w:rsidRDefault="00823D26" w:rsidP="005C0CC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23D26">
        <w:rPr>
          <w:rFonts w:ascii="Times New Roman" w:hAnsi="Times New Roman"/>
        </w:rPr>
        <w:pict>
          <v:rect id="_x0000_s1045" style="position:absolute;margin-left:262.2pt;margin-top:1.85pt;width:16.5pt;height:15pt;z-index:251679744;mso-wrap-style:none;v-text-anchor:middle" strokeweight=".26mm">
            <v:fill color2="black"/>
          </v:rect>
        </w:pict>
      </w:r>
      <w:r w:rsidR="005C0CC0"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обе фигуры имеют одинаковый периметр </w:t>
      </w:r>
    </w:p>
    <w:p w:rsidR="005C0CC0" w:rsidRPr="003B156C" w:rsidRDefault="00823D26" w:rsidP="005C0CC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23D26">
        <w:rPr>
          <w:rFonts w:ascii="Times New Roman" w:hAnsi="Times New Roman"/>
        </w:rPr>
        <w:pict>
          <v:rect id="_x0000_s1046" style="position:absolute;margin-left:262.2pt;margin-top:.75pt;width:16.5pt;height:15pt;z-index:251680768;mso-wrap-style:none;v-text-anchor:middle" strokeweight=".26mm">
            <v:fill color2="black"/>
          </v:rect>
        </w:pict>
      </w:r>
      <w:r w:rsidR="005C0CC0"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фигура</w:t>
      </w:r>
      <w:proofErr w:type="gramStart"/>
      <w:r w:rsidR="005C0CC0"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 w:rsidR="005C0CC0"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имеет больший периметр 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Fonts w:ascii="Times New Roman" w:hAnsi="Times New Roman"/>
          <w:bCs/>
        </w:rPr>
      </w:pP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Объясни свой ответ.</w:t>
      </w:r>
    </w:p>
    <w:p w:rsidR="005C0CC0" w:rsidRPr="003B156C" w:rsidRDefault="005C0CC0" w:rsidP="005C0CC0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3B156C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20. </w:t>
      </w:r>
      <w:r w:rsidRPr="003B156C">
        <w:rPr>
          <w:rStyle w:val="FontStyle11"/>
          <w:sz w:val="24"/>
          <w:szCs w:val="24"/>
        </w:rPr>
        <w:t>Выбери в таблице столбик, в котором числа соответствуют тексту: «Дети за три дня посадили 54 дерева. В третий день они посадили деревьев в 2 раза больше, чем в первый, и на 9 деревьев меньше, чем во второй день».</w: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0"/>
        <w:gridCol w:w="1740"/>
        <w:gridCol w:w="1740"/>
        <w:gridCol w:w="1734"/>
        <w:gridCol w:w="1787"/>
      </w:tblGrid>
      <w:tr w:rsidR="005C0CC0" w:rsidRPr="003B156C" w:rsidTr="005C4886">
        <w:trPr>
          <w:trHeight w:hRule="exact" w:val="74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День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Количество деревьев</w:t>
            </w:r>
          </w:p>
        </w:tc>
      </w:tr>
      <w:tr w:rsidR="005C0CC0" w:rsidRPr="003B156C" w:rsidTr="005C4886">
        <w:trPr>
          <w:trHeight w:hRule="exact" w:val="72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Первый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ind w:right="442"/>
              <w:jc w:val="right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9</w:t>
            </w:r>
          </w:p>
        </w:tc>
      </w:tr>
      <w:tr w:rsidR="005C0CC0" w:rsidRPr="003B156C" w:rsidTr="005C4886">
        <w:trPr>
          <w:trHeight w:hRule="exact" w:val="73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Второй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ind w:right="446"/>
              <w:jc w:val="right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22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27</w:t>
            </w:r>
          </w:p>
        </w:tc>
      </w:tr>
      <w:tr w:rsidR="005C0CC0" w:rsidRPr="003B156C" w:rsidTr="005C4886">
        <w:trPr>
          <w:trHeight w:hRule="exact" w:val="74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Третий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ind w:right="446"/>
              <w:jc w:val="right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24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24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CC0" w:rsidRPr="003B156C" w:rsidRDefault="005C0CC0" w:rsidP="005C4886">
            <w:pPr>
              <w:pStyle w:val="Style4"/>
              <w:widowControl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 w:rsidRPr="003B156C">
              <w:rPr>
                <w:rStyle w:val="FontStyle11"/>
                <w:sz w:val="24"/>
                <w:szCs w:val="24"/>
              </w:rPr>
              <w:t>18</w:t>
            </w:r>
          </w:p>
        </w:tc>
      </w:tr>
    </w:tbl>
    <w:p w:rsidR="005C0CC0" w:rsidRPr="003B156C" w:rsidRDefault="00823D26" w:rsidP="005C0C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7" style="position:absolute;left:0;text-align:left;margin-left:150.45pt;margin-top:2.3pt;width:16.5pt;height:15pt;z-index:251681792;mso-wrap-style:none;mso-position-horizontal-relative:text;mso-position-vertical-relative:text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8" style="position:absolute;left:0;text-align:left;margin-left:235.95pt;margin-top:2.3pt;width:16.5pt;height:15pt;z-index:251682816;mso-wrap-style:none;mso-position-horizontal-relative:text;mso-position-vertical-relative:text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9" style="position:absolute;left:0;text-align:left;margin-left:325.2pt;margin-top:2.3pt;width:16.5pt;height:15pt;z-index:251683840;mso-wrap-style:none;mso-position-horizontal-relative:text;mso-position-vertical-relative:text;v-text-anchor:middle" strokeweight=".26mm">
            <v:fill color2="black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0" style="position:absolute;left:0;text-align:left;margin-left:409.2pt;margin-top:2.3pt;width:16.5pt;height:15pt;z-index:251684864;mso-wrap-style:none;mso-position-horizontal-relative:text;mso-position-vertical-relative:text;v-text-anchor:middle" strokeweight=".26mm">
            <v:fill color2="black"/>
          </v:rect>
        </w:pict>
      </w:r>
    </w:p>
    <w:p w:rsidR="005C0CC0" w:rsidRPr="003B156C" w:rsidRDefault="005C0CC0" w:rsidP="005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Отметь свой ответ.</w:t>
      </w:r>
    </w:p>
    <w:p w:rsidR="005C0CC0" w:rsidRPr="003B156C" w:rsidRDefault="005C0CC0" w:rsidP="005C0C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CC0" w:rsidRPr="003B156C" w:rsidRDefault="005C0CC0" w:rsidP="005C0CC0">
      <w:p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Объясни свой ответ_______________________________________________</w:t>
      </w:r>
    </w:p>
    <w:p w:rsidR="005C0CC0" w:rsidRPr="003B156C" w:rsidRDefault="005C0CC0" w:rsidP="005C0CC0">
      <w:p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3B15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5C0CC0" w:rsidRPr="003B156C" w:rsidRDefault="005C0CC0" w:rsidP="005C0CC0">
      <w:pPr>
        <w:rPr>
          <w:rFonts w:ascii="Times New Roman" w:hAnsi="Times New Roman" w:cs="Times New Roman"/>
          <w:sz w:val="24"/>
          <w:szCs w:val="24"/>
        </w:rPr>
        <w:sectPr w:rsidR="005C0CC0" w:rsidRPr="003B156C" w:rsidSect="00716F75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C0CC0" w:rsidRPr="003B156C" w:rsidRDefault="005C0CC0" w:rsidP="009D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56C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2274"/>
        <w:gridCol w:w="2493"/>
        <w:gridCol w:w="3530"/>
        <w:gridCol w:w="1984"/>
        <w:gridCol w:w="2268"/>
        <w:gridCol w:w="1637"/>
      </w:tblGrid>
      <w:tr w:rsidR="005C0CC0" w:rsidRPr="003B156C" w:rsidTr="005C4886">
        <w:tc>
          <w:tcPr>
            <w:tcW w:w="60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493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3530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198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268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1637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контроля</w:t>
            </w:r>
          </w:p>
        </w:tc>
      </w:tr>
      <w:tr w:rsidR="005C0CC0" w:rsidRPr="003B156C" w:rsidTr="005C4886">
        <w:tc>
          <w:tcPr>
            <w:tcW w:w="60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  <w:vAlign w:val="center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«Математика» авторов Моро М.И., Колягина Ю.М. и др. (Школа России.</w:t>
            </w:r>
            <w:proofErr w:type="gramEnd"/>
            <w:r w:rsidRPr="003B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Концепция и программы для начальных классов. 3-е изд., </w:t>
            </w:r>
            <w:proofErr w:type="spellStart"/>
            <w:r w:rsidRPr="003B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дораб</w:t>
            </w:r>
            <w:proofErr w:type="spellEnd"/>
            <w:r w:rsidRPr="003B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В 2 ч. Ч.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3B156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1. </w:t>
              </w:r>
              <w:proofErr w:type="gramStart"/>
              <w:r w:rsidRPr="003B156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</w:t>
              </w:r>
            </w:smartTag>
            <w:r w:rsidR="009D5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2013</w:t>
            </w:r>
            <w:r w:rsidRPr="003B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93" w:type="dxa"/>
            <w:vAlign w:val="center"/>
          </w:tcPr>
          <w:p w:rsidR="005C0CC0" w:rsidRPr="003B156C" w:rsidRDefault="005C0CC0" w:rsidP="005C4886">
            <w:pPr>
              <w:pStyle w:val="a5"/>
              <w:shd w:val="clear" w:color="auto" w:fill="FFFFFF"/>
              <w:tabs>
                <w:tab w:val="left" w:pos="720"/>
              </w:tabs>
              <w:spacing w:line="274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 xml:space="preserve">М.И.Моро, </w:t>
            </w:r>
            <w:proofErr w:type="spellStart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>Г.В.Бельтюкова</w:t>
            </w:r>
            <w:proofErr w:type="spellEnd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 xml:space="preserve"> «Математика»: учебник для 3 класса</w:t>
            </w:r>
            <w:r w:rsidR="00821D08" w:rsidRPr="003B156C">
              <w:rPr>
                <w:rFonts w:ascii="Times New Roman" w:eastAsia="Times New Roman" w:hAnsi="Times New Roman"/>
                <w:sz w:val="24"/>
                <w:szCs w:val="24"/>
              </w:rPr>
              <w:t>: в 2 ч. – М.: Просвещение, 2013</w:t>
            </w:r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B1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vAlign w:val="center"/>
          </w:tcPr>
          <w:p w:rsidR="005C0CC0" w:rsidRPr="003B156C" w:rsidRDefault="005C0CC0" w:rsidP="005C4886">
            <w:pPr>
              <w:pStyle w:val="a5"/>
              <w:shd w:val="clear" w:color="auto" w:fill="FFFFFF"/>
              <w:tabs>
                <w:tab w:val="left" w:pos="720"/>
              </w:tabs>
              <w:spacing w:line="274" w:lineRule="exac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>Бантова</w:t>
            </w:r>
            <w:proofErr w:type="spellEnd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>Г.В.Бельтюкова</w:t>
            </w:r>
            <w:proofErr w:type="spellEnd"/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>. Методическое пособие к учебнику «Математика. 3 класс» - М.: Просвещение, 2008.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8" w:type="dxa"/>
            <w:vAlign w:val="center"/>
          </w:tcPr>
          <w:p w:rsidR="005C0CC0" w:rsidRPr="003B156C" w:rsidRDefault="005C0CC0" w:rsidP="005C4886">
            <w:pPr>
              <w:pStyle w:val="a5"/>
              <w:shd w:val="clear" w:color="auto" w:fill="FFFFFF"/>
              <w:spacing w:line="274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56C">
              <w:rPr>
                <w:rFonts w:ascii="Times New Roman" w:hAnsi="Times New Roman"/>
                <w:sz w:val="24"/>
                <w:szCs w:val="24"/>
              </w:rPr>
              <w:t>Таблицы по математике.</w:t>
            </w:r>
          </w:p>
          <w:p w:rsidR="005C0CC0" w:rsidRPr="003B156C" w:rsidRDefault="005C0CC0" w:rsidP="005C4886">
            <w:pPr>
              <w:pStyle w:val="a5"/>
              <w:shd w:val="clear" w:color="auto" w:fill="FFFFFF"/>
              <w:spacing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C0CC0" w:rsidRPr="003B156C" w:rsidRDefault="005C0CC0" w:rsidP="009D5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3B1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1FF">
              <w:rPr>
                <w:rFonts w:ascii="Times New Roman" w:hAnsi="Times New Roman" w:cs="Times New Roman"/>
                <w:sz w:val="24"/>
                <w:szCs w:val="24"/>
              </w:rPr>
              <w:t>Тетради для контрольных работ</w:t>
            </w: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</w:t>
            </w:r>
            <w:r w:rsidR="00821D08" w:rsidRPr="003B156C">
              <w:rPr>
                <w:rFonts w:ascii="Times New Roman" w:hAnsi="Times New Roman" w:cs="Times New Roman"/>
                <w:sz w:val="24"/>
                <w:szCs w:val="24"/>
              </w:rPr>
              <w:t>ике 3 класс: - М.: Экзамен, 2013</w:t>
            </w: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CC0" w:rsidRPr="003B156C" w:rsidTr="005C4886">
        <w:tc>
          <w:tcPr>
            <w:tcW w:w="60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5C0CC0" w:rsidRPr="003B156C" w:rsidRDefault="005C0CC0" w:rsidP="005C4886">
            <w:pPr>
              <w:pStyle w:val="a5"/>
              <w:shd w:val="clear" w:color="auto" w:fill="FFFFFF"/>
              <w:tabs>
                <w:tab w:val="left" w:pos="720"/>
              </w:tabs>
              <w:spacing w:line="274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>М.И.Моро, Волкова С.И. Математика. Рабочая тетрадь. 3 класс</w:t>
            </w:r>
            <w:r w:rsidR="00821D08" w:rsidRPr="003B156C">
              <w:rPr>
                <w:rFonts w:ascii="Times New Roman" w:eastAsia="Times New Roman" w:hAnsi="Times New Roman"/>
                <w:sz w:val="24"/>
                <w:szCs w:val="24"/>
              </w:rPr>
              <w:t>: в 2 ч. – М.: Просвещение, 2013</w:t>
            </w:r>
            <w:r w:rsidRPr="003B156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учебно-методический комплекс «Открываю законы родного языка, математики и природы». РГПУ им. А.И.Герцена. </w:t>
            </w:r>
            <w:proofErr w:type="spellStart"/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3B1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 xml:space="preserve">Волкова С.И. Математика. Устные упражнения. 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3 класс.</w:t>
            </w:r>
          </w:p>
        </w:tc>
        <w:tc>
          <w:tcPr>
            <w:tcW w:w="2268" w:type="dxa"/>
            <w:vAlign w:val="center"/>
          </w:tcPr>
          <w:p w:rsidR="005C0CC0" w:rsidRPr="003B156C" w:rsidRDefault="005C0CC0" w:rsidP="009D51FF">
            <w:pPr>
              <w:pStyle w:val="a5"/>
              <w:shd w:val="clear" w:color="auto" w:fill="FFFFFF"/>
              <w:spacing w:line="274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Волкова С.И. Математика. Проверочные работы. 3 класс.</w:t>
            </w:r>
          </w:p>
        </w:tc>
      </w:tr>
      <w:tr w:rsidR="005C0CC0" w:rsidRPr="003B156C" w:rsidTr="005C4886">
        <w:tc>
          <w:tcPr>
            <w:tcW w:w="600" w:type="dxa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5C0CC0" w:rsidRPr="003B156C" w:rsidRDefault="005C0CC0" w:rsidP="005C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 xml:space="preserve">О.А.Ивашова, Е.Е.Останина. Рабочая тетрадь « Числа до 1000 и арифметические </w:t>
            </w:r>
            <w:r w:rsidRPr="003B1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с ними» - </w:t>
            </w:r>
            <w:r w:rsidR="00821D08" w:rsidRPr="003B156C">
              <w:rPr>
                <w:rFonts w:ascii="Times New Roman" w:hAnsi="Times New Roman" w:cs="Times New Roman"/>
                <w:sz w:val="24"/>
                <w:szCs w:val="24"/>
              </w:rPr>
              <w:t xml:space="preserve">М.: ООО «Кирилл и </w:t>
            </w:r>
            <w:proofErr w:type="spellStart"/>
            <w:r w:rsidR="00821D08" w:rsidRPr="003B156C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="00821D08" w:rsidRPr="003B156C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6C">
              <w:rPr>
                <w:rFonts w:ascii="Times New Roman" w:hAnsi="Times New Roman" w:cs="Times New Roman"/>
                <w:sz w:val="24"/>
                <w:szCs w:val="24"/>
              </w:rPr>
              <w:t>Сборники задач и примеров</w:t>
            </w:r>
          </w:p>
        </w:tc>
        <w:tc>
          <w:tcPr>
            <w:tcW w:w="2268" w:type="dxa"/>
            <w:vAlign w:val="center"/>
          </w:tcPr>
          <w:p w:rsidR="005C0CC0" w:rsidRPr="003B156C" w:rsidRDefault="005C0CC0" w:rsidP="005C4886">
            <w:pPr>
              <w:pStyle w:val="a5"/>
              <w:shd w:val="clear" w:color="auto" w:fill="FFFFFF"/>
              <w:spacing w:line="274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56C">
              <w:rPr>
                <w:rFonts w:ascii="Times New Roman" w:hAnsi="Times New Roman"/>
                <w:sz w:val="24"/>
                <w:szCs w:val="24"/>
              </w:rPr>
              <w:t>Модели часов, календаря.</w:t>
            </w:r>
          </w:p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5C0CC0" w:rsidRPr="003B156C" w:rsidRDefault="005C0CC0" w:rsidP="005C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CC0" w:rsidRDefault="005C0CC0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821D08" w:rsidRDefault="00821D08" w:rsidP="005C0CC0">
      <w:pPr>
        <w:jc w:val="center"/>
        <w:rPr>
          <w:b/>
          <w:sz w:val="36"/>
          <w:szCs w:val="36"/>
        </w:rPr>
      </w:pPr>
    </w:p>
    <w:p w:rsidR="000A7FC8" w:rsidRDefault="000A7FC8" w:rsidP="005C0CC0">
      <w:pPr>
        <w:jc w:val="center"/>
        <w:rPr>
          <w:b/>
          <w:sz w:val="36"/>
          <w:szCs w:val="36"/>
        </w:rPr>
      </w:pPr>
    </w:p>
    <w:p w:rsidR="000A7FC8" w:rsidRDefault="000A7FC8" w:rsidP="005C0CC0">
      <w:pPr>
        <w:jc w:val="center"/>
        <w:rPr>
          <w:b/>
          <w:sz w:val="36"/>
          <w:szCs w:val="36"/>
        </w:rPr>
      </w:pPr>
    </w:p>
    <w:sectPr w:rsidR="000A7FC8" w:rsidSect="00716F75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6C" w:rsidRDefault="003B156C" w:rsidP="003B156C">
      <w:pPr>
        <w:spacing w:after="0" w:line="240" w:lineRule="auto"/>
      </w:pPr>
      <w:r>
        <w:separator/>
      </w:r>
    </w:p>
  </w:endnote>
  <w:endnote w:type="continuationSeparator" w:id="0">
    <w:p w:rsidR="003B156C" w:rsidRDefault="003B156C" w:rsidP="003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5911"/>
      <w:docPartObj>
        <w:docPartGallery w:val="Page Numbers (Bottom of Page)"/>
        <w:docPartUnique/>
      </w:docPartObj>
    </w:sdtPr>
    <w:sdtContent>
      <w:p w:rsidR="003B156C" w:rsidRDefault="00823D26">
        <w:pPr>
          <w:pStyle w:val="af"/>
          <w:jc w:val="center"/>
        </w:pPr>
        <w:fldSimple w:instr=" PAGE   \* MERGEFORMAT ">
          <w:r w:rsidR="000C6D4D">
            <w:rPr>
              <w:noProof/>
            </w:rPr>
            <w:t>1</w:t>
          </w:r>
        </w:fldSimple>
      </w:p>
    </w:sdtContent>
  </w:sdt>
  <w:p w:rsidR="003B156C" w:rsidRDefault="003B156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5910"/>
      <w:docPartObj>
        <w:docPartGallery w:val="Page Numbers (Bottom of Page)"/>
        <w:docPartUnique/>
      </w:docPartObj>
    </w:sdtPr>
    <w:sdtContent>
      <w:p w:rsidR="003B156C" w:rsidRDefault="00823D26">
        <w:pPr>
          <w:pStyle w:val="af"/>
          <w:jc w:val="center"/>
        </w:pPr>
        <w:fldSimple w:instr=" PAGE   \* MERGEFORMAT ">
          <w:r w:rsidR="000C6D4D">
            <w:rPr>
              <w:noProof/>
            </w:rPr>
            <w:t>10</w:t>
          </w:r>
        </w:fldSimple>
      </w:p>
    </w:sdtContent>
  </w:sdt>
  <w:p w:rsidR="003B156C" w:rsidRDefault="003B156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6C" w:rsidRDefault="003B156C" w:rsidP="003B156C">
      <w:pPr>
        <w:spacing w:after="0" w:line="240" w:lineRule="auto"/>
      </w:pPr>
      <w:r>
        <w:separator/>
      </w:r>
    </w:p>
  </w:footnote>
  <w:footnote w:type="continuationSeparator" w:id="0">
    <w:p w:rsidR="003B156C" w:rsidRDefault="003B156C" w:rsidP="003B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26E8F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144E5F50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</w:rPr>
    </w:lvl>
  </w:abstractNum>
  <w:abstractNum w:abstractNumId="3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2184"/>
        </w:tabs>
        <w:ind w:left="2184" w:hanging="360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ascii="Calibri" w:hAnsi="Calibri"/>
        <w:b/>
      </w:rPr>
    </w:lvl>
  </w:abstractNum>
  <w:abstractNum w:abstractNumId="5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</w:rPr>
    </w:lvl>
  </w:abstractNum>
  <w:abstractNum w:abstractNumId="7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9"/>
    <w:multiLevelType w:val="single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2B"/>
    <w:multiLevelType w:val="single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11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2E"/>
    <w:multiLevelType w:val="singleLevel"/>
    <w:tmpl w:val="0000002E"/>
    <w:name w:val="WW8Num4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3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15">
    <w:nsid w:val="00000039"/>
    <w:multiLevelType w:val="single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6">
    <w:nsid w:val="006C5648"/>
    <w:multiLevelType w:val="hybridMultilevel"/>
    <w:tmpl w:val="AD2AD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202380B"/>
    <w:multiLevelType w:val="hybridMultilevel"/>
    <w:tmpl w:val="63F42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5F4AA5"/>
    <w:multiLevelType w:val="hybridMultilevel"/>
    <w:tmpl w:val="E7705D60"/>
    <w:lvl w:ilvl="0" w:tplc="A9B621D2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A3F40A8"/>
    <w:multiLevelType w:val="hybridMultilevel"/>
    <w:tmpl w:val="8924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650532"/>
    <w:multiLevelType w:val="hybridMultilevel"/>
    <w:tmpl w:val="A9E2D48E"/>
    <w:lvl w:ilvl="0" w:tplc="DDD6E9CA">
      <w:start w:val="4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B81380"/>
    <w:multiLevelType w:val="hybridMultilevel"/>
    <w:tmpl w:val="74E4D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AD0328"/>
    <w:multiLevelType w:val="hybridMultilevel"/>
    <w:tmpl w:val="6A7EF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7E31E9"/>
    <w:multiLevelType w:val="hybridMultilevel"/>
    <w:tmpl w:val="565A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1F4E26"/>
    <w:multiLevelType w:val="hybridMultilevel"/>
    <w:tmpl w:val="9034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84E47"/>
    <w:multiLevelType w:val="hybridMultilevel"/>
    <w:tmpl w:val="7CC62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53309"/>
    <w:multiLevelType w:val="hybridMultilevel"/>
    <w:tmpl w:val="AF98E466"/>
    <w:lvl w:ilvl="0" w:tplc="7C78A43A">
      <w:start w:val="2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A8D3EF6"/>
    <w:multiLevelType w:val="hybridMultilevel"/>
    <w:tmpl w:val="B5B4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25951"/>
    <w:multiLevelType w:val="hybridMultilevel"/>
    <w:tmpl w:val="6C823D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33444"/>
    <w:multiLevelType w:val="hybridMultilevel"/>
    <w:tmpl w:val="79844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45D31"/>
    <w:multiLevelType w:val="hybridMultilevel"/>
    <w:tmpl w:val="F75059E2"/>
    <w:lvl w:ilvl="0" w:tplc="26EA30C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85864C7"/>
    <w:multiLevelType w:val="hybridMultilevel"/>
    <w:tmpl w:val="F49C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028E2"/>
    <w:multiLevelType w:val="hybridMultilevel"/>
    <w:tmpl w:val="5222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E4669"/>
    <w:multiLevelType w:val="hybridMultilevel"/>
    <w:tmpl w:val="8924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2F6AFA"/>
    <w:multiLevelType w:val="hybridMultilevel"/>
    <w:tmpl w:val="9F80A31A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5">
    <w:nsid w:val="7FA47AE9"/>
    <w:multiLevelType w:val="multilevel"/>
    <w:tmpl w:val="2B48F6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31"/>
  </w:num>
  <w:num w:numId="4">
    <w:abstractNumId w:val="24"/>
  </w:num>
  <w:num w:numId="5">
    <w:abstractNumId w:val="16"/>
  </w:num>
  <w:num w:numId="6">
    <w:abstractNumId w:val="34"/>
  </w:num>
  <w:num w:numId="7">
    <w:abstractNumId w:val="25"/>
  </w:num>
  <w:num w:numId="8">
    <w:abstractNumId w:val="29"/>
  </w:num>
  <w:num w:numId="9">
    <w:abstractNumId w:val="2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22"/>
  </w:num>
  <w:num w:numId="13">
    <w:abstractNumId w:val="17"/>
  </w:num>
  <w:num w:numId="14">
    <w:abstractNumId w:val="19"/>
  </w:num>
  <w:num w:numId="15">
    <w:abstractNumId w:val="33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32"/>
  </w:num>
  <w:num w:numId="33">
    <w:abstractNumId w:val="18"/>
  </w:num>
  <w:num w:numId="34">
    <w:abstractNumId w:val="26"/>
  </w:num>
  <w:num w:numId="35">
    <w:abstractNumId w:val="30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0CC0"/>
    <w:rsid w:val="000A7FC8"/>
    <w:rsid w:val="000C6D4D"/>
    <w:rsid w:val="002760BB"/>
    <w:rsid w:val="00393126"/>
    <w:rsid w:val="003B156C"/>
    <w:rsid w:val="00411DAC"/>
    <w:rsid w:val="005A05C5"/>
    <w:rsid w:val="005C0CC0"/>
    <w:rsid w:val="00737867"/>
    <w:rsid w:val="007E33F8"/>
    <w:rsid w:val="008113C2"/>
    <w:rsid w:val="00821D08"/>
    <w:rsid w:val="00823D26"/>
    <w:rsid w:val="008D6F1D"/>
    <w:rsid w:val="009D51FF"/>
    <w:rsid w:val="00B31A0C"/>
    <w:rsid w:val="00B86296"/>
    <w:rsid w:val="00D04447"/>
    <w:rsid w:val="00D96C96"/>
    <w:rsid w:val="00F4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5C0C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4">
    <w:name w:val="Table Grid"/>
    <w:basedOn w:val="a1"/>
    <w:rsid w:val="005C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C0C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5C0C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C0CC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C0C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C0CC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rsid w:val="005C0C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0CC0"/>
    <w:rPr>
      <w:rFonts w:ascii="Tahoma" w:eastAsia="Times New Roman" w:hAnsi="Tahoma" w:cs="Tahoma"/>
      <w:sz w:val="16"/>
      <w:szCs w:val="16"/>
    </w:rPr>
  </w:style>
  <w:style w:type="paragraph" w:customStyle="1" w:styleId="ac">
    <w:name w:val="Стиль"/>
    <w:rsid w:val="005C0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C0CC0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5C0CC0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rsid w:val="005C0CC0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5C0CC0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5C0CC0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5C0CC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C0CC0"/>
    <w:rPr>
      <w:rFonts w:ascii="Georgia" w:hAnsi="Georgia" w:cs="Georgia"/>
      <w:b/>
      <w:bCs/>
      <w:sz w:val="20"/>
      <w:szCs w:val="20"/>
    </w:rPr>
  </w:style>
  <w:style w:type="character" w:customStyle="1" w:styleId="FontStyle19">
    <w:name w:val="Font Style19"/>
    <w:basedOn w:val="a0"/>
    <w:rsid w:val="005C0CC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5C0C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rsid w:val="005C0CC0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20">
    <w:name w:val="Font Style20"/>
    <w:basedOn w:val="a0"/>
    <w:rsid w:val="005C0CC0"/>
    <w:rPr>
      <w:rFonts w:ascii="Century Schoolbook" w:hAnsi="Century Schoolbook" w:cs="Century Schoolbook"/>
      <w:sz w:val="20"/>
      <w:szCs w:val="20"/>
    </w:rPr>
  </w:style>
  <w:style w:type="character" w:customStyle="1" w:styleId="FontStyle23">
    <w:name w:val="Font Style23"/>
    <w:basedOn w:val="a0"/>
    <w:rsid w:val="005C0CC0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a0"/>
    <w:rsid w:val="005C0CC0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a0"/>
    <w:rsid w:val="005C0CC0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rsid w:val="005C0CC0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a0"/>
    <w:rsid w:val="005C0CC0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">
    <w:name w:val="Style1"/>
    <w:basedOn w:val="a"/>
    <w:rsid w:val="005C0CC0"/>
    <w:pPr>
      <w:widowControl w:val="0"/>
      <w:suppressAutoHyphens/>
      <w:autoSpaceDE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C0CC0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5C0CC0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5C0CC0"/>
    <w:pPr>
      <w:widowControl w:val="0"/>
      <w:suppressAutoHyphens/>
      <w:autoSpaceDE w:val="0"/>
      <w:spacing w:after="0" w:line="326" w:lineRule="exact"/>
      <w:ind w:firstLine="38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5C0CC0"/>
    <w:pPr>
      <w:widowControl w:val="0"/>
      <w:suppressAutoHyphens/>
      <w:autoSpaceDE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5C0CC0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5C0CC0"/>
    <w:pPr>
      <w:widowControl w:val="0"/>
      <w:suppressAutoHyphens/>
      <w:autoSpaceDE w:val="0"/>
      <w:spacing w:after="0" w:line="173" w:lineRule="exact"/>
      <w:ind w:firstLine="394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5C0CC0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5C0CC0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5C0CC0"/>
    <w:pPr>
      <w:widowControl w:val="0"/>
      <w:suppressAutoHyphens/>
      <w:autoSpaceDE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5C0CC0"/>
    <w:pPr>
      <w:widowControl w:val="0"/>
      <w:suppressAutoHyphens/>
      <w:autoSpaceDE w:val="0"/>
      <w:spacing w:after="0" w:line="29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5C0CC0"/>
    <w:pPr>
      <w:widowControl w:val="0"/>
      <w:suppressAutoHyphens/>
      <w:autoSpaceDE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3">
    <w:name w:val="Style13"/>
    <w:basedOn w:val="a"/>
    <w:rsid w:val="005C0CC0"/>
    <w:pPr>
      <w:widowControl w:val="0"/>
      <w:suppressAutoHyphens/>
      <w:autoSpaceDE w:val="0"/>
      <w:spacing w:after="0" w:line="257" w:lineRule="exact"/>
      <w:ind w:firstLine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5C0CC0"/>
    <w:pPr>
      <w:widowControl w:val="0"/>
      <w:suppressAutoHyphens/>
      <w:autoSpaceDE w:val="0"/>
      <w:spacing w:after="0" w:line="254" w:lineRule="exact"/>
      <w:ind w:hanging="389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5">
    <w:name w:val="Style15"/>
    <w:basedOn w:val="a"/>
    <w:rsid w:val="005C0CC0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5C0CC0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3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B156C"/>
  </w:style>
  <w:style w:type="paragraph" w:styleId="af">
    <w:name w:val="footer"/>
    <w:basedOn w:val="a"/>
    <w:link w:val="af0"/>
    <w:uiPriority w:val="99"/>
    <w:unhideWhenUsed/>
    <w:rsid w:val="003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156C"/>
  </w:style>
  <w:style w:type="character" w:customStyle="1" w:styleId="c3">
    <w:name w:val="c3"/>
    <w:basedOn w:val="a0"/>
    <w:rsid w:val="00B86296"/>
  </w:style>
  <w:style w:type="paragraph" w:customStyle="1" w:styleId="c9">
    <w:name w:val="c9"/>
    <w:basedOn w:val="a"/>
    <w:rsid w:val="00B8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8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8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86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51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1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0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463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86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63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605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57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54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2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515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49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9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9380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27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12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83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06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04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9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46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316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47636-F61E-4AE7-B57E-BBC3643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5000</Words>
  <Characters>28504</Characters>
  <Application>Microsoft Office Word</Application>
  <DocSecurity>0</DocSecurity>
  <Lines>237</Lines>
  <Paragraphs>66</Paragraphs>
  <ScaleCrop>false</ScaleCrop>
  <Company>белогорка</Company>
  <LinksUpToDate>false</LinksUpToDate>
  <CharactersWithSpaces>33438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белогока</dc:creator>
  <cp:keywords/>
  <dc:description/>
  <cp:lastModifiedBy>kl3</cp:lastModifiedBy>
  <cp:revision>11</cp:revision>
  <cp:lastPrinted>2009-01-03T23:29:00Z</cp:lastPrinted>
  <dcterms:created xsi:type="dcterms:W3CDTF">2013-10-02T10:30:00Z</dcterms:created>
  <dcterms:modified xsi:type="dcterms:W3CDTF">2014-06-18T08:49:00Z</dcterms:modified>
</cp:coreProperties>
</file>