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EE" w:rsidRPr="009E69F3" w:rsidRDefault="00D943EE" w:rsidP="00D943EE">
      <w:pPr>
        <w:jc w:val="center"/>
        <w:rPr>
          <w:b/>
          <w:bCs/>
          <w:color w:val="373636"/>
          <w:lang w:bidi="en-US"/>
        </w:rPr>
      </w:pPr>
      <w:r w:rsidRPr="009E69F3">
        <w:rPr>
          <w:b/>
          <w:bCs/>
          <w:color w:val="373636"/>
          <w:lang w:bidi="en-US"/>
        </w:rPr>
        <w:t xml:space="preserve">Долинский филиал муниципального бюджетного образовательного учреждения </w:t>
      </w:r>
      <w:r w:rsidRPr="009E69F3">
        <w:rPr>
          <w:b/>
          <w:bCs/>
          <w:color w:val="373636"/>
          <w:lang w:bidi="en-US"/>
        </w:rPr>
        <w:br/>
        <w:t>«Новокулундинская средняя общеобразовательная школа»</w:t>
      </w:r>
    </w:p>
    <w:p w:rsidR="00D943EE" w:rsidRPr="009E69F3" w:rsidRDefault="00D943EE" w:rsidP="00D943EE">
      <w:pPr>
        <w:jc w:val="center"/>
        <w:rPr>
          <w:b/>
          <w:bCs/>
          <w:color w:val="373636"/>
          <w:lang w:val="en-US" w:bidi="en-US"/>
        </w:rPr>
      </w:pPr>
      <w:r w:rsidRPr="009E69F3">
        <w:rPr>
          <w:b/>
          <w:bCs/>
          <w:color w:val="373636"/>
          <w:lang w:val="en-US" w:bidi="en-US"/>
        </w:rPr>
        <w:t xml:space="preserve">Благовещенского района Алтайского края </w:t>
      </w:r>
    </w:p>
    <w:p w:rsidR="00D943EE" w:rsidRPr="009E69F3" w:rsidRDefault="00D943EE" w:rsidP="00D943EE">
      <w:pPr>
        <w:spacing w:after="240"/>
        <w:rPr>
          <w:b/>
          <w:bCs/>
          <w:color w:val="373636"/>
          <w:lang w:val="en-US" w:bidi="en-U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54"/>
        <w:gridCol w:w="3358"/>
        <w:gridCol w:w="2994"/>
      </w:tblGrid>
      <w:tr w:rsidR="00D943EE" w:rsidRPr="009E69F3" w:rsidTr="001071C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EE" w:rsidRPr="009E69F3" w:rsidRDefault="00D943EE" w:rsidP="001071C9">
            <w:pPr>
              <w:rPr>
                <w:color w:val="373636"/>
                <w:lang w:bidi="en-US"/>
              </w:rPr>
            </w:pPr>
            <w:r w:rsidRPr="009E69F3">
              <w:rPr>
                <w:b/>
                <w:bCs/>
                <w:color w:val="373636"/>
                <w:lang w:bidi="en-US"/>
              </w:rPr>
              <w:t xml:space="preserve">        «Рассмотрено»</w:t>
            </w:r>
          </w:p>
          <w:p w:rsidR="00D943EE" w:rsidRPr="009E69F3" w:rsidRDefault="00D943EE" w:rsidP="001071C9">
            <w:pPr>
              <w:rPr>
                <w:color w:val="373636"/>
                <w:lang w:bidi="en-US"/>
              </w:rPr>
            </w:pPr>
            <w:r w:rsidRPr="009E69F3">
              <w:rPr>
                <w:color w:val="373636"/>
                <w:lang w:bidi="en-US"/>
              </w:rPr>
              <w:br/>
              <w:t xml:space="preserve">на заседании МО учителей </w:t>
            </w:r>
            <w:r w:rsidRPr="009E69F3">
              <w:rPr>
                <w:color w:val="373636"/>
                <w:lang w:bidi="en-US"/>
              </w:rPr>
              <w:br/>
            </w:r>
            <w:r w:rsidRPr="009E69F3">
              <w:rPr>
                <w:color w:val="373636"/>
                <w:u w:val="single"/>
                <w:lang w:bidi="en-US"/>
              </w:rPr>
              <w:t>начальных классов______</w:t>
            </w:r>
            <w:r w:rsidRPr="009E69F3">
              <w:rPr>
                <w:color w:val="373636"/>
                <w:lang w:bidi="en-US"/>
              </w:rPr>
              <w:t xml:space="preserve"> </w:t>
            </w:r>
            <w:r w:rsidRPr="009E69F3">
              <w:rPr>
                <w:color w:val="373636"/>
                <w:lang w:bidi="en-US"/>
              </w:rPr>
              <w:br/>
              <w:t>__</w:t>
            </w:r>
            <w:r w:rsidRPr="009E69F3">
              <w:rPr>
                <w:color w:val="373636"/>
                <w:u w:val="single"/>
                <w:lang w:bidi="en-US"/>
              </w:rPr>
              <w:t>МосинаЛ.В.</w:t>
            </w:r>
            <w:r w:rsidRPr="009E69F3">
              <w:rPr>
                <w:color w:val="373636"/>
                <w:lang w:bidi="en-US"/>
              </w:rPr>
              <w:t>/__________</w:t>
            </w:r>
            <w:r w:rsidRPr="009E69F3">
              <w:rPr>
                <w:color w:val="373636"/>
                <w:lang w:bidi="en-US"/>
              </w:rPr>
              <w:br/>
            </w:r>
            <w:r w:rsidRPr="009E69F3">
              <w:rPr>
                <w:color w:val="373636"/>
                <w:lang w:val="en-US" w:bidi="en-US"/>
              </w:rPr>
              <w:t>    </w:t>
            </w:r>
            <w:r w:rsidRPr="009E69F3">
              <w:rPr>
                <w:color w:val="373636"/>
                <w:lang w:bidi="en-US"/>
              </w:rPr>
              <w:t xml:space="preserve">  «__»___________201</w:t>
            </w:r>
            <w:r w:rsidR="001071C9">
              <w:rPr>
                <w:color w:val="373636"/>
                <w:lang w:bidi="en-US"/>
              </w:rPr>
              <w:t>4</w:t>
            </w:r>
            <w:r w:rsidRPr="009E69F3">
              <w:rPr>
                <w:color w:val="373636"/>
                <w:lang w:bidi="en-US"/>
              </w:rPr>
              <w:t xml:space="preserve">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EE" w:rsidRPr="009E69F3" w:rsidRDefault="00D943EE" w:rsidP="001071C9">
            <w:pPr>
              <w:rPr>
                <w:b/>
                <w:bCs/>
                <w:color w:val="373636"/>
                <w:lang w:bidi="en-US"/>
              </w:rPr>
            </w:pPr>
            <w:r w:rsidRPr="009E69F3">
              <w:rPr>
                <w:b/>
                <w:bCs/>
                <w:color w:val="373636"/>
                <w:lang w:bidi="en-US"/>
              </w:rPr>
              <w:t xml:space="preserve">        </w:t>
            </w:r>
          </w:p>
          <w:p w:rsidR="00D943EE" w:rsidRPr="009E69F3" w:rsidRDefault="00D943EE" w:rsidP="001071C9">
            <w:pPr>
              <w:rPr>
                <w:color w:val="373636"/>
                <w:lang w:bidi="en-US"/>
              </w:rPr>
            </w:pPr>
            <w:r w:rsidRPr="009E69F3">
              <w:rPr>
                <w:b/>
                <w:bCs/>
                <w:color w:val="373636"/>
                <w:lang w:bidi="en-US"/>
              </w:rPr>
              <w:t xml:space="preserve">           «Согласовано»</w:t>
            </w:r>
          </w:p>
          <w:p w:rsidR="00D943EE" w:rsidRPr="009E69F3" w:rsidRDefault="00D943EE" w:rsidP="001071C9">
            <w:pPr>
              <w:spacing w:after="240"/>
              <w:rPr>
                <w:color w:val="373636"/>
                <w:lang w:bidi="en-US"/>
              </w:rPr>
            </w:pPr>
            <w:r w:rsidRPr="009E69F3">
              <w:rPr>
                <w:color w:val="373636"/>
                <w:lang w:bidi="en-US"/>
              </w:rPr>
              <w:br/>
              <w:t xml:space="preserve">заместитель директора по УВР </w:t>
            </w:r>
            <w:r w:rsidRPr="009E69F3">
              <w:rPr>
                <w:color w:val="373636"/>
                <w:lang w:bidi="en-US"/>
              </w:rPr>
              <w:br/>
              <w:t>__</w:t>
            </w:r>
            <w:r w:rsidRPr="009E69F3">
              <w:rPr>
                <w:color w:val="373636"/>
                <w:u w:val="single"/>
                <w:lang w:bidi="en-US"/>
              </w:rPr>
              <w:t>Бернс О.В.</w:t>
            </w:r>
            <w:r w:rsidRPr="009E69F3">
              <w:rPr>
                <w:color w:val="373636"/>
                <w:lang w:bidi="en-US"/>
              </w:rPr>
              <w:t>/_________</w:t>
            </w:r>
            <w:r w:rsidRPr="009E69F3">
              <w:rPr>
                <w:color w:val="373636"/>
                <w:lang w:bidi="en-US"/>
              </w:rPr>
              <w:br/>
            </w:r>
            <w:r w:rsidRPr="009E69F3">
              <w:rPr>
                <w:color w:val="373636"/>
                <w:lang w:val="en-US" w:bidi="en-US"/>
              </w:rPr>
              <w:t>  </w:t>
            </w:r>
          </w:p>
          <w:p w:rsidR="00D943EE" w:rsidRPr="009E69F3" w:rsidRDefault="00D943EE" w:rsidP="001071C9">
            <w:pPr>
              <w:spacing w:after="240"/>
              <w:rPr>
                <w:color w:val="373636"/>
                <w:lang w:bidi="en-US"/>
              </w:rPr>
            </w:pPr>
            <w:r w:rsidRPr="009E69F3">
              <w:rPr>
                <w:color w:val="373636"/>
                <w:lang w:val="en-US" w:bidi="en-US"/>
              </w:rPr>
              <w:t>  </w:t>
            </w:r>
            <w:r w:rsidRPr="009E69F3">
              <w:rPr>
                <w:color w:val="373636"/>
                <w:lang w:bidi="en-US"/>
              </w:rPr>
              <w:t>«__»____________201</w:t>
            </w:r>
            <w:r w:rsidR="001071C9">
              <w:rPr>
                <w:color w:val="373636"/>
                <w:lang w:bidi="en-US"/>
              </w:rPr>
              <w:t>4</w:t>
            </w:r>
            <w:r w:rsidRPr="009E69F3">
              <w:rPr>
                <w:color w:val="373636"/>
                <w:lang w:bidi="en-US"/>
              </w:rPr>
              <w:t xml:space="preserve">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3EE" w:rsidRPr="009E69F3" w:rsidRDefault="00D943EE" w:rsidP="001071C9">
            <w:pPr>
              <w:rPr>
                <w:color w:val="373636"/>
                <w:lang w:bidi="en-US"/>
              </w:rPr>
            </w:pPr>
            <w:r w:rsidRPr="009E69F3">
              <w:rPr>
                <w:b/>
                <w:bCs/>
                <w:color w:val="373636"/>
                <w:lang w:bidi="en-US"/>
              </w:rPr>
              <w:t xml:space="preserve">         «Утверждено»</w:t>
            </w:r>
          </w:p>
          <w:p w:rsidR="00D943EE" w:rsidRPr="009E69F3" w:rsidRDefault="00D943EE" w:rsidP="001071C9">
            <w:pPr>
              <w:rPr>
                <w:b/>
                <w:bCs/>
                <w:color w:val="373636"/>
                <w:lang w:bidi="en-US"/>
              </w:rPr>
            </w:pPr>
          </w:p>
          <w:p w:rsidR="00D943EE" w:rsidRPr="009E69F3" w:rsidRDefault="00D943EE" w:rsidP="001071C9">
            <w:pPr>
              <w:rPr>
                <w:color w:val="373636"/>
                <w:lang w:bidi="en-US"/>
              </w:rPr>
            </w:pPr>
            <w:r w:rsidRPr="009E69F3">
              <w:rPr>
                <w:color w:val="373636"/>
                <w:lang w:bidi="en-US"/>
              </w:rPr>
              <w:t xml:space="preserve">директор МБОУ НСОШ </w:t>
            </w:r>
            <w:r w:rsidRPr="009E69F3">
              <w:rPr>
                <w:color w:val="373636"/>
                <w:lang w:bidi="en-US"/>
              </w:rPr>
              <w:br/>
              <w:t>__</w:t>
            </w:r>
            <w:r w:rsidRPr="009E69F3">
              <w:rPr>
                <w:color w:val="373636"/>
                <w:u w:val="single"/>
                <w:lang w:bidi="en-US"/>
              </w:rPr>
              <w:t>Сушков А.И.</w:t>
            </w:r>
            <w:r w:rsidRPr="009E69F3">
              <w:rPr>
                <w:color w:val="373636"/>
                <w:lang w:bidi="en-US"/>
              </w:rPr>
              <w:t>/_________</w:t>
            </w:r>
            <w:r w:rsidRPr="009E69F3">
              <w:rPr>
                <w:color w:val="373636"/>
                <w:lang w:bidi="en-US"/>
              </w:rPr>
              <w:br/>
            </w:r>
            <w:r w:rsidRPr="009E69F3">
              <w:rPr>
                <w:color w:val="373636"/>
                <w:lang w:val="en-US" w:bidi="en-US"/>
              </w:rPr>
              <w:t>    </w:t>
            </w:r>
          </w:p>
          <w:p w:rsidR="00D943EE" w:rsidRPr="009E69F3" w:rsidRDefault="00D943EE" w:rsidP="001071C9">
            <w:pPr>
              <w:rPr>
                <w:color w:val="373636"/>
                <w:lang w:bidi="en-US"/>
              </w:rPr>
            </w:pPr>
            <w:r w:rsidRPr="009E69F3">
              <w:rPr>
                <w:color w:val="373636"/>
                <w:lang w:bidi="en-US"/>
              </w:rPr>
              <w:t xml:space="preserve"> «__»_____________201</w:t>
            </w:r>
            <w:r w:rsidR="001071C9">
              <w:rPr>
                <w:color w:val="373636"/>
                <w:lang w:bidi="en-US"/>
              </w:rPr>
              <w:t>4</w:t>
            </w:r>
            <w:r w:rsidRPr="009E69F3">
              <w:rPr>
                <w:color w:val="373636"/>
                <w:lang w:bidi="en-US"/>
              </w:rPr>
              <w:t xml:space="preserve"> г.</w:t>
            </w:r>
          </w:p>
        </w:tc>
      </w:tr>
    </w:tbl>
    <w:p w:rsidR="00D943EE" w:rsidRPr="009E69F3" w:rsidRDefault="00D943EE" w:rsidP="00D943EE">
      <w:pPr>
        <w:spacing w:after="240"/>
        <w:rPr>
          <w:b/>
          <w:bCs/>
          <w:color w:val="373636"/>
          <w:lang w:bidi="en-US"/>
        </w:rPr>
      </w:pPr>
    </w:p>
    <w:p w:rsidR="00D943EE" w:rsidRPr="00796739" w:rsidRDefault="00D943EE" w:rsidP="00D943EE">
      <w:pPr>
        <w:spacing w:after="240"/>
        <w:jc w:val="center"/>
        <w:rPr>
          <w:b/>
          <w:bCs/>
          <w:color w:val="373636"/>
          <w:sz w:val="36"/>
          <w:szCs w:val="36"/>
          <w:lang w:bidi="en-US"/>
        </w:rPr>
      </w:pPr>
      <w:r w:rsidRPr="00796739">
        <w:rPr>
          <w:b/>
          <w:bCs/>
          <w:color w:val="373636"/>
          <w:sz w:val="36"/>
          <w:szCs w:val="36"/>
          <w:lang w:bidi="en-US"/>
        </w:rPr>
        <w:t xml:space="preserve">РАБОЧАЯ ПРОГРАММА </w:t>
      </w:r>
      <w:r w:rsidRPr="00796739">
        <w:rPr>
          <w:b/>
          <w:bCs/>
          <w:color w:val="373636"/>
          <w:sz w:val="36"/>
          <w:szCs w:val="36"/>
          <w:lang w:bidi="en-US"/>
        </w:rPr>
        <w:br/>
      </w:r>
      <w:r w:rsidRPr="00796739">
        <w:rPr>
          <w:b/>
          <w:bCs/>
          <w:color w:val="373636"/>
          <w:sz w:val="36"/>
          <w:szCs w:val="36"/>
          <w:lang w:bidi="en-US"/>
        </w:rPr>
        <w:br/>
      </w:r>
      <w:r w:rsidRPr="00BA5981">
        <w:rPr>
          <w:b/>
          <w:bCs/>
          <w:color w:val="373636"/>
          <w:sz w:val="36"/>
          <w:szCs w:val="36"/>
          <w:u w:val="single"/>
          <w:lang w:bidi="en-US"/>
        </w:rPr>
        <w:t xml:space="preserve">по__литературному чтению   </w:t>
      </w:r>
      <w:r w:rsidR="00302949" w:rsidRPr="00BA5981">
        <w:rPr>
          <w:b/>
          <w:bCs/>
          <w:color w:val="373636"/>
          <w:sz w:val="36"/>
          <w:szCs w:val="36"/>
          <w:u w:val="single"/>
          <w:lang w:bidi="en-US"/>
        </w:rPr>
        <w:t>2</w:t>
      </w:r>
      <w:r w:rsidRPr="00BA5981">
        <w:rPr>
          <w:b/>
          <w:bCs/>
          <w:color w:val="373636"/>
          <w:sz w:val="36"/>
          <w:szCs w:val="36"/>
          <w:u w:val="single"/>
          <w:lang w:bidi="en-US"/>
        </w:rPr>
        <w:t xml:space="preserve"> класс </w:t>
      </w:r>
      <w:r w:rsidRPr="00BA5981">
        <w:rPr>
          <w:b/>
          <w:bCs/>
          <w:color w:val="373636"/>
          <w:sz w:val="36"/>
          <w:szCs w:val="36"/>
          <w:u w:val="single"/>
          <w:lang w:bidi="en-US"/>
        </w:rPr>
        <w:br/>
        <w:t xml:space="preserve"> </w:t>
      </w:r>
      <w:r w:rsidRPr="00BA5981">
        <w:rPr>
          <w:b/>
          <w:bCs/>
          <w:color w:val="373636"/>
          <w:sz w:val="36"/>
          <w:szCs w:val="36"/>
          <w:u w:val="single"/>
          <w:lang w:bidi="en-US"/>
        </w:rPr>
        <w:br/>
        <w:t xml:space="preserve">_________ Войнова Л.В.___________ </w:t>
      </w:r>
      <w:r w:rsidRPr="00BA5981">
        <w:rPr>
          <w:b/>
          <w:bCs/>
          <w:color w:val="373636"/>
          <w:sz w:val="36"/>
          <w:szCs w:val="36"/>
          <w:u w:val="single"/>
          <w:lang w:bidi="en-US"/>
        </w:rPr>
        <w:br/>
        <w:t xml:space="preserve">  </w:t>
      </w:r>
      <w:r w:rsidRPr="00BA5981">
        <w:rPr>
          <w:b/>
          <w:bCs/>
          <w:color w:val="373636"/>
          <w:sz w:val="36"/>
          <w:szCs w:val="36"/>
          <w:u w:val="single"/>
          <w:lang w:bidi="en-US"/>
        </w:rPr>
        <w:br/>
      </w:r>
      <w:r w:rsidRPr="00796739">
        <w:rPr>
          <w:b/>
          <w:bCs/>
          <w:color w:val="373636"/>
          <w:sz w:val="36"/>
          <w:szCs w:val="36"/>
          <w:lang w:bidi="en-US"/>
        </w:rPr>
        <w:br/>
        <w:t>на 201</w:t>
      </w:r>
      <w:r>
        <w:rPr>
          <w:b/>
          <w:bCs/>
          <w:color w:val="373636"/>
          <w:sz w:val="36"/>
          <w:szCs w:val="36"/>
          <w:lang w:bidi="en-US"/>
        </w:rPr>
        <w:t>4</w:t>
      </w:r>
      <w:r w:rsidRPr="00796739">
        <w:rPr>
          <w:b/>
          <w:bCs/>
          <w:color w:val="373636"/>
          <w:sz w:val="36"/>
          <w:szCs w:val="36"/>
          <w:lang w:bidi="en-US"/>
        </w:rPr>
        <w:t xml:space="preserve">   -  201</w:t>
      </w:r>
      <w:r>
        <w:rPr>
          <w:b/>
          <w:bCs/>
          <w:color w:val="373636"/>
          <w:sz w:val="36"/>
          <w:szCs w:val="36"/>
          <w:lang w:bidi="en-US"/>
        </w:rPr>
        <w:t>5</w:t>
      </w:r>
      <w:r w:rsidRPr="00796739">
        <w:rPr>
          <w:b/>
          <w:bCs/>
          <w:color w:val="373636"/>
          <w:sz w:val="36"/>
          <w:szCs w:val="36"/>
          <w:lang w:bidi="en-US"/>
        </w:rPr>
        <w:t xml:space="preserve">    учебный год</w:t>
      </w:r>
    </w:p>
    <w:p w:rsidR="00D943EE" w:rsidRPr="009E69F3" w:rsidRDefault="00D943EE" w:rsidP="00D943EE">
      <w:pPr>
        <w:rPr>
          <w:b/>
          <w:bCs/>
          <w:color w:val="373636"/>
          <w:lang w:bidi="en-US"/>
        </w:rPr>
      </w:pPr>
    </w:p>
    <w:p w:rsidR="00D943EE" w:rsidRPr="009E69F3" w:rsidRDefault="00D943EE" w:rsidP="00D943EE">
      <w:pPr>
        <w:jc w:val="center"/>
        <w:rPr>
          <w:b/>
          <w:bCs/>
          <w:color w:val="373636"/>
          <w:lang w:bidi="en-US"/>
        </w:rPr>
      </w:pPr>
      <w:r w:rsidRPr="009E69F3">
        <w:rPr>
          <w:b/>
          <w:bCs/>
          <w:color w:val="373636"/>
          <w:lang w:bidi="en-US"/>
        </w:rPr>
        <w:br/>
      </w:r>
      <w:r w:rsidRPr="009E69F3">
        <w:rPr>
          <w:b/>
          <w:bCs/>
          <w:color w:val="373636"/>
          <w:lang w:bidi="en-US"/>
        </w:rPr>
        <w:br/>
      </w:r>
      <w:r w:rsidRPr="009E69F3">
        <w:rPr>
          <w:b/>
          <w:bCs/>
          <w:color w:val="373636"/>
          <w:lang w:bidi="en-US"/>
        </w:rPr>
        <w:br/>
      </w:r>
      <w:r w:rsidRPr="009E69F3">
        <w:rPr>
          <w:b/>
          <w:bCs/>
          <w:color w:val="373636"/>
          <w:lang w:bidi="en-US"/>
        </w:rPr>
        <w:br/>
        <w:t xml:space="preserve">                                     Составлено на основе  </w:t>
      </w:r>
    </w:p>
    <w:p w:rsidR="00D943EE" w:rsidRPr="009E69F3" w:rsidRDefault="00D943EE" w:rsidP="00D943EE">
      <w:pPr>
        <w:jc w:val="both"/>
      </w:pPr>
      <w:r w:rsidRPr="009E69F3">
        <w:rPr>
          <w:lang w:bidi="en-US"/>
        </w:rPr>
        <w:t xml:space="preserve">                                                                      </w:t>
      </w:r>
      <w:r w:rsidRPr="009E69F3">
        <w:t xml:space="preserve">                 авторской программы  по                                         </w:t>
      </w:r>
    </w:p>
    <w:p w:rsidR="00D943EE" w:rsidRPr="009E69F3" w:rsidRDefault="00D943EE" w:rsidP="00D943EE">
      <w:pPr>
        <w:tabs>
          <w:tab w:val="left" w:pos="4340"/>
        </w:tabs>
        <w:jc w:val="center"/>
      </w:pPr>
      <w:r w:rsidRPr="009E69F3">
        <w:t xml:space="preserve">                                                              литературному чтению Л.А. Ефросининой.</w:t>
      </w:r>
    </w:p>
    <w:p w:rsidR="00D943EE" w:rsidRPr="009E69F3" w:rsidRDefault="00D943EE" w:rsidP="00D943EE">
      <w:pPr>
        <w:jc w:val="center"/>
        <w:rPr>
          <w:iCs/>
          <w:lang w:bidi="en-US"/>
        </w:rPr>
      </w:pPr>
      <w:r w:rsidRPr="009E69F3">
        <w:rPr>
          <w:iCs/>
          <w:lang w:bidi="en-US"/>
        </w:rPr>
        <w:t xml:space="preserve">                                                 УМК  «Начальная  школа </w:t>
      </w:r>
      <w:r w:rsidRPr="009E69F3">
        <w:rPr>
          <w:iCs/>
          <w:lang w:val="en-US" w:bidi="en-US"/>
        </w:rPr>
        <w:t>XXI</w:t>
      </w:r>
      <w:r w:rsidRPr="009E69F3">
        <w:rPr>
          <w:iCs/>
          <w:lang w:bidi="en-US"/>
        </w:rPr>
        <w:t xml:space="preserve"> века»  </w:t>
      </w:r>
    </w:p>
    <w:p w:rsidR="00D943EE" w:rsidRPr="009E69F3" w:rsidRDefault="00D943EE" w:rsidP="00D943EE">
      <w:pPr>
        <w:jc w:val="center"/>
        <w:rPr>
          <w:i/>
          <w:iCs/>
          <w:lang w:bidi="en-US"/>
        </w:rPr>
      </w:pPr>
      <w:r w:rsidRPr="009E69F3">
        <w:rPr>
          <w:iCs/>
          <w:lang w:bidi="en-US"/>
        </w:rPr>
        <w:t xml:space="preserve">                                                               под  редакцией  Н.Ф.</w:t>
      </w:r>
      <w:r w:rsidRPr="009E69F3">
        <w:rPr>
          <w:i/>
          <w:iCs/>
          <w:lang w:bidi="en-US"/>
        </w:rPr>
        <w:t xml:space="preserve">  Виноградовой, 2012</w:t>
      </w:r>
      <w:r w:rsidRPr="009E69F3">
        <w:rPr>
          <w:iCs/>
          <w:lang w:bidi="en-US"/>
        </w:rPr>
        <w:t>г</w:t>
      </w:r>
      <w:r w:rsidRPr="009E69F3">
        <w:rPr>
          <w:i/>
          <w:iCs/>
          <w:lang w:bidi="en-US"/>
        </w:rPr>
        <w:t>.</w:t>
      </w:r>
    </w:p>
    <w:p w:rsidR="00D943EE" w:rsidRPr="009E69F3" w:rsidRDefault="00D943EE" w:rsidP="00D943EE">
      <w:pPr>
        <w:jc w:val="center"/>
        <w:rPr>
          <w:lang w:bidi="en-US"/>
        </w:rPr>
      </w:pPr>
      <w:r w:rsidRPr="009E69F3">
        <w:rPr>
          <w:lang w:bidi="en-US"/>
        </w:rPr>
        <w:t xml:space="preserve">                                                                                             </w:t>
      </w:r>
    </w:p>
    <w:p w:rsidR="00D943EE" w:rsidRPr="009E69F3" w:rsidRDefault="00D943EE" w:rsidP="00D943EE">
      <w:pPr>
        <w:jc w:val="center"/>
        <w:rPr>
          <w:b/>
          <w:bCs/>
          <w:color w:val="373636"/>
          <w:lang w:bidi="en-US"/>
        </w:rPr>
      </w:pPr>
      <w:r w:rsidRPr="009E69F3">
        <w:rPr>
          <w:b/>
          <w:iCs/>
          <w:lang w:bidi="en-US"/>
        </w:rPr>
        <w:t xml:space="preserve">                                                         </w:t>
      </w:r>
    </w:p>
    <w:p w:rsidR="00D943EE" w:rsidRPr="009E69F3" w:rsidRDefault="00D943EE" w:rsidP="00D943EE">
      <w:pPr>
        <w:spacing w:after="240"/>
        <w:jc w:val="both"/>
        <w:rPr>
          <w:b/>
          <w:bCs/>
          <w:color w:val="373636"/>
          <w:lang w:bidi="en-US"/>
        </w:rPr>
      </w:pPr>
      <w:r w:rsidRPr="009E69F3">
        <w:rPr>
          <w:b/>
          <w:bCs/>
          <w:color w:val="373636"/>
          <w:lang w:bidi="en-US"/>
        </w:rPr>
        <w:br/>
      </w:r>
      <w:r w:rsidRPr="009E69F3">
        <w:rPr>
          <w:b/>
          <w:bCs/>
          <w:color w:val="373636"/>
          <w:lang w:bidi="en-US"/>
        </w:rPr>
        <w:br/>
      </w:r>
    </w:p>
    <w:p w:rsidR="00D943EE" w:rsidRPr="009E69F3" w:rsidRDefault="00D943EE" w:rsidP="00D943EE">
      <w:pPr>
        <w:jc w:val="center"/>
        <w:rPr>
          <w:b/>
          <w:bCs/>
          <w:color w:val="373636"/>
          <w:lang w:bidi="en-US"/>
        </w:rPr>
      </w:pPr>
    </w:p>
    <w:p w:rsidR="00D943EE" w:rsidRPr="009E69F3" w:rsidRDefault="00D943EE" w:rsidP="00D943EE">
      <w:pPr>
        <w:jc w:val="center"/>
        <w:rPr>
          <w:b/>
          <w:bCs/>
          <w:color w:val="373636"/>
          <w:lang w:bidi="en-US"/>
        </w:rPr>
      </w:pPr>
    </w:p>
    <w:p w:rsidR="00D943EE" w:rsidRPr="00BA5981" w:rsidRDefault="00BA5981" w:rsidP="00D943EE">
      <w:pPr>
        <w:jc w:val="center"/>
        <w:rPr>
          <w:b/>
          <w:bCs/>
          <w:sz w:val="28"/>
          <w:szCs w:val="28"/>
          <w:lang w:bidi="en-US"/>
        </w:rPr>
      </w:pPr>
      <w:r w:rsidRPr="00BA5981">
        <w:rPr>
          <w:b/>
          <w:bCs/>
          <w:sz w:val="28"/>
          <w:szCs w:val="28"/>
          <w:lang w:bidi="en-US"/>
        </w:rPr>
        <w:t>с.Долинка</w:t>
      </w:r>
    </w:p>
    <w:p w:rsidR="00D943EE" w:rsidRDefault="00D943EE" w:rsidP="00D943EE">
      <w:pPr>
        <w:tabs>
          <w:tab w:val="left" w:pos="3390"/>
        </w:tabs>
        <w:rPr>
          <w:b/>
          <w:sz w:val="28"/>
          <w:szCs w:val="28"/>
          <w:lang w:bidi="en-US"/>
        </w:rPr>
      </w:pPr>
      <w:r w:rsidRPr="009E69F3">
        <w:rPr>
          <w:lang w:bidi="en-US"/>
        </w:rPr>
        <w:tab/>
        <w:t xml:space="preserve">                    </w:t>
      </w:r>
      <w:r w:rsidRPr="00796739">
        <w:rPr>
          <w:sz w:val="28"/>
          <w:szCs w:val="28"/>
          <w:lang w:bidi="en-US"/>
        </w:rPr>
        <w:t xml:space="preserve"> </w:t>
      </w:r>
      <w:r w:rsidRPr="00796739">
        <w:rPr>
          <w:b/>
          <w:sz w:val="28"/>
          <w:szCs w:val="28"/>
          <w:lang w:bidi="en-US"/>
        </w:rPr>
        <w:t>201</w:t>
      </w:r>
      <w:r>
        <w:rPr>
          <w:b/>
          <w:sz w:val="28"/>
          <w:szCs w:val="28"/>
          <w:lang w:bidi="en-US"/>
        </w:rPr>
        <w:t>4</w:t>
      </w:r>
      <w:r w:rsidRPr="00796739">
        <w:rPr>
          <w:b/>
          <w:sz w:val="28"/>
          <w:szCs w:val="28"/>
          <w:lang w:bidi="en-US"/>
        </w:rPr>
        <w:t xml:space="preserve"> год</w:t>
      </w:r>
    </w:p>
    <w:p w:rsidR="00D943EE" w:rsidRPr="00796739" w:rsidRDefault="00D943EE" w:rsidP="00D943EE">
      <w:pPr>
        <w:tabs>
          <w:tab w:val="left" w:pos="3390"/>
        </w:tabs>
        <w:rPr>
          <w:b/>
          <w:sz w:val="28"/>
          <w:szCs w:val="28"/>
          <w:lang w:val="en-US" w:bidi="en-US"/>
        </w:rPr>
      </w:pPr>
    </w:p>
    <w:p w:rsidR="00D943EE" w:rsidRPr="00796739" w:rsidRDefault="00D943EE" w:rsidP="00D943EE">
      <w:pPr>
        <w:tabs>
          <w:tab w:val="left" w:pos="3390"/>
        </w:tabs>
        <w:rPr>
          <w:b/>
          <w:lang w:val="en-US"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Pr="007D2E70" w:rsidRDefault="006D20E8" w:rsidP="006D20E8">
      <w:pPr>
        <w:tabs>
          <w:tab w:val="left" w:pos="2970"/>
          <w:tab w:val="center" w:pos="4677"/>
        </w:tabs>
        <w:jc w:val="center"/>
        <w:rPr>
          <w:b/>
          <w:bCs/>
          <w:color w:val="373636"/>
          <w:sz w:val="28"/>
          <w:szCs w:val="28"/>
          <w:lang w:bidi="en-US"/>
        </w:rPr>
      </w:pPr>
      <w:r w:rsidRPr="007D2E70">
        <w:rPr>
          <w:b/>
          <w:bCs/>
          <w:color w:val="373636"/>
          <w:sz w:val="28"/>
          <w:szCs w:val="28"/>
          <w:lang w:bidi="en-US"/>
        </w:rPr>
        <w:lastRenderedPageBreak/>
        <w:t>СОДЕРЖАНИЕ</w:t>
      </w:r>
    </w:p>
    <w:p w:rsidR="006D20E8" w:rsidRPr="007329DD" w:rsidRDefault="006D20E8" w:rsidP="00CF5138">
      <w:pPr>
        <w:pStyle w:val="a3"/>
        <w:numPr>
          <w:ilvl w:val="0"/>
          <w:numId w:val="1"/>
        </w:numPr>
        <w:spacing w:after="200" w:line="276" w:lineRule="auto"/>
        <w:rPr>
          <w:bCs/>
          <w:lang w:bidi="en-US"/>
        </w:rPr>
      </w:pPr>
      <w:r w:rsidRPr="007329DD">
        <w:rPr>
          <w:bCs/>
          <w:lang w:bidi="en-US"/>
        </w:rPr>
        <w:t>Пояснительная записка.</w:t>
      </w:r>
    </w:p>
    <w:p w:rsidR="006D20E8" w:rsidRPr="007329DD" w:rsidRDefault="006D20E8" w:rsidP="00CF5138">
      <w:pPr>
        <w:pStyle w:val="a3"/>
        <w:numPr>
          <w:ilvl w:val="0"/>
          <w:numId w:val="1"/>
        </w:numPr>
        <w:spacing w:after="200" w:line="276" w:lineRule="auto"/>
        <w:rPr>
          <w:bCs/>
          <w:lang w:bidi="en-US"/>
        </w:rPr>
      </w:pPr>
      <w:r w:rsidRPr="007329DD">
        <w:rPr>
          <w:bCs/>
          <w:lang w:bidi="en-US"/>
        </w:rPr>
        <w:t>Календарно-тематический план.</w:t>
      </w:r>
    </w:p>
    <w:p w:rsidR="006D20E8" w:rsidRPr="007329DD" w:rsidRDefault="006D20E8" w:rsidP="00CF5138">
      <w:pPr>
        <w:pStyle w:val="a3"/>
        <w:numPr>
          <w:ilvl w:val="0"/>
          <w:numId w:val="1"/>
        </w:numPr>
        <w:spacing w:after="200" w:line="276" w:lineRule="auto"/>
        <w:rPr>
          <w:bCs/>
          <w:lang w:bidi="en-US"/>
        </w:rPr>
      </w:pPr>
      <w:r w:rsidRPr="007329DD">
        <w:rPr>
          <w:bCs/>
          <w:lang w:bidi="en-US"/>
        </w:rPr>
        <w:t>Планируемые результаты изучения предмета.</w:t>
      </w:r>
    </w:p>
    <w:p w:rsidR="006D20E8" w:rsidRPr="007329DD" w:rsidRDefault="006D20E8" w:rsidP="00CF5138">
      <w:pPr>
        <w:pStyle w:val="a3"/>
        <w:numPr>
          <w:ilvl w:val="0"/>
          <w:numId w:val="1"/>
        </w:numPr>
        <w:spacing w:after="200" w:line="276" w:lineRule="auto"/>
        <w:rPr>
          <w:bCs/>
          <w:lang w:bidi="en-US"/>
        </w:rPr>
      </w:pPr>
      <w:r w:rsidRPr="007329DD">
        <w:rPr>
          <w:bCs/>
          <w:lang w:bidi="en-US"/>
        </w:rPr>
        <w:t>Критерии оценивания.</w:t>
      </w:r>
    </w:p>
    <w:p w:rsidR="006D20E8" w:rsidRPr="007329DD" w:rsidRDefault="006D20E8" w:rsidP="00CF5138">
      <w:pPr>
        <w:pStyle w:val="a3"/>
        <w:numPr>
          <w:ilvl w:val="0"/>
          <w:numId w:val="1"/>
        </w:numPr>
        <w:spacing w:after="200" w:line="276" w:lineRule="auto"/>
        <w:rPr>
          <w:bCs/>
          <w:lang w:bidi="en-US"/>
        </w:rPr>
      </w:pPr>
      <w:r w:rsidRPr="007329DD">
        <w:rPr>
          <w:bCs/>
          <w:lang w:bidi="en-US"/>
        </w:rPr>
        <w:t>Лист дополнений и изменений.</w:t>
      </w:r>
    </w:p>
    <w:p w:rsidR="006D20E8" w:rsidRPr="007329DD" w:rsidRDefault="006D20E8" w:rsidP="00CF5138">
      <w:pPr>
        <w:pStyle w:val="a3"/>
        <w:numPr>
          <w:ilvl w:val="0"/>
          <w:numId w:val="1"/>
        </w:numPr>
        <w:spacing w:after="200" w:line="276" w:lineRule="auto"/>
        <w:rPr>
          <w:bCs/>
          <w:lang w:bidi="en-US"/>
        </w:rPr>
      </w:pPr>
      <w:r w:rsidRPr="007329DD">
        <w:t>Материально-техническое обеспечение, с</w:t>
      </w:r>
      <w:r w:rsidRPr="007329DD">
        <w:rPr>
          <w:bCs/>
          <w:lang w:bidi="en-US"/>
        </w:rPr>
        <w:t>писок учебников и учебных пособий.</w:t>
      </w:r>
    </w:p>
    <w:p w:rsidR="006D20E8" w:rsidRPr="007D2E70" w:rsidRDefault="006D20E8" w:rsidP="006D20E8">
      <w:pPr>
        <w:rPr>
          <w:rFonts w:eastAsia="Calibri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Pr="007D2E70" w:rsidRDefault="006D20E8" w:rsidP="006D20E8">
      <w:pPr>
        <w:jc w:val="center"/>
        <w:rPr>
          <w:b/>
          <w:bCs/>
          <w:color w:val="373636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6D20E8" w:rsidRDefault="006D20E8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D943EE" w:rsidRDefault="00D943EE" w:rsidP="00AE6D01">
      <w:pPr>
        <w:jc w:val="center"/>
        <w:rPr>
          <w:b/>
          <w:bCs/>
          <w:color w:val="373636"/>
          <w:sz w:val="28"/>
          <w:szCs w:val="28"/>
          <w:lang w:bidi="en-US"/>
        </w:rPr>
      </w:pPr>
    </w:p>
    <w:p w:rsidR="00D943EE" w:rsidRPr="009E69F3" w:rsidRDefault="00D943EE" w:rsidP="00CF5138">
      <w:pPr>
        <w:pStyle w:val="ParagraphStyle"/>
        <w:keepNext/>
        <w:numPr>
          <w:ilvl w:val="0"/>
          <w:numId w:val="6"/>
        </w:numPr>
        <w:spacing w:before="240" w:after="240" w:line="252" w:lineRule="auto"/>
        <w:ind w:right="424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E69F3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D943EE" w:rsidRPr="009E69F3" w:rsidRDefault="009677CA" w:rsidP="009677CA">
      <w:pPr>
        <w:pStyle w:val="11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43EE" w:rsidRPr="009E69F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основными положениями Фед</w:t>
      </w:r>
      <w:r w:rsidR="00D943EE" w:rsidRPr="009E69F3">
        <w:rPr>
          <w:rFonts w:ascii="Times New Roman" w:hAnsi="Times New Roman" w:cs="Times New Roman"/>
          <w:sz w:val="24"/>
          <w:szCs w:val="24"/>
        </w:rPr>
        <w:t>е</w:t>
      </w:r>
      <w:r w:rsidR="00D943EE" w:rsidRPr="009E69F3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начального общего образования, пл</w:t>
      </w:r>
      <w:r w:rsidR="00D943EE" w:rsidRPr="009E69F3">
        <w:rPr>
          <w:rFonts w:ascii="Times New Roman" w:hAnsi="Times New Roman" w:cs="Times New Roman"/>
          <w:sz w:val="24"/>
          <w:szCs w:val="24"/>
        </w:rPr>
        <w:t>а</w:t>
      </w:r>
      <w:r w:rsidR="00D943EE" w:rsidRPr="009E69F3">
        <w:rPr>
          <w:rFonts w:ascii="Times New Roman" w:hAnsi="Times New Roman" w:cs="Times New Roman"/>
          <w:sz w:val="24"/>
          <w:szCs w:val="24"/>
        </w:rPr>
        <w:t>нируемыми результатами начального общего образования, требованиями Примерной осно</w:t>
      </w:r>
      <w:r w:rsidR="00D943EE" w:rsidRPr="009E69F3">
        <w:rPr>
          <w:rFonts w:ascii="Times New Roman" w:hAnsi="Times New Roman" w:cs="Times New Roman"/>
          <w:sz w:val="24"/>
          <w:szCs w:val="24"/>
        </w:rPr>
        <w:t>в</w:t>
      </w:r>
      <w:r w:rsidR="00D943EE" w:rsidRPr="009E69F3">
        <w:rPr>
          <w:rFonts w:ascii="Times New Roman" w:hAnsi="Times New Roman" w:cs="Times New Roman"/>
          <w:sz w:val="24"/>
          <w:szCs w:val="24"/>
        </w:rPr>
        <w:t>ной образовательной программы ОУ и ориентирована на работу по учебно-методическому комплекту «Начальная школа XXI века» под редакцией Н.Ф. Виноградовой. Учебно – метод</w:t>
      </w:r>
      <w:r w:rsidR="00D943EE" w:rsidRPr="009E69F3">
        <w:rPr>
          <w:rFonts w:ascii="Times New Roman" w:hAnsi="Times New Roman" w:cs="Times New Roman"/>
          <w:sz w:val="24"/>
          <w:szCs w:val="24"/>
        </w:rPr>
        <w:t>и</w:t>
      </w:r>
      <w:r w:rsidR="00D943EE" w:rsidRPr="009E69F3">
        <w:rPr>
          <w:rFonts w:ascii="Times New Roman" w:hAnsi="Times New Roman" w:cs="Times New Roman"/>
          <w:sz w:val="24"/>
          <w:szCs w:val="24"/>
        </w:rPr>
        <w:t>ческий комплект допущен Министерством образования РФ. /Сборник программ к комплекту учебников «Начальная школа XXI века» -М. : Вентана – Граф, 2012:</w:t>
      </w:r>
    </w:p>
    <w:p w:rsidR="00D943EE" w:rsidRPr="009E69F3" w:rsidRDefault="00D943EE" w:rsidP="009677CA">
      <w:pPr>
        <w:pStyle w:val="ParagraphStyle"/>
        <w:spacing w:before="60" w:line="252" w:lineRule="auto"/>
        <w:ind w:left="709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1. </w:t>
      </w:r>
      <w:r w:rsidRPr="009E69F3">
        <w:rPr>
          <w:rFonts w:ascii="Times New Roman" w:hAnsi="Times New Roman" w:cs="Times New Roman"/>
          <w:i/>
          <w:iCs/>
        </w:rPr>
        <w:t>Литературное</w:t>
      </w:r>
      <w:r w:rsidRPr="009E69F3">
        <w:rPr>
          <w:rFonts w:ascii="Times New Roman" w:hAnsi="Times New Roman" w:cs="Times New Roman"/>
        </w:rPr>
        <w:t xml:space="preserve"> чтение : </w:t>
      </w:r>
      <w:r w:rsidR="009677CA">
        <w:rPr>
          <w:rFonts w:ascii="Times New Roman" w:hAnsi="Times New Roman" w:cs="Times New Roman"/>
        </w:rPr>
        <w:t>2</w:t>
      </w:r>
      <w:r w:rsidRPr="009E69F3">
        <w:rPr>
          <w:rFonts w:ascii="Times New Roman" w:hAnsi="Times New Roman" w:cs="Times New Roman"/>
        </w:rPr>
        <w:t xml:space="preserve"> класс : учебник для учащихся общеобразоват. учреждений / авт.-сост. Л. А. Ефросинина. – 2-е изд., дораб. – М. : Вентана-Граф, 201</w:t>
      </w:r>
      <w:r w:rsidR="009677CA">
        <w:rPr>
          <w:rFonts w:ascii="Times New Roman" w:hAnsi="Times New Roman" w:cs="Times New Roman"/>
        </w:rPr>
        <w:t>2</w:t>
      </w:r>
      <w:r w:rsidRPr="009E69F3">
        <w:rPr>
          <w:rFonts w:ascii="Times New Roman" w:hAnsi="Times New Roman" w:cs="Times New Roman"/>
        </w:rPr>
        <w:t>.</w:t>
      </w:r>
    </w:p>
    <w:p w:rsidR="00D943EE" w:rsidRPr="009E69F3" w:rsidRDefault="00D943EE" w:rsidP="009677CA">
      <w:pPr>
        <w:pStyle w:val="ParagraphStyle"/>
        <w:spacing w:line="252" w:lineRule="auto"/>
        <w:ind w:left="709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2. </w:t>
      </w:r>
      <w:r w:rsidRPr="009E69F3">
        <w:rPr>
          <w:rFonts w:ascii="Times New Roman" w:hAnsi="Times New Roman" w:cs="Times New Roman"/>
          <w:i/>
          <w:iCs/>
        </w:rPr>
        <w:t>Ефросинина, Л. А.</w:t>
      </w:r>
      <w:r w:rsidRPr="009E69F3">
        <w:rPr>
          <w:rFonts w:ascii="Times New Roman" w:hAnsi="Times New Roman" w:cs="Times New Roman"/>
        </w:rPr>
        <w:t xml:space="preserve"> Литературное чтение : </w:t>
      </w:r>
      <w:r w:rsidR="009677CA">
        <w:rPr>
          <w:rFonts w:ascii="Times New Roman" w:hAnsi="Times New Roman" w:cs="Times New Roman"/>
        </w:rPr>
        <w:t>2</w:t>
      </w:r>
      <w:r w:rsidRPr="009E69F3">
        <w:rPr>
          <w:rFonts w:ascii="Times New Roman" w:hAnsi="Times New Roman" w:cs="Times New Roman"/>
        </w:rPr>
        <w:t xml:space="preserve"> класс : рабочая тетрадь для учащихся общеобр</w:t>
      </w:r>
      <w:r w:rsidRPr="009E69F3">
        <w:rPr>
          <w:rFonts w:ascii="Times New Roman" w:hAnsi="Times New Roman" w:cs="Times New Roman"/>
        </w:rPr>
        <w:t>а</w:t>
      </w:r>
      <w:r w:rsidRPr="009E69F3">
        <w:rPr>
          <w:rFonts w:ascii="Times New Roman" w:hAnsi="Times New Roman" w:cs="Times New Roman"/>
        </w:rPr>
        <w:t>зоват. учреждений / Л. А. Ефросинина. – 2-е изд., дораб. – М. : Вентана-Граф, 201</w:t>
      </w:r>
      <w:r>
        <w:rPr>
          <w:rFonts w:ascii="Times New Roman" w:hAnsi="Times New Roman" w:cs="Times New Roman"/>
        </w:rPr>
        <w:t>4</w:t>
      </w:r>
      <w:r w:rsidRPr="009E69F3">
        <w:rPr>
          <w:rFonts w:ascii="Times New Roman" w:hAnsi="Times New Roman" w:cs="Times New Roman"/>
        </w:rPr>
        <w:t>.</w:t>
      </w:r>
    </w:p>
    <w:p w:rsidR="00D943EE" w:rsidRPr="009E69F3" w:rsidRDefault="00D943EE" w:rsidP="009677CA">
      <w:pPr>
        <w:pStyle w:val="ParagraphStyle"/>
        <w:spacing w:before="240" w:line="252" w:lineRule="auto"/>
        <w:ind w:left="709"/>
        <w:jc w:val="center"/>
        <w:rPr>
          <w:rFonts w:ascii="Times New Roman" w:hAnsi="Times New Roman" w:cs="Times New Roman"/>
          <w:b/>
          <w:bCs/>
          <w:caps/>
        </w:rPr>
      </w:pPr>
      <w:r w:rsidRPr="009E69F3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D943EE" w:rsidRPr="009E69F3" w:rsidRDefault="00D943EE" w:rsidP="009677CA">
      <w:pPr>
        <w:pStyle w:val="a4"/>
        <w:ind w:left="709"/>
      </w:pPr>
      <w:r w:rsidRPr="009E69F3">
        <w:t>Данный курс литературного чтения построен с учётом следующих концепту</w:t>
      </w:r>
      <w:r w:rsidRPr="009E69F3">
        <w:softHyphen/>
        <w:t>альных полож</w:t>
      </w:r>
      <w:r w:rsidRPr="009E69F3">
        <w:t>е</w:t>
      </w:r>
      <w:r w:rsidRPr="009E69F3">
        <w:t>ний:</w:t>
      </w:r>
    </w:p>
    <w:p w:rsidR="00D943EE" w:rsidRPr="009E69F3" w:rsidRDefault="00D943EE" w:rsidP="009677CA">
      <w:pPr>
        <w:pStyle w:val="a3"/>
        <w:numPr>
          <w:ilvl w:val="0"/>
          <w:numId w:val="3"/>
        </w:numPr>
        <w:ind w:left="709" w:firstLine="0"/>
      </w:pPr>
      <w:r w:rsidRPr="009E69F3">
        <w:t>изучение должно обеспечивать развитие личности ребёнка, формирова</w:t>
      </w:r>
      <w:r w:rsidRPr="009E69F3">
        <w:softHyphen/>
        <w:t>ние его инте</w:t>
      </w:r>
      <w:r w:rsidRPr="009E69F3">
        <w:t>л</w:t>
      </w:r>
      <w:r w:rsidRPr="009E69F3">
        <w:t>лекта и основных видов речевой деятельности (слушания, говорения, чтения и письма);</w:t>
      </w:r>
    </w:p>
    <w:p w:rsidR="00D943EE" w:rsidRPr="009E69F3" w:rsidRDefault="00D943EE" w:rsidP="009677CA">
      <w:pPr>
        <w:pStyle w:val="a3"/>
        <w:numPr>
          <w:ilvl w:val="0"/>
          <w:numId w:val="3"/>
        </w:numPr>
        <w:ind w:left="709" w:firstLine="0"/>
      </w:pPr>
      <w:r w:rsidRPr="009E69F3">
        <w:t>в результате обучения формируется читательская деятельность школьни</w:t>
      </w:r>
      <w:r w:rsidRPr="009E69F3">
        <w:softHyphen/>
        <w:t>ков, компоне</w:t>
      </w:r>
      <w:r w:rsidRPr="009E69F3">
        <w:t>н</w:t>
      </w:r>
      <w:r w:rsidRPr="009E69F3">
        <w:t>ты учебной деятельности, а также универсаль</w:t>
      </w:r>
      <w:r w:rsidRPr="009E69F3">
        <w:softHyphen/>
        <w:t>ные учебные действия;</w:t>
      </w:r>
    </w:p>
    <w:p w:rsidR="00D943EE" w:rsidRPr="009E69F3" w:rsidRDefault="00D943EE" w:rsidP="009677CA">
      <w:pPr>
        <w:pStyle w:val="a3"/>
        <w:numPr>
          <w:ilvl w:val="0"/>
          <w:numId w:val="3"/>
        </w:numPr>
        <w:ind w:left="709" w:firstLine="0"/>
      </w:pPr>
      <w:r w:rsidRPr="009E69F3">
        <w:t>дифференцированное обучение и учёт индивидуальных возможностей каждого ребе</w:t>
      </w:r>
      <w:r w:rsidRPr="009E69F3">
        <w:t>н</w:t>
      </w:r>
      <w:r w:rsidRPr="009E69F3">
        <w:t>ка.</w:t>
      </w:r>
    </w:p>
    <w:p w:rsidR="00D943EE" w:rsidRPr="009E69F3" w:rsidRDefault="00D943EE" w:rsidP="009677CA">
      <w:pPr>
        <w:pStyle w:val="a4"/>
        <w:ind w:left="709"/>
      </w:pPr>
      <w:r w:rsidRPr="009E69F3">
        <w:t>Характерной чертой данной программы является «нерасчлененность» и «пе</w:t>
      </w:r>
      <w:r w:rsidRPr="009E69F3">
        <w:softHyphen/>
        <w:t>реплетённость» обучения работе с произведением и книгой. При изучении произведений постоянно идёт об</w:t>
      </w:r>
      <w:r w:rsidRPr="009E69F3">
        <w:t>у</w:t>
      </w:r>
      <w:r w:rsidRPr="009E69F3">
        <w:t>чение работе с учебной, художественной и справочной детской книгой, развивается интерес к самостоятельному чте</w:t>
      </w:r>
      <w:r w:rsidRPr="009E69F3">
        <w:softHyphen/>
        <w:t>нию. В программе не выделяются отдельно уроки обучения чтению и работе с книгой, а есть уроки литературного чтения, на которых комплексно реша</w:t>
      </w:r>
      <w:r w:rsidRPr="009E69F3">
        <w:softHyphen/>
        <w:t>ются все з</w:t>
      </w:r>
      <w:r w:rsidRPr="009E69F3">
        <w:t>а</w:t>
      </w:r>
      <w:r w:rsidRPr="009E69F3">
        <w:t>дачи литературного образования младших школьников: форми</w:t>
      </w:r>
      <w:r w:rsidRPr="009E69F3">
        <w:softHyphen/>
        <w:t>руются читательские умения, решаются задачи эмоционального, эстетиче</w:t>
      </w:r>
      <w:r w:rsidRPr="009E69F3">
        <w:softHyphen/>
        <w:t>ского и литературного развития, а также нравс</w:t>
      </w:r>
      <w:r w:rsidRPr="009E69F3">
        <w:t>т</w:t>
      </w:r>
      <w:r w:rsidRPr="009E69F3">
        <w:t>венно-этического воспитания, так как чтение для ребенка — и труд, и творчество, и новые о</w:t>
      </w:r>
      <w:r w:rsidRPr="009E69F3">
        <w:t>т</w:t>
      </w:r>
      <w:r w:rsidRPr="009E69F3">
        <w:t>крытия, и удо</w:t>
      </w:r>
      <w:r w:rsidRPr="009E69F3">
        <w:softHyphen/>
        <w:t>вольствие, и самовоспитание.</w:t>
      </w:r>
    </w:p>
    <w:p w:rsidR="00D943EE" w:rsidRPr="00034081" w:rsidRDefault="00D943EE" w:rsidP="009677CA">
      <w:pPr>
        <w:pStyle w:val="a4"/>
        <w:ind w:left="709"/>
      </w:pPr>
      <w:r>
        <w:t xml:space="preserve">    </w:t>
      </w:r>
      <w:r w:rsidRPr="00034081">
        <w:t>В основу построения курса «Литературное чтение» были положены следующие принципы:</w:t>
      </w:r>
    </w:p>
    <w:p w:rsidR="00D943EE" w:rsidRPr="00034081" w:rsidRDefault="00D943EE" w:rsidP="009677CA">
      <w:pPr>
        <w:pStyle w:val="a4"/>
        <w:numPr>
          <w:ilvl w:val="0"/>
          <w:numId w:val="8"/>
        </w:numPr>
        <w:ind w:left="709" w:firstLine="0"/>
      </w:pPr>
      <w:r w:rsidRPr="00034081">
        <w:rPr>
          <w:b/>
        </w:rPr>
        <w:t xml:space="preserve">системности – </w:t>
      </w:r>
      <w:r w:rsidRPr="00034081">
        <w:t>обеспечивает комплексное решение задач обучения, воспитание и ра</w:t>
      </w:r>
      <w:r w:rsidRPr="00034081">
        <w:t>з</w:t>
      </w:r>
      <w:r w:rsidRPr="00034081">
        <w:t>вития младшего школьника, а также создания литературного пространства на основе взаим</w:t>
      </w:r>
      <w:r w:rsidRPr="00034081">
        <w:t>о</w:t>
      </w:r>
      <w:r w:rsidRPr="00034081">
        <w:t>действия и интеграции различных форм дополнительного образования (кружки, факультат</w:t>
      </w:r>
      <w:r w:rsidRPr="00034081">
        <w:t>и</w:t>
      </w:r>
      <w:r w:rsidRPr="00034081">
        <w:t>вы, библиотечные часы, а также самостоятельная работа с книгой в группе продлённого дня);</w:t>
      </w:r>
    </w:p>
    <w:p w:rsidR="00D943EE" w:rsidRPr="00034081" w:rsidRDefault="00D943EE" w:rsidP="009677CA">
      <w:pPr>
        <w:pStyle w:val="a4"/>
        <w:numPr>
          <w:ilvl w:val="0"/>
          <w:numId w:val="8"/>
        </w:numPr>
        <w:ind w:left="709" w:firstLine="0"/>
        <w:rPr>
          <w:b/>
        </w:rPr>
      </w:pPr>
      <w:r w:rsidRPr="00034081">
        <w:rPr>
          <w:b/>
        </w:rPr>
        <w:t>эстетичности</w:t>
      </w:r>
      <w:r w:rsidRPr="00034081">
        <w:t xml:space="preserve"> – обусловливает требования к произведениям, вошедшим в курс литер</w:t>
      </w:r>
      <w:r w:rsidRPr="00034081">
        <w:t>а</w:t>
      </w:r>
      <w:r w:rsidRPr="00034081">
        <w:t>турного чтения. Постоянное общение младших школьников с лучшими образцами детской л</w:t>
      </w:r>
      <w:r w:rsidRPr="00034081">
        <w:t>и</w:t>
      </w:r>
      <w:r w:rsidRPr="00034081">
        <w:t>тературы создаёт условия для формирования их эстетического вкуса и читательских предпо</w:t>
      </w:r>
      <w:r w:rsidRPr="00034081">
        <w:t>ч</w:t>
      </w:r>
      <w:r w:rsidRPr="00034081">
        <w:t>тений;</w:t>
      </w:r>
    </w:p>
    <w:p w:rsidR="00D943EE" w:rsidRPr="00034081" w:rsidRDefault="00D943EE" w:rsidP="009677CA">
      <w:pPr>
        <w:pStyle w:val="a4"/>
        <w:numPr>
          <w:ilvl w:val="0"/>
          <w:numId w:val="8"/>
        </w:numPr>
        <w:ind w:left="709" w:firstLine="0"/>
        <w:rPr>
          <w:b/>
        </w:rPr>
      </w:pPr>
      <w:r w:rsidRPr="00034081">
        <w:rPr>
          <w:b/>
        </w:rPr>
        <w:t xml:space="preserve">эмоциональности </w:t>
      </w:r>
      <w:r w:rsidRPr="00034081">
        <w:t>– учитывает взаимодействие литературного произведения и книги на эмоционально-чувственную сферу начинающего читателя (развитие его эмоциональной о</w:t>
      </w:r>
      <w:r w:rsidRPr="00034081">
        <w:t>т</w:t>
      </w:r>
      <w:r w:rsidRPr="00034081">
        <w:t>зывчивости, способности воспринимать художественный мир автора, сопереживание чувствам героев);</w:t>
      </w:r>
    </w:p>
    <w:p w:rsidR="00D943EE" w:rsidRPr="00034081" w:rsidRDefault="00D943EE" w:rsidP="009677CA">
      <w:pPr>
        <w:pStyle w:val="a4"/>
        <w:numPr>
          <w:ilvl w:val="0"/>
          <w:numId w:val="8"/>
        </w:numPr>
        <w:ind w:left="709" w:firstLine="0"/>
        <w:rPr>
          <w:b/>
        </w:rPr>
      </w:pPr>
      <w:r w:rsidRPr="00034081">
        <w:rPr>
          <w:b/>
        </w:rPr>
        <w:t xml:space="preserve">преемственность </w:t>
      </w:r>
      <w:r w:rsidRPr="00034081">
        <w:t>– обеспечивает связь разных уровней (этапов) литературного образ</w:t>
      </w:r>
      <w:r w:rsidRPr="00034081">
        <w:t>о</w:t>
      </w:r>
      <w:r w:rsidRPr="00034081">
        <w:t>вания и уроков литературного чтения с уроками русского языка, окружающего мира, музыки, изобразительного искусства.</w:t>
      </w:r>
    </w:p>
    <w:p w:rsidR="00D943EE" w:rsidRPr="00034081" w:rsidRDefault="00D943EE" w:rsidP="009677CA">
      <w:pPr>
        <w:pStyle w:val="a4"/>
        <w:ind w:left="709"/>
      </w:pPr>
      <w:r w:rsidRPr="00034081">
        <w:t xml:space="preserve">     При конструировании курса литературного чтения с учётом принципа системности были сформированы следующие требования к его содержанию:</w:t>
      </w:r>
    </w:p>
    <w:p w:rsidR="00D943EE" w:rsidRPr="00034081" w:rsidRDefault="00D943EE" w:rsidP="009677CA">
      <w:pPr>
        <w:pStyle w:val="a4"/>
        <w:numPr>
          <w:ilvl w:val="0"/>
          <w:numId w:val="9"/>
        </w:numPr>
        <w:ind w:left="709" w:firstLine="0"/>
      </w:pPr>
      <w:r w:rsidRPr="00034081">
        <w:lastRenderedPageBreak/>
        <w:t>содержание представлено блоками (разделами), построенными по жанрово-тематическому, жанровому и авторскому принципам. Объём и содержание произведений ка</w:t>
      </w:r>
      <w:r w:rsidRPr="00034081">
        <w:t>ж</w:t>
      </w:r>
      <w:r w:rsidRPr="00034081">
        <w:t>дого блока отобраны с учётом возрастных и психологических особенностей учащихся, прои</w:t>
      </w:r>
      <w:r w:rsidRPr="00034081">
        <w:t>з</w:t>
      </w:r>
      <w:r w:rsidRPr="00034081">
        <w:t>ведения способствуют приобщению младших школьников к культурному опыту своего и др</w:t>
      </w:r>
      <w:r w:rsidRPr="00034081">
        <w:t>у</w:t>
      </w:r>
      <w:r w:rsidRPr="00034081">
        <w:t>гих народов;</w:t>
      </w:r>
    </w:p>
    <w:p w:rsidR="00D943EE" w:rsidRPr="00034081" w:rsidRDefault="00D943EE" w:rsidP="009677CA">
      <w:pPr>
        <w:pStyle w:val="a4"/>
        <w:numPr>
          <w:ilvl w:val="0"/>
          <w:numId w:val="9"/>
        </w:numPr>
        <w:ind w:left="709" w:firstLine="0"/>
      </w:pPr>
      <w:r w:rsidRPr="00034081">
        <w:t>развитие основных видов речевой деятельности (слушание, чтение, устная и письме</w:t>
      </w:r>
      <w:r w:rsidRPr="00034081">
        <w:t>н</w:t>
      </w:r>
      <w:r w:rsidRPr="00034081">
        <w:t>ная литературная речь) входит содержательной линией в каждый изучаемый раздел и носит практико-ориентированный характер;</w:t>
      </w:r>
    </w:p>
    <w:p w:rsidR="00D943EE" w:rsidRPr="00034081" w:rsidRDefault="00D943EE" w:rsidP="009677CA">
      <w:pPr>
        <w:pStyle w:val="a4"/>
        <w:numPr>
          <w:ilvl w:val="0"/>
          <w:numId w:val="9"/>
        </w:numPr>
        <w:ind w:left="709" w:firstLine="0"/>
      </w:pPr>
      <w:r w:rsidRPr="00034081">
        <w:t>введение в каждый раздел и последовательное знакомство с литературоведческими п</w:t>
      </w:r>
      <w:r w:rsidRPr="00034081">
        <w:t>о</w:t>
      </w:r>
      <w:r w:rsidRPr="00034081">
        <w:t>нятиями на пропедевтическом уровне служит литературному развитию и формированию ч</w:t>
      </w:r>
      <w:r w:rsidRPr="00034081">
        <w:t>и</w:t>
      </w:r>
      <w:r w:rsidRPr="00034081">
        <w:t>тательской компетентности;</w:t>
      </w:r>
    </w:p>
    <w:p w:rsidR="00D943EE" w:rsidRPr="00034081" w:rsidRDefault="00D943EE" w:rsidP="009677CA">
      <w:pPr>
        <w:pStyle w:val="a4"/>
        <w:numPr>
          <w:ilvl w:val="0"/>
          <w:numId w:val="9"/>
        </w:numPr>
        <w:ind w:left="709" w:firstLine="0"/>
      </w:pPr>
      <w:r w:rsidRPr="00034081">
        <w:t>системная работа по формированию самостоятельной читательской деятельности пр</w:t>
      </w:r>
      <w:r w:rsidRPr="00034081">
        <w:t>о</w:t>
      </w:r>
      <w:r w:rsidRPr="00034081">
        <w:t>ходит в каждом разделе;</w:t>
      </w:r>
    </w:p>
    <w:p w:rsidR="00D943EE" w:rsidRPr="00034081" w:rsidRDefault="00D943EE" w:rsidP="009677CA">
      <w:pPr>
        <w:pStyle w:val="a4"/>
        <w:numPr>
          <w:ilvl w:val="0"/>
          <w:numId w:val="9"/>
        </w:numPr>
        <w:ind w:left="709" w:firstLine="0"/>
      </w:pPr>
      <w:r w:rsidRPr="00034081">
        <w:t>система творческих заданий, представленная в каждом блоке (разделе), позволяет уч</w:t>
      </w:r>
      <w:r w:rsidRPr="00034081">
        <w:t>и</w:t>
      </w:r>
      <w:r w:rsidRPr="00034081">
        <w:t>тывать уровень обученности и индивидуальные возможности учащихся;</w:t>
      </w:r>
    </w:p>
    <w:p w:rsidR="00D943EE" w:rsidRDefault="00D943EE" w:rsidP="009677CA">
      <w:pPr>
        <w:pStyle w:val="a4"/>
        <w:numPr>
          <w:ilvl w:val="0"/>
          <w:numId w:val="9"/>
        </w:numPr>
        <w:ind w:left="709" w:firstLine="0"/>
      </w:pPr>
      <w:r w:rsidRPr="00034081">
        <w:t>умение работать с информацией (находить информацию в тексте произведения, в спр</w:t>
      </w:r>
      <w:r w:rsidRPr="00034081">
        <w:t>а</w:t>
      </w:r>
      <w:r w:rsidRPr="00034081">
        <w:t>вочниках, энциклопедиях и доступных Интернет-ресурсах) формируется последовательно.</w:t>
      </w:r>
    </w:p>
    <w:p w:rsidR="00D943EE" w:rsidRPr="009E69F3" w:rsidRDefault="00D943EE" w:rsidP="009677CA">
      <w:pPr>
        <w:pStyle w:val="a4"/>
        <w:ind w:left="709"/>
      </w:pPr>
      <w:r w:rsidRPr="009E69F3">
        <w:t>Специфические особенности курса литературного чтения в начальной школе:</w:t>
      </w:r>
    </w:p>
    <w:p w:rsidR="00D943EE" w:rsidRPr="009E69F3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сочетание работы над собственно чтением: техническими навыками и чи</w:t>
      </w:r>
      <w:r w:rsidRPr="009E69F3">
        <w:softHyphen/>
        <w:t>тательскими умениями;</w:t>
      </w:r>
    </w:p>
    <w:p w:rsidR="00D943EE" w:rsidRPr="009E69F3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работа с текстом как речеведческой единицей, а с литературным произве</w:t>
      </w:r>
      <w:r w:rsidRPr="009E69F3">
        <w:softHyphen/>
        <w:t>дением как и</w:t>
      </w:r>
      <w:r w:rsidRPr="009E69F3">
        <w:t>с</w:t>
      </w:r>
      <w:r w:rsidRPr="009E69F3">
        <w:t>кусством слова, с учётом специфики его струк</w:t>
      </w:r>
      <w:r w:rsidRPr="009E69F3">
        <w:softHyphen/>
        <w:t>туры и жанровых особенностей;</w:t>
      </w:r>
    </w:p>
    <w:p w:rsidR="00D943EE" w:rsidRPr="009E69F3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одновременная работа над языком произведения и речью детей;</w:t>
      </w:r>
    </w:p>
    <w:p w:rsidR="00D943EE" w:rsidRPr="009E69F3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сочетание работы над художественным произведением и детской кни</w:t>
      </w:r>
      <w:r w:rsidRPr="009E69F3">
        <w:softHyphen/>
        <w:t>гой как особым объектом изучения;</w:t>
      </w:r>
    </w:p>
    <w:p w:rsidR="00D943EE" w:rsidRPr="009E69F3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различение художественных и научно-популярных произведений;</w:t>
      </w:r>
    </w:p>
    <w:p w:rsidR="00D943EE" w:rsidRPr="009E69F3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формирование литературоведческих понятий, обеспечивающих полно</w:t>
      </w:r>
      <w:r w:rsidRPr="009E69F3">
        <w:softHyphen/>
        <w:t>ценное воспр</w:t>
      </w:r>
      <w:r w:rsidRPr="009E69F3">
        <w:t>и</w:t>
      </w:r>
      <w:r w:rsidRPr="009E69F3">
        <w:t>ятие произведения;</w:t>
      </w:r>
    </w:p>
    <w:p w:rsidR="00D943EE" w:rsidRDefault="00D943EE" w:rsidP="009677CA">
      <w:pPr>
        <w:pStyle w:val="a3"/>
        <w:numPr>
          <w:ilvl w:val="0"/>
          <w:numId w:val="4"/>
        </w:numPr>
        <w:ind w:left="709" w:firstLine="0"/>
      </w:pPr>
      <w:r w:rsidRPr="009E69F3">
        <w:t>освоение литературных произведений в сочетании с творческой деятель</w:t>
      </w:r>
      <w:r w:rsidRPr="009E69F3">
        <w:softHyphen/>
        <w:t>ностью уч</w:t>
      </w:r>
      <w:r w:rsidRPr="009E69F3">
        <w:t>а</w:t>
      </w:r>
      <w:r w:rsidRPr="009E69F3">
        <w:t>щихся, развитием их эмоциональной сферы, обога</w:t>
      </w:r>
      <w:r w:rsidRPr="009E69F3">
        <w:softHyphen/>
        <w:t>щением духовного мира ученика.</w:t>
      </w:r>
    </w:p>
    <w:p w:rsidR="00D943EE" w:rsidRPr="00034081" w:rsidRDefault="00D943EE" w:rsidP="009677CA">
      <w:pPr>
        <w:pStyle w:val="a4"/>
        <w:ind w:left="709"/>
      </w:pPr>
    </w:p>
    <w:p w:rsidR="00D943EE" w:rsidRPr="009E69F3" w:rsidRDefault="00D943EE" w:rsidP="009677CA">
      <w:pPr>
        <w:pStyle w:val="ParagraphStyle"/>
        <w:spacing w:before="120" w:after="60" w:line="252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9E69F3">
        <w:rPr>
          <w:rFonts w:ascii="Times New Roman" w:hAnsi="Times New Roman" w:cs="Times New Roman"/>
          <w:b/>
          <w:bCs/>
        </w:rPr>
        <w:t>Цели и задачи курса</w:t>
      </w:r>
    </w:p>
    <w:p w:rsidR="00D943EE" w:rsidRPr="009E69F3" w:rsidRDefault="00D943EE" w:rsidP="009677CA">
      <w:pPr>
        <w:pStyle w:val="ParagraphStyle"/>
        <w:spacing w:line="252" w:lineRule="auto"/>
        <w:ind w:left="709"/>
        <w:rPr>
          <w:rFonts w:ascii="Times New Roman" w:hAnsi="Times New Roman" w:cs="Times New Roman"/>
        </w:rPr>
      </w:pPr>
      <w:r w:rsidRPr="00034081">
        <w:rPr>
          <w:rFonts w:ascii="Times New Roman" w:hAnsi="Times New Roman" w:cs="Times New Roman"/>
          <w:b/>
          <w:bCs/>
          <w:i/>
        </w:rPr>
        <w:t>Основная цель</w:t>
      </w:r>
      <w:r w:rsidRPr="009E69F3">
        <w:rPr>
          <w:rFonts w:ascii="Times New Roman" w:hAnsi="Times New Roman" w:cs="Times New Roman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</w:t>
      </w:r>
      <w:r w:rsidRPr="009E69F3">
        <w:rPr>
          <w:rFonts w:ascii="Times New Roman" w:hAnsi="Times New Roman" w:cs="Times New Roman"/>
        </w:rPr>
        <w:t>а</w:t>
      </w:r>
      <w:r w:rsidRPr="009E69F3">
        <w:rPr>
          <w:rFonts w:ascii="Times New Roman" w:hAnsi="Times New Roman" w:cs="Times New Roman"/>
        </w:rPr>
        <w:t>тельский опыт. Развитие читателя предполагает овладение основными видами устной и пис</w:t>
      </w:r>
      <w:r w:rsidRPr="009E69F3">
        <w:rPr>
          <w:rFonts w:ascii="Times New Roman" w:hAnsi="Times New Roman" w:cs="Times New Roman"/>
        </w:rPr>
        <w:t>ь</w:t>
      </w:r>
      <w:r w:rsidRPr="009E69F3">
        <w:rPr>
          <w:rFonts w:ascii="Times New Roman" w:hAnsi="Times New Roman" w:cs="Times New Roman"/>
        </w:rPr>
        <w:t>менной литературной речи: способностью воспринимать текст произведения, слушать и сл</w:t>
      </w:r>
      <w:r w:rsidRPr="009E69F3">
        <w:rPr>
          <w:rFonts w:ascii="Times New Roman" w:hAnsi="Times New Roman" w:cs="Times New Roman"/>
        </w:rPr>
        <w:t>ы</w:t>
      </w:r>
      <w:r w:rsidRPr="009E69F3">
        <w:rPr>
          <w:rFonts w:ascii="Times New Roman" w:hAnsi="Times New Roman" w:cs="Times New Roman"/>
        </w:rPr>
        <w:t>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</w:t>
      </w:r>
      <w:r w:rsidRPr="009E69F3">
        <w:rPr>
          <w:rFonts w:ascii="Times New Roman" w:hAnsi="Times New Roman" w:cs="Times New Roman"/>
        </w:rPr>
        <w:t>а</w:t>
      </w:r>
      <w:r w:rsidRPr="009E69F3">
        <w:rPr>
          <w:rFonts w:ascii="Times New Roman" w:hAnsi="Times New Roman" w:cs="Times New Roman"/>
        </w:rPr>
        <w:t>вать в своём воображении прочитанное (представлять мысленно героев, события) и уметь ра</w:t>
      </w:r>
      <w:r w:rsidRPr="009E69F3">
        <w:rPr>
          <w:rFonts w:ascii="Times New Roman" w:hAnsi="Times New Roman" w:cs="Times New Roman"/>
        </w:rPr>
        <w:t>с</w:t>
      </w:r>
      <w:r w:rsidRPr="009E69F3">
        <w:rPr>
          <w:rFonts w:ascii="Times New Roman" w:hAnsi="Times New Roman" w:cs="Times New Roman"/>
        </w:rPr>
        <w:t>сказывать текст произведения в разных вариантах: подробно, выборочно, сжато, творчески с изменением ситуации.</w:t>
      </w:r>
    </w:p>
    <w:p w:rsidR="00D943EE" w:rsidRPr="009E69F3" w:rsidRDefault="00D943EE" w:rsidP="009677CA">
      <w:pPr>
        <w:pStyle w:val="ParagraphStyle"/>
        <w:spacing w:before="60" w:line="252" w:lineRule="auto"/>
        <w:ind w:left="709"/>
        <w:rPr>
          <w:rFonts w:ascii="Times New Roman" w:hAnsi="Times New Roman" w:cs="Times New Roman"/>
          <w:b/>
          <w:bCs/>
        </w:rPr>
      </w:pPr>
      <w:r w:rsidRPr="009E69F3">
        <w:rPr>
          <w:rFonts w:ascii="Times New Roman" w:hAnsi="Times New Roman" w:cs="Times New Roman"/>
          <w:b/>
          <w:bCs/>
        </w:rPr>
        <w:t>Задачи:</w:t>
      </w:r>
    </w:p>
    <w:p w:rsidR="00D943EE" w:rsidRPr="009E69F3" w:rsidRDefault="00D943EE" w:rsidP="009677CA">
      <w:pPr>
        <w:pStyle w:val="ParagraphStyle"/>
        <w:numPr>
          <w:ilvl w:val="0"/>
          <w:numId w:val="5"/>
        </w:numPr>
        <w:spacing w:line="252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 обеспечивать полноценное восприятие учащимися литературного произведения, п</w:t>
      </w:r>
      <w:r w:rsidRPr="009E69F3">
        <w:rPr>
          <w:rFonts w:ascii="Times New Roman" w:hAnsi="Times New Roman" w:cs="Times New Roman"/>
        </w:rPr>
        <w:t>о</w:t>
      </w:r>
      <w:r w:rsidRPr="009E69F3">
        <w:rPr>
          <w:rFonts w:ascii="Times New Roman" w:hAnsi="Times New Roman" w:cs="Times New Roman"/>
        </w:rPr>
        <w:t>нимание текста и специфики его литературной формы;</w:t>
      </w:r>
    </w:p>
    <w:p w:rsidR="00D943EE" w:rsidRPr="009E69F3" w:rsidRDefault="00D943EE" w:rsidP="009677CA">
      <w:pPr>
        <w:pStyle w:val="ParagraphStyle"/>
        <w:numPr>
          <w:ilvl w:val="0"/>
          <w:numId w:val="5"/>
        </w:numPr>
        <w:spacing w:line="252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 учить учащихся понимать точку зрения писателя, формулировать и выражать свою точку зрения (позицию читателя);</w:t>
      </w:r>
    </w:p>
    <w:p w:rsidR="00D943EE" w:rsidRPr="009E69F3" w:rsidRDefault="00D943EE" w:rsidP="009677CA">
      <w:pPr>
        <w:pStyle w:val="ParagraphStyle"/>
        <w:numPr>
          <w:ilvl w:val="0"/>
          <w:numId w:val="5"/>
        </w:numPr>
        <w:spacing w:line="252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D943EE" w:rsidRPr="009E69F3" w:rsidRDefault="00D943EE" w:rsidP="009677CA">
      <w:pPr>
        <w:pStyle w:val="ParagraphStyle"/>
        <w:numPr>
          <w:ilvl w:val="0"/>
          <w:numId w:val="5"/>
        </w:numPr>
        <w:spacing w:line="252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 включать учащихся в эмоционально-творческую деятельность в процессе чтения, учить работать в парах и группах;</w:t>
      </w:r>
    </w:p>
    <w:p w:rsidR="00D943EE" w:rsidRPr="009E69F3" w:rsidRDefault="00D943EE" w:rsidP="009677CA">
      <w:pPr>
        <w:pStyle w:val="ParagraphStyle"/>
        <w:numPr>
          <w:ilvl w:val="0"/>
          <w:numId w:val="5"/>
        </w:numPr>
        <w:spacing w:line="252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lastRenderedPageBreak/>
        <w:t xml:space="preserve"> формировать литературоведческие представления, необходимые для понимания лит</w:t>
      </w:r>
      <w:r w:rsidRPr="009E69F3">
        <w:rPr>
          <w:rFonts w:ascii="Times New Roman" w:hAnsi="Times New Roman" w:cs="Times New Roman"/>
        </w:rPr>
        <w:t>е</w:t>
      </w:r>
      <w:r w:rsidRPr="009E69F3">
        <w:rPr>
          <w:rFonts w:ascii="Times New Roman" w:hAnsi="Times New Roman" w:cs="Times New Roman"/>
        </w:rPr>
        <w:t>ратуры как искусства слова;</w:t>
      </w:r>
    </w:p>
    <w:p w:rsidR="00D943EE" w:rsidRPr="009E69F3" w:rsidRDefault="00D943EE" w:rsidP="009677CA">
      <w:pPr>
        <w:pStyle w:val="a4"/>
        <w:ind w:left="709"/>
      </w:pPr>
      <w:r w:rsidRPr="009E69F3"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</w:t>
      </w:r>
      <w:r w:rsidRPr="009E69F3">
        <w:t>и</w:t>
      </w:r>
      <w:r w:rsidRPr="009E69F3">
        <w:t>ке «Книжная полка» в конце изучаемого раздела или нескольких разделов).</w:t>
      </w:r>
    </w:p>
    <w:p w:rsidR="00D943EE" w:rsidRPr="00034081" w:rsidRDefault="00D943EE" w:rsidP="009677CA">
      <w:pPr>
        <w:pStyle w:val="ParagraphStyle"/>
        <w:spacing w:line="247" w:lineRule="auto"/>
        <w:ind w:left="709"/>
        <w:jc w:val="center"/>
        <w:rPr>
          <w:rFonts w:ascii="Times New Roman" w:hAnsi="Times New Roman" w:cs="Times New Roman"/>
          <w:b/>
        </w:rPr>
      </w:pPr>
      <w:r w:rsidRPr="00034081">
        <w:rPr>
          <w:rFonts w:ascii="Times New Roman" w:hAnsi="Times New Roman" w:cs="Times New Roman"/>
          <w:b/>
        </w:rPr>
        <w:t>Место литературного чтения в учебном плане</w:t>
      </w:r>
    </w:p>
    <w:p w:rsidR="00D943EE" w:rsidRDefault="00D943EE" w:rsidP="009677CA">
      <w:pPr>
        <w:pStyle w:val="ParagraphStyle"/>
        <w:spacing w:line="247" w:lineRule="auto"/>
        <w:ind w:left="709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>Литературное чтение входит в образовательную область «Филология». На изучение предме</w:t>
      </w:r>
      <w:r w:rsidRPr="009E69F3">
        <w:rPr>
          <w:rFonts w:ascii="Times New Roman" w:hAnsi="Times New Roman" w:cs="Times New Roman"/>
        </w:rPr>
        <w:t>т</w:t>
      </w:r>
      <w:r w:rsidRPr="009E69F3">
        <w:rPr>
          <w:rFonts w:ascii="Times New Roman" w:hAnsi="Times New Roman" w:cs="Times New Roman"/>
        </w:rPr>
        <w:t>ного курса отводится 4 часа в неделю</w:t>
      </w:r>
      <w:r>
        <w:rPr>
          <w:rFonts w:ascii="Times New Roman" w:hAnsi="Times New Roman" w:cs="Times New Roman"/>
        </w:rPr>
        <w:t xml:space="preserve"> (136часов)</w:t>
      </w:r>
      <w:r w:rsidRPr="009E69F3">
        <w:rPr>
          <w:rFonts w:ascii="Times New Roman" w:hAnsi="Times New Roman" w:cs="Times New Roman"/>
        </w:rPr>
        <w:t>.</w:t>
      </w:r>
    </w:p>
    <w:p w:rsidR="00D943EE" w:rsidRDefault="00D943EE" w:rsidP="009677CA">
      <w:pPr>
        <w:pStyle w:val="ParagraphStyle"/>
        <w:spacing w:line="247" w:lineRule="auto"/>
        <w:ind w:left="709"/>
        <w:jc w:val="both"/>
        <w:rPr>
          <w:rFonts w:ascii="Times New Roman" w:hAnsi="Times New Roman" w:cs="Times New Roman"/>
        </w:rPr>
      </w:pPr>
    </w:p>
    <w:p w:rsidR="00D943EE" w:rsidRDefault="00D943EE" w:rsidP="009677CA">
      <w:pPr>
        <w:pStyle w:val="ParagraphStyle"/>
        <w:spacing w:line="247" w:lineRule="auto"/>
        <w:ind w:left="709"/>
        <w:jc w:val="center"/>
        <w:rPr>
          <w:rFonts w:ascii="Times New Roman" w:hAnsi="Times New Roman" w:cs="Times New Roman"/>
          <w:b/>
        </w:rPr>
      </w:pPr>
      <w:r w:rsidRPr="004F4214">
        <w:rPr>
          <w:rFonts w:ascii="Times New Roman" w:hAnsi="Times New Roman" w:cs="Times New Roman"/>
          <w:b/>
        </w:rPr>
        <w:t>Ценностные ориентиры содержания</w:t>
      </w:r>
    </w:p>
    <w:p w:rsidR="00D943EE" w:rsidRDefault="00D943EE" w:rsidP="009677CA">
      <w:pPr>
        <w:pStyle w:val="a4"/>
        <w:ind w:left="709"/>
      </w:pPr>
      <w:r w:rsidRPr="009E69F3">
        <w:t>Специфика литературного чтения заключается в том, что предметом изучения является худ</w:t>
      </w:r>
      <w:r w:rsidRPr="009E69F3">
        <w:t>о</w:t>
      </w:r>
      <w:r w:rsidRPr="009E69F3">
        <w:t>жественная литература, которая,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(любви к семье, к своему народу, Родине, уважительное отношение к другой культуре и мнению и т. п.).</w:t>
      </w:r>
    </w:p>
    <w:p w:rsidR="00D943EE" w:rsidRDefault="00D943EE" w:rsidP="009677CA">
      <w:pPr>
        <w:pStyle w:val="ParagraphStyle"/>
        <w:tabs>
          <w:tab w:val="left" w:pos="709"/>
        </w:tabs>
        <w:spacing w:line="247" w:lineRule="auto"/>
        <w:ind w:left="709"/>
        <w:rPr>
          <w:rFonts w:ascii="Times New Roman" w:hAnsi="Times New Roman" w:cs="Times New Roman"/>
        </w:rPr>
      </w:pPr>
    </w:p>
    <w:p w:rsidR="00D943EE" w:rsidRPr="004F4214" w:rsidRDefault="00D943EE" w:rsidP="009677CA">
      <w:pPr>
        <w:pStyle w:val="ParagraphStyle"/>
        <w:spacing w:line="247" w:lineRule="auto"/>
        <w:ind w:left="709"/>
        <w:jc w:val="center"/>
        <w:rPr>
          <w:rFonts w:ascii="Times New Roman" w:hAnsi="Times New Roman" w:cs="Times New Roman"/>
          <w:b/>
        </w:rPr>
      </w:pPr>
      <w:r w:rsidRPr="004F4214">
        <w:rPr>
          <w:rFonts w:ascii="Times New Roman" w:hAnsi="Times New Roman" w:cs="Times New Roman"/>
          <w:b/>
        </w:rPr>
        <w:t>Результаты освоения курса «Литературное чтение»</w:t>
      </w:r>
    </w:p>
    <w:p w:rsidR="00D943EE" w:rsidRPr="009E69F3" w:rsidRDefault="00D943EE" w:rsidP="009677CA">
      <w:pPr>
        <w:pStyle w:val="a4"/>
        <w:ind w:left="709"/>
      </w:pPr>
      <w:r>
        <w:rPr>
          <w:b/>
        </w:rPr>
        <w:tab/>
      </w:r>
      <w:r w:rsidRPr="009E69F3">
        <w:t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Программа обеспечивает достижение необходимых</w:t>
      </w:r>
      <w:r w:rsidRPr="009E69F3">
        <w:rPr>
          <w:i/>
          <w:iCs/>
        </w:rPr>
        <w:t xml:space="preserve"> личностных, метапредметных, предметных </w:t>
      </w:r>
      <w:r w:rsidRPr="009E69F3">
        <w:t>результатов освоения курса, заложенных в ФГОС НОО:</w:t>
      </w:r>
    </w:p>
    <w:p w:rsidR="00D943EE" w:rsidRPr="009E69F3" w:rsidRDefault="00D943EE" w:rsidP="009677CA">
      <w:pPr>
        <w:pStyle w:val="ParagraphStyle"/>
        <w:spacing w:before="60" w:line="252" w:lineRule="auto"/>
        <w:ind w:left="709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  <w:b/>
          <w:bCs/>
        </w:rPr>
        <w:t>Личностные результаты освоения</w:t>
      </w:r>
      <w:r>
        <w:rPr>
          <w:rFonts w:ascii="Times New Roman" w:hAnsi="Times New Roman" w:cs="Times New Roman"/>
          <w:b/>
          <w:bCs/>
        </w:rPr>
        <w:t xml:space="preserve"> основной образовательной программы начального общего образования </w:t>
      </w:r>
      <w:r w:rsidRPr="009E69F3">
        <w:rPr>
          <w:rFonts w:ascii="Times New Roman" w:hAnsi="Times New Roman" w:cs="Times New Roman"/>
        </w:rPr>
        <w:t xml:space="preserve"> должны отражать: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1)</w:t>
      </w:r>
      <w:r w:rsidRPr="009E69F3">
        <w:t xml:space="preserve"> формирование основ российской гражданской идентичности, чувства гордости за свою Р</w:t>
      </w:r>
      <w:r w:rsidRPr="009E69F3">
        <w:t>о</w:t>
      </w:r>
      <w:r w:rsidRPr="009E69F3">
        <w:t>дину, российский народ и историю России, осознание своей этнической и национальной пр</w:t>
      </w:r>
      <w:r w:rsidRPr="009E69F3">
        <w:t>и</w:t>
      </w:r>
      <w:r w:rsidRPr="009E69F3">
        <w:t>надлежности; формирование ценностей многонационального российского общества; стано</w:t>
      </w:r>
      <w:r w:rsidRPr="009E69F3">
        <w:t>в</w:t>
      </w:r>
      <w:r w:rsidRPr="009E69F3">
        <w:t>ление гуманистических и демократических ценностных ориентаций;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2)</w:t>
      </w:r>
      <w:r w:rsidRPr="009E69F3">
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3)</w:t>
      </w:r>
      <w:r w:rsidRPr="009E69F3">
        <w:t xml:space="preserve"> формирование уважительного отношения к иному мнению, истории и культуре других н</w:t>
      </w:r>
      <w:r w:rsidRPr="009E69F3">
        <w:t>а</w:t>
      </w:r>
      <w:r w:rsidRPr="009E69F3">
        <w:t>родов;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4)</w:t>
      </w:r>
      <w:r w:rsidRPr="009E69F3">
        <w:t xml:space="preserve"> овладение начальными навыками адаптации в динамично изменяющемся и развивающемся мире;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5)</w:t>
      </w:r>
      <w:r w:rsidRPr="009E69F3">
        <w:t xml:space="preserve"> принятие и освоение социальной роли обучающегося, развитие мотивов учебной деятел</w:t>
      </w:r>
      <w:r w:rsidRPr="009E69F3">
        <w:t>ь</w:t>
      </w:r>
      <w:r w:rsidRPr="009E69F3">
        <w:t>ности и формирование личностного смысла учения;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6)</w:t>
      </w:r>
      <w:r w:rsidRPr="009E69F3">
        <w:t xml:space="preserve"> развитие самостоятельности и личной ответственности за свои поступки, в том числе в и</w:t>
      </w:r>
      <w:r w:rsidRPr="009E69F3">
        <w:t>н</w:t>
      </w:r>
      <w:r w:rsidRPr="009E69F3">
        <w:t>формационной деятельности, на основе представлений о нравственных нормах, социальной справедливости и свободе;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7)</w:t>
      </w:r>
      <w:r w:rsidRPr="009E69F3">
        <w:t xml:space="preserve"> формирование эстетических потребностей, ценностей и чувств;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8)</w:t>
      </w:r>
      <w:r w:rsidRPr="009E69F3">
        <w:t xml:space="preserve"> развитие этических чувств, доброжелательности и эмоционально-нравственной отзывчив</w:t>
      </w:r>
      <w:r w:rsidRPr="009E69F3">
        <w:t>о</w:t>
      </w:r>
      <w:r w:rsidRPr="009E69F3">
        <w:t>сти, понимания и сопереживания чувствам других людей;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9)</w:t>
      </w:r>
      <w:r w:rsidRPr="009E69F3">
        <w:t xml:space="preserve"> развитие навыков сотрудничества со взрослыми и сверстниками в разных социальных с</w:t>
      </w:r>
      <w:r w:rsidRPr="009E69F3">
        <w:t>и</w:t>
      </w:r>
      <w:r w:rsidRPr="009E69F3">
        <w:t>туациях, умения не создавать конфликтов и находить выходы из спорных ситуаций;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10)</w:t>
      </w:r>
      <w:r w:rsidRPr="009E69F3"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943EE" w:rsidRPr="009E69F3" w:rsidRDefault="00D943EE" w:rsidP="009677CA">
      <w:pPr>
        <w:pStyle w:val="a4"/>
        <w:ind w:left="709"/>
      </w:pPr>
      <w:r w:rsidRPr="009E69F3">
        <w:rPr>
          <w:b/>
          <w:bCs/>
        </w:rPr>
        <w:t xml:space="preserve">Метапредметные результаты освоения </w:t>
      </w:r>
      <w:r>
        <w:rPr>
          <w:b/>
          <w:bCs/>
        </w:rPr>
        <w:t>основной образовательной программы начальн</w:t>
      </w:r>
      <w:r>
        <w:rPr>
          <w:b/>
          <w:bCs/>
        </w:rPr>
        <w:t>о</w:t>
      </w:r>
      <w:r>
        <w:rPr>
          <w:b/>
          <w:bCs/>
        </w:rPr>
        <w:t>го общего образования</w:t>
      </w:r>
      <w:r w:rsidRPr="009E69F3">
        <w:t xml:space="preserve"> должны отражать: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lastRenderedPageBreak/>
        <w:t>1)</w:t>
      </w:r>
      <w:r w:rsidRPr="009E69F3">
        <w:t xml:space="preserve"> овладение способностью принимать и сохранять цели и задачи учебной деятельности, п</w:t>
      </w:r>
      <w:r w:rsidRPr="009E69F3">
        <w:t>о</w:t>
      </w:r>
      <w:r w:rsidRPr="009E69F3">
        <w:t>иска средств ее осуществления;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2)</w:t>
      </w:r>
      <w:r w:rsidRPr="009E69F3">
        <w:t xml:space="preserve"> освоение способов решения проблем творческого и поискового характера;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3)</w:t>
      </w:r>
      <w:r w:rsidRPr="009E69F3">
        <w:t xml:space="preserve"> формирование умения планировать, контролировать и оценивать учебные действия в соо</w:t>
      </w:r>
      <w:r w:rsidRPr="009E69F3">
        <w:t>т</w:t>
      </w:r>
      <w:r w:rsidRPr="009E69F3">
        <w:t>ветствии с поставленной задачей и условиями ее реализации; определять наиболее эффекти</w:t>
      </w:r>
      <w:r w:rsidRPr="009E69F3">
        <w:t>в</w:t>
      </w:r>
      <w:r w:rsidRPr="009E69F3">
        <w:t>ные способы достижения результата;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4)</w:t>
      </w:r>
      <w:r w:rsidRPr="009E69F3">
        <w:t xml:space="preserve"> формирование умения понимать причины успеха/неуспеха учебной деятельности и спосо</w:t>
      </w:r>
      <w:r w:rsidRPr="009E69F3">
        <w:t>б</w:t>
      </w:r>
      <w:r w:rsidRPr="009E69F3">
        <w:t>ности конструктивно действовать даже в ситуациях неуспеха;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5)</w:t>
      </w:r>
      <w:r w:rsidRPr="009E69F3">
        <w:t xml:space="preserve"> освоение начальных форм познавательной и личностной рефлексии;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6)</w:t>
      </w:r>
      <w:r w:rsidRPr="009E69F3"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7)</w:t>
      </w:r>
      <w:r w:rsidRPr="009E69F3">
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8)</w:t>
      </w:r>
      <w:r w:rsidRPr="009E69F3"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</w:t>
      </w:r>
      <w:r w:rsidRPr="009E69F3">
        <w:t>е</w:t>
      </w:r>
      <w:r w:rsidRPr="009E69F3">
        <w:t>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</w:t>
      </w:r>
      <w:r w:rsidRPr="009E69F3">
        <w:t>о</w:t>
      </w:r>
      <w:r w:rsidRPr="009E69F3">
        <w:t>вать изображения, звуки, готовить свое выступление и выступать с аудио-, видео- и графич</w:t>
      </w:r>
      <w:r w:rsidRPr="009E69F3">
        <w:t>е</w:t>
      </w:r>
      <w:r w:rsidRPr="009E69F3">
        <w:t>ским сопровождением; соблюдать нормы информационной избирательности, этики и этикета;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9)</w:t>
      </w:r>
      <w:r w:rsidRPr="009E69F3"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10)</w:t>
      </w:r>
      <w:r w:rsidRPr="009E69F3">
        <w:t xml:space="preserve"> овладение логическими действиями сравнения, анализа, синтеза, обобщения, классифик</w:t>
      </w:r>
      <w:r w:rsidRPr="009E69F3">
        <w:t>а</w:t>
      </w:r>
      <w:r w:rsidRPr="009E69F3">
        <w:t>ции по родовидовым признакам, установления аналогий и причинно-следственных связей, п</w:t>
      </w:r>
      <w:r w:rsidRPr="009E69F3">
        <w:t>о</w:t>
      </w:r>
      <w:r w:rsidRPr="009E69F3">
        <w:t>строения рассуждений, отнесения к известным понятиям;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11)</w:t>
      </w:r>
      <w:r w:rsidRPr="009E69F3">
        <w:t xml:space="preserve"> готовность слушать собеседника и вести диалог; готовность признавать возможность с</w:t>
      </w:r>
      <w:r w:rsidRPr="009E69F3">
        <w:t>у</w:t>
      </w:r>
      <w:r w:rsidRPr="009E69F3">
        <w:t>ществования различных точек зрения и права каждого иметь свою; излагать свое мнение и а</w:t>
      </w:r>
      <w:r w:rsidRPr="009E69F3">
        <w:t>р</w:t>
      </w:r>
      <w:r w:rsidRPr="009E69F3">
        <w:t>гументировать свою точку зрения и оценку событий;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12)</w:t>
      </w:r>
      <w:r w:rsidRPr="009E69F3"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13)</w:t>
      </w:r>
      <w:r w:rsidRPr="009E69F3">
        <w:t xml:space="preserve"> готовность конструктивно разрешать конфликты посредством учета интересов сторон и сотрудничества;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14)</w:t>
      </w:r>
      <w:r w:rsidRPr="009E69F3">
        <w:t xml:space="preserve"> овладение начальными сведениями о сущности и особенностях объектов, процессов и я</w:t>
      </w:r>
      <w:r w:rsidRPr="009E69F3">
        <w:t>в</w:t>
      </w:r>
      <w:r w:rsidRPr="009E69F3">
        <w:t>лений действительности (природных, социальных, культурных, технических и др.) в соотве</w:t>
      </w:r>
      <w:r w:rsidRPr="009E69F3">
        <w:t>т</w:t>
      </w:r>
      <w:r w:rsidRPr="009E69F3">
        <w:t>ствии с содержанием конкретного учебного предмета;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15)</w:t>
      </w:r>
      <w:r w:rsidRPr="009E69F3">
        <w:t xml:space="preserve"> овладение базовыми предметными и межпредметными понятиями, отражающими сущес</w:t>
      </w:r>
      <w:r w:rsidRPr="009E69F3">
        <w:t>т</w:t>
      </w:r>
      <w:r w:rsidRPr="009E69F3">
        <w:t>венные связи и отношения между объектами и процессами;</w:t>
      </w:r>
    </w:p>
    <w:p w:rsidR="00D943EE" w:rsidRPr="009E69F3" w:rsidRDefault="00D943EE" w:rsidP="009677CA">
      <w:pPr>
        <w:pStyle w:val="a4"/>
        <w:ind w:left="709"/>
      </w:pPr>
      <w:r w:rsidRPr="004F4214">
        <w:rPr>
          <w:b/>
        </w:rPr>
        <w:t>16)</w:t>
      </w:r>
      <w:r w:rsidRPr="009E69F3"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943EE" w:rsidRPr="009E69F3" w:rsidRDefault="00D943EE" w:rsidP="009677CA">
      <w:pPr>
        <w:pStyle w:val="ParagraphStyle"/>
        <w:spacing w:before="60" w:line="228" w:lineRule="auto"/>
        <w:ind w:left="709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  <w:b/>
          <w:bCs/>
        </w:rPr>
        <w:t xml:space="preserve">Предметные результаты освоения </w:t>
      </w:r>
      <w:r>
        <w:rPr>
          <w:rFonts w:ascii="Times New Roman" w:hAnsi="Times New Roman" w:cs="Times New Roman"/>
          <w:b/>
          <w:bCs/>
        </w:rPr>
        <w:t xml:space="preserve"> основной образовательной программы начального общего образования по литературному чтению</w:t>
      </w:r>
      <w:r w:rsidRPr="009E69F3">
        <w:rPr>
          <w:rFonts w:ascii="Times New Roman" w:hAnsi="Times New Roman" w:cs="Times New Roman"/>
        </w:rPr>
        <w:t xml:space="preserve"> с учетом специфики содержания предме</w:t>
      </w:r>
      <w:r w:rsidRPr="009E69F3">
        <w:rPr>
          <w:rFonts w:ascii="Times New Roman" w:hAnsi="Times New Roman" w:cs="Times New Roman"/>
        </w:rPr>
        <w:t>т</w:t>
      </w:r>
      <w:r w:rsidRPr="009E69F3">
        <w:rPr>
          <w:rFonts w:ascii="Times New Roman" w:hAnsi="Times New Roman" w:cs="Times New Roman"/>
        </w:rPr>
        <w:t>ной области «Филология», включающей в себя предмет «Литературное чтение», должны о</w:t>
      </w:r>
      <w:r w:rsidRPr="009E69F3">
        <w:rPr>
          <w:rFonts w:ascii="Times New Roman" w:hAnsi="Times New Roman" w:cs="Times New Roman"/>
        </w:rPr>
        <w:t>т</w:t>
      </w:r>
      <w:r w:rsidRPr="009E69F3">
        <w:rPr>
          <w:rFonts w:ascii="Times New Roman" w:hAnsi="Times New Roman" w:cs="Times New Roman"/>
        </w:rPr>
        <w:t>ражать:</w:t>
      </w:r>
    </w:p>
    <w:p w:rsidR="00D943EE" w:rsidRPr="009E69F3" w:rsidRDefault="00D943EE" w:rsidP="009677CA">
      <w:pPr>
        <w:pStyle w:val="ParagraphStyle"/>
        <w:numPr>
          <w:ilvl w:val="1"/>
          <w:numId w:val="10"/>
        </w:numPr>
        <w:spacing w:line="228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>понимание литературы как явления национальной и мировой культуры, средства с</w:t>
      </w:r>
      <w:r w:rsidRPr="009E69F3">
        <w:rPr>
          <w:rFonts w:ascii="Times New Roman" w:hAnsi="Times New Roman" w:cs="Times New Roman"/>
        </w:rPr>
        <w:t>о</w:t>
      </w:r>
      <w:r w:rsidRPr="009E69F3">
        <w:rPr>
          <w:rFonts w:ascii="Times New Roman" w:hAnsi="Times New Roman" w:cs="Times New Roman"/>
        </w:rPr>
        <w:t>хранения и передачи нравственных ценностей и традиций;</w:t>
      </w:r>
    </w:p>
    <w:p w:rsidR="00D943EE" w:rsidRPr="009E69F3" w:rsidRDefault="00D943EE" w:rsidP="009677CA">
      <w:pPr>
        <w:pStyle w:val="ParagraphStyle"/>
        <w:numPr>
          <w:ilvl w:val="1"/>
          <w:numId w:val="10"/>
        </w:numPr>
        <w:spacing w:line="228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 xml:space="preserve">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</w:t>
      </w:r>
      <w:r w:rsidRPr="009E69F3">
        <w:rPr>
          <w:rFonts w:ascii="Times New Roman" w:hAnsi="Times New Roman" w:cs="Times New Roman"/>
        </w:rPr>
        <w:t>а</w:t>
      </w:r>
      <w:r w:rsidRPr="009E69F3">
        <w:rPr>
          <w:rFonts w:ascii="Times New Roman" w:hAnsi="Times New Roman" w:cs="Times New Roman"/>
        </w:rPr>
        <w:t>ние потребности в систематическом чтении;</w:t>
      </w:r>
    </w:p>
    <w:p w:rsidR="00D943EE" w:rsidRPr="009E69F3" w:rsidRDefault="00D943EE" w:rsidP="009677CA">
      <w:pPr>
        <w:pStyle w:val="ParagraphStyle"/>
        <w:numPr>
          <w:ilvl w:val="1"/>
          <w:numId w:val="10"/>
        </w:numPr>
        <w:spacing w:line="228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lastRenderedPageBreak/>
        <w:t>понимание роли чтения, использование разных видов чтения (ознакомительное, из</w:t>
      </w:r>
      <w:r w:rsidRPr="009E69F3">
        <w:rPr>
          <w:rFonts w:ascii="Times New Roman" w:hAnsi="Times New Roman" w:cs="Times New Roman"/>
        </w:rPr>
        <w:t>у</w:t>
      </w:r>
      <w:r w:rsidRPr="009E69F3">
        <w:rPr>
          <w:rFonts w:ascii="Times New Roman" w:hAnsi="Times New Roman" w:cs="Times New Roman"/>
        </w:rPr>
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</w:t>
      </w:r>
      <w:r w:rsidRPr="009E69F3">
        <w:rPr>
          <w:rFonts w:ascii="Times New Roman" w:hAnsi="Times New Roman" w:cs="Times New Roman"/>
        </w:rPr>
        <w:t>о</w:t>
      </w:r>
      <w:r w:rsidRPr="009E69F3">
        <w:rPr>
          <w:rFonts w:ascii="Times New Roman" w:hAnsi="Times New Roman" w:cs="Times New Roman"/>
        </w:rPr>
        <w:t>ступкам героев и обосновывать ее;</w:t>
      </w:r>
    </w:p>
    <w:p w:rsidR="00D943EE" w:rsidRPr="009E69F3" w:rsidRDefault="00D943EE" w:rsidP="009677CA">
      <w:pPr>
        <w:pStyle w:val="ParagraphStyle"/>
        <w:numPr>
          <w:ilvl w:val="1"/>
          <w:numId w:val="10"/>
        </w:numPr>
        <w:spacing w:line="228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>достижение необходимого для продолжения образования уровня читательской комп</w:t>
      </w:r>
      <w:r w:rsidRPr="009E69F3">
        <w:rPr>
          <w:rFonts w:ascii="Times New Roman" w:hAnsi="Times New Roman" w:cs="Times New Roman"/>
        </w:rPr>
        <w:t>е</w:t>
      </w:r>
      <w:r w:rsidRPr="009E69F3">
        <w:rPr>
          <w:rFonts w:ascii="Times New Roman" w:hAnsi="Times New Roman" w:cs="Times New Roman"/>
        </w:rPr>
        <w:t>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</w:t>
      </w:r>
      <w:r w:rsidRPr="009E69F3">
        <w:rPr>
          <w:rFonts w:ascii="Times New Roman" w:hAnsi="Times New Roman" w:cs="Times New Roman"/>
        </w:rPr>
        <w:t>ч</w:t>
      </w:r>
      <w:r w:rsidRPr="009E69F3">
        <w:rPr>
          <w:rFonts w:ascii="Times New Roman" w:hAnsi="Times New Roman" w:cs="Times New Roman"/>
        </w:rPr>
        <w:t>но-популярных и учебных текстов с использованием элементарных литературоведческих п</w:t>
      </w:r>
      <w:r w:rsidRPr="009E69F3">
        <w:rPr>
          <w:rFonts w:ascii="Times New Roman" w:hAnsi="Times New Roman" w:cs="Times New Roman"/>
        </w:rPr>
        <w:t>о</w:t>
      </w:r>
      <w:r w:rsidRPr="009E69F3">
        <w:rPr>
          <w:rFonts w:ascii="Times New Roman" w:hAnsi="Times New Roman" w:cs="Times New Roman"/>
        </w:rPr>
        <w:t>нятий;</w:t>
      </w:r>
    </w:p>
    <w:p w:rsidR="00D943EE" w:rsidRPr="009E69F3" w:rsidRDefault="00D943EE" w:rsidP="009677CA">
      <w:pPr>
        <w:pStyle w:val="ParagraphStyle"/>
        <w:numPr>
          <w:ilvl w:val="1"/>
          <w:numId w:val="10"/>
        </w:numPr>
        <w:spacing w:line="228" w:lineRule="auto"/>
        <w:ind w:left="709" w:firstLine="0"/>
        <w:rPr>
          <w:rFonts w:ascii="Times New Roman" w:hAnsi="Times New Roman" w:cs="Times New Roman"/>
        </w:rPr>
      </w:pPr>
      <w:r w:rsidRPr="009E69F3">
        <w:rPr>
          <w:rFonts w:ascii="Times New Roman" w:hAnsi="Times New Roman" w:cs="Times New Roman"/>
        </w:rPr>
        <w:t>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D943EE" w:rsidRPr="009E69F3" w:rsidRDefault="00D943EE" w:rsidP="009677CA">
      <w:pPr>
        <w:pStyle w:val="ParagraphStyle"/>
        <w:spacing w:line="252" w:lineRule="auto"/>
        <w:ind w:left="709"/>
        <w:jc w:val="both"/>
        <w:rPr>
          <w:rFonts w:ascii="Times New Roman" w:hAnsi="Times New Roman" w:cs="Times New Roman"/>
        </w:rPr>
      </w:pPr>
    </w:p>
    <w:p w:rsidR="00D943EE" w:rsidRPr="009E69F3" w:rsidRDefault="00D943EE" w:rsidP="00D943EE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</w:rPr>
      </w:pPr>
      <w:r w:rsidRPr="009E69F3">
        <w:rPr>
          <w:rFonts w:ascii="Times New Roman" w:hAnsi="Times New Roman" w:cs="Times New Roman"/>
          <w:b/>
          <w:bCs/>
        </w:rPr>
        <w:t xml:space="preserve">Структура </w:t>
      </w:r>
      <w:r>
        <w:rPr>
          <w:rFonts w:ascii="Times New Roman" w:hAnsi="Times New Roman" w:cs="Times New Roman"/>
          <w:b/>
          <w:bCs/>
        </w:rPr>
        <w:t>программы</w:t>
      </w:r>
    </w:p>
    <w:p w:rsidR="00D943EE" w:rsidRDefault="00D943EE" w:rsidP="00D943EE">
      <w:pPr>
        <w:pStyle w:val="ParagraphStyle"/>
        <w:spacing w:line="252" w:lineRule="auto"/>
        <w:ind w:left="567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Программа состоит из пяти разделов:</w:t>
      </w:r>
      <w:r w:rsidRPr="009E69F3">
        <w:rPr>
          <w:rFonts w:ascii="Times New Roman" w:hAnsi="Times New Roman" w:cs="Times New Roman"/>
        </w:rPr>
        <w:t xml:space="preserve"> </w:t>
      </w:r>
      <w:r w:rsidRPr="009E69F3">
        <w:rPr>
          <w:rFonts w:ascii="Times New Roman" w:hAnsi="Times New Roman" w:cs="Times New Roman"/>
          <w:b/>
          <w:bCs/>
        </w:rPr>
        <w:t>«</w:t>
      </w:r>
      <w:r w:rsidRPr="000443A0">
        <w:rPr>
          <w:rFonts w:ascii="Times New Roman" w:hAnsi="Times New Roman" w:cs="Times New Roman"/>
          <w:bCs/>
        </w:rPr>
        <w:t xml:space="preserve">Виды речевой и читательской деятельности» , «Круг чтения», «Литературоведческая пропедевтика», « Творческая деятельность учащихся (на основе литературных произведений)», «Чтение: работа с информацией».  </w:t>
      </w:r>
    </w:p>
    <w:p w:rsidR="00D943EE" w:rsidRPr="0013778B" w:rsidRDefault="00D943EE" w:rsidP="00D943EE">
      <w:pPr>
        <w:pStyle w:val="ParagraphStyle"/>
        <w:spacing w:line="252" w:lineRule="auto"/>
        <w:ind w:left="567" w:firstLine="360"/>
        <w:jc w:val="center"/>
        <w:rPr>
          <w:rFonts w:ascii="Times New Roman" w:hAnsi="Times New Roman" w:cs="Times New Roman"/>
          <w:b/>
          <w:bCs/>
        </w:rPr>
      </w:pPr>
      <w:r w:rsidRPr="0013778B">
        <w:rPr>
          <w:rFonts w:ascii="Times New Roman" w:hAnsi="Times New Roman" w:cs="Times New Roman"/>
          <w:b/>
          <w:bCs/>
        </w:rPr>
        <w:t>Содержание курса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>
        <w:t xml:space="preserve">   </w:t>
      </w:r>
      <w:r w:rsidRPr="0013778B">
        <w:rPr>
          <w:rFonts w:eastAsia="Calibri"/>
        </w:rPr>
        <w:t>На начальном этапе (в 1 и 2 классах)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</w:t>
      </w:r>
      <w:r w:rsidRPr="0013778B">
        <w:rPr>
          <w:rFonts w:eastAsia="Calibri"/>
        </w:rPr>
        <w:t>т</w:t>
      </w:r>
      <w:r w:rsidRPr="0013778B">
        <w:rPr>
          <w:rFonts w:eastAsia="Calibri"/>
        </w:rPr>
        <w:t>ской литературы, а также произведения народного творчества, современных детских отечес</w:t>
      </w:r>
      <w:r w:rsidRPr="0013778B">
        <w:rPr>
          <w:rFonts w:eastAsia="Calibri"/>
        </w:rPr>
        <w:t>т</w:t>
      </w:r>
      <w:r w:rsidRPr="0013778B">
        <w:rPr>
          <w:rFonts w:eastAsia="Calibri"/>
        </w:rPr>
        <w:t>венных и зарубежных писателей.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автора. Например, разделы, п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священные творчеству Л.Н. Толстого помогут детям увидеть, насколько богата палитра писат</w:t>
      </w:r>
      <w:r w:rsidRPr="0013778B">
        <w:rPr>
          <w:rFonts w:eastAsia="Calibri"/>
        </w:rPr>
        <w:t>е</w:t>
      </w:r>
      <w:r w:rsidRPr="0013778B">
        <w:rPr>
          <w:rFonts w:eastAsia="Calibri"/>
        </w:rPr>
        <w:t>ля: художественные сюжетные рассказы, рассказы-описания природы, рассказы о животных, сказки, былины, басни, научно-популярные произведения, а жанровый раздел «Басни» поможет понять особенности басен разных авторов, в том числе со схожим сюжетом.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В программе заложены принципы эмоционально-эстетического восприятия произведения и д</w:t>
      </w:r>
      <w:r w:rsidRPr="0013778B">
        <w:rPr>
          <w:rFonts w:eastAsia="Calibri"/>
        </w:rPr>
        <w:t>у</w:t>
      </w:r>
      <w:r w:rsidRPr="0013778B">
        <w:rPr>
          <w:rFonts w:eastAsia="Calibri"/>
        </w:rPr>
        <w:t>ховно-нравственного воспитания. Они реализуются в том, что произведение (книга) воздейс</w:t>
      </w:r>
      <w:r w:rsidRPr="0013778B">
        <w:rPr>
          <w:rFonts w:eastAsia="Calibri"/>
        </w:rPr>
        <w:t>т</w:t>
      </w:r>
      <w:r w:rsidRPr="0013778B">
        <w:rPr>
          <w:rFonts w:eastAsia="Calibri"/>
        </w:rPr>
        <w:t>вует на эмоционально-чувственную сферу начинающего читателя, развивает у него эмоци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нальную отзывчивость на литературное произведение (переживания, эмоции и чувства), фо</w:t>
      </w:r>
      <w:r w:rsidRPr="0013778B">
        <w:rPr>
          <w:rFonts w:eastAsia="Calibri"/>
        </w:rPr>
        <w:t>р</w:t>
      </w:r>
      <w:r w:rsidRPr="0013778B">
        <w:rPr>
          <w:rFonts w:eastAsia="Calibri"/>
        </w:rPr>
        <w:t>мирует представления о нравственности. Кроме указанных принципов, учтены и общепедаг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гические принципы построения процесса обучения: системности, преемственности, перспе</w:t>
      </w:r>
      <w:r w:rsidRPr="0013778B">
        <w:rPr>
          <w:rFonts w:eastAsia="Calibri"/>
        </w:rPr>
        <w:t>к</w:t>
      </w:r>
      <w:r w:rsidRPr="0013778B">
        <w:rPr>
          <w:rFonts w:eastAsia="Calibri"/>
        </w:rPr>
        <w:t>тивности.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Как осуществляется процесс обучения литературному чтению в 1–4 классах? В первом полуг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дии 1 класса на уроках обучения грамоте дети учатся читать, на уроках литературного слуш</w:t>
      </w:r>
      <w:r w:rsidRPr="0013778B">
        <w:rPr>
          <w:rFonts w:eastAsia="Calibri"/>
        </w:rPr>
        <w:t>а</w:t>
      </w:r>
      <w:r w:rsidRPr="0013778B">
        <w:rPr>
          <w:rFonts w:eastAsia="Calibri"/>
        </w:rPr>
        <w:t>ния — слушать и воспринимать художественные произведения. Во втором полугодии пров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дятся уроки литературного чтения и слушания. Первоклассники знакомятся с детскими книг</w:t>
      </w:r>
      <w:r w:rsidRPr="0013778B">
        <w:rPr>
          <w:rFonts w:eastAsia="Calibri"/>
        </w:rPr>
        <w:t>а</w:t>
      </w:r>
      <w:r w:rsidRPr="0013778B">
        <w:rPr>
          <w:rFonts w:eastAsia="Calibri"/>
        </w:rPr>
        <w:t>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Во 2 классе ученики уже умеют читать вслух целыми словами, воспринимать содержание ч</w:t>
      </w:r>
      <w:r w:rsidRPr="0013778B">
        <w:rPr>
          <w:rFonts w:eastAsia="Calibri"/>
        </w:rPr>
        <w:t>и</w:t>
      </w:r>
      <w:r w:rsidRPr="0013778B">
        <w:rPr>
          <w:rFonts w:eastAsia="Calibri"/>
        </w:rPr>
        <w:t>таемого произведения, различают доступные им жанры, знают имена детских писателей, авт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ров книг и отдельных произведений.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В 3 классе формирование читателя продолжается уже на более сложных (но доступных) те</w:t>
      </w:r>
      <w:r w:rsidRPr="0013778B">
        <w:rPr>
          <w:rFonts w:eastAsia="Calibri"/>
        </w:rPr>
        <w:t>к</w:t>
      </w:r>
      <w:r w:rsidRPr="0013778B">
        <w:rPr>
          <w:rFonts w:eastAsia="Calibri"/>
        </w:rPr>
        <w:t>стах, углубляются литературные познания ученика, обогащается его читательский опыт. Чит</w:t>
      </w:r>
      <w:r w:rsidRPr="0013778B">
        <w:rPr>
          <w:rFonts w:eastAsia="Calibri"/>
        </w:rPr>
        <w:t>а</w:t>
      </w:r>
      <w:r w:rsidRPr="0013778B">
        <w:rPr>
          <w:rFonts w:eastAsia="Calibri"/>
        </w:rPr>
        <w:t>тельское развитие школьника приобретает большую глубину, а чтение становится более сам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стоятельным. Между учеником, книгой, автором складываются определенные отношения, в</w:t>
      </w:r>
      <w:r w:rsidRPr="0013778B">
        <w:rPr>
          <w:rFonts w:eastAsia="Calibri"/>
        </w:rPr>
        <w:t>ы</w:t>
      </w:r>
      <w:r w:rsidRPr="0013778B">
        <w:rPr>
          <w:rFonts w:eastAsia="Calibri"/>
        </w:rPr>
        <w:t>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lastRenderedPageBreak/>
        <w:t>В 4 классе расширяется круг детского чтения. Учащиеся знакомятся с новыми жанрами, нов</w:t>
      </w:r>
      <w:r w:rsidRPr="0013778B">
        <w:rPr>
          <w:rFonts w:eastAsia="Calibri"/>
        </w:rPr>
        <w:t>ы</w:t>
      </w:r>
      <w:r w:rsidRPr="0013778B">
        <w:rPr>
          <w:rFonts w:eastAsia="Calibri"/>
        </w:rPr>
        <w:t>ми именами писателей и поэтов. Продолжается работа над структурой художественного прои</w:t>
      </w:r>
      <w:r w:rsidRPr="0013778B">
        <w:rPr>
          <w:rFonts w:eastAsia="Calibri"/>
        </w:rPr>
        <w:t>з</w:t>
      </w:r>
      <w:r w:rsidRPr="0013778B">
        <w:rPr>
          <w:rFonts w:eastAsia="Calibri"/>
        </w:rPr>
        <w:t>ведения (компонентами сюжета) и сравнением произведений разных жанров. Усложняются с</w:t>
      </w:r>
      <w:r w:rsidRPr="0013778B">
        <w:rPr>
          <w:rFonts w:eastAsia="Calibri"/>
        </w:rPr>
        <w:t>а</w:t>
      </w:r>
      <w:r w:rsidRPr="0013778B">
        <w:rPr>
          <w:rFonts w:eastAsia="Calibri"/>
        </w:rPr>
        <w:t>ми произведения и способы работы с ними.</w:t>
      </w:r>
    </w:p>
    <w:p w:rsidR="00D943EE" w:rsidRPr="0013778B" w:rsidRDefault="00D943EE" w:rsidP="00D943EE">
      <w:pPr>
        <w:pStyle w:val="a4"/>
        <w:ind w:left="567"/>
        <w:rPr>
          <w:rFonts w:eastAsia="Calibri"/>
        </w:rPr>
      </w:pPr>
      <w:r w:rsidRPr="0013778B">
        <w:rPr>
          <w:rFonts w:eastAsia="Calibri"/>
        </w:rPr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</w:t>
      </w:r>
      <w:r w:rsidRPr="0013778B">
        <w:rPr>
          <w:rFonts w:eastAsia="Calibri"/>
        </w:rPr>
        <w:t>о</w:t>
      </w:r>
      <w:r w:rsidRPr="0013778B">
        <w:rPr>
          <w:rFonts w:eastAsia="Calibri"/>
        </w:rPr>
        <w:t>го изучаемого раздела.</w:t>
      </w:r>
    </w:p>
    <w:p w:rsidR="00302949" w:rsidRPr="009677CA" w:rsidRDefault="00302949" w:rsidP="00302949">
      <w:pPr>
        <w:ind w:firstLine="720"/>
      </w:pPr>
      <w:r w:rsidRPr="009677CA">
        <w:rPr>
          <w:b/>
        </w:rPr>
        <w:t>2 класс</w:t>
      </w:r>
      <w:r w:rsidRPr="009677CA">
        <w:t xml:space="preserve"> (136 ч)</w:t>
      </w:r>
    </w:p>
    <w:p w:rsidR="00302949" w:rsidRPr="00302949" w:rsidRDefault="00302949" w:rsidP="00302949">
      <w:pPr>
        <w:ind w:firstLine="720"/>
        <w:outlineLvl w:val="0"/>
        <w:rPr>
          <w:b/>
        </w:rPr>
      </w:pPr>
      <w:r w:rsidRPr="00302949">
        <w:rPr>
          <w:b/>
        </w:rPr>
        <w:t>Виды речевой и читательской деятельности</w:t>
      </w:r>
    </w:p>
    <w:p w:rsidR="00302949" w:rsidRPr="00302949" w:rsidRDefault="00302949" w:rsidP="009677CA">
      <w:pPr>
        <w:tabs>
          <w:tab w:val="left" w:pos="1620"/>
        </w:tabs>
        <w:ind w:left="567"/>
      </w:pPr>
      <w:r w:rsidRPr="00302949">
        <w:rPr>
          <w:i/>
        </w:rPr>
        <w:t>Аудирование (слушание). Восприятие литературного произведения.</w:t>
      </w:r>
      <w:r w:rsidRPr="00302949">
        <w:rPr>
          <w:b/>
        </w:rPr>
        <w:t xml:space="preserve"> </w:t>
      </w:r>
      <w:r w:rsidRPr="00302949">
        <w:t>Восприятие на слух прои</w:t>
      </w:r>
      <w:r w:rsidRPr="00302949">
        <w:t>з</w:t>
      </w:r>
      <w:r w:rsidRPr="00302949">
        <w:t xml:space="preserve">ведений из круга чтения, умение слушать и слышать художественное слово. Создание условий для </w:t>
      </w:r>
      <w:r>
        <w:t xml:space="preserve">    </w:t>
      </w:r>
      <w:r w:rsidRPr="00302949">
        <w:t>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</w:t>
      </w:r>
      <w:r w:rsidRPr="00302949">
        <w:rPr>
          <w:rFonts w:hint="eastAsia"/>
        </w:rPr>
        <w:t>д</w:t>
      </w:r>
      <w:r w:rsidRPr="00302949">
        <w:rPr>
          <w:rFonts w:hint="eastAsia"/>
        </w:rPr>
        <w:t>е</w:t>
      </w:r>
      <w:r w:rsidRPr="00302949">
        <w:rPr>
          <w:rFonts w:hint="eastAsia"/>
        </w:rPr>
        <w:t>нию</w:t>
      </w:r>
      <w:r w:rsidRPr="00302949">
        <w:t>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</w:t>
      </w:r>
      <w:r w:rsidRPr="00302949">
        <w:t>и</w:t>
      </w:r>
      <w:r w:rsidRPr="00302949">
        <w:t>чий). Оценка эмоционального состояния героев, их нравственных позиций. Пон</w:t>
      </w:r>
      <w:r w:rsidRPr="00302949">
        <w:rPr>
          <w:rFonts w:hint="eastAsia"/>
        </w:rPr>
        <w:t>имание</w:t>
      </w:r>
      <w:r w:rsidRPr="00302949">
        <w:t xml:space="preserve"> отн</w:t>
      </w:r>
      <w:r w:rsidRPr="00302949">
        <w:t>о</w:t>
      </w:r>
      <w:r w:rsidRPr="00302949">
        <w:t>шения автора к героям произведения.</w:t>
      </w:r>
    </w:p>
    <w:p w:rsidR="00302949" w:rsidRPr="00302949" w:rsidRDefault="00302949" w:rsidP="009677CA">
      <w:pPr>
        <w:ind w:left="567"/>
      </w:pPr>
      <w:r w:rsidRPr="00302949">
        <w:rPr>
          <w:i/>
        </w:rPr>
        <w:t>Чтение.</w:t>
      </w:r>
      <w:r w:rsidRPr="00302949">
        <w:t xml:space="preserve"> Осознанное правильное плавное чтение вслух с переходом на чтение целы</w:t>
      </w:r>
      <w:r w:rsidRPr="00302949">
        <w:rPr>
          <w:rFonts w:hint="eastAsia"/>
        </w:rPr>
        <w:t>ми</w:t>
      </w:r>
      <w:r w:rsidRPr="00302949">
        <w:t xml:space="preserve"> словами вслух небольших по объему текстов. Обучение чтению молча на небольших текстах или отры</w:t>
      </w:r>
      <w:r w:rsidRPr="00302949">
        <w:t>в</w:t>
      </w:r>
      <w:r w:rsidRPr="00302949">
        <w:t>ках. Выразительное чтение небольших текстов или отрывков. Формирование умения самоко</w:t>
      </w:r>
      <w:r w:rsidRPr="00302949">
        <w:t>н</w:t>
      </w:r>
      <w:r w:rsidRPr="00302949">
        <w:t>троля и самооценки навыка чтения.</w:t>
      </w:r>
    </w:p>
    <w:p w:rsidR="00302949" w:rsidRPr="00302949" w:rsidRDefault="00302949" w:rsidP="009677CA">
      <w:pPr>
        <w:ind w:left="567"/>
        <w:rPr>
          <w:i/>
        </w:rPr>
      </w:pPr>
      <w:r w:rsidRPr="00302949">
        <w:rPr>
          <w:i/>
        </w:rPr>
        <w:t>Работа с текстом.</w:t>
      </w:r>
      <w:r w:rsidRPr="00302949">
        <w:t xml:space="preserve"> Понимание слов и выражений, употребляемых в тексте. Различи</w:t>
      </w:r>
      <w:r w:rsidRPr="00302949">
        <w:rPr>
          <w:rFonts w:hint="eastAsia"/>
        </w:rPr>
        <w:t>е</w:t>
      </w:r>
      <w:r w:rsidRPr="00302949">
        <w:t xml:space="preserve"> просте</w:t>
      </w:r>
      <w:r w:rsidRPr="00302949">
        <w:t>й</w:t>
      </w:r>
      <w:r w:rsidRPr="00302949">
        <w:t>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</w:t>
      </w:r>
      <w:r w:rsidRPr="00302949">
        <w:rPr>
          <w:rFonts w:hint="eastAsia"/>
        </w:rPr>
        <w:t>опр</w:t>
      </w:r>
      <w:r w:rsidRPr="00302949">
        <w:rPr>
          <w:rFonts w:hint="eastAsia"/>
        </w:rPr>
        <w:t>о</w:t>
      </w:r>
      <w:r w:rsidRPr="00302949">
        <w:rPr>
          <w:rFonts w:hint="eastAsia"/>
        </w:rPr>
        <w:t>сам</w:t>
      </w:r>
      <w:r w:rsidRPr="00302949">
        <w:t xml:space="preserve"> к тексту произведения.</w:t>
      </w:r>
    </w:p>
    <w:p w:rsidR="00302949" w:rsidRPr="00302949" w:rsidRDefault="00302949" w:rsidP="009677CA">
      <w:pPr>
        <w:tabs>
          <w:tab w:val="left" w:pos="1050"/>
        </w:tabs>
        <w:ind w:left="567"/>
        <w:rPr>
          <w:b/>
        </w:rPr>
      </w:pPr>
      <w:r>
        <w:tab/>
      </w:r>
      <w:r w:rsidRPr="00302949">
        <w:rPr>
          <w:b/>
        </w:rPr>
        <w:t>Круг чтения</w:t>
      </w:r>
    </w:p>
    <w:p w:rsidR="00302949" w:rsidRPr="00302949" w:rsidRDefault="00302949" w:rsidP="009677CA">
      <w:pPr>
        <w:ind w:left="567"/>
      </w:pPr>
      <w:r w:rsidRPr="00302949">
        <w:t>Произведения фольклора русского народа и народов других стран: пословица, скороговорка, з</w:t>
      </w:r>
      <w:r w:rsidRPr="00302949">
        <w:t>а</w:t>
      </w:r>
      <w:r w:rsidRPr="00302949">
        <w:t>гадка, потешка, закличка, песня, сказка, был</w:t>
      </w:r>
      <w:r w:rsidRPr="00302949">
        <w:rPr>
          <w:rFonts w:hint="eastAsia"/>
        </w:rPr>
        <w:t>ина</w:t>
      </w:r>
      <w:r w:rsidRPr="00302949">
        <w:t>. Сравнение произведений фольклора разных народов. Произведения русских и зарубежных писателей-классиков, произведения совреме</w:t>
      </w:r>
      <w:r w:rsidRPr="00302949">
        <w:t>н</w:t>
      </w:r>
      <w:r w:rsidRPr="00302949">
        <w:t>ных детских писателей. Произведения о жизни детей разных народов и стран. Приключенч</w:t>
      </w:r>
      <w:r w:rsidRPr="00302949">
        <w:t>е</w:t>
      </w:r>
      <w:r w:rsidRPr="00302949">
        <w:t>ская детская книга. Научно-популярные произведения; сказка, рассказ; справочная детская л</w:t>
      </w:r>
      <w:r w:rsidRPr="00302949">
        <w:t>и</w:t>
      </w:r>
      <w:r w:rsidRPr="00302949">
        <w:t>тература: книги-справочники, словари.</w:t>
      </w:r>
    </w:p>
    <w:p w:rsidR="00302949" w:rsidRPr="00302949" w:rsidRDefault="00302949" w:rsidP="009677CA">
      <w:pPr>
        <w:ind w:left="567"/>
      </w:pPr>
      <w:r w:rsidRPr="00302949">
        <w:rPr>
          <w:i/>
        </w:rPr>
        <w:t xml:space="preserve">Примерная тематика. </w:t>
      </w:r>
      <w:r w:rsidRPr="00302949">
        <w:t>Произведения о Родине, о родной природе, о человеке и его отношении к другим людям, к природе, к труду; о жизни детей, о дружбе и товарищес</w:t>
      </w:r>
      <w:r w:rsidRPr="00302949">
        <w:rPr>
          <w:rFonts w:hint="eastAsia"/>
        </w:rPr>
        <w:t>тве</w:t>
      </w:r>
      <w:r w:rsidRPr="00302949">
        <w:t>; о добре и зле, правде и лжи.</w:t>
      </w:r>
    </w:p>
    <w:p w:rsidR="00302949" w:rsidRPr="00302949" w:rsidRDefault="00302949" w:rsidP="009677CA">
      <w:pPr>
        <w:ind w:left="567"/>
        <w:rPr>
          <w:i/>
        </w:rPr>
      </w:pPr>
      <w:r w:rsidRPr="00302949">
        <w:rPr>
          <w:i/>
        </w:rPr>
        <w:t>Жанровое разнообразие.</w:t>
      </w:r>
      <w:r w:rsidRPr="00302949">
        <w:t xml:space="preserve"> Сказки (народные и авторские), рассказы, басни, стихотворения, з</w:t>
      </w:r>
      <w:r w:rsidRPr="00302949">
        <w:t>а</w:t>
      </w:r>
      <w:r w:rsidRPr="00302949">
        <w:t xml:space="preserve">гадки, пословицы, </w:t>
      </w:r>
      <w:r w:rsidR="00783277">
        <w:t xml:space="preserve"> </w:t>
      </w:r>
      <w:r w:rsidRPr="00302949">
        <w:t>считалки, потешки, былины.</w:t>
      </w:r>
    </w:p>
    <w:p w:rsidR="00302949" w:rsidRPr="00302949" w:rsidRDefault="00302949" w:rsidP="009677CA">
      <w:pPr>
        <w:ind w:left="567"/>
        <w:rPr>
          <w:i/>
        </w:rPr>
      </w:pPr>
      <w:r w:rsidRPr="00302949">
        <w:rPr>
          <w:i/>
        </w:rPr>
        <w:t xml:space="preserve">Работа с книгой. </w:t>
      </w:r>
      <w:r w:rsidRPr="00302949">
        <w:t>Элементы книги: обложка, переплет, титульный лист, оглавление, иллюстр</w:t>
      </w:r>
      <w:r w:rsidRPr="00302949">
        <w:t>а</w:t>
      </w:r>
      <w:r w:rsidRPr="00302949">
        <w:t>ция. Детские газеты и журналы. Сведения об авторе, э</w:t>
      </w:r>
      <w:r w:rsidRPr="00302949">
        <w:rPr>
          <w:rFonts w:hint="eastAsia"/>
        </w:rPr>
        <w:t>лементарные</w:t>
      </w:r>
      <w:r w:rsidRPr="00302949">
        <w:t xml:space="preserve"> знания о времени написания произведения.</w:t>
      </w:r>
    </w:p>
    <w:p w:rsidR="00302949" w:rsidRPr="00302949" w:rsidRDefault="00302949" w:rsidP="009677CA">
      <w:pPr>
        <w:ind w:left="567"/>
        <w:outlineLvl w:val="0"/>
        <w:rPr>
          <w:b/>
        </w:rPr>
      </w:pPr>
      <w:r w:rsidRPr="00302949">
        <w:rPr>
          <w:b/>
        </w:rPr>
        <w:t>Литературоведческая пропедевтика</w:t>
      </w:r>
    </w:p>
    <w:p w:rsidR="00302949" w:rsidRPr="00302949" w:rsidRDefault="00302949" w:rsidP="009677CA">
      <w:pPr>
        <w:ind w:left="567"/>
      </w:pPr>
      <w:r w:rsidRPr="00302949">
        <w:t>Ориентировка в литературоведческих понятиях: литературное произведени</w:t>
      </w:r>
      <w:r w:rsidRPr="00302949">
        <w:rPr>
          <w:rFonts w:hint="eastAsia"/>
        </w:rPr>
        <w:t>е</w:t>
      </w:r>
      <w:r w:rsidRPr="00302949">
        <w:t>, фольклор, прои</w:t>
      </w:r>
      <w:r w:rsidRPr="00302949">
        <w:t>з</w:t>
      </w:r>
      <w:r w:rsidRPr="00302949">
        <w:t>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</w:t>
      </w:r>
      <w:r w:rsidRPr="00302949">
        <w:rPr>
          <w:rFonts w:hint="eastAsia"/>
        </w:rPr>
        <w:t>ленные</w:t>
      </w:r>
      <w:r w:rsidRPr="00302949">
        <w:t>, название произведения (фамилия автора, заглавие), диалог, рифма, обращение, сравнение, информация.</w:t>
      </w:r>
    </w:p>
    <w:p w:rsidR="00302949" w:rsidRPr="00302949" w:rsidRDefault="00302949" w:rsidP="009677CA">
      <w:pPr>
        <w:ind w:left="567"/>
        <w:rPr>
          <w:b/>
        </w:rPr>
      </w:pPr>
      <w:r w:rsidRPr="00302949">
        <w:rPr>
          <w:b/>
        </w:rPr>
        <w:t>Творческая деятельность учащихся (на основе литературных произведений)</w:t>
      </w:r>
    </w:p>
    <w:p w:rsidR="00302949" w:rsidRPr="00302949" w:rsidRDefault="00302949" w:rsidP="009677CA">
      <w:pPr>
        <w:ind w:left="567"/>
      </w:pPr>
      <w:r w:rsidRPr="00302949">
        <w:t>Проявление интереса к словесному творчеству, участие в сочинении небольших сказок и ист</w:t>
      </w:r>
      <w:r w:rsidRPr="00302949">
        <w:t>о</w:t>
      </w:r>
      <w:r w:rsidRPr="00302949">
        <w:t>рий. Рассказыва</w:t>
      </w:r>
      <w:r w:rsidRPr="00302949">
        <w:rPr>
          <w:rFonts w:hint="eastAsia"/>
        </w:rPr>
        <w:t>ние</w:t>
      </w:r>
      <w:r w:rsidRPr="00302949">
        <w:t xml:space="preserve"> сказок от лица одного из ее персонажей. Придумывание продолжения пр</w:t>
      </w:r>
      <w:r w:rsidRPr="00302949">
        <w:t>о</w:t>
      </w:r>
      <w:r w:rsidRPr="00302949">
        <w:t xml:space="preserve">изведения (сказки, рассказа), изменение начала и продолжения произведения. Коллективные </w:t>
      </w:r>
      <w:r w:rsidRPr="00302949">
        <w:lastRenderedPageBreak/>
        <w:t xml:space="preserve">творческие работы («Мир </w:t>
      </w:r>
      <w:r w:rsidRPr="00302949">
        <w:rPr>
          <w:rFonts w:hint="eastAsia"/>
        </w:rPr>
        <w:t>сказок»</w:t>
      </w:r>
      <w:r w:rsidRPr="00302949">
        <w:t>, «Сказочные герои», «Герои народных сказок», «Теремок для любимых героев» и т. д.). Подготовка и проведение уроков-сказок, уроков-утренников, уроков-конкурсов, уроков-игр.</w:t>
      </w:r>
    </w:p>
    <w:p w:rsidR="00302949" w:rsidRPr="00302949" w:rsidRDefault="00302949" w:rsidP="009677CA">
      <w:pPr>
        <w:ind w:left="567"/>
        <w:outlineLvl w:val="0"/>
        <w:rPr>
          <w:b/>
        </w:rPr>
      </w:pPr>
      <w:r w:rsidRPr="00302949">
        <w:rPr>
          <w:b/>
        </w:rPr>
        <w:t>Чтение: работа с информацией</w:t>
      </w:r>
    </w:p>
    <w:p w:rsidR="00302949" w:rsidRPr="00302949" w:rsidRDefault="00302949" w:rsidP="009677CA">
      <w:pPr>
        <w:ind w:left="567"/>
      </w:pPr>
      <w:r w:rsidRPr="00302949">
        <w:t>Информация: книга, произведение, автор произведения, жанр, тема.</w:t>
      </w:r>
    </w:p>
    <w:p w:rsidR="00302949" w:rsidRPr="00302949" w:rsidRDefault="00302949" w:rsidP="009677CA">
      <w:pPr>
        <w:ind w:left="567"/>
      </w:pPr>
      <w:r w:rsidRPr="00302949">
        <w:t>Сбор информации с опорой на аппарат книги (титульный лист, аннотация, предисловия «Об а</w:t>
      </w:r>
      <w:r w:rsidRPr="00302949">
        <w:t>в</w:t>
      </w:r>
      <w:r w:rsidRPr="00302949">
        <w:t>торе», «От автора»). Составление таблиц (имена героев, действия, позиция автора, мнение ч</w:t>
      </w:r>
      <w:r w:rsidRPr="00302949">
        <w:t>и</w:t>
      </w:r>
      <w:r w:rsidRPr="00302949">
        <w:t>тателя). Чтение данных в таблице и использование их для характеристики героев, произвед</w:t>
      </w:r>
      <w:r w:rsidRPr="00302949">
        <w:t>е</w:t>
      </w:r>
      <w:r w:rsidRPr="00302949">
        <w:t>ний, книг.</w:t>
      </w:r>
      <w:r w:rsidRPr="00302949">
        <w:rPr>
          <w:b/>
        </w:rPr>
        <w:t xml:space="preserve"> </w:t>
      </w:r>
      <w:r w:rsidRPr="00302949">
        <w:t>Заполнение и дополнение схем об авторах, жанрах, темах, типах книг.</w:t>
      </w:r>
    </w:p>
    <w:p w:rsidR="00302949" w:rsidRPr="00302949" w:rsidRDefault="00302949" w:rsidP="009677CA">
      <w:pPr>
        <w:ind w:left="567"/>
        <w:outlineLvl w:val="0"/>
        <w:rPr>
          <w:b/>
        </w:rPr>
      </w:pPr>
      <w:r w:rsidRPr="00302949">
        <w:rPr>
          <w:b/>
        </w:rPr>
        <w:t>Межпредметные связи:</w:t>
      </w:r>
    </w:p>
    <w:p w:rsidR="00302949" w:rsidRPr="00302949" w:rsidRDefault="00302949" w:rsidP="009677CA">
      <w:pPr>
        <w:numPr>
          <w:ilvl w:val="0"/>
          <w:numId w:val="28"/>
        </w:numPr>
        <w:tabs>
          <w:tab w:val="left" w:pos="1800"/>
        </w:tabs>
        <w:ind w:left="567" w:firstLine="0"/>
        <w:rPr>
          <w:b/>
        </w:rPr>
      </w:pPr>
      <w:r w:rsidRPr="00302949">
        <w:t xml:space="preserve">с уроками </w:t>
      </w:r>
      <w:r w:rsidRPr="00302949">
        <w:rPr>
          <w:i/>
        </w:rPr>
        <w:t>русского языка</w:t>
      </w:r>
      <w:r w:rsidRPr="00302949">
        <w:t>: составление и запись предложений и мини-текстов (рассказов, ск</w:t>
      </w:r>
      <w:r w:rsidRPr="00302949">
        <w:t>а</w:t>
      </w:r>
      <w:r w:rsidRPr="00302949">
        <w:t>зок) о героях литературных произведений;</w:t>
      </w:r>
    </w:p>
    <w:p w:rsidR="00302949" w:rsidRPr="00302949" w:rsidRDefault="00302949" w:rsidP="009677CA">
      <w:pPr>
        <w:numPr>
          <w:ilvl w:val="0"/>
          <w:numId w:val="28"/>
        </w:numPr>
        <w:tabs>
          <w:tab w:val="left" w:pos="900"/>
          <w:tab w:val="left" w:pos="1800"/>
        </w:tabs>
        <w:ind w:left="567" w:firstLine="0"/>
      </w:pPr>
      <w:r w:rsidRPr="00302949">
        <w:t xml:space="preserve">с уроками </w:t>
      </w:r>
      <w:r w:rsidRPr="00302949">
        <w:rPr>
          <w:i/>
        </w:rPr>
        <w:t>изобразит</w:t>
      </w:r>
      <w:r w:rsidRPr="00302949">
        <w:rPr>
          <w:rFonts w:hint="eastAsia"/>
          <w:i/>
        </w:rPr>
        <w:t>ельного</w:t>
      </w:r>
      <w:r w:rsidRPr="00302949">
        <w:rPr>
          <w:i/>
        </w:rPr>
        <w:t xml:space="preserve"> искусства</w:t>
      </w:r>
      <w:r w:rsidRPr="00302949">
        <w:t>: иллюстрирование отдельных произведений, офор</w:t>
      </w:r>
      <w:r w:rsidRPr="00302949">
        <w:t>м</w:t>
      </w:r>
      <w:r w:rsidRPr="00302949">
        <w:t>ление творческих работ, участие в выставках рисунков по изученным произведениям;</w:t>
      </w:r>
    </w:p>
    <w:p w:rsidR="00302949" w:rsidRPr="00302949" w:rsidRDefault="00302949" w:rsidP="009677CA">
      <w:pPr>
        <w:numPr>
          <w:ilvl w:val="0"/>
          <w:numId w:val="28"/>
        </w:numPr>
        <w:tabs>
          <w:tab w:val="left" w:pos="900"/>
          <w:tab w:val="left" w:pos="1800"/>
        </w:tabs>
        <w:ind w:left="567" w:firstLine="0"/>
      </w:pPr>
      <w:r w:rsidRPr="00302949">
        <w:t xml:space="preserve">с уроками </w:t>
      </w:r>
      <w:r w:rsidRPr="00302949">
        <w:rPr>
          <w:i/>
        </w:rPr>
        <w:t>музыки</w:t>
      </w:r>
      <w:r w:rsidRPr="00302949">
        <w:t>: слушание музыкальных произведений по теме изученных произведений (народные хороводные и колы</w:t>
      </w:r>
      <w:r w:rsidRPr="00302949">
        <w:rPr>
          <w:rFonts w:hint="eastAsia"/>
        </w:rPr>
        <w:t>бельные</w:t>
      </w:r>
      <w:r w:rsidRPr="00302949">
        <w:t xml:space="preserve"> песни, авторские колыбельные песни);</w:t>
      </w:r>
    </w:p>
    <w:p w:rsidR="00302949" w:rsidRPr="00302949" w:rsidRDefault="00302949" w:rsidP="009677CA">
      <w:pPr>
        <w:numPr>
          <w:ilvl w:val="0"/>
          <w:numId w:val="28"/>
        </w:numPr>
        <w:tabs>
          <w:tab w:val="left" w:pos="900"/>
          <w:tab w:val="left" w:pos="1800"/>
        </w:tabs>
        <w:ind w:left="567" w:firstLine="0"/>
      </w:pPr>
      <w:r w:rsidRPr="00302949">
        <w:t xml:space="preserve">с уроками </w:t>
      </w:r>
      <w:r w:rsidRPr="00302949">
        <w:rPr>
          <w:i/>
        </w:rPr>
        <w:t>труда</w:t>
      </w:r>
      <w:r w:rsidRPr="00302949">
        <w:t>: изготовление книг-самоделок, ремонт книг, практическое знакомство с эл</w:t>
      </w:r>
      <w:r w:rsidRPr="00302949">
        <w:t>е</w:t>
      </w:r>
      <w:r w:rsidRPr="00302949">
        <w:t>ментами книги, уроки коллективного творчества (аппликация, лепка, лего-конструкции к из</w:t>
      </w:r>
      <w:r w:rsidRPr="00302949">
        <w:t>у</w:t>
      </w:r>
      <w:r w:rsidRPr="00302949">
        <w:t>ченным произведениям или разделам).</w:t>
      </w: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9677CA">
      <w:pPr>
        <w:pStyle w:val="a4"/>
        <w:ind w:left="567"/>
      </w:pPr>
    </w:p>
    <w:p w:rsidR="00D943EE" w:rsidRDefault="00D943EE" w:rsidP="00302949">
      <w:pPr>
        <w:pStyle w:val="a4"/>
        <w:ind w:left="567"/>
      </w:pPr>
    </w:p>
    <w:p w:rsidR="00D943EE" w:rsidRDefault="00D943EE" w:rsidP="00302949">
      <w:pPr>
        <w:pStyle w:val="a4"/>
        <w:ind w:left="567"/>
      </w:pPr>
    </w:p>
    <w:p w:rsidR="00D943EE" w:rsidRDefault="00D943EE" w:rsidP="00D943EE">
      <w:pPr>
        <w:pStyle w:val="a4"/>
        <w:ind w:left="567"/>
      </w:pPr>
    </w:p>
    <w:p w:rsidR="00D943EE" w:rsidRDefault="00D943EE" w:rsidP="00D943EE">
      <w:pPr>
        <w:pStyle w:val="a4"/>
        <w:ind w:left="567"/>
      </w:pPr>
    </w:p>
    <w:p w:rsidR="00D943EE" w:rsidRDefault="00D943EE" w:rsidP="00D943EE">
      <w:pPr>
        <w:pStyle w:val="a4"/>
        <w:ind w:left="567"/>
      </w:pPr>
    </w:p>
    <w:p w:rsidR="00D943EE" w:rsidRDefault="00D943EE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783277" w:rsidRDefault="00783277" w:rsidP="00D943EE">
      <w:pPr>
        <w:pStyle w:val="a4"/>
        <w:ind w:left="567"/>
      </w:pPr>
    </w:p>
    <w:p w:rsidR="00D943EE" w:rsidRPr="009E69F3" w:rsidRDefault="00D943EE" w:rsidP="00CF5138">
      <w:pPr>
        <w:pStyle w:val="ParagraphStyle"/>
        <w:numPr>
          <w:ilvl w:val="0"/>
          <w:numId w:val="7"/>
        </w:numPr>
        <w:shd w:val="clear" w:color="auto" w:fill="FFFFFF"/>
        <w:tabs>
          <w:tab w:val="left" w:leader="underscore" w:pos="10290"/>
        </w:tabs>
        <w:spacing w:before="240" w:after="120" w:line="228" w:lineRule="auto"/>
        <w:jc w:val="center"/>
        <w:rPr>
          <w:rFonts w:ascii="Times New Roman" w:hAnsi="Times New Roman" w:cs="Times New Roman"/>
          <w:b/>
          <w:bCs/>
          <w:caps/>
        </w:rPr>
      </w:pPr>
      <w:r w:rsidRPr="009E69F3">
        <w:rPr>
          <w:rFonts w:ascii="Times New Roman" w:hAnsi="Times New Roman" w:cs="Times New Roman"/>
          <w:b/>
          <w:bCs/>
          <w:caps/>
        </w:rPr>
        <w:lastRenderedPageBreak/>
        <w:t>Планируемые результаты обучения</w:t>
      </w:r>
    </w:p>
    <w:p w:rsidR="00783277" w:rsidRDefault="00D943EE" w:rsidP="00783277">
      <w:pPr>
        <w:ind w:firstLine="720"/>
        <w:jc w:val="both"/>
        <w:rPr>
          <w:b/>
        </w:rPr>
      </w:pPr>
      <w:r w:rsidRPr="00783277">
        <w:rPr>
          <w:rFonts w:eastAsia="TimesNewRomanPSMT"/>
        </w:rPr>
        <w:tab/>
      </w:r>
      <w:r w:rsidR="00783277" w:rsidRPr="00783277">
        <w:rPr>
          <w:rFonts w:eastAsia="TimesNewRomanPSMT"/>
        </w:rPr>
        <w:tab/>
      </w:r>
      <w:r w:rsidR="00783277" w:rsidRPr="00783277">
        <w:rPr>
          <w:b/>
        </w:rPr>
        <w:t>2 класс</w:t>
      </w:r>
    </w:p>
    <w:p w:rsidR="00783277" w:rsidRPr="00783277" w:rsidRDefault="00783277" w:rsidP="00783277">
      <w:pPr>
        <w:ind w:firstLine="720"/>
        <w:jc w:val="both"/>
      </w:pPr>
      <w:r w:rsidRPr="00B10C62">
        <w:rPr>
          <w:rFonts w:eastAsia="Calibri"/>
        </w:rPr>
        <w:t>К концу обучения в</w:t>
      </w:r>
      <w:r>
        <w:rPr>
          <w:rFonts w:eastAsia="Calibri"/>
        </w:rPr>
        <w:t>о</w:t>
      </w:r>
      <w:r w:rsidRPr="00B10C62">
        <w:rPr>
          <w:rFonts w:eastAsia="Calibri"/>
        </w:rPr>
        <w:t xml:space="preserve"> </w:t>
      </w:r>
      <w:r>
        <w:rPr>
          <w:rFonts w:eastAsia="Calibri"/>
        </w:rPr>
        <w:t xml:space="preserve">2 </w:t>
      </w:r>
      <w:r w:rsidRPr="00B10C62">
        <w:rPr>
          <w:rFonts w:eastAsia="Calibri"/>
        </w:rPr>
        <w:t>классе ученик достиг</w:t>
      </w:r>
      <w:r>
        <w:rPr>
          <w:rFonts w:eastAsia="Calibri"/>
        </w:rPr>
        <w:t>а</w:t>
      </w:r>
      <w:r w:rsidRPr="00B10C62">
        <w:rPr>
          <w:rFonts w:eastAsia="Calibri"/>
        </w:rPr>
        <w:t>ет следующих результатов и научится:</w:t>
      </w:r>
    </w:p>
    <w:p w:rsidR="00783277" w:rsidRPr="00783277" w:rsidRDefault="00783277" w:rsidP="00783277">
      <w:pPr>
        <w:ind w:firstLine="720"/>
        <w:jc w:val="both"/>
        <w:outlineLvl w:val="0"/>
        <w:rPr>
          <w:b/>
        </w:rPr>
      </w:pPr>
      <w:r w:rsidRPr="00783277">
        <w:rPr>
          <w:b/>
        </w:rPr>
        <w:t>Раздел «Виды речевой и читательской деятельности»</w:t>
      </w:r>
    </w:p>
    <w:p w:rsidR="00783277" w:rsidRPr="00783277" w:rsidRDefault="00783277" w:rsidP="00783277">
      <w:pPr>
        <w:ind w:left="709"/>
        <w:jc w:val="both"/>
        <w:rPr>
          <w:b/>
        </w:rPr>
      </w:pPr>
      <w:r w:rsidRPr="00783277">
        <w:rPr>
          <w:i/>
        </w:rPr>
        <w:t>Ученик научится: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 xml:space="preserve">отвечать на вопросы по содержанию произведения и вести диалог о произведении, героях </w:t>
      </w:r>
      <w:r>
        <w:t xml:space="preserve">                </w:t>
      </w:r>
      <w:r w:rsidRPr="00783277">
        <w:t>и их поступках;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определять тему, жанр и авторскую принадлежность произведения и книги, используя у</w:t>
      </w:r>
      <w:r w:rsidRPr="00783277">
        <w:t>с</w:t>
      </w:r>
      <w:r w:rsidRPr="00783277">
        <w:t>ловно-символическое моделирование;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понимать и объяснять нравственно</w:t>
      </w:r>
      <w:r>
        <w:t xml:space="preserve">е содержание прочитанного, соотносить поступки </w:t>
      </w:r>
      <w:r w:rsidRPr="00783277">
        <w:t>гер</w:t>
      </w:r>
      <w:r w:rsidRPr="00783277">
        <w:t>о</w:t>
      </w:r>
      <w:r w:rsidRPr="00783277">
        <w:t>ев произведения</w:t>
      </w:r>
      <w:r>
        <w:t xml:space="preserve"> с нравственными нормами</w:t>
      </w:r>
      <w:r w:rsidRPr="00783277">
        <w:t>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находить в текстах произведений пословицы, сравнения и обращения;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читать молча (про себя) небольшие произведения под контролем учителя;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пересказывать тексты изученных произведений по готовому плану и овладевать алгори</w:t>
      </w:r>
      <w:r w:rsidRPr="00783277">
        <w:t>т</w:t>
      </w:r>
      <w:r w:rsidRPr="00783277">
        <w:t>мом подготовки пересказов;</w:t>
      </w:r>
    </w:p>
    <w:p w:rsidR="00783277" w:rsidRPr="00783277" w:rsidRDefault="00783277" w:rsidP="00783277">
      <w:pPr>
        <w:numPr>
          <w:ilvl w:val="0"/>
          <w:numId w:val="29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>группировать книги по жанрам, темам или авторской принадлежности.</w:t>
      </w:r>
    </w:p>
    <w:p w:rsidR="00783277" w:rsidRPr="00783277" w:rsidRDefault="00783277" w:rsidP="00783277">
      <w:pPr>
        <w:tabs>
          <w:tab w:val="left" w:pos="2010"/>
        </w:tabs>
        <w:ind w:left="709"/>
        <w:jc w:val="both"/>
        <w:rPr>
          <w:i/>
        </w:rPr>
      </w:pPr>
      <w:r w:rsidRPr="00783277">
        <w:rPr>
          <w:i/>
        </w:rPr>
        <w:t>Ученик может научиться:</w:t>
      </w:r>
    </w:p>
    <w:p w:rsidR="00783277" w:rsidRPr="00783277" w:rsidRDefault="00783277" w:rsidP="00783277">
      <w:pPr>
        <w:numPr>
          <w:ilvl w:val="0"/>
          <w:numId w:val="30"/>
        </w:numPr>
        <w:tabs>
          <w:tab w:val="num" w:pos="1080"/>
        </w:tabs>
        <w:ind w:left="709" w:firstLine="142"/>
        <w:jc w:val="both"/>
      </w:pPr>
      <w:r w:rsidRPr="00783277">
        <w:t xml:space="preserve">понимать </w:t>
      </w:r>
      <w:r>
        <w:t xml:space="preserve"> и объяснять </w:t>
      </w:r>
      <w:r w:rsidRPr="00783277">
        <w:t>нравственн</w:t>
      </w:r>
      <w:r>
        <w:t>о</w:t>
      </w:r>
      <w:r w:rsidRPr="00783277">
        <w:t>е</w:t>
      </w:r>
      <w:r>
        <w:t xml:space="preserve"> содержание прочитанного, </w:t>
      </w:r>
      <w:r w:rsidRPr="00783277">
        <w:t xml:space="preserve"> высказывать свое мнение о поступках героев</w:t>
      </w:r>
      <w:r>
        <w:t>, ориентируясь на общепринятые моральные ценности;</w:t>
      </w:r>
    </w:p>
    <w:p w:rsidR="00783277" w:rsidRPr="00783277" w:rsidRDefault="00783277" w:rsidP="00783277">
      <w:pPr>
        <w:numPr>
          <w:ilvl w:val="0"/>
          <w:numId w:val="30"/>
        </w:numPr>
        <w:tabs>
          <w:tab w:val="num" w:pos="1080"/>
        </w:tabs>
        <w:ind w:left="709" w:firstLine="142"/>
        <w:jc w:val="both"/>
      </w:pPr>
      <w:r w:rsidRPr="00783277"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783277" w:rsidRPr="00783277" w:rsidRDefault="00783277" w:rsidP="00783277">
      <w:pPr>
        <w:numPr>
          <w:ilvl w:val="0"/>
          <w:numId w:val="30"/>
        </w:numPr>
        <w:tabs>
          <w:tab w:val="num" w:pos="1080"/>
        </w:tabs>
        <w:ind w:left="709" w:firstLine="142"/>
        <w:jc w:val="both"/>
      </w:pPr>
      <w:r w:rsidRPr="00783277">
        <w:t>пользоваться первичным, изучающим и поисковым видами чтения</w:t>
      </w:r>
      <w:r>
        <w:t xml:space="preserve"> в зависимости от цели чтения</w:t>
      </w:r>
      <w:r w:rsidRPr="00783277">
        <w:t>;</w:t>
      </w:r>
    </w:p>
    <w:p w:rsidR="00783277" w:rsidRPr="00783277" w:rsidRDefault="00783277" w:rsidP="00783277">
      <w:pPr>
        <w:numPr>
          <w:ilvl w:val="0"/>
          <w:numId w:val="30"/>
        </w:numPr>
        <w:tabs>
          <w:tab w:val="num" w:pos="1080"/>
        </w:tabs>
        <w:ind w:left="709" w:firstLine="142"/>
        <w:jc w:val="both"/>
      </w:pPr>
      <w:r w:rsidRPr="00783277">
        <w:t xml:space="preserve">читать </w:t>
      </w:r>
      <w:r w:rsidR="0040185B">
        <w:t xml:space="preserve"> доступные периодические издания (</w:t>
      </w:r>
      <w:r w:rsidRPr="00783277">
        <w:t>детские журналы</w:t>
      </w:r>
      <w:r w:rsidR="0040185B">
        <w:t>)</w:t>
      </w:r>
      <w:r w:rsidRPr="00783277">
        <w:t xml:space="preserve"> и находить в них произв</w:t>
      </w:r>
      <w:r w:rsidRPr="00783277">
        <w:t>е</w:t>
      </w:r>
      <w:r w:rsidRPr="00783277">
        <w:t>дения к изучаемым разделам или темам.</w:t>
      </w:r>
    </w:p>
    <w:p w:rsidR="00783277" w:rsidRPr="00783277" w:rsidRDefault="00783277" w:rsidP="00783277">
      <w:pPr>
        <w:ind w:firstLine="720"/>
        <w:jc w:val="both"/>
        <w:rPr>
          <w:b/>
        </w:rPr>
      </w:pPr>
    </w:p>
    <w:p w:rsidR="00783277" w:rsidRPr="00783277" w:rsidRDefault="00783277" w:rsidP="00783277">
      <w:pPr>
        <w:ind w:firstLine="720"/>
        <w:jc w:val="both"/>
        <w:outlineLvl w:val="0"/>
        <w:rPr>
          <w:b/>
        </w:rPr>
      </w:pPr>
      <w:r w:rsidRPr="00783277">
        <w:rPr>
          <w:b/>
        </w:rPr>
        <w:t>Раздел «Литературоведческая пропедевтика»</w:t>
      </w:r>
    </w:p>
    <w:p w:rsidR="00783277" w:rsidRPr="00783277" w:rsidRDefault="00783277" w:rsidP="00783277">
      <w:pPr>
        <w:ind w:firstLine="720"/>
        <w:jc w:val="both"/>
        <w:rPr>
          <w:b/>
        </w:rPr>
      </w:pPr>
      <w:r w:rsidRPr="00783277">
        <w:rPr>
          <w:i/>
        </w:rPr>
        <w:t>Ученик научится:</w:t>
      </w:r>
    </w:p>
    <w:p w:rsidR="00783277" w:rsidRPr="00783277" w:rsidRDefault="00783277" w:rsidP="00783277">
      <w:pPr>
        <w:numPr>
          <w:ilvl w:val="0"/>
          <w:numId w:val="31"/>
        </w:numPr>
        <w:tabs>
          <w:tab w:val="clear" w:pos="1004"/>
          <w:tab w:val="num" w:pos="1080"/>
        </w:tabs>
        <w:jc w:val="both"/>
      </w:pPr>
      <w:r w:rsidRPr="00783277">
        <w:t>различать стихотворный и прозаический тексты;</w:t>
      </w:r>
    </w:p>
    <w:p w:rsidR="00783277" w:rsidRPr="00783277" w:rsidRDefault="00783277" w:rsidP="00783277">
      <w:pPr>
        <w:numPr>
          <w:ilvl w:val="0"/>
          <w:numId w:val="31"/>
        </w:numPr>
        <w:tabs>
          <w:tab w:val="clear" w:pos="1004"/>
          <w:tab w:val="num" w:pos="1080"/>
        </w:tabs>
        <w:jc w:val="both"/>
      </w:pPr>
      <w:r w:rsidRPr="00783277">
        <w:t>определять особенности сказок, рассказов, стихотворений, загадок;</w:t>
      </w:r>
    </w:p>
    <w:p w:rsidR="00783277" w:rsidRPr="00783277" w:rsidRDefault="00783277" w:rsidP="00783277">
      <w:pPr>
        <w:numPr>
          <w:ilvl w:val="0"/>
          <w:numId w:val="31"/>
        </w:numPr>
        <w:tabs>
          <w:tab w:val="clear" w:pos="1004"/>
          <w:tab w:val="num" w:pos="1080"/>
        </w:tabs>
        <w:jc w:val="both"/>
      </w:pPr>
      <w:r w:rsidRPr="00783277">
        <w:t>различать пословицы и загадки по темам;</w:t>
      </w:r>
    </w:p>
    <w:p w:rsidR="00783277" w:rsidRPr="00783277" w:rsidRDefault="00783277" w:rsidP="0040185B">
      <w:pPr>
        <w:numPr>
          <w:ilvl w:val="0"/>
          <w:numId w:val="31"/>
        </w:numPr>
        <w:tabs>
          <w:tab w:val="clear" w:pos="1004"/>
          <w:tab w:val="num" w:pos="1080"/>
        </w:tabs>
        <w:ind w:left="709" w:firstLine="11"/>
        <w:jc w:val="both"/>
      </w:pPr>
      <w:r w:rsidRPr="00783277">
        <w:t>использовать в речи литературоведческие понятия (сказка, рассказ, стихотворение, обр</w:t>
      </w:r>
      <w:r w:rsidRPr="00783277">
        <w:t>а</w:t>
      </w:r>
      <w:r w:rsidRPr="00783277">
        <w:t>щение, диалог, произведение, автор произведения, герой произведения).</w:t>
      </w:r>
    </w:p>
    <w:p w:rsidR="00783277" w:rsidRPr="00783277" w:rsidRDefault="00783277" w:rsidP="00783277">
      <w:pPr>
        <w:ind w:firstLine="720"/>
        <w:jc w:val="both"/>
        <w:rPr>
          <w:i/>
        </w:rPr>
      </w:pPr>
      <w:r w:rsidRPr="00783277">
        <w:rPr>
          <w:i/>
        </w:rPr>
        <w:t>Ученик может научиться:</w:t>
      </w:r>
    </w:p>
    <w:p w:rsidR="00783277" w:rsidRPr="00783277" w:rsidRDefault="00783277" w:rsidP="00783277">
      <w:pPr>
        <w:numPr>
          <w:ilvl w:val="0"/>
          <w:numId w:val="32"/>
        </w:numPr>
        <w:tabs>
          <w:tab w:val="clear" w:pos="1004"/>
          <w:tab w:val="num" w:pos="1080"/>
        </w:tabs>
        <w:jc w:val="both"/>
      </w:pPr>
      <w:r w:rsidRPr="00783277">
        <w:t>осознавать нравственные и этические ценности произведения;</w:t>
      </w:r>
    </w:p>
    <w:p w:rsidR="00783277" w:rsidRPr="00783277" w:rsidRDefault="00783277" w:rsidP="00783277">
      <w:pPr>
        <w:numPr>
          <w:ilvl w:val="0"/>
          <w:numId w:val="32"/>
        </w:numPr>
        <w:tabs>
          <w:tab w:val="clear" w:pos="1004"/>
          <w:tab w:val="num" w:pos="1080"/>
        </w:tabs>
        <w:jc w:val="both"/>
      </w:pPr>
      <w:r w:rsidRPr="00783277">
        <w:t>выражать, свою точку зрения о произведении, героях и их поступках;</w:t>
      </w:r>
    </w:p>
    <w:p w:rsidR="00783277" w:rsidRPr="00783277" w:rsidRDefault="0040185B" w:rsidP="00783277">
      <w:pPr>
        <w:numPr>
          <w:ilvl w:val="0"/>
          <w:numId w:val="32"/>
        </w:numPr>
        <w:tabs>
          <w:tab w:val="clear" w:pos="1004"/>
          <w:tab w:val="num" w:pos="1080"/>
        </w:tabs>
        <w:jc w:val="both"/>
      </w:pPr>
      <w:r>
        <w:t>находить в тексте произведения сравнения, эпитеты, образные выражения</w:t>
      </w:r>
      <w:r w:rsidR="00783277" w:rsidRPr="00783277">
        <w:t>.</w:t>
      </w:r>
    </w:p>
    <w:p w:rsidR="00783277" w:rsidRPr="00783277" w:rsidRDefault="00783277" w:rsidP="00783277">
      <w:pPr>
        <w:ind w:firstLine="720"/>
        <w:jc w:val="both"/>
        <w:rPr>
          <w:b/>
        </w:rPr>
      </w:pPr>
    </w:p>
    <w:p w:rsidR="00783277" w:rsidRPr="00783277" w:rsidRDefault="00783277" w:rsidP="00783277">
      <w:pPr>
        <w:ind w:firstLine="720"/>
        <w:jc w:val="both"/>
        <w:outlineLvl w:val="0"/>
        <w:rPr>
          <w:b/>
        </w:rPr>
      </w:pPr>
      <w:r w:rsidRPr="00783277">
        <w:rPr>
          <w:b/>
        </w:rPr>
        <w:t>Раздел «Творческая деятельность»</w:t>
      </w:r>
    </w:p>
    <w:p w:rsidR="00783277" w:rsidRPr="00783277" w:rsidRDefault="00783277" w:rsidP="00783277">
      <w:pPr>
        <w:ind w:firstLine="720"/>
        <w:jc w:val="both"/>
        <w:rPr>
          <w:i/>
        </w:rPr>
      </w:pPr>
      <w:r w:rsidRPr="00783277">
        <w:rPr>
          <w:i/>
        </w:rPr>
        <w:t>Ученик научится:</w:t>
      </w:r>
    </w:p>
    <w:p w:rsidR="00783277" w:rsidRPr="00783277" w:rsidRDefault="00783277" w:rsidP="0040185B">
      <w:pPr>
        <w:numPr>
          <w:ilvl w:val="0"/>
          <w:numId w:val="33"/>
        </w:numPr>
        <w:tabs>
          <w:tab w:val="clear" w:pos="1004"/>
          <w:tab w:val="num" w:pos="1080"/>
        </w:tabs>
        <w:ind w:left="709" w:firstLine="0"/>
        <w:jc w:val="both"/>
      </w:pPr>
      <w:r w:rsidRPr="00783277">
        <w:t xml:space="preserve">понимать </w:t>
      </w:r>
      <w:r w:rsidR="0040185B">
        <w:t>особенности образов</w:t>
      </w:r>
      <w:r w:rsidRPr="00783277">
        <w:t xml:space="preserve"> героев произведения, выбирать роль героя и читать по р</w:t>
      </w:r>
      <w:r w:rsidRPr="00783277">
        <w:t>о</w:t>
      </w:r>
      <w:r w:rsidRPr="00783277">
        <w:t>лям;</w:t>
      </w:r>
    </w:p>
    <w:p w:rsidR="00783277" w:rsidRPr="00783277" w:rsidRDefault="00783277" w:rsidP="00783277">
      <w:pPr>
        <w:numPr>
          <w:ilvl w:val="0"/>
          <w:numId w:val="33"/>
        </w:numPr>
        <w:tabs>
          <w:tab w:val="clear" w:pos="1004"/>
          <w:tab w:val="num" w:pos="1080"/>
        </w:tabs>
        <w:jc w:val="both"/>
      </w:pPr>
      <w:r w:rsidRPr="00783277">
        <w:t>инсценировать небольшие произведения (сказки, басни) или отдельные эпизоды;</w:t>
      </w:r>
    </w:p>
    <w:p w:rsidR="00783277" w:rsidRPr="00783277" w:rsidRDefault="00783277" w:rsidP="00783277">
      <w:pPr>
        <w:numPr>
          <w:ilvl w:val="0"/>
          <w:numId w:val="33"/>
        </w:numPr>
        <w:tabs>
          <w:tab w:val="clear" w:pos="1004"/>
          <w:tab w:val="num" w:pos="1080"/>
        </w:tabs>
        <w:jc w:val="both"/>
      </w:pPr>
      <w:r w:rsidRPr="00783277">
        <w:t>моделировать «живые</w:t>
      </w:r>
      <w:r w:rsidR="0040185B">
        <w:t xml:space="preserve"> картины</w:t>
      </w:r>
      <w:r w:rsidRPr="00783277">
        <w:t>»  к</w:t>
      </w:r>
      <w:r w:rsidR="0040185B">
        <w:t xml:space="preserve"> изученным произведениям или</w:t>
      </w:r>
      <w:r w:rsidRPr="00783277">
        <w:t xml:space="preserve"> отдельным эпизодам;</w:t>
      </w:r>
    </w:p>
    <w:p w:rsidR="00783277" w:rsidRPr="00783277" w:rsidRDefault="00783277" w:rsidP="00783277">
      <w:pPr>
        <w:numPr>
          <w:ilvl w:val="0"/>
          <w:numId w:val="33"/>
        </w:numPr>
        <w:tabs>
          <w:tab w:val="clear" w:pos="1004"/>
          <w:tab w:val="num" w:pos="1080"/>
        </w:tabs>
        <w:jc w:val="both"/>
      </w:pPr>
      <w:r w:rsidRPr="00783277">
        <w:t>рассказывать сказки с присказками;</w:t>
      </w:r>
    </w:p>
    <w:p w:rsidR="00783277" w:rsidRPr="00783277" w:rsidRDefault="00783277" w:rsidP="00783277">
      <w:pPr>
        <w:numPr>
          <w:ilvl w:val="0"/>
          <w:numId w:val="33"/>
        </w:numPr>
        <w:tabs>
          <w:tab w:val="clear" w:pos="1004"/>
          <w:tab w:val="num" w:pos="1080"/>
        </w:tabs>
        <w:jc w:val="both"/>
      </w:pPr>
      <w:r w:rsidRPr="00783277">
        <w:t>создавать истории о героях произведений</w:t>
      </w:r>
      <w:r w:rsidR="0040185B">
        <w:t xml:space="preserve"> или придумывать продолжение истории</w:t>
      </w:r>
      <w:r w:rsidRPr="00783277">
        <w:t>.</w:t>
      </w:r>
    </w:p>
    <w:p w:rsidR="00783277" w:rsidRPr="00783277" w:rsidRDefault="00783277" w:rsidP="00783277">
      <w:pPr>
        <w:ind w:firstLine="720"/>
        <w:jc w:val="both"/>
        <w:rPr>
          <w:i/>
        </w:rPr>
      </w:pPr>
      <w:r w:rsidRPr="00783277">
        <w:rPr>
          <w:i/>
        </w:rPr>
        <w:lastRenderedPageBreak/>
        <w:t>Ученик может научиться:</w:t>
      </w:r>
    </w:p>
    <w:p w:rsidR="00783277" w:rsidRPr="00783277" w:rsidRDefault="00783277" w:rsidP="00783277">
      <w:pPr>
        <w:numPr>
          <w:ilvl w:val="0"/>
          <w:numId w:val="34"/>
        </w:numPr>
        <w:tabs>
          <w:tab w:val="clear" w:pos="1004"/>
          <w:tab w:val="num" w:pos="1080"/>
        </w:tabs>
        <w:jc w:val="both"/>
      </w:pPr>
      <w:r w:rsidRPr="00783277">
        <w:t>делать иллюстрации к изученным произведениям;</w:t>
      </w:r>
    </w:p>
    <w:p w:rsidR="00783277" w:rsidRPr="00783277" w:rsidRDefault="00783277" w:rsidP="00783277">
      <w:pPr>
        <w:numPr>
          <w:ilvl w:val="0"/>
          <w:numId w:val="34"/>
        </w:numPr>
        <w:tabs>
          <w:tab w:val="clear" w:pos="1004"/>
          <w:tab w:val="num" w:pos="1080"/>
        </w:tabs>
        <w:jc w:val="both"/>
      </w:pPr>
      <w:r w:rsidRPr="00783277">
        <w:t>иллюстрировать словесно отдельные эпизоды произведений;</w:t>
      </w:r>
    </w:p>
    <w:p w:rsidR="00783277" w:rsidRPr="00783277" w:rsidRDefault="00783277" w:rsidP="0040185B">
      <w:pPr>
        <w:numPr>
          <w:ilvl w:val="0"/>
          <w:numId w:val="34"/>
        </w:numPr>
        <w:tabs>
          <w:tab w:val="clear" w:pos="1004"/>
          <w:tab w:val="num" w:pos="1080"/>
        </w:tabs>
        <w:ind w:left="709" w:firstLine="11"/>
        <w:jc w:val="both"/>
      </w:pPr>
      <w:r w:rsidRPr="00783277">
        <w:t>выполнять проекты индивидуально и в группе по темам «Народные сказки», «Книги о д</w:t>
      </w:r>
      <w:r w:rsidRPr="00783277">
        <w:t>е</w:t>
      </w:r>
      <w:r w:rsidRPr="00783277">
        <w:t>тях», «Сказки о животных»;</w:t>
      </w:r>
    </w:p>
    <w:p w:rsidR="00783277" w:rsidRPr="00783277" w:rsidRDefault="00783277" w:rsidP="0040185B">
      <w:pPr>
        <w:numPr>
          <w:ilvl w:val="0"/>
          <w:numId w:val="34"/>
        </w:numPr>
        <w:tabs>
          <w:tab w:val="clear" w:pos="1004"/>
          <w:tab w:val="num" w:pos="1080"/>
        </w:tabs>
        <w:ind w:left="709" w:firstLine="11"/>
        <w:jc w:val="both"/>
      </w:pPr>
      <w:r w:rsidRPr="00783277">
        <w:t>инсценировать произведения в парах и группах, участвовать в</w:t>
      </w:r>
      <w:r w:rsidR="0040185B">
        <w:t xml:space="preserve"> литературных  конкурсах и </w:t>
      </w:r>
      <w:r w:rsidRPr="00783277">
        <w:t xml:space="preserve"> играх.</w:t>
      </w:r>
    </w:p>
    <w:p w:rsidR="00783277" w:rsidRPr="00783277" w:rsidRDefault="00783277" w:rsidP="00783277">
      <w:pPr>
        <w:ind w:firstLine="720"/>
        <w:jc w:val="both"/>
        <w:rPr>
          <w:b/>
        </w:rPr>
      </w:pPr>
    </w:p>
    <w:p w:rsidR="00783277" w:rsidRPr="00783277" w:rsidRDefault="00783277" w:rsidP="00783277">
      <w:pPr>
        <w:ind w:firstLine="720"/>
        <w:jc w:val="both"/>
        <w:outlineLvl w:val="0"/>
        <w:rPr>
          <w:b/>
        </w:rPr>
      </w:pPr>
      <w:r w:rsidRPr="00783277">
        <w:rPr>
          <w:b/>
        </w:rPr>
        <w:t>Раздел «Чтение: работа с информацией»</w:t>
      </w:r>
    </w:p>
    <w:p w:rsidR="00783277" w:rsidRPr="00783277" w:rsidRDefault="00783277" w:rsidP="00783277">
      <w:pPr>
        <w:ind w:firstLine="720"/>
        <w:jc w:val="both"/>
        <w:rPr>
          <w:b/>
        </w:rPr>
      </w:pPr>
      <w:r w:rsidRPr="00783277">
        <w:rPr>
          <w:i/>
        </w:rPr>
        <w:t>Ученик научится:</w:t>
      </w:r>
    </w:p>
    <w:p w:rsidR="00783277" w:rsidRDefault="00783277" w:rsidP="00783277">
      <w:pPr>
        <w:numPr>
          <w:ilvl w:val="0"/>
          <w:numId w:val="35"/>
        </w:numPr>
        <w:tabs>
          <w:tab w:val="clear" w:pos="1004"/>
          <w:tab w:val="num" w:pos="1080"/>
        </w:tabs>
        <w:jc w:val="both"/>
      </w:pPr>
      <w:r w:rsidRPr="00783277">
        <w:t xml:space="preserve">находить </w:t>
      </w:r>
      <w:r w:rsidR="0040185B">
        <w:t xml:space="preserve">в тексте </w:t>
      </w:r>
      <w:r w:rsidRPr="00783277">
        <w:t>информацию</w:t>
      </w:r>
      <w:r w:rsidR="0040185B">
        <w:t xml:space="preserve"> (конкретные сведения и факты)</w:t>
      </w:r>
      <w:r w:rsidRPr="00783277">
        <w:t xml:space="preserve"> о героях произведений;</w:t>
      </w:r>
    </w:p>
    <w:p w:rsidR="0040185B" w:rsidRPr="00783277" w:rsidRDefault="0040185B" w:rsidP="00783277">
      <w:pPr>
        <w:numPr>
          <w:ilvl w:val="0"/>
          <w:numId w:val="35"/>
        </w:numPr>
        <w:tabs>
          <w:tab w:val="clear" w:pos="1004"/>
          <w:tab w:val="num" w:pos="1080"/>
        </w:tabs>
        <w:jc w:val="both"/>
      </w:pPr>
      <w:r>
        <w:t>определять тему и главную мысль текста;</w:t>
      </w:r>
    </w:p>
    <w:p w:rsidR="00783277" w:rsidRPr="00783277" w:rsidRDefault="00783277" w:rsidP="007F248A">
      <w:pPr>
        <w:numPr>
          <w:ilvl w:val="0"/>
          <w:numId w:val="35"/>
        </w:numPr>
        <w:tabs>
          <w:tab w:val="clear" w:pos="1004"/>
          <w:tab w:val="num" w:pos="1080"/>
        </w:tabs>
        <w:ind w:left="567" w:firstLine="153"/>
        <w:jc w:val="both"/>
      </w:pPr>
      <w:r w:rsidRPr="00783277">
        <w:t xml:space="preserve">работать с таблицами и схемами, использовать информацию из таблиц </w:t>
      </w:r>
      <w:r w:rsidR="0040185B">
        <w:t xml:space="preserve"> и моделей </w:t>
      </w:r>
      <w:r w:rsidRPr="00783277">
        <w:t>для х</w:t>
      </w:r>
      <w:r w:rsidRPr="00783277">
        <w:t>а</w:t>
      </w:r>
      <w:r w:rsidRPr="00783277">
        <w:t>рактеристики произведения, книги, героев;</w:t>
      </w:r>
    </w:p>
    <w:p w:rsidR="00783277" w:rsidRPr="00783277" w:rsidRDefault="00783277" w:rsidP="00783277">
      <w:pPr>
        <w:numPr>
          <w:ilvl w:val="0"/>
          <w:numId w:val="35"/>
        </w:numPr>
        <w:tabs>
          <w:tab w:val="clear" w:pos="1004"/>
          <w:tab w:val="num" w:pos="1080"/>
        </w:tabs>
        <w:jc w:val="both"/>
      </w:pPr>
      <w:r w:rsidRPr="00783277">
        <w:t>дополнять таблицы и схемы недостающей информацией.</w:t>
      </w:r>
    </w:p>
    <w:p w:rsidR="00783277" w:rsidRPr="00783277" w:rsidRDefault="00783277" w:rsidP="00783277">
      <w:pPr>
        <w:ind w:firstLine="720"/>
        <w:jc w:val="both"/>
        <w:rPr>
          <w:i/>
        </w:rPr>
      </w:pPr>
      <w:r w:rsidRPr="00783277">
        <w:rPr>
          <w:i/>
        </w:rPr>
        <w:t>Ученик может научиться:</w:t>
      </w:r>
    </w:p>
    <w:p w:rsidR="00783277" w:rsidRPr="00783277" w:rsidRDefault="00783277" w:rsidP="00783277">
      <w:pPr>
        <w:numPr>
          <w:ilvl w:val="0"/>
          <w:numId w:val="36"/>
        </w:numPr>
        <w:tabs>
          <w:tab w:val="clear" w:pos="1004"/>
          <w:tab w:val="num" w:pos="1080"/>
        </w:tabs>
        <w:jc w:val="both"/>
      </w:pPr>
      <w:r w:rsidRPr="00783277">
        <w:t>самостоятельно находить информацию в учебнике и справочнике;</w:t>
      </w:r>
    </w:p>
    <w:p w:rsidR="00783277" w:rsidRPr="00783277" w:rsidRDefault="00783277" w:rsidP="00783277">
      <w:pPr>
        <w:numPr>
          <w:ilvl w:val="0"/>
          <w:numId w:val="36"/>
        </w:numPr>
        <w:tabs>
          <w:tab w:val="clear" w:pos="1004"/>
          <w:tab w:val="num" w:pos="1080"/>
        </w:tabs>
        <w:jc w:val="both"/>
      </w:pPr>
      <w:r w:rsidRPr="00783277">
        <w:t>находить информацию о книге в ее аппарате;</w:t>
      </w:r>
    </w:p>
    <w:p w:rsidR="00783277" w:rsidRDefault="00783277" w:rsidP="00783277">
      <w:pPr>
        <w:numPr>
          <w:ilvl w:val="0"/>
          <w:numId w:val="36"/>
        </w:numPr>
        <w:tabs>
          <w:tab w:val="clear" w:pos="1004"/>
          <w:tab w:val="num" w:pos="1080"/>
        </w:tabs>
        <w:jc w:val="both"/>
      </w:pPr>
      <w:r w:rsidRPr="00783277">
        <w:t xml:space="preserve">сравнивать </w:t>
      </w:r>
      <w:r w:rsidR="0040185B">
        <w:t xml:space="preserve"> произведения  по  моделям</w:t>
      </w:r>
      <w:r w:rsidRPr="00783277">
        <w:t xml:space="preserve">: </w:t>
      </w:r>
      <w:r w:rsidR="0040185B">
        <w:t>дополнять, исправлять, уточнять;</w:t>
      </w:r>
    </w:p>
    <w:p w:rsidR="0040185B" w:rsidRPr="00783277" w:rsidRDefault="0040185B" w:rsidP="00783277">
      <w:pPr>
        <w:numPr>
          <w:ilvl w:val="0"/>
          <w:numId w:val="36"/>
        </w:numPr>
        <w:tabs>
          <w:tab w:val="clear" w:pos="1004"/>
          <w:tab w:val="num" w:pos="1080"/>
        </w:tabs>
        <w:jc w:val="both"/>
      </w:pPr>
      <w:r>
        <w:t>высказывать оценочные суждения о прочитанном тексте.</w:t>
      </w:r>
    </w:p>
    <w:p w:rsidR="00783277" w:rsidRPr="00783277" w:rsidRDefault="00783277" w:rsidP="00783277">
      <w:pPr>
        <w:jc w:val="both"/>
        <w:rPr>
          <w:b/>
          <w:sz w:val="28"/>
          <w:szCs w:val="28"/>
        </w:rPr>
      </w:pPr>
    </w:p>
    <w:p w:rsidR="00D943EE" w:rsidRPr="00B10C62" w:rsidRDefault="00D943EE" w:rsidP="00783277">
      <w:pPr>
        <w:pStyle w:val="a4"/>
        <w:tabs>
          <w:tab w:val="left" w:pos="708"/>
          <w:tab w:val="left" w:pos="3300"/>
        </w:tabs>
        <w:rPr>
          <w:rFonts w:eastAsia="Calibri"/>
        </w:rPr>
      </w:pPr>
    </w:p>
    <w:p w:rsidR="00D943EE" w:rsidRDefault="00D943EE" w:rsidP="00783277">
      <w:pPr>
        <w:pStyle w:val="a4"/>
        <w:rPr>
          <w:rFonts w:eastAsia="TimesNewRomanPSMT"/>
        </w:rPr>
      </w:pPr>
      <w:r>
        <w:t xml:space="preserve">     </w:t>
      </w: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40185B" w:rsidRDefault="0040185B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Default="00D943EE" w:rsidP="00D943EE">
      <w:pPr>
        <w:pStyle w:val="a3"/>
        <w:autoSpaceDE w:val="0"/>
        <w:autoSpaceDN w:val="0"/>
        <w:adjustRightInd w:val="0"/>
        <w:rPr>
          <w:rFonts w:eastAsia="TimesNewRomanPSMT"/>
        </w:rPr>
      </w:pPr>
    </w:p>
    <w:p w:rsidR="00D943EE" w:rsidRPr="009E69F3" w:rsidRDefault="00D943EE" w:rsidP="00CF5138">
      <w:pPr>
        <w:pStyle w:val="a4"/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lastRenderedPageBreak/>
        <w:t>Критерии оценивания</w:t>
      </w:r>
    </w:p>
    <w:p w:rsidR="00D943EE" w:rsidRDefault="00D943EE" w:rsidP="00D943EE">
      <w:pPr>
        <w:jc w:val="center"/>
        <w:rPr>
          <w:b/>
        </w:rPr>
      </w:pPr>
      <w:r>
        <w:rPr>
          <w:b/>
        </w:rPr>
        <w:t>Система оценки планируемых результатов.</w:t>
      </w:r>
    </w:p>
    <w:p w:rsidR="00D943EE" w:rsidRDefault="00D943EE" w:rsidP="00D943EE"/>
    <w:p w:rsidR="00D943EE" w:rsidRDefault="00D943EE" w:rsidP="007F248A">
      <w:pPr>
        <w:ind w:left="426"/>
      </w:pPr>
      <w:r>
        <w:t xml:space="preserve">    В 1-4 классах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</w:t>
      </w:r>
      <w:r>
        <w:t>о</w:t>
      </w:r>
      <w:r>
        <w:t>требности в чтении, а главное – развитие личности младшего школьника.</w:t>
      </w:r>
    </w:p>
    <w:p w:rsidR="00D943EE" w:rsidRDefault="00D943EE" w:rsidP="007F248A">
      <w:pPr>
        <w:ind w:left="426"/>
      </w:pPr>
      <w:r>
        <w:t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</w:t>
      </w:r>
      <w:r>
        <w:t>е</w:t>
      </w:r>
      <w:r>
        <w:t>ленных обязательным минимумом содержания образования в начальной школе и авторской пр</w:t>
      </w:r>
      <w:r>
        <w:t>о</w:t>
      </w:r>
      <w:r>
        <w:t>граммой курса.</w:t>
      </w:r>
    </w:p>
    <w:p w:rsidR="00D943EE" w:rsidRDefault="00D943EE" w:rsidP="007F248A">
      <w:pPr>
        <w:ind w:left="426"/>
        <w:rPr>
          <w:b/>
        </w:rPr>
      </w:pPr>
    </w:p>
    <w:p w:rsidR="00D943EE" w:rsidRDefault="00D943EE" w:rsidP="007F248A">
      <w:pPr>
        <w:ind w:left="426"/>
      </w:pPr>
      <w:r>
        <w:rPr>
          <w:b/>
        </w:rPr>
        <w:t>1. Навык чтения.</w:t>
      </w:r>
      <w:r>
        <w:t xml:space="preserve"> Умение читать вслух и молча, владение основными видами чтения (ознаком</w:t>
      </w:r>
      <w:r>
        <w:t>и</w:t>
      </w:r>
      <w:r>
        <w:t>тельное, углубленное, поисковое, просмотровое).</w:t>
      </w:r>
    </w:p>
    <w:p w:rsidR="00D943EE" w:rsidRDefault="00D943EE" w:rsidP="007F248A">
      <w:pPr>
        <w:pStyle w:val="a3"/>
        <w:ind w:left="426"/>
      </w:pPr>
    </w:p>
    <w:p w:rsidR="00D943EE" w:rsidRDefault="00D943EE" w:rsidP="007F248A">
      <w:pPr>
        <w:ind w:left="426"/>
        <w:rPr>
          <w:b/>
        </w:rPr>
      </w:pPr>
      <w:r>
        <w:rPr>
          <w:b/>
        </w:rPr>
        <w:t xml:space="preserve">2.  Начитанность: </w:t>
      </w:r>
    </w:p>
    <w:p w:rsidR="00D943EE" w:rsidRDefault="00D943EE" w:rsidP="007F248A">
      <w:pPr>
        <w:pStyle w:val="a3"/>
        <w:numPr>
          <w:ilvl w:val="0"/>
          <w:numId w:val="25"/>
        </w:numPr>
        <w:ind w:left="426" w:firstLine="0"/>
      </w:pPr>
      <w:r>
        <w:t>знание изученных произведений, рекомендованных Федеральным компонентом государстве</w:t>
      </w:r>
      <w:r>
        <w:t>н</w:t>
      </w:r>
      <w:r>
        <w:t>ного стандарта содержания начального образования по литературному чтению;</w:t>
      </w:r>
    </w:p>
    <w:p w:rsidR="00D943EE" w:rsidRDefault="00D943EE" w:rsidP="007F248A">
      <w:pPr>
        <w:pStyle w:val="a3"/>
        <w:numPr>
          <w:ilvl w:val="0"/>
          <w:numId w:val="25"/>
        </w:numPr>
        <w:ind w:left="426" w:firstLine="0"/>
      </w:pPr>
      <w:r>
        <w:t>представление о литературоведческих понятиях (в объеме, определенном обязательным м</w:t>
      </w:r>
      <w:r>
        <w:t>и</w:t>
      </w:r>
      <w:r>
        <w:t>нимумом содержания начального образования по предмету), их использование и понимание;</w:t>
      </w:r>
    </w:p>
    <w:p w:rsidR="00D943EE" w:rsidRDefault="00D943EE" w:rsidP="007F248A">
      <w:pPr>
        <w:pStyle w:val="a3"/>
        <w:numPr>
          <w:ilvl w:val="0"/>
          <w:numId w:val="25"/>
        </w:numPr>
        <w:ind w:left="426" w:firstLine="0"/>
      </w:pPr>
      <w:r>
        <w:t>знание книг и произведений из круга детского чтения, предлагаемых в учебниках и хрестом</w:t>
      </w:r>
      <w:r>
        <w:t>а</w:t>
      </w:r>
      <w:r>
        <w:t>тиях для каждого класса.</w:t>
      </w:r>
    </w:p>
    <w:p w:rsidR="00D943EE" w:rsidRDefault="00D943EE" w:rsidP="007F248A">
      <w:pPr>
        <w:ind w:left="426"/>
      </w:pPr>
    </w:p>
    <w:p w:rsidR="00D943EE" w:rsidRDefault="00D943EE" w:rsidP="007F248A">
      <w:pPr>
        <w:ind w:left="426"/>
      </w:pPr>
      <w:r>
        <w:rPr>
          <w:b/>
        </w:rPr>
        <w:t>3. Умение работать с книгой</w:t>
      </w:r>
      <w:r>
        <w:t xml:space="preserve"> (определение и выбор книг по жанрам, авторам, темам и т.д.); зн</w:t>
      </w:r>
      <w:r>
        <w:t>а</w:t>
      </w:r>
      <w:r>
        <w:t>ние элементов книги.</w:t>
      </w:r>
    </w:p>
    <w:p w:rsidR="00D943EE" w:rsidRDefault="00D943EE" w:rsidP="007F248A">
      <w:pPr>
        <w:ind w:left="426"/>
        <w:rPr>
          <w:b/>
        </w:rPr>
      </w:pPr>
    </w:p>
    <w:p w:rsidR="00D943EE" w:rsidRDefault="00D943EE" w:rsidP="007F248A">
      <w:pPr>
        <w:ind w:left="426"/>
      </w:pPr>
      <w:r>
        <w:rPr>
          <w:b/>
        </w:rPr>
        <w:t>4. Навыки и умения собственно читательской деятельности</w:t>
      </w:r>
      <w:r>
        <w:t>, обеспечивающие восприятие, интерпретацию и оценку художественного произведения как искусства слова.</w:t>
      </w:r>
    </w:p>
    <w:p w:rsidR="00D943EE" w:rsidRDefault="00D943EE" w:rsidP="007F248A">
      <w:pPr>
        <w:ind w:left="426"/>
      </w:pPr>
    </w:p>
    <w:p w:rsidR="00D943EE" w:rsidRDefault="00D943EE" w:rsidP="007F248A">
      <w:pPr>
        <w:ind w:left="426"/>
        <w:rPr>
          <w:b/>
        </w:rPr>
      </w:pPr>
      <w:r>
        <w:rPr>
          <w:b/>
        </w:rPr>
        <w:t>Виды проверочных и контрольных заданий: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комплексные разноуровневые работы (для текущей проверки);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литературные диктанты (для проверки литературной эрудиции и грамотности);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тексты для фронтальной проверки навыка чтения вслух и молча с вопросами и заданиями на понимание прочитанного;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диагностические задания и тесты для проверки сформированности учебной и читательской деятельности;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тексты и задания для индивидуальной проверки навыка чтения вслух;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тексты и задания для проверки навыка чтения молча;</w:t>
      </w:r>
    </w:p>
    <w:p w:rsidR="00D943EE" w:rsidRDefault="00D943EE" w:rsidP="007F248A">
      <w:pPr>
        <w:ind w:left="426"/>
      </w:pP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комплексные разноуровневые итоговые работы по проверке уровня начитанности и читател</w:t>
      </w:r>
      <w:r>
        <w:t>ь</w:t>
      </w:r>
      <w:r>
        <w:t>ских умений;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итоговые тесты;</w:t>
      </w:r>
    </w:p>
    <w:p w:rsidR="00D943EE" w:rsidRDefault="00D943EE" w:rsidP="007F248A">
      <w:pPr>
        <w:pStyle w:val="a3"/>
        <w:numPr>
          <w:ilvl w:val="0"/>
          <w:numId w:val="26"/>
        </w:numPr>
        <w:ind w:left="426" w:firstLine="0"/>
      </w:pPr>
      <w:r>
        <w:t>контрольные работы для проверки умений работать с книгой.</w:t>
      </w:r>
    </w:p>
    <w:p w:rsidR="00D943EE" w:rsidRDefault="00D943EE" w:rsidP="007F248A">
      <w:pPr>
        <w:ind w:left="426"/>
      </w:pPr>
    </w:p>
    <w:p w:rsidR="00D943EE" w:rsidRDefault="00D943EE" w:rsidP="007F248A">
      <w:pPr>
        <w:ind w:left="426"/>
      </w:pPr>
    </w:p>
    <w:p w:rsidR="00D943EE" w:rsidRDefault="00D943EE" w:rsidP="007F248A">
      <w:pPr>
        <w:ind w:left="426"/>
        <w:rPr>
          <w:b/>
        </w:rPr>
      </w:pPr>
      <w:r>
        <w:rPr>
          <w:b/>
        </w:rPr>
        <w:t>Отметки тестовых заданий:</w:t>
      </w:r>
    </w:p>
    <w:p w:rsidR="00D943EE" w:rsidRDefault="00D943EE" w:rsidP="007F248A">
      <w:pPr>
        <w:ind w:left="426"/>
      </w:pPr>
      <w:r>
        <w:t>Выполненное задание оценивается 1 баллом, невыполненное -0 баллов (10 заданий)</w:t>
      </w:r>
    </w:p>
    <w:p w:rsidR="00D943EE" w:rsidRDefault="00D943EE" w:rsidP="007F248A">
      <w:pPr>
        <w:ind w:left="426"/>
      </w:pPr>
      <w:r>
        <w:t>«5»-ученик набрал 9-10 баллов</w:t>
      </w:r>
    </w:p>
    <w:p w:rsidR="00D943EE" w:rsidRDefault="00D943EE" w:rsidP="007F248A">
      <w:pPr>
        <w:ind w:left="426"/>
      </w:pPr>
      <w:r>
        <w:t>«4»-ученик набрал 7-8 баллов</w:t>
      </w:r>
    </w:p>
    <w:p w:rsidR="00D943EE" w:rsidRDefault="00D943EE" w:rsidP="007F248A">
      <w:pPr>
        <w:ind w:left="426"/>
      </w:pPr>
      <w:r>
        <w:t>«3»-ученик набрал 5-6 баллов</w:t>
      </w:r>
    </w:p>
    <w:p w:rsidR="00D943EE" w:rsidRDefault="00D943EE" w:rsidP="007F248A">
      <w:pPr>
        <w:ind w:left="426"/>
      </w:pPr>
      <w:r>
        <w:t>«2»-ученик набрал менее 5 баллов</w:t>
      </w:r>
    </w:p>
    <w:p w:rsidR="00D943EE" w:rsidRDefault="00D943EE" w:rsidP="007F248A">
      <w:pPr>
        <w:ind w:left="426"/>
      </w:pPr>
    </w:p>
    <w:p w:rsidR="009677CA" w:rsidRDefault="009677CA" w:rsidP="007F248A">
      <w:pPr>
        <w:ind w:left="426"/>
        <w:rPr>
          <w:b/>
        </w:rPr>
      </w:pPr>
      <w:r>
        <w:rPr>
          <w:b/>
        </w:rPr>
        <w:t>Проверка навыков чтения и понимания прочитанного.</w:t>
      </w:r>
    </w:p>
    <w:p w:rsidR="009677CA" w:rsidRDefault="009677CA" w:rsidP="007F248A">
      <w:pPr>
        <w:ind w:left="426"/>
      </w:pPr>
      <w:r>
        <w:lastRenderedPageBreak/>
        <w:t xml:space="preserve">       Во 2 классе проверяются овладение способом чтения целыми словами и словосочетаниями, понимание содержания прочитанного (темп чтения не менее 50 слов в минуту).</w:t>
      </w:r>
    </w:p>
    <w:p w:rsidR="009677CA" w:rsidRDefault="009677CA" w:rsidP="007F248A">
      <w:pPr>
        <w:ind w:left="426"/>
      </w:pPr>
      <w:r>
        <w:rPr>
          <w:b/>
        </w:rPr>
        <w:t xml:space="preserve">Отметка «5» - </w:t>
      </w:r>
      <w:r>
        <w:t>ученик читает целыми словами, отчётливо произносит читаемые слова; темп чт</w:t>
      </w:r>
      <w:r>
        <w:t>е</w:t>
      </w:r>
      <w:r>
        <w:t>ния – не менее 50 слов в минуту, соблюдает правильную интонацию в зависимости от знака пр</w:t>
      </w:r>
      <w:r>
        <w:t>е</w:t>
      </w:r>
      <w:r>
        <w:t>пинания, дает полные ответы на вопросы по содержанию прочитанного текста.</w:t>
      </w:r>
    </w:p>
    <w:p w:rsidR="009677CA" w:rsidRDefault="009677CA" w:rsidP="007F248A">
      <w:pPr>
        <w:ind w:left="426"/>
      </w:pPr>
      <w:r>
        <w:rPr>
          <w:b/>
        </w:rPr>
        <w:t xml:space="preserve">Отметка «4» - </w:t>
      </w:r>
      <w:r>
        <w:t>ученик читает более 40 слов в минуту целыми словами, соблюдает нужную и</w:t>
      </w:r>
      <w:r>
        <w:t>н</w:t>
      </w:r>
      <w:r>
        <w:t>формацию и паузы, верно передает содержание прочитанного (частично при помощи вопросов учителя), не допускает грубых речевых ошибок.</w:t>
      </w:r>
    </w:p>
    <w:p w:rsidR="009677CA" w:rsidRDefault="009677CA" w:rsidP="007F248A">
      <w:pPr>
        <w:ind w:left="426"/>
      </w:pPr>
      <w:r>
        <w:rPr>
          <w:b/>
        </w:rPr>
        <w:t xml:space="preserve">Отметка «3» - </w:t>
      </w:r>
      <w:r>
        <w:t>ученик правильно по слогам со скоростью менее 40 слов в минуту; передает с</w:t>
      </w:r>
      <w:r>
        <w:t>о</w:t>
      </w:r>
      <w:r>
        <w:t>держание прочитанного с помощью вопросов учителя.</w:t>
      </w:r>
    </w:p>
    <w:p w:rsidR="009677CA" w:rsidRDefault="009677CA" w:rsidP="007F248A">
      <w:pPr>
        <w:ind w:left="426"/>
      </w:pPr>
      <w:r>
        <w:rPr>
          <w:b/>
        </w:rPr>
        <w:t xml:space="preserve">Отметка «2» - </w:t>
      </w:r>
      <w:r>
        <w:t>ученик не выполняет требований, установленных для отметки «3».</w:t>
      </w:r>
    </w:p>
    <w:p w:rsidR="009677CA" w:rsidRDefault="009677CA" w:rsidP="007F248A">
      <w:pPr>
        <w:ind w:left="426"/>
        <w:rPr>
          <w:b/>
        </w:rPr>
      </w:pPr>
    </w:p>
    <w:p w:rsidR="009677CA" w:rsidRDefault="009677CA" w:rsidP="007F248A">
      <w:pPr>
        <w:ind w:left="426"/>
        <w:rPr>
          <w:b/>
        </w:rPr>
      </w:pPr>
      <w:r>
        <w:rPr>
          <w:b/>
        </w:rPr>
        <w:t>Оценка выразительности  чтения.</w:t>
      </w:r>
    </w:p>
    <w:p w:rsidR="009677CA" w:rsidRDefault="009677CA" w:rsidP="007F248A">
      <w:pPr>
        <w:ind w:left="426"/>
      </w:pPr>
      <w:r>
        <w:rPr>
          <w:b/>
        </w:rPr>
        <w:t xml:space="preserve">Отметка «5»  </w:t>
      </w:r>
      <w:r>
        <w:t>- ученик читает четко, соблюдает смысловые паузы, выделяет логические удар</w:t>
      </w:r>
      <w:r>
        <w:t>е</w:t>
      </w:r>
      <w:r>
        <w:t>ния, выражает свое отношение к читаемому; темп чтения и интонации соответствуют содерж</w:t>
      </w:r>
      <w:r>
        <w:t>а</w:t>
      </w:r>
      <w:r>
        <w:t>нию произведения.</w:t>
      </w:r>
    </w:p>
    <w:p w:rsidR="009677CA" w:rsidRDefault="009677CA" w:rsidP="007F248A">
      <w:pPr>
        <w:ind w:left="426"/>
      </w:pPr>
      <w:r>
        <w:rPr>
          <w:b/>
        </w:rPr>
        <w:t xml:space="preserve">Отметка «4» </w:t>
      </w:r>
      <w:r>
        <w:t>- ученик читает четко, соблюдает смысловые паузы, выделяет логические удар</w:t>
      </w:r>
      <w:r>
        <w:t>е</w:t>
      </w:r>
      <w:r>
        <w:t>ния, но не выражает собственного отношения к читаемому; интонационный рисунок нарушен.</w:t>
      </w:r>
    </w:p>
    <w:p w:rsidR="009677CA" w:rsidRDefault="009677CA" w:rsidP="007F248A">
      <w:pPr>
        <w:ind w:left="426"/>
      </w:pPr>
      <w:r>
        <w:rPr>
          <w:b/>
        </w:rPr>
        <w:t xml:space="preserve">Отметка «3» </w:t>
      </w:r>
      <w:r>
        <w:t>- ученик читает тихо, выделяет смысловые паузы и логические ударения, но темп и тон чтения не соответствует содержанию произведения;</w:t>
      </w:r>
    </w:p>
    <w:p w:rsidR="009677CA" w:rsidRDefault="009677CA" w:rsidP="007F248A">
      <w:pPr>
        <w:ind w:left="426"/>
      </w:pPr>
      <w:r>
        <w:rPr>
          <w:b/>
        </w:rPr>
        <w:t xml:space="preserve">Отметка «2» </w:t>
      </w:r>
      <w:r>
        <w:t>- ученик не выполняет требования, предъявляемые к отметке «3».</w:t>
      </w:r>
    </w:p>
    <w:p w:rsidR="009677CA" w:rsidRDefault="009677CA" w:rsidP="007F248A">
      <w:pPr>
        <w:ind w:left="426"/>
        <w:rPr>
          <w:b/>
        </w:rPr>
      </w:pPr>
    </w:p>
    <w:p w:rsidR="009677CA" w:rsidRDefault="009677CA" w:rsidP="007F248A">
      <w:pPr>
        <w:ind w:left="426"/>
        <w:rPr>
          <w:b/>
        </w:rPr>
      </w:pPr>
      <w:r>
        <w:rPr>
          <w:b/>
        </w:rPr>
        <w:t>Оценка умений работать с книгой:</w:t>
      </w:r>
    </w:p>
    <w:p w:rsidR="009677CA" w:rsidRDefault="009677CA" w:rsidP="007F248A">
      <w:pPr>
        <w:pStyle w:val="a3"/>
        <w:numPr>
          <w:ilvl w:val="0"/>
          <w:numId w:val="27"/>
        </w:numPr>
        <w:ind w:left="426" w:firstLine="0"/>
      </w:pPr>
      <w:r>
        <w:t>самостоятельное чтение книг;</w:t>
      </w:r>
    </w:p>
    <w:p w:rsidR="009677CA" w:rsidRDefault="009677CA" w:rsidP="007F248A">
      <w:pPr>
        <w:pStyle w:val="a3"/>
        <w:numPr>
          <w:ilvl w:val="0"/>
          <w:numId w:val="27"/>
        </w:numPr>
        <w:ind w:left="426" w:firstLine="0"/>
      </w:pPr>
      <w:r>
        <w:t>высказывания оценочных суждений о прочитанном произведении;</w:t>
      </w:r>
    </w:p>
    <w:p w:rsidR="009677CA" w:rsidRDefault="009677CA" w:rsidP="007F248A">
      <w:pPr>
        <w:pStyle w:val="a3"/>
        <w:numPr>
          <w:ilvl w:val="0"/>
          <w:numId w:val="27"/>
        </w:numPr>
        <w:ind w:left="426" w:firstLine="0"/>
      </w:pPr>
      <w:r>
        <w:t>самостоятельный выбор и определение содержания по ее элементам;</w:t>
      </w:r>
    </w:p>
    <w:p w:rsidR="009677CA" w:rsidRDefault="009677CA" w:rsidP="007F248A">
      <w:pPr>
        <w:pStyle w:val="a3"/>
        <w:numPr>
          <w:ilvl w:val="0"/>
          <w:numId w:val="27"/>
        </w:numPr>
        <w:ind w:left="426" w:firstLine="0"/>
      </w:pPr>
      <w:r>
        <w:t>работа с разными источниками информации.</w:t>
      </w:r>
    </w:p>
    <w:p w:rsidR="009677CA" w:rsidRDefault="009677CA" w:rsidP="007F248A">
      <w:pPr>
        <w:ind w:left="426"/>
      </w:pPr>
    </w:p>
    <w:p w:rsidR="009677CA" w:rsidRDefault="009677CA" w:rsidP="007F248A">
      <w:pPr>
        <w:ind w:left="426"/>
        <w:rPr>
          <w:b/>
        </w:rPr>
      </w:pPr>
      <w:r>
        <w:rPr>
          <w:b/>
        </w:rPr>
        <w:t>Оценка текущих и итоговых контрольных работ:</w:t>
      </w:r>
    </w:p>
    <w:p w:rsidR="009677CA" w:rsidRDefault="009677CA" w:rsidP="007F248A">
      <w:pPr>
        <w:ind w:left="426"/>
      </w:pPr>
      <w:r>
        <w:t>«5» - если все задания выполнены верно;</w:t>
      </w:r>
    </w:p>
    <w:p w:rsidR="009677CA" w:rsidRDefault="009677CA" w:rsidP="007F248A">
      <w:pPr>
        <w:ind w:left="426"/>
      </w:pPr>
      <w:r>
        <w:t>«4» - если выполнено не менее 3/4 всех заданий;</w:t>
      </w:r>
    </w:p>
    <w:p w:rsidR="009677CA" w:rsidRDefault="009677CA" w:rsidP="007F248A">
      <w:pPr>
        <w:ind w:left="426"/>
      </w:pPr>
      <w:r>
        <w:t>«3» - если выполнено  ½ всех заданий;</w:t>
      </w:r>
    </w:p>
    <w:p w:rsidR="009677CA" w:rsidRDefault="009677CA" w:rsidP="007F248A">
      <w:pPr>
        <w:ind w:left="426"/>
      </w:pPr>
      <w:r>
        <w:t>«2» -  если выполнено менее  ½ всех заданий.</w:t>
      </w:r>
    </w:p>
    <w:p w:rsidR="009677CA" w:rsidRDefault="009677CA" w:rsidP="007F248A">
      <w:pPr>
        <w:ind w:left="426"/>
      </w:pPr>
    </w:p>
    <w:p w:rsidR="009677CA" w:rsidRDefault="009677CA" w:rsidP="007F248A">
      <w:pPr>
        <w:ind w:left="426"/>
      </w:pPr>
    </w:p>
    <w:p w:rsidR="00D943EE" w:rsidRDefault="00D943EE" w:rsidP="007F248A">
      <w:pPr>
        <w:ind w:left="426"/>
        <w:jc w:val="center"/>
      </w:pPr>
    </w:p>
    <w:p w:rsidR="009677CA" w:rsidRDefault="009677CA" w:rsidP="007F248A">
      <w:pPr>
        <w:ind w:left="426"/>
        <w:jc w:val="center"/>
      </w:pPr>
    </w:p>
    <w:p w:rsidR="009677CA" w:rsidRDefault="009677CA" w:rsidP="007F248A">
      <w:pPr>
        <w:ind w:left="426"/>
        <w:jc w:val="center"/>
      </w:pPr>
    </w:p>
    <w:p w:rsidR="009677CA" w:rsidRDefault="009677CA" w:rsidP="007F248A">
      <w:pPr>
        <w:ind w:left="426"/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9677CA" w:rsidRDefault="009677CA" w:rsidP="00D943EE">
      <w:pPr>
        <w:jc w:val="center"/>
      </w:pPr>
    </w:p>
    <w:p w:rsidR="00D943EE" w:rsidRPr="00724095" w:rsidRDefault="00D943EE" w:rsidP="00CF5138">
      <w:pPr>
        <w:pStyle w:val="a3"/>
        <w:numPr>
          <w:ilvl w:val="0"/>
          <w:numId w:val="7"/>
        </w:numPr>
        <w:suppressAutoHyphens/>
        <w:ind w:right="-6"/>
        <w:jc w:val="center"/>
        <w:rPr>
          <w:b/>
          <w:bCs/>
          <w:u w:val="single"/>
        </w:rPr>
      </w:pPr>
      <w:r w:rsidRPr="00724095">
        <w:rPr>
          <w:b/>
          <w:bCs/>
          <w:u w:val="single"/>
        </w:rPr>
        <w:lastRenderedPageBreak/>
        <w:t xml:space="preserve"> Описание материально-технического обеспечения образовательного процесса.</w:t>
      </w:r>
    </w:p>
    <w:p w:rsidR="00D943EE" w:rsidRPr="009E69F3" w:rsidRDefault="00D943EE" w:rsidP="00CF5138">
      <w:pPr>
        <w:numPr>
          <w:ilvl w:val="0"/>
          <w:numId w:val="2"/>
        </w:numPr>
        <w:jc w:val="both"/>
        <w:rPr>
          <w:color w:val="000000"/>
          <w:spacing w:val="-1"/>
          <w:w w:val="105"/>
        </w:rPr>
      </w:pPr>
      <w:r w:rsidRPr="009E69F3">
        <w:rPr>
          <w:color w:val="000000"/>
          <w:spacing w:val="-1"/>
          <w:w w:val="105"/>
        </w:rPr>
        <w:t>Программа – Сборник программ к комплекту учебников «Начальная школа 21 века», М., Вентана-Граф, 2012г.</w:t>
      </w:r>
    </w:p>
    <w:p w:rsidR="00D943EE" w:rsidRPr="009E69F3" w:rsidRDefault="00D943EE" w:rsidP="00CF5138">
      <w:pPr>
        <w:numPr>
          <w:ilvl w:val="0"/>
          <w:numId w:val="2"/>
        </w:numPr>
        <w:tabs>
          <w:tab w:val="left" w:pos="74"/>
        </w:tabs>
        <w:contextualSpacing/>
      </w:pPr>
      <w:r w:rsidRPr="009E69F3">
        <w:rPr>
          <w:color w:val="000000"/>
          <w:spacing w:val="-1"/>
          <w:w w:val="105"/>
        </w:rPr>
        <w:t>Учебники –</w:t>
      </w:r>
      <w:r w:rsidRPr="009E69F3">
        <w:t xml:space="preserve">  Ефросинина Л. А. Литературное слушание: учебник для </w:t>
      </w:r>
      <w:r w:rsidR="009677CA">
        <w:t>2</w:t>
      </w:r>
      <w:r w:rsidRPr="009E69F3">
        <w:t xml:space="preserve"> кл. в 2 частях. – М.: Вентана-Граф, 201</w:t>
      </w:r>
      <w:r w:rsidR="009677CA">
        <w:t>2</w:t>
      </w:r>
      <w:r w:rsidRPr="009E69F3">
        <w:t xml:space="preserve">. Ефросинина Л. А. Хрестоматия по литературному чтению. </w:t>
      </w:r>
      <w:r>
        <w:t>4</w:t>
      </w:r>
      <w:r w:rsidRPr="009E69F3">
        <w:t xml:space="preserve"> кл. в 2 ч. – М.: Вентана-Граф, 201</w:t>
      </w:r>
      <w:r w:rsidR="009677CA">
        <w:t>2</w:t>
      </w:r>
      <w:r w:rsidRPr="009E69F3">
        <w:t>.</w:t>
      </w:r>
    </w:p>
    <w:p w:rsidR="00D943EE" w:rsidRPr="009E69F3" w:rsidRDefault="00D943EE" w:rsidP="00CF5138">
      <w:pPr>
        <w:numPr>
          <w:ilvl w:val="0"/>
          <w:numId w:val="2"/>
        </w:numPr>
        <w:jc w:val="both"/>
        <w:rPr>
          <w:color w:val="000000"/>
          <w:spacing w:val="-1"/>
          <w:w w:val="105"/>
        </w:rPr>
      </w:pPr>
      <w:r w:rsidRPr="009E69F3">
        <w:rPr>
          <w:color w:val="000000"/>
          <w:spacing w:val="-1"/>
          <w:w w:val="105"/>
        </w:rPr>
        <w:t>Учебные пособия –</w:t>
      </w:r>
      <w:r w:rsidRPr="009E69F3">
        <w:t xml:space="preserve"> Ефросинина Л. А. Рабочие тетради «Литературное чтение».</w:t>
      </w:r>
      <w:r w:rsidR="009677CA">
        <w:t>2</w:t>
      </w:r>
      <w:r w:rsidRPr="009E69F3">
        <w:t xml:space="preserve"> кл. – М.: Вентана-Граф, 201</w:t>
      </w:r>
      <w:r w:rsidR="009677CA">
        <w:t>4</w:t>
      </w:r>
      <w:r w:rsidRPr="009E69F3">
        <w:t>.</w:t>
      </w:r>
      <w:r w:rsidRPr="009E69F3">
        <w:rPr>
          <w:color w:val="000000"/>
          <w:spacing w:val="-1"/>
          <w:w w:val="105"/>
        </w:rPr>
        <w:t xml:space="preserve"> </w:t>
      </w:r>
      <w:r w:rsidRPr="009E69F3">
        <w:t>Книгочей: словарь - справочник по литературному чтению: для мла</w:t>
      </w:r>
      <w:r w:rsidRPr="009E69F3">
        <w:t>д</w:t>
      </w:r>
      <w:r w:rsidRPr="009E69F3">
        <w:t>ших школьников / Ефросинина Л. А.. – М.: Вентана-Граф, 201</w:t>
      </w:r>
      <w:r>
        <w:t>3</w:t>
      </w:r>
      <w:r w:rsidRPr="009E69F3">
        <w:t>.</w:t>
      </w:r>
    </w:p>
    <w:p w:rsidR="009677CA" w:rsidRDefault="00D943EE" w:rsidP="00CF5138">
      <w:pPr>
        <w:numPr>
          <w:ilvl w:val="0"/>
          <w:numId w:val="2"/>
        </w:numPr>
        <w:contextualSpacing/>
      </w:pPr>
      <w:r w:rsidRPr="009E69F3">
        <w:t xml:space="preserve">Литературное чтение:  </w:t>
      </w:r>
      <w:r w:rsidR="009677CA">
        <w:t>2</w:t>
      </w:r>
      <w:r w:rsidRPr="009E69F3">
        <w:t xml:space="preserve"> класс: методическое пособие / Л. А. Ефросинина. – 3-е изд., дораб. – М.: Вентана-Граф, 201</w:t>
      </w:r>
      <w:r>
        <w:t>4</w:t>
      </w:r>
      <w:r w:rsidRPr="009E69F3">
        <w:t xml:space="preserve">. </w:t>
      </w:r>
    </w:p>
    <w:p w:rsidR="00D943EE" w:rsidRPr="009E69F3" w:rsidRDefault="00D943EE" w:rsidP="00CF5138">
      <w:pPr>
        <w:numPr>
          <w:ilvl w:val="0"/>
          <w:numId w:val="2"/>
        </w:numPr>
        <w:contextualSpacing/>
      </w:pPr>
      <w:r w:rsidRPr="009E69F3">
        <w:t xml:space="preserve">Оценка знаний. Литературное чтение, </w:t>
      </w:r>
      <w:r w:rsidR="007F248A">
        <w:t>1-2</w:t>
      </w:r>
      <w:r w:rsidRPr="009E69F3">
        <w:t xml:space="preserve"> класс. Автор:, Ефросинина Л. А., – М.: Вентана-Граф, 20</w:t>
      </w:r>
      <w:r>
        <w:t>14</w:t>
      </w:r>
      <w:r w:rsidRPr="009E69F3">
        <w:t>г.</w:t>
      </w:r>
    </w:p>
    <w:p w:rsidR="00D943EE" w:rsidRPr="009E69F3" w:rsidRDefault="00D943EE" w:rsidP="00D943EE">
      <w:pPr>
        <w:jc w:val="center"/>
        <w:rPr>
          <w:b/>
        </w:rPr>
      </w:pPr>
    </w:p>
    <w:p w:rsidR="00D943EE" w:rsidRPr="009E69F3" w:rsidRDefault="00D943EE" w:rsidP="00D943EE">
      <w:pPr>
        <w:jc w:val="center"/>
        <w:rPr>
          <w:b/>
        </w:rPr>
      </w:pPr>
    </w:p>
    <w:p w:rsidR="00D943EE" w:rsidRPr="009E69F3" w:rsidRDefault="00D943EE" w:rsidP="00D943EE">
      <w:pPr>
        <w:autoSpaceDE w:val="0"/>
        <w:autoSpaceDN w:val="0"/>
        <w:adjustRightInd w:val="0"/>
        <w:spacing w:line="218" w:lineRule="auto"/>
        <w:rPr>
          <w:lang w:bidi="en-US"/>
        </w:rPr>
      </w:pPr>
    </w:p>
    <w:p w:rsidR="00D943EE" w:rsidRPr="009E69F3" w:rsidRDefault="00D943EE" w:rsidP="00D943EE">
      <w:pPr>
        <w:contextualSpacing/>
        <w:jc w:val="center"/>
        <w:rPr>
          <w:rFonts w:eastAsia="Calibri"/>
          <w:b/>
        </w:rPr>
      </w:pPr>
      <w:r w:rsidRPr="009E69F3">
        <w:rPr>
          <w:rFonts w:eastAsia="Calibri"/>
          <w:b/>
        </w:rPr>
        <w:t>Электронные образовательные ресурсы.</w:t>
      </w:r>
    </w:p>
    <w:p w:rsidR="00D943EE" w:rsidRPr="009E69F3" w:rsidRDefault="00D943EE" w:rsidP="00D943EE">
      <w:pPr>
        <w:contextualSpacing/>
        <w:jc w:val="center"/>
        <w:rPr>
          <w:rFonts w:eastAsia="Calibri"/>
          <w:b/>
        </w:rPr>
      </w:pPr>
    </w:p>
    <w:tbl>
      <w:tblPr>
        <w:tblW w:w="9489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9"/>
        <w:gridCol w:w="3600"/>
      </w:tblGrid>
      <w:tr w:rsidR="00D943EE" w:rsidRPr="009E69F3" w:rsidTr="001071C9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rPr>
                <w:b/>
                <w:bCs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rPr>
                <w:b/>
                <w:bCs/>
              </w:rPr>
              <w:t>Электронный адрес</w:t>
            </w:r>
          </w:p>
        </w:tc>
      </w:tr>
      <w:tr w:rsidR="00D943EE" w:rsidRPr="009E69F3" w:rsidTr="001071C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t>Министерство образования и науки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t>http://mon.gov.ru/</w:t>
            </w:r>
          </w:p>
        </w:tc>
      </w:tr>
      <w:tr w:rsidR="00D943EE" w:rsidRPr="009E69F3" w:rsidTr="001071C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t>Федеральный российский общеобразователь</w:t>
            </w:r>
            <w:r w:rsidRPr="009E69F3">
              <w:softHyphen/>
              <w:t>ный пор</w:t>
            </w:r>
            <w:r w:rsidRPr="009E69F3">
              <w:softHyphen/>
              <w:t>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0A11FC" w:rsidP="001071C9">
            <w:hyperlink r:id="rId8" w:history="1">
              <w:r w:rsidR="00D943EE" w:rsidRPr="009E69F3">
                <w:rPr>
                  <w:u w:val="single"/>
                  <w:lang w:val="en-US"/>
                </w:rPr>
                <w:t>http</w:t>
              </w:r>
              <w:r w:rsidR="00D943EE" w:rsidRPr="009E69F3">
                <w:rPr>
                  <w:u w:val="single"/>
                </w:rPr>
                <w:t>://</w:t>
              </w:r>
              <w:r w:rsidR="00D943EE" w:rsidRPr="009E69F3">
                <w:rPr>
                  <w:u w:val="single"/>
                  <w:lang w:val="en-US"/>
                </w:rPr>
                <w:t>www</w:t>
              </w:r>
              <w:r w:rsidR="00D943EE" w:rsidRPr="009E69F3">
                <w:rPr>
                  <w:u w:val="single"/>
                </w:rPr>
                <w:t>.</w:t>
              </w:r>
              <w:r w:rsidR="00D943EE" w:rsidRPr="009E69F3">
                <w:rPr>
                  <w:u w:val="single"/>
                  <w:lang w:val="en-US"/>
                </w:rPr>
                <w:t>s</w:t>
              </w:r>
              <w:r w:rsidR="00D943EE" w:rsidRPr="009E69F3">
                <w:rPr>
                  <w:u w:val="single"/>
                </w:rPr>
                <w:t>chool.</w:t>
              </w:r>
              <w:r w:rsidR="00D943EE" w:rsidRPr="009E69F3">
                <w:rPr>
                  <w:u w:val="single"/>
                  <w:lang w:val="en-US"/>
                </w:rPr>
                <w:t>edu</w:t>
              </w:r>
              <w:r w:rsidR="00D943EE" w:rsidRPr="009E69F3">
                <w:rPr>
                  <w:u w:val="single"/>
                </w:rPr>
                <w:t>.</w:t>
              </w:r>
              <w:r w:rsidR="00D943EE" w:rsidRPr="009E69F3">
                <w:rPr>
                  <w:u w:val="single"/>
                  <w:lang w:val="en-US"/>
                </w:rPr>
                <w:t>ru</w:t>
              </w:r>
            </w:hyperlink>
          </w:p>
        </w:tc>
      </w:tr>
      <w:tr w:rsidR="00D943EE" w:rsidRPr="009E69F3" w:rsidTr="001071C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t>Федеральный портал «Российское образова</w:t>
            </w:r>
            <w:r w:rsidRPr="009E69F3">
              <w:softHyphen/>
              <w:t>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0A11FC" w:rsidP="001071C9">
            <w:hyperlink r:id="rId9" w:history="1">
              <w:r w:rsidR="00D943EE" w:rsidRPr="009E69F3">
                <w:rPr>
                  <w:u w:val="single"/>
                  <w:lang w:val="en-US"/>
                </w:rPr>
                <w:t>http</w:t>
              </w:r>
              <w:r w:rsidR="00D943EE" w:rsidRPr="009E69F3">
                <w:rPr>
                  <w:u w:val="single"/>
                </w:rPr>
                <w:t>://</w:t>
              </w:r>
              <w:r w:rsidR="00D943EE" w:rsidRPr="009E69F3">
                <w:rPr>
                  <w:u w:val="single"/>
                  <w:lang w:val="en-US"/>
                </w:rPr>
                <w:t>www</w:t>
              </w:r>
              <w:r w:rsidR="00D943EE" w:rsidRPr="009E69F3">
                <w:rPr>
                  <w:u w:val="single"/>
                </w:rPr>
                <w:t>.edu.ru</w:t>
              </w:r>
            </w:hyperlink>
          </w:p>
        </w:tc>
      </w:tr>
      <w:tr w:rsidR="00D943EE" w:rsidRPr="009E69F3" w:rsidTr="001071C9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t>Образовательный портал «Уроки»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0A11FC" w:rsidP="001071C9">
            <w:hyperlink r:id="rId10" w:history="1">
              <w:r w:rsidR="00D943EE" w:rsidRPr="009E69F3">
                <w:rPr>
                  <w:u w:val="single"/>
                  <w:lang w:val="en-US"/>
                </w:rPr>
                <w:t>http</w:t>
              </w:r>
              <w:r w:rsidR="00D943EE" w:rsidRPr="009E69F3">
                <w:rPr>
                  <w:u w:val="single"/>
                </w:rPr>
                <w:t>://</w:t>
              </w:r>
              <w:r w:rsidR="00D943EE" w:rsidRPr="009E69F3">
                <w:rPr>
                  <w:u w:val="single"/>
                  <w:lang w:val="en-US"/>
                </w:rPr>
                <w:t>www</w:t>
              </w:r>
              <w:r w:rsidR="00D943EE" w:rsidRPr="009E69F3">
                <w:rPr>
                  <w:u w:val="single"/>
                </w:rPr>
                <w:t>.</w:t>
              </w:r>
              <w:r w:rsidR="00D943EE" w:rsidRPr="009E69F3">
                <w:rPr>
                  <w:u w:val="single"/>
                  <w:lang w:val="en-US"/>
                </w:rPr>
                <w:t>uroki</w:t>
              </w:r>
              <w:r w:rsidR="00D943EE" w:rsidRPr="009E69F3">
                <w:rPr>
                  <w:u w:val="single"/>
                </w:rPr>
                <w:t>.</w:t>
              </w:r>
              <w:r w:rsidR="00D943EE" w:rsidRPr="009E69F3">
                <w:rPr>
                  <w:u w:val="single"/>
                  <w:lang w:val="en-US"/>
                </w:rPr>
                <w:t>ru</w:t>
              </w:r>
            </w:hyperlink>
          </w:p>
        </w:tc>
      </w:tr>
      <w:tr w:rsidR="00D943EE" w:rsidRPr="009E69F3" w:rsidTr="001071C9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D943EE" w:rsidP="001071C9">
            <w:r w:rsidRPr="009E69F3"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EE" w:rsidRPr="009E69F3" w:rsidRDefault="000A11FC" w:rsidP="001071C9">
            <w:hyperlink r:id="rId11" w:history="1">
              <w:r w:rsidR="00D943EE" w:rsidRPr="009E69F3">
                <w:rPr>
                  <w:u w:val="single"/>
                  <w:lang w:val="en-US"/>
                </w:rPr>
                <w:t>http</w:t>
              </w:r>
              <w:r w:rsidR="00D943EE" w:rsidRPr="009E69F3">
                <w:rPr>
                  <w:u w:val="single"/>
                </w:rPr>
                <w:t>://</w:t>
              </w:r>
              <w:r w:rsidR="00D943EE" w:rsidRPr="009E69F3">
                <w:rPr>
                  <w:u w:val="single"/>
                  <w:lang w:val="en-US"/>
                </w:rPr>
                <w:t>festival</w:t>
              </w:r>
              <w:r w:rsidR="00D943EE" w:rsidRPr="009E69F3">
                <w:rPr>
                  <w:u w:val="single"/>
                </w:rPr>
                <w:t>.1</w:t>
              </w:r>
              <w:r w:rsidR="00D943EE" w:rsidRPr="009E69F3">
                <w:rPr>
                  <w:u w:val="single"/>
                  <w:lang w:val="en-US"/>
                </w:rPr>
                <w:t>september</w:t>
              </w:r>
              <w:r w:rsidR="00D943EE" w:rsidRPr="009E69F3">
                <w:rPr>
                  <w:u w:val="single"/>
                </w:rPr>
                <w:t>.</w:t>
              </w:r>
              <w:r w:rsidR="00D943EE" w:rsidRPr="009E69F3">
                <w:rPr>
                  <w:u w:val="single"/>
                  <w:lang w:val="en-US"/>
                </w:rPr>
                <w:t>ru</w:t>
              </w:r>
            </w:hyperlink>
          </w:p>
        </w:tc>
      </w:tr>
    </w:tbl>
    <w:p w:rsidR="00D943EE" w:rsidRPr="009E69F3" w:rsidRDefault="00D943EE" w:rsidP="00D943EE">
      <w:pPr>
        <w:rPr>
          <w:rFonts w:eastAsia="Calibri"/>
        </w:rPr>
      </w:pPr>
    </w:p>
    <w:p w:rsidR="00D943EE" w:rsidRPr="009E69F3" w:rsidRDefault="00D943EE" w:rsidP="00D943EE">
      <w:pPr>
        <w:spacing w:line="100" w:lineRule="atLeast"/>
        <w:ind w:right="-6"/>
        <w:rPr>
          <w:b/>
          <w:bCs/>
        </w:rPr>
      </w:pPr>
    </w:p>
    <w:p w:rsidR="00D943EE" w:rsidRPr="009E69F3" w:rsidRDefault="00D943EE" w:rsidP="00D943EE">
      <w:pPr>
        <w:spacing w:line="100" w:lineRule="atLeast"/>
        <w:ind w:firstLine="284"/>
      </w:pPr>
    </w:p>
    <w:p w:rsidR="00D943EE" w:rsidRPr="009E69F3" w:rsidRDefault="00D943EE" w:rsidP="00D943EE">
      <w:pPr>
        <w:spacing w:line="100" w:lineRule="atLeast"/>
        <w:ind w:firstLine="284"/>
      </w:pPr>
    </w:p>
    <w:p w:rsidR="00D943EE" w:rsidRPr="009E69F3" w:rsidRDefault="00D943EE" w:rsidP="00D943EE">
      <w:pPr>
        <w:spacing w:line="100" w:lineRule="atLeast"/>
        <w:ind w:firstLine="284"/>
      </w:pPr>
    </w:p>
    <w:p w:rsidR="00D943EE" w:rsidRPr="009E69F3" w:rsidRDefault="00D943EE" w:rsidP="00D943EE">
      <w:pPr>
        <w:spacing w:line="100" w:lineRule="atLeast"/>
        <w:ind w:firstLine="284"/>
      </w:pPr>
    </w:p>
    <w:p w:rsidR="00D943EE" w:rsidRPr="009E69F3" w:rsidRDefault="00D943EE" w:rsidP="00D943EE">
      <w:pPr>
        <w:spacing w:line="100" w:lineRule="atLeast"/>
        <w:ind w:firstLine="284"/>
      </w:pPr>
    </w:p>
    <w:p w:rsidR="00D943EE" w:rsidRPr="009E69F3" w:rsidRDefault="00D943EE" w:rsidP="00D943EE">
      <w:pPr>
        <w:autoSpaceDE w:val="0"/>
        <w:autoSpaceDN w:val="0"/>
        <w:adjustRightInd w:val="0"/>
        <w:spacing w:line="218" w:lineRule="auto"/>
        <w:rPr>
          <w:lang w:bidi="en-US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6758FD">
      <w:pPr>
        <w:spacing w:line="360" w:lineRule="auto"/>
        <w:rPr>
          <w:b/>
          <w:sz w:val="20"/>
          <w:szCs w:val="20"/>
        </w:rPr>
      </w:pPr>
    </w:p>
    <w:p w:rsidR="00AE6D01" w:rsidRPr="00AE6D01" w:rsidRDefault="00AE6D01" w:rsidP="00AE6D01">
      <w:pPr>
        <w:pStyle w:val="1"/>
        <w:jc w:val="left"/>
        <w:rPr>
          <w:b w:val="0"/>
          <w:bCs w:val="0"/>
          <w:sz w:val="28"/>
          <w:szCs w:val="28"/>
        </w:rPr>
      </w:pPr>
      <w:r w:rsidRPr="00AE6D01">
        <w:rPr>
          <w:b w:val="0"/>
        </w:rPr>
        <w:lastRenderedPageBreak/>
        <w:t xml:space="preserve">                       </w:t>
      </w:r>
      <w:r w:rsidRPr="00AE6D01">
        <w:t>5.</w:t>
      </w:r>
      <w:r w:rsidRPr="00AE6D01">
        <w:rPr>
          <w:b w:val="0"/>
        </w:rPr>
        <w:t xml:space="preserve">    </w:t>
      </w:r>
      <w:r w:rsidRPr="00AE6D01">
        <w:rPr>
          <w:sz w:val="28"/>
          <w:szCs w:val="28"/>
        </w:rPr>
        <w:t>Лист дополнений и изменений.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E6D01" w:rsidRPr="00AE6D01" w:rsidTr="001071C9">
        <w:tc>
          <w:tcPr>
            <w:tcW w:w="3190" w:type="dxa"/>
          </w:tcPr>
          <w:p w:rsidR="00AE6D01" w:rsidRPr="00AE6D01" w:rsidRDefault="00AE6D01" w:rsidP="001071C9">
            <w:pPr>
              <w:ind w:right="-6"/>
              <w:jc w:val="center"/>
              <w:rPr>
                <w:bCs/>
                <w:sz w:val="24"/>
                <w:szCs w:val="24"/>
              </w:rPr>
            </w:pPr>
            <w:r w:rsidRPr="00AE6D01">
              <w:rPr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3190" w:type="dxa"/>
          </w:tcPr>
          <w:p w:rsidR="00AE6D01" w:rsidRPr="00AE6D01" w:rsidRDefault="00AE6D01" w:rsidP="001071C9">
            <w:pPr>
              <w:ind w:right="-6"/>
              <w:jc w:val="center"/>
              <w:rPr>
                <w:bCs/>
                <w:sz w:val="24"/>
                <w:szCs w:val="24"/>
              </w:rPr>
            </w:pPr>
            <w:r w:rsidRPr="00AE6D01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191" w:type="dxa"/>
          </w:tcPr>
          <w:p w:rsidR="00AE6D01" w:rsidRPr="00AE6D01" w:rsidRDefault="00AE6D01" w:rsidP="001071C9">
            <w:pPr>
              <w:ind w:right="-6"/>
              <w:jc w:val="center"/>
              <w:rPr>
                <w:bCs/>
                <w:sz w:val="24"/>
                <w:szCs w:val="24"/>
              </w:rPr>
            </w:pPr>
            <w:r w:rsidRPr="00AE6D01">
              <w:rPr>
                <w:bCs/>
                <w:sz w:val="24"/>
                <w:szCs w:val="24"/>
              </w:rPr>
              <w:t>Подпись лица внёсшего з</w:t>
            </w:r>
            <w:r w:rsidRPr="00AE6D01">
              <w:rPr>
                <w:bCs/>
                <w:sz w:val="24"/>
                <w:szCs w:val="24"/>
              </w:rPr>
              <w:t>а</w:t>
            </w:r>
            <w:r w:rsidRPr="00AE6D01">
              <w:rPr>
                <w:bCs/>
                <w:sz w:val="24"/>
                <w:szCs w:val="24"/>
              </w:rPr>
              <w:t>пись</w:t>
            </w:r>
          </w:p>
        </w:tc>
      </w:tr>
      <w:tr w:rsidR="00AE6D01" w:rsidRPr="00AE6D01" w:rsidTr="001071C9">
        <w:tc>
          <w:tcPr>
            <w:tcW w:w="3190" w:type="dxa"/>
          </w:tcPr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AE6D01" w:rsidRPr="00AE6D01" w:rsidRDefault="00AE6D01" w:rsidP="001071C9">
            <w:pPr>
              <w:ind w:right="-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6D01" w:rsidRPr="00AE6D01" w:rsidRDefault="00AE6D01" w:rsidP="00AE6D01">
      <w:pPr>
        <w:ind w:right="-6"/>
        <w:jc w:val="center"/>
        <w:rPr>
          <w:b/>
          <w:bCs/>
          <w:sz w:val="28"/>
          <w:szCs w:val="28"/>
        </w:rPr>
      </w:pPr>
    </w:p>
    <w:p w:rsidR="006758FD" w:rsidRPr="00AE6D01" w:rsidRDefault="006758FD" w:rsidP="00AE6D01">
      <w:pPr>
        <w:pStyle w:val="a4"/>
        <w:rPr>
          <w:b/>
          <w:sz w:val="20"/>
          <w:szCs w:val="20"/>
          <w:u w:val="single"/>
        </w:rPr>
        <w:sectPr w:rsidR="006758FD" w:rsidRPr="00AE6D01" w:rsidSect="00504A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6758FD" w:rsidRDefault="000A11FC" w:rsidP="00D943EE">
      <w:pPr>
        <w:pStyle w:val="Style2"/>
        <w:spacing w:after="120" w:line="276" w:lineRule="auto"/>
        <w:ind w:left="644" w:firstLine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0A11FC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1.3pt;margin-top:-.45pt;width:18.75pt;height:48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" filled="f" stroked="f">
            <v:textbox style="layout-flow:vertical;mso-next-textbox:#Поле 1" inset="0,0,0,0">
              <w:txbxContent>
                <w:p w:rsidR="00D97051" w:rsidRPr="001F1661" w:rsidRDefault="00D97051" w:rsidP="006758FD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D943EE">
        <w:rPr>
          <w:rFonts w:ascii="Times New Roman" w:hAnsi="Times New Roman"/>
          <w:b/>
          <w:caps/>
          <w:sz w:val="20"/>
          <w:szCs w:val="20"/>
        </w:rPr>
        <w:t>2.</w:t>
      </w:r>
      <w:r w:rsidR="001F1661" w:rsidRPr="00AE6D01">
        <w:rPr>
          <w:rFonts w:ascii="Times New Roman" w:hAnsi="Times New Roman"/>
          <w:b/>
          <w:caps/>
          <w:sz w:val="20"/>
          <w:szCs w:val="20"/>
        </w:rPr>
        <w:t>календарно-</w:t>
      </w:r>
      <w:r w:rsidR="006758FD" w:rsidRPr="00AE6D01">
        <w:rPr>
          <w:rFonts w:ascii="Times New Roman" w:hAnsi="Times New Roman"/>
          <w:b/>
          <w:caps/>
          <w:sz w:val="20"/>
          <w:szCs w:val="20"/>
        </w:rPr>
        <w:t>тематическое планирование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567"/>
        <w:gridCol w:w="1276"/>
        <w:gridCol w:w="2551"/>
        <w:gridCol w:w="3544"/>
        <w:gridCol w:w="2693"/>
        <w:gridCol w:w="1418"/>
        <w:gridCol w:w="1417"/>
      </w:tblGrid>
      <w:tr w:rsidR="008B5495" w:rsidRPr="00404965" w:rsidTr="00667283">
        <w:trPr>
          <w:trHeight w:val="1104"/>
        </w:trPr>
        <w:tc>
          <w:tcPr>
            <w:tcW w:w="710" w:type="dxa"/>
            <w:shd w:val="clear" w:color="auto" w:fill="auto"/>
          </w:tcPr>
          <w:p w:rsidR="008B5495" w:rsidRPr="00627D8C" w:rsidRDefault="008B5495" w:rsidP="001071C9">
            <w:pPr>
              <w:pStyle w:val="a4"/>
              <w:jc w:val="center"/>
              <w:rPr>
                <w:rFonts w:eastAsia="Calibri"/>
                <w:b/>
              </w:rPr>
            </w:pPr>
            <w:r w:rsidRPr="00627D8C">
              <w:rPr>
                <w:rFonts w:eastAsia="Calibri"/>
                <w:b/>
              </w:rPr>
              <w:t>№</w:t>
            </w:r>
          </w:p>
          <w:p w:rsidR="008B5495" w:rsidRPr="00627D8C" w:rsidRDefault="008B5495" w:rsidP="001071C9">
            <w:pPr>
              <w:pStyle w:val="a4"/>
              <w:jc w:val="center"/>
              <w:rPr>
                <w:rFonts w:eastAsia="Calibri"/>
                <w:b/>
              </w:rPr>
            </w:pPr>
            <w:r w:rsidRPr="00627D8C">
              <w:rPr>
                <w:rFonts w:eastAsia="Calibri"/>
                <w:b/>
              </w:rPr>
              <w:t>Урока п/п</w:t>
            </w:r>
          </w:p>
        </w:tc>
        <w:tc>
          <w:tcPr>
            <w:tcW w:w="2126" w:type="dxa"/>
            <w:shd w:val="clear" w:color="auto" w:fill="auto"/>
          </w:tcPr>
          <w:p w:rsidR="008B5495" w:rsidRPr="00627D8C" w:rsidRDefault="008B5495" w:rsidP="001071C9">
            <w:pPr>
              <w:pStyle w:val="a4"/>
              <w:jc w:val="center"/>
              <w:rPr>
                <w:rFonts w:eastAsia="Calibri"/>
                <w:b/>
              </w:rPr>
            </w:pPr>
            <w:r w:rsidRPr="00627D8C">
              <w:rPr>
                <w:rFonts w:eastAsia="Calibri"/>
                <w:b/>
              </w:rPr>
              <w:t>Тема урока</w:t>
            </w:r>
          </w:p>
        </w:tc>
        <w:tc>
          <w:tcPr>
            <w:tcW w:w="567" w:type="dxa"/>
          </w:tcPr>
          <w:p w:rsidR="008B5495" w:rsidRPr="00627D8C" w:rsidRDefault="008B5495" w:rsidP="001071C9">
            <w:pPr>
              <w:pStyle w:val="a4"/>
              <w:jc w:val="center"/>
              <w:rPr>
                <w:rFonts w:eastAsia="Calibri"/>
                <w:b/>
              </w:rPr>
            </w:pPr>
            <w:r w:rsidRPr="00627D8C">
              <w:rPr>
                <w:rFonts w:eastAsia="Calibri"/>
                <w:b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8B5495" w:rsidRPr="00627D8C" w:rsidRDefault="008B5495" w:rsidP="001071C9">
            <w:pPr>
              <w:pStyle w:val="a4"/>
              <w:jc w:val="center"/>
              <w:rPr>
                <w:rFonts w:eastAsia="Calibri"/>
                <w:b/>
              </w:rPr>
            </w:pPr>
            <w:r w:rsidRPr="00627D8C">
              <w:rPr>
                <w:rFonts w:eastAsia="Calibri"/>
                <w:b/>
              </w:rPr>
              <w:t>Кале</w:t>
            </w:r>
            <w:r w:rsidRPr="00627D8C">
              <w:rPr>
                <w:rFonts w:eastAsia="Calibri"/>
                <w:b/>
              </w:rPr>
              <w:t>н</w:t>
            </w:r>
            <w:r w:rsidRPr="00627D8C">
              <w:rPr>
                <w:rFonts w:eastAsia="Calibri"/>
                <w:b/>
              </w:rPr>
              <w:t>дарно-учебный график</w:t>
            </w:r>
          </w:p>
        </w:tc>
        <w:tc>
          <w:tcPr>
            <w:tcW w:w="2551" w:type="dxa"/>
          </w:tcPr>
          <w:p w:rsidR="008B5495" w:rsidRPr="00627D8C" w:rsidRDefault="008B5495" w:rsidP="001071C9">
            <w:pPr>
              <w:pStyle w:val="a4"/>
              <w:jc w:val="center"/>
              <w:rPr>
                <w:b/>
              </w:rPr>
            </w:pPr>
            <w:r w:rsidRPr="00627D8C">
              <w:rPr>
                <w:b/>
              </w:rPr>
              <w:t>Основное содерж</w:t>
            </w:r>
            <w:r w:rsidRPr="00627D8C">
              <w:rPr>
                <w:b/>
              </w:rPr>
              <w:t>а</w:t>
            </w:r>
            <w:r w:rsidRPr="00627D8C">
              <w:rPr>
                <w:b/>
              </w:rPr>
              <w:t>ние</w:t>
            </w:r>
          </w:p>
        </w:tc>
        <w:tc>
          <w:tcPr>
            <w:tcW w:w="3544" w:type="dxa"/>
            <w:shd w:val="clear" w:color="auto" w:fill="auto"/>
          </w:tcPr>
          <w:p w:rsidR="008B5495" w:rsidRPr="00627D8C" w:rsidRDefault="008B5495" w:rsidP="008B5495">
            <w:pPr>
              <w:pStyle w:val="a4"/>
              <w:jc w:val="center"/>
              <w:rPr>
                <w:rFonts w:eastAsia="Calibri"/>
              </w:rPr>
            </w:pPr>
            <w:r w:rsidRPr="00627D8C">
              <w:rPr>
                <w:b/>
              </w:rPr>
              <w:t xml:space="preserve">Характеристика деятельности учащихся. </w:t>
            </w:r>
          </w:p>
        </w:tc>
        <w:tc>
          <w:tcPr>
            <w:tcW w:w="2693" w:type="dxa"/>
          </w:tcPr>
          <w:p w:rsidR="008B5495" w:rsidRPr="00627D8C" w:rsidRDefault="008B5495" w:rsidP="001071C9">
            <w:pPr>
              <w:pStyle w:val="a4"/>
              <w:tabs>
                <w:tab w:val="center" w:pos="826"/>
              </w:tabs>
              <w:rPr>
                <w:b/>
              </w:rPr>
            </w:pPr>
            <w:r w:rsidRPr="00627D8C">
              <w:rPr>
                <w:b/>
              </w:rPr>
              <w:t>Требования к уровню подготовки  (знать/уметь). Крит</w:t>
            </w:r>
            <w:r w:rsidRPr="00627D8C">
              <w:rPr>
                <w:b/>
              </w:rPr>
              <w:t>е</w:t>
            </w:r>
            <w:r w:rsidRPr="00627D8C">
              <w:rPr>
                <w:b/>
              </w:rPr>
              <w:t>рии оценивания (п</w:t>
            </w:r>
            <w:r w:rsidRPr="00627D8C">
              <w:rPr>
                <w:b/>
              </w:rPr>
              <w:t>о</w:t>
            </w:r>
            <w:r w:rsidRPr="00627D8C">
              <w:rPr>
                <w:b/>
              </w:rPr>
              <w:t>ясн.записка)</w:t>
            </w:r>
          </w:p>
        </w:tc>
        <w:tc>
          <w:tcPr>
            <w:tcW w:w="1418" w:type="dxa"/>
          </w:tcPr>
          <w:p w:rsidR="008B5495" w:rsidRPr="00627D8C" w:rsidRDefault="008B5495" w:rsidP="001071C9">
            <w:pPr>
              <w:pStyle w:val="a4"/>
              <w:tabs>
                <w:tab w:val="center" w:pos="826"/>
              </w:tabs>
              <w:rPr>
                <w:rFonts w:eastAsia="Calibri"/>
                <w:b/>
              </w:rPr>
            </w:pPr>
            <w:r w:rsidRPr="00627D8C">
              <w:rPr>
                <w:b/>
              </w:rPr>
              <w:t>Методы и приёмы</w:t>
            </w:r>
          </w:p>
        </w:tc>
        <w:tc>
          <w:tcPr>
            <w:tcW w:w="1417" w:type="dxa"/>
          </w:tcPr>
          <w:p w:rsidR="008B5495" w:rsidRPr="00404965" w:rsidRDefault="008B5495" w:rsidP="001071C9">
            <w:pPr>
              <w:pStyle w:val="a4"/>
              <w:tabs>
                <w:tab w:val="center" w:pos="826"/>
              </w:tabs>
              <w:rPr>
                <w:rFonts w:eastAsia="Calibri"/>
                <w:b/>
              </w:rPr>
            </w:pPr>
            <w:r w:rsidRPr="00404965">
              <w:rPr>
                <w:b/>
              </w:rPr>
              <w:t>Оборуд</w:t>
            </w:r>
            <w:r w:rsidRPr="00404965">
              <w:rPr>
                <w:b/>
              </w:rPr>
              <w:t>о</w:t>
            </w:r>
            <w:r w:rsidRPr="00404965">
              <w:rPr>
                <w:b/>
              </w:rPr>
              <w:t>вание и инстр</w:t>
            </w:r>
            <w:r w:rsidRPr="00404965">
              <w:rPr>
                <w:b/>
              </w:rPr>
              <w:t>у</w:t>
            </w:r>
            <w:r w:rsidRPr="00404965">
              <w:rPr>
                <w:b/>
              </w:rPr>
              <w:t>менты</w:t>
            </w:r>
          </w:p>
        </w:tc>
      </w:tr>
      <w:tr w:rsidR="008B5495" w:rsidRPr="00404965" w:rsidTr="00383995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8B5495" w:rsidRPr="00627D8C" w:rsidRDefault="008B5495" w:rsidP="008B5495">
            <w:pPr>
              <w:pStyle w:val="a4"/>
              <w:jc w:val="center"/>
              <w:rPr>
                <w:rFonts w:eastAsia="Calibri"/>
                <w:b/>
              </w:rPr>
            </w:pPr>
            <w:r w:rsidRPr="00627D8C">
              <w:rPr>
                <w:b/>
                <w:spacing w:val="-4"/>
              </w:rPr>
              <w:t>О нашей Родине (5 ч)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8B34EB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8B34EB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Стихотворения  о Родине. </w:t>
            </w:r>
          </w:p>
          <w:p w:rsidR="00542DF0" w:rsidRPr="00542DF0" w:rsidRDefault="00542DF0" w:rsidP="008B34EB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Ф. Савинов</w:t>
            </w:r>
          </w:p>
          <w:p w:rsidR="00542DF0" w:rsidRPr="00542DF0" w:rsidRDefault="00542DF0" w:rsidP="008B34EB">
            <w:pPr>
              <w:shd w:val="clear" w:color="auto" w:fill="FFFFFF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«О Родине».</w:t>
            </w:r>
          </w:p>
        </w:tc>
        <w:tc>
          <w:tcPr>
            <w:tcW w:w="567" w:type="dxa"/>
          </w:tcPr>
          <w:p w:rsidR="00542DF0" w:rsidRPr="00542DF0" w:rsidRDefault="00542DF0" w:rsidP="008B34EB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се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тября</w:t>
            </w:r>
          </w:p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autoSpaceDE w:val="0"/>
              <w:autoSpaceDN w:val="0"/>
              <w:adjustRightInd w:val="0"/>
              <w:spacing w:line="264" w:lineRule="auto"/>
            </w:pPr>
            <w:r w:rsidRPr="00542DF0">
              <w:t>Развитие навыка чт</w:t>
            </w:r>
            <w:r w:rsidRPr="00542DF0">
              <w:t>е</w:t>
            </w:r>
            <w:r w:rsidRPr="00542DF0">
              <w:t>ния.</w:t>
            </w:r>
          </w:p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t>Закрепление литер</w:t>
            </w:r>
            <w:r w:rsidRPr="00542DF0">
              <w:t>а</w:t>
            </w:r>
            <w:r w:rsidRPr="00542DF0">
              <w:t>туроведческих пон</w:t>
            </w:r>
            <w:r w:rsidRPr="00542DF0">
              <w:t>я</w:t>
            </w:r>
            <w:r w:rsidRPr="00542DF0">
              <w:t>тий.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8B34EB">
            <w:pPr>
              <w:pStyle w:val="a4"/>
              <w:rPr>
                <w:i/>
              </w:rPr>
            </w:pPr>
            <w:r w:rsidRPr="00542DF0">
              <w:rPr>
                <w:i/>
              </w:rPr>
              <w:t>Учиться работать</w:t>
            </w:r>
            <w:r w:rsidRPr="00542DF0">
              <w:t xml:space="preserve"> с учебной книгой. </w:t>
            </w:r>
            <w:r w:rsidRPr="00542DF0">
              <w:rPr>
                <w:i/>
              </w:rPr>
              <w:t>Работать</w:t>
            </w:r>
            <w:r w:rsidRPr="00542DF0">
              <w:t xml:space="preserve"> с новым разделом. </w:t>
            </w:r>
            <w:r w:rsidRPr="00542DF0">
              <w:rPr>
                <w:i/>
              </w:rPr>
              <w:t xml:space="preserve">Определять </w:t>
            </w:r>
            <w:r w:rsidRPr="00542DF0">
              <w:t xml:space="preserve">учебную задачу изучения произведений раздела. </w:t>
            </w:r>
            <w:r w:rsidRPr="00542DF0">
              <w:rPr>
                <w:i/>
              </w:rPr>
              <w:t>Работать</w:t>
            </w:r>
            <w:r w:rsidRPr="00542DF0">
              <w:t xml:space="preserve"> с текстом произведения. </w:t>
            </w:r>
            <w:r w:rsidRPr="00542DF0">
              <w:rPr>
                <w:i/>
              </w:rPr>
              <w:t>Учиться читать</w:t>
            </w:r>
            <w:r w:rsidRPr="00542DF0">
              <w:t xml:space="preserve"> выразительно стихотворение.</w:t>
            </w:r>
          </w:p>
          <w:p w:rsidR="00542DF0" w:rsidRPr="00542DF0" w:rsidRDefault="00542DF0" w:rsidP="00A36B0A">
            <w:pPr>
              <w:pStyle w:val="a4"/>
            </w:pPr>
            <w:r w:rsidRPr="00542DF0">
              <w:rPr>
                <w:i/>
              </w:rPr>
              <w:t xml:space="preserve">Знакомиться </w:t>
            </w:r>
            <w:r w:rsidRPr="00542DF0">
              <w:t>с понятием ри</w:t>
            </w:r>
            <w:r w:rsidRPr="00542DF0">
              <w:t>ф</w:t>
            </w:r>
            <w:r w:rsidRPr="00542DF0">
              <w:t xml:space="preserve">ма, </w:t>
            </w:r>
            <w:r w:rsidRPr="00542DF0">
              <w:rPr>
                <w:i/>
              </w:rPr>
              <w:t>выполнять</w:t>
            </w:r>
            <w:r w:rsidRPr="00542DF0">
              <w:t xml:space="preserve"> задания в уче</w:t>
            </w:r>
            <w:r w:rsidRPr="00542DF0">
              <w:t>б</w:t>
            </w:r>
            <w:r w:rsidRPr="00542DF0">
              <w:t xml:space="preserve">нике и тетради.  </w:t>
            </w:r>
            <w:r w:rsidRPr="00542DF0">
              <w:rPr>
                <w:i/>
              </w:rPr>
              <w:t>Аргументир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>вать</w:t>
            </w:r>
            <w:r w:rsidRPr="00542DF0">
              <w:t xml:space="preserve"> задание.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8B34EB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понятия «Род</w:t>
            </w:r>
            <w:r w:rsidRPr="00542DF0">
              <w:t>и</w:t>
            </w:r>
            <w:r w:rsidRPr="00542DF0">
              <w:t>на», «Русь», «жанр»; тематику произведения</w:t>
            </w:r>
          </w:p>
          <w:p w:rsidR="00542DF0" w:rsidRPr="00542DF0" w:rsidRDefault="00542DF0" w:rsidP="00383995">
            <w:pPr>
              <w:pStyle w:val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</w:p>
          <w:p w:rsidR="00542DF0" w:rsidRPr="00542DF0" w:rsidRDefault="00542DF0" w:rsidP="003839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сравнивать загадки, шутки, потешки, ук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зывать на их особенн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542DF0" w:rsidRPr="00542DF0" w:rsidRDefault="00542DF0" w:rsidP="003839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самостоятельно 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тать молча слова и текст;</w:t>
            </w:r>
          </w:p>
          <w:p w:rsidR="00542DF0" w:rsidRPr="00542DF0" w:rsidRDefault="00542DF0" w:rsidP="003839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находить и самосто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тельно читать фамилию автора, заглавие;</w:t>
            </w:r>
          </w:p>
          <w:p w:rsidR="00542DF0" w:rsidRPr="00542DF0" w:rsidRDefault="00542DF0" w:rsidP="0038399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сравнивать разные по жанрам произведения;</w:t>
            </w:r>
          </w:p>
          <w:p w:rsidR="00542DF0" w:rsidRPr="00542DF0" w:rsidRDefault="00542DF0" w:rsidP="00383995">
            <w:pPr>
              <w:pStyle w:val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выполнять задания под рубрикой «Проверь себя»</w:t>
            </w:r>
          </w:p>
        </w:tc>
        <w:tc>
          <w:tcPr>
            <w:tcW w:w="1418" w:type="dxa"/>
          </w:tcPr>
          <w:p w:rsidR="00542DF0" w:rsidRPr="00542DF0" w:rsidRDefault="00542DF0" w:rsidP="008B34EB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8B34EB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 xml:space="preserve">ские </w:t>
            </w:r>
          </w:p>
        </w:tc>
        <w:tc>
          <w:tcPr>
            <w:tcW w:w="1417" w:type="dxa"/>
          </w:tcPr>
          <w:p w:rsidR="00542DF0" w:rsidRPr="00542DF0" w:rsidRDefault="00542DF0" w:rsidP="008B34EB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Выставка книг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383995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Стихотворения  о Родине. </w:t>
            </w:r>
          </w:p>
          <w:p w:rsidR="00542DF0" w:rsidRPr="00542DF0" w:rsidRDefault="00542DF0" w:rsidP="00383995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И. Никитин «Русь» (отрывок).</w:t>
            </w:r>
          </w:p>
        </w:tc>
        <w:tc>
          <w:tcPr>
            <w:tcW w:w="56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Развитие умения слышать тон автора, выразительно читать стихотворение</w:t>
            </w:r>
          </w:p>
          <w:p w:rsidR="00542DF0" w:rsidRPr="00542DF0" w:rsidRDefault="00542DF0" w:rsidP="00383995"/>
          <w:p w:rsidR="00542DF0" w:rsidRPr="00542DF0" w:rsidRDefault="00542DF0" w:rsidP="00383995"/>
          <w:p w:rsidR="00542DF0" w:rsidRPr="00542DF0" w:rsidRDefault="00542DF0" w:rsidP="00383995">
            <w:pPr>
              <w:ind w:firstLine="34"/>
            </w:pP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>Воспринимать</w:t>
            </w:r>
            <w:r w:rsidRPr="00542DF0">
              <w:t xml:space="preserve"> художественный текст стихотворения.</w:t>
            </w:r>
          </w:p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t xml:space="preserve">Самостоятельно </w:t>
            </w:r>
            <w:r w:rsidRPr="00542DF0">
              <w:rPr>
                <w:i/>
              </w:rPr>
              <w:t>работать</w:t>
            </w:r>
            <w:r w:rsidRPr="00542DF0">
              <w:t xml:space="preserve"> с отрывком из стихотворения: </w:t>
            </w:r>
            <w:r w:rsidRPr="00542DF0">
              <w:rPr>
                <w:i/>
              </w:rPr>
              <w:t>читать</w:t>
            </w:r>
            <w:r w:rsidRPr="00542DF0">
              <w:t>, моделировать обло</w:t>
            </w:r>
            <w:r w:rsidRPr="00542DF0">
              <w:t>ж</w:t>
            </w:r>
            <w:r w:rsidRPr="00542DF0">
              <w:t xml:space="preserve">ку. </w:t>
            </w:r>
            <w:r w:rsidRPr="00542DF0">
              <w:rPr>
                <w:i/>
              </w:rPr>
              <w:t>Работать</w:t>
            </w:r>
            <w:r w:rsidRPr="00542DF0">
              <w:t xml:space="preserve"> с произведением: </w:t>
            </w:r>
            <w:r w:rsidRPr="00542DF0">
              <w:rPr>
                <w:i/>
              </w:rPr>
              <w:t xml:space="preserve">читать </w:t>
            </w:r>
            <w:r w:rsidRPr="00542DF0">
              <w:t xml:space="preserve">по строфам, </w:t>
            </w:r>
            <w:r w:rsidRPr="00542DF0">
              <w:rPr>
                <w:i/>
              </w:rPr>
              <w:t>выполнять</w:t>
            </w:r>
            <w:r w:rsidRPr="00542DF0">
              <w:t xml:space="preserve"> задания в учебнике. </w:t>
            </w:r>
            <w:r w:rsidRPr="00542DF0">
              <w:rPr>
                <w:i/>
              </w:rPr>
              <w:t xml:space="preserve">Учиться  </w:t>
            </w:r>
            <w:r w:rsidRPr="00542DF0">
              <w:t xml:space="preserve">выразительно читать. </w:t>
            </w:r>
            <w:r w:rsidRPr="00542DF0">
              <w:rPr>
                <w:i/>
              </w:rPr>
              <w:t>Сравн</w:t>
            </w:r>
            <w:r w:rsidRPr="00542DF0">
              <w:rPr>
                <w:i/>
              </w:rPr>
              <w:t>и</w:t>
            </w:r>
            <w:r w:rsidRPr="00542DF0">
              <w:rPr>
                <w:i/>
              </w:rPr>
              <w:t>вать</w:t>
            </w:r>
            <w:r w:rsidRPr="00542DF0">
              <w:t xml:space="preserve"> стихотворения Ф.Савинова и И.Никитина.</w:t>
            </w:r>
          </w:p>
        </w:tc>
        <w:tc>
          <w:tcPr>
            <w:tcW w:w="2693" w:type="dxa"/>
            <w:vMerge/>
          </w:tcPr>
          <w:p w:rsidR="00542DF0" w:rsidRPr="00542DF0" w:rsidRDefault="00542DF0" w:rsidP="00383995">
            <w:pPr>
              <w:ind w:firstLine="33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Репроду</w:t>
            </w:r>
            <w:r w:rsidRPr="00542DF0">
              <w:rPr>
                <w:rFonts w:eastAsia="Calibri"/>
              </w:rPr>
              <w:t>к</w:t>
            </w:r>
            <w:r w:rsidRPr="00542DF0">
              <w:rPr>
                <w:rFonts w:eastAsia="Calibri"/>
              </w:rPr>
              <w:t>ции картин русских художн</w:t>
            </w:r>
            <w:r w:rsidRPr="00542DF0">
              <w:rPr>
                <w:rFonts w:eastAsia="Calibri"/>
              </w:rPr>
              <w:t>и</w:t>
            </w:r>
            <w:r w:rsidRPr="00542DF0">
              <w:rPr>
                <w:rFonts w:eastAsia="Calibri"/>
              </w:rPr>
              <w:t>ков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383995">
            <w:pPr>
              <w:spacing w:line="28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Рассказы о Род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 xml:space="preserve">не. </w:t>
            </w:r>
          </w:p>
          <w:p w:rsidR="00542DF0" w:rsidRPr="00542DF0" w:rsidRDefault="00542DF0" w:rsidP="00383995">
            <w:pPr>
              <w:spacing w:line="28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С. Романовский «Русь» </w:t>
            </w:r>
          </w:p>
          <w:p w:rsidR="00542DF0" w:rsidRPr="00542DF0" w:rsidRDefault="00542DF0" w:rsidP="00383995">
            <w:pPr>
              <w:spacing w:line="28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(в сокращении).</w:t>
            </w:r>
          </w:p>
        </w:tc>
        <w:tc>
          <w:tcPr>
            <w:tcW w:w="56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autoSpaceDE w:val="0"/>
              <w:autoSpaceDN w:val="0"/>
              <w:adjustRightInd w:val="0"/>
              <w:spacing w:line="230" w:lineRule="auto"/>
            </w:pPr>
            <w:r w:rsidRPr="00542DF0">
              <w:t>Чтение «про себя». Определение эмоци</w:t>
            </w:r>
            <w:r w:rsidRPr="00542DF0">
              <w:t>о</w:t>
            </w:r>
            <w:r w:rsidRPr="00542DF0">
              <w:t>нального состояния героев. Объяснение учителя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 xml:space="preserve"> Работать</w:t>
            </w:r>
            <w:r w:rsidRPr="00542DF0">
              <w:t xml:space="preserve"> с текстом произв</w:t>
            </w:r>
            <w:r w:rsidRPr="00542DF0">
              <w:t>е</w:t>
            </w:r>
            <w:r w:rsidRPr="00542DF0">
              <w:t>дения.</w:t>
            </w:r>
          </w:p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>Выполнять</w:t>
            </w:r>
            <w:r w:rsidRPr="00542DF0">
              <w:t xml:space="preserve"> задания в учебнике и тетради. </w:t>
            </w:r>
            <w:r w:rsidRPr="00542DF0">
              <w:rPr>
                <w:i/>
              </w:rPr>
              <w:t>Формировать</w:t>
            </w:r>
            <w:r w:rsidRPr="00542DF0">
              <w:t xml:space="preserve"> осн</w:t>
            </w:r>
            <w:r w:rsidRPr="00542DF0">
              <w:t>о</w:t>
            </w:r>
            <w:r w:rsidRPr="00542DF0">
              <w:t xml:space="preserve">вы гражданской идентичности – </w:t>
            </w:r>
            <w:r w:rsidRPr="00542DF0">
              <w:rPr>
                <w:i/>
              </w:rPr>
              <w:t>объяснять</w:t>
            </w:r>
            <w:r w:rsidRPr="00542DF0">
              <w:t xml:space="preserve"> значение слов «Русь». </w:t>
            </w:r>
            <w:r w:rsidRPr="00542DF0">
              <w:rPr>
                <w:i/>
              </w:rPr>
              <w:t>Выполнять</w:t>
            </w:r>
            <w:r w:rsidRPr="00542DF0">
              <w:t xml:space="preserve"> задания по алгоритму. </w:t>
            </w:r>
            <w:r w:rsidRPr="00542DF0">
              <w:rPr>
                <w:i/>
              </w:rPr>
              <w:t>Воспринимать</w:t>
            </w:r>
            <w:r w:rsidRPr="00542DF0">
              <w:t xml:space="preserve"> на </w:t>
            </w:r>
            <w:r w:rsidRPr="00542DF0">
              <w:lastRenderedPageBreak/>
              <w:t xml:space="preserve">слух, </w:t>
            </w:r>
            <w:r w:rsidRPr="00542DF0">
              <w:rPr>
                <w:i/>
              </w:rPr>
              <w:t>отвечать</w:t>
            </w:r>
            <w:r w:rsidRPr="00542DF0">
              <w:t xml:space="preserve"> на вопросы о первичном восприятии, </w:t>
            </w:r>
            <w:r w:rsidRPr="00542DF0">
              <w:rPr>
                <w:i/>
              </w:rPr>
              <w:t>оцен</w:t>
            </w:r>
            <w:r w:rsidRPr="00542DF0">
              <w:rPr>
                <w:i/>
              </w:rPr>
              <w:t>и</w:t>
            </w:r>
            <w:r w:rsidRPr="00542DF0">
              <w:rPr>
                <w:i/>
              </w:rPr>
              <w:t>вать</w:t>
            </w:r>
            <w:r w:rsidRPr="00542DF0">
              <w:t xml:space="preserve"> свое эмоциональное с</w:t>
            </w:r>
            <w:r w:rsidRPr="00542DF0">
              <w:t>о</w:t>
            </w:r>
            <w:r w:rsidRPr="00542DF0">
              <w:t xml:space="preserve">стояние и </w:t>
            </w:r>
            <w:r w:rsidRPr="00542DF0">
              <w:rPr>
                <w:i/>
              </w:rPr>
              <w:t>строить</w:t>
            </w:r>
            <w:r w:rsidRPr="00542DF0">
              <w:t xml:space="preserve"> речевое в</w:t>
            </w:r>
            <w:r w:rsidRPr="00542DF0">
              <w:t>ы</w:t>
            </w:r>
            <w:r w:rsidRPr="00542DF0">
              <w:t>сказывание о прослушанном произведении.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7B27B1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t>понятия «Род</w:t>
            </w:r>
            <w:r w:rsidRPr="00542DF0">
              <w:t>и</w:t>
            </w:r>
            <w:r w:rsidRPr="00542DF0">
              <w:t>на», «Русь», «жанр»; тематику произведения</w:t>
            </w:r>
          </w:p>
          <w:p w:rsidR="00542DF0" w:rsidRPr="00542DF0" w:rsidRDefault="00542DF0" w:rsidP="007B27B1">
            <w:pPr>
              <w:pStyle w:val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</w:p>
          <w:p w:rsidR="00542DF0" w:rsidRPr="00542DF0" w:rsidRDefault="00542DF0" w:rsidP="007B27B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сравнивать загадки, шутки, потешки, ук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зывать на их особенн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542DF0" w:rsidRPr="00542DF0" w:rsidRDefault="00542DF0" w:rsidP="007B27B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тать молча слова и текст;</w:t>
            </w:r>
          </w:p>
          <w:p w:rsidR="00542DF0" w:rsidRPr="00542DF0" w:rsidRDefault="00542DF0" w:rsidP="007B27B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находить и самосто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тельно читать фамилию автора, заглавие;</w:t>
            </w:r>
          </w:p>
          <w:p w:rsidR="00542DF0" w:rsidRPr="00542DF0" w:rsidRDefault="00542DF0" w:rsidP="007B27B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сравнивать разные по жанрам произведения;</w:t>
            </w:r>
          </w:p>
          <w:p w:rsidR="00542DF0" w:rsidRPr="00542DF0" w:rsidRDefault="00542DF0" w:rsidP="007B27B1">
            <w:pPr>
              <w:rPr>
                <w:rFonts w:eastAsia="Calibri"/>
              </w:rPr>
            </w:pPr>
            <w:r w:rsidRPr="00542DF0">
              <w:t>– выполнять задания под рубрикой «Проверь себя»</w:t>
            </w:r>
          </w:p>
        </w:tc>
        <w:tc>
          <w:tcPr>
            <w:tcW w:w="1418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383995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о 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дине.  С. Ром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новский «Слово о Русской земле».</w:t>
            </w:r>
          </w:p>
        </w:tc>
        <w:tc>
          <w:tcPr>
            <w:tcW w:w="56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autoSpaceDE w:val="0"/>
              <w:autoSpaceDN w:val="0"/>
              <w:adjustRightInd w:val="0"/>
              <w:spacing w:line="230" w:lineRule="auto"/>
            </w:pPr>
            <w:r w:rsidRPr="00542DF0">
              <w:t>Сравнение жанров: рассказ, стихотвор</w:t>
            </w:r>
            <w:r w:rsidRPr="00542DF0">
              <w:t>е</w:t>
            </w:r>
            <w:r w:rsidRPr="00542DF0">
              <w:t>ние. Работа с книгой: название, обложка, иллюстрация, тема, жанр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>Работать</w:t>
            </w:r>
            <w:r w:rsidRPr="00542DF0">
              <w:t xml:space="preserve"> с произведением: </w:t>
            </w:r>
            <w:r w:rsidRPr="00542DF0">
              <w:rPr>
                <w:i/>
              </w:rPr>
              <w:t>читать</w:t>
            </w:r>
            <w:r w:rsidRPr="00542DF0">
              <w:t xml:space="preserve"> по абзацам, </w:t>
            </w:r>
            <w:r w:rsidRPr="00542DF0">
              <w:rPr>
                <w:i/>
              </w:rPr>
              <w:t>объяснять</w:t>
            </w:r>
            <w:r w:rsidRPr="00542DF0">
              <w:t xml:space="preserve"> слова и </w:t>
            </w:r>
            <w:r w:rsidRPr="00542DF0">
              <w:rPr>
                <w:i/>
              </w:rPr>
              <w:t>находить</w:t>
            </w:r>
            <w:r w:rsidRPr="00542DF0">
              <w:t xml:space="preserve"> их значения в словарях. </w:t>
            </w:r>
            <w:r w:rsidRPr="00542DF0">
              <w:rPr>
                <w:i/>
              </w:rPr>
              <w:t xml:space="preserve">Учиться </w:t>
            </w:r>
            <w:r w:rsidRPr="00542DF0">
              <w:t xml:space="preserve">читать вслух отрывки из летописи. </w:t>
            </w:r>
            <w:r w:rsidRPr="00542DF0">
              <w:rPr>
                <w:i/>
              </w:rPr>
              <w:t>Выпо</w:t>
            </w:r>
            <w:r w:rsidRPr="00542DF0">
              <w:rPr>
                <w:i/>
              </w:rPr>
              <w:t>л</w:t>
            </w:r>
            <w:r w:rsidRPr="00542DF0">
              <w:rPr>
                <w:i/>
              </w:rPr>
              <w:t>нять</w:t>
            </w:r>
            <w:r w:rsidRPr="00542DF0">
              <w:t xml:space="preserve"> задания в учебнике и те</w:t>
            </w:r>
            <w:r w:rsidRPr="00542DF0">
              <w:t>т</w:t>
            </w:r>
            <w:r w:rsidRPr="00542DF0">
              <w:t>ради.</w:t>
            </w:r>
          </w:p>
        </w:tc>
        <w:tc>
          <w:tcPr>
            <w:tcW w:w="2693" w:type="dxa"/>
            <w:vMerge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383995">
            <w:r w:rsidRPr="00542DF0">
              <w:t>Стихи русских поэтов о Ро</w:t>
            </w:r>
            <w:r w:rsidRPr="00542DF0">
              <w:softHyphen/>
              <w:t>дине. С. Прокофьев «Родина». Н. Ру</w:t>
            </w:r>
            <w:r w:rsidRPr="00542DF0">
              <w:t>б</w:t>
            </w:r>
            <w:r w:rsidRPr="00542DF0">
              <w:t>цов «Россия, Русь - куда я ни взгл</w:t>
            </w:r>
            <w:r w:rsidRPr="00542DF0">
              <w:t>я</w:t>
            </w:r>
            <w:r w:rsidRPr="00542DF0">
              <w:t>ну...»</w:t>
            </w:r>
          </w:p>
        </w:tc>
        <w:tc>
          <w:tcPr>
            <w:tcW w:w="56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се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тября</w:t>
            </w:r>
          </w:p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Упражнение в чтении вслух, про себя, выр</w:t>
            </w:r>
            <w:r w:rsidRPr="00542DF0">
              <w:t>а</w:t>
            </w:r>
            <w:r w:rsidRPr="00542DF0">
              <w:t>зительно. Определ</w:t>
            </w:r>
            <w:r w:rsidRPr="00542DF0">
              <w:t>е</w:t>
            </w:r>
            <w:r w:rsidRPr="00542DF0">
              <w:t>ние тона и темпа чт</w:t>
            </w:r>
            <w:r w:rsidRPr="00542DF0">
              <w:t>е</w:t>
            </w:r>
            <w:r w:rsidRPr="00542DF0">
              <w:t>ния. Сравнение илл</w:t>
            </w:r>
            <w:r w:rsidRPr="00542DF0">
              <w:t>ю</w:t>
            </w:r>
            <w:r w:rsidRPr="00542DF0">
              <w:t>страций к стихам о Родине.</w:t>
            </w:r>
            <w:r w:rsidR="00D97051">
              <w:t xml:space="preserve"> Литерату</w:t>
            </w:r>
            <w:r w:rsidR="00D97051">
              <w:t>р</w:t>
            </w:r>
            <w:r w:rsidR="00D97051">
              <w:t>ный диктант.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 xml:space="preserve">Учиться </w:t>
            </w:r>
            <w:r w:rsidRPr="00542DF0">
              <w:t xml:space="preserve">самостоятельно </w:t>
            </w:r>
            <w:r w:rsidRPr="00542DF0">
              <w:rPr>
                <w:i/>
              </w:rPr>
              <w:t>раб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>тать</w:t>
            </w:r>
            <w:r w:rsidRPr="00542DF0">
              <w:t xml:space="preserve"> с новым произведением, пользоваться алгоритмом. </w:t>
            </w:r>
            <w:r w:rsidRPr="00542DF0">
              <w:rPr>
                <w:i/>
              </w:rPr>
              <w:t>Ч</w:t>
            </w:r>
            <w:r w:rsidRPr="00542DF0">
              <w:rPr>
                <w:i/>
              </w:rPr>
              <w:t>и</w:t>
            </w:r>
            <w:r w:rsidRPr="00542DF0">
              <w:rPr>
                <w:i/>
              </w:rPr>
              <w:t>тать</w:t>
            </w:r>
            <w:r w:rsidRPr="00542DF0">
              <w:t xml:space="preserve"> стихотворение вслух, </w:t>
            </w:r>
            <w:r w:rsidRPr="00542DF0">
              <w:rPr>
                <w:i/>
              </w:rPr>
              <w:t>в</w:t>
            </w:r>
            <w:r w:rsidRPr="00542DF0">
              <w:rPr>
                <w:i/>
              </w:rPr>
              <w:t>ы</w:t>
            </w:r>
            <w:r w:rsidRPr="00542DF0">
              <w:rPr>
                <w:i/>
              </w:rPr>
              <w:t>полнять</w:t>
            </w:r>
            <w:r w:rsidRPr="00542DF0">
              <w:t xml:space="preserve"> задания в учебнике и тетради. </w:t>
            </w:r>
            <w:r w:rsidRPr="00542DF0">
              <w:rPr>
                <w:i/>
              </w:rPr>
              <w:t xml:space="preserve">Сравнить </w:t>
            </w:r>
            <w:r w:rsidRPr="00542DF0">
              <w:t>произвед</w:t>
            </w:r>
            <w:r w:rsidRPr="00542DF0">
              <w:t>е</w:t>
            </w:r>
            <w:r w:rsidRPr="00542DF0">
              <w:t xml:space="preserve">ния С.Прокофьева и Н.Рубцова по теме и жанру: заполнять таблицу. </w:t>
            </w:r>
            <w:r w:rsidRPr="00542DF0">
              <w:rPr>
                <w:i/>
              </w:rPr>
              <w:t xml:space="preserve"> Выявлять</w:t>
            </w:r>
            <w:r w:rsidRPr="00542DF0">
              <w:t xml:space="preserve"> точку зр</w:t>
            </w:r>
            <w:r w:rsidRPr="00542DF0">
              <w:t>е</w:t>
            </w:r>
            <w:r w:rsidRPr="00542DF0">
              <w:t xml:space="preserve">ния автора о Родине, </w:t>
            </w:r>
            <w:r w:rsidRPr="00542DF0">
              <w:rPr>
                <w:i/>
              </w:rPr>
              <w:t>констру</w:t>
            </w:r>
            <w:r w:rsidRPr="00542DF0">
              <w:rPr>
                <w:i/>
              </w:rPr>
              <w:t>и</w:t>
            </w:r>
            <w:r w:rsidRPr="00542DF0">
              <w:rPr>
                <w:i/>
              </w:rPr>
              <w:t>ровать</w:t>
            </w:r>
            <w:r w:rsidRPr="00542DF0">
              <w:t xml:space="preserve"> высказывание о прои</w:t>
            </w:r>
            <w:r w:rsidRPr="00542DF0">
              <w:t>з</w:t>
            </w:r>
            <w:r w:rsidRPr="00542DF0">
              <w:t>ведении.</w:t>
            </w:r>
          </w:p>
        </w:tc>
        <w:tc>
          <w:tcPr>
            <w:tcW w:w="2693" w:type="dxa"/>
            <w:vMerge/>
          </w:tcPr>
          <w:p w:rsidR="00542DF0" w:rsidRPr="00542DF0" w:rsidRDefault="00542DF0" w:rsidP="00383995">
            <w:pPr>
              <w:ind w:firstLine="708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Пробл.сит.,частично-поиск.</w:t>
            </w:r>
          </w:p>
        </w:tc>
        <w:tc>
          <w:tcPr>
            <w:tcW w:w="141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 xml:space="preserve">Портреты русских </w:t>
            </w:r>
          </w:p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 xml:space="preserve"> поэтов</w:t>
            </w:r>
          </w:p>
        </w:tc>
      </w:tr>
      <w:tr w:rsidR="00542DF0" w:rsidRPr="00542DF0" w:rsidTr="00383995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542DF0" w:rsidRPr="00542DF0" w:rsidRDefault="00542DF0" w:rsidP="00383995">
            <w:pPr>
              <w:jc w:val="center"/>
              <w:rPr>
                <w:rFonts w:eastAsia="Calibri"/>
                <w:b/>
              </w:rPr>
            </w:pPr>
            <w:r w:rsidRPr="00542DF0">
              <w:rPr>
                <w:b/>
                <w:spacing w:val="-4"/>
              </w:rPr>
              <w:t>Народная мудрость (устное народное творчество) (6 ч)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383995">
            <w:pPr>
              <w:rPr>
                <w:spacing w:val="-4"/>
              </w:rPr>
            </w:pPr>
            <w:r w:rsidRPr="00542DF0">
              <w:rPr>
                <w:spacing w:val="-4"/>
              </w:rPr>
              <w:t>Произведения фольклора. Ру</w:t>
            </w:r>
            <w:r w:rsidRPr="00542DF0">
              <w:rPr>
                <w:spacing w:val="-4"/>
              </w:rPr>
              <w:t>с</w:t>
            </w:r>
            <w:r w:rsidRPr="00542DF0">
              <w:rPr>
                <w:spacing w:val="-4"/>
              </w:rPr>
              <w:t>ская народная пе</w:t>
            </w:r>
            <w:r w:rsidRPr="00542DF0">
              <w:rPr>
                <w:spacing w:val="-4"/>
              </w:rPr>
              <w:t>с</w:t>
            </w:r>
            <w:r w:rsidRPr="00542DF0">
              <w:rPr>
                <w:spacing w:val="-4"/>
              </w:rPr>
              <w:t xml:space="preserve">ня «Я с горы на гору шла...», </w:t>
            </w:r>
          </w:p>
          <w:p w:rsidR="00542DF0" w:rsidRPr="00542DF0" w:rsidRDefault="00542DF0" w:rsidP="00383995">
            <w:pPr>
              <w:rPr>
                <w:spacing w:val="-4"/>
              </w:rPr>
            </w:pPr>
            <w:r w:rsidRPr="00542DF0">
              <w:rPr>
                <w:spacing w:val="-4"/>
              </w:rPr>
              <w:t>«Я посею, я п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 xml:space="preserve">сею…». </w:t>
            </w:r>
          </w:p>
        </w:tc>
        <w:tc>
          <w:tcPr>
            <w:tcW w:w="56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t>Сравнение и отличия произведений малых фольклорных форм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>Работать</w:t>
            </w:r>
            <w:r w:rsidRPr="00542DF0">
              <w:t xml:space="preserve"> со статьей «Обрати внимание», </w:t>
            </w:r>
            <w:r w:rsidRPr="00542DF0">
              <w:rPr>
                <w:i/>
              </w:rPr>
              <w:t>проверить</w:t>
            </w:r>
            <w:r w:rsidRPr="00542DF0">
              <w:t xml:space="preserve"> свой ч</w:t>
            </w:r>
            <w:r w:rsidRPr="00542DF0">
              <w:t>и</w:t>
            </w:r>
            <w:r w:rsidRPr="00542DF0">
              <w:t xml:space="preserve">тательский опыт. </w:t>
            </w:r>
            <w:r w:rsidRPr="00542DF0">
              <w:rPr>
                <w:i/>
              </w:rPr>
              <w:t>Восприн</w:t>
            </w:r>
            <w:r w:rsidRPr="00542DF0">
              <w:rPr>
                <w:i/>
              </w:rPr>
              <w:t>и</w:t>
            </w:r>
            <w:r w:rsidRPr="00542DF0">
              <w:rPr>
                <w:i/>
              </w:rPr>
              <w:t>мать</w:t>
            </w:r>
            <w:r w:rsidRPr="00542DF0">
              <w:t xml:space="preserve"> на слух текст песни, </w:t>
            </w:r>
            <w:r w:rsidRPr="00542DF0">
              <w:rPr>
                <w:i/>
              </w:rPr>
              <w:t>м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>делировать</w:t>
            </w:r>
            <w:r w:rsidRPr="00542DF0">
              <w:t xml:space="preserve"> обложку, </w:t>
            </w:r>
            <w:r w:rsidRPr="00542DF0">
              <w:rPr>
                <w:i/>
              </w:rPr>
              <w:t>учиться читать</w:t>
            </w:r>
            <w:r w:rsidRPr="00542DF0">
              <w:t xml:space="preserve"> вслух и молча, </w:t>
            </w:r>
            <w:r w:rsidRPr="00542DF0">
              <w:rPr>
                <w:i/>
              </w:rPr>
              <w:t>выпо</w:t>
            </w:r>
            <w:r w:rsidRPr="00542DF0">
              <w:rPr>
                <w:i/>
              </w:rPr>
              <w:t>л</w:t>
            </w:r>
            <w:r w:rsidRPr="00542DF0">
              <w:rPr>
                <w:i/>
              </w:rPr>
              <w:t>нять</w:t>
            </w:r>
            <w:r w:rsidRPr="00542DF0">
              <w:t xml:space="preserve"> задания в учебнике и те</w:t>
            </w:r>
            <w:r w:rsidRPr="00542DF0">
              <w:t>т</w:t>
            </w:r>
            <w:r w:rsidRPr="00542DF0">
              <w:t>ради.</w:t>
            </w:r>
          </w:p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t>Учиться пользоваться</w:t>
            </w:r>
            <w:r w:rsidRPr="00542DF0">
              <w:t xml:space="preserve"> памя</w:t>
            </w:r>
            <w:r w:rsidRPr="00542DF0">
              <w:t>т</w:t>
            </w:r>
            <w:r w:rsidRPr="00542DF0">
              <w:t xml:space="preserve">ками 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«был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на», «народная му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рость», «шутка», «сч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талка», «потешка», «пословица».</w:t>
            </w:r>
          </w:p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42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отличие м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лых фольклорных форм.</w:t>
            </w:r>
          </w:p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 w:rsidRPr="00542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542DF0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</w:p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выделять признаки былины (былинного сказа);</w:t>
            </w:r>
          </w:p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работать с произвед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нием, выполнять зад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ния в учебнике;</w:t>
            </w:r>
          </w:p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опираться на авто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ские ремарки для х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рактеристики персон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жей;</w:t>
            </w:r>
          </w:p>
          <w:p w:rsidR="00542DF0" w:rsidRPr="00542DF0" w:rsidRDefault="00542DF0" w:rsidP="00EF4D5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- выявлять смысловой и эмоциональный по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произведения; </w:t>
            </w:r>
          </w:p>
          <w:p w:rsidR="00542DF0" w:rsidRPr="00542DF0" w:rsidRDefault="00542DF0" w:rsidP="00EF4D52">
            <w:pPr>
              <w:pStyle w:val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-сознательно, правил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но, бегло, выразительно читать, определять от какого лица ведется п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вествование, словесно рисовать прочитанное</w:t>
            </w:r>
          </w:p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Пробл.ситуации, ча</w:t>
            </w:r>
            <w:r w:rsidRPr="00542DF0">
              <w:rPr>
                <w:rFonts w:eastAsia="Calibri"/>
              </w:rPr>
              <w:t>с</w:t>
            </w:r>
            <w:r w:rsidRPr="00542DF0">
              <w:rPr>
                <w:rFonts w:eastAsia="Calibri"/>
              </w:rPr>
              <w:t>тично-поиск.</w:t>
            </w:r>
          </w:p>
        </w:tc>
        <w:tc>
          <w:tcPr>
            <w:tcW w:w="141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пись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383995">
            <w:pPr>
              <w:rPr>
                <w:spacing w:val="-4"/>
              </w:rPr>
            </w:pPr>
            <w:r w:rsidRPr="00542DF0">
              <w:rPr>
                <w:spacing w:val="-4"/>
              </w:rPr>
              <w:t>Загадки народные.</w:t>
            </w:r>
          </w:p>
        </w:tc>
        <w:tc>
          <w:tcPr>
            <w:tcW w:w="56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2551" w:type="dxa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t xml:space="preserve">Сравнение и отличия произведений малых </w:t>
            </w:r>
            <w:r w:rsidRPr="00542DF0">
              <w:lastRenderedPageBreak/>
              <w:t>фольклорных форм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383995">
            <w:pPr>
              <w:pStyle w:val="a4"/>
              <w:rPr>
                <w:i/>
              </w:rPr>
            </w:pPr>
            <w:r w:rsidRPr="00542DF0">
              <w:rPr>
                <w:i/>
              </w:rPr>
              <w:lastRenderedPageBreak/>
              <w:t>Читать</w:t>
            </w:r>
            <w:r w:rsidRPr="00542DF0">
              <w:t xml:space="preserve"> загадки, </w:t>
            </w:r>
            <w:r w:rsidRPr="00542DF0">
              <w:rPr>
                <w:i/>
              </w:rPr>
              <w:t>выделять</w:t>
            </w:r>
            <w:r w:rsidRPr="00542DF0">
              <w:t xml:space="preserve"> ключевые слова, </w:t>
            </w:r>
            <w:r w:rsidRPr="00542DF0">
              <w:rPr>
                <w:i/>
              </w:rPr>
              <w:t>аргументир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lastRenderedPageBreak/>
              <w:t>вать</w:t>
            </w:r>
            <w:r w:rsidRPr="00542DF0">
              <w:t xml:space="preserve"> выбор отгадки. </w:t>
            </w:r>
            <w:r w:rsidRPr="00542DF0">
              <w:rPr>
                <w:i/>
              </w:rPr>
              <w:t>Знак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>миться</w:t>
            </w:r>
            <w:r w:rsidRPr="00542DF0">
              <w:t xml:space="preserve"> с понятием «загадка». </w:t>
            </w:r>
            <w:r w:rsidRPr="00542DF0">
              <w:rPr>
                <w:i/>
              </w:rPr>
              <w:t xml:space="preserve">Учиться </w:t>
            </w:r>
            <w:r w:rsidRPr="00542DF0">
              <w:t xml:space="preserve">читать загадки и </w:t>
            </w:r>
            <w:r w:rsidRPr="00542DF0">
              <w:rPr>
                <w:i/>
              </w:rPr>
              <w:t>опр</w:t>
            </w:r>
            <w:r w:rsidRPr="00542DF0">
              <w:rPr>
                <w:i/>
              </w:rPr>
              <w:t>е</w:t>
            </w:r>
            <w:r w:rsidRPr="00542DF0">
              <w:rPr>
                <w:i/>
              </w:rPr>
              <w:t>делять</w:t>
            </w:r>
            <w:r w:rsidRPr="00542DF0">
              <w:t xml:space="preserve"> их тему. </w:t>
            </w:r>
            <w:r w:rsidRPr="00542DF0">
              <w:rPr>
                <w:i/>
              </w:rPr>
              <w:t>Заполнить</w:t>
            </w:r>
            <w:r w:rsidRPr="00542DF0">
              <w:t xml:space="preserve"> та</w:t>
            </w:r>
            <w:r w:rsidRPr="00542DF0">
              <w:t>б</w:t>
            </w:r>
            <w:r w:rsidRPr="00542DF0">
              <w:t xml:space="preserve">лицу, </w:t>
            </w:r>
            <w:r w:rsidRPr="00542DF0">
              <w:rPr>
                <w:i/>
              </w:rPr>
              <w:t>классифицировать</w:t>
            </w:r>
            <w:r w:rsidRPr="00542DF0">
              <w:t xml:space="preserve"> зага</w:t>
            </w:r>
            <w:r w:rsidRPr="00542DF0">
              <w:t>д</w:t>
            </w:r>
            <w:r w:rsidRPr="00542DF0">
              <w:t>ки по темам.</w:t>
            </w:r>
          </w:p>
        </w:tc>
        <w:tc>
          <w:tcPr>
            <w:tcW w:w="2693" w:type="dxa"/>
            <w:vMerge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383995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EF4D52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Литературное слушание.</w:t>
            </w:r>
          </w:p>
          <w:p w:rsidR="00542DF0" w:rsidRPr="00542DF0" w:rsidRDefault="00542DF0" w:rsidP="00EF4D52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Былины.  «Как Илья Муромец б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гаты</w:t>
            </w:r>
            <w:r w:rsidRPr="00542DF0">
              <w:rPr>
                <w:spacing w:val="-4"/>
              </w:rPr>
              <w:softHyphen/>
              <w:t>рем стал».</w:t>
            </w:r>
          </w:p>
        </w:tc>
        <w:tc>
          <w:tcPr>
            <w:tcW w:w="567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2551" w:type="dxa"/>
          </w:tcPr>
          <w:p w:rsidR="00542DF0" w:rsidRPr="00542DF0" w:rsidRDefault="00542DF0" w:rsidP="00EF4D52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Формирование чит</w:t>
            </w:r>
            <w:r w:rsidRPr="00542DF0">
              <w:t>а</w:t>
            </w:r>
            <w:r w:rsidRPr="00542DF0">
              <w:t>тельских умений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EF4D52">
            <w:pPr>
              <w:pStyle w:val="a4"/>
              <w:ind w:right="-108"/>
            </w:pPr>
            <w:r w:rsidRPr="00542DF0">
              <w:rPr>
                <w:i/>
              </w:rPr>
              <w:t xml:space="preserve"> Воспринимать</w:t>
            </w:r>
            <w:r w:rsidRPr="00542DF0">
              <w:t xml:space="preserve"> текст былины, </w:t>
            </w:r>
            <w:r w:rsidRPr="00542DF0">
              <w:rPr>
                <w:i/>
              </w:rPr>
              <w:t>выделять</w:t>
            </w:r>
            <w:r w:rsidRPr="00542DF0">
              <w:t xml:space="preserve"> устаревшие слова и </w:t>
            </w:r>
            <w:r w:rsidRPr="00542DF0">
              <w:rPr>
                <w:i/>
              </w:rPr>
              <w:t xml:space="preserve">объяснять </w:t>
            </w:r>
            <w:r w:rsidRPr="00542DF0">
              <w:t xml:space="preserve">их значения. </w:t>
            </w:r>
            <w:r w:rsidRPr="00542DF0">
              <w:rPr>
                <w:i/>
              </w:rPr>
              <w:t>Читать</w:t>
            </w:r>
            <w:r w:rsidRPr="00542DF0">
              <w:t xml:space="preserve"> по абзацам, выполнять задания в учебнике и тетради. </w:t>
            </w:r>
            <w:r w:rsidRPr="00542DF0">
              <w:rPr>
                <w:i/>
              </w:rPr>
              <w:t>Соотносить</w:t>
            </w:r>
            <w:r w:rsidRPr="00542DF0">
              <w:t xml:space="preserve"> иллюстрации с текстом былины. </w:t>
            </w:r>
            <w:r w:rsidRPr="00542DF0">
              <w:rPr>
                <w:i/>
              </w:rPr>
              <w:t>Составлять</w:t>
            </w:r>
            <w:r w:rsidRPr="00542DF0">
              <w:t xml:space="preserve"> план. </w:t>
            </w:r>
            <w:r w:rsidRPr="00542DF0">
              <w:rPr>
                <w:i/>
              </w:rPr>
              <w:t>Моделир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>вать</w:t>
            </w:r>
            <w:r w:rsidRPr="00542DF0">
              <w:t xml:space="preserve"> обложку.</w:t>
            </w:r>
          </w:p>
        </w:tc>
        <w:tc>
          <w:tcPr>
            <w:tcW w:w="2693" w:type="dxa"/>
            <w:vMerge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EF4D52">
            <w:pPr>
              <w:spacing w:line="274" w:lineRule="exact"/>
              <w:rPr>
                <w:spacing w:val="-6"/>
              </w:rPr>
            </w:pPr>
            <w:r w:rsidRPr="00542DF0">
              <w:rPr>
                <w:spacing w:val="-6"/>
              </w:rPr>
              <w:t>Былины.  «Три по</w:t>
            </w:r>
            <w:r w:rsidRPr="00542DF0">
              <w:rPr>
                <w:spacing w:val="-6"/>
              </w:rPr>
              <w:softHyphen/>
              <w:t>ездки Ильи Му</w:t>
            </w:r>
            <w:r w:rsidRPr="00542DF0">
              <w:rPr>
                <w:spacing w:val="-6"/>
              </w:rPr>
              <w:softHyphen/>
              <w:t>ромца»</w:t>
            </w:r>
          </w:p>
        </w:tc>
        <w:tc>
          <w:tcPr>
            <w:tcW w:w="567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се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тября</w:t>
            </w:r>
          </w:p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15.09</w:t>
            </w:r>
          </w:p>
        </w:tc>
        <w:tc>
          <w:tcPr>
            <w:tcW w:w="2551" w:type="dxa"/>
          </w:tcPr>
          <w:p w:rsidR="00542DF0" w:rsidRPr="00542DF0" w:rsidRDefault="00542DF0" w:rsidP="00EF4D52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Обогащение словаря, формирование нав</w:t>
            </w:r>
            <w:r w:rsidRPr="00542DF0">
              <w:t>ы</w:t>
            </w:r>
            <w:r w:rsidRPr="00542DF0">
              <w:t>ков чтения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i/>
              </w:rPr>
            </w:pPr>
            <w:r w:rsidRPr="00542DF0">
              <w:rPr>
                <w:i/>
              </w:rPr>
              <w:t xml:space="preserve"> Выделять </w:t>
            </w:r>
            <w:r w:rsidRPr="00542DF0">
              <w:t>особенности был</w:t>
            </w:r>
            <w:r w:rsidRPr="00542DF0">
              <w:t>и</w:t>
            </w:r>
            <w:r w:rsidRPr="00542DF0">
              <w:t>ны.</w:t>
            </w:r>
          </w:p>
          <w:p w:rsidR="00542DF0" w:rsidRPr="00542DF0" w:rsidRDefault="00542DF0" w:rsidP="00EF4D52">
            <w:pPr>
              <w:pStyle w:val="a4"/>
            </w:pPr>
            <w:r w:rsidRPr="00542DF0">
              <w:rPr>
                <w:i/>
              </w:rPr>
              <w:t>Моделировать</w:t>
            </w:r>
            <w:r w:rsidRPr="00542DF0">
              <w:t xml:space="preserve"> обложку. </w:t>
            </w:r>
            <w:r w:rsidRPr="00542DF0">
              <w:rPr>
                <w:i/>
              </w:rPr>
              <w:t>С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>ставлять</w:t>
            </w:r>
            <w:r w:rsidRPr="00542DF0">
              <w:t xml:space="preserve"> план с выделением основной информации. </w:t>
            </w:r>
            <w:r w:rsidRPr="00542DF0">
              <w:rPr>
                <w:i/>
              </w:rPr>
              <w:t>Гот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 xml:space="preserve">вить </w:t>
            </w:r>
            <w:r w:rsidRPr="00542DF0">
              <w:t>рассказ об Илье Муромце с опорой на памятку.</w:t>
            </w:r>
          </w:p>
        </w:tc>
        <w:tc>
          <w:tcPr>
            <w:tcW w:w="2693" w:type="dxa"/>
            <w:vMerge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пись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EF4D52">
            <w:pPr>
              <w:spacing w:line="274" w:lineRule="exact"/>
              <w:rPr>
                <w:spacing w:val="-6"/>
              </w:rPr>
            </w:pPr>
            <w:r w:rsidRPr="00542DF0">
              <w:rPr>
                <w:spacing w:val="-6"/>
              </w:rPr>
              <w:t xml:space="preserve">Малые жанры фольклора. Шутка, считалка, потешка, пословицы. </w:t>
            </w:r>
          </w:p>
        </w:tc>
        <w:tc>
          <w:tcPr>
            <w:tcW w:w="567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082B39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2551" w:type="dxa"/>
          </w:tcPr>
          <w:p w:rsidR="00542DF0" w:rsidRPr="00542DF0" w:rsidRDefault="00542DF0" w:rsidP="00EF4D52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Закрепление литер</w:t>
            </w:r>
            <w:r w:rsidRPr="00542DF0">
              <w:t>а</w:t>
            </w:r>
            <w:r w:rsidRPr="00542DF0">
              <w:t>туроведческих пон</w:t>
            </w:r>
            <w:r w:rsidRPr="00542DF0">
              <w:t>я</w:t>
            </w:r>
            <w:r w:rsidRPr="00542DF0">
              <w:t>тий, формирование читательских умений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i/>
              </w:rPr>
            </w:pPr>
            <w:r w:rsidRPr="00542DF0">
              <w:rPr>
                <w:i/>
              </w:rPr>
              <w:t>Читать</w:t>
            </w:r>
            <w:r w:rsidRPr="00542DF0">
              <w:t xml:space="preserve"> шутки, считалки, п</w:t>
            </w:r>
            <w:r w:rsidRPr="00542DF0">
              <w:t>о</w:t>
            </w:r>
            <w:r w:rsidRPr="00542DF0">
              <w:t>тешки, пословицы.</w:t>
            </w:r>
          </w:p>
          <w:p w:rsidR="00542DF0" w:rsidRPr="00542DF0" w:rsidRDefault="00542DF0" w:rsidP="00EF4D52">
            <w:pPr>
              <w:pStyle w:val="a4"/>
              <w:rPr>
                <w:i/>
              </w:rPr>
            </w:pPr>
            <w:r w:rsidRPr="00542DF0">
              <w:rPr>
                <w:i/>
              </w:rPr>
              <w:t>Выполнять</w:t>
            </w:r>
            <w:r w:rsidRPr="00542DF0">
              <w:t xml:space="preserve"> задания в учебнике и тетради.</w:t>
            </w:r>
          </w:p>
        </w:tc>
        <w:tc>
          <w:tcPr>
            <w:tcW w:w="2693" w:type="dxa"/>
            <w:vMerge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EF4D52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EF4D52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TimesNewRomanPSMT"/>
              </w:rPr>
              <w:t>Выставка книг по теме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EF4D52">
            <w:pPr>
              <w:spacing w:line="278" w:lineRule="exact"/>
              <w:ind w:hanging="14"/>
              <w:rPr>
                <w:spacing w:val="-6"/>
              </w:rPr>
            </w:pPr>
            <w:r w:rsidRPr="00542DF0">
              <w:rPr>
                <w:spacing w:val="-6"/>
              </w:rPr>
              <w:t>Обобщение по т</w:t>
            </w:r>
            <w:r w:rsidRPr="00542DF0">
              <w:rPr>
                <w:spacing w:val="-6"/>
              </w:rPr>
              <w:t>е</w:t>
            </w:r>
            <w:r w:rsidRPr="00542DF0">
              <w:rPr>
                <w:spacing w:val="-6"/>
              </w:rPr>
              <w:t xml:space="preserve">ме. Рубрика «Книжная полка». «Проверь себя». </w:t>
            </w:r>
          </w:p>
        </w:tc>
        <w:tc>
          <w:tcPr>
            <w:tcW w:w="567" w:type="dxa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42DF0" w:rsidRDefault="00542DF0" w:rsidP="00EF4D52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2551" w:type="dxa"/>
          </w:tcPr>
          <w:p w:rsidR="00D97051" w:rsidRDefault="00542DF0" w:rsidP="00EF4D52">
            <w:pPr>
              <w:pStyle w:val="a4"/>
              <w:rPr>
                <w:i/>
                <w:noProof/>
              </w:rPr>
            </w:pPr>
            <w:r w:rsidRPr="00542DF0">
              <w:t>Определение уровня начитанности уч</w:t>
            </w:r>
            <w:r w:rsidRPr="00542DF0">
              <w:t>а</w:t>
            </w:r>
            <w:r w:rsidRPr="00542DF0">
              <w:t>щихся, умения раб</w:t>
            </w:r>
            <w:r w:rsidRPr="00542DF0">
              <w:t>о</w:t>
            </w:r>
            <w:r w:rsidRPr="00542DF0">
              <w:t>тать с произведением.</w:t>
            </w:r>
          </w:p>
          <w:p w:rsidR="00D97051" w:rsidRDefault="00D97051" w:rsidP="00D97051">
            <w:r>
              <w:t>Навык чтения вслух.</w:t>
            </w:r>
          </w:p>
          <w:p w:rsidR="00542DF0" w:rsidRPr="00D97051" w:rsidRDefault="00D97051" w:rsidP="00D97051">
            <w:r>
              <w:t>Литературный ди</w:t>
            </w:r>
            <w:r>
              <w:t>к</w:t>
            </w:r>
            <w:r>
              <w:t>тант.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EF4D52">
            <w:pPr>
              <w:pStyle w:val="a4"/>
              <w:ind w:right="-108"/>
            </w:pPr>
            <w:r w:rsidRPr="00542DF0">
              <w:rPr>
                <w:i/>
                <w:noProof/>
              </w:rPr>
              <w:t xml:space="preserve"> Представлять</w:t>
            </w:r>
            <w:r w:rsidRPr="00542DF0">
              <w:rPr>
                <w:noProof/>
              </w:rPr>
              <w:t xml:space="preserve"> самостоятельно прочитанные книги: правильно </w:t>
            </w:r>
            <w:r w:rsidRPr="00542DF0">
              <w:rPr>
                <w:i/>
                <w:noProof/>
              </w:rPr>
              <w:t>называть, аргументировать</w:t>
            </w:r>
            <w:r w:rsidRPr="00542DF0">
              <w:rPr>
                <w:noProof/>
              </w:rPr>
              <w:t xml:space="preserve"> свой выбор,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одно из произведений. </w:t>
            </w:r>
            <w:r w:rsidRPr="00542DF0">
              <w:rPr>
                <w:i/>
                <w:noProof/>
              </w:rPr>
              <w:t xml:space="preserve">Учиться </w:t>
            </w:r>
            <w:r w:rsidRPr="00542DF0">
              <w:rPr>
                <w:noProof/>
              </w:rPr>
              <w:t>самостоятельно выполнять задания</w:t>
            </w:r>
          </w:p>
        </w:tc>
        <w:tc>
          <w:tcPr>
            <w:tcW w:w="2693" w:type="dxa"/>
          </w:tcPr>
          <w:p w:rsidR="00542DF0" w:rsidRPr="00542DF0" w:rsidRDefault="00542DF0" w:rsidP="00EF4D52">
            <w:pPr>
              <w:pStyle w:val="a4"/>
              <w:rPr>
                <w:rFonts w:eastAsia="TimesNewRomanPSMT"/>
              </w:rPr>
            </w:pPr>
          </w:p>
        </w:tc>
        <w:tc>
          <w:tcPr>
            <w:tcW w:w="1418" w:type="dxa"/>
          </w:tcPr>
          <w:p w:rsidR="00542DF0" w:rsidRPr="00542DF0" w:rsidRDefault="00542DF0" w:rsidP="00EF4D52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TimesNewRomanPSMT"/>
              </w:rPr>
              <w:t>Сам.работа</w:t>
            </w:r>
          </w:p>
        </w:tc>
        <w:tc>
          <w:tcPr>
            <w:tcW w:w="1417" w:type="dxa"/>
          </w:tcPr>
          <w:p w:rsidR="00542DF0" w:rsidRPr="00542DF0" w:rsidRDefault="00542DF0" w:rsidP="00EF4D52">
            <w:pPr>
              <w:pStyle w:val="a4"/>
              <w:rPr>
                <w:rFonts w:eastAsia="TimesNewRomanPSMT"/>
              </w:rPr>
            </w:pPr>
          </w:p>
        </w:tc>
      </w:tr>
      <w:tr w:rsidR="00542DF0" w:rsidRPr="00542DF0" w:rsidTr="00C46ACC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542DF0" w:rsidRPr="00542DF0" w:rsidRDefault="00542DF0" w:rsidP="00EF4D52">
            <w:pPr>
              <w:jc w:val="center"/>
              <w:rPr>
                <w:rFonts w:eastAsia="TimesNewRomanPSMT"/>
                <w:b/>
              </w:rPr>
            </w:pPr>
            <w:r w:rsidRPr="00542DF0">
              <w:rPr>
                <w:b/>
                <w:spacing w:val="-6"/>
              </w:rPr>
              <w:t>О детях и для детей (13 ч)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rPr>
                <w:spacing w:val="-6"/>
              </w:rPr>
            </w:pPr>
            <w:r w:rsidRPr="00542DF0">
              <w:rPr>
                <w:spacing w:val="-6"/>
              </w:rPr>
              <w:t>Стихотворения  о детях. А. Барто «Катя».</w:t>
            </w:r>
          </w:p>
          <w:p w:rsidR="00542DF0" w:rsidRPr="00542DF0" w:rsidRDefault="00542DF0" w:rsidP="00C46ACC">
            <w:pPr>
              <w:shd w:val="clear" w:color="auto" w:fill="FFFFFF"/>
              <w:spacing w:line="269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Б. Заходер «Пер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мена».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76D84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Развитие устных ч</w:t>
            </w:r>
            <w:r w:rsidRPr="00542DF0">
              <w:t>и</w:t>
            </w:r>
            <w:r w:rsidRPr="00542DF0">
              <w:t>тательских навыков, умения выделять главную мысль, соо</w:t>
            </w:r>
            <w:r w:rsidRPr="00542DF0">
              <w:t>т</w:t>
            </w:r>
            <w:r w:rsidRPr="00542DF0">
              <w:t xml:space="preserve">носить пословицу с </w:t>
            </w:r>
            <w:r w:rsidRPr="00542DF0">
              <w:lastRenderedPageBreak/>
              <w:t>содержанием прои</w:t>
            </w:r>
            <w:r w:rsidRPr="00542DF0">
              <w:t>з</w:t>
            </w:r>
            <w:r w:rsidRPr="00542DF0">
              <w:t>ведения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lastRenderedPageBreak/>
              <w:t>Знакомиться</w:t>
            </w:r>
            <w:r w:rsidRPr="00542DF0">
              <w:rPr>
                <w:noProof/>
              </w:rPr>
              <w:t xml:space="preserve"> с новым разделом,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учебную задачу. </w:t>
            </w: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восприятие художественного произведения.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lastRenderedPageBreak/>
              <w:t>Учиться формулировать</w:t>
            </w:r>
            <w:r w:rsidRPr="00542DF0">
              <w:rPr>
                <w:noProof/>
              </w:rPr>
              <w:t xml:space="preserve"> ответы на вопросы..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Выражать</w:t>
            </w:r>
            <w:r w:rsidRPr="00542DF0">
              <w:rPr>
                <w:noProof/>
              </w:rPr>
              <w:t xml:space="preserve"> свое отношение к героям произведения.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 стихотворное произведение. </w:t>
            </w:r>
            <w:r w:rsidRPr="00542DF0">
              <w:rPr>
                <w:i/>
                <w:noProof/>
              </w:rPr>
              <w:t xml:space="preserve"> Определять</w:t>
            </w:r>
            <w:r w:rsidRPr="00542DF0">
              <w:rPr>
                <w:noProof/>
              </w:rPr>
              <w:t xml:space="preserve"> главную мысль и </w:t>
            </w: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ее с пословицей.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C46ACC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lastRenderedPageBreak/>
              <w:t>Знать</w:t>
            </w:r>
            <w:r w:rsidRPr="00542DF0">
              <w:rPr>
                <w:bCs/>
                <w:iCs/>
                <w:color w:val="000000"/>
              </w:rPr>
              <w:t xml:space="preserve"> «автор», «г</w:t>
            </w:r>
            <w:r w:rsidRPr="00542DF0">
              <w:rPr>
                <w:bCs/>
                <w:iCs/>
                <w:color w:val="000000"/>
              </w:rPr>
              <w:t>е</w:t>
            </w:r>
            <w:r w:rsidRPr="00542DF0">
              <w:rPr>
                <w:bCs/>
                <w:iCs/>
                <w:color w:val="000000"/>
              </w:rPr>
              <w:t xml:space="preserve">рой», «план», фамилии детских писателей, </w:t>
            </w:r>
            <w:r w:rsidRPr="00542DF0">
              <w:t>о</w:t>
            </w:r>
            <w:r w:rsidRPr="00542DF0">
              <w:t>п</w:t>
            </w:r>
            <w:r w:rsidRPr="00542DF0">
              <w:t>ределение характер</w:t>
            </w:r>
            <w:r w:rsidRPr="00542DF0">
              <w:t>и</w:t>
            </w:r>
            <w:r w:rsidRPr="00542DF0">
              <w:t>стики героев; смысл</w:t>
            </w:r>
            <w:r w:rsidRPr="00542DF0">
              <w:t>о</w:t>
            </w:r>
            <w:r w:rsidRPr="00542DF0">
              <w:lastRenderedPageBreak/>
              <w:t>вые части текста. На</w:t>
            </w:r>
            <w:r w:rsidRPr="00542DF0">
              <w:t>и</w:t>
            </w:r>
            <w:r w:rsidRPr="00542DF0">
              <w:t>зусть два стихотвор</w:t>
            </w:r>
            <w:r w:rsidRPr="00542DF0">
              <w:t>е</w:t>
            </w:r>
            <w:r w:rsidRPr="00542DF0">
              <w:t>ния; пословицы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-выделить пословицы о труде в тексте;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правильно называть произведение;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понимать главную мысль;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сравнивать стихи, рассказы, сказки;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определять жанр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C46ACC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пересказывать по плану кратко и подро</w:t>
            </w:r>
            <w:r w:rsidRPr="00542DF0">
              <w:t>б</w:t>
            </w:r>
            <w:r w:rsidRPr="00542DF0">
              <w:t>но;</w:t>
            </w:r>
          </w:p>
          <w:p w:rsidR="00542DF0" w:rsidRPr="00542DF0" w:rsidRDefault="00542DF0" w:rsidP="00C46ACC">
            <w:pPr>
              <w:pStyle w:val="a4"/>
            </w:pPr>
            <w:r w:rsidRPr="00542DF0">
              <w:t>– составлять схемат</w:t>
            </w:r>
            <w:r w:rsidRPr="00542DF0">
              <w:t>и</w:t>
            </w:r>
            <w:r w:rsidRPr="00542DF0">
              <w:t>ческий план</w:t>
            </w:r>
          </w:p>
          <w:p w:rsidR="00542DF0" w:rsidRPr="00542DF0" w:rsidRDefault="00542DF0" w:rsidP="00C46ACC">
            <w:pPr>
              <w:pStyle w:val="a4"/>
            </w:pPr>
            <w:r w:rsidRPr="00542DF0">
              <w:t>-опираться на авто</w:t>
            </w:r>
            <w:r w:rsidRPr="00542DF0">
              <w:t>р</w:t>
            </w:r>
            <w:r w:rsidRPr="00542DF0">
              <w:t>ские ремарки для х</w:t>
            </w:r>
            <w:r w:rsidRPr="00542DF0">
              <w:t>а</w:t>
            </w:r>
            <w:r w:rsidRPr="00542DF0">
              <w:t>рактеристики персон</w:t>
            </w:r>
            <w:r w:rsidRPr="00542DF0">
              <w:t>а</w:t>
            </w:r>
            <w:r w:rsidRPr="00542DF0">
              <w:t xml:space="preserve">жей; </w:t>
            </w:r>
          </w:p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t>-сознательно, правил</w:t>
            </w:r>
            <w:r w:rsidRPr="00542DF0">
              <w:t>ь</w:t>
            </w:r>
            <w:r w:rsidRPr="00542DF0">
              <w:t>но, бегло, выразительно читать, давать характ</w:t>
            </w:r>
            <w:r w:rsidRPr="00542DF0">
              <w:t>е</w:t>
            </w:r>
            <w:r w:rsidRPr="00542DF0">
              <w:t>ристику героям, делить текст на части, озагла</w:t>
            </w:r>
            <w:r w:rsidRPr="00542DF0">
              <w:t>в</w:t>
            </w:r>
            <w:r w:rsidRPr="00542DF0">
              <w:t>ливать части произв</w:t>
            </w:r>
            <w:r w:rsidRPr="00542DF0">
              <w:t>е</w:t>
            </w:r>
            <w:r w:rsidRPr="00542DF0">
              <w:t>дения, составлять план текста, читать по р</w:t>
            </w:r>
            <w:r w:rsidRPr="00542DF0">
              <w:t>о</w:t>
            </w:r>
            <w:r w:rsidRPr="00542DF0">
              <w:t>лям, определять от к</w:t>
            </w:r>
            <w:r w:rsidRPr="00542DF0">
              <w:t>а</w:t>
            </w:r>
            <w:r w:rsidRPr="00542DF0">
              <w:t>кого лица ведется пов</w:t>
            </w:r>
            <w:r w:rsidRPr="00542DF0">
              <w:t>е</w:t>
            </w:r>
            <w:r w:rsidRPr="00542DF0">
              <w:t>ствование.</w:t>
            </w:r>
          </w:p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13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>Произведения для детей. С. Баруздин  «Стихи о человеке и его словах». А.Рубинов «Ст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пенька».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се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тября</w:t>
            </w:r>
          </w:p>
          <w:p w:rsidR="00542DF0" w:rsidRPr="00576D84" w:rsidRDefault="00542DF0" w:rsidP="00D97051">
            <w:pPr>
              <w:pStyle w:val="a4"/>
            </w:pPr>
            <w:r>
              <w:t>22.09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Развитие восприятия художественного произведения. Работа с книгой; усвоение литературных пон</w:t>
            </w:r>
            <w:r w:rsidRPr="00542DF0">
              <w:t>я</w:t>
            </w:r>
            <w:r w:rsidRPr="00542DF0">
              <w:t xml:space="preserve">тий. </w:t>
            </w:r>
            <w:r w:rsidRPr="00542DF0">
              <w:rPr>
                <w:caps/>
              </w:rPr>
              <w:t>н</w:t>
            </w:r>
            <w:r w:rsidRPr="00542DF0">
              <w:t>равственное воспитание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полноценное восприятие произведения.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мысль, сравнивая ее с пословицей.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текст произведения.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 xml:space="preserve"> Раскрывать</w:t>
            </w:r>
            <w:r w:rsidRPr="00542DF0">
              <w:rPr>
                <w:noProof/>
              </w:rPr>
              <w:t xml:space="preserve"> нравственное значение слов «Человек без дела – человек без слова». </w:t>
            </w:r>
            <w:r w:rsidRPr="00542DF0">
              <w:rPr>
                <w:i/>
                <w:noProof/>
              </w:rPr>
              <w:t xml:space="preserve">Ориентироваться </w:t>
            </w:r>
            <w:r w:rsidRPr="00542DF0">
              <w:rPr>
                <w:noProof/>
              </w:rPr>
              <w:t xml:space="preserve">в тексте произведени.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самостоятельно с текстом произведения 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>Рассказы о детях.  С.Баруздин «Как Алешке учиться надоело».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76D84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autoSpaceDE w:val="0"/>
              <w:autoSpaceDN w:val="0"/>
              <w:adjustRightInd w:val="0"/>
              <w:spacing w:after="195" w:line="252" w:lineRule="auto"/>
            </w:pPr>
            <w:r w:rsidRPr="00542DF0">
              <w:rPr>
                <w:color w:val="000000"/>
              </w:rPr>
              <w:t>Обучение пересказу по ил</w:t>
            </w:r>
            <w:r w:rsidRPr="00542DF0">
              <w:rPr>
                <w:color w:val="000000"/>
              </w:rPr>
              <w:softHyphen/>
              <w:t>люстрациям к произведе</w:t>
            </w:r>
            <w:r w:rsidRPr="00542DF0">
              <w:rPr>
                <w:color w:val="000000"/>
              </w:rPr>
              <w:softHyphen/>
              <w:t>нию. По</w:t>
            </w:r>
            <w:r w:rsidRPr="00542DF0">
              <w:rPr>
                <w:color w:val="000000"/>
              </w:rPr>
              <w:t>д</w:t>
            </w:r>
            <w:r w:rsidRPr="00542DF0">
              <w:rPr>
                <w:color w:val="000000"/>
              </w:rPr>
              <w:t>бор пословиц к прои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ведению.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 xml:space="preserve">Читать </w:t>
            </w:r>
            <w:r w:rsidRPr="00542DF0">
              <w:rPr>
                <w:noProof/>
              </w:rPr>
              <w:t xml:space="preserve">по частям, </w:t>
            </w:r>
            <w:r w:rsidRPr="00542DF0">
              <w:rPr>
                <w:i/>
                <w:noProof/>
              </w:rPr>
              <w:t>озаглавливать, прогнозировать</w:t>
            </w:r>
            <w:r w:rsidRPr="00542DF0">
              <w:rPr>
                <w:noProof/>
              </w:rPr>
              <w:t xml:space="preserve"> развитие событий.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Раскрыть</w:t>
            </w:r>
            <w:r w:rsidRPr="00542DF0">
              <w:rPr>
                <w:noProof/>
              </w:rPr>
              <w:t xml:space="preserve"> нравственное значение поступков героев.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 понимать</w:t>
            </w:r>
            <w:r w:rsidRPr="00542DF0">
              <w:rPr>
                <w:noProof/>
              </w:rPr>
              <w:t xml:space="preserve"> позицию автора.</w:t>
            </w:r>
          </w:p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Различать </w:t>
            </w:r>
            <w:r w:rsidRPr="00542DF0">
              <w:rPr>
                <w:noProof/>
              </w:rPr>
              <w:t>главных и второстепенных героев.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Аудиоз</w:t>
            </w:r>
            <w:r w:rsidRPr="00542DF0">
              <w:t>а</w:t>
            </w:r>
            <w:r w:rsidRPr="00542DF0">
              <w:t xml:space="preserve">пись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hd w:val="clear" w:color="auto" w:fill="FFFFFF"/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детях. Е. Пермяк</w:t>
            </w:r>
          </w:p>
          <w:p w:rsidR="00542DF0" w:rsidRPr="00542DF0" w:rsidRDefault="00542DF0" w:rsidP="00C46ACC">
            <w:pPr>
              <w:shd w:val="clear" w:color="auto" w:fill="FFFFFF"/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 xml:space="preserve">«Смородинка».  </w:t>
            </w:r>
          </w:p>
          <w:p w:rsidR="00542DF0" w:rsidRPr="00542DF0" w:rsidRDefault="00542DF0" w:rsidP="00C46ACC">
            <w:pPr>
              <w:shd w:val="clear" w:color="auto" w:fill="FFFFFF"/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>Слушание. С. М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халков «Прогу</w:t>
            </w:r>
            <w:r w:rsidRPr="00542DF0">
              <w:rPr>
                <w:spacing w:val="-4"/>
              </w:rPr>
              <w:t>л</w:t>
            </w:r>
            <w:r w:rsidRPr="00542DF0">
              <w:rPr>
                <w:spacing w:val="-4"/>
              </w:rPr>
              <w:t>ка».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76D84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</w:rPr>
            </w:pPr>
            <w:r w:rsidRPr="00542DF0">
              <w:t>Развитие навыка чт</w:t>
            </w:r>
            <w:r w:rsidRPr="00542DF0">
              <w:t>е</w:t>
            </w:r>
            <w:r w:rsidRPr="00542DF0">
              <w:t>ния, умения переск</w:t>
            </w:r>
            <w:r w:rsidRPr="00542DF0">
              <w:t>а</w:t>
            </w:r>
            <w:r w:rsidRPr="00542DF0">
              <w:t>зывать текст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</w:pPr>
            <w:r w:rsidRPr="00542DF0">
              <w:rPr>
                <w:i/>
              </w:rPr>
              <w:t>Читать</w:t>
            </w:r>
            <w:r w:rsidRPr="00542DF0">
              <w:t xml:space="preserve"> по абзацам, выполнять задания в учебнике и тетради. </w:t>
            </w:r>
          </w:p>
          <w:p w:rsidR="00542DF0" w:rsidRPr="00542DF0" w:rsidRDefault="00542DF0" w:rsidP="00C46ACC">
            <w:pPr>
              <w:pStyle w:val="a4"/>
              <w:rPr>
                <w:i/>
              </w:rPr>
            </w:pPr>
            <w:r w:rsidRPr="00542DF0">
              <w:rPr>
                <w:i/>
              </w:rPr>
              <w:t>Составлять</w:t>
            </w:r>
            <w:r w:rsidRPr="00542DF0">
              <w:t xml:space="preserve"> план.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</w:rPr>
              <w:t>Моделировать</w:t>
            </w:r>
            <w:r w:rsidRPr="00542DF0">
              <w:t xml:space="preserve"> обложку.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hd w:val="clear" w:color="auto" w:fill="FFFFFF"/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 xml:space="preserve">Произведения о </w:t>
            </w:r>
            <w:r w:rsidRPr="00542DF0">
              <w:rPr>
                <w:spacing w:val="-4"/>
              </w:rPr>
              <w:lastRenderedPageBreak/>
              <w:t>детях. Н.Носов «Заплат</w:t>
            </w:r>
            <w:r w:rsidRPr="00542DF0">
              <w:rPr>
                <w:spacing w:val="-4"/>
              </w:rPr>
              <w:softHyphen/>
              <w:t>ка», «На горке», П.Воронько «Мальчик Пом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гай».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76D84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2551" w:type="dxa"/>
          </w:tcPr>
          <w:p w:rsidR="00542DF0" w:rsidRPr="00542DF0" w:rsidRDefault="00542DF0" w:rsidP="00622A6A">
            <w:pPr>
              <w:pStyle w:val="a4"/>
              <w:rPr>
                <w:i/>
                <w:noProof/>
              </w:rPr>
            </w:pPr>
            <w:r w:rsidRPr="00542DF0">
              <w:t xml:space="preserve">Развитие восприятия </w:t>
            </w:r>
            <w:r w:rsidRPr="00542DF0">
              <w:lastRenderedPageBreak/>
              <w:t>художественного произведения, реч</w:t>
            </w:r>
            <w:r w:rsidRPr="00542DF0">
              <w:t>е</w:t>
            </w:r>
            <w:r w:rsidRPr="00542DF0">
              <w:t>вых умений, нравс</w:t>
            </w:r>
            <w:r w:rsidRPr="00542DF0">
              <w:t>т</w:t>
            </w:r>
            <w:r w:rsidRPr="00542DF0">
              <w:t>венно-эстетическое воспитание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lastRenderedPageBreak/>
              <w:t>Воспринимать</w:t>
            </w:r>
            <w:r w:rsidRPr="00542DF0">
              <w:rPr>
                <w:noProof/>
              </w:rPr>
              <w:t xml:space="preserve"> произведение. </w:t>
            </w:r>
            <w:r w:rsidRPr="00542DF0">
              <w:rPr>
                <w:i/>
                <w:noProof/>
              </w:rPr>
              <w:lastRenderedPageBreak/>
              <w:t>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 xml:space="preserve">Ориентироваться </w:t>
            </w:r>
            <w:r w:rsidRPr="00542DF0">
              <w:rPr>
                <w:noProof/>
              </w:rPr>
              <w:t xml:space="preserve">в системе личностных смыслов через понимание отношений героев и авторской точки зрения. </w:t>
            </w:r>
            <w:r w:rsidRPr="00542DF0">
              <w:rPr>
                <w:i/>
                <w:noProof/>
              </w:rPr>
              <w:t>Находить</w:t>
            </w:r>
            <w:r w:rsidRPr="00542DF0">
              <w:rPr>
                <w:noProof/>
              </w:rPr>
              <w:t xml:space="preserve"> в учебнике и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информацию об авторе рассказа.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смысл пословицы, </w:t>
            </w: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с главной мыслью рассказа 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 xml:space="preserve">Словесные, </w:t>
            </w:r>
            <w:r w:rsidRPr="00542DF0">
              <w:rPr>
                <w:rFonts w:eastAsia="Calibri"/>
              </w:rPr>
              <w:lastRenderedPageBreak/>
              <w:t>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</w:p>
        </w:tc>
      </w:tr>
      <w:tr w:rsidR="00542DF0" w:rsidRPr="00542DF0" w:rsidTr="00667283">
        <w:trPr>
          <w:trHeight w:val="330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42DF0" w:rsidRPr="00542DF0" w:rsidRDefault="00542DF0" w:rsidP="00C46ACC">
            <w:pPr>
              <w:shd w:val="clear" w:color="auto" w:fill="FFFFFF"/>
              <w:rPr>
                <w:spacing w:val="-4"/>
              </w:rPr>
            </w:pPr>
            <w:r w:rsidRPr="00542DF0">
              <w:rPr>
                <w:spacing w:val="-4"/>
              </w:rPr>
              <w:t>Разножанровые произведения для детей. Г. Сапгир «Рабочие руки». Скороговорки. Нанайская сказка «Айога».</w:t>
            </w:r>
          </w:p>
          <w:p w:rsidR="00542DF0" w:rsidRPr="00542DF0" w:rsidRDefault="00542DF0" w:rsidP="00C46ACC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2DF0" w:rsidRDefault="00542DF0" w:rsidP="00542DF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октя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542DF0" w:rsidRPr="00542DF0" w:rsidRDefault="00542DF0" w:rsidP="00542DF0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реч</w:t>
            </w:r>
            <w:r w:rsidRPr="00542DF0">
              <w:t>е</w:t>
            </w:r>
            <w:r w:rsidRPr="00542DF0">
              <w:t>вых умений, нравс</w:t>
            </w:r>
            <w:r w:rsidRPr="00542DF0">
              <w:t>т</w:t>
            </w:r>
            <w:r w:rsidRPr="00542DF0">
              <w:t>венно-эстетическое воспитание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восприятие художественного текста.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Наблюдать</w:t>
            </w:r>
            <w:r w:rsidRPr="00542DF0">
              <w:rPr>
                <w:noProof/>
              </w:rPr>
              <w:t xml:space="preserve"> за стихотворными строками и </w:t>
            </w:r>
            <w:r w:rsidRPr="00542DF0">
              <w:rPr>
                <w:i/>
                <w:noProof/>
              </w:rPr>
              <w:t>указывать</w:t>
            </w:r>
            <w:r w:rsidRPr="00542DF0">
              <w:rPr>
                <w:noProof/>
              </w:rPr>
              <w:t xml:space="preserve"> рифмующиеся строки. </w:t>
            </w:r>
            <w:r w:rsidRPr="00542DF0">
              <w:rPr>
                <w:i/>
                <w:noProof/>
              </w:rPr>
              <w:t xml:space="preserve">Определять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доказывать</w:t>
            </w:r>
            <w:r w:rsidRPr="00542DF0">
              <w:rPr>
                <w:noProof/>
              </w:rPr>
              <w:t xml:space="preserve"> точку зрения автора. </w:t>
            </w: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сказку.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 </w:t>
            </w:r>
            <w:r w:rsidRPr="00542DF0">
              <w:rPr>
                <w:i/>
                <w:noProof/>
              </w:rPr>
              <w:t xml:space="preserve">Находить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описание Айоги.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изучаемые произведения.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42DF0" w:rsidRPr="00542DF0" w:rsidRDefault="00542DF0" w:rsidP="00C46ACC">
            <w:pPr>
              <w:pStyle w:val="a4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2DF0" w:rsidRPr="00542DF0" w:rsidRDefault="00542DF0" w:rsidP="00C46ACC">
            <w:pPr>
              <w:pStyle w:val="a4"/>
            </w:pPr>
            <w:r w:rsidRPr="00542DF0">
              <w:t>Сам.работа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2DF0" w:rsidRPr="00542DF0" w:rsidRDefault="00542DF0" w:rsidP="00C46ACC">
            <w:pPr>
              <w:pStyle w:val="a4"/>
            </w:pPr>
            <w:r w:rsidRPr="00542DF0">
              <w:t>Выставка книг по теме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Басни. И.А. Кр</w:t>
            </w:r>
            <w:r w:rsidRPr="00542DF0">
              <w:rPr>
                <w:spacing w:val="-4"/>
              </w:rPr>
              <w:t>ы</w:t>
            </w:r>
            <w:r w:rsidRPr="00542DF0">
              <w:rPr>
                <w:spacing w:val="-4"/>
              </w:rPr>
              <w:t xml:space="preserve">лов «Лебедь, Щука и Рак». Л. Толстой «Страшный зверь». 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01.10</w:t>
            </w:r>
          </w:p>
          <w:p w:rsidR="00542DF0" w:rsidRPr="00BA3B7C" w:rsidRDefault="00542DF0" w:rsidP="00D97051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навыка чт</w:t>
            </w:r>
            <w:r w:rsidRPr="00542DF0">
              <w:t>е</w:t>
            </w:r>
            <w:r w:rsidRPr="00542DF0">
              <w:t>ния, речевых умений, творческой деятел</w:t>
            </w:r>
            <w:r w:rsidRPr="00542DF0">
              <w:t>ь</w:t>
            </w:r>
            <w:r w:rsidRPr="00542DF0">
              <w:t>ности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новым литературным жанром.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 басню.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ответ о басне и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его с объяснением в учебнике.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</w:rPr>
              <w:t>Моделировать</w:t>
            </w:r>
            <w:r w:rsidRPr="00542DF0">
              <w:t xml:space="preserve"> о</w:t>
            </w:r>
            <w:r w:rsidRPr="00542DF0">
              <w:t>б</w:t>
            </w:r>
            <w:r w:rsidRPr="00542DF0">
              <w:t>ложку.</w:t>
            </w:r>
          </w:p>
          <w:p w:rsidR="00542DF0" w:rsidRPr="00542DF0" w:rsidRDefault="00542DF0" w:rsidP="00C46ACC">
            <w:r w:rsidRPr="00542DF0">
              <w:rPr>
                <w:i/>
              </w:rPr>
              <w:t xml:space="preserve">Работать </w:t>
            </w:r>
            <w:r w:rsidRPr="00542DF0">
              <w:t>в группах.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«басня», «мораль»,</w:t>
            </w:r>
            <w:r w:rsidRPr="00542DF0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42DF0">
              <w:rPr>
                <w:bCs/>
                <w:iCs/>
                <w:color w:val="000000"/>
              </w:rPr>
              <w:t>«басноп</w:t>
            </w:r>
            <w:r w:rsidRPr="00542DF0">
              <w:rPr>
                <w:bCs/>
                <w:iCs/>
                <w:color w:val="000000"/>
              </w:rPr>
              <w:t>и</w:t>
            </w:r>
            <w:r w:rsidRPr="00542DF0">
              <w:rPr>
                <w:bCs/>
                <w:iCs/>
                <w:color w:val="000000"/>
              </w:rPr>
              <w:t>сец»;</w:t>
            </w:r>
          </w:p>
          <w:p w:rsidR="00542DF0" w:rsidRPr="00542DF0" w:rsidRDefault="00542DF0" w:rsidP="00622A6A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b/>
                <w:bCs/>
              </w:rPr>
              <w:t>Уметь</w:t>
            </w:r>
          </w:p>
          <w:p w:rsidR="00542DF0" w:rsidRPr="00542DF0" w:rsidRDefault="00542DF0" w:rsidP="00622A6A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заучивать наизусть басни, стихотворения;</w:t>
            </w:r>
          </w:p>
          <w:p w:rsidR="00542DF0" w:rsidRPr="00542DF0" w:rsidRDefault="00542DF0" w:rsidP="00622A6A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подбирать пословицы по теме произведения;</w:t>
            </w:r>
          </w:p>
          <w:p w:rsidR="00542DF0" w:rsidRPr="00542DF0" w:rsidRDefault="00542DF0" w:rsidP="00622A6A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сравнивать произв</w:t>
            </w:r>
            <w:r w:rsidRPr="00542DF0">
              <w:t>е</w:t>
            </w:r>
            <w:r w:rsidRPr="00542DF0">
              <w:t>дения разных жанров</w:t>
            </w:r>
          </w:p>
          <w:p w:rsidR="00542DF0" w:rsidRPr="00542DF0" w:rsidRDefault="00542DF0" w:rsidP="00C46AC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правильно называть произведение;</w:t>
            </w:r>
          </w:p>
          <w:p w:rsidR="00542DF0" w:rsidRPr="00542DF0" w:rsidRDefault="00542DF0" w:rsidP="00C46ACC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определять жанр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622A6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42DF0">
              <w:lastRenderedPageBreak/>
              <w:t>– понимать главную мысль;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Альбом с иллюстр</w:t>
            </w:r>
            <w:r w:rsidRPr="00542DF0">
              <w:t>а</w:t>
            </w:r>
            <w:r w:rsidRPr="00542DF0">
              <w:t>циями к басням Крылова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Литературное слушание. Расск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зы о детях.  М. Зощенко «Са</w:t>
            </w:r>
            <w:r w:rsidRPr="00542DF0">
              <w:rPr>
                <w:spacing w:val="-4"/>
              </w:rPr>
              <w:softHyphen/>
              <w:t xml:space="preserve">мое </w:t>
            </w:r>
            <w:r w:rsidRPr="00542DF0">
              <w:rPr>
                <w:spacing w:val="-4"/>
              </w:rPr>
              <w:lastRenderedPageBreak/>
              <w:t xml:space="preserve">главное». </w:t>
            </w:r>
          </w:p>
          <w:p w:rsidR="00542DF0" w:rsidRPr="00542DF0" w:rsidRDefault="00542DF0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bCs/>
                <w:iCs/>
                <w:spacing w:val="-4"/>
              </w:rPr>
              <w:t>Я.</w:t>
            </w:r>
            <w:r w:rsidRPr="00542DF0">
              <w:rPr>
                <w:spacing w:val="-4"/>
              </w:rPr>
              <w:t xml:space="preserve"> Аким «Жад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на».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9232FB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 xml:space="preserve">Развитие восприятия художественного произведения, умения пересказывать текст </w:t>
            </w:r>
            <w:r w:rsidRPr="00542DF0">
              <w:lastRenderedPageBreak/>
              <w:t>по картинному плану.</w:t>
            </w:r>
            <w:r w:rsidRPr="00542DF0">
              <w:rPr>
                <w:color w:val="000000"/>
              </w:rPr>
              <w:t xml:space="preserve"> Развитие умения зад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вать вопросы к тексту.</w:t>
            </w:r>
            <w:r w:rsidR="00D97051">
              <w:rPr>
                <w:color w:val="000000"/>
              </w:rPr>
              <w:t xml:space="preserve"> Выразительность чт</w:t>
            </w:r>
            <w:r w:rsidR="00D97051">
              <w:rPr>
                <w:color w:val="000000"/>
              </w:rPr>
              <w:t>е</w:t>
            </w:r>
            <w:r w:rsidR="00D97051">
              <w:rPr>
                <w:color w:val="000000"/>
              </w:rPr>
              <w:t>ния.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lastRenderedPageBreak/>
              <w:t>Учиться слушать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художестенное произведение, адекватно </w:t>
            </w:r>
            <w:r w:rsidRPr="00542DF0">
              <w:rPr>
                <w:i/>
                <w:noProof/>
              </w:rPr>
              <w:t>реагировать</w:t>
            </w:r>
            <w:r w:rsidRPr="00542DF0">
              <w:rPr>
                <w:noProof/>
              </w:rPr>
              <w:t xml:space="preserve"> на поведение героев, </w:t>
            </w:r>
            <w:r w:rsidRPr="00542DF0">
              <w:rPr>
                <w:i/>
                <w:noProof/>
              </w:rPr>
              <w:t xml:space="preserve">учиться </w:t>
            </w:r>
            <w:r w:rsidRPr="00542DF0">
              <w:rPr>
                <w:i/>
                <w:noProof/>
              </w:rPr>
              <w:lastRenderedPageBreak/>
              <w:t xml:space="preserve">сопереживать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героев произведения.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рассказ </w:t>
            </w:r>
            <w:r w:rsidRPr="00542DF0">
              <w:rPr>
                <w:i/>
                <w:noProof/>
              </w:rPr>
              <w:t>вслух</w:t>
            </w:r>
            <w:r w:rsidRPr="00542DF0">
              <w:rPr>
                <w:noProof/>
              </w:rPr>
              <w:t xml:space="preserve"> по частям, </w:t>
            </w:r>
            <w:r w:rsidRPr="00542DF0">
              <w:rPr>
                <w:i/>
                <w:noProof/>
              </w:rPr>
              <w:t>составлять</w:t>
            </w:r>
            <w:r w:rsidRPr="00542DF0">
              <w:rPr>
                <w:noProof/>
              </w:rPr>
              <w:t xml:space="preserve"> план под руководством учителя.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50" w:lineRule="exact"/>
              <w:rPr>
                <w:spacing w:val="-4"/>
              </w:rPr>
            </w:pPr>
            <w:r w:rsidRPr="00542DF0">
              <w:rPr>
                <w:spacing w:val="-4"/>
              </w:rPr>
              <w:t>Сказки о детях. В. Сутеев «Кто лу</w:t>
            </w:r>
            <w:r w:rsidRPr="00542DF0">
              <w:rPr>
                <w:spacing w:val="-4"/>
              </w:rPr>
              <w:t>ч</w:t>
            </w:r>
            <w:r w:rsidRPr="00542DF0">
              <w:rPr>
                <w:spacing w:val="-4"/>
              </w:rPr>
              <w:t>ше?».  Л. Осеева «Волшебная иго</w:t>
            </w:r>
            <w:r w:rsidRPr="00542DF0">
              <w:rPr>
                <w:spacing w:val="-4"/>
              </w:rPr>
              <w:softHyphen/>
              <w:t>лочка».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9232FB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</w:pPr>
            <w:r w:rsidRPr="00542DF0">
              <w:t>Развитие навыка чт</w:t>
            </w:r>
            <w:r w:rsidRPr="00542DF0">
              <w:t>е</w:t>
            </w:r>
            <w:r w:rsidRPr="00542DF0">
              <w:t>ния по ролям.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Моделирование о</w:t>
            </w:r>
            <w:r w:rsidRPr="00542DF0">
              <w:t>б</w:t>
            </w:r>
            <w:r w:rsidRPr="00542DF0">
              <w:t>ложки.</w:t>
            </w:r>
            <w:r w:rsidRPr="00542DF0">
              <w:rPr>
                <w:color w:val="000000"/>
              </w:rPr>
              <w:t xml:space="preserve"> Развитие ум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ния задавать вопросы к тексту.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Моделировать обложку.</w:t>
            </w:r>
          </w:p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Давать </w:t>
            </w:r>
            <w:r w:rsidRPr="00542DF0">
              <w:rPr>
                <w:noProof/>
              </w:rPr>
              <w:t>характеристику поступкам героев.</w:t>
            </w:r>
          </w:p>
        </w:tc>
        <w:tc>
          <w:tcPr>
            <w:tcW w:w="2693" w:type="dxa"/>
          </w:tcPr>
          <w:p w:rsidR="00542DF0" w:rsidRPr="00542DF0" w:rsidRDefault="00542DF0" w:rsidP="00C46ACC">
            <w:pPr>
              <w:pStyle w:val="a4"/>
              <w:rPr>
                <w:bCs/>
                <w:iCs/>
                <w:color w:val="000000"/>
              </w:rPr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«авто</w:t>
            </w:r>
            <w:r w:rsidRPr="00542DF0">
              <w:rPr>
                <w:bCs/>
                <w:iCs/>
                <w:color w:val="000000"/>
              </w:rPr>
              <w:t>р</w:t>
            </w:r>
            <w:r w:rsidRPr="00542DF0">
              <w:rPr>
                <w:bCs/>
                <w:iCs/>
                <w:color w:val="000000"/>
              </w:rPr>
              <w:t>ская сказка»;</w:t>
            </w:r>
          </w:p>
          <w:p w:rsidR="00542DF0" w:rsidRPr="00542DF0" w:rsidRDefault="00542DF0" w:rsidP="00BF2D5B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b/>
                <w:bCs/>
                <w:iCs/>
                <w:color w:val="000000"/>
              </w:rPr>
              <w:t xml:space="preserve">Уметь </w:t>
            </w:r>
            <w:r w:rsidRPr="00542DF0">
              <w:t>– подбирать п</w:t>
            </w:r>
            <w:r w:rsidRPr="00542DF0">
              <w:t>о</w:t>
            </w:r>
            <w:r w:rsidRPr="00542DF0">
              <w:t>словицы по теме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BF2D5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правильно называть произведение;</w:t>
            </w:r>
          </w:p>
          <w:p w:rsidR="00542DF0" w:rsidRPr="00542DF0" w:rsidRDefault="00542DF0" w:rsidP="00BF2D5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определять жанр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BF2D5B">
            <w:pPr>
              <w:pStyle w:val="a4"/>
              <w:rPr>
                <w:rFonts w:eastAsia="Calibri"/>
                <w:b/>
              </w:rPr>
            </w:pPr>
            <w:r w:rsidRPr="00542DF0">
              <w:t>– понимать главную мысль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40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Произведения о детях и для детей. А. Митта «Шар в окошке». Е. Пе</w:t>
            </w:r>
            <w:r w:rsidRPr="00542DF0">
              <w:rPr>
                <w:spacing w:val="-4"/>
              </w:rPr>
              <w:t>р</w:t>
            </w:r>
            <w:r w:rsidRPr="00542DF0">
              <w:rPr>
                <w:spacing w:val="-4"/>
              </w:rPr>
              <w:t>мяк «Две послов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цы».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spacing w:val="-4"/>
              </w:rPr>
              <w:t xml:space="preserve"> В. Берестов «Прощание с дру</w:t>
            </w:r>
            <w:r w:rsidRPr="00542DF0">
              <w:rPr>
                <w:spacing w:val="-4"/>
              </w:rPr>
              <w:softHyphen/>
            </w:r>
            <w:r w:rsidRPr="00542DF0">
              <w:rPr>
                <w:spacing w:val="4"/>
              </w:rPr>
              <w:t>гом».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октя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542DF0" w:rsidRPr="009232FB" w:rsidRDefault="00542DF0" w:rsidP="00D97051">
            <w:pPr>
              <w:pStyle w:val="a4"/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06.10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навыка чт</w:t>
            </w:r>
            <w:r w:rsidRPr="00542DF0">
              <w:t>е</w:t>
            </w:r>
            <w:r w:rsidRPr="00542DF0">
              <w:t>ния, умения опред</w:t>
            </w:r>
            <w:r w:rsidRPr="00542DF0">
              <w:t>е</w:t>
            </w:r>
            <w:r w:rsidRPr="00542DF0">
              <w:t>лять тему, жанр, по</w:t>
            </w:r>
            <w:r w:rsidRPr="00542DF0">
              <w:t>д</w:t>
            </w:r>
            <w:r w:rsidRPr="00542DF0">
              <w:t>робно пересказывать текст.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Делить</w:t>
            </w:r>
            <w:r w:rsidRPr="00542DF0">
              <w:rPr>
                <w:noProof/>
              </w:rPr>
              <w:t xml:space="preserve"> рассказ на части по готовому плану в учебнике.</w:t>
            </w:r>
          </w:p>
          <w:p w:rsidR="00542DF0" w:rsidRPr="00542DF0" w:rsidRDefault="00542DF0" w:rsidP="00BF2D5B">
            <w:pPr>
              <w:pStyle w:val="a4"/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</w:rPr>
              <w:t>Понимать</w:t>
            </w:r>
            <w:r w:rsidRPr="00542DF0">
              <w:t xml:space="preserve"> и </w:t>
            </w:r>
            <w:r w:rsidRPr="00542DF0">
              <w:rPr>
                <w:i/>
              </w:rPr>
              <w:t>объя</w:t>
            </w:r>
            <w:r w:rsidRPr="00542DF0">
              <w:rPr>
                <w:i/>
              </w:rPr>
              <w:t>с</w:t>
            </w:r>
            <w:r w:rsidRPr="00542DF0">
              <w:rPr>
                <w:i/>
              </w:rPr>
              <w:t xml:space="preserve">нять </w:t>
            </w:r>
            <w:r w:rsidRPr="00542DF0">
              <w:t>духовно-нравственный смысл</w:t>
            </w:r>
            <w:r w:rsidRPr="00542DF0">
              <w:br/>
              <w:t xml:space="preserve">пословиц в сказке. </w:t>
            </w:r>
            <w:r w:rsidRPr="00542DF0">
              <w:rPr>
                <w:i/>
              </w:rPr>
              <w:t>Ориентир</w:t>
            </w:r>
            <w:r w:rsidRPr="00542DF0">
              <w:rPr>
                <w:i/>
              </w:rPr>
              <w:t>о</w:t>
            </w:r>
            <w:r w:rsidRPr="00542DF0">
              <w:rPr>
                <w:i/>
              </w:rPr>
              <w:t xml:space="preserve">ваться </w:t>
            </w:r>
            <w:r w:rsidRPr="00542DF0">
              <w:t>в личностных смыслах поведения героев.</w:t>
            </w:r>
          </w:p>
        </w:tc>
        <w:tc>
          <w:tcPr>
            <w:tcW w:w="2693" w:type="dxa"/>
          </w:tcPr>
          <w:p w:rsidR="00542DF0" w:rsidRPr="00542DF0" w:rsidRDefault="00542DF0" w:rsidP="00BF2D5B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b/>
                <w:bCs/>
                <w:iCs/>
                <w:color w:val="000000"/>
              </w:rPr>
              <w:t xml:space="preserve">Уметь </w:t>
            </w:r>
            <w:r w:rsidRPr="00542DF0">
              <w:t>– подбирать п</w:t>
            </w:r>
            <w:r w:rsidRPr="00542DF0">
              <w:t>о</w:t>
            </w:r>
            <w:r w:rsidRPr="00542DF0">
              <w:t>словицы по теме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BF2D5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правильно называть произведение;</w:t>
            </w:r>
          </w:p>
          <w:p w:rsidR="00542DF0" w:rsidRPr="00542DF0" w:rsidRDefault="00542DF0" w:rsidP="00BF2D5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определять жанр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BF2D5B">
            <w:pPr>
              <w:pStyle w:val="a4"/>
              <w:rPr>
                <w:rFonts w:eastAsia="Calibri"/>
              </w:rPr>
            </w:pPr>
            <w:r w:rsidRPr="00542DF0">
              <w:t>– понимать главную мысль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Сказки для детей. Л.Пантеле</w:t>
            </w:r>
            <w:r w:rsidRPr="00542DF0">
              <w:rPr>
                <w:spacing w:val="-4"/>
              </w:rPr>
              <w:softHyphen/>
              <w:t>ев «Две лягушки». В. К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таев «Цветик-семицве</w:t>
            </w:r>
            <w:r w:rsidRPr="00542DF0">
              <w:rPr>
                <w:spacing w:val="-4"/>
              </w:rPr>
              <w:softHyphen/>
              <w:t>тик».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9232FB" w:rsidRDefault="00542DF0" w:rsidP="00D97051">
            <w:pPr>
              <w:pStyle w:val="a4"/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08.10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навыка чт</w:t>
            </w:r>
            <w:r w:rsidRPr="00542DF0">
              <w:t>е</w:t>
            </w:r>
            <w:r w:rsidRPr="00542DF0">
              <w:t>ния, формирование читательских умений, нравственное восп</w:t>
            </w:r>
            <w:r w:rsidRPr="00542DF0">
              <w:t>и</w:t>
            </w:r>
            <w:r w:rsidRPr="00542DF0">
              <w:t>тание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по абзацам,</w:t>
            </w:r>
            <w:r w:rsidRPr="00542DF0">
              <w:rPr>
                <w:i/>
                <w:noProof/>
              </w:rPr>
              <w:t xml:space="preserve"> пересказывать</w:t>
            </w:r>
            <w:r w:rsidRPr="00542DF0">
              <w:rPr>
                <w:noProof/>
              </w:rPr>
              <w:t xml:space="preserve"> сказку подробно </w:t>
            </w:r>
          </w:p>
        </w:tc>
        <w:tc>
          <w:tcPr>
            <w:tcW w:w="2693" w:type="dxa"/>
          </w:tcPr>
          <w:p w:rsidR="00542DF0" w:rsidRPr="00542DF0" w:rsidRDefault="00542DF0" w:rsidP="00C46ACC">
            <w:pPr>
              <w:pStyle w:val="a4"/>
              <w:rPr>
                <w:bCs/>
                <w:iCs/>
                <w:color w:val="000000"/>
              </w:rPr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«авто</w:t>
            </w:r>
            <w:r w:rsidRPr="00542DF0">
              <w:rPr>
                <w:bCs/>
                <w:iCs/>
                <w:color w:val="000000"/>
              </w:rPr>
              <w:t>р</w:t>
            </w:r>
            <w:r w:rsidRPr="00542DF0">
              <w:rPr>
                <w:bCs/>
                <w:iCs/>
                <w:color w:val="000000"/>
              </w:rPr>
              <w:t>ская сказка»;</w:t>
            </w:r>
          </w:p>
          <w:p w:rsidR="00542DF0" w:rsidRPr="00542DF0" w:rsidRDefault="00542DF0" w:rsidP="00BF2D5B">
            <w:pPr>
              <w:tabs>
                <w:tab w:val="left" w:pos="19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b/>
                <w:bCs/>
                <w:iCs/>
                <w:color w:val="000000"/>
              </w:rPr>
              <w:t xml:space="preserve">Уметь </w:t>
            </w:r>
            <w:r w:rsidRPr="00542DF0">
              <w:t>– подбирать п</w:t>
            </w:r>
            <w:r w:rsidRPr="00542DF0">
              <w:t>о</w:t>
            </w:r>
            <w:r w:rsidRPr="00542DF0">
              <w:t>словицы по теме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BF2D5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правильно называть произведение;</w:t>
            </w:r>
          </w:p>
          <w:p w:rsidR="00542DF0" w:rsidRPr="00542DF0" w:rsidRDefault="00542DF0" w:rsidP="00BF2D5B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64" w:lineRule="auto"/>
            </w:pPr>
            <w:r w:rsidRPr="00542DF0">
              <w:t>– определять жанр пр</w:t>
            </w:r>
            <w:r w:rsidRPr="00542DF0">
              <w:t>о</w:t>
            </w:r>
            <w:r w:rsidRPr="00542DF0">
              <w:t>изведения;</w:t>
            </w:r>
          </w:p>
          <w:p w:rsidR="00542DF0" w:rsidRPr="00542DF0" w:rsidRDefault="00542DF0" w:rsidP="00BF2D5B">
            <w:pPr>
              <w:pStyle w:val="a4"/>
            </w:pPr>
            <w:r w:rsidRPr="00542DF0">
              <w:lastRenderedPageBreak/>
              <w:t>– понимать главную мысль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</w:pPr>
            <w:r w:rsidRPr="00542DF0">
              <w:lastRenderedPageBreak/>
              <w:t>Частично-поисков. игровые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  <w:p w:rsidR="00542DF0" w:rsidRPr="00542DF0" w:rsidRDefault="00542DF0" w:rsidP="00C46ACC">
            <w:pPr>
              <w:rPr>
                <w:rFonts w:eastAsia="Calibri"/>
              </w:rPr>
            </w:pPr>
            <w:r w:rsidRPr="00542DF0">
              <w:rPr>
                <w:rFonts w:eastAsia="Calibri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Слушание. Прои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ведения и книги о детях. В. Беспал</w:t>
            </w:r>
            <w:r w:rsidRPr="00542DF0">
              <w:rPr>
                <w:spacing w:val="-4"/>
              </w:rPr>
              <w:t>ь</w:t>
            </w:r>
            <w:r w:rsidRPr="00542DF0">
              <w:rPr>
                <w:spacing w:val="-4"/>
              </w:rPr>
              <w:t>ков  «Совушка».  Рубрика «Книжная полка».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Развитие умения зад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вать вопросы к тексту.</w:t>
            </w:r>
            <w:r w:rsidRPr="00542DF0">
              <w:t xml:space="preserve"> Развитие умений во</w:t>
            </w:r>
            <w:r w:rsidRPr="00542DF0">
              <w:t>с</w:t>
            </w:r>
            <w:r w:rsidRPr="00542DF0">
              <w:t>приятия художестве</w:t>
            </w:r>
            <w:r w:rsidRPr="00542DF0">
              <w:t>н</w:t>
            </w:r>
            <w:r w:rsidRPr="00542DF0">
              <w:t>ного произведения, творческой деятел</w:t>
            </w:r>
            <w:r w:rsidRPr="00542DF0">
              <w:t>ь</w:t>
            </w:r>
            <w:r w:rsidRPr="00542DF0">
              <w:t>ности, читательских навыков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Рассказывать</w:t>
            </w:r>
            <w:r w:rsidRPr="00542DF0">
              <w:rPr>
                <w:noProof/>
              </w:rPr>
              <w:t xml:space="preserve"> о Федотке и Совушке.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Самостоятельно</w:t>
            </w:r>
            <w:r w:rsidRPr="00542DF0">
              <w:rPr>
                <w:i/>
                <w:noProof/>
              </w:rPr>
              <w:t xml:space="preserve"> выполнять</w:t>
            </w:r>
            <w:r w:rsidRPr="00542DF0">
              <w:rPr>
                <w:noProof/>
              </w:rPr>
              <w:t xml:space="preserve"> задания в тетради, </w:t>
            </w:r>
            <w:r w:rsidRPr="00542DF0">
              <w:rPr>
                <w:i/>
                <w:noProof/>
              </w:rPr>
              <w:t>проверять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свою работу.</w:t>
            </w:r>
          </w:p>
        </w:tc>
        <w:tc>
          <w:tcPr>
            <w:tcW w:w="2693" w:type="dxa"/>
          </w:tcPr>
          <w:p w:rsidR="00542DF0" w:rsidRPr="00542DF0" w:rsidRDefault="00542DF0" w:rsidP="00BF2D5B">
            <w:pPr>
              <w:autoSpaceDE w:val="0"/>
              <w:autoSpaceDN w:val="0"/>
              <w:adjustRightInd w:val="0"/>
              <w:spacing w:line="264" w:lineRule="auto"/>
            </w:pPr>
            <w:r w:rsidRPr="00542DF0">
              <w:rPr>
                <w:b/>
                <w:bCs/>
              </w:rPr>
              <w:t>Уметь</w:t>
            </w:r>
            <w:r w:rsidRPr="00542DF0">
              <w:t>:</w:t>
            </w:r>
          </w:p>
          <w:p w:rsidR="00542DF0" w:rsidRPr="00542DF0" w:rsidRDefault="00542DF0" w:rsidP="00BF2D5B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64" w:lineRule="auto"/>
              <w:ind w:hanging="45"/>
            </w:pPr>
            <w:r w:rsidRPr="00542DF0">
              <w:t>– самостоятельно раб</w:t>
            </w:r>
            <w:r w:rsidRPr="00542DF0">
              <w:t>о</w:t>
            </w:r>
            <w:r w:rsidRPr="00542DF0">
              <w:t>тать с произведениями для дополнительного чтения;</w:t>
            </w:r>
          </w:p>
          <w:p w:rsidR="00542DF0" w:rsidRPr="00542DF0" w:rsidRDefault="00542DF0" w:rsidP="00BF2D5B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64" w:lineRule="auto"/>
              <w:ind w:hanging="45"/>
            </w:pPr>
            <w:r w:rsidRPr="00542DF0">
              <w:t>– выполнять задания в рабочей тетради;</w:t>
            </w:r>
          </w:p>
          <w:p w:rsidR="00542DF0" w:rsidRPr="00542DF0" w:rsidRDefault="00542DF0" w:rsidP="00BF2D5B">
            <w:pPr>
              <w:pStyle w:val="a4"/>
            </w:pPr>
            <w:r w:rsidRPr="00542DF0">
              <w:t>– отвечать на вопросы после прочитанного произведения, выпо</w:t>
            </w:r>
            <w:r w:rsidRPr="00542DF0">
              <w:t>л</w:t>
            </w:r>
            <w:r w:rsidRPr="00542DF0">
              <w:t>нять задания в тетради.</w:t>
            </w:r>
          </w:p>
          <w:p w:rsidR="00542DF0" w:rsidRPr="00542DF0" w:rsidRDefault="00542DF0" w:rsidP="00BF2D5B">
            <w:pPr>
              <w:pStyle w:val="a4"/>
              <w:rPr>
                <w:rFonts w:eastAsia="Calibri"/>
              </w:rPr>
            </w:pPr>
            <w:r w:rsidRPr="00542DF0">
              <w:t>-</w:t>
            </w:r>
            <w:r w:rsidRPr="00542DF0">
              <w:rPr>
                <w:color w:val="000000"/>
              </w:rPr>
              <w:t xml:space="preserve"> задавать вопросы к тексту.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наглядные.</w:t>
            </w:r>
          </w:p>
          <w:p w:rsidR="00542DF0" w:rsidRPr="00542DF0" w:rsidRDefault="00542DF0" w:rsidP="00C46ACC">
            <w:pPr>
              <w:pStyle w:val="a4"/>
            </w:pP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Выставка книг</w:t>
            </w:r>
          </w:p>
        </w:tc>
      </w:tr>
      <w:tr w:rsidR="00542DF0" w:rsidRPr="00542DF0" w:rsidTr="00667283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hd w:val="clear" w:color="auto" w:fill="FFFFFF"/>
              <w:spacing w:line="288" w:lineRule="exact"/>
              <w:rPr>
                <w:spacing w:val="-4"/>
              </w:rPr>
            </w:pPr>
            <w:r w:rsidRPr="00542DF0">
              <w:rPr>
                <w:spacing w:val="-4"/>
              </w:rPr>
              <w:t>Произведения В.Сутеева для д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 xml:space="preserve">тей. </w:t>
            </w:r>
          </w:p>
          <w:p w:rsidR="00542DF0" w:rsidRPr="00542DF0" w:rsidRDefault="00542DF0" w:rsidP="00C46ACC">
            <w:pPr>
              <w:shd w:val="clear" w:color="auto" w:fill="FFFFFF"/>
              <w:spacing w:line="288" w:lineRule="exact"/>
              <w:rPr>
                <w:spacing w:val="-4"/>
              </w:rPr>
            </w:pPr>
            <w:r w:rsidRPr="00542DF0">
              <w:rPr>
                <w:spacing w:val="-4"/>
              </w:rPr>
              <w:t>В. Сутеев «Снеж</w:t>
            </w:r>
            <w:r w:rsidRPr="00542DF0">
              <w:rPr>
                <w:spacing w:val="-4"/>
              </w:rPr>
              <w:softHyphen/>
              <w:t xml:space="preserve">ный зайчик». 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2551" w:type="dxa"/>
          </w:tcPr>
          <w:p w:rsidR="00542DF0" w:rsidRPr="00542DF0" w:rsidRDefault="00542DF0" w:rsidP="00D97051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Обучение пересказу от име</w:t>
            </w:r>
            <w:r w:rsidRPr="00542DF0">
              <w:rPr>
                <w:color w:val="000000"/>
              </w:rPr>
              <w:softHyphen/>
              <w:t>ни одного из героев. Срав</w:t>
            </w:r>
            <w:r w:rsidRPr="00542DF0">
              <w:rPr>
                <w:color w:val="000000"/>
              </w:rPr>
              <w:softHyphen/>
              <w:t>нение сказок и рассказов В. Сутеева.</w:t>
            </w:r>
            <w:r w:rsidR="00D97051">
              <w:rPr>
                <w:color w:val="000000"/>
              </w:rPr>
              <w:t xml:space="preserve"> Литерату</w:t>
            </w:r>
            <w:r w:rsidR="00D97051">
              <w:rPr>
                <w:color w:val="000000"/>
              </w:rPr>
              <w:t>р</w:t>
            </w:r>
            <w:r w:rsidR="00D97051">
              <w:rPr>
                <w:color w:val="000000"/>
              </w:rPr>
              <w:t>ный диктант.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Аудировать (слушать)</w:t>
            </w:r>
            <w:r w:rsidRPr="00542DF0">
              <w:rPr>
                <w:noProof/>
              </w:rPr>
              <w:t xml:space="preserve"> рассказ.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чтении сказки по частям, </w:t>
            </w:r>
            <w:r w:rsidRPr="00542DF0">
              <w:rPr>
                <w:i/>
                <w:noProof/>
              </w:rPr>
              <w:t>озаглавливать</w:t>
            </w:r>
            <w:r w:rsidRPr="00542DF0">
              <w:rPr>
                <w:noProof/>
              </w:rPr>
              <w:t xml:space="preserve"> части.</w:t>
            </w:r>
          </w:p>
          <w:p w:rsidR="00542DF0" w:rsidRPr="00542DF0" w:rsidRDefault="00542DF0" w:rsidP="00BF2D5B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 рассказа,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произведения В.Г.Сутеева по жанрам. </w:t>
            </w:r>
            <w:r w:rsidRPr="00542DF0">
              <w:rPr>
                <w:i/>
                <w:noProof/>
              </w:rPr>
              <w:t>Учиться выполнять</w:t>
            </w:r>
            <w:r w:rsidRPr="00542DF0">
              <w:rPr>
                <w:noProof/>
              </w:rPr>
              <w:t xml:space="preserve"> творческие задания .</w:t>
            </w:r>
          </w:p>
        </w:tc>
        <w:tc>
          <w:tcPr>
            <w:tcW w:w="2693" w:type="dxa"/>
          </w:tcPr>
          <w:p w:rsidR="00542DF0" w:rsidRPr="00542DF0" w:rsidRDefault="00542DF0" w:rsidP="00BF2D5B">
            <w:pPr>
              <w:autoSpaceDE w:val="0"/>
              <w:autoSpaceDN w:val="0"/>
              <w:adjustRightInd w:val="0"/>
              <w:spacing w:line="264" w:lineRule="auto"/>
            </w:pPr>
            <w:r w:rsidRPr="00542DF0">
              <w:rPr>
                <w:b/>
                <w:bCs/>
              </w:rPr>
              <w:t>Уметь</w:t>
            </w:r>
            <w:r w:rsidRPr="00542DF0">
              <w:t>:</w:t>
            </w:r>
          </w:p>
          <w:p w:rsidR="00542DF0" w:rsidRPr="00542DF0" w:rsidRDefault="00542DF0" w:rsidP="00BF2D5B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64" w:lineRule="auto"/>
              <w:ind w:hanging="45"/>
            </w:pPr>
            <w:r w:rsidRPr="00542DF0">
              <w:t>– выполнять задания в рабочей тетради;</w:t>
            </w:r>
          </w:p>
          <w:p w:rsidR="00542DF0" w:rsidRPr="00542DF0" w:rsidRDefault="00542DF0" w:rsidP="00BF2D5B">
            <w:pPr>
              <w:pStyle w:val="a4"/>
            </w:pPr>
            <w:r w:rsidRPr="00542DF0">
              <w:t>– отвечать на вопросы после прочитанного произведения, выпо</w:t>
            </w:r>
            <w:r w:rsidRPr="00542DF0">
              <w:t>л</w:t>
            </w:r>
            <w:r w:rsidRPr="00542DF0">
              <w:t>нять задания в тетради;</w:t>
            </w:r>
          </w:p>
          <w:p w:rsidR="00542DF0" w:rsidRPr="00542DF0" w:rsidRDefault="00542DF0" w:rsidP="00BF2D5B">
            <w:pPr>
              <w:pStyle w:val="a4"/>
              <w:rPr>
                <w:rFonts w:eastAsia="Calibri"/>
              </w:rPr>
            </w:pPr>
            <w:r w:rsidRPr="00542DF0">
              <w:t xml:space="preserve">- </w:t>
            </w:r>
            <w:r w:rsidRPr="00542DF0">
              <w:rPr>
                <w:color w:val="000000"/>
              </w:rPr>
              <w:t>задавать вопросы к тексту.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</w:p>
        </w:tc>
      </w:tr>
      <w:tr w:rsidR="00542DF0" w:rsidRPr="00542DF0" w:rsidTr="00BF2D5B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542DF0" w:rsidRPr="00542DF0" w:rsidRDefault="00542DF0" w:rsidP="00C46ACC">
            <w:pPr>
              <w:pStyle w:val="a4"/>
              <w:jc w:val="center"/>
              <w:rPr>
                <w:rFonts w:eastAsia="Calibri"/>
                <w:b/>
              </w:rPr>
            </w:pPr>
            <w:r w:rsidRPr="00542DF0">
              <w:rPr>
                <w:b/>
                <w:spacing w:val="-6"/>
              </w:rPr>
              <w:t>«Мир сказок» 6ч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69" w:lineRule="exact"/>
              <w:rPr>
                <w:spacing w:val="-4"/>
              </w:rPr>
            </w:pPr>
            <w:r w:rsidRPr="00542DF0">
              <w:rPr>
                <w:spacing w:val="-4"/>
              </w:rPr>
              <w:t>Народные сказки. Русская народная сказка «У страха глаза велики».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октя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542DF0" w:rsidRPr="00440DB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13.10</w:t>
            </w:r>
          </w:p>
        </w:tc>
        <w:tc>
          <w:tcPr>
            <w:tcW w:w="2551" w:type="dxa"/>
            <w:vMerge w:val="restart"/>
          </w:tcPr>
          <w:p w:rsidR="00542DF0" w:rsidRPr="00542DF0" w:rsidRDefault="00542DF0" w:rsidP="00BF2D5B">
            <w:pPr>
              <w:pStyle w:val="a4"/>
              <w:ind w:left="-108" w:right="-108"/>
              <w:rPr>
                <w:i/>
                <w:noProof/>
              </w:rPr>
            </w:pPr>
            <w:r w:rsidRPr="00542DF0">
              <w:rPr>
                <w:color w:val="000000"/>
              </w:rPr>
              <w:t>Формирование умению ра</w:t>
            </w:r>
            <w:r w:rsidRPr="00542DF0">
              <w:rPr>
                <w:color w:val="000000"/>
              </w:rPr>
              <w:softHyphen/>
              <w:t>ботать с текстом ска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ки: выделение созвучий и по</w:t>
            </w:r>
            <w:r w:rsidRPr="00542DF0">
              <w:rPr>
                <w:color w:val="000000"/>
              </w:rPr>
              <w:softHyphen/>
              <w:t>второв, наблюдения за из</w:t>
            </w:r>
            <w:r w:rsidRPr="00542DF0">
              <w:rPr>
                <w:color w:val="000000"/>
              </w:rPr>
              <w:softHyphen/>
              <w:t>менением темпа чтения. Упражнения в правильном и выраз</w:t>
            </w:r>
            <w:r w:rsidRPr="00542DF0">
              <w:rPr>
                <w:color w:val="000000"/>
              </w:rPr>
              <w:t>и</w:t>
            </w:r>
            <w:r w:rsidRPr="00542DF0">
              <w:rPr>
                <w:color w:val="000000"/>
              </w:rPr>
              <w:t>тельном чтении. Работа с иллюстрацией к те</w:t>
            </w:r>
            <w:r w:rsidRPr="00542DF0">
              <w:rPr>
                <w:color w:val="000000"/>
              </w:rPr>
              <w:t>к</w:t>
            </w:r>
            <w:r w:rsidRPr="00542DF0">
              <w:rPr>
                <w:color w:val="000000"/>
              </w:rPr>
              <w:t>сту. Понятие «сказка», «бытовая сказка», «н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lastRenderedPageBreak/>
              <w:t>родная сказка».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lastRenderedPageBreak/>
              <w:t>Слушать</w:t>
            </w:r>
            <w:r w:rsidRPr="00542DF0">
              <w:rPr>
                <w:noProof/>
              </w:rPr>
              <w:t xml:space="preserve"> чтение сказки одноклассниками и учителем.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чтении вслух и молча,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читать текст по абзацам вслух.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особенности </w:t>
            </w:r>
            <w:r w:rsidRPr="00542DF0">
              <w:rPr>
                <w:i/>
                <w:noProof/>
              </w:rPr>
              <w:t>бытовой</w:t>
            </w:r>
            <w:r w:rsidRPr="00542DF0">
              <w:rPr>
                <w:noProof/>
              </w:rPr>
              <w:t xml:space="preserve"> сказки, </w:t>
            </w: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литературоведческим понятием </w:t>
            </w:r>
            <w:r w:rsidRPr="00542DF0">
              <w:rPr>
                <w:i/>
                <w:noProof/>
              </w:rPr>
              <w:t>«бытовая сказка».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C46ACC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«автор», «герой», «план», фам</w:t>
            </w:r>
            <w:r w:rsidRPr="00542DF0">
              <w:rPr>
                <w:bCs/>
                <w:iCs/>
                <w:color w:val="000000"/>
              </w:rPr>
              <w:t>и</w:t>
            </w:r>
            <w:r w:rsidRPr="00542DF0">
              <w:rPr>
                <w:bCs/>
                <w:iCs/>
                <w:color w:val="000000"/>
              </w:rPr>
              <w:t>лии детских писателей;</w:t>
            </w:r>
          </w:p>
          <w:p w:rsidR="00542DF0" w:rsidRPr="00542DF0" w:rsidRDefault="00542DF0" w:rsidP="00534032">
            <w:pPr>
              <w:pStyle w:val="a4"/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542DF0" w:rsidRPr="00542DF0" w:rsidRDefault="00542DF0" w:rsidP="00534032">
            <w:pPr>
              <w:pStyle w:val="a4"/>
            </w:pPr>
            <w:r w:rsidRPr="00542DF0">
              <w:t>-опираться на авто</w:t>
            </w:r>
            <w:r w:rsidRPr="00542DF0">
              <w:t>р</w:t>
            </w:r>
            <w:r w:rsidRPr="00542DF0">
              <w:t>ские ремарки для х</w:t>
            </w:r>
            <w:r w:rsidRPr="00542DF0">
              <w:t>а</w:t>
            </w:r>
            <w:r w:rsidRPr="00542DF0">
              <w:t>рактеристики персон</w:t>
            </w:r>
            <w:r w:rsidRPr="00542DF0">
              <w:t>а</w:t>
            </w:r>
            <w:r w:rsidRPr="00542DF0">
              <w:t xml:space="preserve">жей; </w:t>
            </w:r>
          </w:p>
          <w:p w:rsidR="00542DF0" w:rsidRPr="00542DF0" w:rsidRDefault="00542DF0" w:rsidP="00534032">
            <w:pPr>
              <w:pStyle w:val="a4"/>
              <w:rPr>
                <w:rFonts w:eastAsia="Calibri"/>
              </w:rPr>
            </w:pPr>
            <w:r w:rsidRPr="00542DF0">
              <w:t>-сознательно, правил</w:t>
            </w:r>
            <w:r w:rsidRPr="00542DF0">
              <w:t>ь</w:t>
            </w:r>
            <w:r w:rsidRPr="00542DF0">
              <w:t>но, бегло, выразительно читать, давать характ</w:t>
            </w:r>
            <w:r w:rsidRPr="00542DF0">
              <w:t>е</w:t>
            </w:r>
            <w:r w:rsidRPr="00542DF0">
              <w:lastRenderedPageBreak/>
              <w:t>ристику героям, делить текст на части, читать по ролям;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TimesNewRomanPSMT"/>
              </w:rPr>
              <w:t>Презент</w:t>
            </w:r>
            <w:r w:rsidRPr="00542DF0">
              <w:rPr>
                <w:rFonts w:eastAsia="TimesNewRomanPSMT"/>
              </w:rPr>
              <w:t>а</w:t>
            </w:r>
            <w:r w:rsidRPr="00542DF0">
              <w:rPr>
                <w:rFonts w:eastAsia="TimesNewRomanPSMT"/>
              </w:rPr>
              <w:t xml:space="preserve">ция 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26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69" w:lineRule="exact"/>
              <w:rPr>
                <w:spacing w:val="-4"/>
              </w:rPr>
            </w:pPr>
            <w:r w:rsidRPr="00542DF0">
              <w:rPr>
                <w:spacing w:val="-4"/>
              </w:rPr>
              <w:t>Народные сказки. Русская народная сказка «Царевна лягушка».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440DB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2551" w:type="dxa"/>
            <w:vMerge/>
          </w:tcPr>
          <w:p w:rsidR="00542DF0" w:rsidRPr="00542DF0" w:rsidRDefault="00542DF0" w:rsidP="00BF2D5B">
            <w:pPr>
              <w:pStyle w:val="a4"/>
              <w:ind w:left="-108" w:right="-108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сказку по частям, </w:t>
            </w: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чтение и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 </w:t>
            </w: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вопросы, </w:t>
            </w:r>
            <w:r w:rsidRPr="00542DF0">
              <w:rPr>
                <w:i/>
                <w:noProof/>
              </w:rPr>
              <w:t>дополнять</w:t>
            </w:r>
            <w:r w:rsidRPr="00542DF0">
              <w:rPr>
                <w:noProof/>
              </w:rPr>
              <w:t xml:space="preserve"> ответы одноклассников. </w:t>
            </w:r>
            <w:r w:rsidRPr="00542DF0">
              <w:rPr>
                <w:i/>
                <w:noProof/>
              </w:rPr>
              <w:t>Получать</w:t>
            </w:r>
            <w:r w:rsidRPr="00542DF0">
              <w:rPr>
                <w:noProof/>
              </w:rPr>
              <w:t xml:space="preserve"> информацию об авторах и сказке.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пересказывать текст сказки кратко..</w:t>
            </w:r>
          </w:p>
        </w:tc>
        <w:tc>
          <w:tcPr>
            <w:tcW w:w="2693" w:type="dxa"/>
            <w:vMerge/>
          </w:tcPr>
          <w:p w:rsidR="00542DF0" w:rsidRPr="00542DF0" w:rsidRDefault="00542DF0" w:rsidP="00534032">
            <w:pPr>
              <w:pStyle w:val="a4"/>
              <w:rPr>
                <w:rFonts w:eastAsia="TimesNewRomanPSMT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TimesNewRomanPSMT"/>
              </w:rPr>
              <w:t xml:space="preserve">Работа в парах 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TimesNewRomanPSMT"/>
              </w:rPr>
              <w:t>Иллюстр</w:t>
            </w:r>
            <w:r w:rsidRPr="00542DF0">
              <w:rPr>
                <w:rFonts w:eastAsia="TimesNewRomanPSMT"/>
              </w:rPr>
              <w:t>а</w:t>
            </w:r>
            <w:r w:rsidRPr="00542DF0">
              <w:rPr>
                <w:rFonts w:eastAsia="TimesNewRomanPSMT"/>
              </w:rPr>
              <w:t>ции к ска</w:t>
            </w:r>
            <w:r w:rsidRPr="00542DF0">
              <w:rPr>
                <w:rFonts w:eastAsia="TimesNewRomanPSMT"/>
              </w:rPr>
              <w:t>з</w:t>
            </w:r>
            <w:r w:rsidRPr="00542DF0">
              <w:rPr>
                <w:rFonts w:eastAsia="TimesNewRomanPSMT"/>
              </w:rPr>
              <w:t xml:space="preserve">ке 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59" w:lineRule="exact"/>
              <w:rPr>
                <w:spacing w:val="-4"/>
              </w:rPr>
            </w:pPr>
            <w:r w:rsidRPr="00542DF0">
              <w:rPr>
                <w:spacing w:val="-4"/>
              </w:rPr>
              <w:t>Сказки зарубе</w:t>
            </w:r>
            <w:r w:rsidRPr="00542DF0">
              <w:rPr>
                <w:spacing w:val="-4"/>
              </w:rPr>
              <w:t>ж</w:t>
            </w:r>
            <w:r w:rsidRPr="00542DF0">
              <w:rPr>
                <w:spacing w:val="-4"/>
              </w:rPr>
              <w:t>ных писателей. Братья Гримм «Маленькие чело</w:t>
            </w:r>
            <w:r w:rsidRPr="00542DF0">
              <w:rPr>
                <w:spacing w:val="-4"/>
              </w:rPr>
              <w:softHyphen/>
              <w:t>вечки»,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spacing w:val="-4"/>
              </w:rPr>
              <w:t xml:space="preserve"> «Три бр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та».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2551" w:type="dxa"/>
          </w:tcPr>
          <w:p w:rsidR="00542DF0" w:rsidRPr="00542DF0" w:rsidRDefault="00542DF0" w:rsidP="00BF2D5B">
            <w:pPr>
              <w:ind w:left="-108" w:right="-108"/>
              <w:rPr>
                <w:i/>
                <w:noProof/>
              </w:rPr>
            </w:pPr>
            <w:r w:rsidRPr="00542DF0">
              <w:rPr>
                <w:color w:val="000000"/>
              </w:rPr>
              <w:t>Сравнение ск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зок(народ</w:t>
            </w:r>
            <w:r w:rsidRPr="00542DF0">
              <w:rPr>
                <w:color w:val="000000"/>
              </w:rPr>
              <w:softHyphen/>
              <w:t>ная и авто</w:t>
            </w:r>
            <w:r w:rsidRPr="00542DF0">
              <w:rPr>
                <w:color w:val="000000"/>
              </w:rPr>
              <w:t>р</w:t>
            </w:r>
            <w:r w:rsidRPr="00542DF0">
              <w:rPr>
                <w:color w:val="000000"/>
              </w:rPr>
              <w:t>ская). Опреде</w:t>
            </w:r>
            <w:r w:rsidRPr="00542DF0">
              <w:rPr>
                <w:color w:val="000000"/>
              </w:rPr>
              <w:softHyphen/>
              <w:t>ление т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мы произведения. Пон</w:t>
            </w:r>
            <w:r w:rsidRPr="00542DF0">
              <w:rPr>
                <w:color w:val="000000"/>
              </w:rPr>
              <w:t>я</w:t>
            </w:r>
            <w:r w:rsidRPr="00542DF0">
              <w:rPr>
                <w:color w:val="000000"/>
              </w:rPr>
              <w:t>тие «литературная ска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ка», разгадывание кроссворда.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Объяснить</w:t>
            </w:r>
            <w:r w:rsidRPr="00542DF0">
              <w:rPr>
                <w:noProof/>
              </w:rPr>
              <w:t xml:space="preserve"> смысл заголовка и </w:t>
            </w:r>
            <w:r w:rsidRPr="00542DF0">
              <w:rPr>
                <w:i/>
                <w:noProof/>
              </w:rPr>
              <w:t>определить</w:t>
            </w:r>
            <w:r w:rsidRPr="00542DF0">
              <w:rPr>
                <w:noProof/>
              </w:rPr>
              <w:t xml:space="preserve"> вид сказки</w:t>
            </w:r>
          </w:p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текстом. </w:t>
            </w:r>
            <w:r w:rsidRPr="00542DF0">
              <w:rPr>
                <w:i/>
                <w:noProof/>
              </w:rPr>
              <w:t>Определить</w:t>
            </w:r>
            <w:r w:rsidRPr="00542DF0">
              <w:rPr>
                <w:noProof/>
              </w:rPr>
              <w:t xml:space="preserve"> главную мысль сказки, </w:t>
            </w:r>
            <w:r w:rsidRPr="00542DF0">
              <w:rPr>
                <w:i/>
                <w:noProof/>
              </w:rPr>
              <w:t>раскрыть</w:t>
            </w:r>
            <w:r w:rsidRPr="00542DF0">
              <w:rPr>
                <w:noProof/>
              </w:rPr>
              <w:t xml:space="preserve"> нравственное значение поступков каждой горошинки. </w:t>
            </w:r>
            <w:r w:rsidRPr="00542DF0">
              <w:rPr>
                <w:i/>
                <w:noProof/>
              </w:rPr>
              <w:t>Рассказывать</w:t>
            </w:r>
            <w:r w:rsidRPr="00542DF0">
              <w:rPr>
                <w:noProof/>
              </w:rPr>
              <w:t xml:space="preserve"> об одной из горошинок.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97254D">
            <w:pPr>
              <w:pStyle w:val="a4"/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 «а</w:t>
            </w:r>
            <w:r w:rsidRPr="00542DF0">
              <w:rPr>
                <w:bCs/>
                <w:iCs/>
                <w:color w:val="000000"/>
              </w:rPr>
              <w:t>в</w:t>
            </w:r>
            <w:r w:rsidRPr="00542DF0">
              <w:rPr>
                <w:bCs/>
                <w:iCs/>
                <w:color w:val="000000"/>
              </w:rPr>
              <w:t>тор», «герой», «план», фамилии детских пис</w:t>
            </w:r>
            <w:r w:rsidRPr="00542DF0">
              <w:rPr>
                <w:bCs/>
                <w:iCs/>
                <w:color w:val="000000"/>
              </w:rPr>
              <w:t>а</w:t>
            </w:r>
            <w:r w:rsidRPr="00542DF0">
              <w:rPr>
                <w:bCs/>
                <w:iCs/>
                <w:color w:val="000000"/>
              </w:rPr>
              <w:t xml:space="preserve">телей, </w:t>
            </w:r>
            <w:r w:rsidRPr="00542DF0">
              <w:t>определение х</w:t>
            </w:r>
            <w:r w:rsidRPr="00542DF0">
              <w:t>а</w:t>
            </w:r>
            <w:r w:rsidRPr="00542DF0">
              <w:t xml:space="preserve">рактеристики героев; </w:t>
            </w: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542DF0" w:rsidRPr="00542DF0" w:rsidRDefault="00542DF0" w:rsidP="0097254D">
            <w:pPr>
              <w:pStyle w:val="a4"/>
            </w:pPr>
            <w:r w:rsidRPr="00542DF0">
              <w:t>- выявлять смысловой и эмоциональный по</w:t>
            </w:r>
            <w:r w:rsidRPr="00542DF0">
              <w:t>д</w:t>
            </w:r>
            <w:r w:rsidRPr="00542DF0">
              <w:t xml:space="preserve">текст произведения; </w:t>
            </w:r>
          </w:p>
          <w:p w:rsidR="00542DF0" w:rsidRPr="00542DF0" w:rsidRDefault="00542DF0" w:rsidP="0097254D">
            <w:pPr>
              <w:pStyle w:val="a4"/>
            </w:pPr>
            <w:r w:rsidRPr="00542DF0">
              <w:t>-сознательно, правил</w:t>
            </w:r>
            <w:r w:rsidRPr="00542DF0">
              <w:t>ь</w:t>
            </w:r>
            <w:r w:rsidRPr="00542DF0">
              <w:t>но, бегло, выразительно читать, давать характ</w:t>
            </w:r>
            <w:r w:rsidRPr="00542DF0">
              <w:t>е</w:t>
            </w:r>
            <w:r w:rsidRPr="00542DF0">
              <w:t>ристику героям, делить текст на части;</w:t>
            </w:r>
          </w:p>
          <w:p w:rsidR="00542DF0" w:rsidRPr="00542DF0" w:rsidRDefault="00542DF0" w:rsidP="0097254D">
            <w:pPr>
              <w:pStyle w:val="a4"/>
              <w:rPr>
                <w:rFonts w:eastAsia="Calibri"/>
              </w:rPr>
            </w:pPr>
            <w:r w:rsidRPr="00542DF0">
              <w:t>- читать по ролям, о</w:t>
            </w:r>
            <w:r w:rsidRPr="00542DF0">
              <w:t>п</w:t>
            </w:r>
            <w:r w:rsidRPr="00542DF0">
              <w:t>ределять от какого лица ведется повествование.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TimesNewRomanPSMT"/>
              </w:rPr>
              <w:t>Аудиоз</w:t>
            </w:r>
            <w:r w:rsidRPr="00542DF0">
              <w:rPr>
                <w:rFonts w:eastAsia="TimesNewRomanPSMT"/>
              </w:rPr>
              <w:t>а</w:t>
            </w:r>
            <w:r w:rsidRPr="00542DF0">
              <w:rPr>
                <w:rFonts w:eastAsia="TimesNewRomanPSMT"/>
              </w:rPr>
              <w:t xml:space="preserve">пись 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54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Сказки Х.-К. А</w:t>
            </w:r>
            <w:r w:rsidRPr="00542DF0">
              <w:rPr>
                <w:spacing w:val="-4"/>
              </w:rPr>
              <w:t>н</w:t>
            </w:r>
            <w:r w:rsidRPr="00542DF0">
              <w:rPr>
                <w:spacing w:val="-4"/>
              </w:rPr>
              <w:t>дерсена. Х.-К. А</w:t>
            </w:r>
            <w:r w:rsidRPr="00542DF0">
              <w:rPr>
                <w:spacing w:val="-4"/>
              </w:rPr>
              <w:t>н</w:t>
            </w:r>
            <w:r w:rsidRPr="00542DF0">
              <w:rPr>
                <w:spacing w:val="-4"/>
              </w:rPr>
              <w:t>дерсен «Пятеро из одного стручка», «Принцесса на г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рошине».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2551" w:type="dxa"/>
          </w:tcPr>
          <w:p w:rsidR="00542DF0" w:rsidRPr="00542DF0" w:rsidRDefault="00542DF0" w:rsidP="00534032">
            <w:pPr>
              <w:pStyle w:val="a4"/>
              <w:ind w:left="-108" w:right="-108"/>
              <w:rPr>
                <w:i/>
                <w:noProof/>
              </w:rPr>
            </w:pPr>
            <w:r w:rsidRPr="00542DF0">
              <w:rPr>
                <w:color w:val="000000"/>
              </w:rPr>
              <w:t>Развитие умения сра</w:t>
            </w:r>
            <w:r w:rsidRPr="00542DF0">
              <w:rPr>
                <w:color w:val="000000"/>
              </w:rPr>
              <w:t>в</w:t>
            </w:r>
            <w:r w:rsidRPr="00542DF0">
              <w:rPr>
                <w:color w:val="000000"/>
              </w:rPr>
              <w:t>ни- вать сказки, сам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стоятель</w:t>
            </w:r>
            <w:r w:rsidRPr="00542DF0">
              <w:rPr>
                <w:color w:val="000000"/>
              </w:rPr>
              <w:softHyphen/>
              <w:t>ное сочинение истории или рассказа.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</w:pP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особенности немецкой сказки: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имена, названия вещей, описание внешнего вида героев.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сказки: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вопросы, </w:t>
            </w:r>
            <w:r w:rsidRPr="00542DF0">
              <w:rPr>
                <w:i/>
                <w:noProof/>
              </w:rPr>
              <w:t>формулировать</w:t>
            </w:r>
            <w:r w:rsidRPr="00542DF0">
              <w:rPr>
                <w:noProof/>
              </w:rPr>
              <w:t xml:space="preserve"> вопросы по содержанию.</w:t>
            </w:r>
          </w:p>
        </w:tc>
        <w:tc>
          <w:tcPr>
            <w:tcW w:w="2693" w:type="dxa"/>
            <w:vMerge/>
          </w:tcPr>
          <w:p w:rsidR="00542DF0" w:rsidRPr="00542DF0" w:rsidRDefault="00542DF0" w:rsidP="00534032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  <w:rPr>
                <w:rFonts w:eastAsia="TimesNewRomanPSMT"/>
              </w:rPr>
            </w:pP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Литературные сказки. Братья Гримм «Семеро храбре</w:t>
            </w:r>
            <w:r w:rsidRPr="00542DF0">
              <w:rPr>
                <w:spacing w:val="-4"/>
              </w:rPr>
              <w:softHyphen/>
              <w:t>цов». Сл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шание. Б.Заходер «Серая звёздочка».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октя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</w:p>
        </w:tc>
        <w:tc>
          <w:tcPr>
            <w:tcW w:w="2551" w:type="dxa"/>
          </w:tcPr>
          <w:p w:rsidR="00542DF0" w:rsidRPr="00542DF0" w:rsidRDefault="00542DF0" w:rsidP="00534032">
            <w:pPr>
              <w:ind w:left="-108" w:right="-108"/>
              <w:rPr>
                <w:i/>
                <w:noProof/>
              </w:rPr>
            </w:pPr>
            <w:r w:rsidRPr="00542DF0">
              <w:rPr>
                <w:color w:val="000000"/>
              </w:rPr>
              <w:t>Продолжение работы над выразительностью чтения: определение тона и темпа чтения, наблюдение за зна</w:t>
            </w:r>
            <w:r w:rsidRPr="00542DF0">
              <w:rPr>
                <w:color w:val="000000"/>
              </w:rPr>
              <w:softHyphen/>
              <w:t>ками препинания. Сравне</w:t>
            </w:r>
            <w:r w:rsidRPr="00542DF0">
              <w:rPr>
                <w:color w:val="000000"/>
              </w:rPr>
              <w:softHyphen/>
              <w:t>ние сказок и похожими с</w:t>
            </w:r>
            <w:r w:rsidRPr="00542DF0">
              <w:rPr>
                <w:color w:val="000000"/>
              </w:rPr>
              <w:t>ю</w:t>
            </w:r>
            <w:r w:rsidRPr="00542DF0">
              <w:rPr>
                <w:color w:val="000000"/>
              </w:rPr>
              <w:t>жетами. Составление картинного плана. Ра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гадывание кросс</w:t>
            </w:r>
            <w:r w:rsidRPr="00542DF0">
              <w:rPr>
                <w:color w:val="000000"/>
              </w:rPr>
              <w:softHyphen/>
              <w:t>ворда.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нравственные ценности общения героев сказки.</w:t>
            </w:r>
          </w:p>
        </w:tc>
        <w:tc>
          <w:tcPr>
            <w:tcW w:w="2693" w:type="dxa"/>
          </w:tcPr>
          <w:p w:rsidR="00542DF0" w:rsidRPr="00542DF0" w:rsidRDefault="00542DF0" w:rsidP="0097254D">
            <w:pPr>
              <w:pStyle w:val="a4"/>
              <w:rPr>
                <w:bCs/>
                <w:iCs/>
                <w:color w:val="000000"/>
              </w:rPr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авто</w:t>
            </w:r>
            <w:r w:rsidRPr="00542DF0">
              <w:rPr>
                <w:bCs/>
                <w:iCs/>
                <w:color w:val="000000"/>
              </w:rPr>
              <w:t>р</w:t>
            </w:r>
            <w:r w:rsidRPr="00542DF0">
              <w:rPr>
                <w:bCs/>
                <w:iCs/>
                <w:color w:val="000000"/>
              </w:rPr>
              <w:t>ская сказка»;</w:t>
            </w:r>
          </w:p>
          <w:p w:rsidR="00542DF0" w:rsidRPr="00542DF0" w:rsidRDefault="00542DF0" w:rsidP="00534032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>Уметь</w:t>
            </w:r>
          </w:p>
          <w:p w:rsidR="00542DF0" w:rsidRPr="00542DF0" w:rsidRDefault="00542DF0" w:rsidP="0097254D">
            <w:pPr>
              <w:pStyle w:val="a4"/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опираться на авто</w:t>
            </w:r>
            <w:r w:rsidRPr="00542DF0">
              <w:t>р</w:t>
            </w:r>
            <w:r w:rsidRPr="00542DF0">
              <w:t>ские ремарки для х</w:t>
            </w:r>
            <w:r w:rsidRPr="00542DF0">
              <w:t>а</w:t>
            </w:r>
            <w:r w:rsidRPr="00542DF0">
              <w:t>рактеристики персон</w:t>
            </w:r>
            <w:r w:rsidRPr="00542DF0">
              <w:t>а</w:t>
            </w:r>
            <w:r w:rsidRPr="00542DF0">
              <w:t xml:space="preserve">жей; </w:t>
            </w:r>
          </w:p>
          <w:p w:rsidR="00542DF0" w:rsidRPr="00542DF0" w:rsidRDefault="00542DF0" w:rsidP="0097254D">
            <w:pPr>
              <w:pStyle w:val="a4"/>
              <w:rPr>
                <w:rFonts w:eastAsia="Calibri"/>
              </w:rPr>
            </w:pPr>
            <w:r w:rsidRPr="00542DF0">
              <w:t>-сознательно, правил</w:t>
            </w:r>
            <w:r w:rsidRPr="00542DF0">
              <w:t>ь</w:t>
            </w:r>
            <w:r w:rsidRPr="00542DF0">
              <w:t>но, бегло, выразительно читать, давать характ</w:t>
            </w:r>
            <w:r w:rsidRPr="00542DF0">
              <w:t>е</w:t>
            </w:r>
            <w:r w:rsidRPr="00542DF0">
              <w:t>ристику героям;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r w:rsidRPr="00542DF0">
              <w:t xml:space="preserve">   Обобщение по теме. Рубрика « </w:t>
            </w:r>
            <w:r w:rsidRPr="00542DF0">
              <w:lastRenderedPageBreak/>
              <w:t xml:space="preserve">Книжная полка». «Проверь себя». 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2551" w:type="dxa"/>
          </w:tcPr>
          <w:p w:rsidR="00542DF0" w:rsidRPr="00542DF0" w:rsidRDefault="00542DF0" w:rsidP="00534032">
            <w:r w:rsidRPr="00542DF0">
              <w:rPr>
                <w:color w:val="000000"/>
              </w:rPr>
              <w:t>Обобщение по теме: вы</w:t>
            </w:r>
            <w:r w:rsidRPr="00542DF0">
              <w:rPr>
                <w:color w:val="000000"/>
              </w:rPr>
              <w:softHyphen/>
              <w:t xml:space="preserve">полнение заданий в </w:t>
            </w:r>
            <w:r w:rsidRPr="00542DF0">
              <w:rPr>
                <w:color w:val="000000"/>
              </w:rPr>
              <w:lastRenderedPageBreak/>
              <w:t>учеб</w:t>
            </w:r>
            <w:r w:rsidRPr="00542DF0">
              <w:rPr>
                <w:color w:val="000000"/>
              </w:rPr>
              <w:softHyphen/>
              <w:t>нике и тетради.</w:t>
            </w:r>
          </w:p>
          <w:p w:rsidR="00542DF0" w:rsidRPr="00542DF0" w:rsidRDefault="00542DF0" w:rsidP="00534032">
            <w:pPr>
              <w:pStyle w:val="a4"/>
              <w:ind w:right="-108"/>
              <w:rPr>
                <w:i/>
                <w:noProof/>
              </w:rPr>
            </w:pPr>
            <w:r w:rsidRPr="00542DF0">
              <w:rPr>
                <w:noProof/>
              </w:rPr>
              <w:t>Литературный диктант.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ind w:right="-108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Работать</w:t>
            </w:r>
            <w:r w:rsidRPr="00542DF0">
              <w:rPr>
                <w:noProof/>
              </w:rPr>
              <w:t xml:space="preserve"> с книгами по теме: </w:t>
            </w:r>
            <w:r w:rsidRPr="00542DF0">
              <w:rPr>
                <w:i/>
                <w:noProof/>
              </w:rPr>
              <w:t xml:space="preserve">отбирать, называть, </w:t>
            </w:r>
            <w:r w:rsidRPr="00542DF0">
              <w:rPr>
                <w:i/>
                <w:noProof/>
              </w:rPr>
              <w:lastRenderedPageBreak/>
              <w:t>представлять</w:t>
            </w:r>
            <w:r w:rsidRPr="00542DF0">
              <w:rPr>
                <w:noProof/>
              </w:rPr>
              <w:t xml:space="preserve"> книги о детях и для детей.</w:t>
            </w:r>
          </w:p>
          <w:p w:rsidR="00542DF0" w:rsidRPr="00542DF0" w:rsidRDefault="00542DF0" w:rsidP="0097254D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Повторять</w:t>
            </w:r>
            <w:r w:rsidRPr="00542DF0">
              <w:rPr>
                <w:noProof/>
              </w:rPr>
              <w:t xml:space="preserve"> изученные сказки, </w:t>
            </w: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иллюстрации с эпизодами из сказок.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самостоятельно задания в тетради,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самопроверке и самооценке своей работы. Писать литературный диктант.</w:t>
            </w:r>
          </w:p>
        </w:tc>
        <w:tc>
          <w:tcPr>
            <w:tcW w:w="2693" w:type="dxa"/>
          </w:tcPr>
          <w:p w:rsidR="00542DF0" w:rsidRPr="00542DF0" w:rsidRDefault="00542DF0" w:rsidP="00534032">
            <w:pPr>
              <w:pStyle w:val="a4"/>
            </w:pPr>
            <w:r w:rsidRPr="00542DF0">
              <w:rPr>
                <w:rFonts w:eastAsia="Calibri"/>
                <w:b/>
              </w:rPr>
              <w:lastRenderedPageBreak/>
              <w:t xml:space="preserve">Уметь </w:t>
            </w:r>
            <w:r w:rsidRPr="00542DF0">
              <w:rPr>
                <w:color w:val="000000"/>
              </w:rPr>
              <w:t>преодоле</w:t>
            </w:r>
            <w:r w:rsidRPr="00542DF0">
              <w:rPr>
                <w:color w:val="000000"/>
              </w:rPr>
              <w:softHyphen/>
              <w:t>вать трудности, дово</w:t>
            </w:r>
            <w:r w:rsidRPr="00542DF0">
              <w:rPr>
                <w:color w:val="000000"/>
              </w:rPr>
              <w:softHyphen/>
              <w:t xml:space="preserve">дить </w:t>
            </w:r>
            <w:r w:rsidRPr="00542DF0">
              <w:rPr>
                <w:color w:val="000000"/>
              </w:rPr>
              <w:lastRenderedPageBreak/>
              <w:t>начатую работу до ее завершения. Применять полученные знания при решении учебных з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дач.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</w:pPr>
            <w:r w:rsidRPr="00542DF0">
              <w:lastRenderedPageBreak/>
              <w:t>Сам.раб.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lastRenderedPageBreak/>
              <w:t>чей»</w:t>
            </w:r>
          </w:p>
        </w:tc>
      </w:tr>
      <w:tr w:rsidR="00542DF0" w:rsidRPr="00542DF0" w:rsidTr="00667283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542DF0" w:rsidRPr="00542DF0" w:rsidRDefault="00542DF0" w:rsidP="0097254D">
            <w:pPr>
              <w:jc w:val="center"/>
              <w:rPr>
                <w:b/>
              </w:rPr>
            </w:pPr>
            <w:r w:rsidRPr="00542DF0">
              <w:rPr>
                <w:b/>
                <w:spacing w:val="-4"/>
              </w:rPr>
              <w:lastRenderedPageBreak/>
              <w:t>«Уж небо осенью ды</w:t>
            </w:r>
            <w:r w:rsidRPr="00542DF0">
              <w:rPr>
                <w:b/>
                <w:spacing w:val="-4"/>
              </w:rPr>
              <w:softHyphen/>
              <w:t>шало...» (6 ч).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Произведения об осени.</w:t>
            </w:r>
          </w:p>
          <w:p w:rsidR="00542DF0" w:rsidRPr="00542DF0" w:rsidRDefault="00542DF0" w:rsidP="00C46ACC">
            <w:pPr>
              <w:shd w:val="clear" w:color="auto" w:fill="FFFFFF"/>
              <w:rPr>
                <w:spacing w:val="-4"/>
              </w:rPr>
            </w:pPr>
            <w:r w:rsidRPr="00542DF0">
              <w:rPr>
                <w:spacing w:val="-4"/>
              </w:rPr>
              <w:t>А. Пушкин «Уж небо осенью д</w:t>
            </w:r>
            <w:r w:rsidRPr="00542DF0">
              <w:rPr>
                <w:spacing w:val="-4"/>
              </w:rPr>
              <w:t>ы</w:t>
            </w:r>
            <w:r w:rsidRPr="00542DF0">
              <w:rPr>
                <w:spacing w:val="-4"/>
              </w:rPr>
              <w:t>шало...». Г. Скр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бицкий «Осень».</w:t>
            </w:r>
          </w:p>
          <w:p w:rsidR="00542DF0" w:rsidRPr="00542DF0" w:rsidRDefault="00542DF0" w:rsidP="00C46ACC">
            <w:pPr>
              <w:shd w:val="clear" w:color="auto" w:fill="FFFFFF"/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М. При</w:t>
            </w:r>
            <w:r w:rsidRPr="00542DF0">
              <w:rPr>
                <w:spacing w:val="-4"/>
              </w:rPr>
              <w:softHyphen/>
              <w:t>швин «Осеннее утро».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1D49DC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 и слушания, читательских умений (определять тему, жанр, свое отношение к произведению); творческая деятел</w:t>
            </w:r>
            <w:r w:rsidRPr="00542DF0">
              <w:t>ь</w:t>
            </w:r>
            <w:r w:rsidRPr="00542DF0">
              <w:t>ность</w:t>
            </w:r>
            <w:r w:rsidRPr="00542DF0">
              <w:rPr>
                <w:color w:val="000000"/>
              </w:rPr>
              <w:t>.</w:t>
            </w:r>
            <w:r w:rsidR="00D97051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новым разделом.</w:t>
            </w:r>
          </w:p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 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текст, </w:t>
            </w: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 в учебнике,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тетради. </w:t>
            </w:r>
            <w:r w:rsidRPr="00542DF0">
              <w:rPr>
                <w:i/>
                <w:noProof/>
              </w:rPr>
              <w:t>Анализировать</w:t>
            </w:r>
            <w:r w:rsidRPr="00542DF0">
              <w:rPr>
                <w:noProof/>
              </w:rPr>
              <w:t xml:space="preserve"> образец ответа.</w:t>
            </w:r>
          </w:p>
        </w:tc>
        <w:tc>
          <w:tcPr>
            <w:tcW w:w="2693" w:type="dxa"/>
            <w:vMerge w:val="restart"/>
          </w:tcPr>
          <w:p w:rsidR="00542DF0" w:rsidRPr="00542DF0" w:rsidRDefault="00542DF0" w:rsidP="0097254D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понятие «ди</w:t>
            </w:r>
            <w:r w:rsidRPr="00542DF0">
              <w:t>а</w:t>
            </w:r>
            <w:r w:rsidRPr="00542DF0">
              <w:t>лог»;  «роль», «зага</w:t>
            </w:r>
            <w:r w:rsidRPr="00542DF0">
              <w:t>д</w:t>
            </w:r>
            <w:r w:rsidRPr="00542DF0">
              <w:t>ка», «автор», «план», «герой».</w:t>
            </w:r>
          </w:p>
          <w:p w:rsidR="00542DF0" w:rsidRPr="00542DF0" w:rsidRDefault="00542DF0" w:rsidP="00667283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30" w:lineRule="auto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</w:p>
          <w:p w:rsidR="00542DF0" w:rsidRPr="00542DF0" w:rsidRDefault="00542DF0" w:rsidP="00667283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30" w:lineRule="auto"/>
            </w:pPr>
            <w:r w:rsidRPr="00542DF0">
              <w:t>– выражать при чтении свое отношение к ра</w:t>
            </w:r>
            <w:r w:rsidRPr="00542DF0">
              <w:t>з</w:t>
            </w:r>
            <w:r w:rsidRPr="00542DF0">
              <w:t>личным состояниям природы;</w:t>
            </w:r>
          </w:p>
          <w:p w:rsidR="00542DF0" w:rsidRPr="00542DF0" w:rsidRDefault="00542DF0" w:rsidP="00667283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30" w:lineRule="auto"/>
            </w:pPr>
            <w:r w:rsidRPr="00542DF0">
              <w:t>– выразительно читать стихотворения, перед</w:t>
            </w:r>
            <w:r w:rsidRPr="00542DF0">
              <w:t>а</w:t>
            </w:r>
            <w:r w:rsidRPr="00542DF0">
              <w:t>вая свои чувства;</w:t>
            </w:r>
          </w:p>
          <w:p w:rsidR="00542DF0" w:rsidRPr="00542DF0" w:rsidRDefault="00542DF0" w:rsidP="00667283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30" w:lineRule="auto"/>
            </w:pPr>
            <w:r w:rsidRPr="00542DF0">
              <w:t>– понимать главную мысль;</w:t>
            </w:r>
          </w:p>
          <w:p w:rsidR="00542DF0" w:rsidRPr="00542DF0" w:rsidRDefault="00542DF0" w:rsidP="00667283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30" w:lineRule="auto"/>
            </w:pPr>
            <w:r w:rsidRPr="00542DF0">
              <w:t>– выделять голосом о</w:t>
            </w:r>
            <w:r w:rsidRPr="00542DF0">
              <w:t>б</w:t>
            </w:r>
            <w:r w:rsidRPr="00542DF0">
              <w:t>ращения в тексте;</w:t>
            </w:r>
          </w:p>
          <w:p w:rsidR="00542DF0" w:rsidRPr="00542DF0" w:rsidRDefault="00542DF0" w:rsidP="00667283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30" w:lineRule="auto"/>
            </w:pPr>
            <w:r w:rsidRPr="00542DF0">
              <w:t>– самостоятельно ч</w:t>
            </w:r>
            <w:r w:rsidRPr="00542DF0">
              <w:t>и</w:t>
            </w:r>
            <w:r w:rsidRPr="00542DF0">
              <w:t>тать абзацы текстов, отрабатывая правил</w:t>
            </w:r>
            <w:r w:rsidRPr="00542DF0">
              <w:t>ь</w:t>
            </w:r>
            <w:r w:rsidRPr="00542DF0">
              <w:t>ность и беглость чт</w:t>
            </w:r>
            <w:r w:rsidRPr="00542DF0">
              <w:t>е</w:t>
            </w:r>
            <w:r w:rsidRPr="00542DF0">
              <w:t>ния;</w:t>
            </w:r>
          </w:p>
          <w:p w:rsidR="00542DF0" w:rsidRPr="00542DF0" w:rsidRDefault="00542DF0" w:rsidP="00667283">
            <w:pPr>
              <w:rPr>
                <w:rFonts w:eastAsia="Calibri"/>
              </w:rPr>
            </w:pPr>
            <w:r w:rsidRPr="00542DF0">
              <w:t>– выполнять творч</w:t>
            </w:r>
            <w:r w:rsidRPr="00542DF0">
              <w:t>е</w:t>
            </w:r>
            <w:r w:rsidRPr="00542DF0">
              <w:t>ские работы: сочинять стихи по заданной рифме, рассказы, ска</w:t>
            </w:r>
            <w:r w:rsidRPr="00542DF0">
              <w:t>з</w:t>
            </w:r>
            <w:r w:rsidRPr="00542DF0">
              <w:t>ки с героями прочита</w:t>
            </w:r>
            <w:r w:rsidRPr="00542DF0">
              <w:t>н</w:t>
            </w:r>
            <w:r w:rsidRPr="00542DF0">
              <w:t>ных произведений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об осени. Э. Шим «Белка и ворон», Е. Трутнева «Осень»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t>Развитие навыков чтения и слушания, читательских умений (определять тему, жанр, свое отношение к произведению); творческая деятел</w:t>
            </w:r>
            <w:r w:rsidRPr="00542DF0">
              <w:t>ь</w:t>
            </w:r>
            <w:r w:rsidRPr="00542DF0">
              <w:t>ность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667283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Самостоятельно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со сказкой,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молча,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жанр и тему,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 xml:space="preserve">наблюдать </w:t>
            </w:r>
            <w:r w:rsidRPr="00542DF0">
              <w:rPr>
                <w:noProof/>
              </w:rPr>
              <w:t xml:space="preserve">за формой текста,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по ролям, передавая характер героя. </w:t>
            </w: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литературоведческим понятием «диалог». </w:t>
            </w:r>
            <w:r w:rsidRPr="00542DF0">
              <w:rPr>
                <w:i/>
                <w:noProof/>
              </w:rPr>
              <w:t xml:space="preserve">Слушать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художественное слово.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выразительно.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произведения Э.Шима и Е.Трутневой.</w:t>
            </w:r>
          </w:p>
        </w:tc>
        <w:tc>
          <w:tcPr>
            <w:tcW w:w="2693" w:type="dxa"/>
            <w:vMerge/>
          </w:tcPr>
          <w:p w:rsidR="00542DF0" w:rsidRPr="00542DF0" w:rsidRDefault="00542DF0" w:rsidP="0097254D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59" w:lineRule="exact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об осени. Н. Сладков «Эхо».  А. Твар</w:t>
            </w:r>
            <w:r w:rsidRPr="00542DF0">
              <w:rPr>
                <w:spacing w:val="-4"/>
              </w:rPr>
              <w:softHyphen/>
              <w:t>довский «Начало осени».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5-я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октя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27.10</w:t>
            </w:r>
          </w:p>
        </w:tc>
        <w:tc>
          <w:tcPr>
            <w:tcW w:w="2551" w:type="dxa"/>
            <w:vMerge w:val="restart"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восприятия художес</w:t>
            </w:r>
            <w:r w:rsidRPr="00542DF0">
              <w:t>т</w:t>
            </w:r>
            <w:r w:rsidRPr="00542DF0">
              <w:t>венного произвед</w:t>
            </w:r>
            <w:r w:rsidRPr="00542DF0">
              <w:t>е</w:t>
            </w:r>
            <w:r w:rsidRPr="00542DF0">
              <w:t xml:space="preserve">ния, читательских </w:t>
            </w:r>
            <w:r w:rsidRPr="00542DF0">
              <w:lastRenderedPageBreak/>
              <w:t>умений (выразител</w:t>
            </w:r>
            <w:r w:rsidRPr="00542DF0">
              <w:t>ь</w:t>
            </w:r>
            <w:r w:rsidRPr="00542DF0">
              <w:t>ное чтение диалогов); творческая деятел</w:t>
            </w:r>
            <w:r w:rsidRPr="00542DF0">
              <w:t>ь</w:t>
            </w:r>
            <w:r w:rsidRPr="00542DF0">
              <w:t>ность; работа над ра</w:t>
            </w:r>
            <w:r w:rsidRPr="00542DF0">
              <w:t>з</w:t>
            </w:r>
            <w:r w:rsidRPr="00542DF0">
              <w:t>витием речи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Учиться работать</w:t>
            </w:r>
            <w:r w:rsidRPr="00542DF0">
              <w:rPr>
                <w:noProof/>
              </w:rPr>
              <w:t xml:space="preserve"> с новым произведением в группах: </w:t>
            </w:r>
            <w:r w:rsidRPr="00542DF0">
              <w:rPr>
                <w:i/>
                <w:noProof/>
              </w:rPr>
              <w:t>читать молча, читать</w:t>
            </w:r>
            <w:r w:rsidRPr="00542DF0">
              <w:rPr>
                <w:noProof/>
              </w:rPr>
              <w:t xml:space="preserve"> по ролям.</w:t>
            </w:r>
          </w:p>
          <w:p w:rsidR="00542DF0" w:rsidRPr="00542DF0" w:rsidRDefault="00542DF0" w:rsidP="00667283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>Писать</w:t>
            </w:r>
            <w:r w:rsidRPr="00542DF0">
              <w:rPr>
                <w:noProof/>
              </w:rPr>
              <w:t xml:space="preserve"> литературный диктант. </w:t>
            </w:r>
            <w:r w:rsidRPr="00542DF0">
              <w:rPr>
                <w:i/>
                <w:noProof/>
              </w:rPr>
              <w:t>Играть</w:t>
            </w:r>
            <w:r w:rsidRPr="00542DF0">
              <w:rPr>
                <w:noProof/>
              </w:rPr>
              <w:t xml:space="preserve"> с друзьями в эхо.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игровые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64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Загадки. Н. Ру</w:t>
            </w:r>
            <w:r w:rsidRPr="00542DF0">
              <w:rPr>
                <w:spacing w:val="-4"/>
              </w:rPr>
              <w:t>б</w:t>
            </w:r>
            <w:r w:rsidRPr="00542DF0">
              <w:rPr>
                <w:spacing w:val="-4"/>
              </w:rPr>
              <w:t>цов «У сгнившей лесной избу</w:t>
            </w:r>
            <w:r w:rsidRPr="00542DF0">
              <w:rPr>
                <w:spacing w:val="-4"/>
              </w:rPr>
              <w:t>ш</w:t>
            </w:r>
            <w:r w:rsidRPr="00542DF0">
              <w:rPr>
                <w:spacing w:val="-4"/>
              </w:rPr>
              <w:t>ки...». М. Пришвин «Недо</w:t>
            </w:r>
            <w:r w:rsidRPr="00542DF0">
              <w:rPr>
                <w:spacing w:val="-4"/>
              </w:rPr>
              <w:softHyphen/>
              <w:t>смотренные грибы».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29.10</w:t>
            </w:r>
          </w:p>
        </w:tc>
        <w:tc>
          <w:tcPr>
            <w:tcW w:w="2551" w:type="dxa"/>
            <w:vMerge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тетради и</w:t>
            </w:r>
            <w:r w:rsidRPr="00542DF0">
              <w:rPr>
                <w:i/>
                <w:noProof/>
              </w:rPr>
              <w:t xml:space="preserve"> учиться</w:t>
            </w:r>
            <w:r w:rsidRPr="00542DF0">
              <w:rPr>
                <w:noProof/>
              </w:rPr>
              <w:t xml:space="preserve"> самоконтролю и самооценке. </w:t>
            </w:r>
            <w:r w:rsidRPr="00542DF0">
              <w:rPr>
                <w:i/>
                <w:noProof/>
              </w:rPr>
              <w:t>Повторять</w:t>
            </w:r>
            <w:r w:rsidRPr="00542DF0">
              <w:rPr>
                <w:noProof/>
              </w:rPr>
              <w:t xml:space="preserve"> знания о загадках и </w:t>
            </w:r>
            <w:r w:rsidRPr="00542DF0">
              <w:rPr>
                <w:i/>
                <w:noProof/>
              </w:rPr>
              <w:t>уточнять</w:t>
            </w:r>
            <w:r w:rsidRPr="00542DF0">
              <w:rPr>
                <w:noProof/>
              </w:rPr>
              <w:t xml:space="preserve"> литературоведческое понятие «загадка».</w:t>
            </w:r>
          </w:p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произведения.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игр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 xml:space="preserve">вые 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spacing w:line="264" w:lineRule="exact"/>
              <w:rPr>
                <w:spacing w:val="-4"/>
              </w:rPr>
            </w:pPr>
            <w:r w:rsidRPr="00542DF0">
              <w:rPr>
                <w:spacing w:val="-4"/>
              </w:rPr>
              <w:t>Слушание. Прои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ведения о природе. Э. Шим «Храбрый опенок». К.Бальмонт «Осень».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 </w:t>
            </w:r>
            <w:r w:rsidRPr="00542DF0">
              <w:rPr>
                <w:spacing w:val="-4"/>
              </w:rPr>
              <w:t>А. Ма</w:t>
            </w:r>
            <w:r w:rsidRPr="00542DF0">
              <w:rPr>
                <w:spacing w:val="-4"/>
              </w:rPr>
              <w:t>й</w:t>
            </w:r>
            <w:r w:rsidRPr="00542DF0">
              <w:rPr>
                <w:spacing w:val="-4"/>
              </w:rPr>
              <w:t>ков. «Осень».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D627EA" w:rsidRDefault="00542DF0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30.10</w:t>
            </w:r>
          </w:p>
        </w:tc>
        <w:tc>
          <w:tcPr>
            <w:tcW w:w="2551" w:type="dxa"/>
            <w:vMerge/>
          </w:tcPr>
          <w:p w:rsidR="00542DF0" w:rsidRPr="00542DF0" w:rsidRDefault="00542DF0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>пользуясь</w:t>
            </w:r>
            <w:r w:rsidRPr="00542DF0">
              <w:rPr>
                <w:noProof/>
              </w:rPr>
              <w:t xml:space="preserve"> текстом произведения и </w:t>
            </w:r>
            <w:r w:rsidRPr="00542DF0">
              <w:rPr>
                <w:i/>
                <w:noProof/>
              </w:rPr>
              <w:t>аргументируя</w:t>
            </w:r>
            <w:r w:rsidRPr="00542DF0">
              <w:rPr>
                <w:noProof/>
              </w:rPr>
              <w:t xml:space="preserve"> ответы.</w:t>
            </w:r>
          </w:p>
        </w:tc>
        <w:tc>
          <w:tcPr>
            <w:tcW w:w="2693" w:type="dxa"/>
            <w:vMerge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542DF0" w:rsidRPr="00542DF0" w:rsidRDefault="00542DF0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Выставка книг по теме</w:t>
            </w:r>
          </w:p>
        </w:tc>
      </w:tr>
      <w:tr w:rsidR="00542DF0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542DF0" w:rsidRPr="00542DF0" w:rsidRDefault="00542DF0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 xml:space="preserve">Обобщение по разделу. Рубрика «Книжная полка». «Проверь себя» 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42DF0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31.10</w:t>
            </w:r>
          </w:p>
        </w:tc>
        <w:tc>
          <w:tcPr>
            <w:tcW w:w="2551" w:type="dxa"/>
          </w:tcPr>
          <w:p w:rsidR="00542DF0" w:rsidRPr="00542DF0" w:rsidRDefault="00542DF0" w:rsidP="00C46ACC">
            <w:pPr>
              <w:pStyle w:val="a4"/>
            </w:pPr>
            <w:r w:rsidRPr="00542DF0">
              <w:t>Выполнение заданий в учебнике и в тетр</w:t>
            </w:r>
            <w:r w:rsidRPr="00542DF0">
              <w:t>а</w:t>
            </w:r>
            <w:r w:rsidRPr="00542DF0">
              <w:t>ди</w:t>
            </w:r>
            <w:r w:rsidR="00D97051">
              <w:t>. Литературный диктант. Умение р</w:t>
            </w:r>
            <w:r w:rsidR="00D97051">
              <w:t>а</w:t>
            </w:r>
            <w:r w:rsidR="00D97051">
              <w:t>ботать с детскими книгами.</w:t>
            </w:r>
          </w:p>
        </w:tc>
        <w:tc>
          <w:tcPr>
            <w:tcW w:w="3544" w:type="dxa"/>
            <w:shd w:val="clear" w:color="auto" w:fill="auto"/>
          </w:tcPr>
          <w:p w:rsidR="00542DF0" w:rsidRPr="00542DF0" w:rsidRDefault="00542DF0" w:rsidP="00C46ACC">
            <w:pPr>
              <w:pStyle w:val="a4"/>
            </w:pPr>
            <w:r w:rsidRPr="00542DF0">
              <w:t>Работа по рубрикам</w:t>
            </w:r>
            <w:r w:rsidRPr="00542DF0">
              <w:rPr>
                <w:spacing w:val="-4"/>
              </w:rPr>
              <w:t xml:space="preserve">  «Книжная полка», «Проверь себя»; писать литературный диктант;    выпо</w:t>
            </w:r>
            <w:r w:rsidRPr="00542DF0">
              <w:rPr>
                <w:spacing w:val="-4"/>
              </w:rPr>
              <w:t>л</w:t>
            </w:r>
            <w:r w:rsidRPr="00542DF0">
              <w:rPr>
                <w:spacing w:val="-4"/>
              </w:rPr>
              <w:t>нять задания в учебнике и в те</w:t>
            </w:r>
            <w:r w:rsidRPr="00542DF0">
              <w:rPr>
                <w:spacing w:val="-4"/>
              </w:rPr>
              <w:t>т</w:t>
            </w:r>
            <w:r w:rsidRPr="00542DF0">
              <w:rPr>
                <w:spacing w:val="-4"/>
              </w:rPr>
              <w:t xml:space="preserve">ради.                   </w:t>
            </w:r>
            <w:r w:rsidRPr="00542DF0"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542DF0" w:rsidRPr="00542DF0" w:rsidRDefault="00542DF0" w:rsidP="00667283">
            <w:pPr>
              <w:pStyle w:val="a4"/>
              <w:rPr>
                <w:color w:val="000000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</w:t>
            </w:r>
          </w:p>
          <w:p w:rsidR="00542DF0" w:rsidRPr="00542DF0" w:rsidRDefault="00542DF0" w:rsidP="00667283">
            <w:pPr>
              <w:pStyle w:val="a4"/>
              <w:rPr>
                <w:rFonts w:eastAsia="Calibri"/>
                <w:b/>
              </w:rPr>
            </w:pPr>
            <w:r w:rsidRPr="00542DF0">
              <w:rPr>
                <w:color w:val="000000"/>
              </w:rPr>
              <w:t>-применять полученные знания при решении учебных задач.</w:t>
            </w:r>
          </w:p>
        </w:tc>
        <w:tc>
          <w:tcPr>
            <w:tcW w:w="1418" w:type="dxa"/>
          </w:tcPr>
          <w:p w:rsidR="00542DF0" w:rsidRPr="00542DF0" w:rsidRDefault="00542DF0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Сам.раб.</w:t>
            </w:r>
          </w:p>
        </w:tc>
        <w:tc>
          <w:tcPr>
            <w:tcW w:w="1417" w:type="dxa"/>
          </w:tcPr>
          <w:p w:rsidR="00542DF0" w:rsidRPr="00542DF0" w:rsidRDefault="00542DF0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542DF0" w:rsidRPr="00542DF0" w:rsidTr="00667283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542DF0" w:rsidRPr="00542DF0" w:rsidRDefault="00542DF0" w:rsidP="00667283">
            <w:pPr>
              <w:spacing w:line="269" w:lineRule="exact"/>
              <w:ind w:left="120"/>
              <w:jc w:val="center"/>
              <w:rPr>
                <w:b/>
                <w:bCs/>
              </w:rPr>
            </w:pPr>
            <w:r w:rsidRPr="00542DF0">
              <w:rPr>
                <w:b/>
                <w:spacing w:val="-4"/>
              </w:rPr>
              <w:t>«Снежок порхает, кружится» (18 ч).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Произведения о зиме. З.Александрова «Зима».</w:t>
            </w:r>
          </w:p>
          <w:p w:rsidR="00A73B0B" w:rsidRPr="00542DF0" w:rsidRDefault="00A73B0B" w:rsidP="00C46ACC">
            <w:r w:rsidRPr="00542DF0">
              <w:t xml:space="preserve"> К. Ушинский «Проказы старухи – зимы».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ноября</w:t>
            </w:r>
          </w:p>
          <w:p w:rsidR="00A73B0B" w:rsidRPr="00A16FF5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10.11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 (определять тему, жанр, свое о</w:t>
            </w:r>
            <w:r w:rsidRPr="00542DF0">
              <w:t>т</w:t>
            </w:r>
            <w:r w:rsidRPr="00542DF0">
              <w:t>ношение к прочита</w:t>
            </w:r>
            <w:r w:rsidRPr="00542DF0">
              <w:t>н</w:t>
            </w:r>
            <w:r w:rsidRPr="00542DF0">
              <w:t>ному)</w:t>
            </w:r>
          </w:p>
          <w:p w:rsidR="00A73B0B" w:rsidRPr="00542DF0" w:rsidRDefault="00A73B0B" w:rsidP="007B27B1">
            <w:r w:rsidRPr="00542DF0">
              <w:t>Деление текста на части (по готовому плану)</w:t>
            </w:r>
          </w:p>
          <w:p w:rsidR="00A73B0B" w:rsidRPr="00542DF0" w:rsidRDefault="00A73B0B" w:rsidP="007B27B1"/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новым разделом.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воспринимать</w:t>
            </w:r>
            <w:r w:rsidRPr="00542DF0">
              <w:rPr>
                <w:noProof/>
              </w:rPr>
              <w:t xml:space="preserve"> художественное слово.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выразительно, 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 </w:t>
            </w:r>
            <w:r w:rsidRPr="00542DF0">
              <w:rPr>
                <w:i/>
                <w:noProof/>
              </w:rPr>
              <w:t>Учиться составлять</w:t>
            </w:r>
            <w:r w:rsidRPr="00542DF0">
              <w:rPr>
                <w:noProof/>
              </w:rPr>
              <w:t xml:space="preserve"> план 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1F477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понятие научно-познавательное прои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ведение;</w:t>
            </w:r>
          </w:p>
          <w:p w:rsidR="00A73B0B" w:rsidRPr="00542DF0" w:rsidRDefault="00A73B0B" w:rsidP="001F4775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бегло читать предл</w:t>
            </w:r>
            <w:r w:rsidRPr="00542DF0">
              <w:t>о</w:t>
            </w:r>
            <w:r w:rsidRPr="00542DF0">
              <w:t>жения, отрывки из из</w:t>
            </w:r>
            <w:r w:rsidRPr="00542DF0">
              <w:t>у</w:t>
            </w:r>
            <w:r w:rsidRPr="00542DF0">
              <w:t>чаемых произведений;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пересказывать ра</w:t>
            </w:r>
            <w:r w:rsidRPr="00542DF0">
              <w:t>с</w:t>
            </w:r>
            <w:r w:rsidRPr="00542DF0">
              <w:t>сказ или сказку по г</w:t>
            </w:r>
            <w:r w:rsidRPr="00542DF0">
              <w:t>о</w:t>
            </w:r>
            <w:r w:rsidRPr="00542DF0">
              <w:t>товому плану;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объяснять авторскую точку зрения;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 xml:space="preserve">– сочинять небольшие </w:t>
            </w:r>
            <w:r w:rsidRPr="00542DF0">
              <w:lastRenderedPageBreak/>
              <w:t>сказки или рассказы о героях изученных пр</w:t>
            </w:r>
            <w:r w:rsidRPr="00542DF0">
              <w:t>о</w:t>
            </w:r>
            <w:r w:rsidRPr="00542DF0">
              <w:t>изведений;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объяснять поступки героев и свое отнош</w:t>
            </w:r>
            <w:r w:rsidRPr="00542DF0">
              <w:t>е</w:t>
            </w:r>
            <w:r w:rsidRPr="00542DF0">
              <w:t xml:space="preserve">ние к ним; 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передавать интонац</w:t>
            </w:r>
            <w:r w:rsidRPr="00542DF0">
              <w:t>и</w:t>
            </w:r>
            <w:r w:rsidRPr="00542DF0">
              <w:t xml:space="preserve">ей свое отношение к читаемому; 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различать авторские и народные сказки;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Научно-познавательные произведения о природе. С. Ив</w:t>
            </w:r>
            <w:r w:rsidRPr="00542DF0">
              <w:t>а</w:t>
            </w:r>
            <w:r w:rsidRPr="00542DF0">
              <w:t>нов «Каким быв</w:t>
            </w:r>
            <w:r w:rsidRPr="00542DF0">
              <w:t>а</w:t>
            </w:r>
            <w:r w:rsidRPr="00542DF0">
              <w:t xml:space="preserve">ет снег».  </w:t>
            </w:r>
          </w:p>
          <w:p w:rsidR="00A73B0B" w:rsidRPr="00542DF0" w:rsidRDefault="00A73B0B" w:rsidP="00C46ACC">
            <w:r w:rsidRPr="00542DF0">
              <w:lastRenderedPageBreak/>
              <w:t>С. Есенин «П</w:t>
            </w:r>
            <w:r w:rsidRPr="00542DF0">
              <w:t>о</w:t>
            </w:r>
            <w:r w:rsidRPr="00542DF0">
              <w:t>роша».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A16FF5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рассказ по частям.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пересказывать кратко  по плану.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39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Рассказы о пр</w:t>
            </w:r>
            <w:r w:rsidRPr="00542DF0">
              <w:t>и</w:t>
            </w:r>
            <w:r w:rsidRPr="00542DF0">
              <w:t>роде. И. Соколов- Микитов «Зима в лесу».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A16FF5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новым произведением.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>Составлять</w:t>
            </w:r>
            <w:r w:rsidRPr="00542DF0">
              <w:rPr>
                <w:noProof/>
              </w:rPr>
              <w:t xml:space="preserve"> план и </w:t>
            </w:r>
            <w:r w:rsidRPr="00542DF0">
              <w:rPr>
                <w:i/>
                <w:noProof/>
              </w:rPr>
              <w:t>пересказывать</w:t>
            </w:r>
            <w:r w:rsidRPr="00542DF0">
              <w:rPr>
                <w:noProof/>
              </w:rPr>
              <w:t xml:space="preserve"> подробно.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 к тексту, </w:t>
            </w:r>
            <w:r w:rsidRPr="00542DF0">
              <w:rPr>
                <w:i/>
                <w:noProof/>
              </w:rPr>
              <w:t>задавать</w:t>
            </w:r>
            <w:r w:rsidRPr="00542DF0">
              <w:rPr>
                <w:noProof/>
              </w:rPr>
              <w:t xml:space="preserve"> вопросы по содержанию.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54" w:lineRule="exact"/>
              <w:ind w:left="60"/>
              <w:rPr>
                <w:spacing w:val="-4"/>
              </w:rPr>
            </w:pPr>
            <w:r w:rsidRPr="00542DF0">
              <w:rPr>
                <w:spacing w:val="-4"/>
              </w:rPr>
              <w:t xml:space="preserve"> Слушание. Ска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ки  о природе.  Э. Шим «Всем вам крышка». К. Ушинский «М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роз не страшен».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вслух по частям, </w:t>
            </w:r>
            <w:r w:rsidRPr="00542DF0">
              <w:rPr>
                <w:i/>
                <w:noProof/>
              </w:rPr>
              <w:t>указывать</w:t>
            </w:r>
            <w:r w:rsidRPr="00542DF0">
              <w:rPr>
                <w:noProof/>
              </w:rPr>
              <w:t xml:space="preserve"> реальные и </w:t>
            </w:r>
            <w:r w:rsidRPr="00542DF0">
              <w:rPr>
                <w:i/>
                <w:noProof/>
              </w:rPr>
              <w:t>сказочные</w:t>
            </w:r>
            <w:r w:rsidRPr="00542DF0">
              <w:rPr>
                <w:noProof/>
              </w:rPr>
              <w:t xml:space="preserve"> события. </w:t>
            </w:r>
            <w:r w:rsidRPr="00542DF0">
              <w:rPr>
                <w:i/>
                <w:noProof/>
              </w:rPr>
              <w:t>Составлять</w:t>
            </w:r>
            <w:r w:rsidRPr="00542DF0">
              <w:rPr>
                <w:noProof/>
              </w:rPr>
              <w:t xml:space="preserve"> план.</w:t>
            </w:r>
          </w:p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игр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50" w:lineRule="exact"/>
              <w:ind w:left="60"/>
              <w:rPr>
                <w:spacing w:val="-4"/>
              </w:rPr>
            </w:pPr>
            <w:r w:rsidRPr="00542DF0">
              <w:rPr>
                <w:spacing w:val="-4"/>
              </w:rPr>
              <w:t>Народные сказки. Русская народная сказка «Де</w:t>
            </w:r>
            <w:r w:rsidRPr="00542DF0">
              <w:rPr>
                <w:spacing w:val="-4"/>
              </w:rPr>
              <w:softHyphen/>
              <w:t>ти Деда Мороза». Неме</w:t>
            </w:r>
            <w:r w:rsidRPr="00542DF0">
              <w:rPr>
                <w:spacing w:val="-4"/>
              </w:rPr>
              <w:t>ц</w:t>
            </w:r>
            <w:r w:rsidRPr="00542DF0">
              <w:rPr>
                <w:spacing w:val="-4"/>
              </w:rPr>
              <w:t>кая народная сказка «Бабушка Метелица».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ноября</w:t>
            </w:r>
          </w:p>
          <w:p w:rsidR="00A73B0B" w:rsidRPr="0089270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17.11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 (определять тему, жанр, свое о</w:t>
            </w:r>
            <w:r w:rsidRPr="00542DF0">
              <w:t>т</w:t>
            </w:r>
            <w:r w:rsidRPr="00542DF0">
              <w:t>ношение)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сказку.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Самостоятельно</w:t>
            </w:r>
            <w:r w:rsidRPr="00542DF0">
              <w:rPr>
                <w:noProof/>
              </w:rPr>
              <w:t xml:space="preserve"> находить информацию в тексте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1F4775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бегло читать предл</w:t>
            </w:r>
            <w:r w:rsidRPr="00542DF0">
              <w:t>о</w:t>
            </w:r>
            <w:r w:rsidRPr="00542DF0">
              <w:t>жения, отрывки из из</w:t>
            </w:r>
            <w:r w:rsidRPr="00542DF0">
              <w:t>у</w:t>
            </w:r>
            <w:r w:rsidRPr="00542DF0">
              <w:t>чаемых произведений;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пересказывать ра</w:t>
            </w:r>
            <w:r w:rsidRPr="00542DF0">
              <w:t>с</w:t>
            </w:r>
            <w:r w:rsidRPr="00542DF0">
              <w:t>сказ или сказку по г</w:t>
            </w:r>
            <w:r w:rsidRPr="00542DF0">
              <w:t>о</w:t>
            </w:r>
            <w:r w:rsidRPr="00542DF0">
              <w:t>товому плану;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объяснять поступки героев и свое отнош</w:t>
            </w:r>
            <w:r w:rsidRPr="00542DF0">
              <w:t>е</w:t>
            </w:r>
            <w:r w:rsidRPr="00542DF0">
              <w:t xml:space="preserve">ние к ним; </w:t>
            </w:r>
          </w:p>
          <w:p w:rsidR="00A73B0B" w:rsidRPr="00542DF0" w:rsidRDefault="00A73B0B" w:rsidP="001F4775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542DF0">
              <w:t>– различать авторские и народные сказки;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Аудиоз</w:t>
            </w:r>
            <w:r w:rsidRPr="00542DF0">
              <w:t>а</w:t>
            </w:r>
            <w:r w:rsidRPr="00542DF0">
              <w:t xml:space="preserve">пись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50" w:lineRule="exact"/>
              <w:ind w:left="60"/>
              <w:rPr>
                <w:spacing w:val="-4"/>
              </w:rPr>
            </w:pPr>
            <w:r w:rsidRPr="00542DF0">
              <w:rPr>
                <w:spacing w:val="-4"/>
              </w:rPr>
              <w:t>Рассказы и сказки о природе. М. Пришвин «Дере</w:t>
            </w:r>
            <w:r w:rsidRPr="00542DF0">
              <w:rPr>
                <w:spacing w:val="-4"/>
              </w:rPr>
              <w:softHyphen/>
              <w:t>вья в лесу».</w:t>
            </w:r>
          </w:p>
          <w:p w:rsidR="00A73B0B" w:rsidRPr="00542DF0" w:rsidRDefault="00A73B0B" w:rsidP="00C46ACC">
            <w:pPr>
              <w:shd w:val="clear" w:color="auto" w:fill="FFFFFF"/>
              <w:spacing w:line="259" w:lineRule="exact"/>
              <w:rPr>
                <w:spacing w:val="-4"/>
              </w:rPr>
            </w:pPr>
            <w:r w:rsidRPr="00542DF0">
              <w:rPr>
                <w:spacing w:val="-4"/>
              </w:rPr>
              <w:t>Е.Пермяк «Четыре Брата».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9270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Словесное рисование.</w:t>
            </w:r>
          </w:p>
          <w:p w:rsidR="00A73B0B" w:rsidRPr="00542DF0" w:rsidRDefault="00A73B0B" w:rsidP="007B27B1">
            <w:r w:rsidRPr="00542DF0">
              <w:t>Развитие навыков чтения, читательских умений (определять тему, жанр, свое о</w:t>
            </w:r>
            <w:r w:rsidRPr="00542DF0">
              <w:t>т</w:t>
            </w:r>
            <w:r w:rsidRPr="00542DF0">
              <w:t>ношение).</w:t>
            </w:r>
            <w:r w:rsidRPr="00542DF0">
              <w:rPr>
                <w:color w:val="000000"/>
              </w:rPr>
              <w:t xml:space="preserve"> Составл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ние сказки или ра</w:t>
            </w:r>
            <w:r w:rsidRPr="00542DF0">
              <w:rPr>
                <w:color w:val="000000"/>
              </w:rPr>
              <w:t>с</w:t>
            </w:r>
            <w:r w:rsidRPr="00542DF0">
              <w:rPr>
                <w:color w:val="000000"/>
              </w:rPr>
              <w:t>сказа. Иллюстриров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ние.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 работать с новым произведением,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творческую работу.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45" w:lineRule="exact"/>
              <w:ind w:left="60"/>
              <w:rPr>
                <w:spacing w:val="-4"/>
              </w:rPr>
            </w:pPr>
            <w:r w:rsidRPr="00542DF0">
              <w:rPr>
                <w:spacing w:val="-4"/>
              </w:rPr>
              <w:t>Стихотворения о зиме.  И. Суриков «Детс</w:t>
            </w:r>
            <w:r w:rsidRPr="00542DF0">
              <w:rPr>
                <w:spacing w:val="-4"/>
              </w:rPr>
              <w:t>т</w:t>
            </w:r>
            <w:r w:rsidRPr="00542DF0">
              <w:rPr>
                <w:spacing w:val="-4"/>
              </w:rPr>
              <w:t>во»(отрывок). Коллективная творческая работа «Зимние забавы».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9270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2551" w:type="dxa"/>
          </w:tcPr>
          <w:p w:rsidR="00A73B0B" w:rsidRPr="00542DF0" w:rsidRDefault="00A73B0B" w:rsidP="00D97051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Формирование ум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ния со</w:t>
            </w:r>
            <w:r w:rsidRPr="00542DF0">
              <w:rPr>
                <w:color w:val="000000"/>
              </w:rPr>
              <w:softHyphen/>
              <w:t>ставлять текст о своих дет</w:t>
            </w:r>
            <w:r w:rsidRPr="00542DF0">
              <w:rPr>
                <w:color w:val="000000"/>
              </w:rPr>
              <w:softHyphen/>
              <w:t>ских заб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вах.</w:t>
            </w:r>
            <w:r w:rsidRPr="00542DF0">
              <w:t xml:space="preserve"> Развитие навыков творческой деятел</w:t>
            </w:r>
            <w:r w:rsidRPr="00542DF0">
              <w:t>ь</w:t>
            </w:r>
            <w:r w:rsidRPr="00542DF0">
              <w:t>ности</w:t>
            </w:r>
            <w:r w:rsidR="00D97051">
              <w:t>. Выразител</w:t>
            </w:r>
            <w:r w:rsidR="00D97051">
              <w:t>ь</w:t>
            </w:r>
            <w:r w:rsidR="00D97051">
              <w:lastRenderedPageBreak/>
              <w:t>ность чтения.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Учиться читать</w:t>
            </w:r>
            <w:r w:rsidRPr="00542DF0">
              <w:rPr>
                <w:noProof/>
              </w:rPr>
              <w:t xml:space="preserve"> выразительно, пользуясь алгоритмом учебных действий 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и иллюстрацией. </w:t>
            </w:r>
            <w:r w:rsidRPr="00542DF0">
              <w:rPr>
                <w:i/>
                <w:noProof/>
              </w:rPr>
              <w:t>Учиться заучивать</w:t>
            </w:r>
            <w:r w:rsidRPr="00542DF0">
              <w:rPr>
                <w:noProof/>
              </w:rPr>
              <w:t xml:space="preserve"> наизусть текст стихотворения.</w:t>
            </w:r>
          </w:p>
        </w:tc>
        <w:tc>
          <w:tcPr>
            <w:tcW w:w="2693" w:type="dxa"/>
          </w:tcPr>
          <w:p w:rsidR="00A73B0B" w:rsidRPr="00542DF0" w:rsidRDefault="00A73B0B" w:rsidP="00976389">
            <w:pPr>
              <w:rPr>
                <w:b/>
              </w:rPr>
            </w:pPr>
            <w:r w:rsidRPr="00542DF0">
              <w:rPr>
                <w:b/>
              </w:rPr>
              <w:t xml:space="preserve">Уметь </w:t>
            </w:r>
          </w:p>
          <w:p w:rsidR="00A73B0B" w:rsidRPr="00542DF0" w:rsidRDefault="00A73B0B" w:rsidP="00976389">
            <w:r w:rsidRPr="00542DF0">
              <w:t>– выразительно читать стихи наизусть;</w:t>
            </w:r>
          </w:p>
          <w:p w:rsidR="00A73B0B" w:rsidRPr="00542DF0" w:rsidRDefault="00A73B0B" w:rsidP="00976389">
            <w:r w:rsidRPr="00542DF0">
              <w:t>– бегло читать отрывки знакомого</w:t>
            </w:r>
          </w:p>
          <w:p w:rsidR="00A73B0B" w:rsidRPr="00542DF0" w:rsidRDefault="00A73B0B" w:rsidP="00976389">
            <w:pPr>
              <w:rPr>
                <w:rFonts w:eastAsia="Calibri"/>
              </w:rPr>
            </w:pPr>
            <w:r w:rsidRPr="00542DF0">
              <w:t>текста;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44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Слушание. Лит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ратурные сказки. В. Даль «Девоч</w:t>
            </w:r>
            <w:r w:rsidRPr="00542DF0">
              <w:rPr>
                <w:spacing w:val="-4"/>
              </w:rPr>
              <w:softHyphen/>
              <w:t>ка Снегурочка».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9270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Слушание. </w:t>
            </w:r>
            <w:r w:rsidRPr="00542DF0">
              <w:rPr>
                <w:color w:val="000000"/>
              </w:rPr>
              <w:t>Обучение чтению текста по р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лям.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обложку: </w:t>
            </w:r>
            <w:r w:rsidRPr="00542DF0">
              <w:rPr>
                <w:i/>
                <w:noProof/>
              </w:rPr>
              <w:t>указать</w:t>
            </w:r>
            <w:r w:rsidRPr="00542DF0">
              <w:rPr>
                <w:noProof/>
              </w:rPr>
              <w:t xml:space="preserve"> фамилию автора и заголовок, </w:t>
            </w:r>
            <w:r w:rsidRPr="00542DF0">
              <w:rPr>
                <w:i/>
                <w:noProof/>
              </w:rPr>
              <w:t>определить</w:t>
            </w:r>
            <w:r w:rsidRPr="00542DF0">
              <w:rPr>
                <w:noProof/>
              </w:rPr>
              <w:t xml:space="preserve"> жанр и тему.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Заучивать</w:t>
            </w:r>
            <w:r w:rsidRPr="00542DF0">
              <w:rPr>
                <w:noProof/>
              </w:rPr>
              <w:t xml:space="preserve"> песенки из сказки.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976389">
            <w:pPr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Уметь </w:t>
            </w:r>
          </w:p>
          <w:p w:rsidR="00A73B0B" w:rsidRPr="00542DF0" w:rsidRDefault="00A73B0B" w:rsidP="00976389">
            <w:r w:rsidRPr="00542DF0">
              <w:t>– пересказывать по г</w:t>
            </w:r>
            <w:r w:rsidRPr="00542DF0">
              <w:t>о</w:t>
            </w:r>
            <w:r w:rsidRPr="00542DF0">
              <w:t>товому плану;</w:t>
            </w:r>
          </w:p>
          <w:p w:rsidR="00A73B0B" w:rsidRPr="00542DF0" w:rsidRDefault="00A73B0B" w:rsidP="00976389">
            <w:r w:rsidRPr="00542DF0">
              <w:t>– объяснять свою точку зрения и соотносить ее с авторской позицией</w:t>
            </w:r>
          </w:p>
          <w:p w:rsidR="00A73B0B" w:rsidRPr="00542DF0" w:rsidRDefault="00A73B0B" w:rsidP="00976389"/>
          <w:p w:rsidR="00A73B0B" w:rsidRPr="00542DF0" w:rsidRDefault="00A73B0B" w:rsidP="00C46ACC">
            <w:pPr>
              <w:pStyle w:val="a4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Аудиоз</w:t>
            </w:r>
            <w:r w:rsidRPr="00542DF0">
              <w:t>а</w:t>
            </w:r>
            <w:r w:rsidRPr="00542DF0">
              <w:t>пись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Литературные сказки. В. Даль «Девоч</w:t>
            </w:r>
            <w:r w:rsidRPr="00542DF0">
              <w:rPr>
                <w:spacing w:val="-4"/>
              </w:rPr>
              <w:softHyphen/>
              <w:t>ка Снег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рочка».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ноября</w:t>
            </w:r>
          </w:p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24.11</w:t>
            </w:r>
          </w:p>
          <w:p w:rsidR="00A73B0B" w:rsidRPr="00EF7CFA" w:rsidRDefault="00A73B0B" w:rsidP="00D97051">
            <w:pPr>
              <w:rPr>
                <w:rFonts w:eastAsia="Calibri"/>
              </w:rPr>
            </w:pP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сказку по частям,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со словарем.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976389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Сравнить</w:t>
            </w:r>
            <w:r w:rsidRPr="00542DF0">
              <w:rPr>
                <w:noProof/>
              </w:rPr>
              <w:t xml:space="preserve"> начало и конец сказки.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разыгрывать сказку по ролям.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 xml:space="preserve"> Народные ска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ки. Рус</w:t>
            </w:r>
            <w:r w:rsidRPr="00542DF0">
              <w:rPr>
                <w:spacing w:val="-4"/>
              </w:rPr>
              <w:softHyphen/>
              <w:t>ская н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родная сказка «Снегуроч</w:t>
            </w:r>
            <w:r w:rsidRPr="00542DF0">
              <w:rPr>
                <w:spacing w:val="-4"/>
              </w:rPr>
              <w:softHyphen/>
              <w:t>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сравнения русской народ</w:t>
            </w:r>
            <w:r w:rsidRPr="00542DF0">
              <w:rPr>
                <w:color w:val="000000"/>
              </w:rPr>
              <w:softHyphen/>
              <w:t>ной сказки «Снегурочка» и ска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ки В. Даля «Снегу</w:t>
            </w:r>
            <w:r w:rsidRPr="00542DF0">
              <w:rPr>
                <w:color w:val="000000"/>
              </w:rPr>
              <w:softHyphen/>
              <w:t>рочка».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народную сказку и сказку В.Даля.</w:t>
            </w:r>
          </w:p>
          <w:p w:rsidR="00A73B0B" w:rsidRPr="00542DF0" w:rsidRDefault="00A73B0B" w:rsidP="00C46ACC"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творческую работу по группам: сочинять сказку о Снегурочке.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976389">
            <w:pPr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Уметь </w:t>
            </w:r>
          </w:p>
          <w:p w:rsidR="00A73B0B" w:rsidRPr="00542DF0" w:rsidRDefault="00A73B0B" w:rsidP="00976389">
            <w:r w:rsidRPr="00542DF0">
              <w:t>– пересказывать по г</w:t>
            </w:r>
            <w:r w:rsidRPr="00542DF0">
              <w:t>о</w:t>
            </w:r>
            <w:r w:rsidRPr="00542DF0">
              <w:t>товому плану;</w:t>
            </w:r>
          </w:p>
          <w:p w:rsidR="00A73B0B" w:rsidRPr="00542DF0" w:rsidRDefault="00A73B0B" w:rsidP="00976389">
            <w:pPr>
              <w:rPr>
                <w:rFonts w:eastAsia="Calibri"/>
              </w:rPr>
            </w:pPr>
            <w:r w:rsidRPr="00542DF0">
              <w:t>– объяснять свою точку зрения и соотносить ее с авторской позицией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Иллюстр</w:t>
            </w:r>
            <w:r w:rsidRPr="00542DF0">
              <w:t>а</w:t>
            </w:r>
            <w:r w:rsidRPr="00542DF0">
              <w:t>ции к ска</w:t>
            </w:r>
            <w:r w:rsidRPr="00542DF0">
              <w:t>з</w:t>
            </w:r>
            <w:r w:rsidRPr="00542DF0">
              <w:t xml:space="preserve">ке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976389">
            <w:pPr>
              <w:spacing w:line="264" w:lineRule="exact"/>
              <w:ind w:left="-108" w:right="-108"/>
              <w:rPr>
                <w:spacing w:val="-4"/>
              </w:rPr>
            </w:pPr>
            <w:r w:rsidRPr="00542DF0">
              <w:rPr>
                <w:spacing w:val="-4"/>
              </w:rPr>
              <w:t xml:space="preserve"> Рус</w:t>
            </w:r>
            <w:r w:rsidRPr="00542DF0">
              <w:rPr>
                <w:spacing w:val="-4"/>
              </w:rPr>
              <w:softHyphen/>
              <w:t>ская народная сказ</w:t>
            </w:r>
            <w:r w:rsidRPr="00542DF0">
              <w:rPr>
                <w:spacing w:val="-4"/>
              </w:rPr>
              <w:softHyphen/>
              <w:t>ка «Снегурочка».  Японская народная сказка «Журавли</w:t>
            </w:r>
            <w:r w:rsidRPr="00542DF0">
              <w:rPr>
                <w:spacing w:val="-4"/>
              </w:rPr>
              <w:softHyphen/>
              <w:t>ные перья».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Рассказывать сказку по частям.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Рассказывать</w:t>
            </w:r>
            <w:r w:rsidRPr="00542DF0">
              <w:rPr>
                <w:noProof/>
              </w:rPr>
              <w:t xml:space="preserve"> о Снегурочке.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976389">
            <w:pPr>
              <w:spacing w:line="259" w:lineRule="exact"/>
              <w:ind w:right="-108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д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тях. . Н. Некрасов  «Саша»(отрывок из поэмы).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2551" w:type="dxa"/>
          </w:tcPr>
          <w:p w:rsidR="00A73B0B" w:rsidRPr="00542DF0" w:rsidRDefault="00A73B0B" w:rsidP="007B27B1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За</w:t>
            </w:r>
            <w:r w:rsidRPr="00542DF0">
              <w:rPr>
                <w:color w:val="000000"/>
              </w:rPr>
              <w:softHyphen/>
              <w:t>крепление понятий «ритм», «рифма». Средства выра</w:t>
            </w:r>
            <w:r w:rsidRPr="00542DF0">
              <w:rPr>
                <w:color w:val="000000"/>
              </w:rPr>
              <w:softHyphen/>
              <w:t>зительности.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работать с новым произведением.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выразительно читать стихотворение,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рифмы. </w:t>
            </w:r>
            <w:r w:rsidRPr="00542DF0">
              <w:rPr>
                <w:i/>
                <w:noProof/>
              </w:rPr>
              <w:t>Сравнить</w:t>
            </w:r>
            <w:r w:rsidRPr="00542DF0">
              <w:rPr>
                <w:noProof/>
              </w:rPr>
              <w:t xml:space="preserve"> стихотворения Н.Некрасова «Саша» и И.Сурикова «Детство».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C6663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A73B0B" w:rsidRPr="00542DF0" w:rsidRDefault="00A73B0B" w:rsidP="00C6663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наизусть 2–3 стих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творения;</w:t>
            </w:r>
          </w:p>
          <w:p w:rsidR="00A73B0B" w:rsidRPr="00542DF0" w:rsidRDefault="00A73B0B" w:rsidP="00C6663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пословицы о дружбе и труде.</w:t>
            </w:r>
          </w:p>
          <w:p w:rsidR="00A73B0B" w:rsidRPr="00542DF0" w:rsidRDefault="00A73B0B" w:rsidP="00C6663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A73B0B" w:rsidRPr="00542DF0" w:rsidRDefault="00A73B0B" w:rsidP="00C6663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соотносить послов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цы и поговорки с 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новной мыслью прои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:rsidR="00A73B0B" w:rsidRPr="00542DF0" w:rsidRDefault="00A73B0B" w:rsidP="00C6663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объяснять поступки героев произведений, выражать свое отнош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 ним.</w:t>
            </w:r>
          </w:p>
          <w:p w:rsidR="00A73B0B" w:rsidRPr="00542DF0" w:rsidRDefault="00A73B0B" w:rsidP="00976389">
            <w:pPr>
              <w:pStyle w:val="a4"/>
            </w:pPr>
          </w:p>
          <w:p w:rsidR="00A73B0B" w:rsidRPr="00542DF0" w:rsidRDefault="00A73B0B" w:rsidP="00976389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59" w:lineRule="exact"/>
              <w:rPr>
                <w:spacing w:val="-4"/>
              </w:rPr>
            </w:pPr>
            <w:r w:rsidRPr="00542DF0">
              <w:rPr>
                <w:spacing w:val="-4"/>
              </w:rPr>
              <w:t>Литературное слушание. В. Од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евский</w:t>
            </w:r>
          </w:p>
          <w:p w:rsidR="00A73B0B" w:rsidRPr="00542DF0" w:rsidRDefault="00A73B0B" w:rsidP="00C46ACC">
            <w:pPr>
              <w:spacing w:line="259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« В гостях у д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душки Мороза».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дека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умений, слушания произведения</w:t>
            </w:r>
          </w:p>
          <w:p w:rsidR="00A73B0B" w:rsidRPr="00542DF0" w:rsidRDefault="00A73B0B" w:rsidP="00976389">
            <w:r w:rsidRPr="00542DF0">
              <w:rPr>
                <w:color w:val="000000"/>
              </w:rPr>
              <w:lastRenderedPageBreak/>
              <w:t>Использование ра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ных видов чтения (поисковое).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Моделировать</w:t>
            </w:r>
            <w:r w:rsidRPr="00542DF0">
              <w:rPr>
                <w:noProof/>
              </w:rPr>
              <w:t xml:space="preserve"> обложку: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тему и жанр, </w:t>
            </w:r>
            <w:r w:rsidRPr="00542DF0">
              <w:rPr>
                <w:i/>
                <w:noProof/>
              </w:rPr>
              <w:t>указывать</w:t>
            </w:r>
            <w:r w:rsidRPr="00542DF0">
              <w:rPr>
                <w:noProof/>
              </w:rPr>
              <w:t xml:space="preserve"> фамилию автора и заглавие.</w:t>
            </w:r>
          </w:p>
          <w:p w:rsidR="00A73B0B" w:rsidRPr="00542DF0" w:rsidRDefault="00A73B0B" w:rsidP="00C46ACC">
            <w:r w:rsidRPr="00542DF0">
              <w:rPr>
                <w:i/>
                <w:noProof/>
              </w:rPr>
              <w:lastRenderedPageBreak/>
              <w:t>Составлять</w:t>
            </w:r>
            <w:r w:rsidRPr="00542DF0">
              <w:rPr>
                <w:noProof/>
              </w:rPr>
              <w:t xml:space="preserve"> эскизно-модельный план и </w:t>
            </w:r>
            <w:r w:rsidRPr="00542DF0">
              <w:rPr>
                <w:i/>
                <w:noProof/>
              </w:rPr>
              <w:t>озаглавить</w:t>
            </w:r>
            <w:r w:rsidRPr="00542DF0">
              <w:rPr>
                <w:noProof/>
              </w:rPr>
              <w:t xml:space="preserve"> каждую часть.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Пробл. с</w:t>
            </w:r>
            <w:r w:rsidRPr="00542DF0">
              <w:rPr>
                <w:rFonts w:eastAsia="Calibri"/>
              </w:rPr>
              <w:t>и</w:t>
            </w:r>
            <w:r w:rsidRPr="00542DF0">
              <w:rPr>
                <w:rFonts w:eastAsia="Calibri"/>
              </w:rPr>
              <w:t xml:space="preserve">туации 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64" w:lineRule="exact"/>
              <w:rPr>
                <w:spacing w:val="-4"/>
              </w:rPr>
            </w:pPr>
            <w:r w:rsidRPr="00542DF0">
              <w:rPr>
                <w:spacing w:val="-4"/>
              </w:rPr>
              <w:t>Рассказы о живо</w:t>
            </w:r>
            <w:r w:rsidRPr="00542DF0">
              <w:rPr>
                <w:spacing w:val="-4"/>
              </w:rPr>
              <w:t>т</w:t>
            </w:r>
            <w:r w:rsidRPr="00542DF0">
              <w:rPr>
                <w:spacing w:val="-4"/>
              </w:rPr>
              <w:t>ных. Г. Скреби</w:t>
            </w:r>
            <w:r w:rsidRPr="00542DF0">
              <w:rPr>
                <w:spacing w:val="-4"/>
              </w:rPr>
              <w:t>ц</w:t>
            </w:r>
            <w:r w:rsidRPr="00542DF0">
              <w:rPr>
                <w:spacing w:val="-4"/>
              </w:rPr>
              <w:t>кий, В. Чаплина «Как белочка з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мует».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умений, слушания произведения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вслух по абзацам,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поисковому чтению.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1F477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понятие научно-познавательное прои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ведение;</w:t>
            </w:r>
          </w:p>
          <w:p w:rsidR="00A73B0B" w:rsidRPr="00542DF0" w:rsidRDefault="00A73B0B" w:rsidP="001F477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42DF0">
              <w:rPr>
                <w:rStyle w:val="a5"/>
                <w:b/>
              </w:rPr>
              <w:t>Уметь</w:t>
            </w:r>
          </w:p>
          <w:p w:rsidR="00A73B0B" w:rsidRPr="00542DF0" w:rsidRDefault="00A73B0B" w:rsidP="001F4775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соотносить послов</w:t>
            </w:r>
            <w:r w:rsidRPr="00542DF0">
              <w:t>и</w:t>
            </w:r>
            <w:r w:rsidRPr="00542DF0">
              <w:t>цы и поговорки с о</w:t>
            </w:r>
            <w:r w:rsidRPr="00542DF0">
              <w:t>с</w:t>
            </w:r>
            <w:r w:rsidRPr="00542DF0">
              <w:t>новной мыслью прои</w:t>
            </w:r>
            <w:r w:rsidRPr="00542DF0">
              <w:t>з</w:t>
            </w:r>
            <w:r w:rsidRPr="00542DF0">
              <w:t>ведения;</w:t>
            </w:r>
          </w:p>
          <w:p w:rsidR="00A73B0B" w:rsidRPr="00542DF0" w:rsidRDefault="00A73B0B" w:rsidP="001F4775">
            <w:pPr>
              <w:pStyle w:val="a4"/>
              <w:rPr>
                <w:rFonts w:eastAsia="Calibri"/>
              </w:rPr>
            </w:pPr>
            <w:r w:rsidRPr="00542DF0">
              <w:t>– объяснять поступки героев произведений, выражать свое отнош</w:t>
            </w:r>
            <w:r w:rsidRPr="00542DF0">
              <w:t>е</w:t>
            </w:r>
            <w:r w:rsidRPr="00542DF0">
              <w:t>ние к ним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Выставка книг по теме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69" w:lineRule="exact"/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>Рассказы и стих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творения о прир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де. И.Соколов-Микитов «Узоры на сне</w:t>
            </w:r>
            <w:r w:rsidRPr="00542DF0">
              <w:rPr>
                <w:spacing w:val="-4"/>
              </w:rPr>
              <w:softHyphen/>
              <w:t>гу».</w:t>
            </w:r>
          </w:p>
          <w:p w:rsidR="00A73B0B" w:rsidRPr="00542DF0" w:rsidRDefault="00A73B0B" w:rsidP="00C46ACC">
            <w:pPr>
              <w:spacing w:line="269" w:lineRule="exact"/>
              <w:ind w:left="-39"/>
              <w:rPr>
                <w:spacing w:val="-4"/>
              </w:rPr>
            </w:pPr>
            <w:r w:rsidRPr="00542DF0">
              <w:rPr>
                <w:spacing w:val="-4"/>
              </w:rPr>
              <w:t xml:space="preserve"> И. Беляков «О чем ты думаешь, сн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гирь?».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умений, слушания произведения</w:t>
            </w:r>
          </w:p>
          <w:p w:rsidR="00A73B0B" w:rsidRPr="00542DF0" w:rsidRDefault="00A73B0B" w:rsidP="00976389">
            <w:r w:rsidRPr="00542DF0">
              <w:rPr>
                <w:color w:val="000000"/>
              </w:rPr>
              <w:t>Развитие умения н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ходить в тексте сра</w:t>
            </w:r>
            <w:r w:rsidRPr="00542DF0">
              <w:rPr>
                <w:color w:val="000000"/>
              </w:rPr>
              <w:t>в</w:t>
            </w:r>
            <w:r w:rsidRPr="00542DF0">
              <w:rPr>
                <w:color w:val="000000"/>
              </w:rPr>
              <w:t>нения. Использование разных видов чтения (поисковое).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вслух по абзацам.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значения слов и выражений.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поисковому чтению молча.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Выставка книг по теме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для д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тей. В.Одоевский «Мороз Иван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вич».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05.12</w:t>
            </w:r>
          </w:p>
        </w:tc>
        <w:tc>
          <w:tcPr>
            <w:tcW w:w="2551" w:type="dxa"/>
          </w:tcPr>
          <w:p w:rsidR="00D97051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Слушание произведения. Иллюстрирование.</w:t>
            </w:r>
          </w:p>
          <w:p w:rsidR="00A73B0B" w:rsidRPr="00D97051" w:rsidRDefault="00D97051" w:rsidP="00D97051">
            <w:r>
              <w:t>Литературный ди</w:t>
            </w:r>
            <w:r>
              <w:t>к</w:t>
            </w:r>
            <w:r>
              <w:t>тант.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слушать</w:t>
            </w:r>
            <w:r w:rsidRPr="00542DF0">
              <w:rPr>
                <w:noProof/>
              </w:rPr>
              <w:t xml:space="preserve"> и слышать художественное произведение.</w:t>
            </w:r>
          </w:p>
          <w:p w:rsidR="00A73B0B" w:rsidRPr="00542DF0" w:rsidRDefault="00A73B0B" w:rsidP="00627D8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сказку по смысловым частям. 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к тексту в учебной хрестоматии.</w:t>
            </w:r>
          </w:p>
        </w:tc>
        <w:tc>
          <w:tcPr>
            <w:tcW w:w="2693" w:type="dxa"/>
          </w:tcPr>
          <w:p w:rsidR="00A73B0B" w:rsidRPr="00542DF0" w:rsidRDefault="00A73B0B" w:rsidP="001F4775">
            <w:pPr>
              <w:pStyle w:val="a4"/>
              <w:rPr>
                <w:b/>
              </w:rPr>
            </w:pPr>
            <w:r w:rsidRPr="00542DF0">
              <w:rPr>
                <w:b/>
              </w:rPr>
              <w:t>Уметь</w:t>
            </w:r>
          </w:p>
          <w:p w:rsidR="00A73B0B" w:rsidRPr="00542DF0" w:rsidRDefault="00A73B0B" w:rsidP="001F4775">
            <w:pPr>
              <w:pStyle w:val="a4"/>
            </w:pPr>
            <w:r w:rsidRPr="00542DF0">
              <w:t>–делить текст на см</w:t>
            </w:r>
            <w:r w:rsidRPr="00542DF0">
              <w:t>ы</w:t>
            </w:r>
            <w:r w:rsidRPr="00542DF0">
              <w:t>словые части:</w:t>
            </w:r>
          </w:p>
          <w:p w:rsidR="00A73B0B" w:rsidRPr="00542DF0" w:rsidRDefault="00A73B0B" w:rsidP="001F4775">
            <w:pPr>
              <w:pStyle w:val="a4"/>
              <w:rPr>
                <w:rFonts w:eastAsia="Calibri"/>
              </w:rPr>
            </w:pPr>
            <w:r w:rsidRPr="00542DF0">
              <w:t>- выражать свое отн</w:t>
            </w:r>
            <w:r w:rsidRPr="00542DF0">
              <w:t>о</w:t>
            </w:r>
            <w:r w:rsidRPr="00542DF0">
              <w:t xml:space="preserve">шение к героям. 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Частично-поисковые, наглядные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627D8C">
            <w:pPr>
              <w:spacing w:line="274" w:lineRule="exact"/>
              <w:ind w:left="-108" w:right="-108"/>
              <w:rPr>
                <w:spacing w:val="-4"/>
              </w:rPr>
            </w:pPr>
            <w:r w:rsidRPr="00542DF0">
              <w:rPr>
                <w:spacing w:val="-4"/>
              </w:rPr>
              <w:t>Коллективное тво</w:t>
            </w:r>
            <w:r w:rsidRPr="00542DF0">
              <w:rPr>
                <w:spacing w:val="-4"/>
              </w:rPr>
              <w:t>р</w:t>
            </w:r>
            <w:r w:rsidRPr="00542DF0">
              <w:rPr>
                <w:spacing w:val="-4"/>
              </w:rPr>
              <w:t>чество «Цар</w:t>
            </w:r>
            <w:r w:rsidRPr="00542DF0">
              <w:rPr>
                <w:spacing w:val="-4"/>
              </w:rPr>
              <w:softHyphen/>
              <w:t>ство Мороза Ивановича».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дека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08.12</w:t>
            </w:r>
          </w:p>
        </w:tc>
        <w:tc>
          <w:tcPr>
            <w:tcW w:w="2551" w:type="dxa"/>
          </w:tcPr>
          <w:p w:rsidR="00A73B0B" w:rsidRPr="00542DF0" w:rsidRDefault="00A73B0B" w:rsidP="00627D8C">
            <w:pPr>
              <w:pStyle w:val="a4"/>
              <w:ind w:right="-108"/>
              <w:rPr>
                <w:i/>
                <w:noProof/>
              </w:rPr>
            </w:pPr>
            <w:r w:rsidRPr="00542DF0">
              <w:rPr>
                <w:color w:val="000000"/>
              </w:rPr>
              <w:t>Коллективное творч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ство - иллюстриров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ние, создание коллажа.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627D8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учебную задачу, </w:t>
            </w:r>
            <w:r w:rsidRPr="00542DF0">
              <w:rPr>
                <w:i/>
                <w:noProof/>
              </w:rPr>
              <w:t>распределять</w:t>
            </w:r>
            <w:r w:rsidRPr="00542DF0">
              <w:rPr>
                <w:noProof/>
              </w:rPr>
              <w:t xml:space="preserve"> работу. </w:t>
            </w:r>
            <w:r w:rsidRPr="00542DF0">
              <w:rPr>
                <w:i/>
                <w:noProof/>
              </w:rPr>
              <w:t>Учиться презентовать</w:t>
            </w:r>
            <w:r w:rsidRPr="00542DF0">
              <w:rPr>
                <w:noProof/>
              </w:rPr>
              <w:t xml:space="preserve"> работу (проект).</w:t>
            </w:r>
          </w:p>
        </w:tc>
        <w:tc>
          <w:tcPr>
            <w:tcW w:w="2693" w:type="dxa"/>
          </w:tcPr>
          <w:p w:rsidR="00A73B0B" w:rsidRPr="00542DF0" w:rsidRDefault="00A73B0B" w:rsidP="00627D8C">
            <w:pPr>
              <w:pStyle w:val="a4"/>
              <w:rPr>
                <w:rFonts w:eastAsia="Calibri"/>
              </w:rPr>
            </w:pPr>
            <w:r w:rsidRPr="00542DF0">
              <w:rPr>
                <w:b/>
              </w:rPr>
              <w:t>Уметь</w:t>
            </w:r>
            <w:r w:rsidRPr="00542DF0">
              <w:rPr>
                <w:color w:val="000000"/>
              </w:rPr>
              <w:t xml:space="preserve"> решать пробл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мы твор</w:t>
            </w:r>
            <w:r w:rsidRPr="00542DF0">
              <w:rPr>
                <w:color w:val="000000"/>
              </w:rPr>
              <w:softHyphen/>
              <w:t>ческого и пои</w:t>
            </w:r>
            <w:r w:rsidRPr="00542DF0">
              <w:rPr>
                <w:color w:val="000000"/>
              </w:rPr>
              <w:t>с</w:t>
            </w:r>
            <w:r w:rsidRPr="00542DF0">
              <w:rPr>
                <w:color w:val="000000"/>
              </w:rPr>
              <w:t>кового характера.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Творческая коллекти</w:t>
            </w:r>
            <w:r w:rsidRPr="00542DF0">
              <w:rPr>
                <w:rFonts w:eastAsia="Calibri"/>
              </w:rPr>
              <w:t>в</w:t>
            </w:r>
            <w:r w:rsidRPr="00542DF0">
              <w:rPr>
                <w:rFonts w:eastAsia="Calibri"/>
              </w:rPr>
              <w:t>ная работа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Худ. мат</w:t>
            </w:r>
            <w:r w:rsidRPr="00542DF0">
              <w:t>е</w:t>
            </w:r>
            <w:r w:rsidRPr="00542DF0">
              <w:t xml:space="preserve">риалы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Комплексная ко</w:t>
            </w:r>
            <w:r w:rsidRPr="00542DF0">
              <w:t>н</w:t>
            </w:r>
            <w:r w:rsidRPr="00542DF0">
              <w:t>трольная работа.</w:t>
            </w:r>
          </w:p>
          <w:p w:rsidR="00A73B0B" w:rsidRPr="00542DF0" w:rsidRDefault="00A73B0B" w:rsidP="00C46ACC"/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2551" w:type="dxa"/>
          </w:tcPr>
          <w:p w:rsidR="00A73B0B" w:rsidRPr="00542DF0" w:rsidRDefault="00A73B0B" w:rsidP="001F4775">
            <w:r w:rsidRPr="00542DF0">
              <w:rPr>
                <w:color w:val="000000"/>
              </w:rPr>
              <w:t>Обобщение по теме: вы</w:t>
            </w:r>
            <w:r w:rsidRPr="00542DF0">
              <w:rPr>
                <w:color w:val="000000"/>
              </w:rPr>
              <w:softHyphen/>
              <w:t>полнение заданий в учеб</w:t>
            </w:r>
            <w:r w:rsidRPr="00542DF0">
              <w:rPr>
                <w:color w:val="000000"/>
              </w:rPr>
              <w:softHyphen/>
              <w:t>нике и тетради.</w:t>
            </w:r>
          </w:p>
          <w:p w:rsidR="00A73B0B" w:rsidRPr="00542DF0" w:rsidRDefault="00A73B0B" w:rsidP="00627D8C">
            <w:r w:rsidRPr="00542DF0">
              <w:rPr>
                <w:color w:val="000000"/>
              </w:rPr>
              <w:t>Освоение способов решения проблем твор</w:t>
            </w:r>
            <w:r w:rsidRPr="00542DF0">
              <w:rPr>
                <w:color w:val="000000"/>
              </w:rPr>
              <w:softHyphen/>
              <w:t>ческого и поиск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вого характера.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627D8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выполнять</w:t>
            </w:r>
            <w:r w:rsidRPr="00542DF0">
              <w:rPr>
                <w:noProof/>
              </w:rPr>
              <w:t xml:space="preserve"> комплексную контрольную работу. </w:t>
            </w:r>
            <w:r w:rsidRPr="00542DF0">
              <w:rPr>
                <w:i/>
                <w:noProof/>
              </w:rPr>
              <w:t>Проверять</w:t>
            </w:r>
            <w:r w:rsidRPr="00542DF0">
              <w:rPr>
                <w:noProof/>
              </w:rPr>
              <w:t xml:space="preserve"> свою работу,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свой выбор, </w:t>
            </w:r>
            <w:r w:rsidRPr="00542DF0">
              <w:rPr>
                <w:i/>
                <w:noProof/>
              </w:rPr>
              <w:t>доказывать</w:t>
            </w:r>
            <w:r w:rsidRPr="00542DF0">
              <w:rPr>
                <w:noProof/>
              </w:rPr>
              <w:t xml:space="preserve"> с опорой на произведения.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свою работу по двум критериям: точность и аккуратность.</w:t>
            </w:r>
          </w:p>
        </w:tc>
        <w:tc>
          <w:tcPr>
            <w:tcW w:w="2693" w:type="dxa"/>
          </w:tcPr>
          <w:p w:rsidR="00A73B0B" w:rsidRPr="00542DF0" w:rsidRDefault="00A73B0B" w:rsidP="00627D8C">
            <w:pPr>
              <w:pStyle w:val="a4"/>
              <w:rPr>
                <w:rFonts w:eastAsia="Calibri"/>
              </w:rPr>
            </w:pPr>
            <w:r w:rsidRPr="00542DF0">
              <w:rPr>
                <w:b/>
              </w:rPr>
              <w:t>Уметь</w:t>
            </w:r>
            <w:r w:rsidRPr="00542DF0">
              <w:rPr>
                <w:color w:val="000000"/>
              </w:rPr>
              <w:t xml:space="preserve"> планировать, контро</w:t>
            </w:r>
            <w:r w:rsidRPr="00542DF0">
              <w:rPr>
                <w:color w:val="000000"/>
              </w:rPr>
              <w:softHyphen/>
              <w:t>лировать и оц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нивать учебные дейс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вия в соответствии с постав</w:t>
            </w:r>
            <w:r w:rsidRPr="00542DF0">
              <w:rPr>
                <w:color w:val="000000"/>
              </w:rPr>
              <w:softHyphen/>
              <w:t>ленной задачей и усло</w:t>
            </w:r>
            <w:r w:rsidRPr="00542DF0">
              <w:rPr>
                <w:color w:val="000000"/>
              </w:rPr>
              <w:softHyphen/>
              <w:t>виями ее реализ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 xml:space="preserve">ции. 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Сборник оценка знаний</w:t>
            </w:r>
          </w:p>
        </w:tc>
      </w:tr>
      <w:tr w:rsidR="00A73B0B" w:rsidRPr="00542DF0" w:rsidTr="00627D8C">
        <w:trPr>
          <w:trHeight w:val="142"/>
        </w:trPr>
        <w:tc>
          <w:tcPr>
            <w:tcW w:w="16302" w:type="dxa"/>
            <w:gridSpan w:val="9"/>
            <w:tcBorders>
              <w:right w:val="nil"/>
            </w:tcBorders>
            <w:shd w:val="clear" w:color="auto" w:fill="auto"/>
          </w:tcPr>
          <w:p w:rsidR="00A73B0B" w:rsidRPr="00542DF0" w:rsidRDefault="00A73B0B" w:rsidP="00C46ACC">
            <w:pPr>
              <w:jc w:val="center"/>
              <w:rPr>
                <w:b/>
                <w:bCs/>
              </w:rPr>
            </w:pPr>
            <w:r w:rsidRPr="00542DF0">
              <w:rPr>
                <w:b/>
                <w:spacing w:val="-4"/>
              </w:rPr>
              <w:t>Здравст</w:t>
            </w:r>
            <w:r w:rsidRPr="00542DF0">
              <w:rPr>
                <w:b/>
                <w:spacing w:val="-4"/>
              </w:rPr>
              <w:softHyphen/>
              <w:t>вуй, праздник новогодний! (10 ч)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новогоднем праз</w:t>
            </w:r>
            <w:r w:rsidRPr="00542DF0">
              <w:rPr>
                <w:spacing w:val="-4"/>
              </w:rPr>
              <w:t>д</w:t>
            </w:r>
            <w:r w:rsidRPr="00542DF0">
              <w:rPr>
                <w:spacing w:val="-4"/>
              </w:rPr>
              <w:t xml:space="preserve">нике. С. Михалков </w:t>
            </w:r>
            <w:r w:rsidRPr="00542DF0">
              <w:rPr>
                <w:spacing w:val="-4"/>
              </w:rPr>
              <w:lastRenderedPageBreak/>
              <w:t>«В снегу стояла елочка».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Создание условий для мо</w:t>
            </w:r>
            <w:r w:rsidRPr="00542DF0">
              <w:rPr>
                <w:color w:val="000000"/>
              </w:rPr>
              <w:softHyphen/>
              <w:t>делирования о</w:t>
            </w:r>
            <w:r w:rsidRPr="00542DF0">
              <w:rPr>
                <w:color w:val="000000"/>
              </w:rPr>
              <w:t>б</w:t>
            </w:r>
            <w:r w:rsidRPr="00542DF0">
              <w:rPr>
                <w:color w:val="000000"/>
              </w:rPr>
              <w:t>ложки про</w:t>
            </w:r>
            <w:r w:rsidRPr="00542DF0">
              <w:rPr>
                <w:color w:val="000000"/>
              </w:rPr>
              <w:softHyphen/>
              <w:t xml:space="preserve">изведения </w:t>
            </w:r>
            <w:r w:rsidRPr="00542DF0">
              <w:rPr>
                <w:color w:val="000000"/>
              </w:rPr>
              <w:lastRenderedPageBreak/>
              <w:t>на две темы - о пр</w:t>
            </w:r>
            <w:r w:rsidRPr="00542DF0">
              <w:rPr>
                <w:color w:val="000000"/>
              </w:rPr>
              <w:t>и</w:t>
            </w:r>
            <w:r w:rsidRPr="00542DF0">
              <w:rPr>
                <w:color w:val="000000"/>
              </w:rPr>
              <w:t>роде и о детях. Разви</w:t>
            </w:r>
            <w:r w:rsidRPr="00542DF0">
              <w:rPr>
                <w:color w:val="000000"/>
              </w:rPr>
              <w:softHyphen/>
              <w:t>тие умения сочинить загад</w:t>
            </w:r>
            <w:r w:rsidRPr="00542DF0">
              <w:rPr>
                <w:color w:val="000000"/>
              </w:rPr>
              <w:softHyphen/>
              <w:t>ку о елке.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Выявлять</w:t>
            </w:r>
            <w:r w:rsidRPr="00542DF0">
              <w:rPr>
                <w:noProof/>
              </w:rPr>
              <w:t xml:space="preserve"> первичное восприятие произведения.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Моделировать </w:t>
            </w:r>
            <w:r w:rsidRPr="00542DF0">
              <w:rPr>
                <w:i/>
                <w:noProof/>
              </w:rPr>
              <w:lastRenderedPageBreak/>
              <w:t>обложку.Учиться читать</w:t>
            </w:r>
            <w:r w:rsidRPr="00542DF0">
              <w:rPr>
                <w:noProof/>
              </w:rPr>
              <w:t xml:space="preserve"> стихотворение по строфам.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наизусть по алгоритму.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b/>
                <w:spacing w:val="45"/>
              </w:rPr>
              <w:lastRenderedPageBreak/>
              <w:t>Уметь</w:t>
            </w:r>
            <w:r w:rsidRPr="00542DF0">
              <w:t xml:space="preserve"> выразительно читать отрывки из из</w:t>
            </w:r>
            <w:r w:rsidRPr="00542DF0">
              <w:t>у</w:t>
            </w:r>
            <w:r w:rsidRPr="00542DF0">
              <w:t xml:space="preserve">чаемых произведений </w:t>
            </w:r>
            <w:r w:rsidRPr="00542DF0">
              <w:br/>
            </w:r>
            <w:r w:rsidRPr="00542DF0">
              <w:lastRenderedPageBreak/>
              <w:t>(логические ударения, знаки препинания)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lastRenderedPageBreak/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lastRenderedPageBreak/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  <w:p w:rsidR="00A73B0B" w:rsidRPr="00542DF0" w:rsidRDefault="00A73B0B" w:rsidP="00C46ACC"/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56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Литературное слушание. Сказки  Х.-К. Ан</w:t>
            </w:r>
            <w:r w:rsidRPr="00542DF0">
              <w:rPr>
                <w:spacing w:val="-4"/>
              </w:rPr>
              <w:softHyphen/>
              <w:t>дерсена. Х.-К. Андерсен «Ель». Книги Х.-К. Ан</w:t>
            </w:r>
            <w:r w:rsidRPr="00542DF0">
              <w:rPr>
                <w:spacing w:val="-4"/>
              </w:rPr>
              <w:softHyphen/>
              <w:t>дерсена.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464481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произведением: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обложку, </w:t>
            </w:r>
            <w:r w:rsidRPr="00542DF0">
              <w:rPr>
                <w:i/>
                <w:noProof/>
              </w:rPr>
              <w:t>рассматривать</w:t>
            </w:r>
            <w:r w:rsidRPr="00542DF0">
              <w:rPr>
                <w:noProof/>
              </w:rPr>
              <w:t xml:space="preserve"> структуру части,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по частям, </w:t>
            </w:r>
            <w:r w:rsidRPr="00542DF0">
              <w:rPr>
                <w:i/>
                <w:noProof/>
              </w:rPr>
              <w:t>озаглавливать</w:t>
            </w:r>
            <w:r w:rsidRPr="00542DF0">
              <w:rPr>
                <w:noProof/>
              </w:rPr>
              <w:t xml:space="preserve"> каждую часть. </w:t>
            </w:r>
            <w:r w:rsidRPr="00542DF0">
              <w:rPr>
                <w:i/>
                <w:noProof/>
              </w:rPr>
              <w:t>Учиться читать вслух</w:t>
            </w:r>
            <w:r w:rsidRPr="00542DF0">
              <w:rPr>
                <w:noProof/>
              </w:rPr>
              <w:t xml:space="preserve"> по абзацам.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самостоятельно</w:t>
            </w:r>
            <w:r w:rsidRPr="00542DF0">
              <w:rPr>
                <w:i/>
                <w:noProof/>
              </w:rPr>
              <w:t xml:space="preserve"> </w:t>
            </w:r>
            <w:r w:rsidRPr="00542DF0">
              <w:rPr>
                <w:noProof/>
              </w:rPr>
              <w:t xml:space="preserve">задания в тетради, </w:t>
            </w:r>
            <w:r w:rsidRPr="00542DF0">
              <w:rPr>
                <w:i/>
                <w:noProof/>
              </w:rPr>
              <w:t>проверять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свою работу.</w:t>
            </w:r>
          </w:p>
        </w:tc>
        <w:tc>
          <w:tcPr>
            <w:tcW w:w="2693" w:type="dxa"/>
          </w:tcPr>
          <w:p w:rsidR="00A73B0B" w:rsidRPr="00542DF0" w:rsidRDefault="00A73B0B" w:rsidP="00C6663B">
            <w:pPr>
              <w:pStyle w:val="a4"/>
              <w:rPr>
                <w:bCs/>
                <w:iCs/>
                <w:color w:val="000000"/>
              </w:rPr>
            </w:pPr>
            <w:r w:rsidRPr="00542DF0">
              <w:rPr>
                <w:rFonts w:eastAsia="Calibri"/>
                <w:b/>
              </w:rPr>
              <w:t>Знать</w:t>
            </w:r>
            <w:r w:rsidRPr="00542DF0">
              <w:rPr>
                <w:bCs/>
                <w:iCs/>
                <w:color w:val="000000"/>
              </w:rPr>
              <w:t xml:space="preserve"> понятия авто</w:t>
            </w:r>
            <w:r w:rsidRPr="00542DF0">
              <w:rPr>
                <w:bCs/>
                <w:iCs/>
                <w:color w:val="000000"/>
              </w:rPr>
              <w:t>р</w:t>
            </w:r>
            <w:r w:rsidRPr="00542DF0">
              <w:rPr>
                <w:bCs/>
                <w:iCs/>
                <w:color w:val="000000"/>
              </w:rPr>
              <w:t>ская сказка»;</w:t>
            </w:r>
          </w:p>
          <w:p w:rsidR="00A73B0B" w:rsidRPr="00542DF0" w:rsidRDefault="00A73B0B" w:rsidP="00C6663B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>Уметь</w:t>
            </w:r>
          </w:p>
          <w:p w:rsidR="00A73B0B" w:rsidRPr="00542DF0" w:rsidRDefault="00A73B0B" w:rsidP="00C6663B">
            <w:pPr>
              <w:pStyle w:val="a4"/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опираться на авто</w:t>
            </w:r>
            <w:r w:rsidRPr="00542DF0">
              <w:t>р</w:t>
            </w:r>
            <w:r w:rsidRPr="00542DF0">
              <w:t>ские ремарки для х</w:t>
            </w:r>
            <w:r w:rsidRPr="00542DF0">
              <w:t>а</w:t>
            </w:r>
            <w:r w:rsidRPr="00542DF0">
              <w:t>рактеристики персон</w:t>
            </w:r>
            <w:r w:rsidRPr="00542DF0">
              <w:t>а</w:t>
            </w:r>
            <w:r w:rsidRPr="00542DF0">
              <w:t xml:space="preserve">жей; </w:t>
            </w:r>
          </w:p>
          <w:p w:rsidR="00A73B0B" w:rsidRPr="00542DF0" w:rsidRDefault="00A73B0B" w:rsidP="00C6663B">
            <w:pPr>
              <w:pStyle w:val="a4"/>
              <w:rPr>
                <w:rFonts w:eastAsia="Calibri"/>
              </w:rPr>
            </w:pPr>
            <w:r w:rsidRPr="00542DF0">
              <w:t>-сознательно, правил</w:t>
            </w:r>
            <w:r w:rsidRPr="00542DF0">
              <w:t>ь</w:t>
            </w:r>
            <w:r w:rsidRPr="00542DF0">
              <w:t>но, бегло, выразительно читать, давать характ</w:t>
            </w:r>
            <w:r w:rsidRPr="00542DF0">
              <w:t>е</w:t>
            </w:r>
            <w:r w:rsidRPr="00542DF0">
              <w:t>ристику героям;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hd w:val="clear" w:color="auto" w:fill="FFFFFF"/>
              <w:spacing w:line="226" w:lineRule="exact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детях и для детей.  А. Гайдар «Елка в тайге» (отрывок).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A73B0B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дека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A73B0B" w:rsidRPr="00542DF0" w:rsidRDefault="00A73B0B" w:rsidP="00A73B0B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Создание условий для раз</w:t>
            </w:r>
            <w:r w:rsidRPr="00542DF0">
              <w:rPr>
                <w:color w:val="000000"/>
              </w:rPr>
              <w:softHyphen/>
              <w:t>вития умения пользоваться библи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графическим списком.</w:t>
            </w:r>
          </w:p>
          <w:p w:rsidR="00A73B0B" w:rsidRPr="00542DF0" w:rsidRDefault="00A73B0B" w:rsidP="00627D8C">
            <w:r w:rsidRPr="00542DF0">
              <w:rPr>
                <w:color w:val="000000"/>
              </w:rPr>
              <w:t>для са</w:t>
            </w:r>
            <w:r w:rsidRPr="00542DF0">
              <w:rPr>
                <w:color w:val="000000"/>
              </w:rPr>
              <w:softHyphen/>
              <w:t>мостоятельного чтения, моделиров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ние, деления на части.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Воспринимать</w:t>
            </w:r>
            <w:r w:rsidRPr="00542DF0">
              <w:rPr>
                <w:noProof/>
              </w:rPr>
              <w:t xml:space="preserve"> произведение на слух.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 </w:t>
            </w:r>
            <w:r w:rsidRPr="00542DF0">
              <w:rPr>
                <w:i/>
                <w:noProof/>
              </w:rPr>
              <w:t>Формировать</w:t>
            </w:r>
            <w:r w:rsidRPr="00542DF0">
              <w:rPr>
                <w:noProof/>
              </w:rPr>
              <w:t xml:space="preserve"> умение </w:t>
            </w:r>
            <w:r w:rsidRPr="00542DF0">
              <w:rPr>
                <w:i/>
                <w:noProof/>
              </w:rPr>
              <w:t>читать молча, упражняться</w:t>
            </w:r>
            <w:r w:rsidRPr="00542DF0">
              <w:rPr>
                <w:noProof/>
              </w:rPr>
              <w:t xml:space="preserve"> в чтении текста стихотворения.</w:t>
            </w:r>
          </w:p>
          <w:p w:rsidR="00A73B0B" w:rsidRPr="00542DF0" w:rsidRDefault="00A73B0B" w:rsidP="00C6663B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 xml:space="preserve">Определять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точку зрения автора,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свою о произведении.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определение х</w:t>
            </w:r>
            <w:r w:rsidRPr="00542DF0">
              <w:t>а</w:t>
            </w:r>
            <w:r w:rsidRPr="00542DF0">
              <w:t>рактеристики героев; смысловые части те</w:t>
            </w:r>
            <w:r w:rsidRPr="00542DF0">
              <w:t>к</w:t>
            </w:r>
            <w:r w:rsidRPr="00542DF0">
              <w:t>ста.</w:t>
            </w:r>
          </w:p>
          <w:p w:rsidR="00A73B0B" w:rsidRPr="00542DF0" w:rsidRDefault="00A73B0B" w:rsidP="00C46ACC">
            <w:pPr>
              <w:pStyle w:val="a4"/>
              <w:rPr>
                <w:b/>
              </w:rPr>
            </w:pPr>
            <w:r w:rsidRPr="00542DF0">
              <w:rPr>
                <w:b/>
              </w:rPr>
              <w:t xml:space="preserve">Уметь </w:t>
            </w:r>
          </w:p>
          <w:p w:rsidR="00A73B0B" w:rsidRPr="00542DF0" w:rsidRDefault="00A73B0B" w:rsidP="00C6663B">
            <w:pPr>
              <w:pStyle w:val="a4"/>
            </w:pPr>
            <w:r w:rsidRPr="00542DF0">
              <w:rPr>
                <w:b/>
              </w:rPr>
              <w:t>-</w:t>
            </w:r>
            <w:r w:rsidRPr="00542DF0">
              <w:t xml:space="preserve"> давать характеристику героям, читать по р</w:t>
            </w:r>
            <w:r w:rsidRPr="00542DF0">
              <w:t>о</w:t>
            </w:r>
            <w:r w:rsidRPr="00542DF0">
              <w:t xml:space="preserve">лям; </w:t>
            </w:r>
          </w:p>
          <w:p w:rsidR="00A73B0B" w:rsidRPr="00542DF0" w:rsidRDefault="00A73B0B" w:rsidP="00C6663B">
            <w:pPr>
              <w:pStyle w:val="a4"/>
              <w:rPr>
                <w:rFonts w:eastAsia="Calibri"/>
                <w:b/>
              </w:rPr>
            </w:pPr>
            <w:r w:rsidRPr="00542DF0">
              <w:t>-выделять смысловые части произведения, находить опорные сл</w:t>
            </w:r>
            <w:r w:rsidRPr="00542DF0">
              <w:t>о</w:t>
            </w:r>
            <w:r w:rsidRPr="00542DF0">
              <w:t>ва, составлять план текста;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Аудиоз</w:t>
            </w:r>
            <w:r w:rsidRPr="00542DF0">
              <w:t>а</w:t>
            </w:r>
            <w:r w:rsidRPr="00542DF0">
              <w:t xml:space="preserve">пись 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hd w:val="clear" w:color="auto" w:fill="FFFFFF"/>
              <w:spacing w:line="226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Произведения о детях и для детей.  А. Гайдар «Елка в тайге» (отрывок).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73B0B" w:rsidRPr="00542DF0" w:rsidRDefault="00A73B0B" w:rsidP="00C6663B">
            <w:pPr>
              <w:pStyle w:val="a4"/>
              <w:rPr>
                <w:noProof/>
              </w:rPr>
            </w:pP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45" w:lineRule="exact"/>
              <w:rPr>
                <w:spacing w:val="-4"/>
              </w:rPr>
            </w:pPr>
            <w:r w:rsidRPr="00542DF0">
              <w:rPr>
                <w:spacing w:val="-4"/>
              </w:rPr>
              <w:t>Стихотворения о Новом годе. С. Маршак «Д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кабрь». Книги С. Маршака.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Работа с текстом и иллюстрацией.</w:t>
            </w:r>
          </w:p>
          <w:p w:rsidR="00A73B0B" w:rsidRPr="00542DF0" w:rsidRDefault="00A73B0B" w:rsidP="00C6663B"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A80E65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 xml:space="preserve">Определять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точку зрения автора,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свою о произведении. </w:t>
            </w:r>
            <w:r w:rsidRPr="00542DF0">
              <w:rPr>
                <w:i/>
                <w:noProof/>
              </w:rPr>
              <w:t>Находить</w:t>
            </w:r>
            <w:r w:rsidRPr="00542DF0">
              <w:rPr>
                <w:noProof/>
              </w:rPr>
              <w:t xml:space="preserve"> </w:t>
            </w:r>
            <w:r w:rsidRPr="00542DF0">
              <w:rPr>
                <w:noProof/>
              </w:rPr>
              <w:lastRenderedPageBreak/>
              <w:t xml:space="preserve">рифмующиеся строки и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их. </w:t>
            </w:r>
            <w:r w:rsidRPr="00542DF0">
              <w:rPr>
                <w:i/>
                <w:noProof/>
              </w:rPr>
              <w:t>Учиться учить</w:t>
            </w:r>
            <w:r w:rsidRPr="00542DF0">
              <w:rPr>
                <w:noProof/>
              </w:rPr>
              <w:t xml:space="preserve"> стихотворение наизусть.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b/>
                <w:spacing w:val="45"/>
              </w:rPr>
              <w:lastRenderedPageBreak/>
              <w:t>Уметь</w:t>
            </w:r>
            <w:r w:rsidRPr="00542DF0">
              <w:t xml:space="preserve"> выразительно читать отрывки из из</w:t>
            </w:r>
            <w:r w:rsidRPr="00542DF0">
              <w:t>у</w:t>
            </w:r>
            <w:r w:rsidRPr="00542DF0">
              <w:t xml:space="preserve">чаемых произведений </w:t>
            </w:r>
            <w:r w:rsidRPr="00542DF0">
              <w:br/>
              <w:t>(логические ударения, знаки препинания)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Выставка книг по теме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60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45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 С. Городецкий «Новогодние пр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меты». Колле</w:t>
            </w:r>
            <w:r w:rsidRPr="00542DF0">
              <w:rPr>
                <w:spacing w:val="-4"/>
              </w:rPr>
              <w:t>к</w:t>
            </w:r>
            <w:r w:rsidRPr="00542DF0">
              <w:rPr>
                <w:spacing w:val="-4"/>
              </w:rPr>
              <w:t>тивная творческая работа «Приметы Нового года».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2551" w:type="dxa"/>
          </w:tcPr>
          <w:p w:rsidR="00A73B0B" w:rsidRPr="00542DF0" w:rsidRDefault="00A73B0B" w:rsidP="00C6663B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Коллективное творч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ство.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A73B0B" w:rsidRPr="00542DF0" w:rsidRDefault="00A73B0B" w:rsidP="00C6663B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вслух по стрóфам.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выразительно.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</w:pPr>
            <w:r w:rsidRPr="00542DF0">
              <w:rPr>
                <w:b/>
              </w:rPr>
              <w:t>Уметь</w:t>
            </w:r>
            <w:r w:rsidRPr="00542DF0">
              <w:rPr>
                <w:color w:val="000000"/>
              </w:rPr>
              <w:t xml:space="preserve"> планировать, контро</w:t>
            </w:r>
            <w:r w:rsidRPr="00542DF0">
              <w:rPr>
                <w:color w:val="000000"/>
              </w:rPr>
              <w:softHyphen/>
              <w:t>лировать и оц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нивать учебные дейс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вия в соответствии с постав</w:t>
            </w:r>
            <w:r w:rsidRPr="00542DF0">
              <w:rPr>
                <w:color w:val="000000"/>
              </w:rPr>
              <w:softHyphen/>
              <w:t>ленной задачей и усло</w:t>
            </w:r>
            <w:r w:rsidRPr="00542DF0">
              <w:rPr>
                <w:color w:val="000000"/>
              </w:rPr>
              <w:softHyphen/>
              <w:t>виями ее реализ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ции.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</w:pPr>
            <w:r w:rsidRPr="00542DF0">
              <w:t xml:space="preserve">Творческая работа 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Обобщение по т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ме. Рубрика «Пр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верь себя».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дека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ря</w:t>
            </w:r>
          </w:p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22.12</w:t>
            </w:r>
          </w:p>
        </w:tc>
        <w:tc>
          <w:tcPr>
            <w:tcW w:w="2551" w:type="dxa"/>
          </w:tcPr>
          <w:p w:rsidR="00D97051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Контроль уровня до</w:t>
            </w:r>
            <w:r w:rsidRPr="00542DF0">
              <w:rPr>
                <w:color w:val="000000"/>
              </w:rPr>
              <w:t>с</w:t>
            </w:r>
            <w:r w:rsidRPr="00542DF0">
              <w:rPr>
                <w:color w:val="000000"/>
              </w:rPr>
              <w:t>тиже</w:t>
            </w:r>
            <w:r w:rsidRPr="00542DF0">
              <w:rPr>
                <w:color w:val="000000"/>
              </w:rPr>
              <w:softHyphen/>
              <w:t>ния планируемых результа</w:t>
            </w:r>
            <w:r w:rsidRPr="00542DF0">
              <w:rPr>
                <w:color w:val="000000"/>
              </w:rPr>
              <w:softHyphen/>
              <w:t>тов обучения.</w:t>
            </w:r>
          </w:p>
          <w:p w:rsidR="00A73B0B" w:rsidRPr="00D97051" w:rsidRDefault="00D97051" w:rsidP="00D97051">
            <w:r>
              <w:t>Навык чтения вслух.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Называть</w:t>
            </w:r>
            <w:r w:rsidRPr="00542DF0">
              <w:rPr>
                <w:noProof/>
              </w:rPr>
              <w:t xml:space="preserve"> полностью имя, отчество и фамилию автора произведения, перечислять его произведения, читать отрывки по учебнику, </w:t>
            </w:r>
            <w:r w:rsidRPr="00542DF0">
              <w:rPr>
                <w:i/>
                <w:noProof/>
              </w:rPr>
              <w:t>пересказывать</w:t>
            </w:r>
            <w:r w:rsidRPr="00542DF0">
              <w:rPr>
                <w:noProof/>
              </w:rPr>
              <w:t xml:space="preserve"> или </w:t>
            </w:r>
            <w:r w:rsidRPr="00542DF0">
              <w:rPr>
                <w:i/>
                <w:noProof/>
              </w:rPr>
              <w:t xml:space="preserve">читать </w:t>
            </w:r>
            <w:r w:rsidRPr="00542DF0">
              <w:rPr>
                <w:noProof/>
              </w:rPr>
              <w:t xml:space="preserve">наизусть. </w:t>
            </w:r>
            <w:r w:rsidRPr="00542DF0">
              <w:rPr>
                <w:i/>
                <w:noProof/>
              </w:rPr>
              <w:t xml:space="preserve">Писать </w:t>
            </w:r>
            <w:r w:rsidRPr="00542DF0">
              <w:rPr>
                <w:noProof/>
              </w:rPr>
              <w:t>литературный диктант.</w:t>
            </w:r>
          </w:p>
        </w:tc>
        <w:tc>
          <w:tcPr>
            <w:tcW w:w="2693" w:type="dxa"/>
          </w:tcPr>
          <w:p w:rsidR="00A73B0B" w:rsidRPr="00542DF0" w:rsidRDefault="00A73B0B" w:rsidP="00A80E65">
            <w:pPr>
              <w:pStyle w:val="a4"/>
              <w:rPr>
                <w:color w:val="000000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</w:t>
            </w:r>
          </w:p>
          <w:p w:rsidR="00A73B0B" w:rsidRPr="00542DF0" w:rsidRDefault="00A73B0B" w:rsidP="00A80E65">
            <w:pPr>
              <w:pStyle w:val="a4"/>
            </w:pPr>
            <w:r w:rsidRPr="00542DF0">
              <w:rPr>
                <w:color w:val="000000"/>
              </w:rPr>
              <w:t>-применять полученные знания при решении учебных задач.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</w:pPr>
            <w:r w:rsidRPr="00542DF0">
              <w:t>Сам.работа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Стихи о природе. Урок-конкурс. Рубрика «Кни</w:t>
            </w:r>
            <w:r w:rsidRPr="00542DF0">
              <w:t>ж</w:t>
            </w:r>
            <w:r w:rsidRPr="00542DF0">
              <w:t>ная полка».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Выполнение заданий в учебнике и в тетради.</w:t>
            </w:r>
            <w:r w:rsidR="00D97051">
              <w:rPr>
                <w:noProof/>
              </w:rPr>
              <w:t xml:space="preserve"> Выразительность чтения.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Читать </w:t>
            </w:r>
            <w:r w:rsidRPr="00542DF0">
              <w:rPr>
                <w:noProof/>
              </w:rPr>
              <w:t>отрывки из стихотворений о природе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t xml:space="preserve"> выразительно читать отрывки из из</w:t>
            </w:r>
            <w:r w:rsidRPr="00542DF0">
              <w:t>у</w:t>
            </w:r>
            <w:r w:rsidRPr="00542DF0">
              <w:t xml:space="preserve">чаемых произведений </w:t>
            </w:r>
            <w:r w:rsidRPr="00542DF0">
              <w:br/>
              <w:t>(логические ударения, знаки препинания)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</w:pPr>
            <w:r w:rsidRPr="00542DF0">
              <w:t>Творческая работа, и</w:t>
            </w:r>
            <w:r w:rsidRPr="00542DF0">
              <w:t>г</w:t>
            </w:r>
            <w:r w:rsidRPr="00542DF0">
              <w:t>ровые.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Выставка книг по теме</w:t>
            </w: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Библиотечный урок. Книги о н</w:t>
            </w:r>
            <w:r w:rsidRPr="00542DF0">
              <w:t>о</w:t>
            </w:r>
            <w:r w:rsidRPr="00542DF0">
              <w:t>вом годе для д</w:t>
            </w:r>
            <w:r w:rsidRPr="00542DF0">
              <w:t>е</w:t>
            </w:r>
            <w:r w:rsidRPr="00542DF0">
              <w:t>тей.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Работа с детскими книгами.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Составлять </w:t>
            </w:r>
            <w:r w:rsidRPr="00542DF0">
              <w:rPr>
                <w:noProof/>
              </w:rPr>
              <w:t>выставки книг о Новом годе.</w:t>
            </w:r>
          </w:p>
        </w:tc>
        <w:tc>
          <w:tcPr>
            <w:tcW w:w="2693" w:type="dxa"/>
          </w:tcPr>
          <w:p w:rsidR="00A73B0B" w:rsidRPr="00542DF0" w:rsidRDefault="00A73B0B" w:rsidP="00C6663B">
            <w:pPr>
              <w:pStyle w:val="a4"/>
            </w:pPr>
            <w:r w:rsidRPr="00542DF0">
              <w:rPr>
                <w:b/>
                <w:color w:val="000000"/>
              </w:rPr>
              <w:t>Уметь</w:t>
            </w:r>
            <w:r w:rsidRPr="00542DF0">
              <w:rPr>
                <w:color w:val="000000"/>
              </w:rPr>
              <w:t xml:space="preserve"> самостоятельно выбирать интересую</w:t>
            </w:r>
            <w:r w:rsidRPr="00542DF0">
              <w:rPr>
                <w:color w:val="000000"/>
              </w:rPr>
              <w:softHyphen/>
              <w:t>щую литературу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B27B1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>Урок-утренник «Здравствуй праздник нов</w:t>
            </w:r>
            <w:r w:rsidRPr="00542DF0">
              <w:t>о</w:t>
            </w:r>
            <w:r w:rsidRPr="00542DF0">
              <w:t>годний!».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FA3758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2551" w:type="dxa"/>
          </w:tcPr>
          <w:p w:rsidR="00A73B0B" w:rsidRPr="00542DF0" w:rsidRDefault="00A73B0B" w:rsidP="00A80E65">
            <w:pPr>
              <w:rPr>
                <w:noProof/>
              </w:rPr>
            </w:pPr>
            <w:r w:rsidRPr="00542DF0">
              <w:t>Развитие читательск</w:t>
            </w:r>
            <w:r w:rsidRPr="00542DF0">
              <w:t>о</w:t>
            </w:r>
            <w:r w:rsidRPr="00542DF0">
              <w:t>го интереса. Подбор книг на заданную т</w:t>
            </w:r>
            <w:r w:rsidRPr="00542DF0">
              <w:t>е</w:t>
            </w:r>
            <w:r w:rsidRPr="00542DF0">
              <w:t>му. Выставка творч</w:t>
            </w:r>
            <w:r w:rsidRPr="00542DF0">
              <w:t>е</w:t>
            </w:r>
            <w:r w:rsidRPr="00542DF0">
              <w:t>ских работ, конкурс чтецов, викторина.</w:t>
            </w:r>
            <w:r w:rsidR="00D97051">
              <w:t xml:space="preserve"> Литературный ди</w:t>
            </w:r>
            <w:r w:rsidR="00D97051">
              <w:t>к</w:t>
            </w:r>
            <w:r w:rsidR="00D97051">
              <w:t>тант.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</w:pPr>
            <w:r w:rsidRPr="00542DF0">
              <w:rPr>
                <w:noProof/>
              </w:rPr>
              <w:t>Инсценировать произведения</w:t>
            </w:r>
          </w:p>
        </w:tc>
        <w:tc>
          <w:tcPr>
            <w:tcW w:w="2693" w:type="dxa"/>
          </w:tcPr>
          <w:p w:rsidR="00A73B0B" w:rsidRPr="00542DF0" w:rsidRDefault="00A73B0B" w:rsidP="00A80E65">
            <w:pPr>
              <w:pStyle w:val="a4"/>
            </w:pPr>
            <w:r w:rsidRPr="00542DF0">
              <w:rPr>
                <w:b/>
              </w:rPr>
              <w:t>Уметь</w:t>
            </w:r>
            <w:r w:rsidRPr="00542DF0">
              <w:rPr>
                <w:color w:val="000000"/>
              </w:rPr>
              <w:t xml:space="preserve"> планировать, контро</w:t>
            </w:r>
            <w:r w:rsidRPr="00542DF0">
              <w:rPr>
                <w:color w:val="000000"/>
              </w:rPr>
              <w:softHyphen/>
              <w:t>лировать и оц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нивать учебные дейс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вия в соответствии с постав</w:t>
            </w:r>
            <w:r w:rsidRPr="00542DF0">
              <w:rPr>
                <w:color w:val="000000"/>
              </w:rPr>
              <w:softHyphen/>
              <w:t>ленной задачей.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</w:pPr>
            <w:r w:rsidRPr="00542DF0">
              <w:t xml:space="preserve">Игровые 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762377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A73B0B" w:rsidRPr="00542DF0" w:rsidRDefault="00A73B0B" w:rsidP="00C46ACC">
            <w:pPr>
              <w:pStyle w:val="a4"/>
              <w:jc w:val="center"/>
            </w:pPr>
            <w:r w:rsidRPr="00542DF0">
              <w:rPr>
                <w:b/>
              </w:rPr>
              <w:t>О братьях наших меньших 12ч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t>Произведения о животных. Ру</w:t>
            </w:r>
            <w:r w:rsidRPr="00542DF0">
              <w:t>с</w:t>
            </w:r>
            <w:r w:rsidRPr="00542DF0">
              <w:t xml:space="preserve">ская народная </w:t>
            </w:r>
            <w:r w:rsidRPr="00542DF0">
              <w:lastRenderedPageBreak/>
              <w:t>песня «Бурену</w:t>
            </w:r>
            <w:r w:rsidRPr="00542DF0">
              <w:t>ш</w:t>
            </w:r>
            <w:r w:rsidRPr="00542DF0">
              <w:t xml:space="preserve">ка». </w:t>
            </w:r>
            <w:r w:rsidRPr="00542DF0">
              <w:rPr>
                <w:spacing w:val="-4"/>
              </w:rPr>
              <w:t xml:space="preserve"> В. Жуко</w:t>
            </w:r>
            <w:r w:rsidRPr="00542DF0">
              <w:rPr>
                <w:spacing w:val="-4"/>
              </w:rPr>
              <w:t>в</w:t>
            </w:r>
            <w:r w:rsidRPr="00542DF0">
              <w:rPr>
                <w:spacing w:val="-4"/>
              </w:rPr>
              <w:t>ский «Птичка».</w:t>
            </w:r>
          </w:p>
          <w:p w:rsidR="00A73B0B" w:rsidRPr="00542DF0" w:rsidRDefault="00A73B0B" w:rsidP="00C46ACC">
            <w:r w:rsidRPr="00542DF0">
              <w:t>К.Коровин «Б</w:t>
            </w:r>
            <w:r w:rsidRPr="00542DF0">
              <w:t>а</w:t>
            </w:r>
            <w:r w:rsidRPr="00542DF0">
              <w:t>ран, заяц и ёж».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января</w:t>
            </w:r>
          </w:p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чтения, читательских умений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народную песню,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особенности.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песню вслух и </w:t>
            </w:r>
            <w:r w:rsidRPr="00542DF0">
              <w:rPr>
                <w:noProof/>
              </w:rPr>
              <w:lastRenderedPageBreak/>
              <w:t xml:space="preserve">молча, </w:t>
            </w: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поисковому чтению: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lastRenderedPageBreak/>
              <w:t>Знать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наизусть 1–2 стих</w:t>
            </w:r>
            <w:r w:rsidRPr="00542DF0">
              <w:t>о</w:t>
            </w:r>
            <w:r w:rsidRPr="00542DF0">
              <w:t xml:space="preserve">творения по теме;– 3–5 </w:t>
            </w:r>
            <w:r w:rsidRPr="00542DF0">
              <w:lastRenderedPageBreak/>
              <w:t>фамилий авторов, к</w:t>
            </w:r>
            <w:r w:rsidRPr="00542DF0">
              <w:t>о</w:t>
            </w:r>
            <w:r w:rsidRPr="00542DF0">
              <w:t>торые пишут о живо</w:t>
            </w:r>
            <w:r w:rsidRPr="00542DF0">
              <w:t>т</w:t>
            </w:r>
            <w:r w:rsidRPr="00542DF0">
              <w:t>ных.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различать народные песни, загадки, сказки, народные и авторские сказки;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отличать реальные события от волшебных;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35" w:lineRule="auto"/>
            </w:pPr>
            <w:r w:rsidRPr="00542DF0">
              <w:t>– находить в тексте п</w:t>
            </w:r>
            <w:r w:rsidRPr="00542DF0">
              <w:t>о</w:t>
            </w:r>
            <w:r w:rsidRPr="00542DF0">
              <w:t>словицы и уметь их объяснять;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35" w:lineRule="auto"/>
            </w:pPr>
            <w:r w:rsidRPr="00542DF0">
              <w:t>– рассказывать сказку или ее часть близко к тексту;</w:t>
            </w:r>
          </w:p>
          <w:p w:rsidR="00A73B0B" w:rsidRPr="00542DF0" w:rsidRDefault="00A73B0B" w:rsidP="00762377">
            <w:pPr>
              <w:autoSpaceDE w:val="0"/>
              <w:autoSpaceDN w:val="0"/>
              <w:adjustRightInd w:val="0"/>
            </w:pPr>
            <w:r w:rsidRPr="00542DF0">
              <w:t>– сочинять сказки с г</w:t>
            </w:r>
            <w:r w:rsidRPr="00542DF0">
              <w:t>е</w:t>
            </w:r>
            <w:r w:rsidRPr="00542DF0">
              <w:t>роями народных ск</w:t>
            </w:r>
            <w:r w:rsidRPr="00542DF0">
              <w:t>а</w:t>
            </w:r>
            <w:r w:rsidRPr="00542DF0">
              <w:t>зок, продолжение ска</w:t>
            </w:r>
            <w:r w:rsidRPr="00542DF0">
              <w:t>з</w:t>
            </w:r>
            <w:r w:rsidRPr="00542DF0">
              <w:t>ки;</w:t>
            </w:r>
          </w:p>
          <w:p w:rsidR="00A73B0B" w:rsidRPr="00542DF0" w:rsidRDefault="00A73B0B" w:rsidP="00762377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отбирать в библиот</w:t>
            </w:r>
            <w:r w:rsidRPr="00542DF0">
              <w:t>е</w:t>
            </w:r>
            <w:r w:rsidRPr="00542DF0">
              <w:t>ке книги о животных;</w:t>
            </w:r>
          </w:p>
          <w:p w:rsidR="00A73B0B" w:rsidRPr="00542DF0" w:rsidRDefault="00A73B0B" w:rsidP="00762377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составлять книгу-самоделку о героях-животных;</w:t>
            </w:r>
          </w:p>
          <w:p w:rsidR="00A73B0B" w:rsidRPr="00542DF0" w:rsidRDefault="00A73B0B" w:rsidP="00762377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иллюстрировать п</w:t>
            </w:r>
            <w:r w:rsidRPr="00542DF0">
              <w:t>о</w:t>
            </w:r>
            <w:r w:rsidRPr="00542DF0">
              <w:t>нравившийся эпизод произведения;</w:t>
            </w:r>
          </w:p>
          <w:p w:rsidR="00A73B0B" w:rsidRPr="00542DF0" w:rsidRDefault="00A73B0B" w:rsidP="00762377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находить ответы на вопросы, подтверждая текстом;</w:t>
            </w:r>
          </w:p>
          <w:p w:rsidR="00A73B0B" w:rsidRPr="00542DF0" w:rsidRDefault="00A73B0B" w:rsidP="00762377">
            <w:pPr>
              <w:pStyle w:val="a4"/>
              <w:rPr>
                <w:rFonts w:eastAsia="Calibri"/>
              </w:rPr>
            </w:pPr>
            <w:r w:rsidRPr="00542DF0">
              <w:t>– давать характерист</w:t>
            </w:r>
            <w:r w:rsidRPr="00542DF0">
              <w:t>и</w:t>
            </w:r>
            <w:r w:rsidRPr="00542DF0">
              <w:t>ку героям и их посту</w:t>
            </w:r>
            <w:r w:rsidRPr="00542DF0">
              <w:t>п</w:t>
            </w:r>
            <w:r w:rsidRPr="00542DF0">
              <w:t>кам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lastRenderedPageBreak/>
              <w:t>ские, игр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lastRenderedPageBreak/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66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К.Ушинский «Кот Васька». Е. Благи</w:t>
            </w:r>
            <w:r w:rsidRPr="00542DF0">
              <w:rPr>
                <w:spacing w:val="-4"/>
              </w:rPr>
              <w:softHyphen/>
              <w:t>нина «Голоса ле</w:t>
            </w:r>
            <w:r w:rsidRPr="00542DF0">
              <w:rPr>
                <w:spacing w:val="-4"/>
              </w:rPr>
              <w:softHyphen/>
              <w:t>са». М.Пришвин «Как поссорились кошка с собакой».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умений. Чтение по ролям.</w:t>
            </w:r>
          </w:p>
          <w:p w:rsidR="00A73B0B" w:rsidRPr="00542DF0" w:rsidRDefault="00A73B0B" w:rsidP="00493231">
            <w:r w:rsidRPr="00542DF0">
              <w:rPr>
                <w:color w:val="000000"/>
              </w:rPr>
              <w:t>Составление  рассказа о своем животном. Упражнение в выр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зитель</w:t>
            </w:r>
            <w:r w:rsidRPr="00542DF0">
              <w:rPr>
                <w:color w:val="000000"/>
              </w:rPr>
              <w:softHyphen/>
              <w:t>ности чтения.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чтение учителя,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точку зрения автора и </w:t>
            </w:r>
            <w:r w:rsidRPr="00542DF0">
              <w:rPr>
                <w:i/>
                <w:noProof/>
              </w:rPr>
              <w:t>формулировать</w:t>
            </w:r>
            <w:r w:rsidRPr="00542DF0">
              <w:rPr>
                <w:noProof/>
              </w:rPr>
              <w:t xml:space="preserve"> свою.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 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</w:t>
            </w:r>
            <w:r w:rsidRPr="00542DF0">
              <w:rPr>
                <w:i/>
                <w:noProof/>
              </w:rPr>
              <w:t xml:space="preserve"> работать</w:t>
            </w:r>
            <w:r w:rsidRPr="00542DF0">
              <w:rPr>
                <w:noProof/>
              </w:rPr>
              <w:t xml:space="preserve"> с новым произведением.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выразительно,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по ролям.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тво</w:t>
            </w:r>
            <w:r w:rsidRPr="00542DF0">
              <w:rPr>
                <w:rFonts w:eastAsia="Calibri"/>
              </w:rPr>
              <w:t>р</w:t>
            </w:r>
            <w:r w:rsidRPr="00542DF0">
              <w:rPr>
                <w:rFonts w:eastAsia="Calibri"/>
              </w:rPr>
              <w:t>ческие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 xml:space="preserve">Выставка книг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Рассказы и стих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творения о живо</w:t>
            </w:r>
            <w:r w:rsidRPr="00542DF0">
              <w:rPr>
                <w:spacing w:val="-4"/>
              </w:rPr>
              <w:t>т</w:t>
            </w:r>
            <w:r w:rsidRPr="00542DF0">
              <w:rPr>
                <w:spacing w:val="-4"/>
              </w:rPr>
              <w:t>ных. М. Пришвин «Ста</w:t>
            </w:r>
            <w:r w:rsidRPr="00542DF0">
              <w:rPr>
                <w:spacing w:val="-4"/>
              </w:rPr>
              <w:softHyphen/>
              <w:t>рый гриб».  Н. Рубцов «Про за</w:t>
            </w:r>
            <w:r w:rsidRPr="00542DF0">
              <w:rPr>
                <w:spacing w:val="-4"/>
              </w:rPr>
              <w:t>й</w:t>
            </w:r>
            <w:r w:rsidRPr="00542DF0">
              <w:rPr>
                <w:spacing w:val="-4"/>
              </w:rPr>
              <w:t>ца»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Обучение детей ум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нию определить о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ношение ав</w:t>
            </w:r>
            <w:r w:rsidRPr="00542DF0">
              <w:rPr>
                <w:color w:val="000000"/>
              </w:rPr>
              <w:softHyphen/>
              <w:t>тора к св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ему герою. Создание условий для сравн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ния произведений и моделирования о</w:t>
            </w:r>
            <w:r w:rsidRPr="00542DF0">
              <w:rPr>
                <w:color w:val="000000"/>
              </w:rPr>
              <w:t>б</w:t>
            </w:r>
            <w:r w:rsidRPr="00542DF0">
              <w:rPr>
                <w:color w:val="000000"/>
              </w:rPr>
              <w:t>ложки.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Формировать</w:t>
            </w:r>
            <w:r w:rsidRPr="00542DF0">
              <w:rPr>
                <w:noProof/>
              </w:rPr>
              <w:t xml:space="preserve"> полноценное восприятие текста художественного произведения.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Рассказы о живо</w:t>
            </w:r>
            <w:r w:rsidRPr="00542DF0">
              <w:rPr>
                <w:spacing w:val="-4"/>
              </w:rPr>
              <w:t>т</w:t>
            </w:r>
            <w:r w:rsidRPr="00542DF0">
              <w:rPr>
                <w:spacing w:val="-4"/>
              </w:rPr>
              <w:t>ных. К.Ушинский «Ли</w:t>
            </w:r>
            <w:r w:rsidRPr="00542DF0">
              <w:rPr>
                <w:spacing w:val="-4"/>
              </w:rPr>
              <w:softHyphen/>
              <w:t>са Патрикее</w:t>
            </w:r>
            <w:r w:rsidRPr="00542DF0">
              <w:rPr>
                <w:spacing w:val="-4"/>
              </w:rPr>
              <w:t>в</w:t>
            </w:r>
            <w:r w:rsidRPr="00542DF0">
              <w:rPr>
                <w:spacing w:val="-4"/>
              </w:rPr>
              <w:t xml:space="preserve">на».  Е. Чарушин  </w:t>
            </w:r>
            <w:r w:rsidRPr="00542DF0">
              <w:rPr>
                <w:spacing w:val="-4"/>
              </w:rPr>
              <w:lastRenderedPageBreak/>
              <w:t>«Перепелка». П.Комаров «Ол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нёнок».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2551" w:type="dxa"/>
          </w:tcPr>
          <w:p w:rsidR="00A73B0B" w:rsidRPr="00542DF0" w:rsidRDefault="00A73B0B" w:rsidP="00493231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Сочинение  загадки о животных. Обучение вы</w:t>
            </w:r>
            <w:r w:rsidRPr="00542DF0">
              <w:rPr>
                <w:color w:val="000000"/>
              </w:rPr>
              <w:softHyphen/>
              <w:t>разительному чт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 xml:space="preserve">нии. 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</w:t>
            </w:r>
            <w:r w:rsidRPr="00542DF0">
              <w:rPr>
                <w:i/>
                <w:noProof/>
              </w:rPr>
              <w:t xml:space="preserve"> работать</w:t>
            </w:r>
            <w:r w:rsidRPr="00542DF0">
              <w:rPr>
                <w:noProof/>
              </w:rPr>
              <w:t xml:space="preserve"> с новым произведением.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 по стрóфам,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</w:t>
            </w:r>
            <w:r w:rsidRPr="00542DF0">
              <w:rPr>
                <w:noProof/>
              </w:rPr>
              <w:lastRenderedPageBreak/>
              <w:t xml:space="preserve">в учебнике и тетради.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свое отношение к стихотворению,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и доказывать позицию автора.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lastRenderedPageBreak/>
              <w:t>Знать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наизусть 1–2 стих</w:t>
            </w:r>
            <w:r w:rsidRPr="00542DF0">
              <w:t>о</w:t>
            </w:r>
            <w:r w:rsidRPr="00542DF0">
              <w:t>творения по теме;– 3–5 фамилий авторов, к</w:t>
            </w:r>
            <w:r w:rsidRPr="00542DF0">
              <w:t>о</w:t>
            </w:r>
            <w:r w:rsidRPr="00542DF0">
              <w:lastRenderedPageBreak/>
              <w:t>торые пишут о живо</w:t>
            </w:r>
            <w:r w:rsidRPr="00542DF0">
              <w:t>т</w:t>
            </w:r>
            <w:r w:rsidRPr="00542DF0">
              <w:t>ных.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различать народные песни, загадки, сказки, народные и авторские сказки;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отличать реальные события от волшебных;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35" w:lineRule="auto"/>
            </w:pPr>
            <w:r w:rsidRPr="00542DF0">
              <w:t>– находить в тексте п</w:t>
            </w:r>
            <w:r w:rsidRPr="00542DF0">
              <w:t>о</w:t>
            </w:r>
            <w:r w:rsidRPr="00542DF0">
              <w:t>словицы и уметь их объяснять;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35" w:lineRule="auto"/>
            </w:pPr>
            <w:r w:rsidRPr="00542DF0">
              <w:t>– рассказывать сказку или ее часть близко к тексту;</w:t>
            </w:r>
          </w:p>
          <w:p w:rsidR="00A73B0B" w:rsidRPr="00542DF0" w:rsidRDefault="00A73B0B" w:rsidP="00493231">
            <w:pPr>
              <w:autoSpaceDE w:val="0"/>
              <w:autoSpaceDN w:val="0"/>
              <w:adjustRightInd w:val="0"/>
            </w:pPr>
            <w:r w:rsidRPr="00542DF0">
              <w:t>– сочинять сказки с г</w:t>
            </w:r>
            <w:r w:rsidRPr="00542DF0">
              <w:t>е</w:t>
            </w:r>
            <w:r w:rsidRPr="00542DF0">
              <w:t>роями народных ск</w:t>
            </w:r>
            <w:r w:rsidRPr="00542DF0">
              <w:t>а</w:t>
            </w:r>
            <w:r w:rsidRPr="00542DF0">
              <w:t>зок, продолжение ска</w:t>
            </w:r>
            <w:r w:rsidRPr="00542DF0">
              <w:t>з</w:t>
            </w:r>
            <w:r w:rsidRPr="00542DF0">
              <w:t>ки;</w:t>
            </w:r>
          </w:p>
          <w:p w:rsidR="00A73B0B" w:rsidRPr="00542DF0" w:rsidRDefault="00A73B0B" w:rsidP="0098434F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A73B0B" w:rsidRPr="00542DF0" w:rsidRDefault="00A73B0B" w:rsidP="00493231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Иллюстр</w:t>
            </w:r>
            <w:r w:rsidRPr="00542DF0">
              <w:t>а</w:t>
            </w:r>
            <w:r w:rsidRPr="00542DF0">
              <w:t>ции х</w:t>
            </w:r>
            <w:r w:rsidRPr="00542DF0">
              <w:t>у</w:t>
            </w:r>
            <w:r w:rsidRPr="00542DF0">
              <w:t>дожников сказочн</w:t>
            </w:r>
            <w:r w:rsidRPr="00542DF0">
              <w:t>и</w:t>
            </w:r>
            <w:r w:rsidRPr="00542DF0">
              <w:lastRenderedPageBreak/>
              <w:t>ков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69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Произведения о животных. </w:t>
            </w:r>
          </w:p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В. Бианки «Еж спа</w:t>
            </w:r>
            <w:r w:rsidRPr="00542DF0">
              <w:rPr>
                <w:spacing w:val="-4"/>
              </w:rPr>
              <w:softHyphen/>
              <w:t>ситель». Ск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роговорки.</w:t>
            </w:r>
          </w:p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М. Пришвин «Журка».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января</w:t>
            </w:r>
          </w:p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19.01</w:t>
            </w:r>
          </w:p>
        </w:tc>
        <w:tc>
          <w:tcPr>
            <w:tcW w:w="2551" w:type="dxa"/>
          </w:tcPr>
          <w:p w:rsidR="00A73B0B" w:rsidRPr="00542DF0" w:rsidRDefault="00A73B0B" w:rsidP="00493231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Обу</w:t>
            </w:r>
            <w:r w:rsidRPr="00542DF0">
              <w:rPr>
                <w:color w:val="000000"/>
              </w:rPr>
              <w:softHyphen/>
              <w:t>чение  детей сл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весному рисованию.</w:t>
            </w:r>
          </w:p>
          <w:p w:rsidR="00A73B0B" w:rsidRPr="00542DF0" w:rsidRDefault="00A73B0B" w:rsidP="00493231">
            <w:r w:rsidRPr="00542DF0">
              <w:t>Моделирование о</w:t>
            </w:r>
            <w:r w:rsidRPr="00542DF0">
              <w:t>б</w:t>
            </w:r>
            <w:r w:rsidRPr="00542DF0">
              <w:t>ложки. Пересказ по готовому плану.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работать</w:t>
            </w:r>
            <w:r w:rsidRPr="00542DF0">
              <w:rPr>
                <w:noProof/>
              </w:rPr>
              <w:t xml:space="preserve"> с произведением до первичного восприятия: </w:t>
            </w:r>
            <w:r w:rsidRPr="00542DF0">
              <w:rPr>
                <w:i/>
                <w:noProof/>
              </w:rPr>
              <w:t>называть</w:t>
            </w:r>
            <w:r w:rsidRPr="00542DF0">
              <w:rPr>
                <w:noProof/>
              </w:rPr>
              <w:t xml:space="preserve"> произведение,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заголовок. Самостоятельно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молча,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жанр и тему на модели.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со словарем,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 по абзацам,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 </w:t>
            </w:r>
            <w:r w:rsidRPr="00542DF0">
              <w:rPr>
                <w:i/>
                <w:noProof/>
              </w:rPr>
              <w:t xml:space="preserve">Учиться </w:t>
            </w:r>
            <w:r w:rsidRPr="00542DF0">
              <w:rPr>
                <w:noProof/>
              </w:rPr>
              <w:t xml:space="preserve">пересказывать подробно по готовому картинному плану.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скороговорки, </w:t>
            </w:r>
            <w:r w:rsidRPr="00542DF0">
              <w:rPr>
                <w:i/>
                <w:noProof/>
              </w:rPr>
              <w:t>повторять</w:t>
            </w:r>
            <w:r w:rsidRPr="00542DF0">
              <w:rPr>
                <w:noProof/>
              </w:rPr>
              <w:t xml:space="preserve"> знания о скороговорках.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Присказки и сказки. М. Дудин «Тары- бары. ..».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spacing w:val="-4"/>
              </w:rPr>
              <w:t>В. Бианки «Хвос</w:t>
            </w:r>
            <w:r w:rsidRPr="00542DF0">
              <w:rPr>
                <w:spacing w:val="-4"/>
              </w:rPr>
              <w:softHyphen/>
              <w:t>ты».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Составление плана. 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стихотворение,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свое мнение.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Самостоятельно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текст,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Знать</w:t>
            </w:r>
            <w:r w:rsidRPr="00542DF0">
              <w:rPr>
                <w:noProof/>
              </w:rPr>
              <w:t xml:space="preserve"> литературоведческое понятие </w:t>
            </w:r>
            <w:r w:rsidRPr="00542DF0">
              <w:rPr>
                <w:i/>
                <w:noProof/>
              </w:rPr>
              <w:t>присказка, рассказывать</w:t>
            </w:r>
            <w:r w:rsidRPr="00542DF0">
              <w:rPr>
                <w:noProof/>
              </w:rPr>
              <w:t xml:space="preserve"> знакомые сказки с присказками.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</w:pPr>
            <w:r w:rsidRPr="00542DF0">
              <w:rPr>
                <w:b/>
              </w:rPr>
              <w:t xml:space="preserve">Знать </w:t>
            </w:r>
            <w:r w:rsidRPr="00542DF0">
              <w:t>понятие пр</w:t>
            </w:r>
            <w:r w:rsidRPr="00542DF0">
              <w:t>и</w:t>
            </w:r>
            <w:r w:rsidRPr="00542DF0">
              <w:t>сказка;</w:t>
            </w:r>
          </w:p>
          <w:p w:rsidR="00A73B0B" w:rsidRPr="00542DF0" w:rsidRDefault="00A73B0B" w:rsidP="00C46ACC">
            <w:pPr>
              <w:pStyle w:val="a4"/>
              <w:rPr>
                <w:b/>
              </w:rPr>
            </w:pPr>
            <w:r w:rsidRPr="00542DF0">
              <w:rPr>
                <w:b/>
              </w:rPr>
              <w:t xml:space="preserve">Уметь </w:t>
            </w:r>
          </w:p>
          <w:p w:rsidR="00A73B0B" w:rsidRPr="00542DF0" w:rsidRDefault="00A73B0B" w:rsidP="00C46ACC">
            <w:pPr>
              <w:pStyle w:val="a4"/>
              <w:rPr>
                <w:b/>
              </w:rPr>
            </w:pPr>
            <w:r w:rsidRPr="00542DF0">
              <w:rPr>
                <w:b/>
              </w:rPr>
              <w:t>-</w:t>
            </w:r>
            <w:r w:rsidRPr="00542DF0">
              <w:rPr>
                <w:i/>
                <w:noProof/>
              </w:rPr>
              <w:t>рассказывать</w:t>
            </w:r>
            <w:r w:rsidRPr="00542DF0">
              <w:rPr>
                <w:noProof/>
              </w:rPr>
              <w:t xml:space="preserve"> знакомые сказки с присказками.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</w:pPr>
            <w:r w:rsidRPr="00542DF0">
              <w:t>Частично-поисковые, работа в парах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  <w:p w:rsidR="00A73B0B" w:rsidRPr="00542DF0" w:rsidRDefault="00A73B0B" w:rsidP="00C46ACC">
            <w:pPr>
              <w:rPr>
                <w:rFonts w:eastAsia="Calibri"/>
              </w:rPr>
            </w:pPr>
            <w:r w:rsidRPr="00542DF0">
              <w:rPr>
                <w:rFonts w:eastAsia="Calibri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b/>
                <w:bCs/>
                <w:i/>
                <w:iCs/>
                <w:spacing w:val="-4"/>
              </w:rPr>
            </w:pPr>
            <w:r w:rsidRPr="00542DF0">
              <w:rPr>
                <w:spacing w:val="-4"/>
              </w:rPr>
              <w:t>Слушание. 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о ж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вотных. К.Ушинский «Плу</w:t>
            </w:r>
            <w:r w:rsidRPr="00542DF0">
              <w:rPr>
                <w:spacing w:val="-4"/>
              </w:rPr>
              <w:softHyphen/>
              <w:t>тишка кот».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</w:p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spacing w:val="-4"/>
              </w:rPr>
              <w:t>К. Паустовский «Барсучий нос».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2551" w:type="dxa"/>
          </w:tcPr>
          <w:p w:rsidR="00A73B0B" w:rsidRPr="00542DF0" w:rsidRDefault="00A73B0B" w:rsidP="0098434F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Сочинение истории. Со</w:t>
            </w:r>
            <w:r w:rsidRPr="00542DF0">
              <w:rPr>
                <w:color w:val="000000"/>
              </w:rPr>
              <w:softHyphen/>
              <w:t>ставление  плана  и пересказ по плану.</w:t>
            </w:r>
          </w:p>
          <w:p w:rsidR="00A73B0B" w:rsidRPr="00542DF0" w:rsidRDefault="00A73B0B" w:rsidP="0098434F">
            <w:r w:rsidRPr="00542DF0">
              <w:t>Моделирование о</w:t>
            </w:r>
            <w:r w:rsidRPr="00542DF0">
              <w:t>б</w:t>
            </w:r>
            <w:r w:rsidRPr="00542DF0">
              <w:t>ложки. Работа со сл</w:t>
            </w:r>
            <w:r w:rsidRPr="00542DF0">
              <w:t>о</w:t>
            </w:r>
            <w:r w:rsidRPr="00542DF0">
              <w:t>варём.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Формировать</w:t>
            </w:r>
            <w:r w:rsidRPr="00542DF0">
              <w:rPr>
                <w:noProof/>
              </w:rPr>
              <w:t xml:space="preserve"> целостное восприятие: </w:t>
            </w: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чтение учителя и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Условно-схематическое моделирование: 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со словарем: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значение слов и их </w:t>
            </w:r>
            <w:r w:rsidRPr="00542DF0">
              <w:rPr>
                <w:i/>
                <w:noProof/>
              </w:rPr>
              <w:lastRenderedPageBreak/>
              <w:t xml:space="preserve">контекстовое </w:t>
            </w:r>
            <w:r w:rsidRPr="00542DF0">
              <w:rPr>
                <w:noProof/>
              </w:rPr>
              <w:t>звучание.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Овладевать</w:t>
            </w:r>
            <w:r w:rsidRPr="00542DF0">
              <w:rPr>
                <w:noProof/>
              </w:rPr>
              <w:t xml:space="preserve"> понятием </w:t>
            </w:r>
            <w:r w:rsidRPr="00542DF0">
              <w:rPr>
                <w:i/>
                <w:noProof/>
              </w:rPr>
              <w:t>народная сказка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использовать</w:t>
            </w:r>
            <w:r w:rsidRPr="00542DF0">
              <w:rPr>
                <w:noProof/>
              </w:rPr>
              <w:t xml:space="preserve"> его в речи.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рассказывать</w:t>
            </w:r>
            <w:r w:rsidRPr="00542DF0">
              <w:rPr>
                <w:noProof/>
              </w:rPr>
              <w:t xml:space="preserve"> сказку кратко и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 диалоги героев.</w:t>
            </w:r>
          </w:p>
        </w:tc>
        <w:tc>
          <w:tcPr>
            <w:tcW w:w="2693" w:type="dxa"/>
          </w:tcPr>
          <w:p w:rsidR="00A73B0B" w:rsidRPr="00542DF0" w:rsidRDefault="00A73B0B" w:rsidP="0098434F">
            <w:pPr>
              <w:pStyle w:val="a4"/>
            </w:pPr>
            <w:r w:rsidRPr="00542DF0">
              <w:rPr>
                <w:b/>
              </w:rPr>
              <w:lastRenderedPageBreak/>
              <w:t xml:space="preserve">Знать </w:t>
            </w:r>
            <w:r w:rsidRPr="00542DF0">
              <w:t>понятие наро</w:t>
            </w:r>
            <w:r w:rsidRPr="00542DF0">
              <w:t>д</w:t>
            </w:r>
            <w:r w:rsidRPr="00542DF0">
              <w:t>ная сказка;</w:t>
            </w:r>
          </w:p>
          <w:p w:rsidR="00A73B0B" w:rsidRPr="00542DF0" w:rsidRDefault="00A73B0B" w:rsidP="0098434F">
            <w:pPr>
              <w:pStyle w:val="a4"/>
              <w:rPr>
                <w:b/>
              </w:rPr>
            </w:pPr>
            <w:r w:rsidRPr="00542DF0">
              <w:rPr>
                <w:b/>
              </w:rPr>
              <w:t xml:space="preserve">Уметь </w:t>
            </w:r>
          </w:p>
          <w:p w:rsidR="00A73B0B" w:rsidRPr="00542DF0" w:rsidRDefault="00A73B0B" w:rsidP="0098434F">
            <w:pPr>
              <w:pStyle w:val="a4"/>
              <w:rPr>
                <w:rFonts w:eastAsia="Calibri"/>
              </w:rPr>
            </w:pPr>
            <w:r w:rsidRPr="00542DF0">
              <w:rPr>
                <w:b/>
              </w:rPr>
              <w:t>-</w:t>
            </w:r>
            <w:r w:rsidRPr="00542DF0">
              <w:t>выразительно читать диалоги героев.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Аудиоз</w:t>
            </w:r>
            <w:r w:rsidRPr="00542DF0">
              <w:t>а</w:t>
            </w:r>
            <w:r w:rsidRPr="00542DF0">
              <w:t xml:space="preserve">пись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72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 Русская наро</w:t>
            </w:r>
            <w:r w:rsidRPr="00542DF0">
              <w:rPr>
                <w:spacing w:val="-4"/>
              </w:rPr>
              <w:t>д</w:t>
            </w:r>
            <w:r w:rsidRPr="00542DF0">
              <w:rPr>
                <w:spacing w:val="-4"/>
              </w:rPr>
              <w:t>ная сказка «Ж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равль и цапля».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bCs/>
                <w:iCs/>
                <w:spacing w:val="-4"/>
              </w:rPr>
              <w:t>А</w:t>
            </w:r>
            <w:r w:rsidRPr="00542DF0">
              <w:rPr>
                <w:spacing w:val="-4"/>
              </w:rPr>
              <w:t>фриканская н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родная сказ</w:t>
            </w:r>
            <w:r w:rsidRPr="00542DF0">
              <w:rPr>
                <w:spacing w:val="-4"/>
              </w:rPr>
              <w:softHyphen/>
              <w:t>ка «О том, как лиса о</w:t>
            </w:r>
            <w:r w:rsidRPr="00542DF0">
              <w:rPr>
                <w:spacing w:val="-4"/>
              </w:rPr>
              <w:t>б</w:t>
            </w:r>
            <w:r w:rsidRPr="00542DF0">
              <w:rPr>
                <w:spacing w:val="-4"/>
              </w:rPr>
              <w:t>манула гиену».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2551" w:type="dxa"/>
          </w:tcPr>
          <w:p w:rsidR="00A73B0B" w:rsidRPr="00542DF0" w:rsidRDefault="00A73B0B" w:rsidP="0098434F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Пересказ  от лица о</w:t>
            </w:r>
            <w:r w:rsidRPr="00542DF0">
              <w:rPr>
                <w:color w:val="000000"/>
              </w:rPr>
              <w:t>д</w:t>
            </w:r>
            <w:r w:rsidRPr="00542DF0">
              <w:rPr>
                <w:color w:val="000000"/>
              </w:rPr>
              <w:t>ного из героев.</w:t>
            </w:r>
          </w:p>
          <w:p w:rsidR="00A73B0B" w:rsidRPr="00542DF0" w:rsidRDefault="00A73B0B" w:rsidP="0098434F">
            <w:r w:rsidRPr="00542DF0">
              <w:t>Выделение особенн</w:t>
            </w:r>
            <w:r w:rsidRPr="00542DF0">
              <w:t>о</w:t>
            </w:r>
            <w:r w:rsidRPr="00542DF0">
              <w:t>стей сказки.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Ознакомительное </w:t>
            </w:r>
            <w:r w:rsidRPr="00542DF0">
              <w:rPr>
                <w:noProof/>
              </w:rPr>
              <w:t xml:space="preserve">чтение: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 по абзацам, </w:t>
            </w: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чтение одноклассников и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особенности сказки: присказка, эпизоды-встречи, диалоги героев.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 присказку, диалоги героев.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рассказывать</w:t>
            </w:r>
            <w:r w:rsidRPr="00542DF0">
              <w:rPr>
                <w:noProof/>
              </w:rPr>
              <w:t xml:space="preserve"> сказку от лица одного из героев.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t>Знать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наизусть 1–2 стих</w:t>
            </w:r>
            <w:r w:rsidRPr="00542DF0">
              <w:t>о</w:t>
            </w:r>
            <w:r w:rsidRPr="00542DF0">
              <w:t>творения по теме;– 3–5 фамилий авторов, к</w:t>
            </w:r>
            <w:r w:rsidRPr="00542DF0">
              <w:t>о</w:t>
            </w:r>
            <w:r w:rsidRPr="00542DF0">
              <w:t>торые пишут о живо</w:t>
            </w:r>
            <w:r w:rsidRPr="00542DF0">
              <w:t>т</w:t>
            </w:r>
            <w:r w:rsidRPr="00542DF0">
              <w:t>ных.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различать народные песни, загадки, сказки, народные и авторские сказки;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</w:pPr>
            <w:r w:rsidRPr="00542DF0">
              <w:t>– отличать реальные события от волшебных;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35" w:lineRule="auto"/>
            </w:pPr>
            <w:r w:rsidRPr="00542DF0">
              <w:t>– находить в тексте п</w:t>
            </w:r>
            <w:r w:rsidRPr="00542DF0">
              <w:t>о</w:t>
            </w:r>
            <w:r w:rsidRPr="00542DF0">
              <w:t>словицы и уметь их объяснять;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35" w:lineRule="auto"/>
            </w:pPr>
            <w:r w:rsidRPr="00542DF0">
              <w:t>– рассказывать сказку или ее часть близко к тексту;</w:t>
            </w:r>
          </w:p>
          <w:p w:rsidR="00A73B0B" w:rsidRPr="00542DF0" w:rsidRDefault="00A73B0B" w:rsidP="00493231">
            <w:pPr>
              <w:autoSpaceDE w:val="0"/>
              <w:autoSpaceDN w:val="0"/>
              <w:adjustRightInd w:val="0"/>
            </w:pPr>
            <w:r w:rsidRPr="00542DF0">
              <w:t>– сочинять сказки с г</w:t>
            </w:r>
            <w:r w:rsidRPr="00542DF0">
              <w:t>е</w:t>
            </w:r>
            <w:r w:rsidRPr="00542DF0">
              <w:t>роями народных ск</w:t>
            </w:r>
            <w:r w:rsidRPr="00542DF0">
              <w:t>а</w:t>
            </w:r>
            <w:r w:rsidRPr="00542DF0">
              <w:t>зок, продолжение ска</w:t>
            </w:r>
            <w:r w:rsidRPr="00542DF0">
              <w:t>з</w:t>
            </w:r>
            <w:r w:rsidRPr="00542DF0">
              <w:t>ки;</w:t>
            </w:r>
          </w:p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отбирать в библиот</w:t>
            </w:r>
            <w:r w:rsidRPr="00542DF0">
              <w:t>е</w:t>
            </w:r>
            <w:r w:rsidRPr="00542DF0">
              <w:t>ке книги о животных;</w:t>
            </w:r>
          </w:p>
          <w:p w:rsidR="00A73B0B" w:rsidRPr="00542DF0" w:rsidRDefault="00A73B0B" w:rsidP="00493231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составлять книгу-самоделку о героях-животных;</w:t>
            </w:r>
          </w:p>
          <w:p w:rsidR="00A73B0B" w:rsidRPr="00542DF0" w:rsidRDefault="00A73B0B" w:rsidP="00493231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иллюстрировать п</w:t>
            </w:r>
            <w:r w:rsidRPr="00542DF0">
              <w:t>о</w:t>
            </w:r>
            <w:r w:rsidRPr="00542DF0">
              <w:t>нравившийся эпизод произведения;</w:t>
            </w:r>
          </w:p>
          <w:p w:rsidR="00A73B0B" w:rsidRPr="00542DF0" w:rsidRDefault="00A73B0B" w:rsidP="00493231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lastRenderedPageBreak/>
              <w:t>– находить ответы на вопросы, подтверждая текстом;</w:t>
            </w:r>
          </w:p>
          <w:p w:rsidR="00A73B0B" w:rsidRPr="00542DF0" w:rsidRDefault="00A73B0B" w:rsidP="00493231">
            <w:pPr>
              <w:pStyle w:val="a4"/>
              <w:rPr>
                <w:rFonts w:eastAsia="Calibri"/>
              </w:rPr>
            </w:pPr>
            <w:r w:rsidRPr="00542DF0">
              <w:t>– давать характерист</w:t>
            </w:r>
            <w:r w:rsidRPr="00542DF0">
              <w:t>и</w:t>
            </w:r>
            <w:r w:rsidRPr="00542DF0">
              <w:t>ку героям и их посту</w:t>
            </w:r>
            <w:r w:rsidRPr="00542DF0">
              <w:t>п</w:t>
            </w:r>
            <w:r w:rsidRPr="00542DF0">
              <w:t>кам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  <w:p w:rsidR="00A73B0B" w:rsidRPr="00542DF0" w:rsidRDefault="00A73B0B" w:rsidP="00C46ACC">
            <w:pPr>
              <w:rPr>
                <w:rFonts w:eastAsia="Calibri"/>
              </w:rPr>
            </w:pPr>
            <w:r w:rsidRPr="00542DF0">
              <w:rPr>
                <w:rFonts w:eastAsia="Calibri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Русская народная сказка «Зимовье зверей». Ненецкая  народная сказка «Белый медведь и бурый медведь».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5-я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января</w:t>
            </w:r>
          </w:p>
          <w:p w:rsidR="00A73B0B" w:rsidRPr="008D47A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Чтение по частям. Пересказ по готовому плану. Выполнение заданий в учебнике и в тетради.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по частям вслух,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вид сказки.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пересказывать кратко по готовому плану.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 xml:space="preserve"> Авторские ска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ки. Д. Мамин-Сибиряк «Сказка про Воро</w:t>
            </w:r>
            <w:r w:rsidRPr="00542DF0">
              <w:rPr>
                <w:spacing w:val="-4"/>
              </w:rPr>
              <w:softHyphen/>
              <w:t>бья В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робеича и Ерша Ершовича».  Р.Киплинг «О</w:t>
            </w:r>
            <w:r w:rsidRPr="00542DF0">
              <w:rPr>
                <w:spacing w:val="-4"/>
              </w:rPr>
              <w:t>т</w:t>
            </w:r>
            <w:r w:rsidRPr="00542DF0">
              <w:rPr>
                <w:spacing w:val="-4"/>
              </w:rPr>
              <w:t>куда у кита та</w:t>
            </w:r>
            <w:r w:rsidRPr="00542DF0">
              <w:rPr>
                <w:spacing w:val="-4"/>
              </w:rPr>
              <w:softHyphen/>
              <w:t>кая глотка».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2551" w:type="dxa"/>
          </w:tcPr>
          <w:p w:rsidR="00A73B0B" w:rsidRPr="00542DF0" w:rsidRDefault="00A73B0B" w:rsidP="0098434F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По</w:t>
            </w:r>
            <w:r w:rsidRPr="00542DF0">
              <w:rPr>
                <w:color w:val="000000"/>
              </w:rPr>
              <w:softHyphen/>
              <w:t>нимание сходства и разли</w:t>
            </w:r>
            <w:r w:rsidRPr="00542DF0">
              <w:rPr>
                <w:color w:val="000000"/>
              </w:rPr>
              <w:softHyphen/>
              <w:t>чия авторских и народных сказок. Обучение работе с таблицей. Выявление ре</w:t>
            </w:r>
            <w:r w:rsidRPr="00542DF0">
              <w:rPr>
                <w:color w:val="000000"/>
              </w:rPr>
              <w:softHyphen/>
              <w:t>ального и вымы</w:t>
            </w:r>
            <w:r w:rsidRPr="00542DF0">
              <w:rPr>
                <w:color w:val="000000"/>
              </w:rPr>
              <w:t>ш</w:t>
            </w:r>
            <w:r w:rsidRPr="00542DF0">
              <w:rPr>
                <w:color w:val="000000"/>
              </w:rPr>
              <w:t>ленного в сказке.</w:t>
            </w:r>
          </w:p>
          <w:p w:rsidR="00A73B0B" w:rsidRPr="00542DF0" w:rsidRDefault="00A73B0B" w:rsidP="0098434F">
            <w:r w:rsidRPr="00542DF0">
              <w:t>Выразительное чт</w:t>
            </w:r>
            <w:r w:rsidRPr="00542DF0">
              <w:t>е</w:t>
            </w:r>
            <w:r w:rsidRPr="00542DF0">
              <w:t>ние.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заголовок, правильно </w:t>
            </w:r>
            <w:r w:rsidRPr="00542DF0">
              <w:rPr>
                <w:i/>
                <w:noProof/>
              </w:rPr>
              <w:t>называть</w:t>
            </w:r>
            <w:r w:rsidRPr="00542DF0">
              <w:rPr>
                <w:noProof/>
              </w:rPr>
              <w:t xml:space="preserve"> сказку.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вслух,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особенности (сказка-диалог).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Учиться читать выразительно диалог героев.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тип и вид сказки (народная или литературная; бытовая, о животных или волшебная).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свой выбор.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Народные сказки. Русская народная </w:t>
            </w:r>
            <w:r w:rsidRPr="00542DF0">
              <w:rPr>
                <w:spacing w:val="-4"/>
              </w:rPr>
              <w:lastRenderedPageBreak/>
              <w:t>сказка «Белые пе</w:t>
            </w:r>
            <w:r w:rsidRPr="00542DF0">
              <w:rPr>
                <w:spacing w:val="-4"/>
              </w:rPr>
              <w:softHyphen/>
              <w:t>рышки».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DD4217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Выразительное чтение по абзацам. </w:t>
            </w:r>
            <w:r w:rsidRPr="00542DF0">
              <w:rPr>
                <w:noProof/>
              </w:rPr>
              <w:lastRenderedPageBreak/>
              <w:t>Характеристика героев.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Учиться слушать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художественное произведение: </w:t>
            </w:r>
            <w:r w:rsidRPr="00542DF0">
              <w:rPr>
                <w:i/>
                <w:noProof/>
              </w:rPr>
              <w:lastRenderedPageBreak/>
              <w:t>слушать</w:t>
            </w:r>
            <w:r w:rsidRPr="00542DF0">
              <w:rPr>
                <w:noProof/>
              </w:rPr>
              <w:t xml:space="preserve"> чтение учителя и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 </w:t>
            </w:r>
            <w:r w:rsidRPr="00542DF0">
              <w:rPr>
                <w:i/>
                <w:noProof/>
              </w:rPr>
              <w:t>Выражать</w:t>
            </w:r>
            <w:r w:rsidRPr="00542DF0">
              <w:rPr>
                <w:noProof/>
              </w:rPr>
              <w:t xml:space="preserve"> мнение о героях и фактах.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 по абзацам,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поведение лебедей и глухаря.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уважительное (</w:t>
            </w:r>
            <w:r w:rsidRPr="00542DF0">
              <w:rPr>
                <w:i/>
                <w:noProof/>
              </w:rPr>
              <w:t>толерантное</w:t>
            </w:r>
            <w:r w:rsidRPr="00542DF0">
              <w:rPr>
                <w:noProof/>
              </w:rPr>
              <w:t>) отношение к другим.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lastRenderedPageBreak/>
              <w:t>Словарь «Книг</w:t>
            </w:r>
            <w:r w:rsidRPr="00542DF0">
              <w:t>о</w:t>
            </w:r>
            <w:r w:rsidRPr="00542DF0">
              <w:lastRenderedPageBreak/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76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Библиотечный урок. Сказки о ж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 xml:space="preserve">вотных . </w:t>
            </w:r>
          </w:p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«Проверьте себя».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DD4217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Работа с книгами о животных. Выполнение заданий в учебнике и в тетради.</w:t>
            </w:r>
            <w:r w:rsidR="00D97051">
              <w:rPr>
                <w:noProof/>
              </w:rPr>
              <w:t xml:space="preserve"> Литературный диктант.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Повторять</w:t>
            </w:r>
            <w:r w:rsidRPr="00542DF0">
              <w:rPr>
                <w:noProof/>
              </w:rPr>
              <w:t xml:space="preserve"> изученные произведения,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и рассказывать сказки, стихотворения, рассказы, загадки, скороговорки и считалки о животных.</w:t>
            </w:r>
          </w:p>
        </w:tc>
        <w:tc>
          <w:tcPr>
            <w:tcW w:w="2693" w:type="dxa"/>
          </w:tcPr>
          <w:p w:rsidR="00A73B0B" w:rsidRPr="00542DF0" w:rsidRDefault="00A73B0B" w:rsidP="004932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t xml:space="preserve">Уметь </w:t>
            </w:r>
            <w:r w:rsidRPr="00542DF0">
              <w:t>отбирать в би</w:t>
            </w:r>
            <w:r w:rsidRPr="00542DF0">
              <w:t>б</w:t>
            </w:r>
            <w:r w:rsidRPr="00542DF0">
              <w:t>лиотеке книги о живо</w:t>
            </w:r>
            <w:r w:rsidRPr="00542DF0">
              <w:t>т</w:t>
            </w:r>
            <w:r w:rsidRPr="00542DF0">
              <w:t>ных;</w:t>
            </w:r>
          </w:p>
          <w:p w:rsidR="00A73B0B" w:rsidRPr="00542DF0" w:rsidRDefault="00A73B0B" w:rsidP="0049323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</w:rPr>
            </w:pPr>
            <w:r w:rsidRPr="00542DF0">
              <w:t>– составлять книгу-самоделку о героях-животных;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E308B4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A73B0B" w:rsidRPr="00542DF0" w:rsidRDefault="00A73B0B" w:rsidP="00C46ACC">
            <w:pPr>
              <w:pStyle w:val="a4"/>
              <w:jc w:val="center"/>
              <w:rPr>
                <w:b/>
                <w:bCs/>
              </w:rPr>
            </w:pPr>
            <w:r w:rsidRPr="00542DF0">
              <w:rPr>
                <w:b/>
                <w:bCs/>
              </w:rPr>
              <w:t>«Лис Миккель и другие» (зарубежные сказки) 13ч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Слушание. Сказки народов мира. У</w:t>
            </w:r>
            <w:r w:rsidRPr="00542DF0">
              <w:rPr>
                <w:spacing w:val="-4"/>
              </w:rPr>
              <w:t>к</w:t>
            </w:r>
            <w:r w:rsidRPr="00542DF0">
              <w:rPr>
                <w:spacing w:val="-4"/>
              </w:rPr>
              <w:t>раинская народная сказка «Колосок».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A73B0B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февр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ля</w:t>
            </w:r>
          </w:p>
          <w:p w:rsidR="00A73B0B" w:rsidRPr="00542DF0" w:rsidRDefault="00A73B0B" w:rsidP="00A73B0B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02.02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Сравнение сказок ра</w:t>
            </w:r>
            <w:r w:rsidRPr="00542DF0">
              <w:rPr>
                <w:color w:val="000000"/>
              </w:rPr>
              <w:t>з</w:t>
            </w:r>
            <w:r w:rsidRPr="00542DF0">
              <w:rPr>
                <w:color w:val="000000"/>
              </w:rPr>
              <w:t>ных народов о пету</w:t>
            </w:r>
            <w:r w:rsidRPr="00542DF0">
              <w:rPr>
                <w:color w:val="000000"/>
              </w:rPr>
              <w:t>ш</w:t>
            </w:r>
            <w:r w:rsidRPr="00542DF0">
              <w:rPr>
                <w:color w:val="000000"/>
              </w:rPr>
              <w:t>ке. Обуче</w:t>
            </w:r>
            <w:r w:rsidRPr="00542DF0">
              <w:rPr>
                <w:color w:val="000000"/>
              </w:rPr>
              <w:softHyphen/>
              <w:t>ние опис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нию героев сказки.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новым разделом.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произведением: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 (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тему и жанр, </w:t>
            </w:r>
            <w:r w:rsidRPr="00542DF0">
              <w:rPr>
                <w:i/>
                <w:noProof/>
              </w:rPr>
              <w:t>указывать</w:t>
            </w:r>
            <w:r w:rsidRPr="00542DF0">
              <w:rPr>
                <w:noProof/>
              </w:rPr>
              <w:t xml:space="preserve"> авторскую принадлежность и заголовок), </w:t>
            </w:r>
            <w:r w:rsidRPr="00542DF0">
              <w:rPr>
                <w:i/>
                <w:noProof/>
              </w:rPr>
              <w:t>рассматривать</w:t>
            </w:r>
            <w:r w:rsidRPr="00542DF0">
              <w:rPr>
                <w:noProof/>
              </w:rPr>
              <w:t xml:space="preserve"> форму текста и его особенности.</w:t>
            </w:r>
          </w:p>
          <w:p w:rsidR="00A73B0B" w:rsidRPr="00542DF0" w:rsidRDefault="00A73B0B" w:rsidP="00C46ACC">
            <w:pPr>
              <w:widowControl w:val="0"/>
              <w:rPr>
                <w:i/>
              </w:rPr>
            </w:pPr>
            <w:r w:rsidRPr="00542DF0">
              <w:rPr>
                <w:i/>
                <w:noProof/>
              </w:rPr>
              <w:t>Учиться правильно называть</w:t>
            </w:r>
            <w:r w:rsidRPr="00542DF0">
              <w:rPr>
                <w:noProof/>
              </w:rPr>
              <w:t xml:space="preserve"> произведение.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Разыгрывать</w:t>
            </w:r>
            <w:r w:rsidRPr="00542DF0">
              <w:rPr>
                <w:noProof/>
              </w:rPr>
              <w:t xml:space="preserve"> сказку по ролям.</w:t>
            </w:r>
          </w:p>
          <w:p w:rsidR="00A73B0B" w:rsidRPr="00542DF0" w:rsidRDefault="00A73B0B" w:rsidP="00C46ACC">
            <w:pPr>
              <w:rPr>
                <w:i/>
              </w:rPr>
            </w:pPr>
          </w:p>
        </w:tc>
        <w:tc>
          <w:tcPr>
            <w:tcW w:w="2693" w:type="dxa"/>
            <w:vMerge w:val="restart"/>
          </w:tcPr>
          <w:p w:rsidR="00A73B0B" w:rsidRPr="00542DF0" w:rsidRDefault="00A73B0B" w:rsidP="008F4DAC">
            <w:pPr>
              <w:pStyle w:val="a4"/>
              <w:rPr>
                <w:b/>
              </w:rPr>
            </w:pPr>
            <w:r w:rsidRPr="00542DF0">
              <w:rPr>
                <w:b/>
              </w:rPr>
              <w:t>Уметь</w:t>
            </w:r>
          </w:p>
          <w:p w:rsidR="00A73B0B" w:rsidRPr="00542DF0" w:rsidRDefault="00A73B0B" w:rsidP="008F4DAC">
            <w:pPr>
              <w:pStyle w:val="a4"/>
            </w:pPr>
            <w:r w:rsidRPr="00542DF0">
              <w:t xml:space="preserve">– выделять </w:t>
            </w:r>
          </w:p>
          <w:p w:rsidR="00A73B0B" w:rsidRPr="00542DF0" w:rsidRDefault="00A73B0B" w:rsidP="008F4DAC">
            <w:pPr>
              <w:pStyle w:val="a4"/>
            </w:pPr>
            <w:r w:rsidRPr="00542DF0">
              <w:t>признаки сказки;</w:t>
            </w:r>
          </w:p>
          <w:p w:rsidR="00A73B0B" w:rsidRPr="00542DF0" w:rsidRDefault="00A73B0B" w:rsidP="008F4DAC">
            <w:pPr>
              <w:pStyle w:val="a4"/>
            </w:pPr>
            <w:r w:rsidRPr="00542DF0">
              <w:t>– правильно называть произведение;</w:t>
            </w:r>
          </w:p>
          <w:p w:rsidR="00A73B0B" w:rsidRPr="00542DF0" w:rsidRDefault="00A73B0B" w:rsidP="008F4DAC">
            <w:pPr>
              <w:pStyle w:val="a4"/>
            </w:pPr>
            <w:r w:rsidRPr="00542DF0">
              <w:t>– составлять схемат</w:t>
            </w:r>
            <w:r w:rsidRPr="00542DF0">
              <w:t>и</w:t>
            </w:r>
            <w:r w:rsidRPr="00542DF0">
              <w:t>ческий план;</w:t>
            </w:r>
          </w:p>
          <w:p w:rsidR="00A73B0B" w:rsidRPr="00542DF0" w:rsidRDefault="00A73B0B" w:rsidP="008F4DAC">
            <w:pPr>
              <w:pStyle w:val="a4"/>
              <w:rPr>
                <w:rFonts w:eastAsia="Calibri"/>
              </w:rPr>
            </w:pPr>
            <w:r w:rsidRPr="00542DF0">
              <w:t>– пересказывать по</w:t>
            </w:r>
            <w:r w:rsidRPr="00542DF0">
              <w:t>д</w:t>
            </w:r>
            <w:r w:rsidRPr="00542DF0">
              <w:t>робно и сжато по гот</w:t>
            </w:r>
            <w:r w:rsidRPr="00542DF0">
              <w:t>о</w:t>
            </w:r>
            <w:r w:rsidRPr="00542DF0">
              <w:t>вому плану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Презент</w:t>
            </w:r>
            <w:r w:rsidRPr="00542DF0">
              <w:t>а</w:t>
            </w:r>
            <w:r w:rsidRPr="00542DF0">
              <w:t xml:space="preserve">ция </w:t>
            </w:r>
          </w:p>
          <w:p w:rsidR="00A73B0B" w:rsidRPr="00542DF0" w:rsidRDefault="00A73B0B" w:rsidP="00C46ACC">
            <w:pPr>
              <w:pStyle w:val="a4"/>
            </w:pPr>
            <w:r w:rsidRPr="00542DF0">
              <w:t>Ауди</w:t>
            </w:r>
            <w:r w:rsidRPr="00542DF0">
              <w:t>о</w:t>
            </w:r>
            <w:r w:rsidRPr="00542DF0">
              <w:t xml:space="preserve">сказка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 xml:space="preserve">Слушание. Сказки народов мира. 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 </w:t>
            </w:r>
            <w:r w:rsidRPr="00542DF0">
              <w:rPr>
                <w:spacing w:val="-4"/>
              </w:rPr>
              <w:t>Французская н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родная сказка «Волк, улитка и осы».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04.02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73B0B" w:rsidRPr="00542DF0" w:rsidRDefault="00A73B0B" w:rsidP="00C46ACC"/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69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мира. Английская народная сказка «Как Джек ходил счастье искать».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05.02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color w:val="000000"/>
              </w:rPr>
              <w:t>Обучение самосто</w:t>
            </w:r>
            <w:r w:rsidRPr="00542DF0">
              <w:rPr>
                <w:color w:val="000000"/>
              </w:rPr>
              <w:t>я</w:t>
            </w:r>
            <w:r w:rsidRPr="00542DF0">
              <w:rPr>
                <w:color w:val="000000"/>
              </w:rPr>
              <w:t>тельно</w:t>
            </w:r>
            <w:r w:rsidRPr="00542DF0">
              <w:rPr>
                <w:color w:val="000000"/>
              </w:rPr>
              <w:softHyphen/>
              <w:t>му чтению. Создание усло</w:t>
            </w:r>
            <w:r w:rsidRPr="00542DF0">
              <w:rPr>
                <w:color w:val="000000"/>
              </w:rPr>
              <w:softHyphen/>
              <w:t>вий для формирования умения структурировать и</w:t>
            </w:r>
            <w:r w:rsidRPr="00542DF0">
              <w:rPr>
                <w:color w:val="000000"/>
              </w:rPr>
              <w:t>н</w:t>
            </w:r>
            <w:r w:rsidRPr="00542DF0">
              <w:rPr>
                <w:color w:val="000000"/>
              </w:rPr>
              <w:t>формации, работать с таблицей.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правильно называть произведение.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содержанием произведения.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произведения: выполнять задания в учебнике и тетради.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составлять рассказ о герое.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сказки разных народов, </w:t>
            </w:r>
            <w:r w:rsidRPr="00542DF0">
              <w:rPr>
                <w:i/>
                <w:noProof/>
              </w:rPr>
              <w:lastRenderedPageBreak/>
              <w:t>аргументировать</w:t>
            </w:r>
            <w:r w:rsidRPr="00542DF0">
              <w:rPr>
                <w:noProof/>
              </w:rPr>
              <w:t xml:space="preserve"> информацию о каждой сказке.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8F4DAC">
            <w:pPr>
              <w:pStyle w:val="a4"/>
              <w:rPr>
                <w:b/>
              </w:rPr>
            </w:pPr>
            <w:r w:rsidRPr="00542DF0">
              <w:rPr>
                <w:b/>
              </w:rPr>
              <w:lastRenderedPageBreak/>
              <w:t>Уметь</w:t>
            </w:r>
          </w:p>
          <w:p w:rsidR="00A73B0B" w:rsidRPr="00542DF0" w:rsidRDefault="00A73B0B" w:rsidP="008F4DAC">
            <w:pPr>
              <w:pStyle w:val="a4"/>
            </w:pPr>
            <w:r w:rsidRPr="00542DF0">
              <w:t xml:space="preserve">– выделять </w:t>
            </w:r>
          </w:p>
          <w:p w:rsidR="00A73B0B" w:rsidRPr="00542DF0" w:rsidRDefault="00A73B0B" w:rsidP="008F4DAC">
            <w:pPr>
              <w:pStyle w:val="a4"/>
            </w:pPr>
            <w:r w:rsidRPr="00542DF0">
              <w:t>признаки сказки;</w:t>
            </w:r>
          </w:p>
          <w:p w:rsidR="00A73B0B" w:rsidRPr="00542DF0" w:rsidRDefault="00A73B0B" w:rsidP="008F4DAC">
            <w:pPr>
              <w:pStyle w:val="a4"/>
            </w:pPr>
            <w:r w:rsidRPr="00542DF0">
              <w:t>– правильно называть произведение;</w:t>
            </w:r>
          </w:p>
          <w:p w:rsidR="00A73B0B" w:rsidRPr="00542DF0" w:rsidRDefault="00A73B0B" w:rsidP="008F4DAC">
            <w:pPr>
              <w:pStyle w:val="a4"/>
            </w:pPr>
            <w:r w:rsidRPr="00542DF0">
              <w:t>– составлять схемат</w:t>
            </w:r>
            <w:r w:rsidRPr="00542DF0">
              <w:t>и</w:t>
            </w:r>
            <w:r w:rsidRPr="00542DF0">
              <w:t>ческий план;</w:t>
            </w:r>
          </w:p>
          <w:p w:rsidR="00A73B0B" w:rsidRPr="00542DF0" w:rsidRDefault="00A73B0B" w:rsidP="008F4DAC">
            <w:pPr>
              <w:pStyle w:val="a4"/>
              <w:rPr>
                <w:rFonts w:eastAsia="Calibri"/>
              </w:rPr>
            </w:pPr>
            <w:r w:rsidRPr="00542DF0">
              <w:t>– пересказывать по</w:t>
            </w:r>
            <w:r w:rsidRPr="00542DF0">
              <w:t>д</w:t>
            </w:r>
            <w:r w:rsidRPr="00542DF0">
              <w:t>робно и сжато по гот</w:t>
            </w:r>
            <w:r w:rsidRPr="00542DF0">
              <w:t>о</w:t>
            </w:r>
            <w:r w:rsidRPr="00542DF0">
              <w:t>вому плану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69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мира. Английская народная сказка «Как Джек ходил счастье искать».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06.02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i/>
                <w:spacing w:val="-4"/>
              </w:rPr>
            </w:pP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игр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81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мира. Норвежская народная сказка «Лис Миккель и медведь Бамсе».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февр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ля</w:t>
            </w:r>
          </w:p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09.02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Краткий пересказ по картинному плану.</w:t>
            </w:r>
          </w:p>
          <w:p w:rsidR="00A73B0B" w:rsidRPr="00542DF0" w:rsidRDefault="00A73B0B" w:rsidP="008F4DAC">
            <w:r w:rsidRPr="00542DF0">
              <w:rPr>
                <w:noProof/>
              </w:rPr>
              <w:t>Выразительное чтение  диалогов-споров героев.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работать</w:t>
            </w:r>
            <w:r w:rsidRPr="00542DF0">
              <w:rPr>
                <w:noProof/>
              </w:rPr>
              <w:t xml:space="preserve"> со сказкой, которая состоит из разных историй.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каждую историю,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особенности норвежской сказки.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выразительно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диалоги-споры героев.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данную сказку с </w:t>
            </w:r>
            <w:r w:rsidRPr="00542DF0">
              <w:rPr>
                <w:i/>
                <w:noProof/>
              </w:rPr>
              <w:t>«бродячими»</w:t>
            </w:r>
            <w:r w:rsidRPr="00542DF0">
              <w:rPr>
                <w:noProof/>
              </w:rPr>
              <w:t xml:space="preserve"> сюжетами других народов.</w:t>
            </w:r>
          </w:p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Учиться рассказывать</w:t>
            </w:r>
            <w:r w:rsidRPr="00542DF0">
              <w:rPr>
                <w:noProof/>
              </w:rPr>
              <w:t xml:space="preserve"> о героях сказки.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8F4DA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8F4DA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выделять признаки сказки;</w:t>
            </w:r>
          </w:p>
          <w:p w:rsidR="00A73B0B" w:rsidRPr="00542DF0" w:rsidRDefault="00A73B0B" w:rsidP="008F4DA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правильно называть автора и название пр</w:t>
            </w:r>
            <w:r w:rsidRPr="00542DF0">
              <w:t>о</w:t>
            </w:r>
            <w:r w:rsidRPr="00542DF0">
              <w:t>изведения;</w:t>
            </w:r>
          </w:p>
          <w:p w:rsidR="00A73B0B" w:rsidRPr="00542DF0" w:rsidRDefault="00A73B0B" w:rsidP="008F4DA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выразительно читать отрывок из произвед</w:t>
            </w:r>
            <w:r w:rsidRPr="00542DF0">
              <w:t>е</w:t>
            </w:r>
            <w:r w:rsidRPr="00542DF0">
              <w:t>ния при повторном чтении;</w:t>
            </w:r>
          </w:p>
          <w:p w:rsidR="00A73B0B" w:rsidRPr="00542DF0" w:rsidRDefault="00A73B0B" w:rsidP="008F4DAC">
            <w:pPr>
              <w:pStyle w:val="a4"/>
              <w:rPr>
                <w:rFonts w:eastAsia="Calibri"/>
              </w:rPr>
            </w:pPr>
            <w:r w:rsidRPr="00542DF0">
              <w:t>– пересказывать по</w:t>
            </w:r>
            <w:r w:rsidRPr="00542DF0">
              <w:t>д</w:t>
            </w:r>
            <w:r w:rsidRPr="00542DF0">
              <w:t>робно, сжато по гот</w:t>
            </w:r>
            <w:r w:rsidRPr="00542DF0">
              <w:t>о</w:t>
            </w:r>
            <w:r w:rsidRPr="00542DF0">
              <w:t>вому плану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ча</w:t>
            </w:r>
            <w:r w:rsidRPr="00542DF0">
              <w:rPr>
                <w:rFonts w:eastAsia="Calibri"/>
              </w:rPr>
              <w:t>с</w:t>
            </w:r>
            <w:r w:rsidRPr="00542DF0">
              <w:rPr>
                <w:rFonts w:eastAsia="Calibri"/>
              </w:rPr>
              <w:t>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мира. Сказка ам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риканских инде</w:t>
            </w:r>
            <w:r w:rsidRPr="00542DF0">
              <w:rPr>
                <w:spacing w:val="-4"/>
              </w:rPr>
              <w:t>й</w:t>
            </w:r>
            <w:r w:rsidRPr="00542DF0">
              <w:rPr>
                <w:spacing w:val="-4"/>
              </w:rPr>
              <w:t>цев «Как кролик взял койота на и</w:t>
            </w:r>
            <w:r w:rsidRPr="00542DF0">
              <w:rPr>
                <w:spacing w:val="-4"/>
              </w:rPr>
              <w:t>с</w:t>
            </w:r>
            <w:r w:rsidRPr="00542DF0">
              <w:rPr>
                <w:spacing w:val="-4"/>
              </w:rPr>
              <w:t>пуг».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73B0B" w:rsidRPr="00542DF0" w:rsidRDefault="00A73B0B" w:rsidP="00C46ACC">
            <w:pPr>
              <w:rPr>
                <w:noProof/>
              </w:rPr>
            </w:pP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Слушание. Лит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ратурные зар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бежные сказки. Братья Гримм «Бременские м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зы</w:t>
            </w:r>
            <w:r w:rsidRPr="00542DF0">
              <w:rPr>
                <w:spacing w:val="-4"/>
              </w:rPr>
              <w:softHyphen/>
              <w:t>канты».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Восприятие  художественного текста. Инсценирование сюжета.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восприятие художественного текста: </w:t>
            </w:r>
            <w:r w:rsidRPr="00542DF0">
              <w:rPr>
                <w:i/>
                <w:noProof/>
              </w:rPr>
              <w:t>аудировать (слушать</w:t>
            </w:r>
            <w:r w:rsidRPr="00542DF0">
              <w:rPr>
                <w:noProof/>
              </w:rPr>
              <w:t xml:space="preserve"> чтение учителя), </w:t>
            </w: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вопросы, </w:t>
            </w:r>
            <w:r w:rsidRPr="00542DF0">
              <w:rPr>
                <w:i/>
                <w:noProof/>
              </w:rPr>
              <w:t>задавать</w:t>
            </w:r>
            <w:r w:rsidRPr="00542DF0">
              <w:rPr>
                <w:noProof/>
              </w:rPr>
              <w:t xml:space="preserve"> вопросы, </w:t>
            </w:r>
            <w:r w:rsidRPr="00542DF0">
              <w:rPr>
                <w:i/>
                <w:noProof/>
              </w:rPr>
              <w:t>дополнять</w:t>
            </w:r>
            <w:r w:rsidRPr="00542DF0">
              <w:rPr>
                <w:noProof/>
              </w:rPr>
              <w:t xml:space="preserve"> ответы.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8F4DAC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8F4DA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выделять признаки сказки;</w:t>
            </w:r>
          </w:p>
          <w:p w:rsidR="00A73B0B" w:rsidRPr="00542DF0" w:rsidRDefault="00A73B0B" w:rsidP="008F4DA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правильно называть автора и название пр</w:t>
            </w:r>
            <w:r w:rsidRPr="00542DF0">
              <w:t>о</w:t>
            </w:r>
            <w:r w:rsidRPr="00542DF0">
              <w:t>изведения;</w:t>
            </w:r>
          </w:p>
          <w:p w:rsidR="00A73B0B" w:rsidRPr="00542DF0" w:rsidRDefault="00A73B0B" w:rsidP="008F4DAC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542DF0">
              <w:t>– выразительно читать отрывок из произвед</w:t>
            </w:r>
            <w:r w:rsidRPr="00542DF0">
              <w:t>е</w:t>
            </w:r>
            <w:r w:rsidRPr="00542DF0">
              <w:t>ния при повторном чтении;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побл.ситуации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сказка.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Слушание. Лит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ратурные зар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бежные сказки. Братья Гримм «Бременские м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зы</w:t>
            </w:r>
            <w:r w:rsidRPr="00542DF0">
              <w:rPr>
                <w:spacing w:val="-4"/>
              </w:rPr>
              <w:softHyphen/>
              <w:t>канты».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C5F3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читать вслух</w:t>
            </w:r>
            <w:r w:rsidRPr="00542DF0">
              <w:rPr>
                <w:noProof/>
              </w:rPr>
              <w:t xml:space="preserve"> по смысловым частям, </w:t>
            </w:r>
            <w:r w:rsidRPr="00542DF0">
              <w:rPr>
                <w:i/>
                <w:noProof/>
              </w:rPr>
              <w:t>рассматривать</w:t>
            </w:r>
            <w:r w:rsidRPr="00542DF0">
              <w:rPr>
                <w:noProof/>
              </w:rPr>
              <w:t xml:space="preserve"> иллюстрации и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соответствующие им отрывки.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мира. Английская народ</w:t>
            </w:r>
            <w:r w:rsidRPr="00542DF0">
              <w:rPr>
                <w:spacing w:val="-4"/>
              </w:rPr>
              <w:softHyphen/>
              <w:t>ная сказка «Сказка про трех поросят».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февр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ля</w:t>
            </w:r>
          </w:p>
          <w:p w:rsidR="00A73B0B" w:rsidRPr="009B481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16.02</w:t>
            </w:r>
          </w:p>
        </w:tc>
        <w:tc>
          <w:tcPr>
            <w:tcW w:w="2551" w:type="dxa"/>
            <w:vMerge w:val="restart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умений, ра</w:t>
            </w:r>
            <w:r w:rsidRPr="00542DF0">
              <w:t>з</w:t>
            </w:r>
            <w:r w:rsidRPr="00542DF0">
              <w:t>витие речи учащихся. Моделирование о</w:t>
            </w:r>
            <w:r w:rsidRPr="00542DF0">
              <w:t>б</w:t>
            </w:r>
            <w:r w:rsidRPr="00542DF0">
              <w:t>ложки. Чтение по ча</w:t>
            </w:r>
            <w:r w:rsidRPr="00542DF0">
              <w:t>с</w:t>
            </w:r>
            <w:r w:rsidRPr="00542DF0">
              <w:t>тям.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Учиться аудировать </w:t>
            </w:r>
            <w:r w:rsidRPr="00542DF0">
              <w:rPr>
                <w:noProof/>
              </w:rPr>
              <w:t xml:space="preserve">(слушать) сказку,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  Самостоятельно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 (</w:t>
            </w:r>
            <w:r w:rsidRPr="00542DF0">
              <w:rPr>
                <w:i/>
                <w:noProof/>
              </w:rPr>
              <w:t>указать</w:t>
            </w:r>
            <w:r w:rsidRPr="00542DF0">
              <w:rPr>
                <w:noProof/>
              </w:rPr>
              <w:t xml:space="preserve"> авторскую принадлежность и заголовок).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чтении сказки по частям, </w:t>
            </w:r>
            <w:r w:rsidRPr="00542DF0">
              <w:rPr>
                <w:i/>
                <w:noProof/>
              </w:rPr>
              <w:t>озаглавливать</w:t>
            </w:r>
            <w:r w:rsidRPr="00542DF0">
              <w:rPr>
                <w:noProof/>
              </w:rPr>
              <w:t xml:space="preserve"> части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9B344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понятие литер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турные сказки.</w:t>
            </w:r>
          </w:p>
          <w:p w:rsidR="00A73B0B" w:rsidRPr="00542DF0" w:rsidRDefault="00A73B0B" w:rsidP="009B3448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9B3448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выделять признаки сказки;</w:t>
            </w:r>
          </w:p>
          <w:p w:rsidR="00A73B0B" w:rsidRPr="00542DF0" w:rsidRDefault="00A73B0B" w:rsidP="009B3448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– правильно называть автора и название пр</w:t>
            </w:r>
            <w:r w:rsidRPr="00542DF0">
              <w:t>о</w:t>
            </w:r>
            <w:r w:rsidRPr="00542DF0">
              <w:t>изведения;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t>– выразительно читать отрывок из произвед</w:t>
            </w:r>
            <w:r w:rsidRPr="00542DF0">
              <w:t>е</w:t>
            </w:r>
            <w:r w:rsidRPr="00542DF0">
              <w:lastRenderedPageBreak/>
              <w:t>ния при повторном чтении;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Репроду</w:t>
            </w:r>
            <w:r w:rsidRPr="00542DF0">
              <w:rPr>
                <w:rFonts w:eastAsia="Calibri"/>
              </w:rPr>
              <w:t>к</w:t>
            </w:r>
            <w:r w:rsidRPr="00542DF0">
              <w:rPr>
                <w:rFonts w:eastAsia="Calibri"/>
              </w:rPr>
              <w:t>ции картин художн</w:t>
            </w:r>
            <w:r w:rsidRPr="00542DF0">
              <w:rPr>
                <w:rFonts w:eastAsia="Calibri"/>
              </w:rPr>
              <w:t>и</w:t>
            </w:r>
            <w:r w:rsidRPr="00542DF0">
              <w:rPr>
                <w:rFonts w:eastAsia="Calibri"/>
              </w:rPr>
              <w:t>ков-сказочн</w:t>
            </w:r>
            <w:r w:rsidRPr="00542DF0">
              <w:rPr>
                <w:rFonts w:eastAsia="Calibri"/>
              </w:rPr>
              <w:t>и</w:t>
            </w:r>
            <w:r w:rsidRPr="00542DF0">
              <w:rPr>
                <w:rFonts w:eastAsia="Calibri"/>
              </w:rPr>
              <w:t>ков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мира. Английская народ</w:t>
            </w:r>
            <w:r w:rsidRPr="00542DF0">
              <w:rPr>
                <w:spacing w:val="-4"/>
              </w:rPr>
              <w:softHyphen/>
              <w:t xml:space="preserve">ная сказка «Сказка про трех </w:t>
            </w:r>
            <w:r w:rsidRPr="00542DF0">
              <w:rPr>
                <w:spacing w:val="-4"/>
              </w:rPr>
              <w:lastRenderedPageBreak/>
              <w:t>поросят».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9B481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 сказки,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к тексту произведения в учебнике и тетради.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</w:t>
            </w:r>
            <w:r w:rsidRPr="00542DF0">
              <w:rPr>
                <w:noProof/>
              </w:rPr>
              <w:lastRenderedPageBreak/>
              <w:t>контекстовое значение слов и выражений.</w:t>
            </w:r>
          </w:p>
          <w:p w:rsidR="00A73B0B" w:rsidRPr="00542DF0" w:rsidRDefault="00A73B0B" w:rsidP="009B3448">
            <w:pPr>
              <w:pStyle w:val="a4"/>
              <w:ind w:right="-108"/>
              <w:rPr>
                <w:noProof/>
              </w:rPr>
            </w:pPr>
            <w:r w:rsidRPr="00542DF0">
              <w:rPr>
                <w:i/>
                <w:noProof/>
              </w:rPr>
              <w:t>Раскрывать</w:t>
            </w:r>
            <w:r w:rsidRPr="00542DF0">
              <w:rPr>
                <w:noProof/>
              </w:rPr>
              <w:t xml:space="preserve"> нравственное значение поведения героев сказки, </w:t>
            </w:r>
            <w:r w:rsidRPr="00542DF0">
              <w:rPr>
                <w:i/>
                <w:noProof/>
              </w:rPr>
              <w:t>воспитывать</w:t>
            </w:r>
            <w:r w:rsidRPr="00542DF0">
              <w:rPr>
                <w:noProof/>
              </w:rPr>
              <w:t xml:space="preserve"> толерантное отношение ко всем, кто живет рядом.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информацию (слова и выражения), подтверждающую национальные особенности сказки.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игр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lastRenderedPageBreak/>
              <w:t>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Зарубежные ска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ки. Повторение.</w:t>
            </w:r>
          </w:p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</w:p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</w:p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9B481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умений, ра</w:t>
            </w:r>
            <w:r w:rsidRPr="00542DF0">
              <w:t>з</w:t>
            </w:r>
            <w:r w:rsidRPr="00542DF0">
              <w:t>витие речи учащихся.</w:t>
            </w:r>
            <w:r w:rsidR="00D97051">
              <w:t xml:space="preserve"> Навык чтения вслух.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noProof/>
              </w:rPr>
              <w:t xml:space="preserve">Повторно </w:t>
            </w: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одну из изученных сказок, которая понравилась учащимся. </w:t>
            </w:r>
          </w:p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Слушать, читать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</w:t>
            </w:r>
          </w:p>
        </w:tc>
        <w:tc>
          <w:tcPr>
            <w:tcW w:w="2693" w:type="dxa"/>
          </w:tcPr>
          <w:p w:rsidR="00A73B0B" w:rsidRPr="00542DF0" w:rsidRDefault="00A73B0B" w:rsidP="009B344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Уметь </w:t>
            </w:r>
            <w:r w:rsidRPr="00542DF0">
              <w:rPr>
                <w:color w:val="000000"/>
              </w:rPr>
              <w:t>определять на</w:t>
            </w:r>
            <w:r w:rsidRPr="00542DF0">
              <w:rPr>
                <w:color w:val="000000"/>
              </w:rPr>
              <w:t>и</w:t>
            </w:r>
            <w:r w:rsidRPr="00542DF0">
              <w:rPr>
                <w:color w:val="000000"/>
              </w:rPr>
              <w:t>более эффективные способы достижения результата.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игр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Выставка книг по теме</w:t>
            </w:r>
          </w:p>
        </w:tc>
      </w:tr>
      <w:tr w:rsidR="00A73B0B" w:rsidRPr="00542DF0" w:rsidTr="00627D8C">
        <w:trPr>
          <w:trHeight w:val="968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Библиотечный урок.</w:t>
            </w:r>
          </w:p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  <w:r w:rsidRPr="00542DF0">
              <w:rPr>
                <w:spacing w:val="-4"/>
              </w:rPr>
              <w:t>Дорогами сказок. Рубрика «Кни</w:t>
            </w:r>
            <w:r w:rsidRPr="00542DF0">
              <w:rPr>
                <w:spacing w:val="-4"/>
              </w:rPr>
              <w:t>ж</w:t>
            </w:r>
            <w:r w:rsidRPr="00542DF0">
              <w:rPr>
                <w:spacing w:val="-4"/>
              </w:rPr>
              <w:t>ная полка».</w:t>
            </w:r>
          </w:p>
          <w:p w:rsidR="00A73B0B" w:rsidRPr="00542DF0" w:rsidRDefault="00A73B0B" w:rsidP="00C46ACC">
            <w:pPr>
              <w:spacing w:line="278" w:lineRule="exact"/>
              <w:ind w:left="100"/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9B481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2551" w:type="dxa"/>
          </w:tcPr>
          <w:p w:rsidR="00A73B0B" w:rsidRPr="00542DF0" w:rsidRDefault="00A73B0B" w:rsidP="009B3448">
            <w:r w:rsidRPr="00542DF0">
              <w:t>Подбор книг на з</w:t>
            </w:r>
            <w:r w:rsidRPr="00542DF0">
              <w:t>а</w:t>
            </w:r>
            <w:r w:rsidRPr="00542DF0">
              <w:t>данную тему. Чтение и презентация в</w:t>
            </w:r>
            <w:r w:rsidRPr="00542DF0">
              <w:t>ы</w:t>
            </w:r>
            <w:r w:rsidRPr="00542DF0">
              <w:t>бранной книги</w:t>
            </w:r>
            <w:r w:rsidR="00D97051">
              <w:t>. Лит</w:t>
            </w:r>
            <w:r w:rsidR="00D97051">
              <w:t>е</w:t>
            </w:r>
            <w:r w:rsidR="00D97051">
              <w:t>ратурный диктант.</w:t>
            </w:r>
          </w:p>
          <w:p w:rsidR="00A73B0B" w:rsidRPr="00542DF0" w:rsidRDefault="00A73B0B" w:rsidP="00C46ACC">
            <w:pPr>
              <w:rPr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r w:rsidRPr="00542DF0">
              <w:rPr>
                <w:i/>
              </w:rPr>
              <w:t xml:space="preserve">Читать </w:t>
            </w:r>
            <w:r w:rsidRPr="00542DF0">
              <w:t>сказки.</w:t>
            </w:r>
          </w:p>
        </w:tc>
        <w:tc>
          <w:tcPr>
            <w:tcW w:w="2693" w:type="dxa"/>
          </w:tcPr>
          <w:p w:rsidR="00A73B0B" w:rsidRPr="00542DF0" w:rsidRDefault="00A73B0B" w:rsidP="009B3448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A73B0B" w:rsidRPr="00542DF0" w:rsidRDefault="00A73B0B" w:rsidP="009B3448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-отбирать в библиотеке книги о животных;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t>– составлять книгу-самоделку о героях-животных;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r w:rsidRPr="00542DF0">
              <w:t xml:space="preserve">Проверка уровня обученности. Обобщение. «Проверь себя».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февр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ля</w:t>
            </w:r>
          </w:p>
          <w:p w:rsidR="00A73B0B" w:rsidRPr="009B481C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Выполнение заданий в учебнике и в тетради. Тест.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</w:pPr>
            <w:r w:rsidRPr="00542DF0">
              <w:rPr>
                <w:noProof/>
              </w:rPr>
              <w:t>Классифицировать изученные произведения, аргументировать свой выбор.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планировать, контро</w:t>
            </w:r>
            <w:r w:rsidRPr="00542DF0">
              <w:rPr>
                <w:color w:val="000000"/>
              </w:rPr>
              <w:softHyphen/>
              <w:t>лировать и оц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нивать учебные дейс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вия в соответствии с постав</w:t>
            </w:r>
            <w:r w:rsidRPr="00542DF0">
              <w:rPr>
                <w:color w:val="000000"/>
              </w:rPr>
              <w:softHyphen/>
              <w:t>ленной задачей.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 раб.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E308B4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A73B0B" w:rsidRPr="00542DF0" w:rsidRDefault="00A73B0B" w:rsidP="00C46ACC">
            <w:pPr>
              <w:pStyle w:val="a4"/>
              <w:tabs>
                <w:tab w:val="left" w:pos="7500"/>
              </w:tabs>
              <w:jc w:val="center"/>
              <w:rPr>
                <w:rFonts w:eastAsia="Calibri"/>
                <w:b/>
              </w:rPr>
            </w:pPr>
            <w:r w:rsidRPr="00542DF0">
              <w:rPr>
                <w:b/>
              </w:rPr>
              <w:t>«Семья и я» (15 ч)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9B3448">
            <w:pPr>
              <w:rPr>
                <w:spacing w:val="-4"/>
              </w:rPr>
            </w:pPr>
            <w:r w:rsidRPr="00542DF0">
              <w:rPr>
                <w:spacing w:val="-4"/>
              </w:rPr>
              <w:t>Произведения о семье. Л. Толстой «Лучше всех».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 xml:space="preserve">Развитие навыков чтения и читательских умений. </w:t>
            </w:r>
            <w:r w:rsidRPr="00542DF0">
              <w:rPr>
                <w:noProof/>
              </w:rPr>
              <w:t xml:space="preserve"> Выполнение  заданий в учебнике и в тетради. Знакомство с рассказом-былью. 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243258">
            <w:pPr>
              <w:pStyle w:val="a4"/>
              <w:ind w:left="-108" w:right="-108"/>
              <w:rPr>
                <w:noProof/>
              </w:rPr>
            </w:pPr>
            <w:r w:rsidRPr="00542DF0">
              <w:rPr>
                <w:i/>
                <w:noProof/>
              </w:rPr>
              <w:t xml:space="preserve"> Развивать</w:t>
            </w:r>
            <w:r w:rsidRPr="00542DF0">
              <w:rPr>
                <w:noProof/>
              </w:rPr>
              <w:t xml:space="preserve"> полноценное читательское восприятие.</w:t>
            </w:r>
          </w:p>
          <w:p w:rsidR="00A73B0B" w:rsidRPr="00542DF0" w:rsidRDefault="00A73B0B" w:rsidP="00243258">
            <w:pPr>
              <w:pStyle w:val="a4"/>
              <w:ind w:left="-108" w:right="-108"/>
              <w:rPr>
                <w:noProof/>
              </w:rPr>
            </w:pPr>
            <w:r w:rsidRPr="00542DF0">
              <w:rPr>
                <w:i/>
                <w:noProof/>
              </w:rPr>
              <w:t>Осваивать</w:t>
            </w:r>
            <w:r w:rsidRPr="00542DF0">
              <w:rPr>
                <w:noProof/>
              </w:rPr>
              <w:t xml:space="preserve"> идейно-нравственное содержание: выполнение заданий в учебнике и в тетради.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позицию писателя,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свою точку зрения.</w:t>
            </w:r>
          </w:p>
          <w:p w:rsidR="00A73B0B" w:rsidRPr="00542DF0" w:rsidRDefault="00A73B0B" w:rsidP="00243258">
            <w:pPr>
              <w:pStyle w:val="a4"/>
              <w:ind w:left="-108" w:right="-108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определять главную </w:t>
            </w:r>
            <w:r w:rsidRPr="00542DF0">
              <w:rPr>
                <w:noProof/>
              </w:rPr>
              <w:lastRenderedPageBreak/>
              <w:t xml:space="preserve">мысль рассказа. </w:t>
            </w: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</w:t>
            </w:r>
            <w:r w:rsidRPr="00542DF0">
              <w:rPr>
                <w:i/>
                <w:noProof/>
              </w:rPr>
              <w:t>рассказом-былью</w:t>
            </w:r>
            <w:r w:rsidRPr="00542DF0">
              <w:rPr>
                <w:noProof/>
              </w:rPr>
              <w:t xml:space="preserve">, объяснять значение слова </w:t>
            </w:r>
            <w:r w:rsidRPr="00542DF0">
              <w:rPr>
                <w:i/>
                <w:noProof/>
              </w:rPr>
              <w:t>быль.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t>понятие быль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 Уметь </w:t>
            </w:r>
            <w:r w:rsidRPr="00542DF0">
              <w:rPr>
                <w:rFonts w:eastAsia="Calibri"/>
              </w:rPr>
              <w:t>высказывать свою точку зрения.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Фольклорные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о семье. Пословицы. Н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родная песня «К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лыбельная».</w:t>
            </w: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0337A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 xml:space="preserve">Развитие навыков чтения и читательских умений. </w:t>
            </w:r>
            <w:r w:rsidRPr="00542DF0">
              <w:rPr>
                <w:noProof/>
              </w:rPr>
              <w:t xml:space="preserve"> Выполнение  заданий в учебнике и в тетради.</w:t>
            </w:r>
            <w:r w:rsidR="00610A41">
              <w:rPr>
                <w:noProof/>
              </w:rPr>
              <w:t xml:space="preserve"> Выразительность чтения.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эстетическое восприятие: </w:t>
            </w:r>
            <w:r w:rsidRPr="00542DF0">
              <w:rPr>
                <w:i/>
                <w:noProof/>
              </w:rPr>
              <w:t xml:space="preserve">слушать, читать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в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духовно-нравственный опыт – доброе отношение к маленьким.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эстетическое восприятие художественного текста: </w:t>
            </w:r>
            <w:r w:rsidRPr="00542DF0">
              <w:rPr>
                <w:i/>
                <w:noProof/>
              </w:rPr>
              <w:t>слушать, читать</w:t>
            </w:r>
            <w:r w:rsidRPr="00542DF0">
              <w:rPr>
                <w:noProof/>
              </w:rPr>
              <w:t xml:space="preserve"> текст колыбельной песни.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9B3448">
            <w:pPr>
              <w:pStyle w:val="a4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понятие «кол</w:t>
            </w:r>
            <w:r w:rsidRPr="00542DF0">
              <w:t>ы</w:t>
            </w:r>
            <w:r w:rsidRPr="00542DF0">
              <w:t xml:space="preserve">бельная»; </w:t>
            </w:r>
          </w:p>
          <w:p w:rsidR="00A73B0B" w:rsidRPr="00542DF0" w:rsidRDefault="00A73B0B" w:rsidP="00243258">
            <w:pPr>
              <w:pStyle w:val="a4"/>
              <w:rPr>
                <w:noProof/>
              </w:rPr>
            </w:pPr>
            <w:r w:rsidRPr="00542DF0">
              <w:rPr>
                <w:b/>
              </w:rPr>
              <w:t xml:space="preserve">Понимать </w:t>
            </w:r>
            <w:r w:rsidRPr="00542DF0">
              <w:rPr>
                <w:noProof/>
              </w:rPr>
              <w:t>духовно-нравственный опыт – доброе отношение к маленьким.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 Уметь 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t>– выразительно читать колыбельные песни (авторские, народные)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Большая книга п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словиц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Авторские кол</w:t>
            </w:r>
            <w:r w:rsidRPr="00542DF0">
              <w:rPr>
                <w:spacing w:val="-4"/>
              </w:rPr>
              <w:t>ы</w:t>
            </w:r>
            <w:r w:rsidRPr="00542DF0">
              <w:rPr>
                <w:spacing w:val="-4"/>
              </w:rPr>
              <w:t>бельные песни. М. Лермон</w:t>
            </w:r>
            <w:r w:rsidRPr="00542DF0">
              <w:rPr>
                <w:spacing w:val="-4"/>
              </w:rPr>
              <w:softHyphen/>
              <w:t>тов «Спи, младенец, мой прекрасный...»</w:t>
            </w: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марта</w:t>
            </w:r>
          </w:p>
          <w:p w:rsidR="00A73B0B" w:rsidRPr="000337A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02.03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noProof/>
              </w:rPr>
              <w:t>Сравнение колыбельных песен. Определение главной мысли песни.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Сравнить</w:t>
            </w:r>
            <w:r w:rsidRPr="00542DF0">
              <w:rPr>
                <w:noProof/>
              </w:rPr>
              <w:t xml:space="preserve"> песню народную и авторскую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 песни,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нравственные ценности в семье.</w:t>
            </w:r>
          </w:p>
        </w:tc>
        <w:tc>
          <w:tcPr>
            <w:tcW w:w="2693" w:type="dxa"/>
            <w:vMerge/>
          </w:tcPr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Рассказы о детях. Е. Пермяк «Сл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чай с кошельком».  С. Аксаков «Моя сестра».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0337A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Самостоятельная работа с новым произведением. Высказывание своего отношения к поступкам героев.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Ориентироваться</w:t>
            </w:r>
            <w:r w:rsidRPr="00542DF0">
              <w:rPr>
                <w:noProof/>
              </w:rPr>
              <w:t xml:space="preserve"> в системе личностных смыслов через поступки героев: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понимание нравственных ценностей,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свое отношение к героям. </w:t>
            </w:r>
            <w:r w:rsidRPr="00542DF0">
              <w:rPr>
                <w:i/>
                <w:noProof/>
              </w:rPr>
              <w:t>Показывать</w:t>
            </w:r>
            <w:r w:rsidRPr="00542DF0">
              <w:rPr>
                <w:noProof/>
              </w:rPr>
              <w:t xml:space="preserve"> авторскую позицию через выразительное чтение.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духовно-нравственный опыт, заложенный в рассказе.</w:t>
            </w:r>
          </w:p>
          <w:p w:rsidR="00A73B0B" w:rsidRPr="00542DF0" w:rsidRDefault="00A73B0B" w:rsidP="00C46ACC">
            <w:r w:rsidRPr="00542DF0">
              <w:rPr>
                <w:i/>
                <w:noProof/>
              </w:rPr>
              <w:t>Самостоятельно работать</w:t>
            </w:r>
            <w:r w:rsidRPr="00542DF0">
              <w:rPr>
                <w:noProof/>
              </w:rPr>
              <w:t xml:space="preserve"> с новым произведением.</w:t>
            </w:r>
          </w:p>
        </w:tc>
        <w:tc>
          <w:tcPr>
            <w:tcW w:w="2693" w:type="dxa"/>
          </w:tcPr>
          <w:p w:rsidR="00A73B0B" w:rsidRPr="00542DF0" w:rsidRDefault="00A73B0B" w:rsidP="00243258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243258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-употреблять в сам</w:t>
            </w:r>
            <w:r w:rsidRPr="00542DF0">
              <w:t>о</w:t>
            </w:r>
            <w:r w:rsidRPr="00542DF0">
              <w:t xml:space="preserve">стоятельных работах и в устной речи слова: </w:t>
            </w:r>
            <w:r w:rsidRPr="00542DF0">
              <w:rPr>
                <w:i/>
                <w:iCs/>
              </w:rPr>
              <w:t xml:space="preserve">мамочка, сестричка, сынок </w:t>
            </w:r>
            <w:r w:rsidRPr="00542DF0">
              <w:t>и т. д.;</w:t>
            </w:r>
          </w:p>
          <w:p w:rsidR="00A73B0B" w:rsidRPr="00542DF0" w:rsidRDefault="00A73B0B" w:rsidP="00243258">
            <w:pPr>
              <w:pStyle w:val="a4"/>
              <w:rPr>
                <w:rFonts w:eastAsia="Calibri"/>
              </w:rPr>
            </w:pPr>
            <w:r w:rsidRPr="00542DF0">
              <w:t>– разыгрывать сценки из произведений.</w:t>
            </w:r>
          </w:p>
          <w:p w:rsidR="00A73B0B" w:rsidRPr="00542DF0" w:rsidRDefault="00A73B0B" w:rsidP="00243258">
            <w:pPr>
              <w:rPr>
                <w:rFonts w:eastAsia="Calibri"/>
              </w:rPr>
            </w:pPr>
            <w:r w:rsidRPr="00542DF0">
              <w:rPr>
                <w:i/>
                <w:noProof/>
              </w:rPr>
              <w:t>-ориентироваться</w:t>
            </w:r>
            <w:r w:rsidRPr="00542DF0">
              <w:rPr>
                <w:noProof/>
              </w:rPr>
              <w:t xml:space="preserve"> в системе личностных смыслов через поступки героев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Выставка книг по теме разд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ла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детях. В. Осеева «Сыно</w:t>
            </w:r>
            <w:r w:rsidRPr="00542DF0">
              <w:rPr>
                <w:spacing w:val="-4"/>
              </w:rPr>
              <w:softHyphen/>
              <w:t>вья». П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lastRenderedPageBreak/>
              <w:t>словицы.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0337A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05.03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 xml:space="preserve">Высказывание своего отношения к поступкам героев. </w:t>
            </w:r>
            <w:r w:rsidRPr="00542DF0">
              <w:rPr>
                <w:noProof/>
              </w:rPr>
              <w:lastRenderedPageBreak/>
              <w:t>Выразительное чтение диалогов. Работа с пословицей.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Ориентироваться</w:t>
            </w:r>
            <w:r w:rsidRPr="00542DF0">
              <w:rPr>
                <w:noProof/>
              </w:rPr>
              <w:t xml:space="preserve"> в системе личностных отношений героев произведения: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</w:t>
            </w:r>
            <w:r w:rsidRPr="00542DF0">
              <w:rPr>
                <w:noProof/>
              </w:rPr>
              <w:lastRenderedPageBreak/>
              <w:t xml:space="preserve">позицию автора и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свою.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нравственно-этическое поведение мальчиков, матерей и старика.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 диалог (разговор) героев произведения.</w:t>
            </w:r>
          </w:p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 xml:space="preserve">Самостоятельно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текст пословицы,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смысл пословицы, </w:t>
            </w: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ее с рассказом В.Осеевой «Сыновья». </w:t>
            </w:r>
            <w:r w:rsidRPr="00542DF0">
              <w:rPr>
                <w:i/>
                <w:noProof/>
              </w:rPr>
              <w:t>Использовать</w:t>
            </w:r>
            <w:r w:rsidRPr="00542DF0">
              <w:rPr>
                <w:noProof/>
              </w:rPr>
              <w:t xml:space="preserve"> в речи литературоведческое понятие </w:t>
            </w:r>
            <w:r w:rsidRPr="00542DF0">
              <w:rPr>
                <w:i/>
                <w:noProof/>
              </w:rPr>
              <w:t>пословица.</w:t>
            </w:r>
          </w:p>
        </w:tc>
        <w:tc>
          <w:tcPr>
            <w:tcW w:w="2693" w:type="dxa"/>
          </w:tcPr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rPr>
                <w:rFonts w:eastAsia="Calibri"/>
              </w:rPr>
              <w:t>понятие посл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вица;</w:t>
            </w:r>
          </w:p>
          <w:p w:rsidR="00A73B0B" w:rsidRPr="00542DF0" w:rsidRDefault="00A73B0B" w:rsidP="009B3448">
            <w:pPr>
              <w:pStyle w:val="a4"/>
              <w:rPr>
                <w:i/>
                <w:noProof/>
              </w:rPr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rPr>
                <w:i/>
                <w:noProof/>
              </w:rPr>
              <w:t xml:space="preserve"> </w:t>
            </w:r>
          </w:p>
          <w:p w:rsidR="00A73B0B" w:rsidRPr="00542DF0" w:rsidRDefault="00A73B0B" w:rsidP="00243258">
            <w:pPr>
              <w:pStyle w:val="a4"/>
              <w:ind w:right="-108"/>
              <w:rPr>
                <w:rFonts w:eastAsia="Calibri"/>
              </w:rPr>
            </w:pPr>
            <w:r w:rsidRPr="00542DF0">
              <w:rPr>
                <w:noProof/>
              </w:rPr>
              <w:lastRenderedPageBreak/>
              <w:t>-оценивать нравственно-этическое поведение мальчиков, матерей и старика.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lastRenderedPageBreak/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Большая книга п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словиц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95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Авторская кол</w:t>
            </w:r>
            <w:r w:rsidRPr="00542DF0">
              <w:rPr>
                <w:spacing w:val="-4"/>
              </w:rPr>
              <w:t>ы</w:t>
            </w:r>
            <w:r w:rsidRPr="00542DF0">
              <w:rPr>
                <w:spacing w:val="-4"/>
              </w:rPr>
              <w:t>бельная песня. А. Майков «Ко</w:t>
            </w:r>
            <w:r w:rsidRPr="00542DF0">
              <w:rPr>
                <w:spacing w:val="-4"/>
              </w:rPr>
              <w:softHyphen/>
              <w:t>лыбельная пе</w:t>
            </w:r>
            <w:r w:rsidRPr="00542DF0">
              <w:rPr>
                <w:spacing w:val="-4"/>
              </w:rPr>
              <w:t>с</w:t>
            </w:r>
            <w:r w:rsidRPr="00542DF0">
              <w:rPr>
                <w:spacing w:val="-4"/>
              </w:rPr>
              <w:t>ня». Пословица.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06.03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Выразительное чтение диалога матери и ветра. Сравнение колыбельных песен.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Наблюдать</w:t>
            </w:r>
            <w:r w:rsidRPr="00542DF0">
              <w:rPr>
                <w:noProof/>
              </w:rPr>
              <w:t xml:space="preserve"> за рифмующимися словами, </w:t>
            </w:r>
            <w:r w:rsidRPr="00542DF0">
              <w:rPr>
                <w:i/>
                <w:noProof/>
              </w:rPr>
              <w:t>указывать</w:t>
            </w:r>
            <w:r w:rsidRPr="00542DF0">
              <w:rPr>
                <w:noProof/>
              </w:rPr>
              <w:t xml:space="preserve"> рифмы. </w:t>
            </w:r>
            <w:r w:rsidRPr="00542DF0">
              <w:rPr>
                <w:i/>
                <w:noProof/>
              </w:rPr>
              <w:t>Читать выразительно</w:t>
            </w:r>
            <w:r w:rsidRPr="00542DF0">
              <w:rPr>
                <w:noProof/>
              </w:rPr>
              <w:t xml:space="preserve"> диалог матери и ветра.</w:t>
            </w:r>
          </w:p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изученные колыбельные песни.</w:t>
            </w:r>
          </w:p>
        </w:tc>
        <w:tc>
          <w:tcPr>
            <w:tcW w:w="2693" w:type="dxa"/>
          </w:tcPr>
          <w:p w:rsidR="00A73B0B" w:rsidRPr="00542DF0" w:rsidRDefault="00A73B0B" w:rsidP="00243258">
            <w:pPr>
              <w:pStyle w:val="a4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понятие «кол</w:t>
            </w:r>
            <w:r w:rsidRPr="00542DF0">
              <w:t>ы</w:t>
            </w:r>
            <w:r w:rsidRPr="00542DF0">
              <w:t xml:space="preserve">бельная»; </w:t>
            </w:r>
          </w:p>
          <w:p w:rsidR="00A73B0B" w:rsidRPr="00542DF0" w:rsidRDefault="00A73B0B" w:rsidP="0024325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Уметь </w:t>
            </w:r>
          </w:p>
          <w:p w:rsidR="00A73B0B" w:rsidRPr="00542DF0" w:rsidRDefault="00A73B0B" w:rsidP="00243258">
            <w:pPr>
              <w:pStyle w:val="a4"/>
              <w:rPr>
                <w:rFonts w:eastAsia="Calibri"/>
                <w:b/>
              </w:rPr>
            </w:pPr>
            <w:r w:rsidRPr="00542DF0">
              <w:t>– выразительно читать колыбельные песни (авторские, народные)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 xml:space="preserve"> Уметь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Большая книга п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словиц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83" w:lineRule="exact"/>
              <w:ind w:left="80"/>
              <w:rPr>
                <w:bCs/>
                <w:spacing w:val="1"/>
              </w:rPr>
            </w:pPr>
            <w:r w:rsidRPr="00542DF0">
              <w:rPr>
                <w:bCs/>
                <w:spacing w:val="1"/>
              </w:rPr>
              <w:t>Слушание. Пр</w:t>
            </w:r>
            <w:r w:rsidRPr="00542DF0">
              <w:rPr>
                <w:bCs/>
                <w:spacing w:val="1"/>
              </w:rPr>
              <w:t>о</w:t>
            </w:r>
            <w:r w:rsidRPr="00542DF0">
              <w:rPr>
                <w:bCs/>
                <w:spacing w:val="1"/>
              </w:rPr>
              <w:t>изведения о с</w:t>
            </w:r>
            <w:r w:rsidRPr="00542DF0">
              <w:rPr>
                <w:bCs/>
                <w:spacing w:val="1"/>
              </w:rPr>
              <w:t>е</w:t>
            </w:r>
            <w:r w:rsidRPr="00542DF0">
              <w:rPr>
                <w:bCs/>
                <w:spacing w:val="1"/>
              </w:rPr>
              <w:t xml:space="preserve">мье. </w:t>
            </w:r>
          </w:p>
          <w:p w:rsidR="00A73B0B" w:rsidRPr="00542DF0" w:rsidRDefault="00A73B0B" w:rsidP="00C46ACC">
            <w:pPr>
              <w:spacing w:line="283" w:lineRule="exact"/>
              <w:ind w:left="80"/>
              <w:rPr>
                <w:spacing w:val="-4"/>
              </w:rPr>
            </w:pPr>
            <w:r w:rsidRPr="00542DF0">
              <w:rPr>
                <w:bCs/>
                <w:spacing w:val="1"/>
              </w:rPr>
              <w:t>Л.</w:t>
            </w:r>
            <w:r w:rsidRPr="00542DF0">
              <w:rPr>
                <w:spacing w:val="-4"/>
              </w:rPr>
              <w:t xml:space="preserve">Толстой «Отец и сыновья»,  </w:t>
            </w:r>
          </w:p>
          <w:p w:rsidR="00A73B0B" w:rsidRPr="00542DF0" w:rsidRDefault="00A73B0B" w:rsidP="00C46ACC">
            <w:pPr>
              <w:spacing w:line="283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И. Панькин «Л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генда о матерях».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марта</w:t>
            </w:r>
          </w:p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noProof/>
              </w:rPr>
              <w:t>Пересказ по плану. Выполнение заданий в учебнике и в тетради.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Пересказывать</w:t>
            </w:r>
            <w:r w:rsidRPr="00542DF0">
              <w:rPr>
                <w:noProof/>
              </w:rPr>
              <w:t xml:space="preserve"> легенду по модельному плану.</w:t>
            </w:r>
          </w:p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 работать с новым произведением.</w:t>
            </w:r>
          </w:p>
          <w:p w:rsidR="00A73B0B" w:rsidRPr="00542DF0" w:rsidRDefault="00A73B0B" w:rsidP="00C46ACC">
            <w:pPr>
              <w:rPr>
                <w:noProof/>
              </w:rPr>
            </w:pPr>
          </w:p>
          <w:p w:rsidR="00A73B0B" w:rsidRPr="00542DF0" w:rsidRDefault="00A73B0B" w:rsidP="00C46ACC">
            <w:pPr>
              <w:rPr>
                <w:noProof/>
              </w:rPr>
            </w:pPr>
          </w:p>
          <w:p w:rsidR="00A73B0B" w:rsidRPr="00542DF0" w:rsidRDefault="00A73B0B" w:rsidP="00C46ACC">
            <w:pPr>
              <w:pStyle w:val="a4"/>
            </w:pPr>
          </w:p>
        </w:tc>
        <w:tc>
          <w:tcPr>
            <w:tcW w:w="2693" w:type="dxa"/>
            <w:vMerge w:val="restart"/>
          </w:tcPr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rPr>
                <w:rFonts w:eastAsia="Calibri"/>
              </w:rPr>
              <w:t>понятие легенда;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 Уметь</w:t>
            </w:r>
          </w:p>
          <w:p w:rsidR="00A73B0B" w:rsidRPr="00542DF0" w:rsidRDefault="00A73B0B" w:rsidP="009B3448">
            <w:pPr>
              <w:pStyle w:val="a4"/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правильно и быстро читать; </w:t>
            </w:r>
          </w:p>
          <w:p w:rsidR="00A73B0B" w:rsidRPr="00542DF0" w:rsidRDefault="00A73B0B" w:rsidP="009B3448">
            <w:pPr>
              <w:pStyle w:val="a4"/>
            </w:pPr>
            <w:r w:rsidRPr="00542DF0">
              <w:t xml:space="preserve">-давать характеристику героям, </w:t>
            </w:r>
          </w:p>
          <w:p w:rsidR="00A73B0B" w:rsidRPr="00542DF0" w:rsidRDefault="00A73B0B" w:rsidP="009B3448">
            <w:pPr>
              <w:pStyle w:val="a4"/>
            </w:pPr>
            <w:r w:rsidRPr="00542DF0">
              <w:t xml:space="preserve">-читать по ролям; </w:t>
            </w:r>
          </w:p>
          <w:p w:rsidR="00A73B0B" w:rsidRPr="00542DF0" w:rsidRDefault="00A73B0B" w:rsidP="009B3448">
            <w:pPr>
              <w:pStyle w:val="a4"/>
            </w:pPr>
            <w:r w:rsidRPr="00542DF0">
              <w:t>-выделять смысловые части произведения, находить опорные сл</w:t>
            </w:r>
            <w:r w:rsidRPr="00542DF0">
              <w:t>о</w:t>
            </w:r>
            <w:r w:rsidRPr="00542DF0">
              <w:t xml:space="preserve">ва; 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t>-читать по ролям, опр</w:t>
            </w:r>
            <w:r w:rsidRPr="00542DF0">
              <w:t>е</w:t>
            </w:r>
            <w:r w:rsidRPr="00542DF0">
              <w:t>делять от какого лица ведется повествование.</w:t>
            </w:r>
          </w:p>
          <w:p w:rsidR="00A73B0B" w:rsidRPr="00542DF0" w:rsidRDefault="00A73B0B" w:rsidP="00F777FE">
            <w:pPr>
              <w:rPr>
                <w:rFonts w:eastAsia="Calibri"/>
              </w:rPr>
            </w:pPr>
            <w:r w:rsidRPr="00542DF0">
              <w:rPr>
                <w:i/>
                <w:noProof/>
              </w:rPr>
              <w:t>-понимать</w:t>
            </w:r>
            <w:r w:rsidRPr="00542DF0">
              <w:rPr>
                <w:noProof/>
              </w:rPr>
              <w:t xml:space="preserve"> духовно-нравственный опыт, заложенный в рассказе.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80"/>
              <w:rPr>
                <w:spacing w:val="-4"/>
              </w:rPr>
            </w:pPr>
            <w:r w:rsidRPr="00542DF0">
              <w:rPr>
                <w:bCs/>
                <w:spacing w:val="1"/>
              </w:rPr>
              <w:t xml:space="preserve">Произведения о семье. </w:t>
            </w:r>
            <w:r w:rsidRPr="00542DF0">
              <w:rPr>
                <w:spacing w:val="-4"/>
              </w:rPr>
              <w:t>А.Плещеев «Старик», Л. В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ронкова «Катин пода</w:t>
            </w:r>
            <w:r w:rsidRPr="00542DF0">
              <w:rPr>
                <w:spacing w:val="-4"/>
              </w:rPr>
              <w:softHyphen/>
              <w:t>рок».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2551" w:type="dxa"/>
          </w:tcPr>
          <w:p w:rsidR="00A73B0B" w:rsidRPr="00542DF0" w:rsidRDefault="00A73B0B" w:rsidP="00C24DC7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Высказывание своего отношения к поступкам героев. Выразительное чтение обращения дедушки.</w:t>
            </w:r>
          </w:p>
          <w:p w:rsidR="00A73B0B" w:rsidRPr="00542DF0" w:rsidRDefault="00A73B0B" w:rsidP="00C24DC7">
            <w:r w:rsidRPr="00542DF0">
              <w:rPr>
                <w:noProof/>
              </w:rPr>
              <w:t>Выполнение заданий в учебнике и в тетради.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Воспринимать</w:t>
            </w:r>
            <w:r w:rsidRPr="00542DF0">
              <w:rPr>
                <w:noProof/>
              </w:rPr>
              <w:t xml:space="preserve"> текст стихотворения.</w:t>
            </w:r>
          </w:p>
          <w:p w:rsidR="00A73B0B" w:rsidRPr="00542DF0" w:rsidRDefault="00A73B0B" w:rsidP="00F777FE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точку зрения поэта, </w:t>
            </w:r>
            <w:r w:rsidRPr="00542DF0">
              <w:rPr>
                <w:i/>
                <w:noProof/>
              </w:rPr>
              <w:t>уметь аргументировать</w:t>
            </w:r>
            <w:r w:rsidRPr="00542DF0">
              <w:rPr>
                <w:noProof/>
              </w:rPr>
              <w:t xml:space="preserve"> ответ на вопрос «К чему призывает поэт?». </w:t>
            </w:r>
            <w:r w:rsidRPr="00542DF0">
              <w:rPr>
                <w:i/>
                <w:noProof/>
              </w:rPr>
              <w:t>Воспитывать</w:t>
            </w:r>
            <w:r w:rsidRPr="00542DF0">
              <w:rPr>
                <w:noProof/>
              </w:rPr>
              <w:t xml:space="preserve"> толерантное отношение к пожилым людям, </w:t>
            </w:r>
            <w:r w:rsidRPr="00542DF0">
              <w:rPr>
                <w:i/>
                <w:noProof/>
              </w:rPr>
              <w:t>учиться общаться</w:t>
            </w:r>
            <w:r w:rsidRPr="00542DF0">
              <w:rPr>
                <w:noProof/>
              </w:rPr>
              <w:t xml:space="preserve"> с дедушками и бабушками.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читать </w:t>
            </w:r>
            <w:r w:rsidRPr="00542DF0">
              <w:rPr>
                <w:noProof/>
              </w:rPr>
              <w:lastRenderedPageBreak/>
              <w:t xml:space="preserve">выразительно </w:t>
            </w:r>
            <w:r w:rsidRPr="00542DF0">
              <w:rPr>
                <w:i/>
                <w:noProof/>
              </w:rPr>
              <w:t>обращения</w:t>
            </w:r>
            <w:r w:rsidRPr="00542DF0">
              <w:rPr>
                <w:noProof/>
              </w:rPr>
              <w:t xml:space="preserve"> детей к дедушке и его ответы. </w:t>
            </w:r>
            <w:r w:rsidRPr="00542DF0">
              <w:rPr>
                <w:i/>
                <w:noProof/>
              </w:rPr>
              <w:t>Формировать</w:t>
            </w:r>
            <w:r w:rsidRPr="00542DF0">
              <w:rPr>
                <w:noProof/>
              </w:rPr>
              <w:t xml:space="preserve"> целостное восприятие текста: самостоятельно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рассказ, отвечать на вопросы к тексту. </w:t>
            </w:r>
            <w:r w:rsidRPr="00542DF0">
              <w:rPr>
                <w:i/>
                <w:noProof/>
              </w:rPr>
              <w:t>Ориентироваться</w:t>
            </w:r>
            <w:r w:rsidRPr="00542DF0">
              <w:rPr>
                <w:noProof/>
              </w:rPr>
              <w:t xml:space="preserve"> в системе личностных смыслов через поступок.</w:t>
            </w:r>
          </w:p>
        </w:tc>
        <w:tc>
          <w:tcPr>
            <w:tcW w:w="2693" w:type="dxa"/>
            <w:vMerge/>
          </w:tcPr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98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Стихотворения о семье. Ю. Кор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нец «Март», А. Плещеев «Песня матери».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Определение главной мысли сказки. Высказывание своего отношения к поступкам героев. Выразительное чтение.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Осваивать</w:t>
            </w:r>
            <w:r w:rsidRPr="00542DF0">
              <w:rPr>
                <w:noProof/>
              </w:rPr>
              <w:t xml:space="preserve"> идейно-нравственное содержание: выполнение заданий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морально-этические поступки героев: высказывать и аргументировать свою точку зрения.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определять главную мысль сказки.</w:t>
            </w:r>
          </w:p>
        </w:tc>
        <w:tc>
          <w:tcPr>
            <w:tcW w:w="2693" w:type="dxa"/>
          </w:tcPr>
          <w:p w:rsidR="00A73B0B" w:rsidRPr="00542DF0" w:rsidRDefault="00A73B0B" w:rsidP="00F777F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</w:p>
          <w:p w:rsidR="00A73B0B" w:rsidRPr="00542DF0" w:rsidRDefault="00A73B0B" w:rsidP="00F777FE">
            <w:pPr>
              <w:autoSpaceDE w:val="0"/>
              <w:autoSpaceDN w:val="0"/>
              <w:adjustRightInd w:val="0"/>
              <w:spacing w:line="252" w:lineRule="auto"/>
            </w:pPr>
            <w:r w:rsidRPr="00542DF0">
              <w:t>– наизусть 1–2 стих</w:t>
            </w:r>
            <w:r w:rsidRPr="00542DF0">
              <w:t>о</w:t>
            </w:r>
            <w:r w:rsidRPr="00542DF0">
              <w:t>творения о маме;</w:t>
            </w:r>
          </w:p>
          <w:p w:rsidR="00A73B0B" w:rsidRPr="00542DF0" w:rsidRDefault="00A73B0B" w:rsidP="00F777FE">
            <w:pPr>
              <w:pStyle w:val="a4"/>
              <w:rPr>
                <w:rFonts w:eastAsia="Calibri"/>
                <w:b/>
              </w:rPr>
            </w:pPr>
            <w:r w:rsidRPr="00542DF0">
              <w:t>– что такое рифма, строфа</w:t>
            </w:r>
          </w:p>
          <w:p w:rsidR="00A73B0B" w:rsidRPr="00542DF0" w:rsidRDefault="00A73B0B" w:rsidP="00F777FE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выразительно читать диалоги;</w:t>
            </w:r>
          </w:p>
          <w:p w:rsidR="00A73B0B" w:rsidRPr="00542DF0" w:rsidRDefault="00A73B0B" w:rsidP="00F777FE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542DF0">
              <w:t>– употреблять в сам</w:t>
            </w:r>
            <w:r w:rsidRPr="00542DF0">
              <w:t>о</w:t>
            </w:r>
            <w:r w:rsidRPr="00542DF0">
              <w:t xml:space="preserve">стоятельных работах и в устной речи слова: </w:t>
            </w:r>
            <w:r w:rsidRPr="00542DF0">
              <w:rPr>
                <w:i/>
                <w:iCs/>
              </w:rPr>
              <w:t xml:space="preserve">мамочка, сестричка, сынок </w:t>
            </w:r>
            <w:r w:rsidRPr="00542DF0">
              <w:t>и т. д.;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Сказки народов Рос</w:t>
            </w:r>
            <w:r w:rsidRPr="00542DF0">
              <w:rPr>
                <w:spacing w:val="-4"/>
              </w:rPr>
              <w:softHyphen/>
              <w:t>сии о семье. Татарская сказ</w:t>
            </w:r>
            <w:r w:rsidRPr="00542DF0">
              <w:rPr>
                <w:spacing w:val="-4"/>
              </w:rPr>
              <w:softHyphen/>
              <w:t>ка «Три сестры».  Русская народная сказка «Белая уточка».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Определение жанра и темы произведения. Упражнение в выразительном чтении.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Характеризовать</w:t>
            </w:r>
            <w:r w:rsidRPr="00542DF0">
              <w:rPr>
                <w:noProof/>
              </w:rPr>
              <w:t xml:space="preserve"> прослушанное произведение: определить жанр и тему.  </w:t>
            </w:r>
            <w:r w:rsidRPr="00542DF0">
              <w:rPr>
                <w:i/>
                <w:noProof/>
              </w:rPr>
              <w:t>Подбирать</w:t>
            </w:r>
            <w:r w:rsidRPr="00542DF0">
              <w:rPr>
                <w:noProof/>
              </w:rPr>
              <w:t xml:space="preserve"> свои варианты заголовков и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свой выбор.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учебной хрестоматии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выразительном чтении по ролям.</w:t>
            </w:r>
          </w:p>
        </w:tc>
        <w:tc>
          <w:tcPr>
            <w:tcW w:w="2693" w:type="dxa"/>
          </w:tcPr>
          <w:p w:rsidR="00A73B0B" w:rsidRPr="00542DF0" w:rsidRDefault="00A73B0B" w:rsidP="009B344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>Уметь</w:t>
            </w:r>
          </w:p>
          <w:p w:rsidR="00A73B0B" w:rsidRPr="00542DF0" w:rsidRDefault="00A73B0B" w:rsidP="009B344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rPr>
                <w:rFonts w:eastAsia="Calibri"/>
              </w:rPr>
              <w:t xml:space="preserve"> определять главную мысль сказки.</w:t>
            </w:r>
          </w:p>
          <w:p w:rsidR="00A73B0B" w:rsidRPr="00542DF0" w:rsidRDefault="00A73B0B" w:rsidP="00F777FE">
            <w:pPr>
              <w:rPr>
                <w:rFonts w:eastAsia="Calibri"/>
              </w:rPr>
            </w:pPr>
            <w:r w:rsidRPr="00542DF0">
              <w:rPr>
                <w:color w:val="000000"/>
              </w:rPr>
              <w:t>- пользоваться спр</w:t>
            </w:r>
            <w:r w:rsidRPr="00542DF0">
              <w:rPr>
                <w:color w:val="000000"/>
              </w:rPr>
              <w:t>а</w:t>
            </w:r>
            <w:r w:rsidRPr="00542DF0">
              <w:rPr>
                <w:color w:val="000000"/>
              </w:rPr>
              <w:t>вочными источни</w:t>
            </w:r>
            <w:r w:rsidRPr="00542DF0">
              <w:rPr>
                <w:color w:val="000000"/>
              </w:rPr>
              <w:softHyphen/>
              <w:t>ками для понимания и пол</w:t>
            </w:r>
            <w:r w:rsidRPr="00542DF0">
              <w:rPr>
                <w:color w:val="000000"/>
              </w:rPr>
              <w:t>у</w:t>
            </w:r>
            <w:r w:rsidRPr="00542DF0">
              <w:rPr>
                <w:color w:val="000000"/>
              </w:rPr>
              <w:t>чения дополни</w:t>
            </w:r>
            <w:r w:rsidRPr="00542DF0">
              <w:rPr>
                <w:color w:val="000000"/>
              </w:rPr>
              <w:softHyphen/>
              <w:t>тельной информации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Работа в парах, и</w:t>
            </w:r>
            <w:r w:rsidRPr="00542DF0">
              <w:rPr>
                <w:rFonts w:eastAsia="Calibri"/>
              </w:rPr>
              <w:t>г</w:t>
            </w:r>
            <w:r w:rsidRPr="00542DF0">
              <w:rPr>
                <w:rFonts w:eastAsia="Calibri"/>
              </w:rPr>
              <w:t>ровые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80"/>
              <w:rPr>
                <w:spacing w:val="-4"/>
              </w:rPr>
            </w:pPr>
            <w:r w:rsidRPr="00542DF0">
              <w:rPr>
                <w:spacing w:val="-4"/>
              </w:rPr>
              <w:t>Слушание.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изведение о с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мье. С. Михалков «А что у вас?».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марта</w:t>
            </w:r>
          </w:p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16.03</w:t>
            </w:r>
          </w:p>
        </w:tc>
        <w:tc>
          <w:tcPr>
            <w:tcW w:w="2551" w:type="dxa"/>
          </w:tcPr>
          <w:p w:rsidR="00A73B0B" w:rsidRPr="00542DF0" w:rsidRDefault="00A73B0B" w:rsidP="00C24DC7">
            <w:pPr>
              <w:ind w:firstLine="34"/>
            </w:pPr>
            <w:r w:rsidRPr="00542DF0">
              <w:rPr>
                <w:noProof/>
              </w:rPr>
              <w:t>Определение жанра и темы произведения. Упражнение в выразительном чтении.</w:t>
            </w:r>
            <w:r w:rsidR="00610A41">
              <w:rPr>
                <w:noProof/>
              </w:rPr>
              <w:t xml:space="preserve"> Навык чтения вслух.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F777FE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смысл заглавия «А что у вас?». </w:t>
            </w:r>
            <w:r w:rsidRPr="00542DF0">
              <w:rPr>
                <w:i/>
                <w:noProof/>
              </w:rPr>
              <w:t>Подбирать</w:t>
            </w:r>
            <w:r w:rsidRPr="00542DF0">
              <w:rPr>
                <w:noProof/>
              </w:rPr>
              <w:t xml:space="preserve"> свои варианты заголовков.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 стихотворения,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</w:tc>
        <w:tc>
          <w:tcPr>
            <w:tcW w:w="2693" w:type="dxa"/>
          </w:tcPr>
          <w:p w:rsidR="00A73B0B" w:rsidRPr="00542DF0" w:rsidRDefault="00A73B0B" w:rsidP="00F777FE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Уметь </w:t>
            </w:r>
          </w:p>
          <w:p w:rsidR="00A73B0B" w:rsidRPr="00542DF0" w:rsidRDefault="00A73B0B" w:rsidP="00F777FE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rPr>
                <w:rFonts w:eastAsia="Calibri"/>
              </w:rPr>
              <w:t xml:space="preserve"> определять главную мысль стихотворения;</w:t>
            </w:r>
          </w:p>
          <w:p w:rsidR="00A73B0B" w:rsidRPr="00542DF0" w:rsidRDefault="00A73B0B" w:rsidP="00F777FE">
            <w:pPr>
              <w:pStyle w:val="a4"/>
              <w:rPr>
                <w:rFonts w:eastAsia="Calibri"/>
              </w:rPr>
            </w:pPr>
            <w:r w:rsidRPr="00542DF0">
              <w:rPr>
                <w:color w:val="000000"/>
              </w:rPr>
              <w:t>- выразительно читать.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Творческое задание, работа в парах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Стихотворения о </w:t>
            </w:r>
            <w:r w:rsidRPr="00542DF0">
              <w:rPr>
                <w:spacing w:val="-4"/>
              </w:rPr>
              <w:lastRenderedPageBreak/>
              <w:t>семье.В. Сол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ухин «Де</w:t>
            </w:r>
            <w:r w:rsidRPr="00542DF0">
              <w:rPr>
                <w:spacing w:val="-4"/>
              </w:rPr>
              <w:softHyphen/>
              <w:t xml:space="preserve">ревья». Б.Заходер «Сморчки». 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2551" w:type="dxa"/>
          </w:tcPr>
          <w:p w:rsidR="00A73B0B" w:rsidRPr="00542DF0" w:rsidRDefault="00A73B0B" w:rsidP="00BD7DCD">
            <w:r w:rsidRPr="00542DF0">
              <w:t xml:space="preserve">Развитие навыков </w:t>
            </w:r>
            <w:r w:rsidRPr="00542DF0">
              <w:lastRenderedPageBreak/>
              <w:t>чтения и творческих способностей. Чтение по частям.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Формировать</w:t>
            </w:r>
            <w:r w:rsidRPr="00542DF0">
              <w:rPr>
                <w:noProof/>
              </w:rPr>
              <w:t xml:space="preserve"> целостное </w:t>
            </w:r>
            <w:r w:rsidRPr="00542DF0">
              <w:rPr>
                <w:noProof/>
              </w:rPr>
              <w:lastRenderedPageBreak/>
              <w:t>восприятие: слушать стихотворение, выявлять первичное восприятие.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иллюстрации со строками из стихотворения. </w:t>
            </w:r>
            <w:r w:rsidRPr="00542DF0">
              <w:rPr>
                <w:i/>
                <w:noProof/>
              </w:rPr>
              <w:t>Показывать</w:t>
            </w:r>
            <w:r w:rsidRPr="00542DF0">
              <w:rPr>
                <w:noProof/>
              </w:rPr>
              <w:t xml:space="preserve"> свое отношение к произведению и его героям.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к тексту были в учебнике и тетради.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быль по частям: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тон и темп чтения каждой части.</w:t>
            </w:r>
          </w:p>
        </w:tc>
        <w:tc>
          <w:tcPr>
            <w:tcW w:w="2693" w:type="dxa"/>
          </w:tcPr>
          <w:p w:rsidR="00A73B0B" w:rsidRPr="00542DF0" w:rsidRDefault="00A73B0B" w:rsidP="009B344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</w:p>
          <w:p w:rsidR="00A73B0B" w:rsidRPr="00542DF0" w:rsidRDefault="00A73B0B" w:rsidP="00BD7DCD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 Уметь</w:t>
            </w:r>
          </w:p>
          <w:p w:rsidR="00A73B0B" w:rsidRPr="00542DF0" w:rsidRDefault="00A73B0B" w:rsidP="00BD7DCD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самостоятельно раб</w:t>
            </w:r>
            <w:r w:rsidRPr="00542DF0">
              <w:t>о</w:t>
            </w:r>
            <w:r w:rsidRPr="00542DF0">
              <w:t>тать с произведением: читать, отвечать на в</w:t>
            </w:r>
            <w:r w:rsidRPr="00542DF0">
              <w:t>о</w:t>
            </w:r>
            <w:r w:rsidRPr="00542DF0">
              <w:t>просы, пересказывать понравившуюся часть или все произведение, выполнять задания в тетради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 xml:space="preserve">Словесные, </w:t>
            </w:r>
            <w:r w:rsidRPr="00542DF0">
              <w:rPr>
                <w:rFonts w:eastAsia="Calibri"/>
              </w:rPr>
              <w:lastRenderedPageBreak/>
              <w:t>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102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ко Дню Победы. С. Михалков «Быль для детей».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Освоение  идейно-нравственного содержания: выполнение заданий в учебнике и тетради. Раскрывать нравственное значение поступков героев. Работа с пословицей.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полноценное читательское восприятие.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Обеспечивать</w:t>
            </w:r>
            <w:r w:rsidRPr="00542DF0">
              <w:rPr>
                <w:noProof/>
              </w:rPr>
              <w:t xml:space="preserve"> освоение идейно-нравственного содержания: выполнение заданий в учебнике и тетради. </w:t>
            </w:r>
            <w:r w:rsidRPr="00542DF0">
              <w:rPr>
                <w:i/>
                <w:noProof/>
              </w:rPr>
              <w:t>Раскрывать</w:t>
            </w:r>
            <w:r w:rsidRPr="00542DF0">
              <w:rPr>
                <w:noProof/>
              </w:rPr>
              <w:t xml:space="preserve"> нравственное значение поступков героев Великой Отечественной войны,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значение праздника 9 Мая для всего народа.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Выявлять</w:t>
            </w:r>
            <w:r w:rsidRPr="00542DF0">
              <w:rPr>
                <w:noProof/>
              </w:rPr>
              <w:t xml:space="preserve"> духовно-нравственный опыт: раскрыть нравственный подвиг отца, сыновей.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пословицу «Жить – Родине служить».</w:t>
            </w:r>
          </w:p>
        </w:tc>
        <w:tc>
          <w:tcPr>
            <w:tcW w:w="2693" w:type="dxa"/>
          </w:tcPr>
          <w:p w:rsidR="00A73B0B" w:rsidRPr="00542DF0" w:rsidRDefault="00A73B0B" w:rsidP="00BD7DCD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понятие быль</w:t>
            </w:r>
          </w:p>
          <w:p w:rsidR="00A73B0B" w:rsidRPr="00542DF0" w:rsidRDefault="00A73B0B" w:rsidP="00243258">
            <w:pPr>
              <w:pStyle w:val="a4"/>
              <w:ind w:hanging="108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  Уметь</w:t>
            </w:r>
          </w:p>
          <w:p w:rsidR="00A73B0B" w:rsidRPr="00542DF0" w:rsidRDefault="00A73B0B" w:rsidP="00243258">
            <w:pPr>
              <w:pStyle w:val="a4"/>
              <w:ind w:hanging="108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самостоятельно раб</w:t>
            </w:r>
            <w:r w:rsidRPr="00542DF0">
              <w:t>о</w:t>
            </w:r>
            <w:r w:rsidRPr="00542DF0">
              <w:t>тать с произведением: читать, отвечать на в</w:t>
            </w:r>
            <w:r w:rsidRPr="00542DF0">
              <w:t>о</w:t>
            </w:r>
            <w:r w:rsidRPr="00542DF0">
              <w:t>просы, пересказывать понравившуюся часть или все произведение, выполнять задания в тетради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ко Дню Победы. С. Баруздин «Са</w:t>
            </w:r>
            <w:r w:rsidRPr="00542DF0">
              <w:rPr>
                <w:spacing w:val="-4"/>
              </w:rPr>
              <w:softHyphen/>
              <w:t>лют». Слушание  К.Курашкевич «Бессмертие».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2551" w:type="dxa"/>
          </w:tcPr>
          <w:p w:rsidR="00A73B0B" w:rsidRPr="00542DF0" w:rsidRDefault="00A73B0B" w:rsidP="00BD7DCD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 xml:space="preserve">Освоение  идейно-нравственного содержания: выполнение заданий в учебнике и тетради. Раскрывать нравственное значение поступков героев. 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полноценное читательское восприятие.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Обеспечивать</w:t>
            </w:r>
            <w:r w:rsidRPr="00542DF0">
              <w:rPr>
                <w:noProof/>
              </w:rPr>
              <w:t xml:space="preserve"> освоение идейно-нравственного содержания: выполнение заданий в учебнике и тетради. </w:t>
            </w:r>
            <w:r w:rsidRPr="00542DF0">
              <w:rPr>
                <w:i/>
                <w:noProof/>
              </w:rPr>
              <w:t>Раскрывать</w:t>
            </w:r>
            <w:r w:rsidRPr="00542DF0">
              <w:rPr>
                <w:noProof/>
              </w:rPr>
              <w:t xml:space="preserve"> нравственное значение поступков героев Великой Отечественной войны, </w:t>
            </w:r>
            <w:r w:rsidRPr="00542DF0">
              <w:rPr>
                <w:i/>
                <w:noProof/>
              </w:rPr>
              <w:lastRenderedPageBreak/>
              <w:t>объяснять</w:t>
            </w:r>
            <w:r w:rsidRPr="00542DF0">
              <w:rPr>
                <w:noProof/>
              </w:rPr>
              <w:t xml:space="preserve"> значение праздника 9 Мая для всего народа.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Выявлять</w:t>
            </w:r>
            <w:r w:rsidRPr="00542DF0">
              <w:rPr>
                <w:noProof/>
              </w:rPr>
              <w:t xml:space="preserve"> духовно-нравственный опыт: раскрыть нравственный подвиг отца, сыновей.</w:t>
            </w:r>
          </w:p>
          <w:p w:rsidR="00A73B0B" w:rsidRPr="00542DF0" w:rsidRDefault="00A73B0B" w:rsidP="00C46ACC">
            <w:pPr>
              <w:widowControl w:val="0"/>
              <w:rPr>
                <w:i/>
              </w:rPr>
            </w:pP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пословицу «Жить – Родине служить».</w:t>
            </w:r>
          </w:p>
        </w:tc>
        <w:tc>
          <w:tcPr>
            <w:tcW w:w="2693" w:type="dxa"/>
          </w:tcPr>
          <w:p w:rsidR="00A73B0B" w:rsidRPr="00542DF0" w:rsidRDefault="00A73B0B" w:rsidP="0024325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rPr>
                <w:rFonts w:eastAsia="Calibri"/>
              </w:rPr>
              <w:t>о значении п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ступков героев войны.</w:t>
            </w:r>
          </w:p>
          <w:p w:rsidR="00A73B0B" w:rsidRPr="00542DF0" w:rsidRDefault="00A73B0B" w:rsidP="00243258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 Уметь</w:t>
            </w:r>
          </w:p>
          <w:p w:rsidR="00A73B0B" w:rsidRPr="00542DF0" w:rsidRDefault="00A73B0B" w:rsidP="0024325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самостоятельно раб</w:t>
            </w:r>
            <w:r w:rsidRPr="00542DF0">
              <w:t>о</w:t>
            </w:r>
            <w:r w:rsidRPr="00542DF0">
              <w:t>тать с произведением: читать, отвечать на в</w:t>
            </w:r>
            <w:r w:rsidRPr="00542DF0">
              <w:t>о</w:t>
            </w:r>
            <w:r w:rsidRPr="00542DF0">
              <w:t xml:space="preserve">просы, пересказывать понравившуюся часть или все произведение, </w:t>
            </w:r>
            <w:r w:rsidRPr="00542DF0">
              <w:lastRenderedPageBreak/>
              <w:t>выполнять задания в тетради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104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Обобщение по теме. Повторение.  «Проверь себя».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апреля</w:t>
            </w:r>
          </w:p>
          <w:p w:rsidR="00A73B0B" w:rsidRPr="003D30D3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30.03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Чтение и пересказ изученных произведений. Выполнение  заданий в учебнике и тетради.</w:t>
            </w:r>
            <w:r w:rsidR="00610A41">
              <w:rPr>
                <w:noProof/>
              </w:rPr>
              <w:t xml:space="preserve"> Литературный диктант.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Читать, пересказывать, интерпретировать</w:t>
            </w:r>
            <w:r w:rsidRPr="00542DF0">
              <w:rPr>
                <w:noProof/>
              </w:rPr>
              <w:t xml:space="preserve"> изученные произведения.</w:t>
            </w:r>
          </w:p>
          <w:p w:rsidR="00A73B0B" w:rsidRPr="00542DF0" w:rsidRDefault="00A73B0B" w:rsidP="00C46ACC">
            <w:pPr>
              <w:widowControl w:val="0"/>
              <w:rPr>
                <w:i/>
              </w:rPr>
            </w:pPr>
          </w:p>
        </w:tc>
        <w:tc>
          <w:tcPr>
            <w:tcW w:w="2693" w:type="dxa"/>
          </w:tcPr>
          <w:p w:rsidR="00A73B0B" w:rsidRPr="00542DF0" w:rsidRDefault="00A73B0B" w:rsidP="00243258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планировать, контро</w:t>
            </w:r>
            <w:r w:rsidRPr="00542DF0">
              <w:rPr>
                <w:color w:val="000000"/>
              </w:rPr>
              <w:softHyphen/>
              <w:t>лировать и оц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нивать учебные дейс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вия в соответствии с постав</w:t>
            </w:r>
            <w:r w:rsidRPr="00542DF0">
              <w:rPr>
                <w:color w:val="000000"/>
              </w:rPr>
              <w:softHyphen/>
              <w:t>ленной задачей.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Сам.раб.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47457A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A73B0B" w:rsidRPr="00542DF0" w:rsidRDefault="00A73B0B" w:rsidP="00C46ACC">
            <w:pPr>
              <w:pStyle w:val="a4"/>
              <w:jc w:val="center"/>
              <w:rPr>
                <w:rFonts w:eastAsia="Calibri"/>
              </w:rPr>
            </w:pPr>
            <w:r w:rsidRPr="00542DF0">
              <w:rPr>
                <w:b/>
              </w:rPr>
              <w:t>Весна, весна красная…24ч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весне. Народная песня «Весна, весна красная!» . А.Ахматова «П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ред весной б</w:t>
            </w:r>
            <w:r w:rsidRPr="00542DF0">
              <w:rPr>
                <w:spacing w:val="-4"/>
              </w:rPr>
              <w:t>ы</w:t>
            </w:r>
            <w:r w:rsidRPr="00542DF0">
              <w:rPr>
                <w:spacing w:val="-4"/>
              </w:rPr>
              <w:t>вают дни т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 xml:space="preserve">кие…»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01.04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Создание условий для обучения выразител</w:t>
            </w:r>
            <w:r w:rsidRPr="00542DF0">
              <w:t>ь</w:t>
            </w:r>
            <w:r w:rsidRPr="00542DF0">
              <w:t>ному чтению прои</w:t>
            </w:r>
            <w:r w:rsidRPr="00542DF0">
              <w:t>з</w:t>
            </w:r>
            <w:r w:rsidRPr="00542DF0">
              <w:t>ведений фольклора. Обучение сравнению текстов. Овладение техникой чтения вслух и про себя.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новым разделом.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под руководством учителя.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 стихотворение: </w:t>
            </w: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алгоритмом, </w:t>
            </w: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чтении стихотворения,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обращение.</w:t>
            </w:r>
          </w:p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  <w:r w:rsidRPr="00542DF0">
              <w:rPr>
                <w:i/>
                <w:noProof/>
              </w:rPr>
              <w:t xml:space="preserve"> 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rPr>
                <w:rFonts w:eastAsia="Calibri"/>
              </w:rPr>
              <w:t>понятие наро</w:t>
            </w:r>
            <w:r w:rsidRPr="00542DF0">
              <w:rPr>
                <w:rFonts w:eastAsia="Calibri"/>
              </w:rPr>
              <w:t>д</w:t>
            </w:r>
            <w:r w:rsidRPr="00542DF0">
              <w:rPr>
                <w:rFonts w:eastAsia="Calibri"/>
              </w:rPr>
              <w:t>ная песня.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  <w:b/>
              </w:rPr>
            </w:pPr>
            <w:r w:rsidRPr="00542DF0">
              <w:t>-преодолевать трудн</w:t>
            </w:r>
            <w:r w:rsidRPr="00542DF0">
              <w:t>о</w:t>
            </w:r>
            <w:r w:rsidRPr="00542DF0">
              <w:t>сти, доводить начатую работу до её заверш</w:t>
            </w:r>
            <w:r w:rsidRPr="00542DF0">
              <w:t>е</w:t>
            </w:r>
            <w:r w:rsidRPr="00542DF0">
              <w:t>ния.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>ция, ауди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 xml:space="preserve">запись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1742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Произведения о весенней природе. А. Чехов «Ве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ной». А. Пушкин «Гони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softHyphen/>
              <w:t>мы вешн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ми луча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softHyphen/>
              <w:t>ми...».</w:t>
            </w: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02.04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Выявление особенн</w:t>
            </w:r>
            <w:r w:rsidRPr="00542DF0">
              <w:t>о</w:t>
            </w:r>
            <w:r w:rsidRPr="00542DF0">
              <w:t>стей поэтической речи</w:t>
            </w:r>
          </w:p>
          <w:p w:rsidR="00A73B0B" w:rsidRPr="00542DF0" w:rsidRDefault="00A73B0B" w:rsidP="001742DD">
            <w:r w:rsidRPr="00542DF0">
              <w:t xml:space="preserve">Развитие навыков чтения и творческих способностей. 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произведением: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по абзацам, </w:t>
            </w:r>
            <w:r w:rsidRPr="00542DF0">
              <w:rPr>
                <w:i/>
                <w:noProof/>
              </w:rPr>
              <w:t>подбирать</w:t>
            </w:r>
            <w:r w:rsidRPr="00542DF0">
              <w:rPr>
                <w:noProof/>
              </w:rPr>
              <w:t xml:space="preserve"> синонимы и антонимы.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</w:t>
            </w:r>
            <w:r w:rsidRPr="00542DF0">
              <w:rPr>
                <w:i/>
                <w:noProof/>
              </w:rPr>
              <w:t xml:space="preserve"> работать</w:t>
            </w:r>
            <w:r w:rsidRPr="00542DF0">
              <w:rPr>
                <w:noProof/>
              </w:rPr>
              <w:t xml:space="preserve"> с новым произведением, пользоваться алгоритмом.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произведение вслух, </w:t>
            </w:r>
            <w:r w:rsidRPr="00542DF0">
              <w:rPr>
                <w:i/>
                <w:noProof/>
              </w:rPr>
              <w:lastRenderedPageBreak/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r w:rsidRPr="00542DF0">
              <w:rPr>
                <w:i/>
                <w:noProof/>
              </w:rPr>
              <w:t>Выявлять</w:t>
            </w:r>
            <w:r w:rsidRPr="00542DF0">
              <w:rPr>
                <w:noProof/>
              </w:rPr>
              <w:t xml:space="preserve"> точку зрения авторов о природе, </w:t>
            </w:r>
            <w:r w:rsidRPr="00542DF0">
              <w:rPr>
                <w:i/>
                <w:noProof/>
              </w:rPr>
              <w:t>конструировать</w:t>
            </w:r>
            <w:r w:rsidRPr="00542DF0">
              <w:rPr>
                <w:noProof/>
              </w:rPr>
              <w:t xml:space="preserve"> высказывание о произведении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1742DD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t>наизусть 1–2 стихотворения</w:t>
            </w:r>
          </w:p>
          <w:p w:rsidR="00A73B0B" w:rsidRPr="00542DF0" w:rsidRDefault="00A73B0B" w:rsidP="00372246"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выражать при чтении вслух свое о</w:t>
            </w:r>
            <w:r w:rsidRPr="00542DF0">
              <w:t>т</w:t>
            </w:r>
            <w:r w:rsidRPr="00542DF0">
              <w:t>ношение к весенней природе;</w:t>
            </w:r>
          </w:p>
          <w:p w:rsidR="00A73B0B" w:rsidRPr="00542DF0" w:rsidRDefault="00A73B0B" w:rsidP="00372246">
            <w:r w:rsidRPr="00542DF0">
              <w:t>– подмечать приметы и краски весны;</w:t>
            </w:r>
          </w:p>
          <w:p w:rsidR="00A73B0B" w:rsidRPr="00542DF0" w:rsidRDefault="00A73B0B" w:rsidP="00372246">
            <w:pPr>
              <w:rPr>
                <w:rFonts w:eastAsia="Calibri"/>
              </w:rPr>
            </w:pPr>
            <w:r w:rsidRPr="00542DF0">
              <w:t>– описывать словами весеннее солнце, мол</w:t>
            </w:r>
            <w:r w:rsidRPr="00542DF0">
              <w:t>о</w:t>
            </w:r>
            <w:r w:rsidRPr="00542DF0">
              <w:lastRenderedPageBreak/>
              <w:t>дую травку, первую почку и т. д.;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работа в парах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C46ACC">
            <w:pPr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весенней природе.  Г. Скребицкий «Весна-художник».</w:t>
            </w: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03.04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Моделирование обложки. Работа в парах : взаимная проверка чтения вслух.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Формировать</w:t>
            </w:r>
            <w:r w:rsidRPr="00542DF0">
              <w:rPr>
                <w:noProof/>
              </w:rPr>
              <w:t xml:space="preserve"> целостное восприятие произведения.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 и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с готовым образцом. </w:t>
            </w:r>
            <w:r w:rsidRPr="00542DF0">
              <w:rPr>
                <w:i/>
                <w:noProof/>
              </w:rPr>
              <w:t>Работать в парах:</w:t>
            </w:r>
            <w:r w:rsidRPr="00542DF0">
              <w:rPr>
                <w:noProof/>
              </w:rPr>
              <w:t xml:space="preserve"> взаимная проверка чтения вслух.</w:t>
            </w:r>
          </w:p>
        </w:tc>
        <w:tc>
          <w:tcPr>
            <w:tcW w:w="2693" w:type="dxa"/>
            <w:vMerge/>
          </w:tcPr>
          <w:p w:rsidR="00A73B0B" w:rsidRPr="00542DF0" w:rsidRDefault="00A73B0B" w:rsidP="00372246">
            <w:pPr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Слушание. Прои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ведения о природе. Н. Сладков «Снег и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bCs/>
                <w:iCs/>
                <w:spacing w:val="-4"/>
              </w:rPr>
              <w:t xml:space="preserve">ветер», 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spacing w:val="-4"/>
              </w:rPr>
              <w:t xml:space="preserve"> «Прот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лина».</w:t>
            </w:r>
          </w:p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</w:p>
          <w:p w:rsidR="00A73B0B" w:rsidRPr="00542DF0" w:rsidRDefault="00A73B0B" w:rsidP="00C46ACC">
            <w:pPr>
              <w:spacing w:line="274" w:lineRule="exact"/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  <w:p w:rsidR="00A73B0B" w:rsidRPr="00542DF0" w:rsidRDefault="00A73B0B" w:rsidP="00C46ACC">
            <w:pPr>
              <w:rPr>
                <w:spacing w:val="-4"/>
              </w:rPr>
            </w:pP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апреля</w:t>
            </w:r>
          </w:p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noProof/>
              </w:rPr>
              <w:t>Слушание. Чтение диалога. Составление рассказа о героях.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художественное слово.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диалог героев рассказа.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Готовить</w:t>
            </w:r>
            <w:r w:rsidRPr="00542DF0">
              <w:rPr>
                <w:noProof/>
              </w:rPr>
              <w:t xml:space="preserve"> рассказ о героях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372246">
            <w:pPr>
              <w:pStyle w:val="a4"/>
              <w:rPr>
                <w:rFonts w:eastAsia="Calibri"/>
              </w:rPr>
            </w:pPr>
            <w:r w:rsidRPr="00542DF0">
              <w:t xml:space="preserve"> </w:t>
            </w: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наизусть 1–2 стихотворения</w:t>
            </w:r>
          </w:p>
          <w:p w:rsidR="00A73B0B" w:rsidRPr="00542DF0" w:rsidRDefault="00A73B0B" w:rsidP="00372246"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выражать при чтении вслух свое о</w:t>
            </w:r>
            <w:r w:rsidRPr="00542DF0">
              <w:t>т</w:t>
            </w:r>
            <w:r w:rsidRPr="00542DF0">
              <w:t>ношение к весенней природе;</w:t>
            </w:r>
          </w:p>
          <w:p w:rsidR="00A73B0B" w:rsidRPr="00542DF0" w:rsidRDefault="00A73B0B" w:rsidP="00372246">
            <w:r w:rsidRPr="00542DF0">
              <w:t>– подмечать приметы и краски весны;</w:t>
            </w:r>
          </w:p>
          <w:p w:rsidR="00A73B0B" w:rsidRPr="00542DF0" w:rsidRDefault="00A73B0B" w:rsidP="00372246">
            <w:pPr>
              <w:pStyle w:val="a4"/>
              <w:rPr>
                <w:rFonts w:eastAsia="Calibri"/>
              </w:rPr>
            </w:pPr>
            <w:r w:rsidRPr="00542DF0">
              <w:t>– описывать словами весеннее солнце, мол</w:t>
            </w:r>
            <w:r w:rsidRPr="00542DF0">
              <w:t>о</w:t>
            </w:r>
            <w:r w:rsidRPr="00542DF0">
              <w:t>дую травку, первую почку и т. д.;</w:t>
            </w:r>
          </w:p>
          <w:p w:rsidR="00A73B0B" w:rsidRPr="00542DF0" w:rsidRDefault="00A73B0B" w:rsidP="00372246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 xml:space="preserve">Словесные, 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109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Разножанровые произ</w:t>
            </w:r>
            <w:r w:rsidRPr="00542DF0">
              <w:rPr>
                <w:spacing w:val="-4"/>
              </w:rPr>
              <w:softHyphen/>
              <w:t xml:space="preserve">ведения о весне. </w:t>
            </w:r>
          </w:p>
          <w:p w:rsidR="00A73B0B" w:rsidRPr="00542DF0" w:rsidRDefault="00A73B0B" w:rsidP="00C46ACC">
            <w:pPr>
              <w:spacing w:line="278" w:lineRule="exact"/>
              <w:rPr>
                <w:spacing w:val="-4"/>
              </w:rPr>
            </w:pPr>
            <w:r w:rsidRPr="00542DF0">
              <w:rPr>
                <w:spacing w:val="-4"/>
              </w:rPr>
              <w:t>С. Маршак «В</w:t>
            </w:r>
            <w:r w:rsidRPr="00542DF0">
              <w:rPr>
                <w:spacing w:val="-4"/>
              </w:rPr>
              <w:t>е</w:t>
            </w:r>
            <w:r w:rsidRPr="00542DF0">
              <w:rPr>
                <w:spacing w:val="-4"/>
              </w:rPr>
              <w:t>сен</w:t>
            </w:r>
            <w:r w:rsidRPr="00542DF0">
              <w:rPr>
                <w:spacing w:val="-4"/>
              </w:rPr>
              <w:softHyphen/>
              <w:t>няя песенка». Э. Шим «Чем пах</w:t>
            </w:r>
            <w:r w:rsidRPr="00542DF0">
              <w:rPr>
                <w:spacing w:val="-4"/>
              </w:rPr>
              <w:softHyphen/>
              <w:t>нет весна».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</w:p>
        </w:tc>
        <w:tc>
          <w:tcPr>
            <w:tcW w:w="2551" w:type="dxa"/>
          </w:tcPr>
          <w:p w:rsidR="00610A41" w:rsidRDefault="00A73B0B" w:rsidP="00C46ACC">
            <w:pPr>
              <w:rPr>
                <w:i/>
                <w:noProof/>
              </w:rPr>
            </w:pPr>
            <w:r w:rsidRPr="00542DF0">
              <w:rPr>
                <w:noProof/>
              </w:rPr>
              <w:t>Чтение диалога героев. Составление рассказа о героях.</w:t>
            </w:r>
          </w:p>
          <w:p w:rsidR="00A73B0B" w:rsidRPr="00610A41" w:rsidRDefault="00A73B0B" w:rsidP="00610A41"/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художественное слово.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диалог героев рассказа.</w:t>
            </w:r>
          </w:p>
          <w:p w:rsidR="00A73B0B" w:rsidRPr="00542DF0" w:rsidRDefault="00A73B0B" w:rsidP="00C46ACC">
            <w:pPr>
              <w:widowControl w:val="0"/>
              <w:rPr>
                <w:i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Готовить</w:t>
            </w:r>
            <w:r w:rsidRPr="00542DF0">
              <w:rPr>
                <w:noProof/>
              </w:rPr>
              <w:t xml:space="preserve"> рассказ о героях</w:t>
            </w:r>
          </w:p>
        </w:tc>
        <w:tc>
          <w:tcPr>
            <w:tcW w:w="2693" w:type="dxa"/>
            <w:vMerge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t>Словарь «Книг</w:t>
            </w:r>
            <w:r w:rsidRPr="00542DF0">
              <w:t>о</w:t>
            </w:r>
            <w:r w:rsidRPr="00542DF0"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Стихотворения о природе. Е. Бар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тынский «Весна, весна! Как воздух чист!..».  В. Ма</w:t>
            </w:r>
            <w:r w:rsidRPr="00542DF0">
              <w:rPr>
                <w:spacing w:val="-4"/>
              </w:rPr>
              <w:t>я</w:t>
            </w:r>
            <w:r w:rsidRPr="00542DF0">
              <w:rPr>
                <w:spacing w:val="-4"/>
              </w:rPr>
              <w:t>ков</w:t>
            </w:r>
            <w:r w:rsidRPr="00542DF0">
              <w:rPr>
                <w:spacing w:val="-4"/>
              </w:rPr>
              <w:softHyphen/>
              <w:t>ский «Тучк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ны штучки».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09.04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Моделирование обложки. Ответы на вопросы учителя и учащихся. Выразительное чтение.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восприятие художественного произведения.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формулировать</w:t>
            </w:r>
            <w:r w:rsidRPr="00542DF0">
              <w:rPr>
                <w:noProof/>
              </w:rPr>
              <w:t xml:space="preserve"> ответы на вопросы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 стихотворное произведение.</w:t>
            </w:r>
          </w:p>
          <w:p w:rsidR="00A73B0B" w:rsidRPr="00542DF0" w:rsidRDefault="00A73B0B" w:rsidP="00C46ACC"/>
        </w:tc>
        <w:tc>
          <w:tcPr>
            <w:tcW w:w="2693" w:type="dxa"/>
            <w:vMerge w:val="restart"/>
          </w:tcPr>
          <w:p w:rsidR="00A73B0B" w:rsidRPr="00542DF0" w:rsidRDefault="00A73B0B" w:rsidP="00372246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наизусть 1–2 стихотворения</w:t>
            </w:r>
          </w:p>
          <w:p w:rsidR="00A73B0B" w:rsidRPr="00542DF0" w:rsidRDefault="00A73B0B" w:rsidP="00372246"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372246">
            <w:r w:rsidRPr="00542DF0">
              <w:t>-выражать при чтении вслух свое отношение к весенней природе;</w:t>
            </w:r>
          </w:p>
          <w:p w:rsidR="00A73B0B" w:rsidRPr="00542DF0" w:rsidRDefault="00A73B0B" w:rsidP="00372246">
            <w:r w:rsidRPr="00542DF0">
              <w:t>– подмечать приметы и краски весны;</w:t>
            </w:r>
          </w:p>
          <w:p w:rsidR="00A73B0B" w:rsidRPr="00542DF0" w:rsidRDefault="00A73B0B" w:rsidP="00372246">
            <w:pPr>
              <w:pStyle w:val="a4"/>
              <w:rPr>
                <w:rFonts w:eastAsia="Calibri"/>
              </w:rPr>
            </w:pPr>
            <w:r w:rsidRPr="00542DF0">
              <w:t>– описывать словами весеннее солнце, мол</w:t>
            </w:r>
            <w:r w:rsidRPr="00542DF0">
              <w:t>о</w:t>
            </w:r>
            <w:r w:rsidRPr="00542DF0">
              <w:lastRenderedPageBreak/>
              <w:t>дую травку, первую почку и т. д.;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8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Произведения разных жанров о </w:t>
            </w:r>
            <w:r w:rsidRPr="00542DF0">
              <w:rPr>
                <w:spacing w:val="-4"/>
              </w:rPr>
              <w:lastRenderedPageBreak/>
              <w:t>природе.   Ф. Тютчев «Зима недаром злится». М.Пришвин «Лесная капель».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 xml:space="preserve"> Ответы на вопросы учителя и учащихся. </w:t>
            </w:r>
            <w:r w:rsidRPr="00542DF0">
              <w:rPr>
                <w:noProof/>
              </w:rPr>
              <w:lastRenderedPageBreak/>
              <w:t>Выразительное чтение.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Учиться формулировать</w:t>
            </w:r>
            <w:r w:rsidRPr="00542DF0">
              <w:rPr>
                <w:noProof/>
              </w:rPr>
              <w:t xml:space="preserve"> ответы на вопросы, </w:t>
            </w:r>
            <w:r w:rsidRPr="00542DF0">
              <w:rPr>
                <w:i/>
                <w:noProof/>
              </w:rPr>
              <w:t>задавать</w:t>
            </w:r>
            <w:r w:rsidRPr="00542DF0">
              <w:rPr>
                <w:noProof/>
              </w:rPr>
              <w:t xml:space="preserve"> </w:t>
            </w:r>
            <w:r w:rsidRPr="00542DF0">
              <w:rPr>
                <w:noProof/>
              </w:rPr>
              <w:lastRenderedPageBreak/>
              <w:t xml:space="preserve">вопросы. </w:t>
            </w:r>
            <w:r w:rsidRPr="00542DF0">
              <w:rPr>
                <w:i/>
                <w:noProof/>
              </w:rPr>
              <w:t>Находить</w:t>
            </w:r>
            <w:r w:rsidRPr="00542DF0">
              <w:rPr>
                <w:noProof/>
              </w:rPr>
              <w:t xml:space="preserve"> в учебнике информацию об авторе, </w:t>
            </w:r>
            <w:r w:rsidRPr="00542DF0">
              <w:rPr>
                <w:i/>
                <w:noProof/>
              </w:rPr>
              <w:t>знать</w:t>
            </w:r>
            <w:r w:rsidRPr="00542DF0">
              <w:rPr>
                <w:noProof/>
              </w:rPr>
              <w:t xml:space="preserve"> имя, отчество и фамилию поэта.  </w:t>
            </w:r>
            <w:r w:rsidRPr="00542DF0">
              <w:rPr>
                <w:i/>
                <w:noProof/>
              </w:rPr>
              <w:t>Выражать</w:t>
            </w:r>
            <w:r w:rsidRPr="00542DF0">
              <w:rPr>
                <w:noProof/>
              </w:rPr>
              <w:t xml:space="preserve"> свое отношение к произведению,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свой ответ.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</w:t>
            </w:r>
            <w:r w:rsidRPr="00542DF0">
              <w:rPr>
                <w:i/>
                <w:noProof/>
              </w:rPr>
              <w:t>, доказывать</w:t>
            </w:r>
            <w:r w:rsidRPr="00542DF0">
              <w:rPr>
                <w:noProof/>
              </w:rPr>
              <w:t xml:space="preserve"> свое мнение.</w:t>
            </w:r>
          </w:p>
        </w:tc>
        <w:tc>
          <w:tcPr>
            <w:tcW w:w="2693" w:type="dxa"/>
            <w:vMerge/>
          </w:tcPr>
          <w:p w:rsidR="00A73B0B" w:rsidRPr="00542DF0" w:rsidRDefault="00A73B0B" w:rsidP="00372246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lastRenderedPageBreak/>
              <w:t>Словарь «Книг</w:t>
            </w:r>
            <w:r w:rsidRPr="00542DF0">
              <w:t>о</w:t>
            </w:r>
            <w:r w:rsidRPr="00542DF0">
              <w:lastRenderedPageBreak/>
              <w:t>чей»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112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о ж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вотных.  А. К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прин «Сквор</w:t>
            </w:r>
            <w:r w:rsidRPr="00542DF0">
              <w:rPr>
                <w:spacing w:val="-4"/>
              </w:rPr>
              <w:softHyphen/>
              <w:t>цы», Н. Сладков «Скворец-молодец».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апреля</w:t>
            </w:r>
          </w:p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Составление плана под руководством учителя. Выполнение заданий в учебнике и в тетради.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слушать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слышать</w:t>
            </w:r>
            <w:r w:rsidRPr="00542DF0">
              <w:rPr>
                <w:noProof/>
              </w:rPr>
              <w:t xml:space="preserve"> художественное произведение, адекватно </w:t>
            </w:r>
            <w:r w:rsidRPr="00542DF0">
              <w:rPr>
                <w:i/>
                <w:noProof/>
              </w:rPr>
              <w:t>реагировать</w:t>
            </w:r>
            <w:r w:rsidRPr="00542DF0">
              <w:rPr>
                <w:noProof/>
              </w:rPr>
              <w:t xml:space="preserve"> на поведение героев, </w:t>
            </w:r>
            <w:r w:rsidRPr="00542DF0">
              <w:rPr>
                <w:i/>
                <w:noProof/>
              </w:rPr>
              <w:t>учиться сопереживать</w:t>
            </w:r>
            <w:r w:rsidRPr="00542DF0">
              <w:rPr>
                <w:noProof/>
              </w:rPr>
              <w:t xml:space="preserve"> и </w:t>
            </w:r>
            <w:r w:rsidRPr="00542DF0">
              <w:rPr>
                <w:i/>
                <w:noProof/>
              </w:rPr>
              <w:t>понимать</w:t>
            </w:r>
            <w:r w:rsidRPr="00542DF0">
              <w:rPr>
                <w:noProof/>
              </w:rPr>
              <w:t xml:space="preserve"> героев произведения,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позицию автора.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рассказ</w:t>
            </w:r>
            <w:r w:rsidRPr="00542DF0">
              <w:rPr>
                <w:i/>
                <w:noProof/>
              </w:rPr>
              <w:t xml:space="preserve"> вслух</w:t>
            </w:r>
            <w:r w:rsidRPr="00542DF0">
              <w:rPr>
                <w:noProof/>
              </w:rPr>
              <w:t xml:space="preserve"> по частям, </w:t>
            </w:r>
            <w:r w:rsidRPr="00542DF0">
              <w:rPr>
                <w:i/>
                <w:noProof/>
              </w:rPr>
              <w:t>составлять</w:t>
            </w:r>
            <w:r w:rsidRPr="00542DF0">
              <w:rPr>
                <w:noProof/>
              </w:rPr>
              <w:t xml:space="preserve"> план под руководством учителя (озаглавливать каждую часть).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новым произведением: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 и молча,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учебной хрестоматии и тетради.</w:t>
            </w:r>
          </w:p>
        </w:tc>
        <w:tc>
          <w:tcPr>
            <w:tcW w:w="2693" w:type="dxa"/>
          </w:tcPr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– задавать вопросы по произведению.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- определять позицию автора.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природе.  Н. Сладков «А</w:t>
            </w:r>
            <w:r w:rsidRPr="00542DF0">
              <w:rPr>
                <w:spacing w:val="-4"/>
              </w:rPr>
              <w:t>п</w:t>
            </w:r>
            <w:r w:rsidRPr="00542DF0">
              <w:rPr>
                <w:spacing w:val="-4"/>
              </w:rPr>
              <w:t>рельские шут</w:t>
            </w:r>
            <w:r w:rsidRPr="00542DF0">
              <w:rPr>
                <w:spacing w:val="-4"/>
              </w:rPr>
              <w:softHyphen/>
              <w:t>ки», «Весенний разг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вор"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 и читательских умений. Сравнение модели с готовым о</w:t>
            </w:r>
            <w:r w:rsidRPr="00542DF0">
              <w:t>б</w:t>
            </w:r>
            <w:r w:rsidRPr="00542DF0">
              <w:t>разцом.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самопроверке и самооценке: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модель с готовым образцом, </w:t>
            </w:r>
            <w:r w:rsidRPr="00542DF0">
              <w:rPr>
                <w:i/>
                <w:noProof/>
              </w:rPr>
              <w:t>исправлять</w:t>
            </w:r>
            <w:r w:rsidRPr="00542DF0">
              <w:rPr>
                <w:noProof/>
              </w:rPr>
              <w:t xml:space="preserve"> ошибки,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свою работу.</w:t>
            </w:r>
          </w:p>
        </w:tc>
        <w:tc>
          <w:tcPr>
            <w:tcW w:w="2693" w:type="dxa"/>
          </w:tcPr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– исправлять ошибки;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- оценивать свою раб</w:t>
            </w:r>
            <w:r w:rsidRPr="00542DF0">
              <w:t>о</w:t>
            </w:r>
            <w:r w:rsidRPr="00542DF0">
              <w:t>ту.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Выставка книг с пр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изведени</w:t>
            </w:r>
            <w:r w:rsidRPr="00542DF0">
              <w:rPr>
                <w:rFonts w:eastAsia="Calibri"/>
              </w:rPr>
              <w:t>я</w:t>
            </w:r>
            <w:r w:rsidRPr="00542DF0">
              <w:rPr>
                <w:rFonts w:eastAsia="Calibri"/>
              </w:rPr>
              <w:t>ми о пр</w:t>
            </w:r>
            <w:r w:rsidRPr="00542DF0">
              <w:rPr>
                <w:rFonts w:eastAsia="Calibri"/>
              </w:rPr>
              <w:t>и</w:t>
            </w:r>
            <w:r w:rsidRPr="00542DF0">
              <w:rPr>
                <w:rFonts w:eastAsia="Calibri"/>
              </w:rPr>
              <w:t>роде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Разножанровые произведения о природе.  А. Ба</w:t>
            </w:r>
            <w:r w:rsidRPr="00542DF0">
              <w:rPr>
                <w:spacing w:val="-4"/>
              </w:rPr>
              <w:t>р</w:t>
            </w:r>
            <w:r w:rsidRPr="00542DF0">
              <w:rPr>
                <w:spacing w:val="-4"/>
              </w:rPr>
              <w:t>то «Ап</w:t>
            </w:r>
            <w:r w:rsidRPr="00542DF0">
              <w:rPr>
                <w:spacing w:val="-4"/>
              </w:rPr>
              <w:softHyphen/>
              <w:t>рель». Н.Сладков «Ив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 xml:space="preserve">вый пир» ( из </w:t>
            </w:r>
            <w:r w:rsidRPr="00542DF0">
              <w:rPr>
                <w:spacing w:val="-4"/>
              </w:rPr>
              <w:lastRenderedPageBreak/>
              <w:t>цикла «Лесные шорохи»).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 и читательских умений. Выделение ключевых слов.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полноценное восприятие произведения: </w:t>
            </w:r>
            <w:r w:rsidRPr="00542DF0">
              <w:rPr>
                <w:i/>
                <w:noProof/>
              </w:rPr>
              <w:t>слушать, выделять</w:t>
            </w:r>
            <w:r w:rsidRPr="00542DF0">
              <w:rPr>
                <w:noProof/>
              </w:rPr>
              <w:t xml:space="preserve"> ключевые слова, </w:t>
            </w:r>
            <w:r w:rsidRPr="00542DF0">
              <w:rPr>
                <w:i/>
                <w:noProof/>
              </w:rPr>
              <w:t>показывать</w:t>
            </w:r>
            <w:r w:rsidRPr="00542DF0">
              <w:rPr>
                <w:noProof/>
              </w:rPr>
              <w:t xml:space="preserve"> понимание авторской точки зрения.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 </w:t>
            </w:r>
            <w:r w:rsidRPr="00542DF0">
              <w:rPr>
                <w:i/>
                <w:noProof/>
              </w:rPr>
              <w:t>Ориентироваться</w:t>
            </w:r>
            <w:r w:rsidRPr="00542DF0">
              <w:rPr>
                <w:noProof/>
              </w:rPr>
              <w:t xml:space="preserve"> в тексте </w:t>
            </w:r>
            <w:r w:rsidRPr="00542DF0">
              <w:rPr>
                <w:noProof/>
              </w:rPr>
              <w:lastRenderedPageBreak/>
              <w:t xml:space="preserve">произведения: стихотворные строки, знаки препинания, изменения интонационного рисунка.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порядок действий заучивания стихотворения наизусть.</w:t>
            </w:r>
          </w:p>
        </w:tc>
        <w:tc>
          <w:tcPr>
            <w:tcW w:w="2693" w:type="dxa"/>
          </w:tcPr>
          <w:p w:rsidR="00A73B0B" w:rsidRPr="00542DF0" w:rsidRDefault="00A73B0B" w:rsidP="001742DD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rPr>
                <w:rFonts w:eastAsia="Calibri"/>
              </w:rPr>
              <w:t>алгоритм дейс</w:t>
            </w:r>
            <w:r w:rsidRPr="00542DF0">
              <w:rPr>
                <w:rFonts w:eastAsia="Calibri"/>
              </w:rPr>
              <w:t>т</w:t>
            </w:r>
            <w:r w:rsidRPr="00542DF0">
              <w:rPr>
                <w:rFonts w:eastAsia="Calibri"/>
              </w:rPr>
              <w:t>вий при заучивании наизусть.</w:t>
            </w:r>
          </w:p>
          <w:p w:rsidR="00A73B0B" w:rsidRPr="00542DF0" w:rsidRDefault="00A73B0B" w:rsidP="0047457A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47457A">
            <w:pPr>
              <w:pStyle w:val="a4"/>
            </w:pPr>
            <w:r w:rsidRPr="00542DF0">
              <w:t>– задавать вопросы по произведению.</w:t>
            </w:r>
          </w:p>
          <w:p w:rsidR="00A73B0B" w:rsidRPr="00542DF0" w:rsidRDefault="00A73B0B" w:rsidP="0047457A">
            <w:pPr>
              <w:pStyle w:val="a4"/>
            </w:pPr>
            <w:r w:rsidRPr="00542DF0">
              <w:rPr>
                <w:rFonts w:eastAsia="Calibri"/>
              </w:rPr>
              <w:lastRenderedPageBreak/>
              <w:t>- определять позицию автора.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Выставка книг с пр</w:t>
            </w:r>
            <w:r w:rsidRPr="00542DF0">
              <w:rPr>
                <w:rFonts w:eastAsia="Calibri"/>
              </w:rPr>
              <w:t>о</w:t>
            </w:r>
            <w:r w:rsidRPr="00542DF0">
              <w:rPr>
                <w:rFonts w:eastAsia="Calibri"/>
              </w:rPr>
              <w:t>изведени</w:t>
            </w:r>
            <w:r w:rsidRPr="00542DF0">
              <w:rPr>
                <w:rFonts w:eastAsia="Calibri"/>
              </w:rPr>
              <w:t>я</w:t>
            </w:r>
            <w:r w:rsidRPr="00542DF0">
              <w:rPr>
                <w:rFonts w:eastAsia="Calibri"/>
              </w:rPr>
              <w:t>ми о пр</w:t>
            </w:r>
            <w:r w:rsidRPr="00542DF0">
              <w:rPr>
                <w:rFonts w:eastAsia="Calibri"/>
              </w:rPr>
              <w:t>и</w:t>
            </w:r>
            <w:r w:rsidRPr="00542DF0">
              <w:rPr>
                <w:rFonts w:eastAsia="Calibri"/>
              </w:rPr>
              <w:t>роде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115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Рассказы о пр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роде. Г. Скреби</w:t>
            </w:r>
            <w:r w:rsidRPr="00542DF0">
              <w:rPr>
                <w:spacing w:val="-4"/>
              </w:rPr>
              <w:t>ц</w:t>
            </w:r>
            <w:r w:rsidRPr="00542DF0">
              <w:rPr>
                <w:spacing w:val="-4"/>
              </w:rPr>
              <w:t>кий «Жавор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нок». П.Ворнько «Журавли».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 и творческих способностей. мод</w:t>
            </w:r>
            <w:r w:rsidRPr="00542DF0">
              <w:t>е</w:t>
            </w:r>
            <w:r w:rsidRPr="00542DF0">
              <w:t>лирование обложки. Высказывание своего мнения о произвед</w:t>
            </w:r>
            <w:r w:rsidRPr="00542DF0">
              <w:t>е</w:t>
            </w:r>
            <w:r w:rsidRPr="00542DF0">
              <w:t>нии.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Воспринимать</w:t>
            </w:r>
            <w:r w:rsidRPr="00542DF0">
              <w:rPr>
                <w:noProof/>
              </w:rPr>
              <w:t xml:space="preserve"> произведение: первичное чтение, </w:t>
            </w:r>
            <w:r w:rsidRPr="00542DF0">
              <w:rPr>
                <w:i/>
                <w:noProof/>
              </w:rPr>
              <w:t>выражать</w:t>
            </w:r>
            <w:r w:rsidRPr="00542DF0">
              <w:rPr>
                <w:noProof/>
              </w:rPr>
              <w:t xml:space="preserve"> свое мнение о произведении и оживающей природе. </w:t>
            </w: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 самостоятельно и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ее с образцом, </w:t>
            </w: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свою работу.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работать</w:t>
            </w:r>
            <w:r w:rsidRPr="00542DF0">
              <w:rPr>
                <w:noProof/>
              </w:rPr>
              <w:t xml:space="preserve"> с текстом произведения.</w:t>
            </w:r>
          </w:p>
        </w:tc>
        <w:tc>
          <w:tcPr>
            <w:tcW w:w="2693" w:type="dxa"/>
          </w:tcPr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фамилию автора, название произведения, жанр.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-выполнять творческие задания: нарисовать иллюстрацию, соч</w:t>
            </w:r>
            <w:r w:rsidRPr="00542DF0">
              <w:t>и</w:t>
            </w:r>
            <w:r w:rsidRPr="00542DF0">
              <w:t>нить короткое произв</w:t>
            </w:r>
            <w:r w:rsidRPr="00542DF0">
              <w:t>е</w:t>
            </w:r>
            <w:r w:rsidRPr="00542DF0">
              <w:t>дение о природе, пр</w:t>
            </w:r>
            <w:r w:rsidRPr="00542DF0">
              <w:t>и</w:t>
            </w:r>
            <w:r w:rsidRPr="00542DF0">
              <w:t>думать загадку и т. д.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 проб. ситуации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фоль</w:t>
            </w:r>
            <w:r w:rsidRPr="00542DF0">
              <w:rPr>
                <w:spacing w:val="-4"/>
              </w:rPr>
              <w:t>к</w:t>
            </w:r>
            <w:r w:rsidRPr="00542DF0">
              <w:rPr>
                <w:spacing w:val="-4"/>
              </w:rPr>
              <w:t>лора.</w:t>
            </w:r>
          </w:p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 Заклички-веснянки. Зага</w:t>
            </w:r>
            <w:r w:rsidRPr="00542DF0">
              <w:rPr>
                <w:spacing w:val="-4"/>
              </w:rPr>
              <w:t>д</w:t>
            </w:r>
            <w:r w:rsidRPr="00542DF0">
              <w:rPr>
                <w:spacing w:val="-4"/>
              </w:rPr>
              <w:t>ки.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апреля</w:t>
            </w:r>
          </w:p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</w:tc>
        <w:tc>
          <w:tcPr>
            <w:tcW w:w="2551" w:type="dxa"/>
            <w:vMerge w:val="restart"/>
          </w:tcPr>
          <w:p w:rsidR="00610A41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Конкурс чтения закличек. Выполнение заданий в учебнике и в тетради. Работа над иллюстрациями.</w:t>
            </w:r>
          </w:p>
          <w:p w:rsidR="00610A41" w:rsidRPr="00610A41" w:rsidRDefault="00610A41" w:rsidP="00610A41"/>
          <w:p w:rsidR="00610A41" w:rsidRPr="00610A41" w:rsidRDefault="00610A41" w:rsidP="00610A41"/>
          <w:p w:rsidR="00610A41" w:rsidRPr="00610A41" w:rsidRDefault="00610A41" w:rsidP="00610A41"/>
          <w:p w:rsidR="00610A41" w:rsidRDefault="00610A41" w:rsidP="00610A41"/>
          <w:p w:rsidR="00A73B0B" w:rsidRPr="00610A41" w:rsidRDefault="00610A41" w:rsidP="00610A41">
            <w:r>
              <w:t>Навык чтения молча.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Учиться </w:t>
            </w:r>
            <w:r w:rsidRPr="00542DF0">
              <w:rPr>
                <w:noProof/>
              </w:rPr>
              <w:t xml:space="preserve">выразительно читать заклички,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тетради, </w:t>
            </w: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рифмы.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Сравнить</w:t>
            </w:r>
            <w:r w:rsidRPr="00542DF0">
              <w:rPr>
                <w:noProof/>
              </w:rPr>
              <w:t xml:space="preserve"> заклички: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тексты, </w:t>
            </w:r>
            <w:r w:rsidRPr="00542DF0">
              <w:rPr>
                <w:i/>
                <w:noProof/>
              </w:rPr>
              <w:t>показывать</w:t>
            </w:r>
            <w:r w:rsidRPr="00542DF0">
              <w:rPr>
                <w:noProof/>
              </w:rPr>
              <w:t xml:space="preserve"> свое отношение выразительным чтением.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в группах: готовить выразительное чтение одной из закличек-веснянок.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Оценивать</w:t>
            </w:r>
            <w:r w:rsidRPr="00542DF0">
              <w:rPr>
                <w:noProof/>
              </w:rPr>
              <w:t xml:space="preserve"> чтение своей группы, </w:t>
            </w:r>
            <w:r w:rsidRPr="00542DF0">
              <w:rPr>
                <w:i/>
                <w:noProof/>
              </w:rPr>
              <w:t>аргументируя</w:t>
            </w:r>
            <w:r w:rsidRPr="00542DF0">
              <w:rPr>
                <w:noProof/>
              </w:rPr>
              <w:t xml:space="preserve"> ответ.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Участвовать</w:t>
            </w:r>
            <w:r w:rsidRPr="00542DF0">
              <w:rPr>
                <w:noProof/>
              </w:rPr>
              <w:t xml:space="preserve"> в конкурсе чтения закличек </w:t>
            </w:r>
          </w:p>
        </w:tc>
        <w:tc>
          <w:tcPr>
            <w:tcW w:w="2693" w:type="dxa"/>
            <w:vMerge w:val="restart"/>
          </w:tcPr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</w:rPr>
            </w:pPr>
            <w:r w:rsidRPr="00542DF0">
              <w:rPr>
                <w:b/>
                <w:spacing w:val="45"/>
              </w:rPr>
              <w:t>Знать</w:t>
            </w:r>
            <w:r w:rsidRPr="00542DF0">
              <w:rPr>
                <w:b/>
              </w:rPr>
              <w:t>:</w:t>
            </w:r>
          </w:p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t>– 2–3 произведения о родной природе и ч</w:t>
            </w:r>
            <w:r w:rsidRPr="00542DF0">
              <w:t>и</w:t>
            </w:r>
            <w:r w:rsidRPr="00542DF0">
              <w:t>тать наизусть;</w:t>
            </w:r>
          </w:p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t>– фамилию автора, н</w:t>
            </w:r>
            <w:r w:rsidRPr="00542DF0">
              <w:t>а</w:t>
            </w:r>
            <w:r w:rsidRPr="00542DF0">
              <w:t>звание произведения, жанр.</w:t>
            </w:r>
          </w:p>
          <w:p w:rsidR="00A73B0B" w:rsidRPr="00542DF0" w:rsidRDefault="00A73B0B" w:rsidP="0047457A">
            <w:pPr>
              <w:pStyle w:val="a4"/>
            </w:pPr>
            <w:r w:rsidRPr="00542DF0">
              <w:rPr>
                <w:b/>
                <w:spacing w:val="45"/>
              </w:rPr>
              <w:t>Уметь</w:t>
            </w:r>
            <w:r w:rsidRPr="00542DF0">
              <w:t xml:space="preserve"> </w:t>
            </w:r>
          </w:p>
          <w:p w:rsidR="00A73B0B" w:rsidRPr="00542DF0" w:rsidRDefault="00A73B0B" w:rsidP="0047457A">
            <w:pPr>
              <w:pStyle w:val="a4"/>
              <w:rPr>
                <w:rFonts w:eastAsia="Calibri"/>
              </w:rPr>
            </w:pPr>
            <w:r w:rsidRPr="00542DF0">
              <w:t>-выполнять творческие задания: нарисовать иллюстрацию, соч</w:t>
            </w:r>
            <w:r w:rsidRPr="00542DF0">
              <w:t>и</w:t>
            </w:r>
            <w:r w:rsidRPr="00542DF0">
              <w:t>нить короткое произв</w:t>
            </w:r>
            <w:r w:rsidRPr="00542DF0">
              <w:t>е</w:t>
            </w:r>
            <w:r w:rsidRPr="00542DF0">
              <w:t>дение о природе, пр</w:t>
            </w:r>
            <w:r w:rsidRPr="00542DF0">
              <w:t>и</w:t>
            </w:r>
            <w:r w:rsidRPr="00542DF0">
              <w:t>думать загадку и т. д.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пись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117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фольклора.</w:t>
            </w:r>
          </w:p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Закличка. Зага</w:t>
            </w:r>
            <w:r w:rsidRPr="00542DF0">
              <w:rPr>
                <w:spacing w:val="-4"/>
              </w:rPr>
              <w:t>д</w:t>
            </w:r>
            <w:r w:rsidRPr="00542DF0">
              <w:rPr>
                <w:spacing w:val="-4"/>
              </w:rPr>
              <w:t>ки.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2551" w:type="dxa"/>
            <w:vMerge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</w:p>
        </w:tc>
        <w:tc>
          <w:tcPr>
            <w:tcW w:w="2693" w:type="dxa"/>
            <w:vMerge/>
          </w:tcPr>
          <w:p w:rsidR="00A73B0B" w:rsidRPr="00542DF0" w:rsidRDefault="00A73B0B" w:rsidP="0047457A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118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 В. Жуков</w:t>
            </w:r>
            <w:r w:rsidRPr="00542DF0">
              <w:rPr>
                <w:spacing w:val="-4"/>
              </w:rPr>
              <w:softHyphen/>
              <w:t>ский «Жаворонок». В.Бианки «Что увидел жавор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нок, когда ве</w:t>
            </w:r>
            <w:r w:rsidRPr="00542DF0">
              <w:rPr>
                <w:spacing w:val="-4"/>
              </w:rPr>
              <w:t>р</w:t>
            </w:r>
            <w:r w:rsidRPr="00542DF0">
              <w:rPr>
                <w:spacing w:val="-4"/>
              </w:rPr>
              <w:t>нулся на род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lastRenderedPageBreak/>
              <w:t>ну».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Выполнение заданий в учебнике и в тетради.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Определять </w:t>
            </w:r>
            <w:r w:rsidRPr="00542DF0">
              <w:rPr>
                <w:noProof/>
              </w:rPr>
              <w:t xml:space="preserve">и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точку зрения автора, </w:t>
            </w:r>
            <w:r w:rsidRPr="00542DF0">
              <w:rPr>
                <w:i/>
                <w:noProof/>
              </w:rPr>
              <w:t>высказывать</w:t>
            </w:r>
            <w:r w:rsidRPr="00542DF0">
              <w:rPr>
                <w:noProof/>
              </w:rPr>
              <w:t xml:space="preserve"> свою о стихотворении.</w:t>
            </w:r>
          </w:p>
        </w:tc>
        <w:tc>
          <w:tcPr>
            <w:tcW w:w="2693" w:type="dxa"/>
          </w:tcPr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фамилию автора, название произведения, жанр.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47457A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- высказывать свою точку зрения.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119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4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о природе.  О. В</w:t>
            </w:r>
            <w:r w:rsidRPr="00542DF0">
              <w:rPr>
                <w:spacing w:val="-4"/>
              </w:rPr>
              <w:t>ы</w:t>
            </w:r>
            <w:r w:rsidRPr="00542DF0">
              <w:rPr>
                <w:spacing w:val="-4"/>
              </w:rPr>
              <w:t>соцкая «Оду</w:t>
            </w:r>
            <w:r w:rsidRPr="00542DF0">
              <w:rPr>
                <w:spacing w:val="-4"/>
              </w:rPr>
              <w:softHyphen/>
              <w:t>ванчик», М. При</w:t>
            </w:r>
            <w:r w:rsidRPr="00542DF0">
              <w:rPr>
                <w:spacing w:val="-4"/>
              </w:rPr>
              <w:softHyphen/>
              <w:t>швин «Золотой луг».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CC2529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2551" w:type="dxa"/>
          </w:tcPr>
          <w:p w:rsidR="00A73B0B" w:rsidRPr="00542DF0" w:rsidRDefault="00A73B0B" w:rsidP="00DF7467">
            <w:pPr>
              <w:pStyle w:val="a4"/>
              <w:rPr>
                <w:i/>
                <w:noProof/>
              </w:rPr>
            </w:pPr>
            <w:r w:rsidRPr="00542DF0">
              <w:rPr>
                <w:noProof/>
              </w:rPr>
              <w:t>Выразительное чтение. Выполнение заданий в учебнике и в тетради. Рассказ по плану.</w:t>
            </w:r>
            <w:r w:rsidR="00610A41">
              <w:rPr>
                <w:noProof/>
              </w:rPr>
              <w:t xml:space="preserve"> Начитанность и знание изученных произведений. 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выразительно.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Рассказывать</w:t>
            </w:r>
            <w:r w:rsidRPr="00542DF0">
              <w:rPr>
                <w:noProof/>
              </w:rPr>
              <w:t xml:space="preserve"> рассказ подробно по плану.</w:t>
            </w:r>
          </w:p>
        </w:tc>
        <w:tc>
          <w:tcPr>
            <w:tcW w:w="2693" w:type="dxa"/>
          </w:tcPr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фамилию автора, название произведения, жанр.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- пересказывать по пл</w:t>
            </w:r>
            <w:r w:rsidRPr="00542DF0">
              <w:t>а</w:t>
            </w:r>
            <w:r w:rsidRPr="00542DF0">
              <w:t>ну.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Пр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изведения о ро</w:t>
            </w:r>
            <w:r w:rsidRPr="00542DF0">
              <w:rPr>
                <w:spacing w:val="-4"/>
              </w:rPr>
              <w:t>д</w:t>
            </w:r>
            <w:r w:rsidRPr="00542DF0">
              <w:rPr>
                <w:spacing w:val="-4"/>
              </w:rPr>
              <w:t>ной природе. П. Дудочкин «По</w:t>
            </w:r>
            <w:r w:rsidRPr="00542DF0">
              <w:rPr>
                <w:spacing w:val="-4"/>
              </w:rPr>
              <w:softHyphen/>
              <w:t>чему хорошо на свете».</w:t>
            </w:r>
            <w:r w:rsidRPr="00542DF0">
              <w:rPr>
                <w:i/>
                <w:iCs/>
                <w:spacing w:val="-6"/>
              </w:rPr>
              <w:t xml:space="preserve"> </w:t>
            </w:r>
            <w:r w:rsidRPr="00542DF0">
              <w:rPr>
                <w:spacing w:val="-4"/>
              </w:rPr>
              <w:t>Э. Шим «Муравей</w:t>
            </w:r>
            <w:r w:rsidRPr="00542DF0">
              <w:rPr>
                <w:spacing w:val="-4"/>
              </w:rPr>
              <w:softHyphen/>
              <w:t>ник».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5-я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апреля</w:t>
            </w:r>
          </w:p>
          <w:p w:rsidR="00A73B0B" w:rsidRPr="00162F7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 и читательских умений (комментир</w:t>
            </w:r>
            <w:r w:rsidRPr="00542DF0">
              <w:t>о</w:t>
            </w:r>
            <w:r w:rsidRPr="00542DF0">
              <w:t>ванное содержание)</w:t>
            </w:r>
          </w:p>
          <w:p w:rsidR="00A73B0B" w:rsidRPr="00542DF0" w:rsidRDefault="00A73B0B" w:rsidP="00DF7467">
            <w:r w:rsidRPr="00542DF0">
              <w:t>Инсценирование ска</w:t>
            </w:r>
            <w:r w:rsidRPr="00542DF0">
              <w:t>з</w:t>
            </w:r>
            <w:r w:rsidRPr="00542DF0">
              <w:t>ки.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Целостное восприятие</w:t>
            </w:r>
            <w:r w:rsidRPr="00542DF0">
              <w:rPr>
                <w:noProof/>
              </w:rPr>
              <w:t xml:space="preserve"> сказки.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обложку: </w:t>
            </w:r>
            <w:r w:rsidRPr="00542DF0">
              <w:rPr>
                <w:i/>
                <w:noProof/>
              </w:rPr>
              <w:t>указать</w:t>
            </w:r>
            <w:r w:rsidRPr="00542DF0">
              <w:rPr>
                <w:noProof/>
              </w:rPr>
              <w:t xml:space="preserve"> фамилию автора и заголовок, </w:t>
            </w:r>
            <w:r w:rsidRPr="00542DF0">
              <w:rPr>
                <w:i/>
                <w:noProof/>
              </w:rPr>
              <w:t>определить</w:t>
            </w:r>
            <w:r w:rsidRPr="00542DF0">
              <w:rPr>
                <w:noProof/>
              </w:rPr>
              <w:t xml:space="preserve"> жанр и тему.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Повторное слушание Инсценировать</w:t>
            </w:r>
            <w:r w:rsidRPr="00542DF0">
              <w:rPr>
                <w:noProof/>
              </w:rPr>
              <w:t xml:space="preserve"> сказку,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главную мысль сказки. </w:t>
            </w: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объяснять позицию автора и </w:t>
            </w:r>
            <w:r w:rsidRPr="00542DF0">
              <w:rPr>
                <w:i/>
                <w:noProof/>
              </w:rPr>
              <w:t>определять</w:t>
            </w:r>
            <w:r w:rsidRPr="00542DF0">
              <w:rPr>
                <w:noProof/>
              </w:rPr>
              <w:t xml:space="preserve"> свою точку зрения.</w:t>
            </w:r>
          </w:p>
        </w:tc>
        <w:tc>
          <w:tcPr>
            <w:tcW w:w="2693" w:type="dxa"/>
          </w:tcPr>
          <w:p w:rsidR="00A73B0B" w:rsidRPr="00542DF0" w:rsidRDefault="00A73B0B" w:rsidP="0047457A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фамилию автора, название произведения, жанр;  понятия о добре и зле, нравственности.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- использовать разные виды чтения;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- высказывать свою точку зрения.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121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69" w:lineRule="exact"/>
              <w:rPr>
                <w:spacing w:val="-4"/>
              </w:rPr>
            </w:pPr>
            <w:r w:rsidRPr="00542DF0">
              <w:rPr>
                <w:spacing w:val="-4"/>
              </w:rPr>
              <w:t>Рассказы и стих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творения о прир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де. Н. Сладков «Ве</w:t>
            </w:r>
            <w:r w:rsidRPr="00542DF0">
              <w:rPr>
                <w:spacing w:val="-4"/>
              </w:rPr>
              <w:softHyphen/>
              <w:t>сенний гам», А. Барто «Воро</w:t>
            </w:r>
            <w:r w:rsidRPr="00542DF0">
              <w:rPr>
                <w:spacing w:val="-4"/>
              </w:rPr>
              <w:softHyphen/>
              <w:t xml:space="preserve">бей». 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162F7F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навыков чтения и читательских умений (комментир</w:t>
            </w:r>
            <w:r w:rsidRPr="00542DF0">
              <w:t>о</w:t>
            </w:r>
            <w:r w:rsidRPr="00542DF0">
              <w:t>ванное содержание)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 соответствии с орфоэпическими нормами</w:t>
            </w:r>
            <w:r w:rsidRPr="00542DF0">
              <w:rPr>
                <w:i/>
                <w:noProof/>
              </w:rPr>
              <w:t>, подбирать</w:t>
            </w:r>
            <w:r w:rsidRPr="00542DF0">
              <w:rPr>
                <w:noProof/>
              </w:rPr>
              <w:t xml:space="preserve"> синонимы к словам.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</w:t>
            </w:r>
            <w:r w:rsidRPr="00542DF0">
              <w:rPr>
                <w:noProof/>
              </w:rPr>
              <w:t xml:space="preserve"> самостоятельно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новым произведением, пользоваться алгоритмом.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стихотворение вслух,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</w:tc>
        <w:tc>
          <w:tcPr>
            <w:tcW w:w="2693" w:type="dxa"/>
          </w:tcPr>
          <w:p w:rsidR="00A73B0B" w:rsidRPr="00542DF0" w:rsidRDefault="00A73B0B" w:rsidP="00DF7467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фамилию автора, название произведения, жанр.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-участвовать в обсу</w:t>
            </w:r>
            <w:r w:rsidRPr="00542DF0">
              <w:t>ж</w:t>
            </w:r>
            <w:r w:rsidRPr="00542DF0">
              <w:t>дении различных те</w:t>
            </w:r>
            <w:r w:rsidRPr="00542DF0">
              <w:t>к</w:t>
            </w:r>
            <w:r w:rsidRPr="00542DF0">
              <w:t>стов.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Произведения  для детей. М. Пришвин «Ре</w:t>
            </w:r>
            <w:r w:rsidRPr="00542DF0">
              <w:rPr>
                <w:spacing w:val="-4"/>
              </w:rPr>
              <w:softHyphen/>
              <w:t>бята и утята»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навыков.</w:t>
            </w:r>
          </w:p>
          <w:p w:rsidR="00A73B0B" w:rsidRPr="00542DF0" w:rsidRDefault="00A73B0B" w:rsidP="00DF7467">
            <w:r w:rsidRPr="00542DF0">
              <w:t>Моделирование о</w:t>
            </w:r>
            <w:r w:rsidRPr="00542DF0">
              <w:t>б</w:t>
            </w:r>
            <w:r w:rsidRPr="00542DF0">
              <w:t>ложки. Работа с и</w:t>
            </w:r>
            <w:r w:rsidRPr="00542DF0">
              <w:t>л</w:t>
            </w:r>
            <w:r w:rsidRPr="00542DF0">
              <w:t>люстрациями. Чтение диалога.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Развивать</w:t>
            </w:r>
            <w:r w:rsidRPr="00542DF0">
              <w:rPr>
                <w:noProof/>
              </w:rPr>
              <w:t xml:space="preserve"> восприятие художественного произведения: </w:t>
            </w:r>
            <w:r w:rsidRPr="00542DF0">
              <w:rPr>
                <w:i/>
                <w:noProof/>
              </w:rPr>
              <w:t>аудировать</w:t>
            </w:r>
            <w:r w:rsidRPr="00542DF0">
              <w:rPr>
                <w:noProof/>
              </w:rPr>
              <w:t xml:space="preserve">, </w:t>
            </w:r>
            <w:r w:rsidRPr="00542DF0">
              <w:rPr>
                <w:i/>
                <w:noProof/>
              </w:rPr>
              <w:t>отвечать</w:t>
            </w:r>
            <w:r w:rsidRPr="00542DF0">
              <w:rPr>
                <w:noProof/>
              </w:rPr>
              <w:t xml:space="preserve"> на вопросы по выявлению первичного восприятия, </w:t>
            </w:r>
            <w:r w:rsidRPr="00542DF0">
              <w:rPr>
                <w:i/>
                <w:noProof/>
              </w:rPr>
              <w:t>задавать</w:t>
            </w:r>
            <w:r w:rsidRPr="00542DF0">
              <w:rPr>
                <w:noProof/>
              </w:rPr>
              <w:t xml:space="preserve"> вопросы по содержанию, </w:t>
            </w:r>
            <w:r w:rsidRPr="00542DF0">
              <w:rPr>
                <w:i/>
                <w:noProof/>
              </w:rPr>
              <w:t>дополнять</w:t>
            </w:r>
            <w:r w:rsidRPr="00542DF0">
              <w:rPr>
                <w:noProof/>
              </w:rPr>
              <w:t xml:space="preserve"> ответы.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Моделировать</w:t>
            </w:r>
            <w:r w:rsidRPr="00542DF0">
              <w:rPr>
                <w:noProof/>
              </w:rPr>
              <w:t xml:space="preserve"> самостоятельно обложку, </w:t>
            </w:r>
            <w:r w:rsidRPr="00542DF0">
              <w:rPr>
                <w:i/>
                <w:noProof/>
              </w:rPr>
              <w:t>проверять</w:t>
            </w:r>
            <w:r w:rsidRPr="00542DF0">
              <w:rPr>
                <w:noProof/>
              </w:rPr>
              <w:t xml:space="preserve"> по готовому образцу.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 по частям, </w:t>
            </w:r>
            <w:r w:rsidRPr="00542DF0">
              <w:rPr>
                <w:i/>
                <w:noProof/>
              </w:rPr>
              <w:t>озаглавливать</w:t>
            </w:r>
            <w:r w:rsidRPr="00542DF0">
              <w:rPr>
                <w:noProof/>
              </w:rPr>
              <w:t xml:space="preserve"> каждую часть, </w:t>
            </w:r>
            <w:r w:rsidRPr="00542DF0">
              <w:rPr>
                <w:i/>
                <w:noProof/>
              </w:rPr>
              <w:t>рассматривать</w:t>
            </w:r>
            <w:r w:rsidRPr="00542DF0">
              <w:rPr>
                <w:noProof/>
              </w:rPr>
              <w:t xml:space="preserve"> иллюстрацию и читать соответствующий отрывок. </w:t>
            </w:r>
            <w:r w:rsidRPr="00542DF0">
              <w:rPr>
                <w:i/>
                <w:noProof/>
              </w:rPr>
              <w:t>Учиться читать</w:t>
            </w:r>
            <w:r w:rsidRPr="00542DF0">
              <w:rPr>
                <w:noProof/>
              </w:rPr>
              <w:t xml:space="preserve"> вслух и молча отдельные части,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 диалог автора с ребятами.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самостоятельно: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тетради.</w:t>
            </w:r>
          </w:p>
        </w:tc>
        <w:tc>
          <w:tcPr>
            <w:tcW w:w="2693" w:type="dxa"/>
          </w:tcPr>
          <w:p w:rsidR="00A73B0B" w:rsidRPr="00542DF0" w:rsidRDefault="00A73B0B" w:rsidP="00DF7467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lastRenderedPageBreak/>
              <w:t xml:space="preserve">Знать </w:t>
            </w:r>
            <w:r w:rsidRPr="00542DF0">
              <w:t>фамилию автора, название произведения, жанр.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1742DD">
            <w:pPr>
              <w:pStyle w:val="a4"/>
            </w:pPr>
            <w:r w:rsidRPr="00542DF0">
              <w:t>-высказывать собстве</w:t>
            </w:r>
            <w:r w:rsidRPr="00542DF0">
              <w:t>н</w:t>
            </w:r>
            <w:r w:rsidRPr="00542DF0">
              <w:t>ные суждения и давать им обоснование.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частично-поисковые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Книги с произвед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ниями М.Пришвина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123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Ска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ки о животных.</w:t>
            </w:r>
          </w:p>
          <w:p w:rsidR="00A73B0B" w:rsidRPr="00542DF0" w:rsidRDefault="00A73B0B" w:rsidP="00C46ACC">
            <w:pPr>
              <w:shd w:val="clear" w:color="auto" w:fill="FFFFFF"/>
              <w:spacing w:line="278" w:lineRule="exact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Б. Заходер «Пт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чья школа». М.Горький «В</w:t>
            </w:r>
            <w:r w:rsidRPr="00542DF0">
              <w:rPr>
                <w:spacing w:val="-4"/>
              </w:rPr>
              <w:t>о</w:t>
            </w:r>
            <w:r w:rsidRPr="00542DF0">
              <w:rPr>
                <w:spacing w:val="-4"/>
              </w:rPr>
              <w:t>робьишко».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мая</w:t>
            </w:r>
          </w:p>
          <w:p w:rsidR="00A73B0B" w:rsidRPr="00D63C6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04.05</w:t>
            </w:r>
          </w:p>
        </w:tc>
        <w:tc>
          <w:tcPr>
            <w:tcW w:w="2551" w:type="dxa"/>
          </w:tcPr>
          <w:p w:rsidR="00A73B0B" w:rsidRPr="00542DF0" w:rsidRDefault="00A73B0B" w:rsidP="00DF7467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навыков.</w:t>
            </w:r>
          </w:p>
          <w:p w:rsidR="00A73B0B" w:rsidRPr="00542DF0" w:rsidRDefault="00A73B0B" w:rsidP="00DF7467">
            <w:pPr>
              <w:pStyle w:val="a4"/>
              <w:rPr>
                <w:i/>
                <w:noProof/>
              </w:rPr>
            </w:pPr>
            <w:r w:rsidRPr="00542DF0">
              <w:t>Моделирование о</w:t>
            </w:r>
            <w:r w:rsidRPr="00542DF0">
              <w:t>б</w:t>
            </w:r>
            <w:r w:rsidRPr="00542DF0">
              <w:t>ложки. Выразител</w:t>
            </w:r>
            <w:r w:rsidRPr="00542DF0">
              <w:t>ь</w:t>
            </w:r>
            <w:r w:rsidRPr="00542DF0">
              <w:t>ное чтение.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Моделировать</w:t>
            </w:r>
            <w:r w:rsidRPr="00542DF0">
              <w:rPr>
                <w:noProof/>
              </w:rPr>
              <w:t xml:space="preserve"> обложку, используя заместители жанра, темы, фамилии автора и заголовка,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с готовой моделью. </w:t>
            </w: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чтении строф.</w:t>
            </w:r>
          </w:p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выразительно последнюю строфу, </w:t>
            </w:r>
            <w:r w:rsidRPr="00542DF0">
              <w:rPr>
                <w:i/>
                <w:noProof/>
              </w:rPr>
              <w:t>наблюдать</w:t>
            </w:r>
            <w:r w:rsidRPr="00542DF0">
              <w:rPr>
                <w:noProof/>
              </w:rPr>
              <w:t xml:space="preserve"> за знаками препинания и </w:t>
            </w:r>
            <w:r w:rsidRPr="00542DF0">
              <w:rPr>
                <w:i/>
                <w:noProof/>
              </w:rPr>
              <w:t>объяснять</w:t>
            </w:r>
            <w:r w:rsidRPr="00542DF0">
              <w:rPr>
                <w:noProof/>
              </w:rPr>
              <w:t xml:space="preserve"> их значение в тексте.</w:t>
            </w:r>
          </w:p>
          <w:p w:rsidR="00A73B0B" w:rsidRPr="00542DF0" w:rsidRDefault="00A73B0B" w:rsidP="00C46ACC">
            <w:pPr>
              <w:rPr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в группах: упражняться в выразительном чтении.</w:t>
            </w:r>
          </w:p>
        </w:tc>
        <w:tc>
          <w:tcPr>
            <w:tcW w:w="2693" w:type="dxa"/>
          </w:tcPr>
          <w:p w:rsidR="00A73B0B" w:rsidRPr="00542DF0" w:rsidRDefault="00A73B0B" w:rsidP="00DF7467">
            <w:pPr>
              <w:tabs>
                <w:tab w:val="left" w:pos="240"/>
              </w:tabs>
              <w:autoSpaceDE w:val="0"/>
              <w:autoSpaceDN w:val="0"/>
              <w:adjustRightInd w:val="0"/>
            </w:pPr>
            <w:r w:rsidRPr="00542DF0">
              <w:rPr>
                <w:rFonts w:eastAsia="Calibri"/>
                <w:b/>
              </w:rPr>
              <w:t xml:space="preserve">Знать </w:t>
            </w:r>
            <w:r w:rsidRPr="00542DF0">
              <w:t>фамилию автора, название произведения, жанр.</w:t>
            </w:r>
          </w:p>
          <w:p w:rsidR="00A73B0B" w:rsidRPr="00542DF0" w:rsidRDefault="00A73B0B" w:rsidP="001742DD">
            <w:pPr>
              <w:pStyle w:val="a4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 xml:space="preserve"> Уметь</w:t>
            </w:r>
          </w:p>
          <w:p w:rsidR="00A73B0B" w:rsidRPr="00542DF0" w:rsidRDefault="00A73B0B" w:rsidP="001742DD">
            <w:pPr>
              <w:pStyle w:val="a4"/>
            </w:pPr>
            <w:r w:rsidRPr="00542DF0">
              <w:rPr>
                <w:rFonts w:eastAsia="Calibri"/>
                <w:b/>
              </w:rPr>
              <w:t>-</w:t>
            </w:r>
            <w:r w:rsidRPr="00542DF0">
              <w:t xml:space="preserve"> высказывать собс</w:t>
            </w:r>
            <w:r w:rsidRPr="00542DF0">
              <w:t>т</w:t>
            </w:r>
            <w:r w:rsidRPr="00542DF0">
              <w:t>венные суждения и д</w:t>
            </w:r>
            <w:r w:rsidRPr="00542DF0">
              <w:t>а</w:t>
            </w:r>
            <w:r w:rsidRPr="00542DF0">
              <w:t>вать им обоснование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>пись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54" w:lineRule="exact"/>
              <w:ind w:left="120"/>
              <w:rPr>
                <w:spacing w:val="-6"/>
              </w:rPr>
            </w:pPr>
            <w:r w:rsidRPr="00542DF0">
              <w:rPr>
                <w:spacing w:val="-6"/>
              </w:rPr>
              <w:t>Произведения о природе. К. Ушинский «Ут</w:t>
            </w:r>
            <w:r w:rsidRPr="00542DF0">
              <w:rPr>
                <w:spacing w:val="-6"/>
              </w:rPr>
              <w:softHyphen/>
              <w:t>ренние лучи».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D63C6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</w:p>
        </w:tc>
        <w:tc>
          <w:tcPr>
            <w:tcW w:w="2551" w:type="dxa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>Пересказ по плану.выполнение заданий в учебнике и в тетради.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- Формировать</w:t>
            </w:r>
            <w:r w:rsidRPr="00542DF0">
              <w:rPr>
                <w:noProof/>
              </w:rPr>
              <w:t xml:space="preserve"> читательское восприятие.</w:t>
            </w:r>
          </w:p>
          <w:p w:rsidR="00A73B0B" w:rsidRPr="00542DF0" w:rsidRDefault="00A73B0B" w:rsidP="00C46ACC">
            <w:pPr>
              <w:pStyle w:val="a4"/>
            </w:pPr>
            <w:r w:rsidRPr="00542DF0">
              <w:rPr>
                <w:noProof/>
              </w:rPr>
              <w:t xml:space="preserve">- </w:t>
            </w:r>
            <w:r w:rsidRPr="00542DF0">
              <w:rPr>
                <w:i/>
                <w:noProof/>
              </w:rPr>
              <w:t>Пересказывать</w:t>
            </w:r>
            <w:r w:rsidRPr="00542DF0">
              <w:rPr>
                <w:noProof/>
              </w:rPr>
              <w:t xml:space="preserve"> по модельному плану,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 и тетради.</w:t>
            </w:r>
          </w:p>
        </w:tc>
        <w:tc>
          <w:tcPr>
            <w:tcW w:w="2693" w:type="dxa"/>
          </w:tcPr>
          <w:p w:rsidR="00A73B0B" w:rsidRPr="00542DF0" w:rsidRDefault="00A73B0B" w:rsidP="001742DD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 xml:space="preserve">Знать и понимать </w:t>
            </w:r>
            <w:r w:rsidRPr="00542DF0">
              <w:rPr>
                <w:rFonts w:eastAsia="Calibri"/>
              </w:rPr>
              <w:t>роль чтения.</w:t>
            </w:r>
          </w:p>
          <w:p w:rsidR="00A73B0B" w:rsidRPr="00542DF0" w:rsidRDefault="00A73B0B" w:rsidP="00774731">
            <w:pPr>
              <w:pStyle w:val="a4"/>
            </w:pPr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использовать разные виды чтения;</w:t>
            </w:r>
          </w:p>
          <w:p w:rsidR="00A73B0B" w:rsidRPr="00542DF0" w:rsidRDefault="00A73B0B" w:rsidP="00774731">
            <w:pPr>
              <w:pStyle w:val="a4"/>
            </w:pPr>
            <w:r w:rsidRPr="00542DF0">
              <w:rPr>
                <w:rFonts w:eastAsia="Calibri"/>
              </w:rPr>
              <w:t>- высказывать свою точку зрения.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наглядные.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spacing w:line="278" w:lineRule="exact"/>
              <w:ind w:left="60"/>
              <w:rPr>
                <w:spacing w:val="-4"/>
              </w:rPr>
            </w:pPr>
            <w:r w:rsidRPr="00542DF0">
              <w:rPr>
                <w:spacing w:val="-4"/>
              </w:rPr>
              <w:t xml:space="preserve">Стихотворения о природе. А. Барто «Весна, весна на улице». Р. Сеф </w:t>
            </w:r>
            <w:r w:rsidRPr="00542DF0">
              <w:rPr>
                <w:spacing w:val="-4"/>
              </w:rPr>
              <w:lastRenderedPageBreak/>
              <w:t xml:space="preserve">«Чудо». 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D63C6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  <w:tc>
          <w:tcPr>
            <w:tcW w:w="2551" w:type="dxa"/>
          </w:tcPr>
          <w:p w:rsidR="00A73B0B" w:rsidRPr="00542DF0" w:rsidRDefault="00A73B0B" w:rsidP="00774731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навыков.</w:t>
            </w:r>
          </w:p>
          <w:p w:rsidR="00A73B0B" w:rsidRPr="00542DF0" w:rsidRDefault="00610A41" w:rsidP="00C46ACC">
            <w:pPr>
              <w:pStyle w:val="a4"/>
              <w:rPr>
                <w:noProof/>
              </w:rPr>
            </w:pPr>
            <w:r>
              <w:rPr>
                <w:noProof/>
              </w:rPr>
              <w:lastRenderedPageBreak/>
              <w:t>Выразительность чтения.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lastRenderedPageBreak/>
              <w:t xml:space="preserve">- </w:t>
            </w:r>
            <w:r w:rsidRPr="00542DF0">
              <w:rPr>
                <w:i/>
                <w:noProof/>
              </w:rPr>
              <w:t>Воспринимать</w:t>
            </w:r>
            <w:r w:rsidRPr="00542DF0">
              <w:rPr>
                <w:noProof/>
              </w:rPr>
              <w:t xml:space="preserve"> текст стихотворения.</w:t>
            </w:r>
          </w:p>
          <w:p w:rsidR="00A73B0B" w:rsidRPr="00542DF0" w:rsidRDefault="00A73B0B" w:rsidP="00C46ACC">
            <w:r w:rsidRPr="00542DF0">
              <w:rPr>
                <w:noProof/>
              </w:rPr>
              <w:t xml:space="preserve">- </w:t>
            </w:r>
            <w:r w:rsidRPr="00542DF0">
              <w:rPr>
                <w:i/>
                <w:noProof/>
              </w:rPr>
              <w:t>Характеризовать</w:t>
            </w:r>
            <w:r w:rsidRPr="00542DF0">
              <w:rPr>
                <w:noProof/>
              </w:rPr>
              <w:t xml:space="preserve"> прослушанное произведение: </w:t>
            </w:r>
            <w:r w:rsidRPr="00542DF0">
              <w:rPr>
                <w:noProof/>
              </w:rPr>
              <w:lastRenderedPageBreak/>
              <w:t>определить жанр и тему.</w:t>
            </w:r>
          </w:p>
        </w:tc>
        <w:tc>
          <w:tcPr>
            <w:tcW w:w="2693" w:type="dxa"/>
          </w:tcPr>
          <w:p w:rsidR="00A73B0B" w:rsidRPr="00542DF0" w:rsidRDefault="00A73B0B" w:rsidP="00774731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lastRenderedPageBreak/>
              <w:t xml:space="preserve">Знать  </w:t>
            </w:r>
            <w:r w:rsidRPr="00542DF0">
              <w:t>наизусть 1–2 стихотворения</w:t>
            </w:r>
          </w:p>
          <w:p w:rsidR="00A73B0B" w:rsidRPr="00542DF0" w:rsidRDefault="00A73B0B" w:rsidP="00774731">
            <w:r w:rsidRPr="00542DF0">
              <w:rPr>
                <w:rFonts w:eastAsia="Calibri"/>
                <w:b/>
              </w:rPr>
              <w:t xml:space="preserve"> Уметь</w:t>
            </w:r>
            <w:r w:rsidRPr="00542DF0">
              <w:t xml:space="preserve"> </w:t>
            </w:r>
          </w:p>
          <w:p w:rsidR="00A73B0B" w:rsidRPr="00542DF0" w:rsidRDefault="00A73B0B" w:rsidP="00774731">
            <w:r w:rsidRPr="00542DF0">
              <w:t xml:space="preserve">-выражать при чтении </w:t>
            </w:r>
            <w:r w:rsidRPr="00542DF0">
              <w:lastRenderedPageBreak/>
              <w:t>вслух свое отношение к весенней природе;</w:t>
            </w:r>
          </w:p>
          <w:p w:rsidR="00A73B0B" w:rsidRPr="00542DF0" w:rsidRDefault="00A73B0B" w:rsidP="00774731">
            <w:r w:rsidRPr="00542DF0">
              <w:t>– подмечать приметы и краски весны;</w:t>
            </w:r>
          </w:p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Творческая работа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пись </w:t>
            </w:r>
          </w:p>
        </w:tc>
      </w:tr>
      <w:tr w:rsidR="00A73B0B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126</w:t>
            </w:r>
          </w:p>
        </w:tc>
        <w:tc>
          <w:tcPr>
            <w:tcW w:w="2126" w:type="dxa"/>
            <w:shd w:val="clear" w:color="auto" w:fill="auto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Комплексная ко</w:t>
            </w:r>
            <w:r w:rsidRPr="00542DF0">
              <w:rPr>
                <w:rFonts w:eastAsia="Calibri"/>
              </w:rPr>
              <w:t>н</w:t>
            </w:r>
            <w:r w:rsidRPr="00542DF0">
              <w:rPr>
                <w:rFonts w:eastAsia="Calibri"/>
              </w:rPr>
              <w:t>трольная работа.</w:t>
            </w:r>
          </w:p>
        </w:tc>
        <w:tc>
          <w:tcPr>
            <w:tcW w:w="56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73B0B" w:rsidRPr="00D63C64" w:rsidRDefault="00A73B0B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08.05</w:t>
            </w:r>
          </w:p>
        </w:tc>
        <w:tc>
          <w:tcPr>
            <w:tcW w:w="2551" w:type="dxa"/>
          </w:tcPr>
          <w:p w:rsidR="00A73B0B" w:rsidRPr="00542DF0" w:rsidRDefault="00A73B0B" w:rsidP="00C46ACC">
            <w:r w:rsidRPr="00542DF0">
              <w:t>Выполнение ко</w:t>
            </w:r>
            <w:r w:rsidRPr="00542DF0">
              <w:t>н</w:t>
            </w:r>
            <w:r w:rsidRPr="00542DF0">
              <w:t>трольной работы.</w:t>
            </w:r>
          </w:p>
        </w:tc>
        <w:tc>
          <w:tcPr>
            <w:tcW w:w="3544" w:type="dxa"/>
            <w:shd w:val="clear" w:color="auto" w:fill="auto"/>
          </w:tcPr>
          <w:p w:rsidR="00A73B0B" w:rsidRPr="00542DF0" w:rsidRDefault="00A73B0B" w:rsidP="00C46ACC">
            <w:r w:rsidRPr="00542DF0">
              <w:t>Выполнить комплексную ко</w:t>
            </w:r>
            <w:r w:rsidRPr="00542DF0">
              <w:t>н</w:t>
            </w:r>
            <w:r w:rsidRPr="00542DF0">
              <w:t>трольную работу.</w:t>
            </w:r>
          </w:p>
        </w:tc>
        <w:tc>
          <w:tcPr>
            <w:tcW w:w="2693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планировать, контро</w:t>
            </w:r>
            <w:r w:rsidRPr="00542DF0">
              <w:rPr>
                <w:color w:val="000000"/>
              </w:rPr>
              <w:softHyphen/>
              <w:t>лировать и оц</w:t>
            </w:r>
            <w:r w:rsidRPr="00542DF0">
              <w:rPr>
                <w:color w:val="000000"/>
              </w:rPr>
              <w:t>е</w:t>
            </w:r>
            <w:r w:rsidRPr="00542DF0">
              <w:rPr>
                <w:color w:val="000000"/>
              </w:rPr>
              <w:t>нивать учебные дейс</w:t>
            </w:r>
            <w:r w:rsidRPr="00542DF0">
              <w:rPr>
                <w:color w:val="000000"/>
              </w:rPr>
              <w:t>т</w:t>
            </w:r>
            <w:r w:rsidRPr="00542DF0">
              <w:rPr>
                <w:color w:val="000000"/>
              </w:rPr>
              <w:t>вия в соответствии с постав</w:t>
            </w:r>
            <w:r w:rsidRPr="00542DF0">
              <w:rPr>
                <w:color w:val="000000"/>
              </w:rPr>
              <w:softHyphen/>
              <w:t>ленной задачей.</w:t>
            </w:r>
          </w:p>
        </w:tc>
        <w:tc>
          <w:tcPr>
            <w:tcW w:w="1418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Сам.работа</w:t>
            </w:r>
          </w:p>
        </w:tc>
        <w:tc>
          <w:tcPr>
            <w:tcW w:w="1417" w:type="dxa"/>
          </w:tcPr>
          <w:p w:rsidR="00A73B0B" w:rsidRPr="00542DF0" w:rsidRDefault="00A73B0B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127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Библиотечный урок. Книги о родной природе.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мая</w:t>
            </w:r>
          </w:p>
          <w:p w:rsidR="00464735" w:rsidRPr="00D63C64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</w:tc>
        <w:tc>
          <w:tcPr>
            <w:tcW w:w="2551" w:type="dxa"/>
          </w:tcPr>
          <w:p w:rsidR="00464735" w:rsidRPr="00542DF0" w:rsidRDefault="00464735" w:rsidP="00774731">
            <w:pPr>
              <w:rPr>
                <w:i/>
                <w:noProof/>
              </w:rPr>
            </w:pPr>
            <w:r w:rsidRPr="00542DF0">
              <w:t>Подбор книг на з</w:t>
            </w:r>
            <w:r w:rsidRPr="00542DF0">
              <w:t>а</w:t>
            </w:r>
            <w:r w:rsidRPr="00542DF0">
              <w:t>данную тему. Чтение и презентация в</w:t>
            </w:r>
            <w:r w:rsidRPr="00542DF0">
              <w:t>ы</w:t>
            </w:r>
            <w:r w:rsidRPr="00542DF0">
              <w:t>бранной книги.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 xml:space="preserve">Читать </w:t>
            </w:r>
            <w:r w:rsidRPr="00542DF0">
              <w:rPr>
                <w:noProof/>
              </w:rPr>
              <w:t>книги о родной природе.</w:t>
            </w:r>
          </w:p>
        </w:tc>
        <w:tc>
          <w:tcPr>
            <w:tcW w:w="2693" w:type="dxa"/>
          </w:tcPr>
          <w:p w:rsidR="00464735" w:rsidRPr="00542DF0" w:rsidRDefault="00464735" w:rsidP="007747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t xml:space="preserve"> </w:t>
            </w:r>
          </w:p>
          <w:p w:rsidR="00464735" w:rsidRPr="00542DF0" w:rsidRDefault="00464735" w:rsidP="00774731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52" w:lineRule="auto"/>
            </w:pPr>
            <w:r w:rsidRPr="00542DF0">
              <w:t>-отбирать в библиотеке книги о природе;</w:t>
            </w: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Обобщение по теме. «Проверьте себя».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D63C64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2551" w:type="dxa"/>
          </w:tcPr>
          <w:p w:rsidR="00610A41" w:rsidRDefault="00464735" w:rsidP="00610A41">
            <w:pPr>
              <w:pStyle w:val="a4"/>
              <w:rPr>
                <w:i/>
                <w:noProof/>
              </w:rPr>
            </w:pPr>
            <w:r w:rsidRPr="00542DF0">
              <w:t>Проверка качества о</w:t>
            </w:r>
            <w:r w:rsidRPr="00542DF0">
              <w:t>с</w:t>
            </w:r>
            <w:r w:rsidRPr="00542DF0">
              <w:t>воения планируемых результатов по из</w:t>
            </w:r>
            <w:r w:rsidRPr="00542DF0">
              <w:t>у</w:t>
            </w:r>
            <w:r w:rsidRPr="00542DF0">
              <w:t xml:space="preserve">ченным темам. </w:t>
            </w:r>
            <w:r w:rsidR="00610A41">
              <w:t>В</w:t>
            </w:r>
            <w:r w:rsidRPr="00542DF0">
              <w:t>ы</w:t>
            </w:r>
            <w:r w:rsidRPr="00542DF0">
              <w:t>полнение заданий в учебнике и в тетради.</w:t>
            </w:r>
          </w:p>
          <w:p w:rsidR="00464735" w:rsidRPr="00610A41" w:rsidRDefault="00610A41" w:rsidP="00610A41">
            <w:r>
              <w:t>Литературный ди</w:t>
            </w:r>
            <w:r>
              <w:t>к</w:t>
            </w:r>
            <w:r>
              <w:t>тант.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- Доказывать</w:t>
            </w:r>
            <w:r w:rsidRPr="00542DF0">
              <w:rPr>
                <w:noProof/>
              </w:rPr>
              <w:t xml:space="preserve"> знание изученных произведений: </w:t>
            </w:r>
            <w:r w:rsidRPr="00542DF0">
              <w:rPr>
                <w:i/>
                <w:noProof/>
              </w:rPr>
              <w:t>называть</w:t>
            </w:r>
            <w:r w:rsidRPr="00542DF0">
              <w:rPr>
                <w:noProof/>
              </w:rPr>
              <w:t xml:space="preserve"> произведения, </w:t>
            </w: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отрывки с произведением (задание в учебнике и тетради), называть героев изученных произведений, </w:t>
            </w:r>
            <w:r w:rsidRPr="00542DF0">
              <w:rPr>
                <w:i/>
                <w:noProof/>
              </w:rPr>
              <w:t>аргументировать</w:t>
            </w:r>
            <w:r w:rsidRPr="00542DF0">
              <w:rPr>
                <w:noProof/>
              </w:rPr>
              <w:t xml:space="preserve"> свой выбор и </w:t>
            </w:r>
            <w:r w:rsidRPr="00542DF0">
              <w:rPr>
                <w:i/>
                <w:noProof/>
              </w:rPr>
              <w:t>подтверждать</w:t>
            </w:r>
            <w:r w:rsidRPr="00542DF0">
              <w:rPr>
                <w:noProof/>
              </w:rPr>
              <w:t xml:space="preserve"> чтением произведений (задания в учебнике и тетради).</w:t>
            </w:r>
          </w:p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- </w:t>
            </w:r>
            <w:r w:rsidRPr="00542DF0">
              <w:rPr>
                <w:i/>
                <w:noProof/>
              </w:rPr>
              <w:t>Соотносить</w:t>
            </w:r>
            <w:r w:rsidRPr="00542DF0">
              <w:rPr>
                <w:noProof/>
              </w:rPr>
              <w:t xml:space="preserve"> фамилии авторов с заголовками произведений, отрывки произведений с их названиями.</w:t>
            </w:r>
          </w:p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noProof/>
              </w:rPr>
              <w:t xml:space="preserve">- </w:t>
            </w:r>
            <w:r w:rsidRPr="00542DF0">
              <w:rPr>
                <w:i/>
                <w:noProof/>
              </w:rPr>
              <w:t>Читать, пересказывать, интерпретировать</w:t>
            </w:r>
            <w:r w:rsidRPr="00542DF0">
              <w:rPr>
                <w:noProof/>
              </w:rPr>
              <w:t xml:space="preserve"> изученные произведения.</w:t>
            </w:r>
          </w:p>
        </w:tc>
        <w:tc>
          <w:tcPr>
            <w:tcW w:w="2693" w:type="dxa"/>
          </w:tcPr>
          <w:p w:rsidR="00464735" w:rsidRPr="00542DF0" w:rsidRDefault="00464735" w:rsidP="00C46ACC">
            <w:pPr>
              <w:pStyle w:val="a4"/>
              <w:rPr>
                <w:color w:val="000000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</w:t>
            </w:r>
          </w:p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color w:val="000000"/>
              </w:rPr>
              <w:t>-планировать, контро</w:t>
            </w:r>
            <w:r w:rsidRPr="00542DF0">
              <w:rPr>
                <w:color w:val="000000"/>
              </w:rPr>
              <w:softHyphen/>
              <w:t>лировать и оценивать учебные действия в с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ответствии с постав</w:t>
            </w:r>
            <w:r w:rsidRPr="00542DF0">
              <w:rPr>
                <w:color w:val="000000"/>
              </w:rPr>
              <w:softHyphen/>
              <w:t>ленной задачей.</w:t>
            </w: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Сам.раб.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D97051">
        <w:trPr>
          <w:trHeight w:val="142"/>
        </w:trPr>
        <w:tc>
          <w:tcPr>
            <w:tcW w:w="16302" w:type="dxa"/>
            <w:gridSpan w:val="9"/>
            <w:shd w:val="clear" w:color="auto" w:fill="auto"/>
          </w:tcPr>
          <w:p w:rsidR="00464735" w:rsidRPr="00542DF0" w:rsidRDefault="00464735" w:rsidP="00C46ACC">
            <w:pPr>
              <w:pStyle w:val="a4"/>
              <w:tabs>
                <w:tab w:val="left" w:pos="7485"/>
              </w:tabs>
              <w:jc w:val="center"/>
              <w:rPr>
                <w:rFonts w:eastAsia="Calibri"/>
                <w:b/>
              </w:rPr>
            </w:pPr>
            <w:r w:rsidRPr="00542DF0">
              <w:rPr>
                <w:rFonts w:eastAsia="Calibri"/>
                <w:b/>
              </w:rPr>
              <w:t>«Там чудеса….» (волшебные сказки) 8ч</w:t>
            </w: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129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rPr>
                <w:spacing w:val="-4"/>
              </w:rPr>
            </w:pP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542DF0">
              <w:rPr>
                <w:bCs/>
                <w:iCs/>
                <w:spacing w:val="-4"/>
              </w:rPr>
              <w:t>Слушание. Во</w:t>
            </w:r>
            <w:r w:rsidRPr="00542DF0">
              <w:rPr>
                <w:bCs/>
                <w:iCs/>
                <w:spacing w:val="-4"/>
              </w:rPr>
              <w:t>л</w:t>
            </w:r>
            <w:r w:rsidRPr="00542DF0">
              <w:rPr>
                <w:bCs/>
                <w:iCs/>
                <w:spacing w:val="-4"/>
              </w:rPr>
              <w:t>шебные сказки. Р</w:t>
            </w:r>
            <w:r w:rsidRPr="00542DF0">
              <w:rPr>
                <w:spacing w:val="-4"/>
              </w:rPr>
              <w:t>усская на</w:t>
            </w:r>
            <w:r w:rsidRPr="00542DF0">
              <w:rPr>
                <w:spacing w:val="-4"/>
              </w:rPr>
              <w:softHyphen/>
              <w:t>родная сказка «Чудо- чу</w:t>
            </w:r>
            <w:r w:rsidRPr="00542DF0">
              <w:rPr>
                <w:spacing w:val="-4"/>
              </w:rPr>
              <w:t>д</w:t>
            </w:r>
            <w:r w:rsidRPr="00542DF0">
              <w:rPr>
                <w:spacing w:val="-4"/>
              </w:rPr>
              <w:lastRenderedPageBreak/>
              <w:t>ное, диво-див</w:t>
            </w:r>
            <w:r w:rsidRPr="00542DF0">
              <w:rPr>
                <w:spacing w:val="-4"/>
              </w:rPr>
              <w:softHyphen/>
              <w:t xml:space="preserve">ное». 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2551" w:type="dxa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  <w:r w:rsidRPr="00542DF0">
              <w:t xml:space="preserve">Развитие навыков чтения и читательских умений (описание, иллюстрирование, </w:t>
            </w:r>
            <w:r w:rsidRPr="00542DF0">
              <w:lastRenderedPageBreak/>
              <w:t>объяснение поведения и поступки героев)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>Моделировать</w:t>
            </w:r>
            <w:r w:rsidRPr="00542DF0">
              <w:rPr>
                <w:noProof/>
              </w:rPr>
              <w:t xml:space="preserve"> обложку, используя заместители жанра, темы, фамилии автора и заголовка,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с </w:t>
            </w:r>
            <w:r w:rsidRPr="00542DF0">
              <w:rPr>
                <w:noProof/>
              </w:rPr>
              <w:lastRenderedPageBreak/>
              <w:t xml:space="preserve">готовой моделью. </w:t>
            </w: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в группах: упражняться в выразительном чтении.</w:t>
            </w:r>
          </w:p>
        </w:tc>
        <w:tc>
          <w:tcPr>
            <w:tcW w:w="2693" w:type="dxa"/>
            <w:vMerge w:val="restart"/>
          </w:tcPr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различать сказки о животных, бытовые, волшебные;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сравнивать волше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 xml:space="preserve">ные сказки – народные и авторские; 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сочинять сказки с волшебными предм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тами;</w:t>
            </w:r>
          </w:p>
          <w:p w:rsidR="00464735" w:rsidRPr="00542DF0" w:rsidRDefault="00464735" w:rsidP="00542DF0">
            <w:pPr>
              <w:pStyle w:val="11"/>
              <w:rPr>
                <w:rFonts w:eastAsia="Calibri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самостоятельно 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тать волшебные сказки.</w:t>
            </w: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Словесные, наглядные,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ция </w:t>
            </w:r>
          </w:p>
        </w:tc>
      </w:tr>
      <w:tr w:rsidR="00464735" w:rsidRPr="00542DF0" w:rsidTr="00774731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130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spacing w:line="274" w:lineRule="exact"/>
              <w:rPr>
                <w:spacing w:val="-4"/>
              </w:rPr>
            </w:pPr>
            <w:r w:rsidRPr="00542DF0">
              <w:rPr>
                <w:spacing w:val="-4"/>
              </w:rPr>
              <w:t>Волшебные ска</w:t>
            </w:r>
            <w:r w:rsidRPr="00542DF0">
              <w:rPr>
                <w:spacing w:val="-4"/>
              </w:rPr>
              <w:t>з</w:t>
            </w:r>
            <w:r w:rsidRPr="00542DF0">
              <w:rPr>
                <w:spacing w:val="-4"/>
              </w:rPr>
              <w:t>ки.  Русская н</w:t>
            </w:r>
            <w:r w:rsidRPr="00542DF0">
              <w:rPr>
                <w:spacing w:val="-4"/>
              </w:rPr>
              <w:t>а</w:t>
            </w:r>
            <w:r w:rsidRPr="00542DF0">
              <w:rPr>
                <w:spacing w:val="-4"/>
              </w:rPr>
              <w:t>родная сказка «Хаврошечка».</w:t>
            </w:r>
            <w:r w:rsidRPr="00542DF0">
              <w:rPr>
                <w:b/>
                <w:bCs/>
                <w:i/>
                <w:iCs/>
                <w:spacing w:val="-4"/>
              </w:rPr>
              <w:t xml:space="preserve"> 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2551" w:type="dxa"/>
            <w:tcBorders>
              <w:top w:val="nil"/>
            </w:tcBorders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Выделять</w:t>
            </w:r>
            <w:r w:rsidRPr="00542DF0">
              <w:rPr>
                <w:noProof/>
              </w:rPr>
              <w:t xml:space="preserve"> особенности волшебной сказки, </w:t>
            </w:r>
            <w:r w:rsidRPr="00542DF0">
              <w:rPr>
                <w:i/>
                <w:noProof/>
              </w:rPr>
              <w:t>знакомиться</w:t>
            </w:r>
            <w:r w:rsidRPr="00542DF0">
              <w:rPr>
                <w:noProof/>
              </w:rPr>
              <w:t xml:space="preserve"> с литературоведческими понятиями </w:t>
            </w:r>
            <w:r w:rsidRPr="00542DF0">
              <w:rPr>
                <w:i/>
                <w:noProof/>
              </w:rPr>
              <w:t>«волшебная сказка», «зачин», «присказка».</w:t>
            </w:r>
          </w:p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  <w:r w:rsidRPr="00542DF0">
              <w:rPr>
                <w:i/>
                <w:noProof/>
              </w:rPr>
              <w:t>Работать</w:t>
            </w:r>
            <w:r w:rsidRPr="00542DF0">
              <w:rPr>
                <w:noProof/>
              </w:rPr>
              <w:t xml:space="preserve"> с текстом: </w:t>
            </w:r>
            <w:r w:rsidRPr="00542DF0">
              <w:rPr>
                <w:i/>
                <w:noProof/>
              </w:rPr>
              <w:t>читать, отвечать</w:t>
            </w:r>
            <w:r w:rsidRPr="00542DF0">
              <w:rPr>
                <w:noProof/>
              </w:rPr>
              <w:t xml:space="preserve"> на вопросы, </w:t>
            </w:r>
            <w:r w:rsidRPr="00542DF0">
              <w:rPr>
                <w:i/>
                <w:noProof/>
              </w:rPr>
              <w:t>сравнивать</w:t>
            </w:r>
            <w:r w:rsidRPr="00542DF0">
              <w:rPr>
                <w:noProof/>
              </w:rPr>
              <w:t xml:space="preserve"> мечты горошинок, </w:t>
            </w:r>
            <w:r w:rsidRPr="00542DF0">
              <w:rPr>
                <w:i/>
                <w:noProof/>
              </w:rPr>
              <w:t xml:space="preserve">выполнять </w:t>
            </w:r>
            <w:r w:rsidRPr="00542DF0">
              <w:rPr>
                <w:noProof/>
              </w:rPr>
              <w:t>задания</w:t>
            </w:r>
            <w:r w:rsidRPr="00542DF0">
              <w:rPr>
                <w:i/>
                <w:noProof/>
              </w:rPr>
              <w:t>.</w:t>
            </w:r>
          </w:p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Определить</w:t>
            </w:r>
            <w:r w:rsidRPr="00542DF0">
              <w:rPr>
                <w:noProof/>
              </w:rPr>
              <w:t xml:space="preserve"> главную мысль сказки, </w:t>
            </w:r>
            <w:r w:rsidRPr="00542DF0">
              <w:rPr>
                <w:i/>
                <w:noProof/>
              </w:rPr>
              <w:t>раскрыть</w:t>
            </w:r>
            <w:r w:rsidRPr="00542DF0">
              <w:rPr>
                <w:noProof/>
              </w:rPr>
              <w:t xml:space="preserve"> нравственное значение поступков героев сказки.</w:t>
            </w:r>
          </w:p>
        </w:tc>
        <w:tc>
          <w:tcPr>
            <w:tcW w:w="2693" w:type="dxa"/>
            <w:vMerge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131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Сказки А.С.Пушкина. А. Пушкин «Сказка о рыбаке и ры</w:t>
            </w:r>
            <w:r w:rsidRPr="00542DF0">
              <w:rPr>
                <w:spacing w:val="-4"/>
              </w:rPr>
              <w:t>б</w:t>
            </w:r>
            <w:r w:rsidRPr="00542DF0">
              <w:rPr>
                <w:spacing w:val="-4"/>
              </w:rPr>
              <w:t xml:space="preserve">ке». 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3-я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мая</w:t>
            </w:r>
          </w:p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</w:tc>
        <w:tc>
          <w:tcPr>
            <w:tcW w:w="2551" w:type="dxa"/>
            <w:vMerge w:val="restart"/>
          </w:tcPr>
          <w:p w:rsidR="00464735" w:rsidRPr="00542DF0" w:rsidRDefault="00464735" w:rsidP="00542DF0">
            <w:pPr>
              <w:pStyle w:val="a4"/>
              <w:rPr>
                <w:i/>
                <w:noProof/>
              </w:rPr>
            </w:pPr>
            <w:r w:rsidRPr="00542DF0">
              <w:t>Развитие восприятия художественного произведения, чит</w:t>
            </w:r>
            <w:r w:rsidRPr="00542DF0">
              <w:t>а</w:t>
            </w:r>
            <w:r w:rsidRPr="00542DF0">
              <w:t>тельских умений. Чтение по частям. Высказывание своего отношения к посту</w:t>
            </w:r>
            <w:r w:rsidRPr="00542DF0">
              <w:t>п</w:t>
            </w:r>
            <w:r w:rsidRPr="00542DF0">
              <w:t>кам героев.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работать</w:t>
            </w:r>
            <w:r w:rsidRPr="00542DF0">
              <w:rPr>
                <w:noProof/>
              </w:rPr>
              <w:t xml:space="preserve"> с произведением до чтения: чтение фамилии автора, заголовка, наблюдать за формой текста.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сказку по частям, </w:t>
            </w:r>
            <w:r w:rsidRPr="00542DF0">
              <w:rPr>
                <w:i/>
                <w:noProof/>
              </w:rPr>
              <w:t>слушать</w:t>
            </w:r>
            <w:r w:rsidRPr="00542DF0">
              <w:rPr>
                <w:noProof/>
              </w:rPr>
              <w:t xml:space="preserve"> чтение и </w:t>
            </w:r>
            <w:r w:rsidRPr="00542DF0">
              <w:rPr>
                <w:i/>
                <w:noProof/>
              </w:rPr>
              <w:t>следить</w:t>
            </w:r>
            <w:r w:rsidRPr="00542DF0">
              <w:rPr>
                <w:noProof/>
              </w:rPr>
              <w:t xml:space="preserve"> по тексту.</w:t>
            </w:r>
          </w:p>
        </w:tc>
        <w:tc>
          <w:tcPr>
            <w:tcW w:w="2693" w:type="dxa"/>
            <w:vMerge w:val="restart"/>
          </w:tcPr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русских и зарубе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ных авторов сказок, их названия;</w:t>
            </w:r>
          </w:p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различие сказок б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товых, волшебных, о животных.</w:t>
            </w:r>
          </w:p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самостоятельно 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тать произведение;</w:t>
            </w:r>
          </w:p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давать оценку п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ступкам героев;</w:t>
            </w:r>
          </w:p>
          <w:p w:rsidR="00464735" w:rsidRPr="00542DF0" w:rsidRDefault="00464735" w:rsidP="0077473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близко к тексту;</w:t>
            </w:r>
          </w:p>
          <w:p w:rsidR="00464735" w:rsidRPr="00542DF0" w:rsidRDefault="00464735" w:rsidP="00774731">
            <w:pPr>
              <w:pStyle w:val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знать наизусть отр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вок из сказки в стихах</w:t>
            </w: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ские.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Презент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>ция, с</w:t>
            </w:r>
            <w:r w:rsidRPr="00542DF0">
              <w:rPr>
                <w:rFonts w:eastAsia="Calibri"/>
              </w:rPr>
              <w:t>ю</w:t>
            </w:r>
            <w:r w:rsidRPr="00542DF0">
              <w:rPr>
                <w:rFonts w:eastAsia="Calibri"/>
              </w:rPr>
              <w:t xml:space="preserve">жетные картины к сказке </w:t>
            </w: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132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 А. Пушкин «Сказка о рыбаке и рыбке». Инди</w:t>
            </w:r>
            <w:r w:rsidRPr="00542DF0">
              <w:rPr>
                <w:spacing w:val="-4"/>
              </w:rPr>
              <w:t>й</w:t>
            </w:r>
            <w:r w:rsidRPr="00542DF0">
              <w:rPr>
                <w:spacing w:val="-4"/>
              </w:rPr>
              <w:t>ская народная сказка «Золотая рыба».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2551" w:type="dxa"/>
            <w:vMerge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Учиться работать</w:t>
            </w:r>
            <w:r w:rsidRPr="00542DF0">
              <w:rPr>
                <w:noProof/>
              </w:rPr>
              <w:t xml:space="preserve"> с текстом произведения: </w:t>
            </w:r>
            <w:r w:rsidRPr="00542DF0">
              <w:rPr>
                <w:i/>
                <w:noProof/>
              </w:rPr>
              <w:t>выполнять</w:t>
            </w:r>
            <w:r w:rsidRPr="00542DF0">
              <w:rPr>
                <w:noProof/>
              </w:rPr>
              <w:t xml:space="preserve"> задания в учебнике, </w:t>
            </w:r>
            <w:r w:rsidRPr="00542DF0">
              <w:rPr>
                <w:i/>
                <w:noProof/>
              </w:rPr>
              <w:t>пользоваться</w:t>
            </w:r>
            <w:r w:rsidRPr="00542DF0">
              <w:rPr>
                <w:noProof/>
              </w:rPr>
              <w:t xml:space="preserve"> умением </w:t>
            </w: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вслух и молча, </w:t>
            </w:r>
            <w:r w:rsidRPr="00542DF0">
              <w:rPr>
                <w:i/>
                <w:noProof/>
              </w:rPr>
              <w:t>отрабатывать</w:t>
            </w:r>
            <w:r w:rsidRPr="00542DF0">
              <w:rPr>
                <w:noProof/>
              </w:rPr>
              <w:t xml:space="preserve"> основные виды чтения (изучающее, поисковое, выборочное).</w:t>
            </w:r>
          </w:p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Ориентироваться</w:t>
            </w:r>
            <w:r w:rsidRPr="00542DF0">
              <w:rPr>
                <w:noProof/>
              </w:rPr>
              <w:t xml:space="preserve"> в системе личностных смыслов через понимание отношений героев и авторской точки зрения.</w:t>
            </w:r>
          </w:p>
        </w:tc>
        <w:tc>
          <w:tcPr>
            <w:tcW w:w="2693" w:type="dxa"/>
            <w:vMerge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133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Во</w:t>
            </w:r>
            <w:r w:rsidRPr="00542DF0">
              <w:rPr>
                <w:spacing w:val="-4"/>
              </w:rPr>
              <w:t>л</w:t>
            </w:r>
            <w:r w:rsidRPr="00542DF0">
              <w:rPr>
                <w:spacing w:val="-4"/>
              </w:rPr>
              <w:t xml:space="preserve">шебные сказки. </w:t>
            </w:r>
            <w:r w:rsidRPr="00542DF0">
              <w:rPr>
                <w:spacing w:val="-4"/>
              </w:rPr>
              <w:lastRenderedPageBreak/>
              <w:t>Ш. Перро «Кот в са</w:t>
            </w:r>
            <w:r w:rsidRPr="00542DF0">
              <w:rPr>
                <w:spacing w:val="-4"/>
              </w:rPr>
              <w:softHyphen/>
            </w:r>
            <w:r w:rsidRPr="00542DF0">
              <w:rPr>
                <w:bCs/>
                <w:iCs/>
                <w:spacing w:val="-4"/>
              </w:rPr>
              <w:t>погах».</w:t>
            </w:r>
            <w:r w:rsidRPr="00542DF0">
              <w:rPr>
                <w:spacing w:val="-4"/>
              </w:rPr>
              <w:t xml:space="preserve"> </w:t>
            </w:r>
          </w:p>
          <w:p w:rsidR="00464735" w:rsidRPr="00542DF0" w:rsidRDefault="00464735" w:rsidP="00C46ACC">
            <w:pPr>
              <w:ind w:left="120"/>
              <w:rPr>
                <w:spacing w:val="-4"/>
              </w:rPr>
            </w:pP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2551" w:type="dxa"/>
            <w:vMerge w:val="restart"/>
          </w:tcPr>
          <w:p w:rsidR="00464735" w:rsidRPr="00542DF0" w:rsidRDefault="00464735" w:rsidP="00542DF0">
            <w:pPr>
              <w:pStyle w:val="a4"/>
              <w:rPr>
                <w:noProof/>
              </w:rPr>
            </w:pPr>
            <w:r w:rsidRPr="00542DF0">
              <w:t xml:space="preserve">Развитие восприятия художественного </w:t>
            </w:r>
            <w:r w:rsidRPr="00542DF0">
              <w:lastRenderedPageBreak/>
              <w:t>произведения, чит</w:t>
            </w:r>
            <w:r w:rsidRPr="00542DF0">
              <w:t>а</w:t>
            </w:r>
            <w:r w:rsidRPr="00542DF0">
              <w:t>тельских умений. В</w:t>
            </w:r>
            <w:r w:rsidRPr="00542DF0">
              <w:t>ы</w:t>
            </w:r>
            <w:r w:rsidRPr="00542DF0">
              <w:t>сказывание своего о</w:t>
            </w:r>
            <w:r w:rsidRPr="00542DF0">
              <w:t>т</w:t>
            </w:r>
            <w:r w:rsidRPr="00542DF0">
              <w:t xml:space="preserve">ношения к поступкам героев. 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 xml:space="preserve">Работать </w:t>
            </w:r>
            <w:r w:rsidRPr="00542DF0">
              <w:rPr>
                <w:noProof/>
              </w:rPr>
              <w:t>с текстом произведения.</w:t>
            </w:r>
          </w:p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lastRenderedPageBreak/>
              <w:t xml:space="preserve">Определять </w:t>
            </w:r>
            <w:r w:rsidRPr="00542DF0">
              <w:rPr>
                <w:noProof/>
              </w:rPr>
              <w:t>главную мысль.</w:t>
            </w:r>
          </w:p>
        </w:tc>
        <w:tc>
          <w:tcPr>
            <w:tcW w:w="2693" w:type="dxa"/>
            <w:vMerge w:val="restart"/>
          </w:tcPr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русских и зарубе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авторов сказок, их названия;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различие сказок б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товых, волшебных, о животных.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самостоятельно 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тать произведение;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давать оценку п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ступкам героев;</w:t>
            </w:r>
          </w:p>
          <w:p w:rsidR="00464735" w:rsidRPr="00542DF0" w:rsidRDefault="00464735" w:rsidP="00542DF0">
            <w:pPr>
              <w:pStyle w:val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рассказывать сказку близко к тексту;</w:t>
            </w: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 xml:space="preserve">Словесные, наглядные, </w:t>
            </w:r>
            <w:r w:rsidRPr="00542DF0">
              <w:rPr>
                <w:rFonts w:eastAsia="Calibri"/>
              </w:rPr>
              <w:lastRenderedPageBreak/>
              <w:t>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 xml:space="preserve">пись </w:t>
            </w: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lastRenderedPageBreak/>
              <w:t>134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А.С.Пушкин «Сказка о попе и работнике его Бал</w:t>
            </w:r>
            <w:r w:rsidRPr="00542DF0">
              <w:rPr>
                <w:spacing w:val="-4"/>
              </w:rPr>
              <w:softHyphen/>
              <w:t>де».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2551" w:type="dxa"/>
            <w:vMerge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Рассказывать</w:t>
            </w:r>
            <w:r w:rsidRPr="00542DF0">
              <w:rPr>
                <w:noProof/>
              </w:rPr>
              <w:t xml:space="preserve"> о героях.</w:t>
            </w:r>
          </w:p>
        </w:tc>
        <w:tc>
          <w:tcPr>
            <w:tcW w:w="2693" w:type="dxa"/>
            <w:vMerge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наглядные, практич</w:t>
            </w:r>
            <w:r w:rsidRPr="00542DF0">
              <w:rPr>
                <w:rFonts w:eastAsia="Calibri"/>
              </w:rPr>
              <w:t>е</w:t>
            </w:r>
            <w:r w:rsidRPr="00542DF0">
              <w:rPr>
                <w:rFonts w:eastAsia="Calibri"/>
              </w:rPr>
              <w:t>ские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Аудиоз</w:t>
            </w:r>
            <w:r w:rsidRPr="00542DF0">
              <w:rPr>
                <w:rFonts w:eastAsia="Calibri"/>
              </w:rPr>
              <w:t>а</w:t>
            </w:r>
            <w:r w:rsidRPr="00542DF0">
              <w:rPr>
                <w:rFonts w:eastAsia="Calibri"/>
              </w:rPr>
              <w:t>пись</w:t>
            </w: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135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shd w:val="clear" w:color="auto" w:fill="FFFFFF"/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 xml:space="preserve">Обобщение по теме. «Проверь себя». 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4-я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ля мая</w:t>
            </w:r>
          </w:p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25.05</w:t>
            </w:r>
          </w:p>
        </w:tc>
        <w:tc>
          <w:tcPr>
            <w:tcW w:w="2551" w:type="dxa"/>
          </w:tcPr>
          <w:p w:rsidR="00464735" w:rsidRPr="00542DF0" w:rsidRDefault="00464735" w:rsidP="00610A41">
            <w:pPr>
              <w:widowControl w:val="0"/>
              <w:rPr>
                <w:i/>
                <w:noProof/>
              </w:rPr>
            </w:pPr>
            <w:r w:rsidRPr="00542DF0">
              <w:t>Проверка качества о</w:t>
            </w:r>
            <w:r w:rsidRPr="00542DF0">
              <w:t>с</w:t>
            </w:r>
            <w:r w:rsidRPr="00542DF0">
              <w:t>воения планируемых результатов по из</w:t>
            </w:r>
            <w:r w:rsidRPr="00542DF0">
              <w:t>у</w:t>
            </w:r>
            <w:r w:rsidRPr="00542DF0">
              <w:t xml:space="preserve">ченным темам. </w:t>
            </w:r>
            <w:r w:rsidR="00610A41">
              <w:t>В</w:t>
            </w:r>
            <w:r w:rsidRPr="00542DF0">
              <w:t>ы</w:t>
            </w:r>
            <w:r w:rsidRPr="00542DF0">
              <w:t>полнение заданий в учебнике и в тетради.</w:t>
            </w:r>
            <w:r w:rsidR="00610A41">
              <w:t xml:space="preserve"> Литературный ди</w:t>
            </w:r>
            <w:r w:rsidR="00610A41">
              <w:t>к</w:t>
            </w:r>
            <w:r w:rsidR="00610A41">
              <w:t>тант.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widowControl w:val="0"/>
              <w:rPr>
                <w:i/>
              </w:rPr>
            </w:pPr>
            <w:r w:rsidRPr="00542DF0">
              <w:rPr>
                <w:i/>
                <w:noProof/>
              </w:rPr>
              <w:t xml:space="preserve">Проверить </w:t>
            </w:r>
            <w:r w:rsidRPr="00542DF0">
              <w:rPr>
                <w:noProof/>
              </w:rPr>
              <w:t>сформированность читательской и учебной деятельности.</w:t>
            </w:r>
          </w:p>
        </w:tc>
        <w:tc>
          <w:tcPr>
            <w:tcW w:w="2693" w:type="dxa"/>
          </w:tcPr>
          <w:p w:rsidR="00464735" w:rsidRPr="00542DF0" w:rsidRDefault="00464735" w:rsidP="00542DF0">
            <w:pPr>
              <w:pStyle w:val="a4"/>
              <w:rPr>
                <w:color w:val="000000"/>
              </w:rPr>
            </w:pPr>
            <w:r w:rsidRPr="00542DF0">
              <w:rPr>
                <w:rFonts w:eastAsia="Calibri"/>
                <w:b/>
              </w:rPr>
              <w:t>Уметь</w:t>
            </w:r>
            <w:r w:rsidRPr="00542DF0">
              <w:rPr>
                <w:color w:val="000000"/>
              </w:rPr>
              <w:t xml:space="preserve"> </w:t>
            </w:r>
          </w:p>
          <w:p w:rsidR="00464735" w:rsidRPr="00542DF0" w:rsidRDefault="00464735" w:rsidP="00542DF0">
            <w:pPr>
              <w:pStyle w:val="a4"/>
              <w:rPr>
                <w:rFonts w:eastAsia="Calibri"/>
              </w:rPr>
            </w:pPr>
            <w:r w:rsidRPr="00542DF0">
              <w:rPr>
                <w:color w:val="000000"/>
              </w:rPr>
              <w:t>-планировать, контро</w:t>
            </w:r>
            <w:r w:rsidRPr="00542DF0">
              <w:rPr>
                <w:color w:val="000000"/>
              </w:rPr>
              <w:softHyphen/>
              <w:t>лировать и оценивать учебные действия в с</w:t>
            </w:r>
            <w:r w:rsidRPr="00542DF0">
              <w:rPr>
                <w:color w:val="000000"/>
              </w:rPr>
              <w:t>о</w:t>
            </w:r>
            <w:r w:rsidRPr="00542DF0">
              <w:rPr>
                <w:color w:val="000000"/>
              </w:rPr>
              <w:t>ответствии с постав</w:t>
            </w:r>
            <w:r w:rsidRPr="00542DF0">
              <w:rPr>
                <w:color w:val="000000"/>
              </w:rPr>
              <w:softHyphen/>
              <w:t>ленной задачей.</w:t>
            </w: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Сам.работа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136</w:t>
            </w:r>
          </w:p>
        </w:tc>
        <w:tc>
          <w:tcPr>
            <w:tcW w:w="2126" w:type="dxa"/>
            <w:shd w:val="clear" w:color="auto" w:fill="auto"/>
          </w:tcPr>
          <w:p w:rsidR="00464735" w:rsidRPr="00542DF0" w:rsidRDefault="00464735" w:rsidP="00C46ACC">
            <w:pPr>
              <w:ind w:left="120"/>
              <w:rPr>
                <w:spacing w:val="-4"/>
              </w:rPr>
            </w:pPr>
            <w:r w:rsidRPr="00542DF0">
              <w:rPr>
                <w:spacing w:val="-4"/>
              </w:rPr>
              <w:t>Слушание. Мир сказок и чудес. Л.Кэрролл «Ал</w:t>
            </w:r>
            <w:r w:rsidRPr="00542DF0">
              <w:rPr>
                <w:spacing w:val="-4"/>
              </w:rPr>
              <w:t>и</w:t>
            </w:r>
            <w:r w:rsidRPr="00542DF0">
              <w:rPr>
                <w:spacing w:val="-4"/>
              </w:rPr>
              <w:t>са в стране ч</w:t>
            </w:r>
            <w:r w:rsidRPr="00542DF0">
              <w:rPr>
                <w:spacing w:val="-4"/>
              </w:rPr>
              <w:t>у</w:t>
            </w:r>
            <w:r w:rsidRPr="00542DF0">
              <w:rPr>
                <w:spacing w:val="-4"/>
              </w:rPr>
              <w:t>дес»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2551" w:type="dxa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  <w:r w:rsidRPr="00542DF0">
              <w:t>Слушание. Высказ</w:t>
            </w:r>
            <w:r w:rsidRPr="00542DF0">
              <w:t>ы</w:t>
            </w:r>
            <w:r w:rsidRPr="00542DF0">
              <w:t>вание своего отнош</w:t>
            </w:r>
            <w:r w:rsidRPr="00542DF0">
              <w:t>е</w:t>
            </w:r>
            <w:r w:rsidRPr="00542DF0">
              <w:t>ния к поступкам гер</w:t>
            </w:r>
            <w:r w:rsidRPr="00542DF0">
              <w:t>о</w:t>
            </w:r>
            <w:r w:rsidRPr="00542DF0">
              <w:t>ев. Выразительное  чтение диалога.</w:t>
            </w: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noProof/>
              </w:rPr>
            </w:pPr>
            <w:r w:rsidRPr="00542DF0">
              <w:rPr>
                <w:i/>
                <w:noProof/>
              </w:rPr>
              <w:t>Первичное</w:t>
            </w:r>
            <w:r w:rsidRPr="00542DF0">
              <w:rPr>
                <w:noProof/>
              </w:rPr>
              <w:t xml:space="preserve"> чтение сказки. </w:t>
            </w:r>
          </w:p>
          <w:p w:rsidR="00464735" w:rsidRPr="00542DF0" w:rsidRDefault="00464735" w:rsidP="00C46ACC">
            <w:pPr>
              <w:widowControl w:val="0"/>
              <w:rPr>
                <w:i/>
              </w:rPr>
            </w:pPr>
            <w:r w:rsidRPr="00542DF0">
              <w:rPr>
                <w:i/>
                <w:noProof/>
              </w:rPr>
              <w:t>Читать</w:t>
            </w:r>
            <w:r w:rsidRPr="00542DF0">
              <w:rPr>
                <w:noProof/>
              </w:rPr>
              <w:t xml:space="preserve"> текст сказки по эпизодам. </w:t>
            </w:r>
            <w:r w:rsidRPr="00542DF0">
              <w:rPr>
                <w:i/>
                <w:noProof/>
              </w:rPr>
              <w:t>Упражняться</w:t>
            </w:r>
            <w:r w:rsidRPr="00542DF0">
              <w:rPr>
                <w:noProof/>
              </w:rPr>
              <w:t xml:space="preserve"> в выразительном чтении диалога героев.</w:t>
            </w:r>
          </w:p>
        </w:tc>
        <w:tc>
          <w:tcPr>
            <w:tcW w:w="2693" w:type="dxa"/>
          </w:tcPr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самостоятельно ч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тать произведение;</w:t>
            </w:r>
          </w:p>
          <w:p w:rsidR="00464735" w:rsidRPr="00542DF0" w:rsidRDefault="00464735" w:rsidP="00542DF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– давать оценку п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DF0">
              <w:rPr>
                <w:rFonts w:ascii="Times New Roman" w:hAnsi="Times New Roman" w:cs="Times New Roman"/>
                <w:sz w:val="24"/>
                <w:szCs w:val="24"/>
              </w:rPr>
              <w:t>ступкам героев;</w:t>
            </w:r>
          </w:p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  <w:r w:rsidRPr="00542DF0">
              <w:rPr>
                <w:rFonts w:eastAsia="Calibri"/>
              </w:rPr>
              <w:t>Словесные, наглядные</w:t>
            </w: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212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Резервный час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28.05</w:t>
            </w:r>
          </w:p>
        </w:tc>
        <w:tc>
          <w:tcPr>
            <w:tcW w:w="2551" w:type="dxa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2693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  <w:tr w:rsidR="00464735" w:rsidRPr="00542DF0" w:rsidTr="00627D8C">
        <w:trPr>
          <w:trHeight w:val="142"/>
        </w:trPr>
        <w:tc>
          <w:tcPr>
            <w:tcW w:w="710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138</w:t>
            </w:r>
          </w:p>
        </w:tc>
        <w:tc>
          <w:tcPr>
            <w:tcW w:w="212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Резервный час</w:t>
            </w:r>
          </w:p>
        </w:tc>
        <w:tc>
          <w:tcPr>
            <w:tcW w:w="56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464735" w:rsidRPr="0021785E" w:rsidRDefault="00464735" w:rsidP="00D97051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29.05</w:t>
            </w:r>
          </w:p>
        </w:tc>
        <w:tc>
          <w:tcPr>
            <w:tcW w:w="2551" w:type="dxa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464735" w:rsidRPr="00542DF0" w:rsidRDefault="00464735" w:rsidP="00C46ACC">
            <w:pPr>
              <w:pStyle w:val="a4"/>
              <w:rPr>
                <w:i/>
                <w:noProof/>
              </w:rPr>
            </w:pPr>
          </w:p>
        </w:tc>
        <w:tc>
          <w:tcPr>
            <w:tcW w:w="2693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8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</w:tcPr>
          <w:p w:rsidR="00464735" w:rsidRPr="00542DF0" w:rsidRDefault="00464735" w:rsidP="00C46ACC">
            <w:pPr>
              <w:pStyle w:val="a4"/>
              <w:rPr>
                <w:rFonts w:eastAsia="Calibri"/>
              </w:rPr>
            </w:pPr>
          </w:p>
        </w:tc>
      </w:tr>
    </w:tbl>
    <w:p w:rsidR="00D943EE" w:rsidRPr="00542DF0" w:rsidRDefault="00D943EE" w:rsidP="001D49DC">
      <w:pPr>
        <w:pStyle w:val="a3"/>
        <w:ind w:left="644"/>
      </w:pPr>
    </w:p>
    <w:sectPr w:rsidR="00D943EE" w:rsidRPr="00542DF0" w:rsidSect="00667283">
      <w:pgSz w:w="16838" w:h="11906" w:orient="landscape"/>
      <w:pgMar w:top="720" w:right="720" w:bottom="426" w:left="720" w:header="142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7D" w:rsidRDefault="00CB177D" w:rsidP="00C9203C">
      <w:r>
        <w:separator/>
      </w:r>
    </w:p>
  </w:endnote>
  <w:endnote w:type="continuationSeparator" w:id="0">
    <w:p w:rsidR="00CB177D" w:rsidRDefault="00CB177D" w:rsidP="00C9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7D" w:rsidRDefault="00CB177D" w:rsidP="00C9203C">
      <w:r>
        <w:separator/>
      </w:r>
    </w:p>
  </w:footnote>
  <w:footnote w:type="continuationSeparator" w:id="0">
    <w:p w:rsidR="00CB177D" w:rsidRDefault="00CB177D" w:rsidP="00C92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6B86D96"/>
    <w:multiLevelType w:val="hybridMultilevel"/>
    <w:tmpl w:val="BA60A636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1C7E04"/>
    <w:multiLevelType w:val="hybridMultilevel"/>
    <w:tmpl w:val="65167F9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8C78BC"/>
    <w:multiLevelType w:val="hybridMultilevel"/>
    <w:tmpl w:val="3230D4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F166992"/>
    <w:multiLevelType w:val="hybridMultilevel"/>
    <w:tmpl w:val="7296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FD1AE5"/>
    <w:multiLevelType w:val="hybridMultilevel"/>
    <w:tmpl w:val="014ADAA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42521"/>
    <w:multiLevelType w:val="hybridMultilevel"/>
    <w:tmpl w:val="1BB4334C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126311"/>
    <w:multiLevelType w:val="hybridMultilevel"/>
    <w:tmpl w:val="7F24034C"/>
    <w:lvl w:ilvl="0" w:tplc="3D100A48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6DC7B9C"/>
    <w:multiLevelType w:val="hybridMultilevel"/>
    <w:tmpl w:val="B77C9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DA193E"/>
    <w:multiLevelType w:val="hybridMultilevel"/>
    <w:tmpl w:val="4BEE719C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D1E26"/>
    <w:multiLevelType w:val="hybridMultilevel"/>
    <w:tmpl w:val="A14E9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CBF55A7"/>
    <w:multiLevelType w:val="hybridMultilevel"/>
    <w:tmpl w:val="577456DC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00615F"/>
    <w:multiLevelType w:val="hybridMultilevel"/>
    <w:tmpl w:val="87BEFD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2E8D033F"/>
    <w:multiLevelType w:val="hybridMultilevel"/>
    <w:tmpl w:val="8DB6FBF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94BF9"/>
    <w:multiLevelType w:val="hybridMultilevel"/>
    <w:tmpl w:val="B02064F4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62DE8"/>
    <w:multiLevelType w:val="hybridMultilevel"/>
    <w:tmpl w:val="A6442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A86E96"/>
    <w:multiLevelType w:val="hybridMultilevel"/>
    <w:tmpl w:val="83D62406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523540"/>
    <w:multiLevelType w:val="hybridMultilevel"/>
    <w:tmpl w:val="43D25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5C1389C"/>
    <w:multiLevelType w:val="hybridMultilevel"/>
    <w:tmpl w:val="0C48616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956CCA"/>
    <w:multiLevelType w:val="hybridMultilevel"/>
    <w:tmpl w:val="B720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FE2189"/>
    <w:multiLevelType w:val="hybridMultilevel"/>
    <w:tmpl w:val="982AF7CE"/>
    <w:lvl w:ilvl="0" w:tplc="BD54CC14">
      <w:start w:val="1"/>
      <w:numFmt w:val="bullet"/>
      <w:lvlText w:val=""/>
      <w:lvlJc w:val="left"/>
      <w:pPr>
        <w:tabs>
          <w:tab w:val="num" w:pos="1135"/>
        </w:tabs>
        <w:ind w:left="131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3">
    <w:nsid w:val="50F45EE0"/>
    <w:multiLevelType w:val="hybridMultilevel"/>
    <w:tmpl w:val="F49226E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D6041C"/>
    <w:multiLevelType w:val="hybridMultilevel"/>
    <w:tmpl w:val="AF4ED116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C1A69"/>
    <w:multiLevelType w:val="hybridMultilevel"/>
    <w:tmpl w:val="EDA6B65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8178F5"/>
    <w:multiLevelType w:val="hybridMultilevel"/>
    <w:tmpl w:val="3ED25C3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E5062"/>
    <w:multiLevelType w:val="hybridMultilevel"/>
    <w:tmpl w:val="14380C5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706776"/>
    <w:multiLevelType w:val="hybridMultilevel"/>
    <w:tmpl w:val="DBBC7D48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606FF"/>
    <w:multiLevelType w:val="hybridMultilevel"/>
    <w:tmpl w:val="2836047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6A4CA6"/>
    <w:multiLevelType w:val="hybridMultilevel"/>
    <w:tmpl w:val="8038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490E6A"/>
    <w:multiLevelType w:val="hybridMultilevel"/>
    <w:tmpl w:val="9252FF5E"/>
    <w:lvl w:ilvl="0" w:tplc="CB3AF1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004D6C"/>
    <w:multiLevelType w:val="hybridMultilevel"/>
    <w:tmpl w:val="1E8C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32D48"/>
    <w:multiLevelType w:val="hybridMultilevel"/>
    <w:tmpl w:val="1B32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A83F80"/>
    <w:multiLevelType w:val="hybridMultilevel"/>
    <w:tmpl w:val="B1E059D6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46C42"/>
    <w:multiLevelType w:val="hybridMultilevel"/>
    <w:tmpl w:val="D93EB648"/>
    <w:lvl w:ilvl="0" w:tplc="FB7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01C7A"/>
    <w:multiLevelType w:val="hybridMultilevel"/>
    <w:tmpl w:val="0506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0634C6"/>
    <w:multiLevelType w:val="hybridMultilevel"/>
    <w:tmpl w:val="208C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275DF"/>
    <w:multiLevelType w:val="hybridMultilevel"/>
    <w:tmpl w:val="689C88E2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5"/>
  </w:num>
  <w:num w:numId="3">
    <w:abstractNumId w:val="36"/>
  </w:num>
  <w:num w:numId="4">
    <w:abstractNumId w:val="25"/>
  </w:num>
  <w:num w:numId="5">
    <w:abstractNumId w:val="19"/>
  </w:num>
  <w:num w:numId="6">
    <w:abstractNumId w:val="31"/>
  </w:num>
  <w:num w:numId="7">
    <w:abstractNumId w:val="41"/>
  </w:num>
  <w:num w:numId="8">
    <w:abstractNumId w:val="24"/>
  </w:num>
  <w:num w:numId="9">
    <w:abstractNumId w:val="42"/>
  </w:num>
  <w:num w:numId="10">
    <w:abstractNumId w:val="20"/>
  </w:num>
  <w:num w:numId="11">
    <w:abstractNumId w:val="29"/>
  </w:num>
  <w:num w:numId="12">
    <w:abstractNumId w:val="22"/>
  </w:num>
  <w:num w:numId="13">
    <w:abstractNumId w:val="27"/>
  </w:num>
  <w:num w:numId="14">
    <w:abstractNumId w:val="40"/>
  </w:num>
  <w:num w:numId="15">
    <w:abstractNumId w:val="23"/>
  </w:num>
  <w:num w:numId="16">
    <w:abstractNumId w:val="21"/>
  </w:num>
  <w:num w:numId="17">
    <w:abstractNumId w:val="26"/>
  </w:num>
  <w:num w:numId="18">
    <w:abstractNumId w:val="34"/>
  </w:num>
  <w:num w:numId="19">
    <w:abstractNumId w:val="18"/>
  </w:num>
  <w:num w:numId="20">
    <w:abstractNumId w:val="45"/>
  </w:num>
  <w:num w:numId="21">
    <w:abstractNumId w:val="44"/>
  </w:num>
  <w:num w:numId="22">
    <w:abstractNumId w:val="38"/>
  </w:num>
  <w:num w:numId="23">
    <w:abstractNumId w:val="13"/>
  </w:num>
  <w:num w:numId="24">
    <w:abstractNumId w:val="28"/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</w:num>
  <w:num w:numId="29">
    <w:abstractNumId w:val="14"/>
  </w:num>
  <w:num w:numId="30">
    <w:abstractNumId w:val="32"/>
  </w:num>
  <w:num w:numId="31">
    <w:abstractNumId w:val="17"/>
  </w:num>
  <w:num w:numId="32">
    <w:abstractNumId w:val="39"/>
  </w:num>
  <w:num w:numId="33">
    <w:abstractNumId w:val="30"/>
  </w:num>
  <w:num w:numId="34">
    <w:abstractNumId w:val="35"/>
  </w:num>
  <w:num w:numId="35">
    <w:abstractNumId w:val="33"/>
  </w:num>
  <w:num w:numId="36">
    <w:abstractNumId w:val="3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FD"/>
    <w:rsid w:val="000034EA"/>
    <w:rsid w:val="000048C8"/>
    <w:rsid w:val="000069C8"/>
    <w:rsid w:val="00024DAB"/>
    <w:rsid w:val="0002560E"/>
    <w:rsid w:val="00026825"/>
    <w:rsid w:val="00030447"/>
    <w:rsid w:val="000412A7"/>
    <w:rsid w:val="00042200"/>
    <w:rsid w:val="00042B33"/>
    <w:rsid w:val="000453B9"/>
    <w:rsid w:val="00045E1E"/>
    <w:rsid w:val="00046586"/>
    <w:rsid w:val="00047EDD"/>
    <w:rsid w:val="00066A97"/>
    <w:rsid w:val="0007008B"/>
    <w:rsid w:val="000723F5"/>
    <w:rsid w:val="00072B92"/>
    <w:rsid w:val="00073349"/>
    <w:rsid w:val="000742BB"/>
    <w:rsid w:val="00075D2C"/>
    <w:rsid w:val="00077215"/>
    <w:rsid w:val="00077F90"/>
    <w:rsid w:val="00081221"/>
    <w:rsid w:val="00095087"/>
    <w:rsid w:val="00097F80"/>
    <w:rsid w:val="000A11FC"/>
    <w:rsid w:val="000A77A8"/>
    <w:rsid w:val="000B0054"/>
    <w:rsid w:val="000B160F"/>
    <w:rsid w:val="000C31F9"/>
    <w:rsid w:val="000C419D"/>
    <w:rsid w:val="000D2834"/>
    <w:rsid w:val="000D591A"/>
    <w:rsid w:val="000F0FAE"/>
    <w:rsid w:val="000F1052"/>
    <w:rsid w:val="000F16DE"/>
    <w:rsid w:val="000F42CB"/>
    <w:rsid w:val="000F4FBA"/>
    <w:rsid w:val="000F5617"/>
    <w:rsid w:val="00101B66"/>
    <w:rsid w:val="00104215"/>
    <w:rsid w:val="00105CA7"/>
    <w:rsid w:val="001071C9"/>
    <w:rsid w:val="00107624"/>
    <w:rsid w:val="00114380"/>
    <w:rsid w:val="0012357D"/>
    <w:rsid w:val="001237FD"/>
    <w:rsid w:val="0013004D"/>
    <w:rsid w:val="00132381"/>
    <w:rsid w:val="0014193C"/>
    <w:rsid w:val="001602FC"/>
    <w:rsid w:val="001652AB"/>
    <w:rsid w:val="001742DD"/>
    <w:rsid w:val="00182BE5"/>
    <w:rsid w:val="00184C25"/>
    <w:rsid w:val="001876B7"/>
    <w:rsid w:val="001A5CFE"/>
    <w:rsid w:val="001A7C31"/>
    <w:rsid w:val="001B4C88"/>
    <w:rsid w:val="001B6C7A"/>
    <w:rsid w:val="001C4E1D"/>
    <w:rsid w:val="001C7285"/>
    <w:rsid w:val="001D033A"/>
    <w:rsid w:val="001D2499"/>
    <w:rsid w:val="001D49DC"/>
    <w:rsid w:val="001D6670"/>
    <w:rsid w:val="001E0694"/>
    <w:rsid w:val="001E4155"/>
    <w:rsid w:val="001E6483"/>
    <w:rsid w:val="001F1661"/>
    <w:rsid w:val="001F4775"/>
    <w:rsid w:val="001F4B64"/>
    <w:rsid w:val="00202BFF"/>
    <w:rsid w:val="00205E17"/>
    <w:rsid w:val="00205F72"/>
    <w:rsid w:val="00206E62"/>
    <w:rsid w:val="0021090C"/>
    <w:rsid w:val="00224B28"/>
    <w:rsid w:val="00231463"/>
    <w:rsid w:val="00233498"/>
    <w:rsid w:val="0023511F"/>
    <w:rsid w:val="0023717B"/>
    <w:rsid w:val="002372F1"/>
    <w:rsid w:val="00242EF1"/>
    <w:rsid w:val="00243258"/>
    <w:rsid w:val="00250560"/>
    <w:rsid w:val="002735DB"/>
    <w:rsid w:val="00274528"/>
    <w:rsid w:val="00281AF3"/>
    <w:rsid w:val="00281DBE"/>
    <w:rsid w:val="00282B98"/>
    <w:rsid w:val="002841FF"/>
    <w:rsid w:val="002A3533"/>
    <w:rsid w:val="002A44F7"/>
    <w:rsid w:val="002C039F"/>
    <w:rsid w:val="002C57D9"/>
    <w:rsid w:val="002C7EF0"/>
    <w:rsid w:val="002E63AF"/>
    <w:rsid w:val="002F0140"/>
    <w:rsid w:val="002F5CD1"/>
    <w:rsid w:val="002F75C5"/>
    <w:rsid w:val="00300E39"/>
    <w:rsid w:val="00302949"/>
    <w:rsid w:val="00311AF9"/>
    <w:rsid w:val="0031252B"/>
    <w:rsid w:val="003154F2"/>
    <w:rsid w:val="00315965"/>
    <w:rsid w:val="0031722B"/>
    <w:rsid w:val="0033309D"/>
    <w:rsid w:val="003336D9"/>
    <w:rsid w:val="00334CAD"/>
    <w:rsid w:val="00335702"/>
    <w:rsid w:val="00336F2E"/>
    <w:rsid w:val="00355529"/>
    <w:rsid w:val="00366D49"/>
    <w:rsid w:val="00372246"/>
    <w:rsid w:val="00383995"/>
    <w:rsid w:val="003873BD"/>
    <w:rsid w:val="0039108B"/>
    <w:rsid w:val="00391B3A"/>
    <w:rsid w:val="0039259A"/>
    <w:rsid w:val="003A452E"/>
    <w:rsid w:val="003A5F14"/>
    <w:rsid w:val="003B0140"/>
    <w:rsid w:val="003C2C1E"/>
    <w:rsid w:val="003C5A00"/>
    <w:rsid w:val="003C77AC"/>
    <w:rsid w:val="003D073D"/>
    <w:rsid w:val="003D349A"/>
    <w:rsid w:val="003D4BC4"/>
    <w:rsid w:val="003E151B"/>
    <w:rsid w:val="003E3DE7"/>
    <w:rsid w:val="003E4F67"/>
    <w:rsid w:val="003E511A"/>
    <w:rsid w:val="003E7689"/>
    <w:rsid w:val="003F1CD8"/>
    <w:rsid w:val="003F4322"/>
    <w:rsid w:val="003F7075"/>
    <w:rsid w:val="00400A94"/>
    <w:rsid w:val="0040185B"/>
    <w:rsid w:val="004071E3"/>
    <w:rsid w:val="00412E7C"/>
    <w:rsid w:val="004157BF"/>
    <w:rsid w:val="004161E3"/>
    <w:rsid w:val="00417C90"/>
    <w:rsid w:val="00432650"/>
    <w:rsid w:val="004354EB"/>
    <w:rsid w:val="00442B61"/>
    <w:rsid w:val="00461ECE"/>
    <w:rsid w:val="00463A77"/>
    <w:rsid w:val="00464735"/>
    <w:rsid w:val="00466323"/>
    <w:rsid w:val="00467F7C"/>
    <w:rsid w:val="0047457A"/>
    <w:rsid w:val="00480B4A"/>
    <w:rsid w:val="0048389B"/>
    <w:rsid w:val="00485D7D"/>
    <w:rsid w:val="004862F2"/>
    <w:rsid w:val="0049125A"/>
    <w:rsid w:val="00492E4F"/>
    <w:rsid w:val="00493231"/>
    <w:rsid w:val="00494CAF"/>
    <w:rsid w:val="004957A1"/>
    <w:rsid w:val="004A1EA8"/>
    <w:rsid w:val="004A66E6"/>
    <w:rsid w:val="004A6F0C"/>
    <w:rsid w:val="004B5534"/>
    <w:rsid w:val="004C07EB"/>
    <w:rsid w:val="004C20A0"/>
    <w:rsid w:val="004C6504"/>
    <w:rsid w:val="004C77BA"/>
    <w:rsid w:val="004D32BC"/>
    <w:rsid w:val="004E24BA"/>
    <w:rsid w:val="004F0301"/>
    <w:rsid w:val="00501E14"/>
    <w:rsid w:val="00502B30"/>
    <w:rsid w:val="00504A83"/>
    <w:rsid w:val="00514ECF"/>
    <w:rsid w:val="00516EC2"/>
    <w:rsid w:val="00522A9E"/>
    <w:rsid w:val="0052476E"/>
    <w:rsid w:val="00534032"/>
    <w:rsid w:val="0054234F"/>
    <w:rsid w:val="00542DF0"/>
    <w:rsid w:val="00547CEF"/>
    <w:rsid w:val="00552CE2"/>
    <w:rsid w:val="005544D1"/>
    <w:rsid w:val="00554DDE"/>
    <w:rsid w:val="00562E0D"/>
    <w:rsid w:val="005646D4"/>
    <w:rsid w:val="00564B49"/>
    <w:rsid w:val="00565324"/>
    <w:rsid w:val="0057265C"/>
    <w:rsid w:val="00572B33"/>
    <w:rsid w:val="005752E4"/>
    <w:rsid w:val="00584D03"/>
    <w:rsid w:val="00587AB6"/>
    <w:rsid w:val="005A4FDC"/>
    <w:rsid w:val="005A5A31"/>
    <w:rsid w:val="005A6E46"/>
    <w:rsid w:val="005B15CF"/>
    <w:rsid w:val="005B2C1D"/>
    <w:rsid w:val="005B50F4"/>
    <w:rsid w:val="005B73E3"/>
    <w:rsid w:val="005C63CD"/>
    <w:rsid w:val="005C68C8"/>
    <w:rsid w:val="005E14ED"/>
    <w:rsid w:val="005E6C91"/>
    <w:rsid w:val="005F0A5C"/>
    <w:rsid w:val="005F67A9"/>
    <w:rsid w:val="005F7722"/>
    <w:rsid w:val="0060635A"/>
    <w:rsid w:val="0060765B"/>
    <w:rsid w:val="00610A41"/>
    <w:rsid w:val="00611180"/>
    <w:rsid w:val="006218CB"/>
    <w:rsid w:val="00622A6A"/>
    <w:rsid w:val="00627218"/>
    <w:rsid w:val="00627D8C"/>
    <w:rsid w:val="006329B8"/>
    <w:rsid w:val="006444A2"/>
    <w:rsid w:val="00645738"/>
    <w:rsid w:val="00646C82"/>
    <w:rsid w:val="00657B6D"/>
    <w:rsid w:val="00667283"/>
    <w:rsid w:val="006709D5"/>
    <w:rsid w:val="0067444C"/>
    <w:rsid w:val="006758FD"/>
    <w:rsid w:val="00681E56"/>
    <w:rsid w:val="006843D6"/>
    <w:rsid w:val="006863DA"/>
    <w:rsid w:val="0069327A"/>
    <w:rsid w:val="0069635A"/>
    <w:rsid w:val="006A4080"/>
    <w:rsid w:val="006A6D82"/>
    <w:rsid w:val="006B1AF1"/>
    <w:rsid w:val="006B1B67"/>
    <w:rsid w:val="006B2C99"/>
    <w:rsid w:val="006C4CE4"/>
    <w:rsid w:val="006D20E8"/>
    <w:rsid w:val="006D5DD9"/>
    <w:rsid w:val="006E1E59"/>
    <w:rsid w:val="006F06FC"/>
    <w:rsid w:val="006F1D99"/>
    <w:rsid w:val="006F29E1"/>
    <w:rsid w:val="006F4F98"/>
    <w:rsid w:val="006F5E69"/>
    <w:rsid w:val="006F7712"/>
    <w:rsid w:val="00703A62"/>
    <w:rsid w:val="00707729"/>
    <w:rsid w:val="007158C6"/>
    <w:rsid w:val="00725E7D"/>
    <w:rsid w:val="00726341"/>
    <w:rsid w:val="00731B16"/>
    <w:rsid w:val="00731BEE"/>
    <w:rsid w:val="00733E7C"/>
    <w:rsid w:val="00737063"/>
    <w:rsid w:val="00744F98"/>
    <w:rsid w:val="0075293E"/>
    <w:rsid w:val="0075688E"/>
    <w:rsid w:val="00761C4F"/>
    <w:rsid w:val="00762377"/>
    <w:rsid w:val="007634C2"/>
    <w:rsid w:val="0077074C"/>
    <w:rsid w:val="0077250D"/>
    <w:rsid w:val="00774731"/>
    <w:rsid w:val="00774E86"/>
    <w:rsid w:val="00776759"/>
    <w:rsid w:val="00777D9F"/>
    <w:rsid w:val="007809EB"/>
    <w:rsid w:val="0078209B"/>
    <w:rsid w:val="00783277"/>
    <w:rsid w:val="00784B87"/>
    <w:rsid w:val="00791419"/>
    <w:rsid w:val="00795227"/>
    <w:rsid w:val="007A45F4"/>
    <w:rsid w:val="007A50BD"/>
    <w:rsid w:val="007A7A58"/>
    <w:rsid w:val="007B27B1"/>
    <w:rsid w:val="007B336B"/>
    <w:rsid w:val="007B7A8E"/>
    <w:rsid w:val="007C2839"/>
    <w:rsid w:val="007C6589"/>
    <w:rsid w:val="007D1347"/>
    <w:rsid w:val="007D344A"/>
    <w:rsid w:val="007D5AAA"/>
    <w:rsid w:val="007F248A"/>
    <w:rsid w:val="007F5507"/>
    <w:rsid w:val="00805E0C"/>
    <w:rsid w:val="00806E8A"/>
    <w:rsid w:val="00811DF8"/>
    <w:rsid w:val="00820734"/>
    <w:rsid w:val="00821958"/>
    <w:rsid w:val="008346BE"/>
    <w:rsid w:val="00841AFA"/>
    <w:rsid w:val="00842BAA"/>
    <w:rsid w:val="00843B24"/>
    <w:rsid w:val="0084572A"/>
    <w:rsid w:val="00845BDB"/>
    <w:rsid w:val="00846FF4"/>
    <w:rsid w:val="00850CA2"/>
    <w:rsid w:val="00856353"/>
    <w:rsid w:val="008656BD"/>
    <w:rsid w:val="00866BFD"/>
    <w:rsid w:val="00882501"/>
    <w:rsid w:val="00884BB5"/>
    <w:rsid w:val="0089100C"/>
    <w:rsid w:val="00892DD8"/>
    <w:rsid w:val="00894C04"/>
    <w:rsid w:val="008A1965"/>
    <w:rsid w:val="008A2E08"/>
    <w:rsid w:val="008A70B1"/>
    <w:rsid w:val="008B34EB"/>
    <w:rsid w:val="008B5495"/>
    <w:rsid w:val="008D20C4"/>
    <w:rsid w:val="008D2402"/>
    <w:rsid w:val="008D4706"/>
    <w:rsid w:val="008D4AAC"/>
    <w:rsid w:val="008D55AC"/>
    <w:rsid w:val="008E5FF9"/>
    <w:rsid w:val="008E636A"/>
    <w:rsid w:val="008E6C0D"/>
    <w:rsid w:val="008E73AA"/>
    <w:rsid w:val="008F346F"/>
    <w:rsid w:val="008F4DAC"/>
    <w:rsid w:val="008F7D63"/>
    <w:rsid w:val="00903BC9"/>
    <w:rsid w:val="0090775F"/>
    <w:rsid w:val="00907D8C"/>
    <w:rsid w:val="00907ED1"/>
    <w:rsid w:val="00915F8E"/>
    <w:rsid w:val="00921077"/>
    <w:rsid w:val="00927682"/>
    <w:rsid w:val="00931021"/>
    <w:rsid w:val="009334F6"/>
    <w:rsid w:val="009358D7"/>
    <w:rsid w:val="00941787"/>
    <w:rsid w:val="009438D2"/>
    <w:rsid w:val="0094419C"/>
    <w:rsid w:val="00944745"/>
    <w:rsid w:val="009473B7"/>
    <w:rsid w:val="00947608"/>
    <w:rsid w:val="00947DC9"/>
    <w:rsid w:val="00952CAE"/>
    <w:rsid w:val="00953E2D"/>
    <w:rsid w:val="009677CA"/>
    <w:rsid w:val="00967ACD"/>
    <w:rsid w:val="009722D7"/>
    <w:rsid w:val="0097254D"/>
    <w:rsid w:val="009734E6"/>
    <w:rsid w:val="0097542F"/>
    <w:rsid w:val="00976095"/>
    <w:rsid w:val="00976389"/>
    <w:rsid w:val="0097796A"/>
    <w:rsid w:val="0098434F"/>
    <w:rsid w:val="0098731B"/>
    <w:rsid w:val="009878AE"/>
    <w:rsid w:val="00991BA9"/>
    <w:rsid w:val="00995F6F"/>
    <w:rsid w:val="00996EF2"/>
    <w:rsid w:val="00997065"/>
    <w:rsid w:val="009A0929"/>
    <w:rsid w:val="009B3448"/>
    <w:rsid w:val="009B3571"/>
    <w:rsid w:val="009B4696"/>
    <w:rsid w:val="009B7548"/>
    <w:rsid w:val="009C3527"/>
    <w:rsid w:val="009C53E8"/>
    <w:rsid w:val="009C5C99"/>
    <w:rsid w:val="009C7547"/>
    <w:rsid w:val="009D0866"/>
    <w:rsid w:val="009D3345"/>
    <w:rsid w:val="009D4864"/>
    <w:rsid w:val="009D6CE8"/>
    <w:rsid w:val="009D7775"/>
    <w:rsid w:val="009E2807"/>
    <w:rsid w:val="009E2EE1"/>
    <w:rsid w:val="009F3282"/>
    <w:rsid w:val="009F497B"/>
    <w:rsid w:val="009F6339"/>
    <w:rsid w:val="009F665E"/>
    <w:rsid w:val="00A00D2F"/>
    <w:rsid w:val="00A0786D"/>
    <w:rsid w:val="00A14AE5"/>
    <w:rsid w:val="00A16F47"/>
    <w:rsid w:val="00A23DB0"/>
    <w:rsid w:val="00A275BA"/>
    <w:rsid w:val="00A36B0A"/>
    <w:rsid w:val="00A404E7"/>
    <w:rsid w:val="00A43353"/>
    <w:rsid w:val="00A43C48"/>
    <w:rsid w:val="00A46C82"/>
    <w:rsid w:val="00A52312"/>
    <w:rsid w:val="00A524F3"/>
    <w:rsid w:val="00A54693"/>
    <w:rsid w:val="00A72A42"/>
    <w:rsid w:val="00A730D6"/>
    <w:rsid w:val="00A73B0B"/>
    <w:rsid w:val="00A74F35"/>
    <w:rsid w:val="00A76B25"/>
    <w:rsid w:val="00A80E65"/>
    <w:rsid w:val="00A9288F"/>
    <w:rsid w:val="00A949DE"/>
    <w:rsid w:val="00A96D83"/>
    <w:rsid w:val="00A97646"/>
    <w:rsid w:val="00A97B6A"/>
    <w:rsid w:val="00AA01D7"/>
    <w:rsid w:val="00AA0BC3"/>
    <w:rsid w:val="00AA5F5D"/>
    <w:rsid w:val="00AA6A18"/>
    <w:rsid w:val="00AB5DBA"/>
    <w:rsid w:val="00AB63D0"/>
    <w:rsid w:val="00AC1878"/>
    <w:rsid w:val="00AC1D27"/>
    <w:rsid w:val="00AC3A22"/>
    <w:rsid w:val="00AC4241"/>
    <w:rsid w:val="00AD1E67"/>
    <w:rsid w:val="00AD4E9E"/>
    <w:rsid w:val="00AD4F28"/>
    <w:rsid w:val="00AE5466"/>
    <w:rsid w:val="00AE6D01"/>
    <w:rsid w:val="00AE7810"/>
    <w:rsid w:val="00AF4885"/>
    <w:rsid w:val="00AF591E"/>
    <w:rsid w:val="00AF7FF7"/>
    <w:rsid w:val="00B014EF"/>
    <w:rsid w:val="00B03735"/>
    <w:rsid w:val="00B043AD"/>
    <w:rsid w:val="00B074BE"/>
    <w:rsid w:val="00B135DE"/>
    <w:rsid w:val="00B25C02"/>
    <w:rsid w:val="00B3258D"/>
    <w:rsid w:val="00B3478D"/>
    <w:rsid w:val="00B52A78"/>
    <w:rsid w:val="00B61AA7"/>
    <w:rsid w:val="00B659A6"/>
    <w:rsid w:val="00B67A64"/>
    <w:rsid w:val="00B67BC7"/>
    <w:rsid w:val="00B876F7"/>
    <w:rsid w:val="00B87EEC"/>
    <w:rsid w:val="00B91CF9"/>
    <w:rsid w:val="00BA5981"/>
    <w:rsid w:val="00BA5DE1"/>
    <w:rsid w:val="00BB3554"/>
    <w:rsid w:val="00BB43DF"/>
    <w:rsid w:val="00BB6784"/>
    <w:rsid w:val="00BB6EDD"/>
    <w:rsid w:val="00BD7DCD"/>
    <w:rsid w:val="00BE13F5"/>
    <w:rsid w:val="00BE2BB7"/>
    <w:rsid w:val="00BE40BA"/>
    <w:rsid w:val="00BF03C5"/>
    <w:rsid w:val="00BF225B"/>
    <w:rsid w:val="00BF2D5B"/>
    <w:rsid w:val="00C028C1"/>
    <w:rsid w:val="00C03BBB"/>
    <w:rsid w:val="00C03CFD"/>
    <w:rsid w:val="00C0493E"/>
    <w:rsid w:val="00C21333"/>
    <w:rsid w:val="00C22DED"/>
    <w:rsid w:val="00C24DC7"/>
    <w:rsid w:val="00C25B0D"/>
    <w:rsid w:val="00C31E2B"/>
    <w:rsid w:val="00C3271C"/>
    <w:rsid w:val="00C3693E"/>
    <w:rsid w:val="00C407CC"/>
    <w:rsid w:val="00C46ACC"/>
    <w:rsid w:val="00C54E83"/>
    <w:rsid w:val="00C6663B"/>
    <w:rsid w:val="00C7395D"/>
    <w:rsid w:val="00C74CC9"/>
    <w:rsid w:val="00C7683C"/>
    <w:rsid w:val="00C80142"/>
    <w:rsid w:val="00C80732"/>
    <w:rsid w:val="00C80A51"/>
    <w:rsid w:val="00C91464"/>
    <w:rsid w:val="00C91FCE"/>
    <w:rsid w:val="00C9203C"/>
    <w:rsid w:val="00CA4511"/>
    <w:rsid w:val="00CA75E4"/>
    <w:rsid w:val="00CB177D"/>
    <w:rsid w:val="00CB6C16"/>
    <w:rsid w:val="00CD2333"/>
    <w:rsid w:val="00CF3315"/>
    <w:rsid w:val="00CF408A"/>
    <w:rsid w:val="00CF5138"/>
    <w:rsid w:val="00CF76DA"/>
    <w:rsid w:val="00D01F6E"/>
    <w:rsid w:val="00D024F7"/>
    <w:rsid w:val="00D1311C"/>
    <w:rsid w:val="00D15D66"/>
    <w:rsid w:val="00D250C7"/>
    <w:rsid w:val="00D26AA3"/>
    <w:rsid w:val="00D328F9"/>
    <w:rsid w:val="00D33D22"/>
    <w:rsid w:val="00D55F76"/>
    <w:rsid w:val="00D56E7A"/>
    <w:rsid w:val="00D571C5"/>
    <w:rsid w:val="00D63544"/>
    <w:rsid w:val="00D66B73"/>
    <w:rsid w:val="00D677EC"/>
    <w:rsid w:val="00D74D7B"/>
    <w:rsid w:val="00D81AAA"/>
    <w:rsid w:val="00D81FBE"/>
    <w:rsid w:val="00D87D41"/>
    <w:rsid w:val="00D92E95"/>
    <w:rsid w:val="00D939BA"/>
    <w:rsid w:val="00D93A8B"/>
    <w:rsid w:val="00D943EE"/>
    <w:rsid w:val="00D9486C"/>
    <w:rsid w:val="00D94FF4"/>
    <w:rsid w:val="00D950E6"/>
    <w:rsid w:val="00D9626A"/>
    <w:rsid w:val="00D96871"/>
    <w:rsid w:val="00D97051"/>
    <w:rsid w:val="00DB6726"/>
    <w:rsid w:val="00DB7EAB"/>
    <w:rsid w:val="00DC4BFF"/>
    <w:rsid w:val="00DC733D"/>
    <w:rsid w:val="00DD128B"/>
    <w:rsid w:val="00DD3867"/>
    <w:rsid w:val="00DD4403"/>
    <w:rsid w:val="00DE389F"/>
    <w:rsid w:val="00DF09C9"/>
    <w:rsid w:val="00DF1FE9"/>
    <w:rsid w:val="00DF2478"/>
    <w:rsid w:val="00DF4EF8"/>
    <w:rsid w:val="00DF7338"/>
    <w:rsid w:val="00DF7467"/>
    <w:rsid w:val="00E14251"/>
    <w:rsid w:val="00E2066F"/>
    <w:rsid w:val="00E30713"/>
    <w:rsid w:val="00E3085B"/>
    <w:rsid w:val="00E308B4"/>
    <w:rsid w:val="00E346EA"/>
    <w:rsid w:val="00E43EAC"/>
    <w:rsid w:val="00E44E07"/>
    <w:rsid w:val="00E47FF3"/>
    <w:rsid w:val="00E50199"/>
    <w:rsid w:val="00E51E10"/>
    <w:rsid w:val="00E60E29"/>
    <w:rsid w:val="00E66318"/>
    <w:rsid w:val="00E66387"/>
    <w:rsid w:val="00E7125C"/>
    <w:rsid w:val="00E74F0A"/>
    <w:rsid w:val="00E77C52"/>
    <w:rsid w:val="00E80E9D"/>
    <w:rsid w:val="00E904DA"/>
    <w:rsid w:val="00E91CF1"/>
    <w:rsid w:val="00E923D9"/>
    <w:rsid w:val="00E951B0"/>
    <w:rsid w:val="00E9533E"/>
    <w:rsid w:val="00EA1A4E"/>
    <w:rsid w:val="00EA30B7"/>
    <w:rsid w:val="00EA734A"/>
    <w:rsid w:val="00EC6E08"/>
    <w:rsid w:val="00ED17BB"/>
    <w:rsid w:val="00ED3C75"/>
    <w:rsid w:val="00ED4181"/>
    <w:rsid w:val="00ED7D10"/>
    <w:rsid w:val="00EF26E4"/>
    <w:rsid w:val="00EF2F78"/>
    <w:rsid w:val="00EF4D52"/>
    <w:rsid w:val="00EF532E"/>
    <w:rsid w:val="00EF61C2"/>
    <w:rsid w:val="00F05D89"/>
    <w:rsid w:val="00F071FC"/>
    <w:rsid w:val="00F125F0"/>
    <w:rsid w:val="00F13124"/>
    <w:rsid w:val="00F208EC"/>
    <w:rsid w:val="00F318DD"/>
    <w:rsid w:val="00F335E8"/>
    <w:rsid w:val="00F342BF"/>
    <w:rsid w:val="00F450D5"/>
    <w:rsid w:val="00F46D29"/>
    <w:rsid w:val="00F47187"/>
    <w:rsid w:val="00F52F2B"/>
    <w:rsid w:val="00F537BE"/>
    <w:rsid w:val="00F63747"/>
    <w:rsid w:val="00F64E1B"/>
    <w:rsid w:val="00F65321"/>
    <w:rsid w:val="00F70375"/>
    <w:rsid w:val="00F73731"/>
    <w:rsid w:val="00F76C0A"/>
    <w:rsid w:val="00F777FE"/>
    <w:rsid w:val="00F82891"/>
    <w:rsid w:val="00F8474A"/>
    <w:rsid w:val="00F92F8B"/>
    <w:rsid w:val="00FA3EA9"/>
    <w:rsid w:val="00FA544C"/>
    <w:rsid w:val="00FA6354"/>
    <w:rsid w:val="00FB26DB"/>
    <w:rsid w:val="00FB27CA"/>
    <w:rsid w:val="00FB659F"/>
    <w:rsid w:val="00FC1DCC"/>
    <w:rsid w:val="00FC2AB0"/>
    <w:rsid w:val="00FC3E40"/>
    <w:rsid w:val="00FD7D73"/>
    <w:rsid w:val="00FD7F53"/>
    <w:rsid w:val="00FE78C7"/>
    <w:rsid w:val="00FF2954"/>
    <w:rsid w:val="00FF362B"/>
    <w:rsid w:val="00FF413F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FD"/>
    <w:pPr>
      <w:ind w:left="720"/>
      <w:contextualSpacing/>
    </w:pPr>
  </w:style>
  <w:style w:type="paragraph" w:customStyle="1" w:styleId="Style2">
    <w:name w:val="Style2"/>
    <w:basedOn w:val="a"/>
    <w:rsid w:val="00AA01D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AA01D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AA01D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AA01D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AA01D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AA01D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AA01D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AA01D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AA01D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AA01D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AA01D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AA01D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AA01D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styleId="a4">
    <w:name w:val="No Spacing"/>
    <w:link w:val="a5"/>
    <w:qFormat/>
    <w:rsid w:val="0050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92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C9203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20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C9203C"/>
    <w:rPr>
      <w:vertAlign w:val="superscript"/>
    </w:rPr>
  </w:style>
  <w:style w:type="character" w:customStyle="1" w:styleId="10">
    <w:name w:val="Заголовок 1 Знак"/>
    <w:basedOn w:val="a0"/>
    <w:link w:val="1"/>
    <w:rsid w:val="00AE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D94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next w:val="a4"/>
    <w:uiPriority w:val="1"/>
    <w:qFormat/>
    <w:rsid w:val="00D943EE"/>
    <w:pPr>
      <w:spacing w:after="0" w:line="240" w:lineRule="auto"/>
    </w:pPr>
    <w:rPr>
      <w:rFonts w:eastAsia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943EE"/>
  </w:style>
  <w:style w:type="character" w:styleId="aa">
    <w:name w:val="Hyperlink"/>
    <w:uiPriority w:val="99"/>
    <w:unhideWhenUsed/>
    <w:rsid w:val="00D943E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943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943E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3E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943EE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943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3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943EE"/>
    <w:rPr>
      <w:rFonts w:ascii="Microsoft Sans Serif" w:hAnsi="Microsoft Sans Serif" w:cs="Microsoft Sans Serif"/>
      <w:sz w:val="16"/>
      <w:szCs w:val="16"/>
    </w:rPr>
  </w:style>
  <w:style w:type="paragraph" w:customStyle="1" w:styleId="Style18">
    <w:name w:val="Style18"/>
    <w:basedOn w:val="a"/>
    <w:rsid w:val="00D943EE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7">
    <w:name w:val="Style27"/>
    <w:basedOn w:val="a"/>
    <w:rsid w:val="00D943EE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9">
    <w:name w:val="Font Style19"/>
    <w:basedOn w:val="a0"/>
    <w:rsid w:val="00A730D6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rsid w:val="00A730D6"/>
    <w:pPr>
      <w:widowControl w:val="0"/>
      <w:autoSpaceDE w:val="0"/>
      <w:autoSpaceDN w:val="0"/>
      <w:adjustRightInd w:val="0"/>
    </w:pPr>
  </w:style>
  <w:style w:type="paragraph" w:customStyle="1" w:styleId="c50c33c56">
    <w:name w:val="c50 c33 c56"/>
    <w:basedOn w:val="a"/>
    <w:rsid w:val="00383995"/>
    <w:pPr>
      <w:spacing w:before="100" w:beforeAutospacing="1" w:after="100" w:afterAutospacing="1"/>
    </w:pPr>
  </w:style>
  <w:style w:type="character" w:customStyle="1" w:styleId="100">
    <w:name w:val="Основной текст + 10"/>
    <w:aliases w:val="5 pt,Полужирный"/>
    <w:basedOn w:val="a0"/>
    <w:rsid w:val="00BF2D5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67E1-457C-4F9D-A106-66AF7A6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</TotalTime>
  <Pages>1</Pages>
  <Words>16071</Words>
  <Characters>91610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2013-07-19T07:01:00Z</dcterms:created>
  <dcterms:modified xsi:type="dcterms:W3CDTF">2015-01-16T12:34:00Z</dcterms:modified>
</cp:coreProperties>
</file>