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center"/>
        <w:rPr>
          <w:b/>
        </w:rPr>
      </w:pP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center"/>
        <w:rPr>
          <w:b/>
        </w:rPr>
      </w:pP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center"/>
        <w:rPr>
          <w:b/>
        </w:rPr>
      </w:pPr>
    </w:p>
    <w:p w:rsidR="009E5ED4" w:rsidRPr="009D1DCA" w:rsidRDefault="009E5ED4" w:rsidP="00067589">
      <w:pPr>
        <w:numPr>
          <w:ilvl w:val="4"/>
          <w:numId w:val="0"/>
        </w:numPr>
        <w:tabs>
          <w:tab w:val="left" w:pos="0"/>
        </w:tabs>
        <w:suppressAutoHyphens/>
        <w:spacing w:line="100" w:lineRule="atLeast"/>
        <w:ind w:left="1008" w:hanging="1008"/>
        <w:jc w:val="center"/>
        <w:outlineLvl w:val="4"/>
        <w:rPr>
          <w:b/>
          <w:bCs/>
          <w:iCs/>
          <w:kern w:val="1"/>
          <w:sz w:val="28"/>
          <w:szCs w:val="28"/>
        </w:rPr>
      </w:pPr>
      <w:r w:rsidRPr="009D1DCA">
        <w:rPr>
          <w:b/>
          <w:bCs/>
          <w:iCs/>
          <w:kern w:val="1"/>
          <w:sz w:val="28"/>
          <w:szCs w:val="28"/>
        </w:rPr>
        <w:t xml:space="preserve">Государственное бюджетное образовательное учреждение дополнительного профессионального образования </w:t>
      </w:r>
    </w:p>
    <w:p w:rsidR="009E5ED4" w:rsidRPr="009D1DCA" w:rsidRDefault="009E5ED4" w:rsidP="00067589">
      <w:pPr>
        <w:numPr>
          <w:ilvl w:val="4"/>
          <w:numId w:val="0"/>
        </w:numPr>
        <w:tabs>
          <w:tab w:val="left" w:pos="0"/>
        </w:tabs>
        <w:suppressAutoHyphens/>
        <w:spacing w:line="100" w:lineRule="atLeast"/>
        <w:ind w:left="1008" w:hanging="1008"/>
        <w:jc w:val="center"/>
        <w:outlineLvl w:val="4"/>
        <w:rPr>
          <w:b/>
          <w:bCs/>
          <w:iCs/>
          <w:kern w:val="1"/>
          <w:sz w:val="28"/>
          <w:szCs w:val="28"/>
        </w:rPr>
      </w:pPr>
      <w:r w:rsidRPr="009D1DCA">
        <w:rPr>
          <w:b/>
          <w:bCs/>
          <w:iCs/>
          <w:kern w:val="1"/>
          <w:sz w:val="28"/>
          <w:szCs w:val="28"/>
        </w:rPr>
        <w:t>(повышения квалификации</w:t>
      </w:r>
      <w:proofErr w:type="gramStart"/>
      <w:r w:rsidRPr="009D1DCA">
        <w:rPr>
          <w:b/>
          <w:bCs/>
          <w:iCs/>
          <w:kern w:val="1"/>
          <w:sz w:val="28"/>
          <w:szCs w:val="28"/>
        </w:rPr>
        <w:t>)с</w:t>
      </w:r>
      <w:proofErr w:type="gramEnd"/>
      <w:r w:rsidRPr="009D1DCA">
        <w:rPr>
          <w:b/>
          <w:bCs/>
          <w:iCs/>
          <w:kern w:val="1"/>
          <w:sz w:val="28"/>
          <w:szCs w:val="28"/>
        </w:rPr>
        <w:t>пециалистов</w:t>
      </w:r>
    </w:p>
    <w:p w:rsidR="009E5ED4" w:rsidRPr="009D1DCA" w:rsidRDefault="009E5ED4" w:rsidP="00067589">
      <w:pPr>
        <w:suppressAutoHyphens/>
        <w:spacing w:line="100" w:lineRule="atLeast"/>
        <w:jc w:val="center"/>
        <w:rPr>
          <w:b/>
          <w:kern w:val="1"/>
          <w:sz w:val="28"/>
          <w:szCs w:val="28"/>
        </w:rPr>
      </w:pPr>
      <w:r w:rsidRPr="009D1DCA">
        <w:rPr>
          <w:b/>
          <w:kern w:val="1"/>
          <w:sz w:val="28"/>
          <w:szCs w:val="28"/>
        </w:rPr>
        <w:t>«Мордовский  республиканский  институт образования»</w:t>
      </w:r>
    </w:p>
    <w:p w:rsidR="009E5ED4" w:rsidRPr="009D1DCA" w:rsidRDefault="009E5ED4" w:rsidP="00067589">
      <w:pPr>
        <w:keepNext/>
        <w:suppressAutoHyphens/>
        <w:spacing w:line="100" w:lineRule="atLeast"/>
        <w:ind w:firstLine="567"/>
        <w:jc w:val="center"/>
        <w:rPr>
          <w:b/>
          <w:caps/>
          <w:kern w:val="1"/>
        </w:rPr>
      </w:pPr>
      <w:r w:rsidRPr="009D1DCA">
        <w:rPr>
          <w:b/>
          <w:caps/>
          <w:kern w:val="1"/>
        </w:rPr>
        <w:t xml:space="preserve">кафедра педагогики, психологии и управления </w:t>
      </w:r>
    </w:p>
    <w:p w:rsidR="009E5ED4" w:rsidRPr="009D1DCA" w:rsidRDefault="009E5ED4" w:rsidP="00067589">
      <w:pPr>
        <w:keepNext/>
        <w:suppressAutoHyphens/>
        <w:spacing w:line="100" w:lineRule="atLeast"/>
        <w:ind w:firstLine="567"/>
        <w:jc w:val="center"/>
        <w:rPr>
          <w:b/>
          <w:caps/>
          <w:kern w:val="1"/>
        </w:rPr>
      </w:pPr>
      <w:r w:rsidRPr="009D1DCA">
        <w:rPr>
          <w:b/>
          <w:caps/>
          <w:kern w:val="1"/>
        </w:rPr>
        <w:t>образованием</w:t>
      </w:r>
    </w:p>
    <w:p w:rsidR="009E5ED4" w:rsidRPr="004F2B14" w:rsidRDefault="009E5ED4" w:rsidP="00F87D5B">
      <w:pPr>
        <w:pStyle w:val="10"/>
        <w:spacing w:before="0" w:after="0" w:line="100" w:lineRule="atLeast"/>
        <w:ind w:firstLine="567"/>
        <w:rPr>
          <w:rFonts w:ascii="Times New Roman" w:hAnsi="Times New Roman"/>
          <w:sz w:val="24"/>
        </w:rPr>
      </w:pPr>
    </w:p>
    <w:p w:rsidR="009E5ED4" w:rsidRPr="004F2B14" w:rsidRDefault="009E5ED4" w:rsidP="00F87D5B">
      <w:pPr>
        <w:pStyle w:val="10"/>
        <w:spacing w:line="100" w:lineRule="atLeast"/>
        <w:ind w:firstLine="567"/>
        <w:rPr>
          <w:rFonts w:ascii="Times New Roman" w:hAnsi="Times New Roman"/>
          <w:sz w:val="24"/>
        </w:rPr>
      </w:pPr>
    </w:p>
    <w:p w:rsidR="009E5ED4" w:rsidRPr="004F2B14" w:rsidRDefault="009E5ED4" w:rsidP="00F87D5B">
      <w:pPr>
        <w:pStyle w:val="10"/>
        <w:spacing w:line="100" w:lineRule="atLeast"/>
        <w:ind w:firstLine="567"/>
        <w:rPr>
          <w:rFonts w:ascii="Times New Roman" w:hAnsi="Times New Roman"/>
          <w:sz w:val="24"/>
        </w:rPr>
      </w:pPr>
    </w:p>
    <w:p w:rsidR="009E5ED4" w:rsidRPr="004F2B14" w:rsidRDefault="009E5ED4" w:rsidP="00F87D5B">
      <w:pPr>
        <w:pStyle w:val="10"/>
        <w:spacing w:line="100" w:lineRule="atLeast"/>
        <w:ind w:firstLine="567"/>
        <w:rPr>
          <w:rFonts w:ascii="Times New Roman" w:hAnsi="Times New Roman"/>
          <w:sz w:val="24"/>
        </w:rPr>
      </w:pPr>
    </w:p>
    <w:p w:rsidR="009E5ED4" w:rsidRPr="004F2B14" w:rsidRDefault="009E5ED4" w:rsidP="00F87D5B">
      <w:pPr>
        <w:pStyle w:val="10"/>
        <w:spacing w:line="100" w:lineRule="atLeast"/>
        <w:ind w:firstLine="567"/>
        <w:rPr>
          <w:rFonts w:ascii="Times New Roman" w:hAnsi="Times New Roman"/>
          <w:sz w:val="24"/>
        </w:rPr>
      </w:pPr>
    </w:p>
    <w:p w:rsidR="009E5ED4" w:rsidRPr="004F2B14" w:rsidRDefault="009E5ED4" w:rsidP="00F87D5B">
      <w:pPr>
        <w:pStyle w:val="10"/>
        <w:spacing w:line="100" w:lineRule="atLeast"/>
        <w:ind w:firstLine="567"/>
        <w:rPr>
          <w:rFonts w:ascii="Times New Roman" w:hAnsi="Times New Roman"/>
          <w:sz w:val="24"/>
        </w:rPr>
      </w:pPr>
    </w:p>
    <w:p w:rsidR="009E5ED4" w:rsidRDefault="009E5ED4" w:rsidP="00F87D5B">
      <w:pPr>
        <w:pStyle w:val="10"/>
        <w:spacing w:line="100" w:lineRule="atLeast"/>
        <w:ind w:firstLine="567"/>
        <w:rPr>
          <w:rFonts w:ascii="Times New Roman" w:hAnsi="Times New Roman"/>
          <w:sz w:val="24"/>
        </w:rPr>
      </w:pPr>
    </w:p>
    <w:p w:rsidR="009E5ED4" w:rsidRPr="004F2B14" w:rsidRDefault="009E5ED4" w:rsidP="00F87D5B">
      <w:pPr>
        <w:pStyle w:val="10"/>
        <w:spacing w:line="100" w:lineRule="atLeast"/>
        <w:ind w:firstLine="567"/>
        <w:rPr>
          <w:rFonts w:ascii="Times New Roman" w:hAnsi="Times New Roman"/>
          <w:sz w:val="24"/>
        </w:rPr>
      </w:pPr>
    </w:p>
    <w:p w:rsidR="009E5ED4" w:rsidRPr="004F2B14" w:rsidRDefault="009E5ED4" w:rsidP="00F87D5B">
      <w:pPr>
        <w:pStyle w:val="10"/>
        <w:spacing w:line="100" w:lineRule="atLeast"/>
        <w:rPr>
          <w:rFonts w:ascii="Times New Roman" w:hAnsi="Times New Roman"/>
          <w:sz w:val="24"/>
        </w:rPr>
      </w:pPr>
    </w:p>
    <w:p w:rsidR="009E5ED4" w:rsidRPr="004F2B14" w:rsidRDefault="009E5ED4" w:rsidP="00F87D5B">
      <w:pPr>
        <w:pStyle w:val="10"/>
        <w:spacing w:line="100" w:lineRule="atLeast"/>
        <w:rPr>
          <w:rFonts w:ascii="Times New Roman" w:hAnsi="Times New Roman"/>
          <w:sz w:val="24"/>
        </w:rPr>
      </w:pPr>
      <w:r w:rsidRPr="004F2B14">
        <w:rPr>
          <w:rFonts w:ascii="Times New Roman" w:hAnsi="Times New Roman"/>
          <w:sz w:val="24"/>
        </w:rPr>
        <w:t>КУРСОВой проект</w:t>
      </w:r>
    </w:p>
    <w:p w:rsidR="009E5ED4" w:rsidRPr="004F2B14" w:rsidRDefault="009E5ED4" w:rsidP="00F87D5B">
      <w:pPr>
        <w:pStyle w:val="10"/>
        <w:spacing w:before="0" w:after="0" w:line="100" w:lineRule="atLeast"/>
        <w:rPr>
          <w:rFonts w:ascii="Times New Roman" w:hAnsi="Times New Roman"/>
          <w:color w:val="0000FF"/>
          <w:sz w:val="24"/>
        </w:rPr>
      </w:pPr>
      <w:r w:rsidRPr="004F2B14">
        <w:rPr>
          <w:rFonts w:ascii="Times New Roman" w:hAnsi="Times New Roman"/>
          <w:sz w:val="24"/>
        </w:rPr>
        <w:t>Рабочая учебная программа по предмету «</w:t>
      </w:r>
      <w:r>
        <w:rPr>
          <w:rFonts w:ascii="Times New Roman" w:hAnsi="Times New Roman"/>
          <w:sz w:val="24"/>
        </w:rPr>
        <w:t>Физическая культура</w:t>
      </w:r>
      <w:r w:rsidRPr="004F2B14">
        <w:rPr>
          <w:rFonts w:ascii="Times New Roman" w:hAnsi="Times New Roman"/>
          <w:color w:val="0000FF"/>
          <w:sz w:val="24"/>
        </w:rPr>
        <w:t xml:space="preserve">» </w:t>
      </w:r>
    </w:p>
    <w:p w:rsidR="009E5ED4" w:rsidRPr="004F2B14" w:rsidRDefault="009E5ED4" w:rsidP="00F87D5B">
      <w:pPr>
        <w:pStyle w:val="10"/>
        <w:spacing w:before="0" w:after="0" w:line="100" w:lineRule="atLeast"/>
        <w:rPr>
          <w:rFonts w:ascii="Times New Roman" w:hAnsi="Times New Roman"/>
          <w:sz w:val="24"/>
        </w:rPr>
      </w:pPr>
      <w:r w:rsidRPr="004F2B14"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color w:val="0000FF"/>
          <w:sz w:val="24"/>
        </w:rPr>
        <w:t xml:space="preserve"> 5</w:t>
      </w:r>
      <w:r w:rsidR="007B759B">
        <w:rPr>
          <w:rFonts w:ascii="Times New Roman" w:hAnsi="Times New Roman"/>
          <w:color w:val="0000FF"/>
          <w:sz w:val="24"/>
        </w:rPr>
        <w:t xml:space="preserve"> </w:t>
      </w:r>
      <w:r w:rsidRPr="004F2B14">
        <w:rPr>
          <w:rFonts w:ascii="Times New Roman" w:hAnsi="Times New Roman"/>
          <w:sz w:val="24"/>
        </w:rPr>
        <w:t>класса в соответствии с требованиями ФГОС</w:t>
      </w:r>
    </w:p>
    <w:p w:rsidR="009E5ED4" w:rsidRPr="004F2B14" w:rsidRDefault="009E5ED4" w:rsidP="00F87D5B">
      <w:pPr>
        <w:pStyle w:val="10"/>
        <w:spacing w:line="100" w:lineRule="atLeast"/>
        <w:ind w:firstLine="567"/>
        <w:rPr>
          <w:rFonts w:ascii="Times New Roman" w:hAnsi="Times New Roman"/>
          <w:sz w:val="24"/>
        </w:rPr>
      </w:pPr>
    </w:p>
    <w:p w:rsidR="009E5ED4" w:rsidRPr="004F2B14" w:rsidRDefault="009E5ED4" w:rsidP="00F87D5B">
      <w:pPr>
        <w:pStyle w:val="10"/>
        <w:spacing w:line="100" w:lineRule="atLeast"/>
        <w:ind w:firstLine="567"/>
        <w:rPr>
          <w:rFonts w:ascii="Times New Roman" w:hAnsi="Times New Roman"/>
          <w:sz w:val="24"/>
        </w:rPr>
      </w:pPr>
    </w:p>
    <w:p w:rsidR="009E5ED4" w:rsidRPr="004F2B14" w:rsidRDefault="009E5ED4" w:rsidP="00F87D5B">
      <w:pPr>
        <w:pStyle w:val="10"/>
        <w:spacing w:before="0" w:after="0" w:line="100" w:lineRule="atLeast"/>
        <w:jc w:val="right"/>
        <w:rPr>
          <w:rFonts w:ascii="Times New Roman" w:hAnsi="Times New Roman"/>
          <w:b w:val="0"/>
          <w:color w:val="0000FF"/>
          <w:sz w:val="24"/>
        </w:rPr>
      </w:pPr>
      <w:r w:rsidRPr="004F2B14">
        <w:rPr>
          <w:rFonts w:ascii="Times New Roman" w:hAnsi="Times New Roman"/>
          <w:sz w:val="24"/>
        </w:rPr>
        <w:t xml:space="preserve">вЫПОЛНИЛА: </w:t>
      </w:r>
      <w:r>
        <w:rPr>
          <w:rFonts w:ascii="Times New Roman" w:hAnsi="Times New Roman"/>
          <w:color w:val="0000FF"/>
          <w:sz w:val="24"/>
        </w:rPr>
        <w:t>Сильченко Н.А.</w:t>
      </w:r>
    </w:p>
    <w:p w:rsidR="009E5ED4" w:rsidRPr="004F2B14" w:rsidRDefault="009E5ED4" w:rsidP="00F87D5B">
      <w:pPr>
        <w:pStyle w:val="10"/>
        <w:spacing w:before="0" w:after="0" w:line="100" w:lineRule="atLeast"/>
        <w:ind w:firstLine="567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учитель  физкультуры  СОШ №13 г.Саранска</w:t>
      </w:r>
    </w:p>
    <w:p w:rsidR="009E5ED4" w:rsidRPr="004F2B14" w:rsidRDefault="007B759B" w:rsidP="00F87D5B">
      <w:pPr>
        <w:pStyle w:val="10"/>
        <w:spacing w:before="0" w:after="0" w:line="10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 w:rsidR="009E5ED4" w:rsidRPr="004F2B14">
        <w:rPr>
          <w:rFonts w:ascii="Times New Roman" w:hAnsi="Times New Roman"/>
          <w:sz w:val="24"/>
        </w:rPr>
        <w:t>НАУЧНЫЙ РУКОВОДИТЕЛЬ:</w:t>
      </w:r>
    </w:p>
    <w:p w:rsidR="009E5ED4" w:rsidRPr="004F2B14" w:rsidRDefault="009E5ED4" w:rsidP="00F87D5B">
      <w:pPr>
        <w:pStyle w:val="10"/>
        <w:spacing w:before="0" w:after="0" w:line="100" w:lineRule="atLeast"/>
        <w:ind w:firstLine="567"/>
        <w:jc w:val="right"/>
        <w:rPr>
          <w:rFonts w:ascii="Times New Roman" w:hAnsi="Times New Roman"/>
          <w:b w:val="0"/>
          <w:sz w:val="24"/>
        </w:rPr>
      </w:pPr>
      <w:r w:rsidRPr="004F2B14">
        <w:rPr>
          <w:rFonts w:ascii="Times New Roman" w:hAnsi="Times New Roman"/>
          <w:b w:val="0"/>
          <w:sz w:val="24"/>
        </w:rPr>
        <w:t>литяйкина о.г., зав. кафедрой</w:t>
      </w:r>
    </w:p>
    <w:p w:rsidR="009E5ED4" w:rsidRPr="004F2B14" w:rsidRDefault="009E5ED4" w:rsidP="00F87D5B">
      <w:pPr>
        <w:pStyle w:val="10"/>
        <w:spacing w:before="0" w:after="0" w:line="100" w:lineRule="atLeast"/>
        <w:ind w:firstLine="567"/>
        <w:jc w:val="right"/>
        <w:rPr>
          <w:rFonts w:ascii="Times New Roman" w:hAnsi="Times New Roman"/>
          <w:b w:val="0"/>
          <w:sz w:val="24"/>
        </w:rPr>
      </w:pPr>
      <w:r w:rsidRPr="004F2B14">
        <w:rPr>
          <w:rFonts w:ascii="Times New Roman" w:hAnsi="Times New Roman"/>
          <w:b w:val="0"/>
          <w:sz w:val="24"/>
        </w:rPr>
        <w:t xml:space="preserve">ПЕДАГОГИКИ, ПСИХОЛОГИИ и управления </w:t>
      </w:r>
    </w:p>
    <w:p w:rsidR="009E5ED4" w:rsidRPr="004F2B14" w:rsidRDefault="009E5ED4" w:rsidP="00F87D5B">
      <w:pPr>
        <w:pStyle w:val="10"/>
        <w:spacing w:before="0" w:after="0" w:line="100" w:lineRule="atLeast"/>
        <w:ind w:firstLine="567"/>
        <w:jc w:val="right"/>
        <w:rPr>
          <w:rFonts w:ascii="Times New Roman" w:hAnsi="Times New Roman"/>
          <w:b w:val="0"/>
          <w:sz w:val="24"/>
        </w:rPr>
      </w:pPr>
      <w:r w:rsidRPr="004F2B14">
        <w:rPr>
          <w:rFonts w:ascii="Times New Roman" w:hAnsi="Times New Roman"/>
          <w:b w:val="0"/>
          <w:sz w:val="24"/>
        </w:rPr>
        <w:t xml:space="preserve">образованием к.п.н., доцент </w:t>
      </w:r>
    </w:p>
    <w:p w:rsidR="009E5ED4" w:rsidRPr="004F2B14" w:rsidRDefault="009E5ED4" w:rsidP="00F87D5B">
      <w:pPr>
        <w:pStyle w:val="10"/>
        <w:spacing w:before="0" w:after="0" w:line="100" w:lineRule="atLeast"/>
        <w:jc w:val="right"/>
        <w:rPr>
          <w:rFonts w:ascii="Times New Roman" w:hAnsi="Times New Roman"/>
          <w:b w:val="0"/>
          <w:sz w:val="24"/>
        </w:rPr>
      </w:pPr>
    </w:p>
    <w:p w:rsidR="009E5ED4" w:rsidRPr="004F2B14" w:rsidRDefault="009E5ED4" w:rsidP="00F87D5B">
      <w:pPr>
        <w:pStyle w:val="10"/>
        <w:spacing w:line="100" w:lineRule="atLeast"/>
        <w:ind w:firstLine="567"/>
        <w:rPr>
          <w:rFonts w:ascii="Times New Roman" w:hAnsi="Times New Roman"/>
          <w:b w:val="0"/>
          <w:sz w:val="24"/>
        </w:rPr>
      </w:pPr>
    </w:p>
    <w:p w:rsidR="009E5ED4" w:rsidRPr="004F2B14" w:rsidRDefault="009E5ED4" w:rsidP="00F87D5B">
      <w:pPr>
        <w:spacing w:line="100" w:lineRule="atLeast"/>
      </w:pPr>
    </w:p>
    <w:p w:rsidR="009E5ED4" w:rsidRPr="004F2B14" w:rsidRDefault="009E5ED4" w:rsidP="00F87D5B">
      <w:pPr>
        <w:spacing w:line="100" w:lineRule="atLeast"/>
      </w:pPr>
    </w:p>
    <w:p w:rsidR="009E5ED4" w:rsidRPr="004F2B14" w:rsidRDefault="009E5ED4" w:rsidP="00F87D5B">
      <w:pPr>
        <w:spacing w:line="100" w:lineRule="atLeast"/>
      </w:pPr>
    </w:p>
    <w:p w:rsidR="009E5ED4" w:rsidRPr="004F2B14" w:rsidRDefault="009E5ED4" w:rsidP="00F87D5B">
      <w:pPr>
        <w:spacing w:line="100" w:lineRule="atLeast"/>
      </w:pPr>
    </w:p>
    <w:p w:rsidR="009E5ED4" w:rsidRPr="004F2B14" w:rsidRDefault="009E5ED4" w:rsidP="00F87D5B">
      <w:pPr>
        <w:spacing w:line="100" w:lineRule="atLeast"/>
      </w:pPr>
    </w:p>
    <w:p w:rsidR="009E5ED4" w:rsidRPr="004F2B14" w:rsidRDefault="009E5ED4" w:rsidP="00F87D5B">
      <w:pPr>
        <w:spacing w:line="100" w:lineRule="atLeast"/>
      </w:pPr>
    </w:p>
    <w:p w:rsidR="009E5ED4" w:rsidRPr="004F2B14" w:rsidRDefault="009E5ED4" w:rsidP="00F87D5B">
      <w:pPr>
        <w:spacing w:line="100" w:lineRule="atLeast"/>
        <w:ind w:firstLine="709"/>
        <w:jc w:val="center"/>
        <w:rPr>
          <w:b/>
        </w:rPr>
      </w:pPr>
      <w:r w:rsidRPr="004F2B14">
        <w:rPr>
          <w:b/>
        </w:rPr>
        <w:t>САРАНСК 20</w:t>
      </w:r>
      <w:r>
        <w:rPr>
          <w:b/>
        </w:rPr>
        <w:t>14</w:t>
      </w:r>
    </w:p>
    <w:p w:rsidR="009E5ED4" w:rsidRDefault="009E5ED4" w:rsidP="00F87D5B">
      <w:pPr>
        <w:spacing w:line="100" w:lineRule="atLeast"/>
        <w:ind w:firstLine="709"/>
        <w:rPr>
          <w:b/>
          <w:color w:val="0000FF"/>
          <w:u w:val="single"/>
        </w:rPr>
      </w:pPr>
    </w:p>
    <w:p w:rsidR="009E5ED4" w:rsidRDefault="009E5ED4" w:rsidP="00F87D5B">
      <w:pPr>
        <w:spacing w:line="100" w:lineRule="atLeast"/>
        <w:ind w:firstLine="709"/>
        <w:rPr>
          <w:b/>
          <w:color w:val="0000FF"/>
          <w:u w:val="single"/>
        </w:rPr>
      </w:pPr>
    </w:p>
    <w:p w:rsidR="009E5ED4" w:rsidRPr="004F2B14" w:rsidRDefault="009E5ED4" w:rsidP="00AE7224">
      <w:pPr>
        <w:pStyle w:val="a6"/>
        <w:shd w:val="clear" w:color="auto" w:fill="FFFFFF"/>
        <w:spacing w:before="0" w:beforeAutospacing="0" w:after="0" w:afterAutospacing="0"/>
        <w:ind w:firstLine="720"/>
        <w:jc w:val="center"/>
        <w:rPr>
          <w:b/>
        </w:rPr>
      </w:pPr>
      <w:r w:rsidRPr="004F2B14">
        <w:rPr>
          <w:b/>
        </w:rPr>
        <w:lastRenderedPageBreak/>
        <w:t>Пояснительная  записка</w:t>
      </w:r>
    </w:p>
    <w:p w:rsidR="009E5ED4" w:rsidRPr="004F2B14" w:rsidRDefault="009E5ED4" w:rsidP="00AE7224">
      <w:pPr>
        <w:pStyle w:val="a6"/>
        <w:shd w:val="clear" w:color="auto" w:fill="FFFFFF"/>
        <w:spacing w:before="0" w:beforeAutospacing="0" w:after="0" w:afterAutospacing="0"/>
        <w:ind w:firstLine="720"/>
        <w:jc w:val="center"/>
        <w:rPr>
          <w:b/>
        </w:rPr>
      </w:pPr>
    </w:p>
    <w:p w:rsidR="009E5ED4" w:rsidRPr="004F2B14" w:rsidRDefault="009E5ED4" w:rsidP="00AE7224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 xml:space="preserve">Формирование личности, готовой к активной творческой самореализации в пространстве общечеловеческой культуры — главная цель развития отечественной системы школьного образования. В связи с этим, каждая образовательная область Базисного учебного плана ориентируется на достижение этой главной цели. Изучение предмета «Физическая культура» представляет собой неотъемлемое звено в системе непрерывного образования </w:t>
      </w:r>
      <w:proofErr w:type="gramStart"/>
      <w:r w:rsidRPr="004F2B14">
        <w:t>обучающихся</w:t>
      </w:r>
      <w:proofErr w:type="gramEnd"/>
      <w:r w:rsidRPr="004F2B14">
        <w:t>.</w:t>
      </w:r>
    </w:p>
    <w:p w:rsidR="009E5ED4" w:rsidRPr="000D5533" w:rsidRDefault="009E5ED4" w:rsidP="00AE7224">
      <w:pPr>
        <w:pStyle w:val="Style3"/>
        <w:widowControl/>
        <w:spacing w:line="240" w:lineRule="auto"/>
        <w:rPr>
          <w:rStyle w:val="FontStyle61"/>
          <w:sz w:val="28"/>
          <w:szCs w:val="28"/>
        </w:rPr>
      </w:pPr>
      <w:r w:rsidRPr="004F2B14">
        <w:t xml:space="preserve">Рабочая учебная программа по физическая культура  для </w:t>
      </w:r>
      <w:r>
        <w:t>5</w:t>
      </w:r>
      <w:r w:rsidRPr="004F2B14">
        <w:t xml:space="preserve"> класса составлена на основе  Федерального закона Российской Федерации от 29.12.2012  №ФЗ-273  «Об  образовании в Российской Федерации», 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</w:t>
      </w:r>
      <w:r>
        <w:t>г.), примерной учебной  и авторской программы</w:t>
      </w:r>
      <w:r w:rsidRPr="004F2B14">
        <w:t xml:space="preserve"> по предмету «Физическая культура</w:t>
      </w:r>
      <w:proofErr w:type="gramStart"/>
      <w:r w:rsidRPr="004F2B14">
        <w:t>»</w:t>
      </w:r>
      <w:r w:rsidRPr="00F53174">
        <w:rPr>
          <w:rStyle w:val="FontStyle61"/>
          <w:sz w:val="24"/>
        </w:rPr>
        <w:t>«</w:t>
      </w:r>
      <w:proofErr w:type="gramEnd"/>
      <w:r w:rsidRPr="00F53174">
        <w:rPr>
          <w:rStyle w:val="FontStyle61"/>
          <w:sz w:val="24"/>
        </w:rPr>
        <w:t>Комплексная программа физического воспитания учащихся 1-11 классов» В. И. Ляха, А. А. Зданевича  (М.: Просвещение, 2012).</w:t>
      </w:r>
    </w:p>
    <w:p w:rsidR="009E5ED4" w:rsidRPr="004F2B14" w:rsidRDefault="009E5ED4" w:rsidP="00AE7224">
      <w:pPr>
        <w:pStyle w:val="a6"/>
        <w:shd w:val="clear" w:color="auto" w:fill="FFFFFF"/>
        <w:spacing w:before="0" w:beforeAutospacing="0" w:after="0" w:afterAutospacing="0"/>
        <w:jc w:val="both"/>
      </w:pPr>
      <w:r w:rsidRPr="004F2B14"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4F2B14">
        <w:t>на</w:t>
      </w:r>
      <w:proofErr w:type="gramEnd"/>
      <w:r w:rsidRPr="004F2B14">
        <w:t>:</w:t>
      </w:r>
    </w:p>
    <w:p w:rsidR="009E5ED4" w:rsidRPr="004F2B14" w:rsidRDefault="009E5ED4" w:rsidP="00AE7224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 xml:space="preserve">- реализацию принципа вариативности, который лежит в основе планирования учебного материала в соответствии с половозрастными особенностями обучающихся, материально-технической оснащенностью учебного процесса, региональными климатическими условиями </w:t>
      </w:r>
      <w:r>
        <w:t>и видом учебного учреждения МОУ</w:t>
      </w:r>
      <w:r w:rsidR="007B759B">
        <w:t xml:space="preserve"> </w:t>
      </w:r>
      <w:r w:rsidRPr="004F2B14">
        <w:rPr>
          <w:color w:val="0000FF"/>
        </w:rPr>
        <w:t>«</w:t>
      </w:r>
      <w:r>
        <w:rPr>
          <w:color w:val="0000FF"/>
        </w:rPr>
        <w:t>СОШ №13</w:t>
      </w:r>
      <w:r w:rsidRPr="004F2B14">
        <w:rPr>
          <w:color w:val="0000FF"/>
        </w:rPr>
        <w:t xml:space="preserve">» </w:t>
      </w:r>
      <w:r>
        <w:t>г.о. Саранск: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обучающихся;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 xml:space="preserve">- соблюдение дидактических правил от известного к неизвестному и от простого </w:t>
      </w:r>
      <w:proofErr w:type="gramStart"/>
      <w:r w:rsidRPr="004F2B14">
        <w:t>к</w:t>
      </w:r>
      <w:proofErr w:type="gramEnd"/>
      <w:r w:rsidRPr="004F2B14"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- расширение межпредметных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обучающихся, всестороннее раскрытие взаимосвязи и взаимообусловленности изучаемых явлений и процессов;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center"/>
        <w:rPr>
          <w:b/>
        </w:rPr>
      </w:pP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center"/>
        <w:rPr>
          <w:b/>
        </w:rPr>
      </w:pPr>
      <w:r w:rsidRPr="004F2B14">
        <w:rPr>
          <w:b/>
        </w:rPr>
        <w:t>Цель и задачи  учебного предмета «Физическая культура»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center"/>
        <w:rPr>
          <w:b/>
        </w:rPr>
      </w:pP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Цель: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Задачи:</w:t>
      </w:r>
    </w:p>
    <w:p w:rsidR="009E5ED4" w:rsidRPr="004F2B14" w:rsidRDefault="009E5ED4" w:rsidP="005E2B9C">
      <w:pPr>
        <w:pStyle w:val="a6"/>
        <w:shd w:val="clear" w:color="auto" w:fill="FFFFFF"/>
        <w:spacing w:before="0" w:beforeAutospacing="0" w:after="0" w:afterAutospacing="0"/>
        <w:ind w:left="-360" w:right="99" w:firstLine="1080"/>
        <w:jc w:val="both"/>
      </w:pPr>
      <w:r w:rsidRPr="004F2B14">
        <w:t>- укрепление здоровья, развитие основных физических качеств и повышение функциональных возможностей организма;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-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-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lastRenderedPageBreak/>
        <w:t>-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-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- развитие двигательных способностей обучающихся в различных видах деятельности;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- подготовка обучающегося к осознанному выбору индивидуальной образовательной или профессиональной траектории, профессиональному самоопределению в условиях рынка труда.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center"/>
        <w:rPr>
          <w:b/>
        </w:rPr>
      </w:pPr>
      <w:r w:rsidRPr="004F2B14">
        <w:rPr>
          <w:b/>
        </w:rPr>
        <w:t>Общая характеристика учебного предмета «Физическая культура»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Согласно Концепции развития содержания образования в области физической культуры,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В соответствии со структурой двигательной (физкультурной) деятельности рабочая учебная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(операциональный компонент деятельности), «Физическое совершенствование» (процессуально-мотивационный компонент деятельности).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Раздел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Раздел «Способы двигательной (физкультурной) деятельности»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Раздел «Физическое совершенствование»,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общеразвивающей направленностью», «Прикладно-ориентированные упражнения» и «Упражнения общеразвивающей направленности».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 xml:space="preserve">Тема «Физкультурно-оздоровительная деятельность»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</w:t>
      </w:r>
      <w:r w:rsidRPr="004F2B14">
        <w:lastRenderedPageBreak/>
        <w:t>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Тема «Спортивно-оздоровительная деятельность с общеразвивающей направленностью» ориентирована на физическое совершенствование учащихся и включает в себя средства общей физической и технической подготовки. В качестве таких сре</w:t>
      </w:r>
      <w:proofErr w:type="gramStart"/>
      <w:r w:rsidRPr="004F2B14">
        <w:t>дств в пр</w:t>
      </w:r>
      <w:proofErr w:type="gramEnd"/>
      <w:r w:rsidRPr="004F2B14">
        <w:t>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Тема </w:t>
      </w:r>
      <w:r w:rsidRPr="004F2B14">
        <w:t>«Прикладно-ориентированные упражнения»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Тема «Упражнения общеразвивающей направленности»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 xml:space="preserve">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 xml:space="preserve">Уроки физической культуры — это основная форма организации учебной деятельности учащихся в процессе освоения </w:t>
      </w:r>
      <w:r>
        <w:t>ими содержания предмета. В 5</w:t>
      </w:r>
      <w:r w:rsidRPr="004F2B14">
        <w:t>классе 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этом,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Уроки с образовательно-познавательной направленностью дают обучающимся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обучающиеся активно используют учебники по физической культуре, различные дидактические материалы (например, карточки) и методические разработки учителя.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Уроки с образовательно-познавательной направленностью имеют и другие особенности.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lastRenderedPageBreak/>
        <w:t>Во-первых, продолжительность подготовительной части уроков небольшая (до 5-6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обучающихся.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5-7 мин), которая по своему характеру должна соотноситься с задачами двигательного компонента.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В-третьих, продолжительность заключительной части урока зависит от продолжительности основной части, но не превышает 5-7 мин.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>
        <w:t>В 5</w:t>
      </w:r>
      <w:r w:rsidRPr="004F2B14">
        <w:t xml:space="preserve"> классе данный вид уроков проводится по типу комплексных уроков с решением нескольких педагогических задач.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Отличительные особенности планирования этих уроков: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—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— 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 xml:space="preserve">— 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2) сила (скоростно-силовые и собственно силовые способности); 3) выносливость (общая и специальная). 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Уроки с образовательно-тренировочной направленностью используются для развития физических качеств и проводятся в рамках целенаправленной физической подготовки обучающихся.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proofErr w:type="gramStart"/>
      <w:r>
        <w:t>В 5</w:t>
      </w:r>
      <w:r w:rsidRPr="004F2B14">
        <w:t xml:space="preserve"> классе такие уроки проводятся преимущественно как целевые уроки и планируются на основе принципов спортивной тренировки: во-первых, с соблюдением соотношения объемов тренировочной нагрузки в общей и специальной подготовке; во-вторых, с системной цикловой динамикой повышения объема и интенсивности нагрузки; </w:t>
      </w:r>
      <w:r w:rsidRPr="004F2B14">
        <w:br/>
      </w:r>
      <w:r w:rsidRPr="004F2B14">
        <w:br/>
        <w:t>в-третьих, с ориентацией на достижение конкретного результата в соответствующем цикле тренировочных уроков.</w:t>
      </w:r>
      <w:proofErr w:type="gramEnd"/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 xml:space="preserve">Помимо целевого развития физических качеств, на этих уроках необходимо сообщать школьникам соответствующие знания, формировать у них представления о </w:t>
      </w:r>
      <w:r w:rsidRPr="004F2B14">
        <w:lastRenderedPageBreak/>
        <w:t>физической подготовке и физических качествах, физической нагрузке и ее влиянии на развитие систем организма. Кроме этого, на уроках с образовательно-тренировочной направленностью обучающихся обучают способам контроля величины и функциональной направленности физической нагрузки, а также способам ее регулирования в процессе выполнения учебных заданий.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Отличительные особенности целевых уроков: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— обеспечение постепенного нарастания величины физической нагрузки в течение всей основной части урока;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— планирование относительно продолжительной заключительной части урока (до 7-9 мин);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— использование в качестве основных режимов нагрузки развивающего (пульс до 160 уд</w:t>
      </w:r>
      <w:proofErr w:type="gramStart"/>
      <w:r w:rsidRPr="004F2B14">
        <w:t>.</w:t>
      </w:r>
      <w:proofErr w:type="gramEnd"/>
      <w:r w:rsidRPr="004F2B14">
        <w:t>/</w:t>
      </w:r>
      <w:proofErr w:type="gramStart"/>
      <w:r w:rsidRPr="004F2B14">
        <w:t>м</w:t>
      </w:r>
      <w:proofErr w:type="gramEnd"/>
      <w:r w:rsidRPr="004F2B14">
        <w:t>ин) и тренирующего (пульс свыше 160 уд./мин) режимов;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 xml:space="preserve">— обеспечение индивидуального (дифференцированного) подбора учебных заданий, которые выполняются </w:t>
      </w:r>
      <w:proofErr w:type="gramStart"/>
      <w:r w:rsidRPr="004F2B14">
        <w:t>обучающимися</w:t>
      </w:r>
      <w:proofErr w:type="gramEnd"/>
      <w:r w:rsidRPr="004F2B14">
        <w:t xml:space="preserve"> самостоятельно на основе контроля частоты сердечных сокращений и индивидуального самочувствия.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 xml:space="preserve">В целом, каждый из типов уроков физической культуры носит образовательную направленность и, по возможности, должен активно включать школьников в различные формы самостоятельной деятельности (самостоятельные упражнения и учебные задания). При этом приобретаемые </w:t>
      </w:r>
      <w:proofErr w:type="gramStart"/>
      <w:r w:rsidRPr="004F2B14">
        <w:t>обучающимися</w:t>
      </w:r>
      <w:proofErr w:type="gramEnd"/>
      <w:r w:rsidRPr="004F2B14">
        <w:t xml:space="preserve"> на уроках знания и умения должны включаться в систему домашних занятий, при выполнении которых они закрепляются.</w:t>
      </w:r>
      <w:r w:rsidRPr="004F2B14">
        <w:br/>
      </w:r>
      <w:r w:rsidRPr="004F2B14">
        <w:br/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center"/>
        <w:rPr>
          <w:b/>
        </w:rPr>
      </w:pPr>
      <w:r w:rsidRPr="004F2B14">
        <w:rPr>
          <w:b/>
        </w:rPr>
        <w:t>Описание места учебного предмета в учебном плане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center"/>
        <w:rPr>
          <w:b/>
        </w:rPr>
      </w:pP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Предмет «Физическая культура» является необходимым компонентом общего образования школьников. Рабочая учебная программа</w:t>
      </w:r>
      <w:r>
        <w:t xml:space="preserve"> по физической культуре  для 5</w:t>
      </w:r>
      <w:r w:rsidRPr="004F2B14">
        <w:t xml:space="preserve"> класса составлена из расчета часов, указанных в Базисном учебном плане образовательных учреждений общего образования и у</w:t>
      </w:r>
      <w:r>
        <w:t>чебном плане МОУ «СОШ №13</w:t>
      </w:r>
      <w:r w:rsidRPr="004F2B14">
        <w:t>». Предмет «Физиче</w:t>
      </w:r>
      <w:r>
        <w:t>ская культура»  изучается в 5 классе в объеме 102 часов, из расчета 3</w:t>
      </w:r>
      <w:r w:rsidRPr="004F2B14">
        <w:t xml:space="preserve"> часа в неделю.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center"/>
        <w:rPr>
          <w:b/>
        </w:rPr>
      </w:pPr>
      <w:r w:rsidRPr="004F2B14">
        <w:rPr>
          <w:b/>
        </w:rPr>
        <w:t>Личностные, метапредметные и предметные результаты освоения учебного предмета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</w:t>
      </w:r>
      <w:r>
        <w:t>м учеником 5</w:t>
      </w:r>
      <w:r w:rsidRPr="004F2B14">
        <w:t xml:space="preserve"> класса.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Результаты освоения программного материала по предме</w:t>
      </w:r>
      <w:r>
        <w:t>ту «Физическая культура» в 5</w:t>
      </w:r>
      <w:r w:rsidRPr="004F2B14">
        <w:t>классе  оцениваются по трем базовым уровням, исходя из принципа «конкретное – общее - частное», и представлены соответственно личностными, метапредметными и предметными результатами.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rPr>
          <w:b/>
          <w:bCs/>
          <w:i/>
          <w:iCs/>
        </w:rPr>
        <w:t>Личностные результаты</w:t>
      </w:r>
      <w:r w:rsidRPr="004F2B14">
        <w:t xml:space="preserve"> 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4F2B14">
        <w:t>проявляются</w:t>
      </w:r>
      <w:proofErr w:type="gramEnd"/>
      <w:r w:rsidRPr="004F2B14">
        <w:t xml:space="preserve">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</w:rPr>
      </w:pPr>
      <w:r w:rsidRPr="004F2B14">
        <w:rPr>
          <w:i/>
          <w:iCs/>
        </w:rPr>
        <w:t>В области познавательной культуры: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lastRenderedPageBreak/>
        <w:t>• 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</w:rPr>
      </w:pPr>
      <w:r w:rsidRPr="004F2B14">
        <w:rPr>
          <w:i/>
          <w:iCs/>
        </w:rPr>
        <w:t>В области нравственной культуры: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</w:rPr>
      </w:pPr>
      <w:r w:rsidRPr="004F2B14">
        <w:rPr>
          <w:i/>
          <w:iCs/>
        </w:rPr>
        <w:t>В области трудовой культуры: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умение планировать режим дня, обеспечивать оптимальное сочетание нагрузки и отдыха;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</w:rPr>
      </w:pPr>
      <w:r w:rsidRPr="004F2B14">
        <w:rPr>
          <w:i/>
          <w:iCs/>
        </w:rPr>
        <w:t>В области эстетической культуры: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красивая (правильная)</w:t>
      </w:r>
      <w:r>
        <w:t xml:space="preserve"> осанка, умение ее длительно со</w:t>
      </w:r>
      <w:r w:rsidRPr="004F2B14">
        <w:t>хранять при разнообразных формах движения и пере движений;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культура движения, умение передвигаться красиво, легко и непринужденно.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</w:rPr>
      </w:pPr>
      <w:r w:rsidRPr="004F2B14">
        <w:rPr>
          <w:i/>
          <w:iCs/>
        </w:rPr>
        <w:t>В области коммуникативной культуры: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</w:rPr>
      </w:pPr>
      <w:r w:rsidRPr="004F2B14">
        <w:rPr>
          <w:i/>
          <w:iCs/>
        </w:rPr>
        <w:t>В области физической культуры: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умение максимально проявлять физические способности (качества) при выполнении тестовых упражнений по физической культуре.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rPr>
          <w:b/>
          <w:bCs/>
          <w:i/>
          <w:iCs/>
        </w:rPr>
        <w:t>Метапредметные результаты</w:t>
      </w:r>
      <w:r w:rsidRPr="004F2B14">
        <w:t xml:space="preserve"> характеризуют уровень сформированности качественных универсальных способностей обучающихся, проявляющихся в активном </w:t>
      </w:r>
      <w:r w:rsidRPr="004F2B14">
        <w:lastRenderedPageBreak/>
        <w:t>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обучающихся.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Метапредметные результаты проявляются в различных областях культуры.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</w:rPr>
      </w:pPr>
      <w:r w:rsidRPr="004F2B14">
        <w:rPr>
          <w:i/>
          <w:iCs/>
        </w:rPr>
        <w:t>В области познавательной культуры: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</w:rPr>
      </w:pPr>
      <w:r w:rsidRPr="004F2B14">
        <w:rPr>
          <w:i/>
          <w:iCs/>
        </w:rPr>
        <w:t>В области нравственной культуры: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</w:rPr>
      </w:pPr>
      <w:r w:rsidRPr="004F2B14">
        <w:rPr>
          <w:i/>
          <w:iCs/>
        </w:rPr>
        <w:t>В области трудовой культуры: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рациональное планирование учебной деятельности, умение организовывать места занятий и обеспечивать их безопасность;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</w:rPr>
      </w:pPr>
      <w:r w:rsidRPr="004F2B14">
        <w:rPr>
          <w:i/>
          <w:iCs/>
        </w:rPr>
        <w:t>В области эстетической культуры: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 xml:space="preserve">• 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rPr>
          <w:i/>
          <w:iCs/>
        </w:rPr>
        <w:t>В</w:t>
      </w:r>
      <w:r>
        <w:rPr>
          <w:i/>
          <w:iCs/>
        </w:rPr>
        <w:t xml:space="preserve"> </w:t>
      </w:r>
      <w:r w:rsidRPr="004F2B14">
        <w:rPr>
          <w:i/>
          <w:iCs/>
        </w:rPr>
        <w:t>области коммуникативной культуры: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</w:rPr>
      </w:pPr>
      <w:r w:rsidRPr="004F2B14">
        <w:rPr>
          <w:i/>
          <w:iCs/>
        </w:rPr>
        <w:t>В области физической культуры: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lastRenderedPageBreak/>
        <w:t>• 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rPr>
          <w:b/>
          <w:bCs/>
          <w:i/>
          <w:iCs/>
        </w:rPr>
        <w:t>Предметные результаты</w:t>
      </w:r>
      <w:r w:rsidRPr="004F2B14">
        <w:t xml:space="preserve"> характеризуют опыт </w:t>
      </w:r>
      <w:proofErr w:type="gramStart"/>
      <w:r w:rsidRPr="004F2B14">
        <w:t>обучающихся</w:t>
      </w:r>
      <w:proofErr w:type="gramEnd"/>
      <w:r w:rsidRPr="004F2B14">
        <w:t xml:space="preserve">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 обучающихся, умениях творчески их применять при решении практических задач, связанных с организацией и проведением самостоятельных занятий физической культурой. Предметные результаты, так же как и метапредметные, проявляются в разных областях культуры.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</w:rPr>
      </w:pPr>
      <w:r w:rsidRPr="004F2B14">
        <w:rPr>
          <w:i/>
          <w:iCs/>
        </w:rPr>
        <w:t>В области познавательной культуры: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знание основных направлений развития физической культуры в обществе, их целей, задач и форм организации;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</w:rPr>
      </w:pPr>
      <w:r w:rsidRPr="004F2B14">
        <w:rPr>
          <w:i/>
          <w:iCs/>
        </w:rPr>
        <w:t>В области нравственной культуры: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 xml:space="preserve">• 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4F2B14">
        <w:t>занимающимся</w:t>
      </w:r>
      <w:proofErr w:type="gramEnd"/>
      <w:r w:rsidRPr="004F2B14">
        <w:t>, независимо от особенностей их здоровья, физической и технической подготовленности;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 xml:space="preserve">• умение оказывать помощь </w:t>
      </w:r>
      <w:proofErr w:type="gramStart"/>
      <w:r w:rsidRPr="004F2B14">
        <w:t>занимающимся</w:t>
      </w:r>
      <w:proofErr w:type="gramEnd"/>
      <w:r w:rsidRPr="004F2B14"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</w:rPr>
      </w:pPr>
      <w:r w:rsidRPr="004F2B14">
        <w:rPr>
          <w:i/>
          <w:iCs/>
        </w:rPr>
        <w:t>В области трудовой культуры: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способность преодолевать трудности, выполнять учебные задания по технической и физической подготовке в полном объеме;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</w:rPr>
      </w:pPr>
      <w:r w:rsidRPr="004F2B14">
        <w:rPr>
          <w:i/>
          <w:iCs/>
        </w:rPr>
        <w:t>В области эстетической культуры: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lastRenderedPageBreak/>
        <w:t xml:space="preserve">• способность вести наблюдения за динамикой показателей физического развития и осанки, объективно оценивать их, соотнося с общепринятыми нормами и </w:t>
      </w:r>
      <w:proofErr w:type="gramStart"/>
      <w:r w:rsidRPr="004F2B14">
        <w:t>пред-ставлениями</w:t>
      </w:r>
      <w:proofErr w:type="gramEnd"/>
      <w:r w:rsidRPr="004F2B14">
        <w:t>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</w:rPr>
      </w:pPr>
      <w:r w:rsidRPr="004F2B14">
        <w:rPr>
          <w:i/>
          <w:iCs/>
        </w:rPr>
        <w:t>В области коммуникативной культуры: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способность интересно и доступно излагать знания о физической культуре, грамотно пользоваться понятийным аппаратом;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способность осуществлять судейство соревнований по одному из видов спорта, владеть информационными жестами судьи.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</w:rPr>
      </w:pPr>
      <w:r w:rsidRPr="004F2B14">
        <w:rPr>
          <w:i/>
          <w:iCs/>
        </w:rPr>
        <w:t>В области физической культуры: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9E5ED4" w:rsidRPr="004F2B14" w:rsidRDefault="009E5ED4" w:rsidP="00F87D5B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4F2B14">
        <w:t>• 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9E5ED4" w:rsidRPr="004F2B14" w:rsidRDefault="009E5ED4" w:rsidP="00F87D5B">
      <w:pPr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Pr="004F2B14" w:rsidRDefault="009E5ED4" w:rsidP="00F87D5B">
      <w:pPr>
        <w:jc w:val="center"/>
        <w:rPr>
          <w:b/>
        </w:rPr>
      </w:pPr>
    </w:p>
    <w:p w:rsidR="009E5ED4" w:rsidRDefault="009E5ED4" w:rsidP="00CD6D9A">
      <w:pPr>
        <w:rPr>
          <w:b/>
        </w:rPr>
      </w:pPr>
    </w:p>
    <w:p w:rsidR="009E5ED4" w:rsidRDefault="009E5ED4" w:rsidP="00CD6D9A">
      <w:pPr>
        <w:rPr>
          <w:b/>
        </w:rPr>
      </w:pPr>
      <w:r>
        <w:rPr>
          <w:b/>
        </w:rPr>
        <w:t xml:space="preserve">                                              </w:t>
      </w:r>
    </w:p>
    <w:p w:rsidR="009E5ED4" w:rsidRDefault="009E5ED4" w:rsidP="00CD6D9A">
      <w:pPr>
        <w:rPr>
          <w:b/>
        </w:rPr>
      </w:pPr>
    </w:p>
    <w:p w:rsidR="009E5ED4" w:rsidRDefault="009E5ED4" w:rsidP="00CD6D9A">
      <w:pPr>
        <w:rPr>
          <w:b/>
        </w:rPr>
      </w:pPr>
    </w:p>
    <w:p w:rsidR="009E5ED4" w:rsidRDefault="009E5ED4" w:rsidP="00CD6D9A">
      <w:pPr>
        <w:rPr>
          <w:b/>
        </w:rPr>
      </w:pPr>
    </w:p>
    <w:p w:rsidR="009E5ED4" w:rsidRDefault="009E5ED4" w:rsidP="00CD6D9A">
      <w:pPr>
        <w:rPr>
          <w:b/>
        </w:rPr>
      </w:pPr>
    </w:p>
    <w:p w:rsidR="009E5ED4" w:rsidRDefault="009E5ED4" w:rsidP="00CD6D9A">
      <w:pPr>
        <w:rPr>
          <w:b/>
        </w:rPr>
      </w:pPr>
    </w:p>
    <w:p w:rsidR="009E5ED4" w:rsidRDefault="009E5ED4" w:rsidP="00CD6D9A">
      <w:pPr>
        <w:rPr>
          <w:b/>
        </w:rPr>
      </w:pPr>
    </w:p>
    <w:p w:rsidR="009E5ED4" w:rsidRDefault="009E5ED4" w:rsidP="00CD6D9A">
      <w:pPr>
        <w:rPr>
          <w:b/>
        </w:rPr>
      </w:pPr>
    </w:p>
    <w:p w:rsidR="009E5ED4" w:rsidRPr="004F2B14" w:rsidRDefault="009E5ED4" w:rsidP="00CD6D9A">
      <w:pPr>
        <w:rPr>
          <w:b/>
        </w:rPr>
      </w:pPr>
      <w:r>
        <w:rPr>
          <w:b/>
        </w:rPr>
        <w:lastRenderedPageBreak/>
        <w:t xml:space="preserve">                                            </w:t>
      </w:r>
      <w:r w:rsidRPr="004F2B14">
        <w:rPr>
          <w:b/>
        </w:rPr>
        <w:t xml:space="preserve"> Содержание учебного предмета</w:t>
      </w:r>
    </w:p>
    <w:p w:rsidR="009E5ED4" w:rsidRDefault="009E5ED4" w:rsidP="00450AAA">
      <w:pPr>
        <w:ind w:firstLine="567"/>
        <w:jc w:val="both"/>
        <w:rPr>
          <w:b/>
          <w:i/>
        </w:rPr>
      </w:pPr>
    </w:p>
    <w:p w:rsidR="009E5ED4" w:rsidRPr="004F2B14" w:rsidRDefault="009E5ED4" w:rsidP="00450AAA">
      <w:pPr>
        <w:ind w:firstLine="567"/>
        <w:jc w:val="both"/>
        <w:rPr>
          <w:b/>
          <w:i/>
        </w:rPr>
      </w:pPr>
      <w:r w:rsidRPr="004F2B14">
        <w:rPr>
          <w:b/>
          <w:i/>
        </w:rPr>
        <w:t xml:space="preserve">Перечень </w:t>
      </w:r>
      <w:proofErr w:type="gramStart"/>
      <w:r w:rsidRPr="004F2B14">
        <w:rPr>
          <w:b/>
          <w:i/>
        </w:rPr>
        <w:t>формируемых</w:t>
      </w:r>
      <w:proofErr w:type="gramEnd"/>
      <w:r w:rsidRPr="004F2B14">
        <w:rPr>
          <w:b/>
          <w:i/>
        </w:rPr>
        <w:t xml:space="preserve"> УУД:</w:t>
      </w:r>
    </w:p>
    <w:p w:rsidR="009E5ED4" w:rsidRPr="004F2B14" w:rsidRDefault="009E5ED4" w:rsidP="00450AAA">
      <w:pPr>
        <w:ind w:firstLine="567"/>
        <w:jc w:val="both"/>
        <w:rPr>
          <w:b/>
          <w:i/>
        </w:rPr>
      </w:pPr>
    </w:p>
    <w:p w:rsidR="009E5ED4" w:rsidRDefault="009E5ED4" w:rsidP="00450AAA">
      <w:pPr>
        <w:pStyle w:val="a4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b/>
          <w:i/>
          <w:sz w:val="24"/>
          <w:szCs w:val="24"/>
        </w:rPr>
      </w:pPr>
      <w:r w:rsidRPr="004F2B14">
        <w:rPr>
          <w:b/>
          <w:i/>
          <w:sz w:val="24"/>
          <w:szCs w:val="24"/>
        </w:rPr>
        <w:t>личностные УУД:</w:t>
      </w:r>
    </w:p>
    <w:p w:rsidR="009E5ED4" w:rsidRDefault="009E5ED4" w:rsidP="00450AAA">
      <w:pPr>
        <w:pStyle w:val="a4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устанавливать </w:t>
      </w:r>
      <w:r w:rsidRPr="004F2B14">
        <w:rPr>
          <w:sz w:val="24"/>
          <w:szCs w:val="24"/>
        </w:rPr>
        <w:t xml:space="preserve"> взаимосвязи между общественными и политическими событиями; </w:t>
      </w:r>
      <w:r>
        <w:rPr>
          <w:sz w:val="24"/>
          <w:szCs w:val="24"/>
        </w:rPr>
        <w:t xml:space="preserve">   -</w:t>
      </w:r>
    </w:p>
    <w:p w:rsidR="009E5ED4" w:rsidRPr="004F2B14" w:rsidRDefault="009E5ED4" w:rsidP="00024143">
      <w:pPr>
        <w:pStyle w:val="a4"/>
        <w:shd w:val="clear" w:color="auto" w:fill="auto"/>
        <w:tabs>
          <w:tab w:val="left" w:pos="6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-Прививать гражданственность, </w:t>
      </w:r>
      <w:r w:rsidRPr="004F2B14">
        <w:rPr>
          <w:sz w:val="24"/>
          <w:szCs w:val="24"/>
        </w:rPr>
        <w:t xml:space="preserve"> патриотизм</w:t>
      </w:r>
      <w:r>
        <w:rPr>
          <w:sz w:val="24"/>
          <w:szCs w:val="24"/>
        </w:rPr>
        <w:t>, любовь</w:t>
      </w:r>
      <w:r w:rsidRPr="004F2B14">
        <w:rPr>
          <w:sz w:val="24"/>
          <w:szCs w:val="24"/>
        </w:rPr>
        <w:t xml:space="preserve"> к Родине, чувство гордости за свою страну;</w:t>
      </w:r>
    </w:p>
    <w:p w:rsidR="009E5ED4" w:rsidRDefault="009E5ED4" w:rsidP="00450AAA">
      <w:pPr>
        <w:pStyle w:val="a4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>-</w:t>
      </w:r>
      <w:r>
        <w:rPr>
          <w:sz w:val="24"/>
          <w:szCs w:val="24"/>
        </w:rPr>
        <w:t xml:space="preserve">воспитывать </w:t>
      </w:r>
      <w:r w:rsidRPr="004F2B14">
        <w:rPr>
          <w:sz w:val="24"/>
          <w:szCs w:val="24"/>
        </w:rPr>
        <w:t xml:space="preserve"> уважение к истории, культурным и историческим памятникам;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воспитывать </w:t>
      </w:r>
      <w:r w:rsidRPr="004F2B14">
        <w:rPr>
          <w:sz w:val="24"/>
          <w:szCs w:val="24"/>
        </w:rPr>
        <w:t xml:space="preserve">уважение к другим народам России и мира и </w:t>
      </w:r>
      <w:r>
        <w:rPr>
          <w:sz w:val="24"/>
          <w:szCs w:val="24"/>
        </w:rPr>
        <w:t>принятие их, межэтническую</w:t>
      </w:r>
      <w:r w:rsidRPr="004F2B14">
        <w:rPr>
          <w:sz w:val="24"/>
          <w:szCs w:val="24"/>
        </w:rPr>
        <w:t xml:space="preserve"> толерантность,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воспитывать </w:t>
      </w:r>
      <w:r w:rsidRPr="004F2B14">
        <w:rPr>
          <w:sz w:val="24"/>
          <w:szCs w:val="24"/>
        </w:rPr>
        <w:t>готовность к равноправному сотрудничеству;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воспитывать потребность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самовыражению</w:t>
      </w:r>
      <w:proofErr w:type="gramEnd"/>
      <w:r w:rsidRPr="004F2B14">
        <w:rPr>
          <w:sz w:val="24"/>
          <w:szCs w:val="24"/>
        </w:rPr>
        <w:t xml:space="preserve"> и самореализации; 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-уметь</w:t>
      </w:r>
      <w:r w:rsidRPr="004F2B14">
        <w:rPr>
          <w:sz w:val="24"/>
          <w:szCs w:val="24"/>
        </w:rPr>
        <w:t xml:space="preserve"> вести диалог на основе равноправных отношений и взаимного ува</w:t>
      </w:r>
      <w:r>
        <w:rPr>
          <w:sz w:val="24"/>
          <w:szCs w:val="24"/>
        </w:rPr>
        <w:t xml:space="preserve">жения и принятия, </w:t>
      </w:r>
      <w:r w:rsidRPr="004F2B14">
        <w:rPr>
          <w:sz w:val="24"/>
          <w:szCs w:val="24"/>
        </w:rPr>
        <w:t>устойчивый познавательный интерес и становление смыслообразующей функции познавательного мотива;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1099"/>
        </w:tabs>
        <w:spacing w:after="0" w:line="240" w:lineRule="auto"/>
        <w:ind w:firstLine="454"/>
        <w:jc w:val="both"/>
        <w:rPr>
          <w:b/>
          <w:sz w:val="24"/>
          <w:szCs w:val="24"/>
        </w:rPr>
      </w:pPr>
    </w:p>
    <w:p w:rsidR="009E5ED4" w:rsidRDefault="009E5ED4" w:rsidP="00450AAA">
      <w:pPr>
        <w:pStyle w:val="a4"/>
        <w:shd w:val="clear" w:color="auto" w:fill="auto"/>
        <w:tabs>
          <w:tab w:val="left" w:pos="1099"/>
        </w:tabs>
        <w:spacing w:after="0" w:line="240" w:lineRule="auto"/>
        <w:ind w:firstLine="454"/>
        <w:jc w:val="both"/>
        <w:rPr>
          <w:b/>
          <w:i/>
          <w:sz w:val="24"/>
          <w:szCs w:val="24"/>
        </w:rPr>
      </w:pPr>
      <w:r w:rsidRPr="002E0B8F">
        <w:rPr>
          <w:b/>
          <w:i/>
          <w:sz w:val="24"/>
          <w:szCs w:val="24"/>
        </w:rPr>
        <w:t>р</w:t>
      </w:r>
      <w:r w:rsidRPr="004F2B14">
        <w:rPr>
          <w:b/>
          <w:i/>
          <w:sz w:val="24"/>
          <w:szCs w:val="24"/>
        </w:rPr>
        <w:t>егулятивные УУД</w:t>
      </w:r>
      <w:r>
        <w:rPr>
          <w:b/>
          <w:i/>
          <w:sz w:val="24"/>
          <w:szCs w:val="24"/>
        </w:rPr>
        <w:t>: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1099"/>
        </w:tabs>
        <w:spacing w:after="0" w:line="240" w:lineRule="auto"/>
        <w:ind w:firstLine="454"/>
        <w:jc w:val="both"/>
        <w:rPr>
          <w:b/>
          <w:i/>
          <w:sz w:val="24"/>
          <w:szCs w:val="24"/>
        </w:rPr>
      </w:pPr>
    </w:p>
    <w:p w:rsidR="009E5ED4" w:rsidRPr="004F2B14" w:rsidRDefault="009E5ED4" w:rsidP="00450AAA">
      <w:pPr>
        <w:pStyle w:val="a4"/>
        <w:shd w:val="clear" w:color="auto" w:fill="auto"/>
        <w:tabs>
          <w:tab w:val="left" w:pos="1099"/>
        </w:tabs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-целеполагание</w:t>
      </w:r>
      <w:r w:rsidRPr="004F2B14">
        <w:rPr>
          <w:sz w:val="24"/>
          <w:szCs w:val="24"/>
        </w:rPr>
        <w:t xml:space="preserve"> включая постановку новых целей, преобразование практической задачи </w:t>
      </w:r>
      <w:proofErr w:type="gramStart"/>
      <w:r w:rsidRPr="004F2B14">
        <w:rPr>
          <w:sz w:val="24"/>
          <w:szCs w:val="24"/>
        </w:rPr>
        <w:t>в</w:t>
      </w:r>
      <w:proofErr w:type="gramEnd"/>
      <w:r w:rsidRPr="004F2B14">
        <w:rPr>
          <w:sz w:val="24"/>
          <w:szCs w:val="24"/>
        </w:rPr>
        <w:t xml:space="preserve"> познавательную;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1099"/>
        </w:tabs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Pr="004F2B14">
        <w:rPr>
          <w:sz w:val="24"/>
          <w:szCs w:val="24"/>
        </w:rPr>
        <w:t xml:space="preserve"> самостоятельно контролировать своё время и управлять им;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1099"/>
        </w:tabs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- адекватная</w:t>
      </w:r>
      <w:r w:rsidRPr="004F2B14">
        <w:rPr>
          <w:sz w:val="24"/>
          <w:szCs w:val="24"/>
        </w:rPr>
        <w:t xml:space="preserve"> самос</w:t>
      </w:r>
      <w:r>
        <w:rPr>
          <w:sz w:val="24"/>
          <w:szCs w:val="24"/>
        </w:rPr>
        <w:t>тоятельная оценка правильности</w:t>
      </w:r>
      <w:r w:rsidRPr="004F2B14">
        <w:rPr>
          <w:sz w:val="24"/>
          <w:szCs w:val="24"/>
        </w:rPr>
        <w:t xml:space="preserve"> выполнения действия и вносить необходимые коррективы в </w:t>
      </w:r>
      <w:proofErr w:type="gramStart"/>
      <w:r w:rsidRPr="004F2B14">
        <w:rPr>
          <w:sz w:val="24"/>
          <w:szCs w:val="24"/>
        </w:rPr>
        <w:t>исполнение</w:t>
      </w:r>
      <w:proofErr w:type="gramEnd"/>
      <w:r w:rsidRPr="004F2B14">
        <w:rPr>
          <w:sz w:val="24"/>
          <w:szCs w:val="24"/>
        </w:rPr>
        <w:t xml:space="preserve"> как в конце действия, так и по ходу его реализации;</w:t>
      </w:r>
    </w:p>
    <w:p w:rsidR="009E5ED4" w:rsidRDefault="009E5ED4" w:rsidP="00450AAA">
      <w:pPr>
        <w:pStyle w:val="a4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b/>
          <w:sz w:val="24"/>
          <w:szCs w:val="24"/>
        </w:rPr>
      </w:pPr>
    </w:p>
    <w:p w:rsidR="009E5ED4" w:rsidRDefault="009E5ED4" w:rsidP="00450AAA">
      <w:pPr>
        <w:pStyle w:val="a4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b/>
          <w:i/>
          <w:sz w:val="24"/>
          <w:szCs w:val="24"/>
        </w:rPr>
      </w:pPr>
      <w:r w:rsidRPr="004F2B14">
        <w:rPr>
          <w:b/>
          <w:i/>
          <w:sz w:val="24"/>
          <w:szCs w:val="24"/>
        </w:rPr>
        <w:t>коммуникативные УУД</w:t>
      </w:r>
      <w:r>
        <w:rPr>
          <w:b/>
          <w:i/>
          <w:sz w:val="24"/>
          <w:szCs w:val="24"/>
        </w:rPr>
        <w:t>: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b/>
          <w:i/>
          <w:sz w:val="24"/>
          <w:szCs w:val="24"/>
        </w:rPr>
      </w:pPr>
    </w:p>
    <w:p w:rsidR="009E5ED4" w:rsidRDefault="009E5ED4" w:rsidP="00450AAA">
      <w:pPr>
        <w:pStyle w:val="a4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color w:val="0070C0"/>
          <w:sz w:val="24"/>
          <w:szCs w:val="24"/>
        </w:rPr>
      </w:pPr>
      <w:r w:rsidRPr="006644EC">
        <w:rPr>
          <w:color w:val="0070C0"/>
          <w:sz w:val="24"/>
          <w:szCs w:val="24"/>
        </w:rPr>
        <w:t xml:space="preserve"> -учит</w:t>
      </w:r>
      <w:r>
        <w:rPr>
          <w:color w:val="0070C0"/>
          <w:sz w:val="24"/>
          <w:szCs w:val="24"/>
        </w:rPr>
        <w:t>ывать разные мнения и стремления</w:t>
      </w:r>
      <w:r w:rsidRPr="006644EC">
        <w:rPr>
          <w:color w:val="0070C0"/>
          <w:sz w:val="24"/>
          <w:szCs w:val="24"/>
        </w:rPr>
        <w:t xml:space="preserve"> к координации различных позиций в сотрудничестве;  </w:t>
      </w:r>
    </w:p>
    <w:p w:rsidR="009E5ED4" w:rsidRPr="006644EC" w:rsidRDefault="009E5ED4" w:rsidP="00450AAA">
      <w:pPr>
        <w:pStyle w:val="a4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-</w:t>
      </w:r>
      <w:r w:rsidRPr="006644EC">
        <w:rPr>
          <w:color w:val="0070C0"/>
          <w:sz w:val="24"/>
          <w:szCs w:val="24"/>
        </w:rPr>
        <w:t xml:space="preserve">    устанавливать и сравнивать разные точки зрения, прежде чем принимать решения и делать выбор;</w:t>
      </w:r>
    </w:p>
    <w:p w:rsidR="009E5ED4" w:rsidRPr="006644EC" w:rsidRDefault="009E5ED4" w:rsidP="00450AAA">
      <w:pPr>
        <w:pStyle w:val="a4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color w:val="0070C0"/>
          <w:sz w:val="24"/>
          <w:szCs w:val="24"/>
        </w:rPr>
      </w:pPr>
      <w:r w:rsidRPr="006644EC">
        <w:rPr>
          <w:color w:val="0070C0"/>
          <w:sz w:val="24"/>
          <w:szCs w:val="24"/>
        </w:rPr>
        <w:t xml:space="preserve">- осуществлять взаимный контроль и оказывать в сотрудничестве необходимую взаимопомощь;        </w:t>
      </w:r>
    </w:p>
    <w:p w:rsidR="009E5ED4" w:rsidRPr="006644EC" w:rsidRDefault="009E5ED4" w:rsidP="00450AAA">
      <w:pPr>
        <w:pStyle w:val="a4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color w:val="0070C0"/>
          <w:sz w:val="24"/>
          <w:szCs w:val="24"/>
        </w:rPr>
      </w:pPr>
      <w:r w:rsidRPr="006644EC">
        <w:rPr>
          <w:color w:val="0070C0"/>
          <w:sz w:val="24"/>
          <w:szCs w:val="24"/>
        </w:rPr>
        <w:t>- адекватно использовать речевые средства для решения различных коммуникативных задач;</w:t>
      </w:r>
    </w:p>
    <w:p w:rsidR="009E5ED4" w:rsidRPr="006644EC" w:rsidRDefault="009E5ED4" w:rsidP="00450AAA">
      <w:pPr>
        <w:pStyle w:val="a4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- строить монологические контекстные высказывания</w:t>
      </w:r>
      <w:r w:rsidRPr="006644EC">
        <w:rPr>
          <w:color w:val="0070C0"/>
          <w:sz w:val="24"/>
          <w:szCs w:val="24"/>
        </w:rPr>
        <w:t>;</w:t>
      </w:r>
    </w:p>
    <w:p w:rsidR="009E5ED4" w:rsidRPr="006644EC" w:rsidRDefault="009E5ED4" w:rsidP="00450AAA">
      <w:pPr>
        <w:pStyle w:val="a4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color w:val="0070C0"/>
          <w:sz w:val="24"/>
          <w:szCs w:val="24"/>
        </w:rPr>
      </w:pPr>
      <w:r w:rsidRPr="006644EC">
        <w:rPr>
          <w:color w:val="0070C0"/>
          <w:sz w:val="24"/>
          <w:szCs w:val="24"/>
        </w:rPr>
        <w:t>- работать в группе — устанавливать рабочие отношения,</w:t>
      </w:r>
    </w:p>
    <w:p w:rsidR="009E5ED4" w:rsidRPr="006644EC" w:rsidRDefault="009E5ED4" w:rsidP="00450AAA">
      <w:pPr>
        <w:pStyle w:val="a4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color w:val="0070C0"/>
          <w:sz w:val="24"/>
          <w:szCs w:val="24"/>
        </w:rPr>
      </w:pPr>
      <w:r w:rsidRPr="006644EC">
        <w:rPr>
          <w:color w:val="0070C0"/>
          <w:sz w:val="24"/>
          <w:szCs w:val="24"/>
        </w:rPr>
        <w:t>- эффективно сотрудничать и способствовать продуктивной кооперации;</w:t>
      </w:r>
    </w:p>
    <w:p w:rsidR="009E5ED4" w:rsidRPr="006644EC" w:rsidRDefault="009E5ED4" w:rsidP="00450AAA">
      <w:pPr>
        <w:pStyle w:val="a4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- интегрироваться в группы</w:t>
      </w:r>
      <w:r w:rsidRPr="006644EC">
        <w:rPr>
          <w:color w:val="0070C0"/>
          <w:sz w:val="24"/>
          <w:szCs w:val="24"/>
        </w:rPr>
        <w:t xml:space="preserve"> сверстников и строить продуктивное взаимодействие со сверстниками и взрослыми;</w:t>
      </w:r>
    </w:p>
    <w:p w:rsidR="009E5ED4" w:rsidRPr="006644EC" w:rsidRDefault="009E5ED4" w:rsidP="00450AAA">
      <w:pPr>
        <w:pStyle w:val="a4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color w:val="0070C0"/>
          <w:sz w:val="24"/>
          <w:szCs w:val="24"/>
        </w:rPr>
      </w:pPr>
      <w:r w:rsidRPr="006644EC">
        <w:rPr>
          <w:color w:val="0070C0"/>
          <w:sz w:val="24"/>
          <w:szCs w:val="24"/>
        </w:rPr>
        <w:t>- использовать адекватные языковые средства для отображения своих чувств,</w:t>
      </w:r>
      <w:r>
        <w:rPr>
          <w:color w:val="0070C0"/>
          <w:sz w:val="24"/>
          <w:szCs w:val="24"/>
        </w:rPr>
        <w:t xml:space="preserve"> мыслей, мотивов и потребностей</w:t>
      </w:r>
      <w:r w:rsidRPr="006644EC">
        <w:rPr>
          <w:color w:val="0070C0"/>
          <w:sz w:val="24"/>
          <w:szCs w:val="24"/>
        </w:rPr>
        <w:t>;</w:t>
      </w:r>
    </w:p>
    <w:p w:rsidR="009E5ED4" w:rsidRPr="006644EC" w:rsidRDefault="009E5ED4" w:rsidP="00450AAA">
      <w:pPr>
        <w:pStyle w:val="a4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b/>
          <w:color w:val="0070C0"/>
          <w:sz w:val="24"/>
          <w:szCs w:val="24"/>
        </w:rPr>
      </w:pPr>
    </w:p>
    <w:p w:rsidR="009E5ED4" w:rsidRPr="004F2B14" w:rsidRDefault="009E5ED4" w:rsidP="00450AAA">
      <w:pPr>
        <w:pStyle w:val="a4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b/>
          <w:i/>
          <w:sz w:val="24"/>
          <w:szCs w:val="24"/>
        </w:rPr>
      </w:pPr>
      <w:r w:rsidRPr="004F2B14">
        <w:rPr>
          <w:b/>
          <w:i/>
          <w:sz w:val="24"/>
          <w:szCs w:val="24"/>
        </w:rPr>
        <w:t>познавательные УУД</w:t>
      </w:r>
      <w:r>
        <w:rPr>
          <w:b/>
          <w:i/>
          <w:sz w:val="24"/>
          <w:szCs w:val="24"/>
        </w:rPr>
        <w:t>:</w:t>
      </w:r>
    </w:p>
    <w:p w:rsidR="009E5ED4" w:rsidRPr="006644EC" w:rsidRDefault="009E5ED4" w:rsidP="00450AAA">
      <w:pPr>
        <w:pStyle w:val="a4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color w:val="0070C0"/>
          <w:sz w:val="24"/>
          <w:szCs w:val="24"/>
        </w:rPr>
      </w:pPr>
      <w:r w:rsidRPr="006644EC">
        <w:rPr>
          <w:color w:val="0070C0"/>
          <w:sz w:val="24"/>
          <w:szCs w:val="24"/>
        </w:rPr>
        <w:t xml:space="preserve"> -</w:t>
      </w:r>
      <w:r>
        <w:rPr>
          <w:color w:val="0070C0"/>
          <w:sz w:val="24"/>
          <w:szCs w:val="24"/>
        </w:rPr>
        <w:t xml:space="preserve">обучатся </w:t>
      </w:r>
      <w:r w:rsidRPr="006644EC">
        <w:rPr>
          <w:color w:val="0070C0"/>
          <w:sz w:val="24"/>
          <w:szCs w:val="24"/>
        </w:rPr>
        <w:t xml:space="preserve">основам реализации проектно-исследовательской деятельности; </w:t>
      </w:r>
    </w:p>
    <w:p w:rsidR="009E5ED4" w:rsidRDefault="009E5ED4" w:rsidP="00450AAA">
      <w:pPr>
        <w:pStyle w:val="a4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color w:val="0070C0"/>
          <w:sz w:val="24"/>
          <w:szCs w:val="24"/>
        </w:rPr>
      </w:pPr>
      <w:r w:rsidRPr="006644EC">
        <w:rPr>
          <w:color w:val="0070C0"/>
          <w:sz w:val="24"/>
          <w:szCs w:val="24"/>
        </w:rPr>
        <w:t>-осуществлять расширенный поиск информации с использованием ресурсов</w:t>
      </w:r>
    </w:p>
    <w:p w:rsidR="009E5ED4" w:rsidRDefault="009E5ED4" w:rsidP="00450AAA">
      <w:pPr>
        <w:pStyle w:val="a4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color w:val="0070C0"/>
          <w:sz w:val="24"/>
          <w:szCs w:val="24"/>
        </w:rPr>
      </w:pPr>
      <w:r w:rsidRPr="006644EC">
        <w:rPr>
          <w:color w:val="0070C0"/>
          <w:sz w:val="24"/>
          <w:szCs w:val="24"/>
        </w:rPr>
        <w:t>библиотеки Интернета;</w:t>
      </w:r>
    </w:p>
    <w:p w:rsidR="009E5ED4" w:rsidRDefault="009E5ED4" w:rsidP="00024143">
      <w:pPr>
        <w:ind w:firstLine="567"/>
        <w:jc w:val="both"/>
        <w:rPr>
          <w:b/>
        </w:rPr>
      </w:pPr>
    </w:p>
    <w:p w:rsidR="009E5ED4" w:rsidRDefault="009E5ED4" w:rsidP="00024143">
      <w:pPr>
        <w:ind w:firstLine="567"/>
        <w:jc w:val="both"/>
        <w:rPr>
          <w:b/>
        </w:rPr>
      </w:pPr>
    </w:p>
    <w:p w:rsidR="009E5ED4" w:rsidRDefault="009E5ED4" w:rsidP="00024143">
      <w:pPr>
        <w:ind w:firstLine="567"/>
        <w:jc w:val="both"/>
        <w:rPr>
          <w:b/>
        </w:rPr>
      </w:pPr>
    </w:p>
    <w:p w:rsidR="009E5ED4" w:rsidRDefault="009E5ED4" w:rsidP="00024143">
      <w:pPr>
        <w:ind w:firstLine="567"/>
        <w:jc w:val="both"/>
        <w:rPr>
          <w:b/>
        </w:rPr>
      </w:pPr>
    </w:p>
    <w:p w:rsidR="009E5ED4" w:rsidRPr="004F2B14" w:rsidRDefault="009E5ED4" w:rsidP="00024143">
      <w:pPr>
        <w:ind w:firstLine="567"/>
        <w:jc w:val="both"/>
        <w:rPr>
          <w:b/>
        </w:rPr>
      </w:pPr>
      <w:r>
        <w:rPr>
          <w:b/>
        </w:rPr>
        <w:lastRenderedPageBreak/>
        <w:t>Раздел 1. Базовая часть (75 ч)</w:t>
      </w:r>
    </w:p>
    <w:p w:rsidR="009E5ED4" w:rsidRDefault="009E5ED4" w:rsidP="00450AAA">
      <w:pPr>
        <w:ind w:firstLine="567"/>
        <w:jc w:val="both"/>
      </w:pPr>
    </w:p>
    <w:p w:rsidR="009E5ED4" w:rsidRDefault="009E5ED4" w:rsidP="00D33E43">
      <w:pPr>
        <w:pStyle w:val="a8"/>
        <w:numPr>
          <w:ilvl w:val="1"/>
          <w:numId w:val="3"/>
        </w:numPr>
        <w:jc w:val="both"/>
        <w:rPr>
          <w:color w:val="FF0000"/>
        </w:rPr>
      </w:pPr>
      <w:r w:rsidRPr="00D33E43">
        <w:rPr>
          <w:color w:val="FF0000"/>
        </w:rPr>
        <w:t>Основы знаний о физической культуре, проектная деятельность (В процессе урока)</w:t>
      </w:r>
    </w:p>
    <w:p w:rsidR="009E5ED4" w:rsidRPr="004B47F6" w:rsidRDefault="009E5ED4" w:rsidP="00B6587A">
      <w:pPr>
        <w:shd w:val="clear" w:color="auto" w:fill="FFFFFF"/>
        <w:rPr>
          <w:color w:val="FF0000"/>
        </w:rPr>
      </w:pPr>
      <w:r>
        <w:rPr>
          <w:color w:val="FF0000"/>
        </w:rPr>
        <w:t>Тема 1.</w:t>
      </w:r>
      <w:r w:rsidRPr="00E01920">
        <w:rPr>
          <w:b/>
          <w:bCs/>
        </w:rPr>
        <w:t>Когда и как возникли физическая культура и спорт</w:t>
      </w:r>
    </w:p>
    <w:p w:rsidR="009E5ED4" w:rsidRPr="00E01920" w:rsidRDefault="009E5ED4" w:rsidP="00B6587A">
      <w:pPr>
        <w:shd w:val="clear" w:color="auto" w:fill="FFFFFF"/>
        <w:rPr>
          <w:rFonts w:ascii="Arial" w:hAnsi="Arial" w:cs="Arial"/>
        </w:rPr>
      </w:pPr>
      <w:r w:rsidRPr="00E01920">
        <w:rPr>
          <w:b/>
          <w:bCs/>
        </w:rPr>
        <w:t>Современные Олимпийские игры</w:t>
      </w:r>
    </w:p>
    <w:p w:rsidR="009E5ED4" w:rsidRDefault="009E5ED4" w:rsidP="00B6587A">
      <w:pPr>
        <w:shd w:val="clear" w:color="auto" w:fill="FFFFFF"/>
      </w:pPr>
      <w:r>
        <w:t>(И</w:t>
      </w:r>
      <w:r w:rsidRPr="00E01920">
        <w:t>сторические сведения о развитии современных Оли</w:t>
      </w:r>
      <w:r>
        <w:t>мпийских игр (лет</w:t>
      </w:r>
      <w:r>
        <w:softHyphen/>
        <w:t>них и зимних), р</w:t>
      </w:r>
      <w:r w:rsidRPr="00E01920">
        <w:t>оль Пьер</w:t>
      </w:r>
      <w:r>
        <w:t>а де Кубертена в их становлении, и</w:t>
      </w:r>
      <w:r w:rsidRPr="00E01920">
        <w:t>де</w:t>
      </w:r>
      <w:r>
        <w:t>алы и символика Олимпийских игр, о</w:t>
      </w:r>
      <w:r w:rsidRPr="00E01920">
        <w:t>лим</w:t>
      </w:r>
      <w:r w:rsidRPr="00E01920">
        <w:softHyphen/>
        <w:t>пийские чемпионы по разным видам спорта</w:t>
      </w:r>
      <w:r>
        <w:t>).</w:t>
      </w:r>
    </w:p>
    <w:p w:rsidR="009E5ED4" w:rsidRPr="00E01920" w:rsidRDefault="009E5ED4" w:rsidP="00B6587A">
      <w:pPr>
        <w:shd w:val="clear" w:color="auto" w:fill="FFFFFF"/>
        <w:rPr>
          <w:rFonts w:ascii="Arial" w:hAnsi="Arial" w:cs="Arial"/>
        </w:rPr>
      </w:pPr>
      <w:r>
        <w:rPr>
          <w:color w:val="FF0000"/>
        </w:rPr>
        <w:t xml:space="preserve">Тема </w:t>
      </w:r>
      <w:proofErr w:type="gramStart"/>
      <w:r>
        <w:rPr>
          <w:color w:val="FF0000"/>
        </w:rPr>
        <w:t>1.2</w:t>
      </w:r>
      <w:proofErr w:type="gramEnd"/>
      <w:r>
        <w:rPr>
          <w:color w:val="FF0000"/>
        </w:rPr>
        <w:t xml:space="preserve"> </w:t>
      </w:r>
      <w:r w:rsidRPr="00E01920">
        <w:rPr>
          <w:b/>
          <w:bCs/>
        </w:rPr>
        <w:t>Что такое физическая культура</w:t>
      </w:r>
    </w:p>
    <w:p w:rsidR="009E5ED4" w:rsidRDefault="009E5ED4" w:rsidP="00B6587A">
      <w:pPr>
        <w:shd w:val="clear" w:color="auto" w:fill="FFFFFF"/>
      </w:pPr>
      <w:r>
        <w:t>(</w:t>
      </w:r>
      <w:r w:rsidRPr="00E01920">
        <w:t>Физическая культура как систе</w:t>
      </w:r>
      <w:r w:rsidRPr="00E01920">
        <w:softHyphen/>
        <w:t>ма регулярных занятий физически</w:t>
      </w:r>
      <w:r w:rsidRPr="00E01920">
        <w:softHyphen/>
        <w:t>ми</w:t>
      </w:r>
      <w:proofErr w:type="gramStart"/>
      <w:r w:rsidRPr="00E01920">
        <w:rPr>
          <w:vertAlign w:val="superscript"/>
        </w:rPr>
        <w:t>1</w:t>
      </w:r>
      <w:proofErr w:type="gramEnd"/>
      <w:r w:rsidRPr="00E01920">
        <w:t xml:space="preserve"> упражнениями, выполнение зака</w:t>
      </w:r>
      <w:r w:rsidRPr="00E01920">
        <w:softHyphen/>
        <w:t>ливающих процедур, использ</w:t>
      </w:r>
      <w:r>
        <w:t>ование естественных сил природы, с</w:t>
      </w:r>
      <w:r w:rsidRPr="00E01920">
        <w:t>вязь физической культуры с укреп</w:t>
      </w:r>
      <w:r w:rsidRPr="00E01920">
        <w:softHyphen/>
        <w:t>лением здоровья (физического, соци</w:t>
      </w:r>
      <w:r w:rsidRPr="00E01920">
        <w:softHyphen/>
        <w:t>ального и психологического) и влия</w:t>
      </w:r>
      <w:r w:rsidRPr="00E01920">
        <w:softHyphen/>
        <w:t>ние на развитие человека (физическое, интеллектуальн</w:t>
      </w:r>
      <w:r>
        <w:t>ое, эмоциональное, со</w:t>
      </w:r>
      <w:r>
        <w:softHyphen/>
        <w:t>циальное), р</w:t>
      </w:r>
      <w:r w:rsidRPr="00E01920">
        <w:t>оль и значение занятий физической культурой и поддержание хорошего здоровья для успешной учёбы и соци</w:t>
      </w:r>
      <w:r w:rsidRPr="00E01920">
        <w:softHyphen/>
        <w:t>ализации в обществе</w:t>
      </w:r>
      <w:r>
        <w:t>).</w:t>
      </w:r>
    </w:p>
    <w:p w:rsidR="009E5ED4" w:rsidRPr="00E01920" w:rsidRDefault="009E5ED4" w:rsidP="00B6587A">
      <w:pPr>
        <w:shd w:val="clear" w:color="auto" w:fill="FFFFFF"/>
        <w:rPr>
          <w:rFonts w:ascii="Arial" w:hAnsi="Arial" w:cs="Arial"/>
        </w:rPr>
      </w:pPr>
      <w:r>
        <w:rPr>
          <w:color w:val="FF0000"/>
        </w:rPr>
        <w:t>Тема 1.3</w:t>
      </w:r>
      <w:proofErr w:type="gramStart"/>
      <w:r>
        <w:rPr>
          <w:color w:val="FF0000"/>
        </w:rPr>
        <w:t xml:space="preserve"> </w:t>
      </w:r>
      <w:r w:rsidRPr="00E01920">
        <w:rPr>
          <w:b/>
          <w:bCs/>
        </w:rPr>
        <w:t>Т</w:t>
      </w:r>
      <w:proofErr w:type="gramEnd"/>
      <w:r w:rsidRPr="00E01920">
        <w:rPr>
          <w:b/>
          <w:bCs/>
        </w:rPr>
        <w:t>вой организм (основные части тела человека, основные внутренние ор</w:t>
      </w:r>
      <w:r w:rsidRPr="00E01920">
        <w:rPr>
          <w:b/>
          <w:bCs/>
        </w:rPr>
        <w:softHyphen/>
        <w:t>ганы, скелет, мышцы, осанка)</w:t>
      </w:r>
    </w:p>
    <w:p w:rsidR="009E5ED4" w:rsidRPr="004B47F6" w:rsidRDefault="009E5ED4" w:rsidP="00B6587A">
      <w:pPr>
        <w:shd w:val="clear" w:color="auto" w:fill="FFFFFF"/>
        <w:rPr>
          <w:rFonts w:ascii="Arial" w:hAnsi="Arial" w:cs="Arial"/>
        </w:rPr>
      </w:pPr>
      <w:r>
        <w:t>(</w:t>
      </w:r>
      <w:r w:rsidRPr="00E01920">
        <w:t>Строение тела, основные формы дви</w:t>
      </w:r>
      <w:r w:rsidRPr="00E01920">
        <w:softHyphen/>
        <w:t>жений (циклические, ациклические, вращательные), напряжение и рассл</w:t>
      </w:r>
      <w:r>
        <w:t>аб</w:t>
      </w:r>
      <w:r>
        <w:softHyphen/>
        <w:t>ление мышц при их выполнении</w:t>
      </w:r>
      <w:proofErr w:type="gramStart"/>
      <w:r>
        <w:t>,</w:t>
      </w:r>
      <w:r>
        <w:rPr>
          <w:bCs/>
        </w:rPr>
        <w:t>у</w:t>
      </w:r>
      <w:proofErr w:type="gramEnd"/>
      <w:r w:rsidRPr="00E01920">
        <w:rPr>
          <w:bCs/>
        </w:rPr>
        <w:t>пражнения на улучшение осанки, для укрепления мышц живота и спи</w:t>
      </w:r>
      <w:r w:rsidRPr="00E01920">
        <w:rPr>
          <w:bCs/>
        </w:rPr>
        <w:softHyphen/>
        <w:t>ны, для укрепления мышц стоп ног</w:t>
      </w:r>
      <w:r>
        <w:rPr>
          <w:bCs/>
        </w:rPr>
        <w:t>)</w:t>
      </w:r>
      <w:r w:rsidRPr="00E01920">
        <w:rPr>
          <w:bCs/>
        </w:rPr>
        <w:t>.</w:t>
      </w:r>
    </w:p>
    <w:p w:rsidR="009E5ED4" w:rsidRPr="00E01920" w:rsidRDefault="009E5ED4" w:rsidP="00B6587A">
      <w:pPr>
        <w:shd w:val="clear" w:color="auto" w:fill="FFFFFF"/>
        <w:rPr>
          <w:b/>
          <w:bCs/>
        </w:rPr>
      </w:pPr>
      <w:r>
        <w:rPr>
          <w:color w:val="FF0000"/>
        </w:rPr>
        <w:t xml:space="preserve">Тема 1.4 </w:t>
      </w:r>
      <w:r w:rsidRPr="00E01920">
        <w:rPr>
          <w:b/>
          <w:bCs/>
        </w:rPr>
        <w:t>Сердце и кровеносные сосуды</w:t>
      </w:r>
    </w:p>
    <w:p w:rsidR="009E5ED4" w:rsidRDefault="009E5ED4" w:rsidP="00B6587A">
      <w:pPr>
        <w:shd w:val="clear" w:color="auto" w:fill="FFFFFF"/>
        <w:rPr>
          <w:bCs/>
        </w:rPr>
      </w:pPr>
      <w:r>
        <w:rPr>
          <w:bCs/>
        </w:rPr>
        <w:t>(</w:t>
      </w:r>
      <w:r w:rsidRPr="00E01920">
        <w:rPr>
          <w:bCs/>
        </w:rPr>
        <w:t xml:space="preserve">Работа </w:t>
      </w:r>
      <w:proofErr w:type="gramStart"/>
      <w:r w:rsidRPr="00E01920">
        <w:rPr>
          <w:bCs/>
        </w:rPr>
        <w:t>сердечно-сосудистой</w:t>
      </w:r>
      <w:proofErr w:type="gramEnd"/>
      <w:r w:rsidRPr="00E01920">
        <w:rPr>
          <w:bCs/>
        </w:rPr>
        <w:t xml:space="preserve"> системы во время д</w:t>
      </w:r>
      <w:r>
        <w:rPr>
          <w:bCs/>
        </w:rPr>
        <w:t>вижений и передвижений человека, у</w:t>
      </w:r>
      <w:r w:rsidRPr="00E01920">
        <w:rPr>
          <w:bCs/>
        </w:rPr>
        <w:t>крепление сердца с по</w:t>
      </w:r>
      <w:r w:rsidRPr="00E01920">
        <w:rPr>
          <w:bCs/>
        </w:rPr>
        <w:softHyphen/>
        <w:t>мощью занятий физическими упраж</w:t>
      </w:r>
      <w:r w:rsidRPr="00E01920">
        <w:rPr>
          <w:bCs/>
        </w:rPr>
        <w:softHyphen/>
        <w:t>нениями</w:t>
      </w:r>
      <w:r>
        <w:rPr>
          <w:bCs/>
        </w:rPr>
        <w:t>).</w:t>
      </w:r>
    </w:p>
    <w:p w:rsidR="009E5ED4" w:rsidRPr="00E01920" w:rsidRDefault="009E5ED4" w:rsidP="00F11059">
      <w:pPr>
        <w:shd w:val="clear" w:color="auto" w:fill="FFFFFF"/>
        <w:rPr>
          <w:b/>
          <w:bCs/>
        </w:rPr>
      </w:pPr>
      <w:r>
        <w:rPr>
          <w:color w:val="FF0000"/>
        </w:rPr>
        <w:t xml:space="preserve">Тема 1.5 </w:t>
      </w:r>
      <w:r w:rsidRPr="00E01920">
        <w:rPr>
          <w:b/>
          <w:bCs/>
        </w:rPr>
        <w:t>Органы чувств</w:t>
      </w:r>
    </w:p>
    <w:p w:rsidR="009E5ED4" w:rsidRDefault="009E5ED4" w:rsidP="00F11059">
      <w:pPr>
        <w:shd w:val="clear" w:color="auto" w:fill="FFFFFF"/>
        <w:rPr>
          <w:bCs/>
        </w:rPr>
      </w:pPr>
      <w:r>
        <w:rPr>
          <w:bCs/>
        </w:rPr>
        <w:t>(</w:t>
      </w:r>
      <w:r w:rsidRPr="00E01920">
        <w:rPr>
          <w:bCs/>
        </w:rPr>
        <w:t>Роль органов зрения и слуха во время движ</w:t>
      </w:r>
      <w:r>
        <w:rPr>
          <w:bCs/>
        </w:rPr>
        <w:t>ений и передвижений человека, строение глаза, с</w:t>
      </w:r>
      <w:r w:rsidRPr="00E01920">
        <w:rPr>
          <w:bCs/>
        </w:rPr>
        <w:t>пециальные</w:t>
      </w:r>
      <w:r>
        <w:rPr>
          <w:bCs/>
        </w:rPr>
        <w:t xml:space="preserve"> упраж</w:t>
      </w:r>
      <w:r>
        <w:rPr>
          <w:bCs/>
        </w:rPr>
        <w:softHyphen/>
        <w:t>нения для органов зрения</w:t>
      </w:r>
      <w:proofErr w:type="gramStart"/>
      <w:r>
        <w:rPr>
          <w:bCs/>
        </w:rPr>
        <w:t>,о</w:t>
      </w:r>
      <w:proofErr w:type="gramEnd"/>
      <w:r>
        <w:rPr>
          <w:bCs/>
        </w:rPr>
        <w:t>рган осязания — кожа, у</w:t>
      </w:r>
      <w:r w:rsidRPr="00E01920">
        <w:rPr>
          <w:bCs/>
        </w:rPr>
        <w:t>ход за кожей</w:t>
      </w:r>
      <w:r>
        <w:rPr>
          <w:bCs/>
        </w:rPr>
        <w:t>).</w:t>
      </w:r>
    </w:p>
    <w:p w:rsidR="009E5ED4" w:rsidRPr="00E01920" w:rsidRDefault="009E5ED4" w:rsidP="00F11059">
      <w:pPr>
        <w:shd w:val="clear" w:color="auto" w:fill="FFFFFF"/>
        <w:rPr>
          <w:b/>
          <w:bCs/>
        </w:rPr>
      </w:pPr>
      <w:r>
        <w:rPr>
          <w:color w:val="FF0000"/>
        </w:rPr>
        <w:t xml:space="preserve">Тема 1.6 </w:t>
      </w:r>
      <w:r w:rsidRPr="00E01920">
        <w:rPr>
          <w:b/>
          <w:bCs/>
        </w:rPr>
        <w:t>Личная гигиена</w:t>
      </w:r>
    </w:p>
    <w:p w:rsidR="009E5ED4" w:rsidRPr="00E01920" w:rsidRDefault="009E5ED4" w:rsidP="00F11059">
      <w:pPr>
        <w:shd w:val="clear" w:color="auto" w:fill="FFFFFF"/>
        <w:rPr>
          <w:bCs/>
        </w:rPr>
      </w:pPr>
      <w:proofErr w:type="gramStart"/>
      <w:r>
        <w:rPr>
          <w:bCs/>
        </w:rPr>
        <w:t>(</w:t>
      </w:r>
      <w:r w:rsidRPr="00E01920">
        <w:rPr>
          <w:bCs/>
        </w:rPr>
        <w:t>Правила личной гигиены (соблюде</w:t>
      </w:r>
      <w:r w:rsidRPr="00E01920">
        <w:rPr>
          <w:bCs/>
        </w:rPr>
        <w:softHyphen/>
        <w:t>ние чистоты тела, волос, ногтей и по</w:t>
      </w:r>
      <w:r w:rsidRPr="00E01920">
        <w:rPr>
          <w:bCs/>
        </w:rPr>
        <w:softHyphen/>
        <w:t>лости рта, смена нательного белья)</w:t>
      </w:r>
      <w:r>
        <w:rPr>
          <w:bCs/>
        </w:rPr>
        <w:t>.</w:t>
      </w:r>
      <w:proofErr w:type="gramEnd"/>
    </w:p>
    <w:p w:rsidR="009E5ED4" w:rsidRPr="00E01920" w:rsidRDefault="009E5ED4" w:rsidP="00F11059">
      <w:pPr>
        <w:shd w:val="clear" w:color="auto" w:fill="FFFFFF"/>
        <w:rPr>
          <w:b/>
          <w:bCs/>
        </w:rPr>
      </w:pPr>
      <w:r>
        <w:rPr>
          <w:color w:val="FF0000"/>
        </w:rPr>
        <w:t xml:space="preserve">Тема 1.7 </w:t>
      </w:r>
      <w:r w:rsidRPr="00E01920">
        <w:rPr>
          <w:b/>
          <w:bCs/>
        </w:rPr>
        <w:t>Закаливание</w:t>
      </w:r>
    </w:p>
    <w:p w:rsidR="009E5ED4" w:rsidRPr="00E01920" w:rsidRDefault="009E5ED4" w:rsidP="00F11059">
      <w:pPr>
        <w:shd w:val="clear" w:color="auto" w:fill="FFFFFF"/>
        <w:rPr>
          <w:bCs/>
        </w:rPr>
      </w:pPr>
      <w:r>
        <w:rPr>
          <w:bCs/>
        </w:rPr>
        <w:t>(</w:t>
      </w:r>
      <w:r w:rsidRPr="00E01920">
        <w:rPr>
          <w:bCs/>
        </w:rPr>
        <w:t>Укрепление з</w:t>
      </w:r>
      <w:r>
        <w:rPr>
          <w:bCs/>
        </w:rPr>
        <w:t>доровья средствами за</w:t>
      </w:r>
      <w:r>
        <w:rPr>
          <w:bCs/>
        </w:rPr>
        <w:softHyphen/>
        <w:t>каливания, п</w:t>
      </w:r>
      <w:r w:rsidRPr="00E01920">
        <w:rPr>
          <w:bCs/>
        </w:rPr>
        <w:t>равила проведения зака</w:t>
      </w:r>
      <w:r w:rsidRPr="00E01920">
        <w:rPr>
          <w:bCs/>
        </w:rPr>
        <w:softHyphen/>
        <w:t>ливающих процедур</w:t>
      </w:r>
      <w:r>
        <w:rPr>
          <w:bCs/>
        </w:rPr>
        <w:t>)</w:t>
      </w:r>
      <w:r w:rsidRPr="00E01920">
        <w:rPr>
          <w:bCs/>
        </w:rPr>
        <w:t xml:space="preserve">. </w:t>
      </w:r>
    </w:p>
    <w:p w:rsidR="009E5ED4" w:rsidRPr="00E01920" w:rsidRDefault="009E5ED4" w:rsidP="00F11059">
      <w:pPr>
        <w:shd w:val="clear" w:color="auto" w:fill="FFFFFF"/>
        <w:rPr>
          <w:b/>
          <w:bCs/>
        </w:rPr>
      </w:pPr>
      <w:r>
        <w:rPr>
          <w:color w:val="FF0000"/>
        </w:rPr>
        <w:t xml:space="preserve">Тема 1.8 </w:t>
      </w:r>
      <w:r w:rsidRPr="00E01920">
        <w:rPr>
          <w:b/>
          <w:bCs/>
        </w:rPr>
        <w:t>Мозг и нервная система</w:t>
      </w:r>
    </w:p>
    <w:p w:rsidR="009E5ED4" w:rsidRDefault="009E5ED4" w:rsidP="00F11059">
      <w:pPr>
        <w:shd w:val="clear" w:color="auto" w:fill="FFFFFF"/>
        <w:rPr>
          <w:bCs/>
        </w:rPr>
      </w:pPr>
      <w:proofErr w:type="gramStart"/>
      <w:r>
        <w:rPr>
          <w:bCs/>
        </w:rPr>
        <w:t>(</w:t>
      </w:r>
      <w:r w:rsidRPr="00E01920">
        <w:rPr>
          <w:bCs/>
        </w:rPr>
        <w:t>Местонахождение головного и спин</w:t>
      </w:r>
      <w:r w:rsidRPr="00E01920">
        <w:rPr>
          <w:bCs/>
        </w:rPr>
        <w:softHyphen/>
      </w:r>
      <w:r>
        <w:rPr>
          <w:bCs/>
        </w:rPr>
        <w:t>ного мозга в организме человека, цен</w:t>
      </w:r>
      <w:r>
        <w:rPr>
          <w:bCs/>
        </w:rPr>
        <w:softHyphen/>
        <w:t>тральная нервная система, з</w:t>
      </w:r>
      <w:r w:rsidRPr="00E01920">
        <w:rPr>
          <w:bCs/>
        </w:rPr>
        <w:t>ависи</w:t>
      </w:r>
      <w:r w:rsidRPr="00E01920">
        <w:rPr>
          <w:bCs/>
        </w:rPr>
        <w:softHyphen/>
        <w:t>мость деятельности всего органи</w:t>
      </w:r>
      <w:r>
        <w:rPr>
          <w:bCs/>
        </w:rPr>
        <w:t>зма от состояния нервной систем, п</w:t>
      </w:r>
      <w:r w:rsidRPr="00E01920">
        <w:rPr>
          <w:bCs/>
        </w:rPr>
        <w:t>оло</w:t>
      </w:r>
      <w:r w:rsidRPr="00E01920">
        <w:rPr>
          <w:bCs/>
        </w:rPr>
        <w:softHyphen/>
        <w:t>жительные и отрицател</w:t>
      </w:r>
      <w:r>
        <w:rPr>
          <w:bCs/>
        </w:rPr>
        <w:t>ьные эмоции, в</w:t>
      </w:r>
      <w:r w:rsidRPr="00E01920">
        <w:rPr>
          <w:bCs/>
        </w:rPr>
        <w:t>ажная роль работы мозга и централь</w:t>
      </w:r>
      <w:r w:rsidRPr="00E01920">
        <w:rPr>
          <w:bCs/>
        </w:rPr>
        <w:softHyphen/>
        <w:t>ной нервной системы в физкульту</w:t>
      </w:r>
      <w:r>
        <w:rPr>
          <w:bCs/>
        </w:rPr>
        <w:t>р</w:t>
      </w:r>
      <w:r>
        <w:rPr>
          <w:bCs/>
        </w:rPr>
        <w:softHyphen/>
        <w:t>ной и спортивной деятельности, р</w:t>
      </w:r>
      <w:r w:rsidRPr="00E01920">
        <w:rPr>
          <w:bCs/>
        </w:rPr>
        <w:t>екомендации, как беречь нервную систему</w:t>
      </w:r>
      <w:r>
        <w:rPr>
          <w:bCs/>
        </w:rPr>
        <w:t>).</w:t>
      </w:r>
      <w:proofErr w:type="gramEnd"/>
    </w:p>
    <w:p w:rsidR="009E5ED4" w:rsidRPr="00E01920" w:rsidRDefault="009E5ED4" w:rsidP="00F11059">
      <w:pPr>
        <w:shd w:val="clear" w:color="auto" w:fill="FFFFFF"/>
        <w:rPr>
          <w:b/>
          <w:bCs/>
        </w:rPr>
      </w:pPr>
      <w:r>
        <w:rPr>
          <w:color w:val="FF0000"/>
        </w:rPr>
        <w:t xml:space="preserve">Тема 1.9 </w:t>
      </w:r>
      <w:r w:rsidRPr="00E01920">
        <w:rPr>
          <w:b/>
          <w:bCs/>
        </w:rPr>
        <w:t>Органы дыхания</w:t>
      </w:r>
    </w:p>
    <w:p w:rsidR="009E5ED4" w:rsidRDefault="009E5ED4" w:rsidP="00F11059">
      <w:pPr>
        <w:shd w:val="clear" w:color="auto" w:fill="FFFFFF"/>
        <w:rPr>
          <w:bCs/>
        </w:rPr>
      </w:pPr>
      <w:r>
        <w:rPr>
          <w:bCs/>
        </w:rPr>
        <w:t>(</w:t>
      </w:r>
      <w:r w:rsidRPr="00E01920">
        <w:rPr>
          <w:bCs/>
        </w:rPr>
        <w:t>Роль органов дыхания во время д</w:t>
      </w:r>
      <w:r>
        <w:rPr>
          <w:bCs/>
        </w:rPr>
        <w:t>ви</w:t>
      </w:r>
      <w:r>
        <w:rPr>
          <w:bCs/>
        </w:rPr>
        <w:softHyphen/>
        <w:t>жений и передвижений человек</w:t>
      </w:r>
      <w:proofErr w:type="gramStart"/>
      <w:r>
        <w:rPr>
          <w:bCs/>
        </w:rPr>
        <w:t xml:space="preserve">,. </w:t>
      </w:r>
      <w:proofErr w:type="gramEnd"/>
      <w:r>
        <w:rPr>
          <w:bCs/>
        </w:rPr>
        <w:t>в</w:t>
      </w:r>
      <w:r w:rsidRPr="00E01920">
        <w:rPr>
          <w:bCs/>
        </w:rPr>
        <w:t>аж</w:t>
      </w:r>
      <w:r w:rsidRPr="00E01920">
        <w:rPr>
          <w:bCs/>
        </w:rPr>
        <w:softHyphen/>
        <w:t>ность занятий физическими упраж</w:t>
      </w:r>
      <w:r w:rsidRPr="00E01920">
        <w:rPr>
          <w:bCs/>
        </w:rPr>
        <w:softHyphen/>
        <w:t>нениями и спор</w:t>
      </w:r>
      <w:r>
        <w:rPr>
          <w:bCs/>
        </w:rPr>
        <w:t>том для улучшения работы лёгких, к</w:t>
      </w:r>
      <w:r w:rsidRPr="00E01920">
        <w:rPr>
          <w:bCs/>
        </w:rPr>
        <w:t>ак правильно дышать при различных физических нагрузках</w:t>
      </w:r>
      <w:r>
        <w:rPr>
          <w:bCs/>
        </w:rPr>
        <w:t>).</w:t>
      </w:r>
    </w:p>
    <w:p w:rsidR="009E5ED4" w:rsidRPr="00E01920" w:rsidRDefault="009E5ED4" w:rsidP="00F11059">
      <w:pPr>
        <w:shd w:val="clear" w:color="auto" w:fill="FFFFFF"/>
        <w:rPr>
          <w:b/>
          <w:bCs/>
        </w:rPr>
      </w:pPr>
      <w:r>
        <w:rPr>
          <w:color w:val="FF0000"/>
        </w:rPr>
        <w:t xml:space="preserve">Тема 1.10 </w:t>
      </w:r>
      <w:r w:rsidRPr="00E01920">
        <w:rPr>
          <w:b/>
          <w:bCs/>
        </w:rPr>
        <w:t>Органы пищеварения</w:t>
      </w:r>
    </w:p>
    <w:p w:rsidR="009E5ED4" w:rsidRDefault="009E5ED4" w:rsidP="00F11059">
      <w:pPr>
        <w:shd w:val="clear" w:color="auto" w:fill="FFFFFF"/>
        <w:rPr>
          <w:bCs/>
        </w:rPr>
      </w:pPr>
      <w:r>
        <w:rPr>
          <w:bCs/>
        </w:rPr>
        <w:t>(Работа органов пищеварения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>в</w:t>
      </w:r>
      <w:r w:rsidRPr="00E01920">
        <w:rPr>
          <w:bCs/>
        </w:rPr>
        <w:t>ажность физических упражнений для укрепления мышц живота и рабо</w:t>
      </w:r>
      <w:r w:rsidRPr="00E01920">
        <w:rPr>
          <w:bCs/>
        </w:rPr>
        <w:softHyphen/>
        <w:t>ты кишечника</w:t>
      </w:r>
      <w:r>
        <w:rPr>
          <w:bCs/>
        </w:rPr>
        <w:t>).</w:t>
      </w:r>
    </w:p>
    <w:p w:rsidR="009E5ED4" w:rsidRPr="00E01920" w:rsidRDefault="009E5ED4" w:rsidP="00F11059">
      <w:pPr>
        <w:shd w:val="clear" w:color="auto" w:fill="FFFFFF"/>
        <w:rPr>
          <w:b/>
          <w:bCs/>
        </w:rPr>
      </w:pPr>
      <w:r>
        <w:rPr>
          <w:color w:val="FF0000"/>
        </w:rPr>
        <w:t xml:space="preserve">Тема 1.11 </w:t>
      </w:r>
      <w:r w:rsidRPr="00E01920">
        <w:rPr>
          <w:b/>
          <w:bCs/>
        </w:rPr>
        <w:t>Пища и питательные вещества</w:t>
      </w:r>
    </w:p>
    <w:p w:rsidR="009E5ED4" w:rsidRPr="00E01920" w:rsidRDefault="009E5ED4" w:rsidP="00F11059">
      <w:pPr>
        <w:shd w:val="clear" w:color="auto" w:fill="FFFFFF"/>
        <w:rPr>
          <w:bCs/>
        </w:rPr>
      </w:pPr>
      <w:r>
        <w:rPr>
          <w:bCs/>
        </w:rPr>
        <w:t>(</w:t>
      </w:r>
      <w:r w:rsidRPr="00E01920">
        <w:rPr>
          <w:bCs/>
        </w:rPr>
        <w:t>Вещества, которые человек получа</w:t>
      </w:r>
      <w:r w:rsidRPr="00E01920">
        <w:rPr>
          <w:bCs/>
        </w:rPr>
        <w:softHyphen/>
        <w:t xml:space="preserve">ет вместе с пищей, необходимые для роста и развития организма и для </w:t>
      </w:r>
      <w:r>
        <w:rPr>
          <w:bCs/>
        </w:rPr>
        <w:t>по</w:t>
      </w:r>
      <w:r>
        <w:rPr>
          <w:bCs/>
        </w:rPr>
        <w:softHyphen/>
        <w:t>полнения затраченной энергии, р</w:t>
      </w:r>
      <w:r w:rsidRPr="00E01920">
        <w:rPr>
          <w:bCs/>
        </w:rPr>
        <w:t>екомендации по правильному усвое</w:t>
      </w:r>
      <w:r w:rsidRPr="00E01920">
        <w:rPr>
          <w:bCs/>
        </w:rPr>
        <w:softHyphen/>
        <w:t>нию пищи</w:t>
      </w:r>
      <w:r>
        <w:rPr>
          <w:bCs/>
        </w:rPr>
        <w:t>)</w:t>
      </w:r>
      <w:r w:rsidRPr="00E01920">
        <w:rPr>
          <w:bCs/>
        </w:rPr>
        <w:t>.</w:t>
      </w:r>
    </w:p>
    <w:p w:rsidR="009E5ED4" w:rsidRPr="00E01920" w:rsidRDefault="009E5ED4" w:rsidP="00F11059">
      <w:pPr>
        <w:shd w:val="clear" w:color="auto" w:fill="FFFFFF"/>
        <w:rPr>
          <w:b/>
          <w:bCs/>
        </w:rPr>
      </w:pPr>
      <w:r>
        <w:rPr>
          <w:color w:val="FF0000"/>
        </w:rPr>
        <w:t xml:space="preserve">Тема 1.12 </w:t>
      </w:r>
      <w:r w:rsidRPr="00E01920">
        <w:rPr>
          <w:b/>
          <w:bCs/>
        </w:rPr>
        <w:t>Пища и питательные вещества</w:t>
      </w:r>
    </w:p>
    <w:p w:rsidR="009E5ED4" w:rsidRPr="00E01920" w:rsidRDefault="009E5ED4" w:rsidP="00F11059">
      <w:pPr>
        <w:shd w:val="clear" w:color="auto" w:fill="FFFFFF"/>
        <w:rPr>
          <w:bCs/>
        </w:rPr>
      </w:pPr>
      <w:r>
        <w:rPr>
          <w:bCs/>
        </w:rPr>
        <w:t>(</w:t>
      </w:r>
      <w:r w:rsidRPr="00E01920">
        <w:rPr>
          <w:bCs/>
        </w:rPr>
        <w:t>Вещества, которые человек получа</w:t>
      </w:r>
      <w:r w:rsidRPr="00E01920">
        <w:rPr>
          <w:bCs/>
        </w:rPr>
        <w:softHyphen/>
        <w:t xml:space="preserve">ет вместе с пищей, необходимые для роста и развития </w:t>
      </w:r>
      <w:r w:rsidRPr="00E01920">
        <w:rPr>
          <w:bCs/>
        </w:rPr>
        <w:lastRenderedPageBreak/>
        <w:t>организма и для</w:t>
      </w:r>
      <w:r>
        <w:rPr>
          <w:bCs/>
        </w:rPr>
        <w:t xml:space="preserve"> по</w:t>
      </w:r>
      <w:r>
        <w:rPr>
          <w:bCs/>
        </w:rPr>
        <w:softHyphen/>
        <w:t>полнения затраченной энергии</w:t>
      </w:r>
      <w:proofErr w:type="gramStart"/>
      <w:r>
        <w:rPr>
          <w:bCs/>
        </w:rPr>
        <w:t xml:space="preserve">,. </w:t>
      </w:r>
      <w:proofErr w:type="gramEnd"/>
      <w:r>
        <w:rPr>
          <w:bCs/>
        </w:rPr>
        <w:t>р</w:t>
      </w:r>
      <w:r w:rsidRPr="00E01920">
        <w:rPr>
          <w:bCs/>
        </w:rPr>
        <w:t>екомендации по правильному усвое</w:t>
      </w:r>
      <w:r w:rsidRPr="00E01920">
        <w:rPr>
          <w:bCs/>
        </w:rPr>
        <w:softHyphen/>
        <w:t>нию пищи</w:t>
      </w:r>
      <w:r>
        <w:rPr>
          <w:bCs/>
        </w:rPr>
        <w:t>).</w:t>
      </w:r>
      <w:r w:rsidRPr="00E01920">
        <w:rPr>
          <w:bCs/>
        </w:rPr>
        <w:t>.</w:t>
      </w:r>
    </w:p>
    <w:p w:rsidR="009E5ED4" w:rsidRPr="00E01920" w:rsidRDefault="009E5ED4" w:rsidP="00F11059">
      <w:pPr>
        <w:shd w:val="clear" w:color="auto" w:fill="FFFFFF"/>
        <w:rPr>
          <w:b/>
          <w:bCs/>
        </w:rPr>
      </w:pPr>
      <w:r>
        <w:rPr>
          <w:color w:val="FF0000"/>
        </w:rPr>
        <w:t xml:space="preserve">Тема 1.13 </w:t>
      </w:r>
      <w:r w:rsidRPr="00E01920">
        <w:rPr>
          <w:b/>
          <w:bCs/>
        </w:rPr>
        <w:t>Вода и питьевой режим</w:t>
      </w:r>
    </w:p>
    <w:p w:rsidR="009E5ED4" w:rsidRDefault="009E5ED4" w:rsidP="00F11059">
      <w:pPr>
        <w:shd w:val="clear" w:color="auto" w:fill="FFFFFF"/>
        <w:rPr>
          <w:bCs/>
        </w:rPr>
      </w:pPr>
      <w:r>
        <w:rPr>
          <w:bCs/>
        </w:rPr>
        <w:t>(</w:t>
      </w:r>
      <w:r w:rsidRPr="00E01920">
        <w:rPr>
          <w:bCs/>
        </w:rPr>
        <w:t>Питьевой режим при занятиях фи</w:t>
      </w:r>
      <w:r w:rsidRPr="00E01920">
        <w:rPr>
          <w:bCs/>
        </w:rPr>
        <w:softHyphen/>
        <w:t>зическими упражнениями, во время тренировок и туристских походов</w:t>
      </w:r>
      <w:r>
        <w:rPr>
          <w:bCs/>
        </w:rPr>
        <w:t>).</w:t>
      </w:r>
    </w:p>
    <w:p w:rsidR="009E5ED4" w:rsidRPr="00E01920" w:rsidRDefault="009E5ED4" w:rsidP="00F11059">
      <w:pPr>
        <w:shd w:val="clear" w:color="auto" w:fill="FFFFFF"/>
        <w:rPr>
          <w:b/>
          <w:bCs/>
        </w:rPr>
      </w:pPr>
      <w:r>
        <w:rPr>
          <w:color w:val="FF0000"/>
        </w:rPr>
        <w:t xml:space="preserve">Тема 1.14 </w:t>
      </w:r>
      <w:r w:rsidRPr="00E01920">
        <w:rPr>
          <w:b/>
          <w:bCs/>
        </w:rPr>
        <w:t>Тренировка ума и характера</w:t>
      </w:r>
    </w:p>
    <w:p w:rsidR="009E5ED4" w:rsidRPr="00E01920" w:rsidRDefault="009E5ED4" w:rsidP="00F11059">
      <w:pPr>
        <w:shd w:val="clear" w:color="auto" w:fill="FFFFFF"/>
        <w:rPr>
          <w:bCs/>
        </w:rPr>
      </w:pPr>
      <w:r>
        <w:rPr>
          <w:bCs/>
        </w:rPr>
        <w:t>(</w:t>
      </w:r>
      <w:r w:rsidRPr="00E01920">
        <w:rPr>
          <w:bCs/>
        </w:rPr>
        <w:t>Режим дня, его сод</w:t>
      </w:r>
      <w:r>
        <w:rPr>
          <w:bCs/>
        </w:rPr>
        <w:t>ержание и прави</w:t>
      </w:r>
      <w:r>
        <w:rPr>
          <w:bCs/>
        </w:rPr>
        <w:softHyphen/>
        <w:t>ла планирования, у</w:t>
      </w:r>
      <w:r w:rsidRPr="00E01920">
        <w:rPr>
          <w:bCs/>
        </w:rPr>
        <w:t xml:space="preserve">тренняя зарядка и её влияние на </w:t>
      </w:r>
      <w:proofErr w:type="gramStart"/>
      <w:r w:rsidRPr="00E01920">
        <w:rPr>
          <w:bCs/>
        </w:rPr>
        <w:t>самочувстви</w:t>
      </w:r>
      <w:r>
        <w:rPr>
          <w:bCs/>
        </w:rPr>
        <w:t>е</w:t>
      </w:r>
      <w:proofErr w:type="gramEnd"/>
      <w:r>
        <w:rPr>
          <w:bCs/>
        </w:rPr>
        <w:t xml:space="preserve"> и работо</w:t>
      </w:r>
      <w:r>
        <w:rPr>
          <w:bCs/>
        </w:rPr>
        <w:softHyphen/>
        <w:t>способность человека, ф</w:t>
      </w:r>
      <w:r w:rsidRPr="00E01920">
        <w:rPr>
          <w:bCs/>
        </w:rPr>
        <w:t>изкультминутки (физкультпаузы), их значение для профилактики утом</w:t>
      </w:r>
      <w:r w:rsidRPr="00E01920">
        <w:rPr>
          <w:bCs/>
        </w:rPr>
        <w:softHyphen/>
        <w:t>ления в условиях учебной и тру</w:t>
      </w:r>
      <w:r>
        <w:rPr>
          <w:bCs/>
        </w:rPr>
        <w:t>довой деятельности, ф</w:t>
      </w:r>
      <w:r w:rsidRPr="00E01920">
        <w:rPr>
          <w:bCs/>
        </w:rPr>
        <w:t>изические упражнения и подвиж</w:t>
      </w:r>
      <w:r w:rsidRPr="00E01920">
        <w:rPr>
          <w:bCs/>
        </w:rPr>
        <w:softHyphen/>
        <w:t>ные игры на удлинённых переме</w:t>
      </w:r>
      <w:r w:rsidRPr="00E01920">
        <w:rPr>
          <w:bCs/>
        </w:rPr>
        <w:softHyphen/>
        <w:t>нах, их значение для активного отды</w:t>
      </w:r>
      <w:r w:rsidRPr="00E01920">
        <w:rPr>
          <w:bCs/>
        </w:rPr>
        <w:softHyphen/>
        <w:t>ха, укрепления здоровья, повышения умственной и физической работоспо</w:t>
      </w:r>
      <w:r w:rsidRPr="00E01920">
        <w:rPr>
          <w:bCs/>
        </w:rPr>
        <w:softHyphen/>
        <w:t>собности, выработки привычки к сис</w:t>
      </w:r>
      <w:r w:rsidRPr="00E01920">
        <w:rPr>
          <w:bCs/>
        </w:rPr>
        <w:softHyphen/>
        <w:t>тематическим занятиям физическими упражнениями</w:t>
      </w:r>
      <w:r>
        <w:rPr>
          <w:bCs/>
        </w:rPr>
        <w:t>)</w:t>
      </w:r>
      <w:r w:rsidRPr="00E01920">
        <w:rPr>
          <w:bCs/>
        </w:rPr>
        <w:t xml:space="preserve">. </w:t>
      </w:r>
    </w:p>
    <w:p w:rsidR="009E5ED4" w:rsidRPr="00E01920" w:rsidRDefault="009E5ED4" w:rsidP="00F11059">
      <w:pPr>
        <w:shd w:val="clear" w:color="auto" w:fill="FFFFFF"/>
        <w:rPr>
          <w:b/>
          <w:bCs/>
        </w:rPr>
      </w:pPr>
      <w:r>
        <w:rPr>
          <w:color w:val="FF0000"/>
        </w:rPr>
        <w:t xml:space="preserve">Тема 1.15 </w:t>
      </w:r>
      <w:r w:rsidRPr="00E01920">
        <w:rPr>
          <w:b/>
          <w:bCs/>
        </w:rPr>
        <w:t>Спортивная одежда и обувь</w:t>
      </w:r>
    </w:p>
    <w:p w:rsidR="009E5ED4" w:rsidRPr="00E01920" w:rsidRDefault="009E5ED4" w:rsidP="00F11059">
      <w:pPr>
        <w:shd w:val="clear" w:color="auto" w:fill="FFFFFF"/>
        <w:rPr>
          <w:bCs/>
        </w:rPr>
      </w:pPr>
      <w:proofErr w:type="gramStart"/>
      <w:r>
        <w:rPr>
          <w:bCs/>
        </w:rPr>
        <w:t>(</w:t>
      </w:r>
      <w:r w:rsidRPr="00E01920">
        <w:rPr>
          <w:bCs/>
        </w:rPr>
        <w:t>Требования к одежде и обуви для за</w:t>
      </w:r>
      <w:r w:rsidRPr="00E01920">
        <w:rPr>
          <w:bCs/>
        </w:rPr>
        <w:softHyphen/>
        <w:t>нятий физическими упражнениями и спортом (в помещении, на открытом воздухе, пр</w:t>
      </w:r>
      <w:r>
        <w:rPr>
          <w:bCs/>
        </w:rPr>
        <w:t>и различных погодных ус</w:t>
      </w:r>
      <w:r>
        <w:rPr>
          <w:bCs/>
        </w:rPr>
        <w:softHyphen/>
        <w:t>ловиях, р</w:t>
      </w:r>
      <w:r w:rsidRPr="00E01920">
        <w:rPr>
          <w:bCs/>
        </w:rPr>
        <w:t>екомендации по уходу за спортивной одеждой и обувью</w:t>
      </w:r>
      <w:r>
        <w:rPr>
          <w:bCs/>
        </w:rPr>
        <w:t>)</w:t>
      </w:r>
      <w:r w:rsidRPr="00E01920">
        <w:rPr>
          <w:bCs/>
        </w:rPr>
        <w:t xml:space="preserve">. </w:t>
      </w:r>
      <w:proofErr w:type="gramEnd"/>
    </w:p>
    <w:p w:rsidR="009E5ED4" w:rsidRPr="00E01920" w:rsidRDefault="009E5ED4" w:rsidP="00F11059">
      <w:pPr>
        <w:shd w:val="clear" w:color="auto" w:fill="FFFFFF"/>
        <w:rPr>
          <w:b/>
          <w:bCs/>
        </w:rPr>
      </w:pPr>
      <w:r>
        <w:rPr>
          <w:color w:val="FF0000"/>
        </w:rPr>
        <w:t xml:space="preserve">Тема 1.16 </w:t>
      </w:r>
      <w:r w:rsidRPr="00E01920">
        <w:rPr>
          <w:b/>
          <w:bCs/>
        </w:rPr>
        <w:t>Самоконтроль</w:t>
      </w:r>
    </w:p>
    <w:p w:rsidR="009E5ED4" w:rsidRPr="00E01920" w:rsidRDefault="009E5ED4" w:rsidP="00F11059">
      <w:pPr>
        <w:shd w:val="clear" w:color="auto" w:fill="FFFFFF"/>
        <w:rPr>
          <w:bCs/>
        </w:rPr>
      </w:pPr>
      <w:proofErr w:type="gramStart"/>
      <w:r>
        <w:rPr>
          <w:bCs/>
        </w:rPr>
        <w:t>(</w:t>
      </w:r>
      <w:r w:rsidRPr="00E01920">
        <w:rPr>
          <w:bCs/>
        </w:rPr>
        <w:t>Понятие о физическом состоянии как уровне физического развития, фи</w:t>
      </w:r>
      <w:r w:rsidRPr="00E01920">
        <w:rPr>
          <w:bCs/>
        </w:rPr>
        <w:softHyphen/>
        <w:t xml:space="preserve">зической готовности и самочувствия в процессе умственной, </w:t>
      </w:r>
      <w:r>
        <w:rPr>
          <w:bCs/>
        </w:rPr>
        <w:t>трудовой и игровой деятельности, и</w:t>
      </w:r>
      <w:r w:rsidRPr="00E01920">
        <w:rPr>
          <w:bCs/>
        </w:rPr>
        <w:t>змерение ро</w:t>
      </w:r>
      <w:r w:rsidRPr="00E01920">
        <w:rPr>
          <w:bCs/>
        </w:rPr>
        <w:softHyphen/>
        <w:t>ста, массы тела, окружности гр</w:t>
      </w:r>
      <w:r>
        <w:rPr>
          <w:bCs/>
        </w:rPr>
        <w:t>удной клетки, плеча и силы мышц, п</w:t>
      </w:r>
      <w:r w:rsidRPr="00E01920">
        <w:rPr>
          <w:bCs/>
        </w:rPr>
        <w:t>ри</w:t>
      </w:r>
      <w:r w:rsidRPr="00E01920">
        <w:rPr>
          <w:bCs/>
        </w:rPr>
        <w:softHyphen/>
        <w:t>ёмы измерения пульса (частоты сер</w:t>
      </w:r>
      <w:r w:rsidRPr="00E01920">
        <w:rPr>
          <w:bCs/>
        </w:rPr>
        <w:softHyphen/>
        <w:t>дечных сокращений до, во вре</w:t>
      </w:r>
      <w:r>
        <w:rPr>
          <w:bCs/>
        </w:rPr>
        <w:t>мя и после физических нагрузок), т</w:t>
      </w:r>
      <w:r w:rsidRPr="00E01920">
        <w:rPr>
          <w:bCs/>
        </w:rPr>
        <w:t>ести</w:t>
      </w:r>
      <w:r w:rsidRPr="00E01920">
        <w:rPr>
          <w:bCs/>
        </w:rPr>
        <w:softHyphen/>
        <w:t>рование физических (двигательных)</w:t>
      </w:r>
      <w:r>
        <w:rPr>
          <w:bCs/>
        </w:rPr>
        <w:t xml:space="preserve">, </w:t>
      </w:r>
      <w:r w:rsidRPr="00E01920">
        <w:rPr>
          <w:bCs/>
        </w:rPr>
        <w:t>способностей (качеств): скоростных, координационных, с</w:t>
      </w:r>
      <w:r>
        <w:rPr>
          <w:bCs/>
        </w:rPr>
        <w:t>иловых, вынос</w:t>
      </w:r>
      <w:r>
        <w:rPr>
          <w:bCs/>
        </w:rPr>
        <w:softHyphen/>
        <w:t>ливости' гибкости, в</w:t>
      </w:r>
      <w:r w:rsidRPr="00E01920">
        <w:rPr>
          <w:bCs/>
        </w:rPr>
        <w:t>ыполнение ос</w:t>
      </w:r>
      <w:r w:rsidRPr="00E01920">
        <w:rPr>
          <w:bCs/>
        </w:rPr>
        <w:softHyphen/>
        <w:t>новных движений с различной ско</w:t>
      </w:r>
      <w:r w:rsidRPr="00E01920">
        <w:rPr>
          <w:bCs/>
        </w:rPr>
        <w:softHyphen/>
        <w:t>ростью, с</w:t>
      </w:r>
      <w:proofErr w:type="gramEnd"/>
      <w:r w:rsidRPr="00E01920">
        <w:rPr>
          <w:bCs/>
        </w:rPr>
        <w:t xml:space="preserve"> предметами, из разных исходных положений (и. п.), на огра</w:t>
      </w:r>
      <w:r w:rsidRPr="00E01920">
        <w:rPr>
          <w:bCs/>
        </w:rPr>
        <w:softHyphen/>
        <w:t>ниченной площади опоры и с ограни</w:t>
      </w:r>
      <w:r w:rsidRPr="00E01920">
        <w:rPr>
          <w:bCs/>
        </w:rPr>
        <w:softHyphen/>
        <w:t>ченной пространственной ориентаци</w:t>
      </w:r>
      <w:r w:rsidRPr="00E01920">
        <w:rPr>
          <w:bCs/>
        </w:rPr>
        <w:softHyphen/>
        <w:t>ей</w:t>
      </w:r>
      <w:r>
        <w:rPr>
          <w:bCs/>
        </w:rPr>
        <w:t>)</w:t>
      </w:r>
      <w:r w:rsidRPr="00E01920">
        <w:rPr>
          <w:bCs/>
        </w:rPr>
        <w:t xml:space="preserve">. </w:t>
      </w:r>
    </w:p>
    <w:p w:rsidR="009E5ED4" w:rsidRPr="00E01920" w:rsidRDefault="009E5ED4" w:rsidP="00F11059">
      <w:pPr>
        <w:shd w:val="clear" w:color="auto" w:fill="FFFFFF"/>
        <w:rPr>
          <w:b/>
          <w:bCs/>
        </w:rPr>
      </w:pPr>
      <w:r>
        <w:rPr>
          <w:color w:val="FF0000"/>
        </w:rPr>
        <w:t>Тема 1.17</w:t>
      </w:r>
      <w:proofErr w:type="gramStart"/>
      <w:r>
        <w:rPr>
          <w:color w:val="FF0000"/>
        </w:rPr>
        <w:t xml:space="preserve"> </w:t>
      </w:r>
      <w:r w:rsidRPr="00E01920">
        <w:rPr>
          <w:b/>
          <w:bCs/>
        </w:rPr>
        <w:t>П</w:t>
      </w:r>
      <w:proofErr w:type="gramEnd"/>
      <w:r w:rsidRPr="00E01920">
        <w:rPr>
          <w:b/>
          <w:bCs/>
        </w:rPr>
        <w:t>ервая помощь при травмах</w:t>
      </w:r>
    </w:p>
    <w:p w:rsidR="009E5ED4" w:rsidRPr="00E01920" w:rsidRDefault="009E5ED4" w:rsidP="00F11059">
      <w:pPr>
        <w:shd w:val="clear" w:color="auto" w:fill="FFFFFF"/>
        <w:rPr>
          <w:bCs/>
        </w:rPr>
      </w:pPr>
      <w:proofErr w:type="gramStart"/>
      <w:r>
        <w:rPr>
          <w:bCs/>
        </w:rPr>
        <w:t>(</w:t>
      </w:r>
      <w:r w:rsidRPr="00E01920">
        <w:rPr>
          <w:bCs/>
        </w:rPr>
        <w:t>Травмы, которые можно получить при занятиях физическими упражнения</w:t>
      </w:r>
      <w:r w:rsidRPr="00E01920">
        <w:rPr>
          <w:bCs/>
        </w:rPr>
        <w:softHyphen/>
        <w:t xml:space="preserve">ми (ушиб, ссадины и потёртости кожи, кровотечение). </w:t>
      </w:r>
      <w:proofErr w:type="gramEnd"/>
    </w:p>
    <w:p w:rsidR="009E5ED4" w:rsidRDefault="009E5ED4" w:rsidP="00F11059">
      <w:pPr>
        <w:shd w:val="clear" w:color="auto" w:fill="FFFFFF"/>
        <w:rPr>
          <w:color w:val="FF0000"/>
        </w:rPr>
      </w:pPr>
    </w:p>
    <w:p w:rsidR="009E5ED4" w:rsidRDefault="009E5ED4" w:rsidP="00B6587A">
      <w:pPr>
        <w:shd w:val="clear" w:color="auto" w:fill="FFFFFF"/>
        <w:rPr>
          <w:color w:val="FF0000"/>
        </w:rPr>
      </w:pPr>
    </w:p>
    <w:p w:rsidR="009E5ED4" w:rsidRDefault="009E5ED4" w:rsidP="00577911">
      <w:pPr>
        <w:pStyle w:val="a8"/>
        <w:numPr>
          <w:ilvl w:val="1"/>
          <w:numId w:val="4"/>
        </w:numPr>
        <w:shd w:val="clear" w:color="auto" w:fill="FFFFFF"/>
        <w:rPr>
          <w:color w:val="FF0000"/>
        </w:rPr>
      </w:pPr>
      <w:r w:rsidRPr="00577911">
        <w:rPr>
          <w:color w:val="FF0000"/>
        </w:rPr>
        <w:t>Спортивные игры (волейбол) (18ч)</w:t>
      </w:r>
    </w:p>
    <w:p w:rsidR="009E5ED4" w:rsidRDefault="009E5ED4" w:rsidP="00ED7FD5">
      <w:pPr>
        <w:pStyle w:val="a8"/>
        <w:ind w:left="360"/>
      </w:pPr>
      <w:r>
        <w:t xml:space="preserve">Тема 1.1 </w:t>
      </w:r>
      <w:r w:rsidRPr="00BC51C5">
        <w:t xml:space="preserve"> Упражнения без мяча: основная стойка; передвижения приставным шагом вправо и влево; выход к мячу.</w:t>
      </w:r>
    </w:p>
    <w:p w:rsidR="009E5ED4" w:rsidRDefault="009E5ED4" w:rsidP="00871C08">
      <w:r>
        <w:rPr>
          <w:color w:val="FF0000"/>
        </w:rPr>
        <w:t xml:space="preserve">    </w:t>
      </w:r>
      <w:r>
        <w:t xml:space="preserve">Тема 1.2 </w:t>
      </w:r>
      <w:r w:rsidRPr="00BC51C5">
        <w:t xml:space="preserve">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" шагами).</w:t>
      </w:r>
    </w:p>
    <w:p w:rsidR="009E5ED4" w:rsidRPr="00BC51C5" w:rsidRDefault="009E5ED4" w:rsidP="00ED7FD5">
      <w:pPr>
        <w:pStyle w:val="a8"/>
        <w:ind w:left="360"/>
      </w:pPr>
      <w:r>
        <w:t xml:space="preserve">Тема 1.3 </w:t>
      </w:r>
      <w:r w:rsidRPr="00BC51C5">
        <w:t xml:space="preserve"> Упражнения общей физической подготовки.</w:t>
      </w:r>
    </w:p>
    <w:p w:rsidR="009E5ED4" w:rsidRPr="00577911" w:rsidRDefault="009E5ED4" w:rsidP="00577911">
      <w:pPr>
        <w:ind w:left="567"/>
        <w:jc w:val="both"/>
        <w:rPr>
          <w:color w:val="FF0000"/>
        </w:rPr>
      </w:pPr>
      <w:r>
        <w:rPr>
          <w:rFonts w:ascii="Arial" w:hAnsi="Arial" w:cs="Arial"/>
        </w:rPr>
        <w:t>.</w:t>
      </w:r>
    </w:p>
    <w:p w:rsidR="009E5ED4" w:rsidRDefault="009E5ED4" w:rsidP="00577911">
      <w:pPr>
        <w:ind w:left="567"/>
        <w:jc w:val="both"/>
        <w:rPr>
          <w:color w:val="FF0000"/>
        </w:rPr>
      </w:pPr>
      <w:r>
        <w:rPr>
          <w:color w:val="FF0000"/>
        </w:rPr>
        <w:t>1.3</w:t>
      </w:r>
      <w:r w:rsidRPr="00577911">
        <w:rPr>
          <w:color w:val="FF0000"/>
        </w:rPr>
        <w:t>Гимнастика с элементами акробатики (18 ч)</w:t>
      </w:r>
    </w:p>
    <w:p w:rsidR="009E5ED4" w:rsidRDefault="009E5ED4" w:rsidP="00993847">
      <w:r>
        <w:t>Тема 1.1</w:t>
      </w:r>
      <w:r w:rsidRPr="00BC51C5">
        <w:t>.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:rsidR="009E5ED4" w:rsidRDefault="009E5ED4" w:rsidP="00993847">
      <w:r>
        <w:t>Тема 1.2</w:t>
      </w:r>
      <w:r w:rsidRPr="00BC51C5">
        <w:t xml:space="preserve">.  Кувырок вперед (назад) в группировке; кувырок вперед ноги скрестно с последующим поворотом на 180°; .кувырок назад из стойки на лопатках в полушпагат. </w:t>
      </w:r>
      <w:r>
        <w:t xml:space="preserve">Тема 1.3 </w:t>
      </w:r>
      <w:r w:rsidRPr="00BC51C5">
        <w:t xml:space="preserve">Опорные прыжки: прыжок ноги врозь через гимнастического козла в ширину (мальчики); прыжок на гимнастического козла в упор присев и соскок (девочки). </w:t>
      </w:r>
      <w:r>
        <w:t>Тема 1.3 Тема 1.4 Передвижения по   гимнастической скамейке</w:t>
      </w:r>
      <w:r w:rsidRPr="00BC51C5">
        <w:t xml:space="preserve"> (девочки): ходьба с различной амплитудой движений и ускорениями, поворотами и подскоками (на месте и в движении</w:t>
      </w:r>
      <w:proofErr w:type="gramStart"/>
      <w:r w:rsidRPr="00BC51C5">
        <w:t>)</w:t>
      </w:r>
      <w:r>
        <w:t>Т</w:t>
      </w:r>
      <w:proofErr w:type="gramEnd"/>
      <w:r>
        <w:t>ема 1.5</w:t>
      </w:r>
      <w:r w:rsidRPr="00BC51C5">
        <w:t xml:space="preserve">. Прикладные упражнения: передвижения ходьбой, бегом, прыжками по наклонной гимнастической скамейке; спрыгивание и запрыгивание на ограниченную площадку;. Расхождение при </w:t>
      </w:r>
      <w:r>
        <w:t>встрече на гимнастической скамейке</w:t>
      </w:r>
      <w:r w:rsidRPr="00BC51C5">
        <w:t xml:space="preserve"> (низком и </w:t>
      </w:r>
      <w:proofErr w:type="gramStart"/>
      <w:r w:rsidRPr="00BC51C5">
        <w:t>высоком</w:t>
      </w:r>
      <w:proofErr w:type="gramEnd"/>
      <w:r w:rsidRPr="00BC51C5">
        <w:t xml:space="preserve"> — 1 м).</w:t>
      </w:r>
    </w:p>
    <w:p w:rsidR="009E5ED4" w:rsidRPr="00BC51C5" w:rsidRDefault="009E5ED4" w:rsidP="00993847">
      <w:r>
        <w:lastRenderedPageBreak/>
        <w:t>Тема 1.6</w:t>
      </w:r>
      <w:r w:rsidRPr="00BC51C5">
        <w:t>.  Упражнения общей физической подготовки.</w:t>
      </w:r>
    </w:p>
    <w:p w:rsidR="009E5ED4" w:rsidRPr="00577911" w:rsidRDefault="009E5ED4" w:rsidP="00577911">
      <w:pPr>
        <w:ind w:left="567"/>
        <w:jc w:val="both"/>
        <w:rPr>
          <w:color w:val="FF0000"/>
        </w:rPr>
      </w:pPr>
    </w:p>
    <w:p w:rsidR="009E5ED4" w:rsidRDefault="009E5ED4" w:rsidP="00450AAA">
      <w:pPr>
        <w:ind w:firstLine="567"/>
        <w:jc w:val="both"/>
        <w:rPr>
          <w:color w:val="FF0000"/>
        </w:rPr>
      </w:pPr>
      <w:r>
        <w:rPr>
          <w:color w:val="FF0000"/>
        </w:rPr>
        <w:t>1.4. Лё</w:t>
      </w:r>
      <w:r w:rsidRPr="00400AF5">
        <w:rPr>
          <w:color w:val="FF0000"/>
        </w:rPr>
        <w:t>гкая  атлетика (21 ч.)</w:t>
      </w:r>
    </w:p>
    <w:p w:rsidR="009E5ED4" w:rsidRDefault="009E5ED4" w:rsidP="00993847">
      <w:r>
        <w:t>Тема 1.1</w:t>
      </w:r>
      <w:r w:rsidRPr="00BC51C5">
        <w:t xml:space="preserve"> Высокий старт.</w:t>
      </w:r>
    </w:p>
    <w:p w:rsidR="009E5ED4" w:rsidRDefault="009E5ED4" w:rsidP="00993847">
      <w:r>
        <w:t>Тема 1.2</w:t>
      </w:r>
      <w:r w:rsidRPr="00BC51C5">
        <w:t xml:space="preserve"> Бег с ускорением.</w:t>
      </w:r>
    </w:p>
    <w:p w:rsidR="009E5ED4" w:rsidRDefault="009E5ED4" w:rsidP="00993847">
      <w:r>
        <w:t>Тема 1.3</w:t>
      </w:r>
      <w:r w:rsidRPr="00BC51C5">
        <w:t xml:space="preserve"> Бег на короткие дистанции (30 ми 60 м). </w:t>
      </w:r>
    </w:p>
    <w:p w:rsidR="009E5ED4" w:rsidRDefault="009E5ED4" w:rsidP="00993847">
      <w:r>
        <w:t>Тема 1.4</w:t>
      </w:r>
      <w:r w:rsidRPr="00BC51C5">
        <w:t>Гладкий равномерный бег на учебные дистанции (протяженность дистанций регулируется учителем или учащимися)</w:t>
      </w:r>
    </w:p>
    <w:p w:rsidR="009E5ED4" w:rsidRDefault="009E5ED4" w:rsidP="00993847">
      <w:r>
        <w:t>Тема 1.5</w:t>
      </w:r>
      <w:r w:rsidRPr="00BC51C5">
        <w:t xml:space="preserve"> Прыжки: в длину с разбега способом “согнув ноги”.</w:t>
      </w:r>
    </w:p>
    <w:p w:rsidR="009E5ED4" w:rsidRDefault="009E5ED4" w:rsidP="00993847">
      <w:r>
        <w:t>Тема 1.6</w:t>
      </w:r>
      <w:r w:rsidRPr="00BC51C5">
        <w:t xml:space="preserve"> Метание малого мяча с места в вертикальную цель и на дальность с разбега.</w:t>
      </w:r>
    </w:p>
    <w:p w:rsidR="009E5ED4" w:rsidRPr="00BC51C5" w:rsidRDefault="009E5ED4" w:rsidP="00993847">
      <w:r>
        <w:t>Тема 1.7</w:t>
      </w:r>
      <w:r w:rsidRPr="00BC51C5">
        <w:t xml:space="preserve"> Упражнения общей физической подготовки.</w:t>
      </w:r>
    </w:p>
    <w:p w:rsidR="009E5ED4" w:rsidRPr="00400AF5" w:rsidRDefault="009E5ED4" w:rsidP="00450AAA">
      <w:pPr>
        <w:ind w:firstLine="567"/>
        <w:jc w:val="both"/>
        <w:rPr>
          <w:color w:val="FF0000"/>
        </w:rPr>
      </w:pPr>
    </w:p>
    <w:p w:rsidR="009E5ED4" w:rsidRPr="00400AF5" w:rsidRDefault="009E5ED4" w:rsidP="00993847">
      <w:pPr>
        <w:ind w:firstLine="567"/>
        <w:jc w:val="both"/>
        <w:rPr>
          <w:color w:val="FF0000"/>
        </w:rPr>
      </w:pPr>
    </w:p>
    <w:p w:rsidR="009E5ED4" w:rsidRPr="00400AF5" w:rsidRDefault="009E5ED4" w:rsidP="00993847">
      <w:pPr>
        <w:ind w:firstLine="567"/>
        <w:jc w:val="both"/>
        <w:rPr>
          <w:color w:val="FF0000"/>
        </w:rPr>
      </w:pPr>
      <w:r>
        <w:t>1.5</w:t>
      </w:r>
      <w:r w:rsidRPr="00BC51C5">
        <w:t xml:space="preserve">Лыжные гонки (18 ч). </w:t>
      </w:r>
    </w:p>
    <w:p w:rsidR="009E5ED4" w:rsidRDefault="009E5ED4" w:rsidP="00993847">
      <w:r>
        <w:t xml:space="preserve">  Тема 1.1:</w:t>
      </w:r>
      <w:r w:rsidRPr="00BC51C5">
        <w:t xml:space="preserve"> Попеременный двухшажный ход.</w:t>
      </w:r>
    </w:p>
    <w:p w:rsidR="009E5ED4" w:rsidRDefault="009E5ED4" w:rsidP="00993847">
      <w:r>
        <w:t>Тема 1.2</w:t>
      </w:r>
      <w:r w:rsidRPr="00BC51C5">
        <w:t xml:space="preserve"> Повороты переступанием на месте и в движении.</w:t>
      </w:r>
    </w:p>
    <w:p w:rsidR="009E5ED4" w:rsidRDefault="009E5ED4" w:rsidP="00993847">
      <w:r>
        <w:t>Тема 1.3</w:t>
      </w:r>
      <w:r w:rsidRPr="00BC51C5">
        <w:t xml:space="preserve"> Подъем “полуелочкой”, “елочкой” и “лесенкой”.</w:t>
      </w:r>
    </w:p>
    <w:p w:rsidR="009E5ED4" w:rsidRDefault="009E5ED4" w:rsidP="00993847">
      <w:r>
        <w:t>Тема 1.4</w:t>
      </w:r>
      <w:r w:rsidRPr="00BC51C5">
        <w:t xml:space="preserve"> Спуск прямо и наискось в основной стойке.</w:t>
      </w:r>
    </w:p>
    <w:p w:rsidR="009E5ED4" w:rsidRDefault="009E5ED4" w:rsidP="00993847">
      <w:r>
        <w:t>Тема 1.5</w:t>
      </w:r>
      <w:r w:rsidRPr="00BC51C5">
        <w:t xml:space="preserve"> Торможение “плугом”. Прохождение учебных дистанций (протяженность дистанций регулируется учителем или учащимися).</w:t>
      </w:r>
    </w:p>
    <w:p w:rsidR="009E5ED4" w:rsidRPr="00BC51C5" w:rsidRDefault="009E5ED4" w:rsidP="00993847">
      <w:r>
        <w:t>Тема 1.6</w:t>
      </w:r>
      <w:r w:rsidRPr="00BC51C5">
        <w:t xml:space="preserve"> Упражнения общей физической подготовки.</w:t>
      </w:r>
    </w:p>
    <w:p w:rsidR="009E5ED4" w:rsidRPr="00400AF5" w:rsidRDefault="009E5ED4" w:rsidP="00450AAA">
      <w:pPr>
        <w:ind w:firstLine="567"/>
        <w:jc w:val="both"/>
        <w:rPr>
          <w:color w:val="FF0000"/>
        </w:rPr>
      </w:pPr>
    </w:p>
    <w:p w:rsidR="009E5ED4" w:rsidRPr="00400AF5" w:rsidRDefault="009E5ED4" w:rsidP="00450AAA">
      <w:pPr>
        <w:ind w:firstLine="567"/>
        <w:jc w:val="both"/>
        <w:rPr>
          <w:color w:val="FF0000"/>
        </w:rPr>
      </w:pPr>
      <w:r w:rsidRPr="00400AF5">
        <w:rPr>
          <w:color w:val="FF0000"/>
        </w:rPr>
        <w:t>Раздел 2. Вариативная часть  (27ч)</w:t>
      </w:r>
    </w:p>
    <w:p w:rsidR="009E5ED4" w:rsidRDefault="009E5ED4" w:rsidP="00450AAA">
      <w:pPr>
        <w:ind w:firstLine="567"/>
        <w:jc w:val="both"/>
        <w:rPr>
          <w:color w:val="FF0000"/>
        </w:rPr>
      </w:pPr>
    </w:p>
    <w:p w:rsidR="009E5ED4" w:rsidRPr="00400AF5" w:rsidRDefault="009E5ED4" w:rsidP="00450AAA">
      <w:pPr>
        <w:ind w:firstLine="567"/>
        <w:jc w:val="both"/>
        <w:rPr>
          <w:color w:val="FF0000"/>
        </w:rPr>
      </w:pPr>
      <w:r w:rsidRPr="00400AF5">
        <w:rPr>
          <w:color w:val="FF0000"/>
        </w:rPr>
        <w:t>.1. Баскетбол (27 ч.)</w:t>
      </w:r>
    </w:p>
    <w:p w:rsidR="009E5ED4" w:rsidRDefault="009E5ED4" w:rsidP="00993847">
      <w:r>
        <w:t>Тема 1.1</w:t>
      </w:r>
      <w:r w:rsidRPr="00BC51C5">
        <w:t xml:space="preserve"> Упражнения без мяча: основная стойка, передвижение приставными шагами с изменением направления движения</w:t>
      </w:r>
    </w:p>
    <w:p w:rsidR="009E5ED4" w:rsidRDefault="009E5ED4" w:rsidP="00993847">
      <w:r>
        <w:t>Тема 1.2</w:t>
      </w:r>
      <w:r w:rsidRPr="00BC51C5">
        <w:t>. 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 с места.</w:t>
      </w:r>
    </w:p>
    <w:p w:rsidR="009E5ED4" w:rsidRPr="00BC51C5" w:rsidRDefault="009E5ED4" w:rsidP="00993847">
      <w:r>
        <w:t>Тема 1.3</w:t>
      </w:r>
      <w:r w:rsidRPr="00BC51C5">
        <w:t xml:space="preserve"> Упражнения общей физической подготовки.</w:t>
      </w:r>
    </w:p>
    <w:p w:rsidR="009E5ED4" w:rsidRPr="00400AF5" w:rsidRDefault="009E5ED4" w:rsidP="00450AAA">
      <w:pPr>
        <w:ind w:firstLine="567"/>
        <w:jc w:val="both"/>
        <w:rPr>
          <w:b/>
          <w:color w:val="FF0000"/>
        </w:rPr>
      </w:pPr>
    </w:p>
    <w:p w:rsidR="009E5ED4" w:rsidRPr="004F2B14" w:rsidRDefault="009E5ED4" w:rsidP="00450AAA">
      <w:pPr>
        <w:ind w:firstLine="567"/>
        <w:jc w:val="both"/>
        <w:rPr>
          <w:b/>
        </w:rPr>
      </w:pPr>
    </w:p>
    <w:p w:rsidR="009E5ED4" w:rsidRPr="004F2B14" w:rsidRDefault="009E5ED4" w:rsidP="00450AAA">
      <w:pPr>
        <w:ind w:firstLine="567"/>
        <w:jc w:val="both"/>
        <w:rPr>
          <w:b/>
        </w:rPr>
      </w:pPr>
    </w:p>
    <w:p w:rsidR="009E5ED4" w:rsidRPr="004F2B14" w:rsidRDefault="009E5ED4" w:rsidP="00450AAA">
      <w:pPr>
        <w:ind w:firstLine="567"/>
        <w:jc w:val="both"/>
        <w:rPr>
          <w:b/>
        </w:rPr>
      </w:pPr>
    </w:p>
    <w:p w:rsidR="009E5ED4" w:rsidRPr="004F2B14" w:rsidRDefault="009E5ED4" w:rsidP="00450AAA">
      <w:pPr>
        <w:ind w:firstLine="567"/>
        <w:jc w:val="both"/>
        <w:rPr>
          <w:b/>
        </w:rPr>
      </w:pPr>
    </w:p>
    <w:p w:rsidR="009E5ED4" w:rsidRPr="004F2B14" w:rsidRDefault="009E5ED4" w:rsidP="00450AAA">
      <w:pPr>
        <w:ind w:firstLine="567"/>
        <w:jc w:val="both"/>
        <w:rPr>
          <w:b/>
        </w:rPr>
      </w:pPr>
    </w:p>
    <w:p w:rsidR="009E5ED4" w:rsidRPr="004F2B14" w:rsidRDefault="009E5ED4" w:rsidP="00450AAA">
      <w:pPr>
        <w:jc w:val="both"/>
        <w:rPr>
          <w:b/>
        </w:rPr>
      </w:pPr>
    </w:p>
    <w:p w:rsidR="009E5ED4" w:rsidRPr="004F2B14" w:rsidRDefault="009E5ED4" w:rsidP="00450AAA">
      <w:pPr>
        <w:jc w:val="both"/>
        <w:rPr>
          <w:b/>
        </w:rPr>
      </w:pPr>
    </w:p>
    <w:p w:rsidR="009E5ED4" w:rsidRPr="004F2B14" w:rsidRDefault="009E5ED4" w:rsidP="00450AAA">
      <w:pPr>
        <w:jc w:val="both"/>
        <w:rPr>
          <w:b/>
        </w:rPr>
      </w:pPr>
    </w:p>
    <w:p w:rsidR="009E5ED4" w:rsidRPr="004F2B14" w:rsidRDefault="009E5ED4" w:rsidP="00450AAA">
      <w:pPr>
        <w:jc w:val="both"/>
        <w:rPr>
          <w:b/>
        </w:rPr>
      </w:pPr>
    </w:p>
    <w:p w:rsidR="009E5ED4" w:rsidRPr="004F2B14" w:rsidRDefault="009E5ED4" w:rsidP="00450AAA">
      <w:pPr>
        <w:jc w:val="both"/>
        <w:rPr>
          <w:b/>
        </w:rPr>
      </w:pPr>
    </w:p>
    <w:p w:rsidR="009E5ED4" w:rsidRPr="004F2B14" w:rsidRDefault="009E5ED4" w:rsidP="00450AAA">
      <w:pPr>
        <w:jc w:val="both"/>
        <w:rPr>
          <w:b/>
        </w:rPr>
      </w:pPr>
    </w:p>
    <w:p w:rsidR="009E5ED4" w:rsidRPr="004F2B14" w:rsidRDefault="009E5ED4" w:rsidP="00450AAA">
      <w:pPr>
        <w:pStyle w:val="Style15"/>
        <w:widowControl/>
        <w:spacing w:line="240" w:lineRule="auto"/>
        <w:ind w:firstLine="0"/>
        <w:jc w:val="left"/>
        <w:rPr>
          <w:rStyle w:val="FontStyle61"/>
          <w:szCs w:val="20"/>
        </w:rPr>
      </w:pPr>
    </w:p>
    <w:p w:rsidR="009E5ED4" w:rsidRPr="004F2B14" w:rsidRDefault="009E5ED4" w:rsidP="00450AAA">
      <w:pPr>
        <w:pStyle w:val="Style15"/>
        <w:widowControl/>
        <w:spacing w:line="240" w:lineRule="auto"/>
        <w:ind w:firstLine="0"/>
        <w:jc w:val="left"/>
        <w:rPr>
          <w:rStyle w:val="FontStyle61"/>
          <w:szCs w:val="20"/>
        </w:rPr>
      </w:pPr>
    </w:p>
    <w:p w:rsidR="009E5ED4" w:rsidRPr="004F2B14" w:rsidRDefault="009E5ED4" w:rsidP="00450AAA">
      <w:pPr>
        <w:pStyle w:val="Style15"/>
        <w:widowControl/>
        <w:spacing w:line="240" w:lineRule="auto"/>
        <w:ind w:firstLine="0"/>
        <w:jc w:val="left"/>
        <w:rPr>
          <w:rStyle w:val="FontStyle61"/>
          <w:szCs w:val="20"/>
        </w:rPr>
      </w:pPr>
    </w:p>
    <w:p w:rsidR="009E5ED4" w:rsidRDefault="009E5ED4" w:rsidP="00450AAA">
      <w:pPr>
        <w:rPr>
          <w:b/>
        </w:rPr>
      </w:pPr>
    </w:p>
    <w:p w:rsidR="009E5ED4" w:rsidRDefault="009E5ED4" w:rsidP="00450AAA">
      <w:pPr>
        <w:rPr>
          <w:b/>
        </w:rPr>
      </w:pPr>
    </w:p>
    <w:p w:rsidR="009E5ED4" w:rsidRDefault="009E5ED4" w:rsidP="00450AAA">
      <w:pPr>
        <w:rPr>
          <w:b/>
        </w:rPr>
      </w:pPr>
    </w:p>
    <w:p w:rsidR="009E5ED4" w:rsidRDefault="009E5ED4" w:rsidP="00E936EB">
      <w:pPr>
        <w:rPr>
          <w:b/>
        </w:rPr>
      </w:pPr>
    </w:p>
    <w:p w:rsidR="009E5ED4" w:rsidRDefault="009E5ED4" w:rsidP="00E936EB">
      <w:pPr>
        <w:rPr>
          <w:b/>
        </w:rPr>
      </w:pPr>
    </w:p>
    <w:p w:rsidR="009E5ED4" w:rsidRDefault="009E5ED4" w:rsidP="00E936EB">
      <w:pPr>
        <w:rPr>
          <w:b/>
        </w:rPr>
      </w:pPr>
      <w:r>
        <w:rPr>
          <w:b/>
        </w:rPr>
        <w:t xml:space="preserve">                             </w:t>
      </w:r>
    </w:p>
    <w:p w:rsidR="009E5ED4" w:rsidRDefault="009E5ED4" w:rsidP="00E936EB">
      <w:pPr>
        <w:rPr>
          <w:b/>
        </w:rPr>
      </w:pPr>
    </w:p>
    <w:p w:rsidR="009E5ED4" w:rsidRDefault="009E5ED4" w:rsidP="00E936EB">
      <w:pPr>
        <w:rPr>
          <w:b/>
        </w:rPr>
      </w:pPr>
    </w:p>
    <w:p w:rsidR="009E5ED4" w:rsidRDefault="009E5ED4" w:rsidP="00E936EB">
      <w:pPr>
        <w:rPr>
          <w:b/>
        </w:rPr>
      </w:pPr>
      <w:r>
        <w:rPr>
          <w:b/>
        </w:rPr>
        <w:t xml:space="preserve">                                           </w:t>
      </w:r>
      <w:r w:rsidRPr="004F2B14">
        <w:rPr>
          <w:b/>
        </w:rPr>
        <w:t>Учебно-методическое обеспечение</w:t>
      </w:r>
    </w:p>
    <w:p w:rsidR="009E5ED4" w:rsidRDefault="009E5ED4" w:rsidP="00450AAA">
      <w:pPr>
        <w:jc w:val="center"/>
        <w:rPr>
          <w:b/>
        </w:rPr>
      </w:pPr>
    </w:p>
    <w:p w:rsidR="009E5ED4" w:rsidRDefault="009E5ED4" w:rsidP="005E2B9C">
      <w:pPr>
        <w:rPr>
          <w:b/>
          <w:bCs/>
        </w:rPr>
      </w:pPr>
      <w:r>
        <w:rPr>
          <w:b/>
        </w:rPr>
        <w:t xml:space="preserve">        </w:t>
      </w:r>
      <w:r>
        <w:rPr>
          <w:rStyle w:val="a7"/>
          <w:b w:val="0"/>
        </w:rPr>
        <w:t xml:space="preserve">1. Гаскил Стивен. </w:t>
      </w:r>
      <w:r w:rsidRPr="0076555E">
        <w:rPr>
          <w:rStyle w:val="a7"/>
          <w:b w:val="0"/>
        </w:rPr>
        <w:t>Беговые лыжи для всех: Пер. с англ.- Мурма</w:t>
      </w:r>
      <w:r>
        <w:rPr>
          <w:rStyle w:val="a7"/>
          <w:b w:val="0"/>
        </w:rPr>
        <w:t>нск: Издательство «Тулома», 2010</w:t>
      </w:r>
      <w:r w:rsidRPr="0076555E">
        <w:rPr>
          <w:rStyle w:val="a7"/>
          <w:b w:val="0"/>
        </w:rPr>
        <w:t xml:space="preserve">.- 192с. </w:t>
      </w:r>
    </w:p>
    <w:p w:rsidR="009E5ED4" w:rsidRDefault="009E5ED4" w:rsidP="0076555E">
      <w:pPr>
        <w:ind w:firstLine="709"/>
        <w:rPr>
          <w:b/>
          <w:bCs/>
        </w:rPr>
      </w:pPr>
      <w:r w:rsidRPr="0076555E">
        <w:rPr>
          <w:rStyle w:val="a7"/>
          <w:b w:val="0"/>
        </w:rPr>
        <w:t>2. Гимнастика и методика преподавания: Учебник для институтов физической культуры</w:t>
      </w:r>
      <w:proofErr w:type="gramStart"/>
      <w:r w:rsidRPr="0076555E">
        <w:rPr>
          <w:rStyle w:val="a7"/>
          <w:b w:val="0"/>
        </w:rPr>
        <w:t xml:space="preserve"> / П</w:t>
      </w:r>
      <w:proofErr w:type="gramEnd"/>
      <w:r w:rsidRPr="0076555E">
        <w:rPr>
          <w:rStyle w:val="a7"/>
          <w:b w:val="0"/>
        </w:rPr>
        <w:t>од ред. В.М. Смолевского.- М.: Физкул</w:t>
      </w:r>
      <w:r>
        <w:rPr>
          <w:rStyle w:val="a7"/>
          <w:b w:val="0"/>
        </w:rPr>
        <w:t>ьтура и спорт, 2009.- 336с.</w:t>
      </w:r>
    </w:p>
    <w:p w:rsidR="009E5ED4" w:rsidRDefault="009E5ED4" w:rsidP="0076555E">
      <w:pPr>
        <w:ind w:firstLine="709"/>
        <w:rPr>
          <w:b/>
          <w:bCs/>
        </w:rPr>
      </w:pPr>
      <w:r w:rsidRPr="0076555E">
        <w:rPr>
          <w:rStyle w:val="a7"/>
          <w:b w:val="0"/>
        </w:rPr>
        <w:t>3. Глязер С.В. Зимние игры и развлечения.- М., «Физкульт</w:t>
      </w:r>
      <w:r>
        <w:rPr>
          <w:rStyle w:val="a7"/>
          <w:b w:val="0"/>
        </w:rPr>
        <w:t xml:space="preserve">ура и спорт», 1973. 80 </w:t>
      </w:r>
      <w:proofErr w:type="gramStart"/>
      <w:r>
        <w:rPr>
          <w:rStyle w:val="a7"/>
          <w:b w:val="0"/>
        </w:rPr>
        <w:t>с</w:t>
      </w:r>
      <w:proofErr w:type="gramEnd"/>
      <w:r>
        <w:rPr>
          <w:rStyle w:val="a7"/>
          <w:b w:val="0"/>
        </w:rPr>
        <w:t>.</w:t>
      </w:r>
    </w:p>
    <w:p w:rsidR="009E5ED4" w:rsidRDefault="009E5ED4" w:rsidP="0076555E">
      <w:pPr>
        <w:ind w:firstLine="709"/>
        <w:rPr>
          <w:b/>
          <w:bCs/>
        </w:rPr>
      </w:pPr>
      <w:r w:rsidRPr="0076555E">
        <w:rPr>
          <w:rStyle w:val="a7"/>
          <w:b w:val="0"/>
        </w:rPr>
        <w:t>4. Ильин Е.П. Психология физического воспитания: Учеб</w:t>
      </w:r>
      <w:proofErr w:type="gramStart"/>
      <w:r w:rsidRPr="0076555E">
        <w:rPr>
          <w:rStyle w:val="a7"/>
          <w:b w:val="0"/>
        </w:rPr>
        <w:t>.п</w:t>
      </w:r>
      <w:proofErr w:type="gramEnd"/>
      <w:r w:rsidRPr="0076555E">
        <w:rPr>
          <w:rStyle w:val="a7"/>
          <w:b w:val="0"/>
        </w:rPr>
        <w:t>особие для студентов пед.ин-тов по спец. № 2114 «Физ. Воспитание».- М.:</w:t>
      </w:r>
      <w:r>
        <w:rPr>
          <w:rStyle w:val="a7"/>
          <w:b w:val="0"/>
        </w:rPr>
        <w:t xml:space="preserve"> Просвещение, 2009.- 287с.</w:t>
      </w:r>
    </w:p>
    <w:p w:rsidR="009E5ED4" w:rsidRDefault="009E5ED4" w:rsidP="0076555E">
      <w:pPr>
        <w:ind w:firstLine="709"/>
        <w:rPr>
          <w:b/>
          <w:bCs/>
        </w:rPr>
      </w:pPr>
      <w:r w:rsidRPr="0076555E">
        <w:rPr>
          <w:rStyle w:val="a7"/>
          <w:b w:val="0"/>
        </w:rPr>
        <w:t>5. Качашкин В.М. Методика физического воспитания: Учеб пособие для учащихся пед. Училищ</w:t>
      </w:r>
      <w:proofErr w:type="gramStart"/>
      <w:r w:rsidRPr="0076555E">
        <w:rPr>
          <w:rStyle w:val="a7"/>
          <w:b w:val="0"/>
        </w:rPr>
        <w:t>ю-</w:t>
      </w:r>
      <w:proofErr w:type="gramEnd"/>
      <w:r w:rsidRPr="0076555E">
        <w:rPr>
          <w:rStyle w:val="a7"/>
          <w:b w:val="0"/>
        </w:rPr>
        <w:t xml:space="preserve"> М.:</w:t>
      </w:r>
      <w:r>
        <w:rPr>
          <w:rStyle w:val="a7"/>
          <w:b w:val="0"/>
        </w:rPr>
        <w:t xml:space="preserve"> Просвещение, 2010.- 304с.</w:t>
      </w:r>
    </w:p>
    <w:p w:rsidR="009E5ED4" w:rsidRDefault="009E5ED4" w:rsidP="0076555E">
      <w:pPr>
        <w:ind w:firstLine="709"/>
        <w:rPr>
          <w:b/>
          <w:bCs/>
        </w:rPr>
      </w:pPr>
      <w:r w:rsidRPr="0076555E">
        <w:rPr>
          <w:rStyle w:val="a7"/>
          <w:b w:val="0"/>
        </w:rPr>
        <w:t>6. Лыжный спорт: Учебник / Т.И. Раменская, А.Г. Баталов</w:t>
      </w:r>
      <w:r>
        <w:rPr>
          <w:rStyle w:val="a7"/>
          <w:b w:val="0"/>
        </w:rPr>
        <w:t xml:space="preserve"> – М.: Физическая культура, 2008</w:t>
      </w:r>
      <w:r w:rsidRPr="0076555E">
        <w:rPr>
          <w:rStyle w:val="a7"/>
          <w:b w:val="0"/>
        </w:rPr>
        <w:t xml:space="preserve">.- 320с. </w:t>
      </w:r>
    </w:p>
    <w:p w:rsidR="009E5ED4" w:rsidRDefault="009E5ED4" w:rsidP="0076555E">
      <w:pPr>
        <w:ind w:firstLine="709"/>
        <w:rPr>
          <w:b/>
          <w:bCs/>
        </w:rPr>
      </w:pPr>
      <w:r w:rsidRPr="0076555E">
        <w:rPr>
          <w:rStyle w:val="a7"/>
          <w:b w:val="0"/>
        </w:rPr>
        <w:t>7. Перевощиков Ю.А. Домашние задания по физи</w:t>
      </w:r>
      <w:r>
        <w:rPr>
          <w:rStyle w:val="a7"/>
          <w:b w:val="0"/>
        </w:rPr>
        <w:t xml:space="preserve">ческой культуре: Для учащихся 1 </w:t>
      </w:r>
      <w:r w:rsidRPr="0076555E">
        <w:rPr>
          <w:rStyle w:val="a7"/>
          <w:b w:val="0"/>
        </w:rPr>
        <w:t>4 кл.-</w:t>
      </w:r>
      <w:r>
        <w:rPr>
          <w:rStyle w:val="a7"/>
          <w:b w:val="0"/>
        </w:rPr>
        <w:t xml:space="preserve"> Мн.: Полымя, 2009.- 183с.</w:t>
      </w:r>
    </w:p>
    <w:p w:rsidR="009E5ED4" w:rsidRDefault="009E5ED4" w:rsidP="0076555E">
      <w:pPr>
        <w:ind w:firstLine="709"/>
        <w:rPr>
          <w:b/>
          <w:bCs/>
        </w:rPr>
      </w:pPr>
      <w:r w:rsidRPr="0076555E">
        <w:rPr>
          <w:rStyle w:val="a7"/>
          <w:b w:val="0"/>
        </w:rPr>
        <w:t>8. Погадаев Г.И. Организация и проведение физкультурно-оздоровительных мероприятий в школе. 1-11 кл.</w:t>
      </w:r>
      <w:proofErr w:type="gramStart"/>
      <w:r w:rsidRPr="0076555E">
        <w:rPr>
          <w:rStyle w:val="a7"/>
          <w:b w:val="0"/>
        </w:rPr>
        <w:t>:м</w:t>
      </w:r>
      <w:proofErr w:type="gramEnd"/>
      <w:r w:rsidRPr="0076555E">
        <w:rPr>
          <w:rStyle w:val="a7"/>
          <w:b w:val="0"/>
        </w:rPr>
        <w:t>етод.пособие / Г.И. Погада</w:t>
      </w:r>
      <w:r>
        <w:rPr>
          <w:rStyle w:val="a7"/>
          <w:b w:val="0"/>
        </w:rPr>
        <w:t>ев, Б.И. Мишин.- М.: Дрофа, 2012.- 110с.</w:t>
      </w:r>
    </w:p>
    <w:p w:rsidR="009E5ED4" w:rsidRDefault="009E5ED4" w:rsidP="0076555E">
      <w:pPr>
        <w:ind w:firstLine="709"/>
        <w:rPr>
          <w:b/>
          <w:bCs/>
        </w:rPr>
      </w:pPr>
      <w:r w:rsidRPr="0076555E">
        <w:rPr>
          <w:rStyle w:val="a7"/>
          <w:b w:val="0"/>
        </w:rPr>
        <w:t>9. Раменская Т.И. Специальная подготовка лыжника. Учебная книга.-</w:t>
      </w:r>
      <w:r>
        <w:rPr>
          <w:rStyle w:val="a7"/>
          <w:b w:val="0"/>
        </w:rPr>
        <w:t xml:space="preserve"> М.: СпортАкадемПресс, 2011.- 228 с.</w:t>
      </w:r>
    </w:p>
    <w:p w:rsidR="009E5ED4" w:rsidRDefault="009E5ED4" w:rsidP="0076555E">
      <w:pPr>
        <w:ind w:firstLine="709"/>
        <w:rPr>
          <w:b/>
          <w:bCs/>
        </w:rPr>
      </w:pPr>
      <w:r w:rsidRPr="0076555E">
        <w:rPr>
          <w:rStyle w:val="a7"/>
          <w:b w:val="0"/>
        </w:rPr>
        <w:t>10. Раменская Т.И. Техническая подготовка лыжника: Учебно-практическое пособие.- М.: Физкуль</w:t>
      </w:r>
      <w:r>
        <w:rPr>
          <w:rStyle w:val="a7"/>
          <w:b w:val="0"/>
        </w:rPr>
        <w:t>тура и Спорт, 2008.- 264с.</w:t>
      </w:r>
    </w:p>
    <w:p w:rsidR="009E5ED4" w:rsidRDefault="009E5ED4" w:rsidP="0076555E">
      <w:pPr>
        <w:ind w:firstLine="709"/>
        <w:rPr>
          <w:b/>
          <w:bCs/>
        </w:rPr>
      </w:pPr>
      <w:r w:rsidRPr="0076555E">
        <w:rPr>
          <w:rStyle w:val="a7"/>
          <w:b w:val="0"/>
        </w:rPr>
        <w:t xml:space="preserve">11. Раменская Т.И. Юный лыжник </w:t>
      </w:r>
      <w:proofErr w:type="gramStart"/>
      <w:r w:rsidRPr="0076555E">
        <w:rPr>
          <w:rStyle w:val="a7"/>
          <w:b w:val="0"/>
        </w:rPr>
        <w:t xml:space="preserve">( </w:t>
      </w:r>
      <w:proofErr w:type="gramEnd"/>
      <w:r w:rsidRPr="0076555E">
        <w:rPr>
          <w:rStyle w:val="a7"/>
          <w:b w:val="0"/>
        </w:rPr>
        <w:t>Учебно-популярная книга о многолетней тренировке лыжников-гонщиков).- М.: СпортАк</w:t>
      </w:r>
      <w:r>
        <w:rPr>
          <w:rStyle w:val="a7"/>
          <w:b w:val="0"/>
        </w:rPr>
        <w:t>адемПресс, 2009.- 204с.</w:t>
      </w:r>
    </w:p>
    <w:p w:rsidR="009E5ED4" w:rsidRDefault="009E5ED4" w:rsidP="0076555E">
      <w:pPr>
        <w:ind w:firstLine="709"/>
        <w:rPr>
          <w:b/>
          <w:bCs/>
        </w:rPr>
      </w:pPr>
      <w:r w:rsidRPr="0076555E">
        <w:rPr>
          <w:rStyle w:val="a7"/>
          <w:b w:val="0"/>
        </w:rPr>
        <w:t>12. Спортивные праздники круглый год / Прибышенко М.Н., Колесник В.И., Трушкин А.Г., Громак Е.С.- Москва: ИКЦ «МарТ», Ростов н</w:t>
      </w:r>
      <w:proofErr w:type="gramStart"/>
      <w:r w:rsidRPr="0076555E">
        <w:rPr>
          <w:rStyle w:val="a7"/>
          <w:b w:val="0"/>
        </w:rPr>
        <w:t>/Д</w:t>
      </w:r>
      <w:proofErr w:type="gramEnd"/>
      <w:r w:rsidRPr="0076555E">
        <w:rPr>
          <w:rStyle w:val="a7"/>
          <w:b w:val="0"/>
        </w:rPr>
        <w:t>:</w:t>
      </w:r>
      <w:r>
        <w:rPr>
          <w:rStyle w:val="a7"/>
          <w:b w:val="0"/>
        </w:rPr>
        <w:t xml:space="preserve"> Издательский центр «МарТ», 2009</w:t>
      </w:r>
      <w:r w:rsidRPr="0076555E">
        <w:rPr>
          <w:rStyle w:val="a7"/>
          <w:b w:val="0"/>
        </w:rPr>
        <w:t>.- 28</w:t>
      </w:r>
      <w:r>
        <w:rPr>
          <w:rStyle w:val="a7"/>
          <w:b w:val="0"/>
        </w:rPr>
        <w:t>8 с.</w:t>
      </w:r>
    </w:p>
    <w:p w:rsidR="009E5ED4" w:rsidRDefault="009E5ED4" w:rsidP="0076555E">
      <w:pPr>
        <w:ind w:firstLine="709"/>
        <w:rPr>
          <w:b/>
          <w:bCs/>
        </w:rPr>
      </w:pPr>
      <w:r w:rsidRPr="0076555E">
        <w:rPr>
          <w:rStyle w:val="a7"/>
          <w:b w:val="0"/>
        </w:rPr>
        <w:t>13. Талага Е. Энциклопедия физических упражнени</w:t>
      </w:r>
      <w:r>
        <w:rPr>
          <w:rStyle w:val="a7"/>
          <w:b w:val="0"/>
        </w:rPr>
        <w:t>й.- М.: Физкультура и спорт, 2010.- 412с.</w:t>
      </w:r>
    </w:p>
    <w:p w:rsidR="009E5ED4" w:rsidRDefault="009E5ED4" w:rsidP="0076555E">
      <w:pPr>
        <w:ind w:firstLine="709"/>
        <w:rPr>
          <w:b/>
          <w:bCs/>
        </w:rPr>
      </w:pPr>
      <w:r w:rsidRPr="0076555E">
        <w:rPr>
          <w:rStyle w:val="a7"/>
          <w:b w:val="0"/>
        </w:rPr>
        <w:t>14. Фатеева Л.П. 300 подвижных игр для младших школьников. Популярное пособие для родителей и педагогов.- Ярославль: Акаде</w:t>
      </w:r>
      <w:r>
        <w:rPr>
          <w:rStyle w:val="a7"/>
          <w:b w:val="0"/>
        </w:rPr>
        <w:t xml:space="preserve">мия развития, 2008.- 224 </w:t>
      </w:r>
      <w:proofErr w:type="gramStart"/>
      <w:r>
        <w:rPr>
          <w:rStyle w:val="a7"/>
          <w:b w:val="0"/>
        </w:rPr>
        <w:t>с</w:t>
      </w:r>
      <w:proofErr w:type="gramEnd"/>
      <w:r>
        <w:rPr>
          <w:rStyle w:val="a7"/>
          <w:b w:val="0"/>
        </w:rPr>
        <w:t>.</w:t>
      </w:r>
    </w:p>
    <w:p w:rsidR="009E5ED4" w:rsidRPr="0076555E" w:rsidRDefault="009E5ED4" w:rsidP="0076555E">
      <w:pPr>
        <w:ind w:firstLine="709"/>
        <w:rPr>
          <w:rStyle w:val="a3"/>
          <w:b/>
        </w:rPr>
      </w:pPr>
      <w:r w:rsidRPr="0076555E">
        <w:rPr>
          <w:rStyle w:val="a7"/>
          <w:b w:val="0"/>
        </w:rPr>
        <w:t>15. Яковлев В.Г., Ратников В.П. Подвиж</w:t>
      </w:r>
      <w:r>
        <w:rPr>
          <w:rStyle w:val="a7"/>
          <w:b w:val="0"/>
        </w:rPr>
        <w:t>ные игры</w:t>
      </w:r>
      <w:proofErr w:type="gramStart"/>
      <w:r>
        <w:rPr>
          <w:rStyle w:val="a7"/>
          <w:b w:val="0"/>
        </w:rPr>
        <w:t>.-</w:t>
      </w:r>
      <w:proofErr w:type="gramEnd"/>
      <w:r>
        <w:rPr>
          <w:rStyle w:val="a7"/>
          <w:b w:val="0"/>
        </w:rPr>
        <w:t>М.,"Просвещение", 2009</w:t>
      </w:r>
      <w:r w:rsidRPr="0076555E">
        <w:rPr>
          <w:rStyle w:val="a7"/>
          <w:b w:val="0"/>
        </w:rPr>
        <w:t>.- 143</w:t>
      </w:r>
      <w:r>
        <w:rPr>
          <w:rStyle w:val="a7"/>
          <w:b w:val="0"/>
        </w:rPr>
        <w:t xml:space="preserve"> с.</w:t>
      </w:r>
    </w:p>
    <w:p w:rsidR="009E5ED4" w:rsidRPr="004F2B14" w:rsidRDefault="009E5ED4" w:rsidP="00994276">
      <w:pPr>
        <w:jc w:val="both"/>
        <w:rPr>
          <w:iCs/>
        </w:rPr>
      </w:pPr>
    </w:p>
    <w:p w:rsidR="009E5ED4" w:rsidRPr="004F2B14" w:rsidRDefault="009E5ED4" w:rsidP="00994276">
      <w:pPr>
        <w:jc w:val="both"/>
        <w:rPr>
          <w:i/>
        </w:rPr>
      </w:pPr>
      <w:r w:rsidRPr="004F2B14">
        <w:rPr>
          <w:i/>
        </w:rPr>
        <w:t>Интернет-ресурсы:</w:t>
      </w:r>
    </w:p>
    <w:p w:rsidR="009E5ED4" w:rsidRPr="004F2B14" w:rsidRDefault="009E5ED4" w:rsidP="00994276">
      <w:pPr>
        <w:jc w:val="both"/>
      </w:pPr>
      <w:r>
        <w:t>16</w:t>
      </w:r>
      <w:r w:rsidRPr="004F2B14">
        <w:t xml:space="preserve">. </w:t>
      </w:r>
      <w:hyperlink r:id="rId7" w:history="1">
        <w:r w:rsidRPr="004F2B14">
          <w:rPr>
            <w:rStyle w:val="a3"/>
          </w:rPr>
          <w:t>http://standart.edu.ru</w:t>
        </w:r>
      </w:hyperlink>
      <w:r w:rsidRPr="004F2B14">
        <w:t xml:space="preserve"> [Сайт Федерального Государственного образовательного стандарта];</w:t>
      </w:r>
    </w:p>
    <w:p w:rsidR="009E5ED4" w:rsidRPr="004F2B14" w:rsidRDefault="009E5ED4" w:rsidP="00994276">
      <w:pPr>
        <w:jc w:val="both"/>
      </w:pPr>
      <w:r w:rsidRPr="004F2B14">
        <w:t xml:space="preserve">3. </w:t>
      </w:r>
      <w:hyperlink r:id="rId8" w:history="1">
        <w:r w:rsidRPr="004F2B14">
          <w:rPr>
            <w:rStyle w:val="a3"/>
          </w:rPr>
          <w:t>http://school-collection.edu.ru</w:t>
        </w:r>
      </w:hyperlink>
      <w:r w:rsidRPr="004F2B14">
        <w:t xml:space="preserve"> [Единая коллекция цифровых образовательных ресурсов];</w:t>
      </w:r>
    </w:p>
    <w:p w:rsidR="009E5ED4" w:rsidRPr="004F2B14" w:rsidRDefault="009E5ED4" w:rsidP="00994276">
      <w:pPr>
        <w:jc w:val="both"/>
      </w:pPr>
      <w:r w:rsidRPr="004F2B14">
        <w:t xml:space="preserve">4. </w:t>
      </w:r>
      <w:hyperlink r:id="rId9" w:history="1">
        <w:r w:rsidRPr="004F2B14">
          <w:rPr>
            <w:rStyle w:val="a3"/>
          </w:rPr>
          <w:t>http://pedsovet.su</w:t>
        </w:r>
      </w:hyperlink>
      <w:r w:rsidRPr="004F2B14">
        <w:t xml:space="preserve"> [Сайт сообщества взаимопомощи учителей];</w:t>
      </w:r>
    </w:p>
    <w:p w:rsidR="009E5ED4" w:rsidRPr="004F2B14" w:rsidRDefault="009E5ED4" w:rsidP="00994276">
      <w:pPr>
        <w:jc w:val="both"/>
      </w:pPr>
      <w:r w:rsidRPr="004F2B14">
        <w:t xml:space="preserve">5. </w:t>
      </w:r>
      <w:hyperlink r:id="rId10" w:history="1">
        <w:r w:rsidRPr="004F2B14">
          <w:rPr>
            <w:rStyle w:val="a3"/>
          </w:rPr>
          <w:t>http://festival.1september.ru</w:t>
        </w:r>
      </w:hyperlink>
      <w:r w:rsidRPr="004F2B14">
        <w:t xml:space="preserve"> [Фестиваль педагогических идей «Открытый урок»];</w:t>
      </w:r>
    </w:p>
    <w:p w:rsidR="009E5ED4" w:rsidRPr="00F418DC" w:rsidRDefault="009E5ED4" w:rsidP="00994276">
      <w:pPr>
        <w:jc w:val="both"/>
      </w:pPr>
      <w:r w:rsidRPr="004F2B14">
        <w:t xml:space="preserve">6. </w:t>
      </w:r>
      <w:hyperlink r:id="rId11" w:history="1">
        <w:r w:rsidRPr="00F418DC">
          <w:rPr>
            <w:rStyle w:val="a3"/>
          </w:rPr>
          <w:t>http://bibliofond.ru</w:t>
        </w:r>
      </w:hyperlink>
      <w:r w:rsidRPr="00F418DC">
        <w:t xml:space="preserve"> [Электронная библиотека «Библиофонд»];</w:t>
      </w:r>
    </w:p>
    <w:p w:rsidR="009E5ED4" w:rsidRPr="00F418DC" w:rsidRDefault="009E5ED4" w:rsidP="00994276">
      <w:pPr>
        <w:jc w:val="both"/>
      </w:pPr>
      <w:r w:rsidRPr="00F418DC">
        <w:t xml:space="preserve">7. </w:t>
      </w:r>
      <w:hyperlink r:id="rId12" w:history="1">
        <w:r w:rsidRPr="00F418DC">
          <w:rPr>
            <w:rStyle w:val="a3"/>
          </w:rPr>
          <w:t>http://www.examen.ru</w:t>
        </w:r>
      </w:hyperlink>
      <w:r w:rsidRPr="00F418DC">
        <w:t xml:space="preserve"> [Сайт «Экзамен.</w:t>
      </w:r>
      <w:proofErr w:type="spellStart"/>
      <w:r w:rsidRPr="00F418DC">
        <w:rPr>
          <w:lang w:val="en-US"/>
        </w:rPr>
        <w:t>ru</w:t>
      </w:r>
      <w:proofErr w:type="spellEnd"/>
      <w:r w:rsidRPr="00F418DC">
        <w:t>»];</w:t>
      </w:r>
    </w:p>
    <w:p w:rsidR="009E5ED4" w:rsidRPr="00F418DC" w:rsidRDefault="009E5ED4" w:rsidP="00994276">
      <w:pPr>
        <w:jc w:val="both"/>
      </w:pPr>
      <w:r w:rsidRPr="00F418DC">
        <w:t xml:space="preserve">8.  </w:t>
      </w:r>
      <w:hyperlink r:id="rId13" w:history="1">
        <w:r w:rsidRPr="00F418DC">
          <w:rPr>
            <w:rStyle w:val="a3"/>
          </w:rPr>
          <w:t>http://nsportal.ru</w:t>
        </w:r>
      </w:hyperlink>
      <w:r w:rsidRPr="00F418DC">
        <w:t xml:space="preserve">  [Портал проекта для одаренных детей «Алые паруса»];</w:t>
      </w:r>
    </w:p>
    <w:p w:rsidR="009E5ED4" w:rsidRPr="00F418DC" w:rsidRDefault="009E5ED4" w:rsidP="00994276">
      <w:pPr>
        <w:jc w:val="both"/>
      </w:pPr>
      <w:r w:rsidRPr="00F418DC">
        <w:t xml:space="preserve">9. </w:t>
      </w:r>
      <w:hyperlink r:id="rId14" w:history="1">
        <w:r w:rsidRPr="00F418DC">
          <w:rPr>
            <w:rStyle w:val="a3"/>
          </w:rPr>
          <w:t>http://videouroki.net</w:t>
        </w:r>
      </w:hyperlink>
      <w:r w:rsidRPr="00F418DC">
        <w:t xml:space="preserve"> [Портал «Видеоуроки в сети Интернет»];</w:t>
      </w:r>
    </w:p>
    <w:p w:rsidR="009E5ED4" w:rsidRPr="00F418DC" w:rsidRDefault="009E5ED4" w:rsidP="00994276">
      <w:pPr>
        <w:jc w:val="both"/>
        <w:rPr>
          <w:rStyle w:val="HTML"/>
          <w:i w:val="0"/>
        </w:rPr>
      </w:pPr>
      <w:r w:rsidRPr="00F418DC">
        <w:t xml:space="preserve">10. </w:t>
      </w:r>
      <w:hyperlink r:id="rId15" w:history="1">
        <w:r w:rsidRPr="00F418DC">
          <w:rPr>
            <w:rStyle w:val="a3"/>
            <w:lang w:val="en-US"/>
          </w:rPr>
          <w:t>www</w:t>
        </w:r>
        <w:r w:rsidRPr="00F418DC">
          <w:rPr>
            <w:rStyle w:val="a3"/>
          </w:rPr>
          <w:t>.pedakademy.ru</w:t>
        </w:r>
      </w:hyperlink>
      <w:r w:rsidRPr="00F418DC">
        <w:rPr>
          <w:rStyle w:val="HTML"/>
          <w:i w:val="0"/>
        </w:rPr>
        <w:t xml:space="preserve"> [Сайт «Педагогическая академия»];</w:t>
      </w:r>
    </w:p>
    <w:p w:rsidR="009E5ED4" w:rsidRPr="00F418DC" w:rsidRDefault="009E5ED4" w:rsidP="00994276">
      <w:pPr>
        <w:jc w:val="both"/>
        <w:rPr>
          <w:rStyle w:val="HTML"/>
          <w:i w:val="0"/>
        </w:rPr>
      </w:pPr>
      <w:r w:rsidRPr="00F418DC">
        <w:rPr>
          <w:rStyle w:val="HTML"/>
          <w:i w:val="0"/>
        </w:rPr>
        <w:t xml:space="preserve">11. </w:t>
      </w:r>
      <w:hyperlink r:id="rId16" w:history="1">
        <w:r w:rsidRPr="00F418DC">
          <w:rPr>
            <w:rStyle w:val="a3"/>
          </w:rPr>
          <w:t>http://metodsovet.su</w:t>
        </w:r>
      </w:hyperlink>
      <w:r w:rsidRPr="00F418DC">
        <w:rPr>
          <w:rStyle w:val="HTML"/>
          <w:i w:val="0"/>
        </w:rPr>
        <w:t xml:space="preserve"> [Методический портал учителя «Методсовет»];</w:t>
      </w:r>
    </w:p>
    <w:p w:rsidR="009E5ED4" w:rsidRPr="00F418DC" w:rsidRDefault="009E5ED4" w:rsidP="00994276">
      <w:pPr>
        <w:jc w:val="both"/>
        <w:rPr>
          <w:rStyle w:val="HTML"/>
          <w:i w:val="0"/>
        </w:rPr>
      </w:pPr>
      <w:r w:rsidRPr="00F418DC">
        <w:rPr>
          <w:rStyle w:val="HTML"/>
          <w:i w:val="0"/>
        </w:rPr>
        <w:t xml:space="preserve">12. </w:t>
      </w:r>
      <w:hyperlink r:id="rId17" w:history="1">
        <w:r w:rsidRPr="00F418DC">
          <w:rPr>
            <w:rStyle w:val="a3"/>
            <w:lang w:val="en-US"/>
          </w:rPr>
          <w:t>www</w:t>
        </w:r>
        <w:r w:rsidRPr="00F418DC">
          <w:rPr>
            <w:rStyle w:val="a3"/>
          </w:rPr>
          <w:t>.</w:t>
        </w:r>
        <w:proofErr w:type="spellStart"/>
        <w:r w:rsidRPr="00F418DC">
          <w:rPr>
            <w:rStyle w:val="a3"/>
            <w:lang w:val="en-US"/>
          </w:rPr>
          <w:t>rusolymp</w:t>
        </w:r>
        <w:proofErr w:type="spellEnd"/>
        <w:r w:rsidRPr="00F418DC">
          <w:rPr>
            <w:rStyle w:val="a3"/>
          </w:rPr>
          <w:t>.</w:t>
        </w:r>
        <w:proofErr w:type="spellStart"/>
        <w:r w:rsidRPr="00F418DC">
          <w:rPr>
            <w:rStyle w:val="a3"/>
            <w:lang w:val="en-US"/>
          </w:rPr>
          <w:t>ru</w:t>
        </w:r>
        <w:proofErr w:type="spellEnd"/>
      </w:hyperlink>
      <w:r w:rsidRPr="00F418DC">
        <w:rPr>
          <w:rStyle w:val="HTML"/>
          <w:i w:val="0"/>
        </w:rPr>
        <w:t xml:space="preserve"> [Сайт Всероссийской олимпиады школьников по предметам];</w:t>
      </w:r>
    </w:p>
    <w:p w:rsidR="009E5ED4" w:rsidRPr="00F418DC" w:rsidRDefault="009E5ED4" w:rsidP="00994276">
      <w:pPr>
        <w:jc w:val="both"/>
        <w:rPr>
          <w:rStyle w:val="HTML"/>
          <w:i w:val="0"/>
        </w:rPr>
      </w:pPr>
      <w:r w:rsidRPr="00F418DC">
        <w:rPr>
          <w:rStyle w:val="HTML"/>
          <w:i w:val="0"/>
        </w:rPr>
        <w:t xml:space="preserve">13. </w:t>
      </w:r>
      <w:hyperlink r:id="rId18" w:history="1">
        <w:r w:rsidRPr="00F418DC">
          <w:rPr>
            <w:rStyle w:val="a3"/>
          </w:rPr>
          <w:t>http://www.mioo.ru</w:t>
        </w:r>
      </w:hyperlink>
      <w:r w:rsidRPr="00F418DC">
        <w:rPr>
          <w:rStyle w:val="HTML"/>
          <w:i w:val="0"/>
        </w:rPr>
        <w:t xml:space="preserve"> </w:t>
      </w:r>
      <w:proofErr w:type="gramStart"/>
      <w:r w:rsidRPr="00F418DC">
        <w:rPr>
          <w:rStyle w:val="HTML"/>
          <w:i w:val="0"/>
        </w:rPr>
        <w:t xml:space="preserve">[ </w:t>
      </w:r>
      <w:proofErr w:type="gramEnd"/>
      <w:r w:rsidRPr="00F418DC">
        <w:rPr>
          <w:rStyle w:val="HTML"/>
          <w:i w:val="0"/>
        </w:rPr>
        <w:t>Сайт Московского института открытого образования];</w:t>
      </w:r>
    </w:p>
    <w:p w:rsidR="009E5ED4" w:rsidRPr="00F418DC" w:rsidRDefault="009E5ED4" w:rsidP="00994276">
      <w:pPr>
        <w:jc w:val="both"/>
        <w:rPr>
          <w:rStyle w:val="HTML"/>
          <w:i w:val="0"/>
        </w:rPr>
      </w:pPr>
      <w:r w:rsidRPr="00F418DC">
        <w:rPr>
          <w:rStyle w:val="HTML"/>
          <w:i w:val="0"/>
        </w:rPr>
        <w:t xml:space="preserve">14. </w:t>
      </w:r>
      <w:hyperlink r:id="rId19" w:history="1">
        <w:r w:rsidRPr="00F418DC">
          <w:rPr>
            <w:rStyle w:val="a3"/>
          </w:rPr>
          <w:t>http://www.uchportal.ru</w:t>
        </w:r>
      </w:hyperlink>
      <w:r w:rsidRPr="00F418DC">
        <w:rPr>
          <w:rStyle w:val="HTML"/>
          <w:i w:val="0"/>
        </w:rPr>
        <w:t xml:space="preserve"> [Учительский портал];</w:t>
      </w:r>
    </w:p>
    <w:p w:rsidR="009E5ED4" w:rsidRPr="00F418DC" w:rsidRDefault="009E5ED4" w:rsidP="00994276">
      <w:pPr>
        <w:jc w:val="both"/>
        <w:rPr>
          <w:rStyle w:val="HTML"/>
          <w:i w:val="0"/>
        </w:rPr>
      </w:pPr>
      <w:r w:rsidRPr="00F418DC">
        <w:rPr>
          <w:rStyle w:val="HTML"/>
          <w:i w:val="0"/>
        </w:rPr>
        <w:t>15.</w:t>
      </w:r>
      <w:hyperlink r:id="rId20" w:history="1">
        <w:r w:rsidRPr="00F418DC">
          <w:rPr>
            <w:rStyle w:val="a3"/>
          </w:rPr>
          <w:t>http://www.методкабинет.рф</w:t>
        </w:r>
      </w:hyperlink>
      <w:r w:rsidRPr="00F418DC">
        <w:rPr>
          <w:rStyle w:val="HTML"/>
          <w:i w:val="0"/>
        </w:rPr>
        <w:t>[Всероссийский педагогический портал «Методкабинет</w:t>
      </w:r>
      <w:proofErr w:type="gramStart"/>
      <w:r w:rsidRPr="00F418DC">
        <w:rPr>
          <w:rStyle w:val="HTML"/>
          <w:i w:val="0"/>
        </w:rPr>
        <w:t>.Р</w:t>
      </w:r>
      <w:proofErr w:type="gramEnd"/>
      <w:r w:rsidRPr="00F418DC">
        <w:rPr>
          <w:rStyle w:val="HTML"/>
          <w:i w:val="0"/>
        </w:rPr>
        <w:t>Ф»];</w:t>
      </w:r>
    </w:p>
    <w:p w:rsidR="009E5ED4" w:rsidRPr="00F418DC" w:rsidRDefault="009E5ED4" w:rsidP="00994276">
      <w:pPr>
        <w:jc w:val="both"/>
        <w:rPr>
          <w:rStyle w:val="HTML"/>
          <w:i w:val="0"/>
        </w:rPr>
      </w:pPr>
      <w:r w:rsidRPr="00F418DC">
        <w:rPr>
          <w:rStyle w:val="HTML"/>
          <w:i w:val="0"/>
        </w:rPr>
        <w:lastRenderedPageBreak/>
        <w:t xml:space="preserve">16. </w:t>
      </w:r>
      <w:hyperlink r:id="rId21" w:history="1">
        <w:r w:rsidRPr="00F418DC">
          <w:rPr>
            <w:rStyle w:val="a3"/>
          </w:rPr>
          <w:t>http://indigo-mir.ru</w:t>
        </w:r>
      </w:hyperlink>
      <w:r w:rsidRPr="00F418DC">
        <w:rPr>
          <w:rStyle w:val="HTML"/>
          <w:i w:val="0"/>
        </w:rPr>
        <w:t xml:space="preserve"> [Сайт Центра дистанционного творчества];</w:t>
      </w:r>
    </w:p>
    <w:p w:rsidR="009E5ED4" w:rsidRPr="004F2B14" w:rsidRDefault="009E5ED4" w:rsidP="00450AAA">
      <w:pPr>
        <w:jc w:val="center"/>
        <w:rPr>
          <w:b/>
        </w:rPr>
      </w:pPr>
      <w:r w:rsidRPr="004F2B14">
        <w:rPr>
          <w:b/>
        </w:rPr>
        <w:t>Материально-техническое обеспечение</w:t>
      </w:r>
    </w:p>
    <w:p w:rsidR="009E5ED4" w:rsidRPr="004F2B14" w:rsidRDefault="009E5ED4" w:rsidP="00450AAA">
      <w:pPr>
        <w:rPr>
          <w:b/>
        </w:rPr>
      </w:pPr>
    </w:p>
    <w:p w:rsidR="009E5ED4" w:rsidRPr="004F2B14" w:rsidRDefault="009E5ED4" w:rsidP="00450AAA">
      <w:r w:rsidRPr="004F2B14">
        <w:t xml:space="preserve">1. Гимнастический конь         </w:t>
      </w:r>
      <w:r w:rsidR="007B759B">
        <w:t xml:space="preserve"> </w:t>
      </w:r>
      <w:r w:rsidRPr="004F2B14">
        <w:t>1 шт.</w:t>
      </w:r>
    </w:p>
    <w:p w:rsidR="009E5ED4" w:rsidRPr="004F2B14" w:rsidRDefault="009E5ED4" w:rsidP="00450AAA">
      <w:pPr>
        <w:jc w:val="both"/>
      </w:pPr>
      <w:r w:rsidRPr="004F2B14">
        <w:t xml:space="preserve">2. Гимнастический козёл    </w:t>
      </w:r>
      <w:r>
        <w:t xml:space="preserve">    1</w:t>
      </w:r>
      <w:r w:rsidRPr="004F2B14">
        <w:t xml:space="preserve"> шт.</w:t>
      </w:r>
    </w:p>
    <w:p w:rsidR="009E5ED4" w:rsidRPr="004F2B14" w:rsidRDefault="009E5ED4" w:rsidP="00450AAA">
      <w:pPr>
        <w:jc w:val="both"/>
      </w:pPr>
      <w:r w:rsidRPr="004F2B14">
        <w:t xml:space="preserve">3. Гимнастический мостик   </w:t>
      </w:r>
      <w:r>
        <w:t xml:space="preserve">  1</w:t>
      </w:r>
      <w:r w:rsidRPr="004F2B14">
        <w:t xml:space="preserve"> шт.</w:t>
      </w:r>
    </w:p>
    <w:p w:rsidR="009E5ED4" w:rsidRPr="004F2B14" w:rsidRDefault="009E5ED4" w:rsidP="00450AAA">
      <w:pPr>
        <w:jc w:val="both"/>
      </w:pPr>
      <w:r w:rsidRPr="004F2B14">
        <w:t xml:space="preserve">4. Маты   </w:t>
      </w:r>
      <w:r>
        <w:t xml:space="preserve">                                 </w:t>
      </w:r>
      <w:r w:rsidRPr="004F2B14">
        <w:t xml:space="preserve"> 8 шт.</w:t>
      </w:r>
    </w:p>
    <w:p w:rsidR="009E5ED4" w:rsidRPr="004F2B14" w:rsidRDefault="009E5ED4" w:rsidP="00450AAA">
      <w:pPr>
        <w:jc w:val="both"/>
      </w:pPr>
      <w:r w:rsidRPr="004F2B14">
        <w:t xml:space="preserve">5. Скакалки       </w:t>
      </w:r>
      <w:r>
        <w:t xml:space="preserve">                      </w:t>
      </w:r>
      <w:r w:rsidR="007B759B">
        <w:t xml:space="preserve"> </w:t>
      </w:r>
      <w:r>
        <w:t>30</w:t>
      </w:r>
      <w:r w:rsidRPr="004F2B14">
        <w:t>шт.</w:t>
      </w:r>
    </w:p>
    <w:p w:rsidR="009E5ED4" w:rsidRPr="004F2B14" w:rsidRDefault="009E5ED4" w:rsidP="00450AAA">
      <w:pPr>
        <w:jc w:val="both"/>
      </w:pPr>
      <w:r>
        <w:t>6</w:t>
      </w:r>
      <w:r w:rsidRPr="004F2B14">
        <w:t xml:space="preserve">. Обручи </w:t>
      </w:r>
      <w:r>
        <w:t xml:space="preserve">                                30</w:t>
      </w:r>
      <w:r w:rsidRPr="004F2B14">
        <w:t xml:space="preserve"> шт.</w:t>
      </w:r>
    </w:p>
    <w:p w:rsidR="009E5ED4" w:rsidRPr="004F2B14" w:rsidRDefault="009E5ED4" w:rsidP="00450AAA">
      <w:pPr>
        <w:jc w:val="both"/>
      </w:pPr>
      <w:r>
        <w:t>7</w:t>
      </w:r>
      <w:r w:rsidRPr="004F2B14">
        <w:t xml:space="preserve">.Гантели  </w:t>
      </w:r>
      <w:r>
        <w:t xml:space="preserve">                               30</w:t>
      </w:r>
      <w:r w:rsidRPr="004F2B14">
        <w:t xml:space="preserve"> шт.</w:t>
      </w:r>
    </w:p>
    <w:p w:rsidR="009E5ED4" w:rsidRPr="004F2B14" w:rsidRDefault="009E5ED4" w:rsidP="00450AAA">
      <w:pPr>
        <w:jc w:val="both"/>
      </w:pPr>
    </w:p>
    <w:p w:rsidR="009E5ED4" w:rsidRPr="004F2B14" w:rsidRDefault="009E5ED4" w:rsidP="00450AAA">
      <w:pPr>
        <w:jc w:val="both"/>
      </w:pPr>
      <w:r>
        <w:t>8</w:t>
      </w:r>
      <w:r w:rsidRPr="004F2B14">
        <w:t xml:space="preserve">. Гимнастические палки     </w:t>
      </w:r>
      <w:r w:rsidR="007B759B">
        <w:t xml:space="preserve"> </w:t>
      </w:r>
      <w:r w:rsidRPr="004F2B14">
        <w:t>49 шт.</w:t>
      </w:r>
    </w:p>
    <w:p w:rsidR="009E5ED4" w:rsidRPr="004F2B14" w:rsidRDefault="009E5ED4" w:rsidP="00450AAA">
      <w:pPr>
        <w:jc w:val="both"/>
      </w:pPr>
      <w:r>
        <w:t>9</w:t>
      </w:r>
      <w:r w:rsidRPr="004F2B14">
        <w:t>. Сек</w:t>
      </w:r>
      <w:r>
        <w:t xml:space="preserve">ундомер                       </w:t>
      </w:r>
      <w:r w:rsidRPr="004F2B14">
        <w:t xml:space="preserve">  2 шт.</w:t>
      </w:r>
    </w:p>
    <w:p w:rsidR="009E5ED4" w:rsidRPr="004F2B14" w:rsidRDefault="009E5ED4" w:rsidP="00450AAA">
      <w:r>
        <w:t>10</w:t>
      </w:r>
      <w:r w:rsidRPr="004F2B14">
        <w:t>. Гра</w:t>
      </w:r>
      <w:r>
        <w:t xml:space="preserve">наты 500 гр.                </w:t>
      </w:r>
      <w:r w:rsidRPr="004F2B14">
        <w:t xml:space="preserve"> 5 шт.</w:t>
      </w:r>
    </w:p>
    <w:p w:rsidR="009E5ED4" w:rsidRPr="004F2B14" w:rsidRDefault="009E5ED4" w:rsidP="00450AAA">
      <w:r>
        <w:t>11</w:t>
      </w:r>
      <w:r w:rsidRPr="004F2B14">
        <w:t>. Гиря 16 кг</w:t>
      </w:r>
      <w:r>
        <w:t xml:space="preserve">                         </w:t>
      </w:r>
      <w:r w:rsidRPr="004F2B14">
        <w:t xml:space="preserve"> 1 шт.                                                                                                </w:t>
      </w:r>
    </w:p>
    <w:p w:rsidR="009E5ED4" w:rsidRPr="004F2B14" w:rsidRDefault="009E5ED4" w:rsidP="00450AAA">
      <w:r>
        <w:t>12</w:t>
      </w:r>
      <w:r w:rsidRPr="004F2B14">
        <w:t xml:space="preserve">. Канат       </w:t>
      </w:r>
      <w:r>
        <w:t xml:space="preserve">                          </w:t>
      </w:r>
      <w:r w:rsidRPr="004F2B14">
        <w:t xml:space="preserve"> 1 шт.</w:t>
      </w:r>
    </w:p>
    <w:p w:rsidR="009E5ED4" w:rsidRPr="004F2B14" w:rsidRDefault="009E5ED4" w:rsidP="00450AAA">
      <w:r>
        <w:t>13</w:t>
      </w:r>
      <w:r w:rsidRPr="004F2B14">
        <w:t>. Гран</w:t>
      </w:r>
      <w:r>
        <w:t xml:space="preserve">аты 700 гр.                 </w:t>
      </w:r>
      <w:r w:rsidRPr="004F2B14">
        <w:t>5 шт.</w:t>
      </w:r>
    </w:p>
    <w:p w:rsidR="009E5ED4" w:rsidRDefault="009E5ED4" w:rsidP="00450AAA">
      <w:r>
        <w:t>14</w:t>
      </w:r>
      <w:r w:rsidRPr="004F2B14">
        <w:t>. Стойки для прыжков</w:t>
      </w:r>
    </w:p>
    <w:p w:rsidR="009E5ED4" w:rsidRPr="004F2B14" w:rsidRDefault="009E5ED4" w:rsidP="00450AAA">
      <w:r w:rsidRPr="004F2B14">
        <w:t xml:space="preserve"> в высоту                         </w:t>
      </w:r>
      <w:r>
        <w:t xml:space="preserve">       </w:t>
      </w:r>
      <w:r w:rsidRPr="004F2B14">
        <w:t xml:space="preserve">  2 пары</w:t>
      </w:r>
    </w:p>
    <w:p w:rsidR="009E5ED4" w:rsidRDefault="009E5ED4" w:rsidP="00450AAA">
      <w:r>
        <w:t>1</w:t>
      </w:r>
      <w:r w:rsidRPr="004F2B14">
        <w:t xml:space="preserve">. Планка к стойкам </w:t>
      </w:r>
      <w:proofErr w:type="gramStart"/>
      <w:r w:rsidRPr="004F2B14">
        <w:t>для</w:t>
      </w:r>
      <w:proofErr w:type="gramEnd"/>
    </w:p>
    <w:p w:rsidR="009E5ED4" w:rsidRPr="004F2B14" w:rsidRDefault="009E5ED4" w:rsidP="00450AAA">
      <w:r w:rsidRPr="004F2B14">
        <w:t xml:space="preserve"> прыжков в высоту      </w:t>
      </w:r>
      <w:r>
        <w:t xml:space="preserve">          </w:t>
      </w:r>
      <w:r w:rsidRPr="004F2B14">
        <w:t xml:space="preserve"> 2 шт.</w:t>
      </w:r>
    </w:p>
    <w:p w:rsidR="009E5ED4" w:rsidRPr="004F2B14" w:rsidRDefault="009E5ED4" w:rsidP="00450AAA">
      <w:r>
        <w:t>16</w:t>
      </w:r>
      <w:r w:rsidRPr="004F2B14">
        <w:t>. Набивные мячи 2 кг</w:t>
      </w:r>
      <w:r>
        <w:t xml:space="preserve">        </w:t>
      </w:r>
      <w:r w:rsidRPr="004F2B14">
        <w:t xml:space="preserve"> 5 шт.</w:t>
      </w:r>
    </w:p>
    <w:p w:rsidR="009E5ED4" w:rsidRPr="004F2B14" w:rsidRDefault="009E5ED4" w:rsidP="00450AAA">
      <w:r>
        <w:t>17</w:t>
      </w:r>
      <w:r w:rsidRPr="004F2B14">
        <w:t>.</w:t>
      </w:r>
      <w:r>
        <w:t xml:space="preserve"> Набивные мячи  3кг        </w:t>
      </w:r>
      <w:r w:rsidRPr="004F2B14">
        <w:t xml:space="preserve"> 5 шт.</w:t>
      </w:r>
    </w:p>
    <w:p w:rsidR="009E5ED4" w:rsidRPr="004F2B14" w:rsidRDefault="009E5ED4" w:rsidP="00450AAA">
      <w:r>
        <w:t>18. Мячи волейбольные         16</w:t>
      </w:r>
      <w:r w:rsidRPr="004F2B14">
        <w:t xml:space="preserve"> шт.</w:t>
      </w:r>
    </w:p>
    <w:p w:rsidR="009E5ED4" w:rsidRPr="004F2B14" w:rsidRDefault="009E5ED4" w:rsidP="00450AAA">
      <w:r>
        <w:t>19</w:t>
      </w:r>
      <w:r w:rsidRPr="004F2B14">
        <w:t>. Мячи футбольные             6  шт.</w:t>
      </w:r>
    </w:p>
    <w:p w:rsidR="009E5ED4" w:rsidRPr="004F2B14" w:rsidRDefault="009E5ED4" w:rsidP="00450AAA">
      <w:r>
        <w:t>20. Мячи баскетбольные        3</w:t>
      </w:r>
      <w:r w:rsidRPr="004F2B14">
        <w:t xml:space="preserve">0 шт.                                                                                        </w:t>
      </w:r>
    </w:p>
    <w:p w:rsidR="009E5ED4" w:rsidRPr="004F2B14" w:rsidRDefault="009E5ED4" w:rsidP="00450AAA">
      <w:pPr>
        <w:tabs>
          <w:tab w:val="left" w:pos="7410"/>
        </w:tabs>
      </w:pPr>
      <w:r>
        <w:t>21</w:t>
      </w:r>
      <w:r w:rsidRPr="004F2B14">
        <w:t>. Т</w:t>
      </w:r>
      <w:r>
        <w:t xml:space="preserve">еннисный набор             </w:t>
      </w:r>
      <w:r w:rsidRPr="004F2B14">
        <w:t xml:space="preserve"> 2 шт.                                                                                                                                                                                      </w:t>
      </w:r>
    </w:p>
    <w:p w:rsidR="009E5ED4" w:rsidRPr="004F2B14" w:rsidRDefault="009E5ED4" w:rsidP="00450AAA">
      <w:pPr>
        <w:tabs>
          <w:tab w:val="left" w:pos="7410"/>
        </w:tabs>
      </w:pPr>
      <w:r>
        <w:t>22</w:t>
      </w:r>
      <w:r w:rsidRPr="004F2B14">
        <w:t xml:space="preserve">. </w:t>
      </w:r>
      <w:r>
        <w:t xml:space="preserve">Сетки  теннисные            </w:t>
      </w:r>
      <w:r w:rsidRPr="004F2B14">
        <w:t xml:space="preserve">  2 пары</w:t>
      </w:r>
    </w:p>
    <w:p w:rsidR="009E5ED4" w:rsidRPr="004F2B14" w:rsidRDefault="009E5ED4" w:rsidP="00450AAA">
      <w:r>
        <w:t xml:space="preserve">23. Стойка волейбольная       </w:t>
      </w:r>
      <w:r w:rsidRPr="004F2B14">
        <w:t>1 шт.</w:t>
      </w:r>
    </w:p>
    <w:p w:rsidR="009E5ED4" w:rsidRPr="004F2B14" w:rsidRDefault="009E5ED4" w:rsidP="00450AAA">
      <w:r>
        <w:t xml:space="preserve">24. Форма футбольная          </w:t>
      </w:r>
      <w:r w:rsidRPr="004F2B14">
        <w:t xml:space="preserve"> 10 шт.</w:t>
      </w:r>
    </w:p>
    <w:p w:rsidR="009E5ED4" w:rsidRDefault="009E5ED4" w:rsidP="00450AAA">
      <w:pPr>
        <w:tabs>
          <w:tab w:val="left" w:pos="7455"/>
        </w:tabs>
      </w:pPr>
      <w:r>
        <w:t>2</w:t>
      </w:r>
      <w:r w:rsidRPr="004F2B14">
        <w:t>. Мячи набивные 1 кг</w:t>
      </w:r>
      <w:r>
        <w:t xml:space="preserve">.         </w:t>
      </w:r>
      <w:r w:rsidRPr="004F2B14">
        <w:t xml:space="preserve"> 3 шт.</w:t>
      </w:r>
    </w:p>
    <w:p w:rsidR="009E5ED4" w:rsidRPr="004F2B14" w:rsidRDefault="009E5ED4" w:rsidP="00450AAA">
      <w:pPr>
        <w:tabs>
          <w:tab w:val="left" w:pos="7455"/>
        </w:tabs>
      </w:pPr>
      <w:r>
        <w:t>26</w:t>
      </w:r>
      <w:r w:rsidRPr="004F2B14">
        <w:t>. Щиты баске</w:t>
      </w:r>
      <w:r>
        <w:t xml:space="preserve">тбольные       </w:t>
      </w:r>
      <w:r w:rsidRPr="004F2B14">
        <w:t>2 шт.</w:t>
      </w:r>
    </w:p>
    <w:p w:rsidR="009E5ED4" w:rsidRPr="004F2B14" w:rsidRDefault="009E5ED4" w:rsidP="00450AAA">
      <w:pPr>
        <w:tabs>
          <w:tab w:val="left" w:pos="7455"/>
        </w:tabs>
      </w:pPr>
      <w:r>
        <w:t>27</w:t>
      </w:r>
      <w:r w:rsidRPr="004F2B14">
        <w:t xml:space="preserve">. </w:t>
      </w:r>
      <w:r>
        <w:t xml:space="preserve">Шведская стенка               </w:t>
      </w:r>
      <w:r w:rsidRPr="004F2B14">
        <w:t>1</w:t>
      </w:r>
      <w:r>
        <w:t>0</w:t>
      </w:r>
      <w:r w:rsidRPr="004F2B14">
        <w:t xml:space="preserve"> шт.</w:t>
      </w:r>
    </w:p>
    <w:p w:rsidR="009E5ED4" w:rsidRPr="004F2B14" w:rsidRDefault="009E5ED4" w:rsidP="00450AAA">
      <w:pPr>
        <w:tabs>
          <w:tab w:val="left" w:pos="7455"/>
        </w:tabs>
      </w:pPr>
      <w:r>
        <w:t>2</w:t>
      </w:r>
      <w:r w:rsidRPr="004F2B14">
        <w:t xml:space="preserve">8. Беговая дорожка  </w:t>
      </w:r>
      <w:r>
        <w:t xml:space="preserve">              1</w:t>
      </w:r>
      <w:r w:rsidRPr="004F2B14">
        <w:t xml:space="preserve"> шт.</w:t>
      </w:r>
    </w:p>
    <w:p w:rsidR="009E5ED4" w:rsidRPr="004F2B14" w:rsidRDefault="009E5ED4" w:rsidP="00450AAA">
      <w:pPr>
        <w:tabs>
          <w:tab w:val="left" w:pos="7455"/>
        </w:tabs>
      </w:pPr>
      <w:r>
        <w:t>2</w:t>
      </w:r>
      <w:r w:rsidRPr="004F2B14">
        <w:t>9. Вел</w:t>
      </w:r>
      <w:r>
        <w:t xml:space="preserve">отренажер                   </w:t>
      </w:r>
      <w:r w:rsidRPr="004F2B14">
        <w:t xml:space="preserve"> 2 шт.</w:t>
      </w:r>
    </w:p>
    <w:p w:rsidR="009E5ED4" w:rsidRPr="004F2B14" w:rsidRDefault="009E5ED4" w:rsidP="00450AAA">
      <w:pPr>
        <w:tabs>
          <w:tab w:val="left" w:pos="7455"/>
        </w:tabs>
      </w:pPr>
      <w:r>
        <w:t>30</w:t>
      </w:r>
      <w:r w:rsidRPr="004F2B14">
        <w:t xml:space="preserve">. Лыжный комплект  </w:t>
      </w:r>
      <w:r>
        <w:t xml:space="preserve">       </w:t>
      </w:r>
      <w:r w:rsidRPr="004F2B14">
        <w:t xml:space="preserve">  </w:t>
      </w:r>
      <w:r w:rsidR="007B759B">
        <w:t xml:space="preserve"> </w:t>
      </w:r>
      <w:r w:rsidRPr="004F2B14">
        <w:t>32   шт.</w:t>
      </w:r>
    </w:p>
    <w:p w:rsidR="009E5ED4" w:rsidRPr="004F2B14" w:rsidRDefault="009E5ED4" w:rsidP="00450AAA">
      <w:pPr>
        <w:tabs>
          <w:tab w:val="left" w:pos="7455"/>
        </w:tabs>
      </w:pPr>
    </w:p>
    <w:p w:rsidR="009E5ED4" w:rsidRPr="00225901" w:rsidRDefault="009E5ED4" w:rsidP="00225901">
      <w:pPr>
        <w:widowControl/>
        <w:shd w:val="clear" w:color="auto" w:fill="FFFFFF"/>
        <w:autoSpaceDE/>
        <w:autoSpaceDN/>
        <w:adjustRightInd/>
        <w:spacing w:line="240" w:lineRule="atLeast"/>
        <w:ind w:firstLine="708"/>
        <w:rPr>
          <w:rFonts w:ascii="Arial" w:hAnsi="Arial" w:cs="Arial"/>
          <w:color w:val="000000"/>
        </w:rPr>
      </w:pPr>
    </w:p>
    <w:p w:rsidR="009E5ED4" w:rsidRDefault="009E5ED4" w:rsidP="00450AAA">
      <w:pPr>
        <w:tabs>
          <w:tab w:val="left" w:pos="7455"/>
        </w:tabs>
        <w:jc w:val="center"/>
        <w:rPr>
          <w:b/>
          <w:color w:val="FF0000"/>
        </w:rPr>
      </w:pPr>
    </w:p>
    <w:p w:rsidR="009E5ED4" w:rsidRDefault="009E5ED4" w:rsidP="00450AAA">
      <w:pPr>
        <w:tabs>
          <w:tab w:val="left" w:pos="7455"/>
        </w:tabs>
        <w:jc w:val="center"/>
        <w:rPr>
          <w:b/>
          <w:color w:val="FF0000"/>
        </w:rPr>
      </w:pPr>
    </w:p>
    <w:p w:rsidR="009E5ED4" w:rsidRDefault="009E5ED4" w:rsidP="00450AAA">
      <w:pPr>
        <w:tabs>
          <w:tab w:val="left" w:pos="7455"/>
        </w:tabs>
        <w:jc w:val="center"/>
        <w:rPr>
          <w:b/>
          <w:color w:val="FF0000"/>
        </w:rPr>
      </w:pPr>
    </w:p>
    <w:p w:rsidR="009E5ED4" w:rsidRDefault="009E5ED4" w:rsidP="00450AAA">
      <w:pPr>
        <w:tabs>
          <w:tab w:val="left" w:pos="7455"/>
        </w:tabs>
        <w:jc w:val="center"/>
        <w:rPr>
          <w:b/>
          <w:color w:val="FF0000"/>
        </w:rPr>
      </w:pPr>
    </w:p>
    <w:p w:rsidR="009E5ED4" w:rsidRDefault="009E5ED4" w:rsidP="00450AAA">
      <w:pPr>
        <w:tabs>
          <w:tab w:val="left" w:pos="7455"/>
        </w:tabs>
        <w:jc w:val="center"/>
        <w:rPr>
          <w:b/>
          <w:color w:val="FF0000"/>
        </w:rPr>
      </w:pPr>
    </w:p>
    <w:p w:rsidR="009E5ED4" w:rsidRDefault="009E5ED4" w:rsidP="00450AAA">
      <w:pPr>
        <w:tabs>
          <w:tab w:val="left" w:pos="7455"/>
        </w:tabs>
        <w:jc w:val="center"/>
        <w:rPr>
          <w:b/>
          <w:color w:val="FF0000"/>
        </w:rPr>
      </w:pPr>
    </w:p>
    <w:p w:rsidR="009E5ED4" w:rsidRDefault="009E5ED4" w:rsidP="00450AAA">
      <w:pPr>
        <w:tabs>
          <w:tab w:val="left" w:pos="7455"/>
        </w:tabs>
        <w:jc w:val="center"/>
        <w:rPr>
          <w:b/>
          <w:color w:val="FF0000"/>
        </w:rPr>
      </w:pPr>
    </w:p>
    <w:p w:rsidR="009E5ED4" w:rsidRDefault="009E5ED4" w:rsidP="00450AAA">
      <w:pPr>
        <w:tabs>
          <w:tab w:val="left" w:pos="7455"/>
        </w:tabs>
        <w:jc w:val="center"/>
        <w:rPr>
          <w:b/>
          <w:color w:val="FF0000"/>
        </w:rPr>
      </w:pPr>
    </w:p>
    <w:p w:rsidR="009E5ED4" w:rsidRDefault="009E5ED4" w:rsidP="00450AAA">
      <w:pPr>
        <w:tabs>
          <w:tab w:val="left" w:pos="7455"/>
        </w:tabs>
        <w:jc w:val="center"/>
        <w:rPr>
          <w:b/>
          <w:color w:val="FF0000"/>
        </w:rPr>
      </w:pPr>
    </w:p>
    <w:p w:rsidR="009E5ED4" w:rsidRDefault="009E5ED4" w:rsidP="00450AAA">
      <w:pPr>
        <w:tabs>
          <w:tab w:val="left" w:pos="7455"/>
        </w:tabs>
        <w:jc w:val="center"/>
        <w:rPr>
          <w:b/>
          <w:color w:val="FF0000"/>
        </w:rPr>
      </w:pPr>
    </w:p>
    <w:p w:rsidR="009E5ED4" w:rsidRDefault="009E5ED4" w:rsidP="00450AAA">
      <w:pPr>
        <w:tabs>
          <w:tab w:val="left" w:pos="7455"/>
        </w:tabs>
        <w:jc w:val="center"/>
        <w:rPr>
          <w:b/>
          <w:color w:val="FF0000"/>
        </w:rPr>
      </w:pPr>
    </w:p>
    <w:p w:rsidR="009E5ED4" w:rsidRDefault="009E5ED4" w:rsidP="00450AAA">
      <w:pPr>
        <w:tabs>
          <w:tab w:val="left" w:pos="7455"/>
        </w:tabs>
        <w:jc w:val="center"/>
        <w:rPr>
          <w:b/>
          <w:color w:val="FF0000"/>
        </w:rPr>
      </w:pPr>
    </w:p>
    <w:p w:rsidR="009E5ED4" w:rsidRDefault="009E5ED4" w:rsidP="00450AAA">
      <w:pPr>
        <w:tabs>
          <w:tab w:val="left" w:pos="7455"/>
        </w:tabs>
        <w:jc w:val="center"/>
        <w:rPr>
          <w:b/>
          <w:color w:val="FF0000"/>
        </w:rPr>
      </w:pPr>
    </w:p>
    <w:p w:rsidR="009E5ED4" w:rsidRDefault="009E5ED4" w:rsidP="00450AAA">
      <w:pPr>
        <w:tabs>
          <w:tab w:val="left" w:pos="7455"/>
        </w:tabs>
        <w:jc w:val="center"/>
        <w:rPr>
          <w:b/>
          <w:color w:val="FF0000"/>
        </w:rPr>
      </w:pPr>
    </w:p>
    <w:p w:rsidR="009E5ED4" w:rsidRDefault="009E5ED4" w:rsidP="00450AAA">
      <w:pPr>
        <w:tabs>
          <w:tab w:val="left" w:pos="7455"/>
        </w:tabs>
        <w:jc w:val="center"/>
        <w:rPr>
          <w:b/>
          <w:color w:val="FF0000"/>
        </w:rPr>
      </w:pPr>
    </w:p>
    <w:p w:rsidR="009E5ED4" w:rsidRDefault="009E5ED4" w:rsidP="00450AAA">
      <w:pPr>
        <w:tabs>
          <w:tab w:val="left" w:pos="7455"/>
        </w:tabs>
        <w:jc w:val="center"/>
        <w:rPr>
          <w:b/>
          <w:color w:val="FF0000"/>
        </w:rPr>
      </w:pPr>
    </w:p>
    <w:p w:rsidR="009E5ED4" w:rsidRPr="00EB65C7" w:rsidRDefault="009E5ED4" w:rsidP="00450AAA">
      <w:pPr>
        <w:tabs>
          <w:tab w:val="left" w:pos="7455"/>
        </w:tabs>
        <w:jc w:val="center"/>
        <w:rPr>
          <w:b/>
        </w:rPr>
      </w:pPr>
      <w:r w:rsidRPr="00EB65C7">
        <w:rPr>
          <w:b/>
          <w:color w:val="FF0000"/>
        </w:rPr>
        <w:t>Планируемые результаты освоения учебного предмета</w:t>
      </w:r>
    </w:p>
    <w:p w:rsidR="009E5ED4" w:rsidRPr="004F2B14" w:rsidRDefault="009E5ED4" w:rsidP="00450AAA">
      <w:pPr>
        <w:tabs>
          <w:tab w:val="left" w:pos="7455"/>
        </w:tabs>
      </w:pPr>
    </w:p>
    <w:p w:rsidR="009E5ED4" w:rsidRPr="004F2B14" w:rsidRDefault="009E5ED4" w:rsidP="00450AAA">
      <w:pPr>
        <w:pStyle w:val="31"/>
        <w:keepNext/>
        <w:keepLines/>
        <w:shd w:val="clear" w:color="auto" w:fill="auto"/>
        <w:spacing w:line="240" w:lineRule="auto"/>
        <w:rPr>
          <w:rStyle w:val="36"/>
          <w:sz w:val="24"/>
          <w:szCs w:val="24"/>
        </w:rPr>
      </w:pPr>
      <w:bookmarkStart w:id="0" w:name="bookmark151"/>
      <w:r w:rsidRPr="001D7C40">
        <w:rPr>
          <w:rStyle w:val="36"/>
          <w:color w:val="FF0000"/>
          <w:sz w:val="24"/>
          <w:szCs w:val="24"/>
        </w:rPr>
        <w:t xml:space="preserve">В разделе </w:t>
      </w:r>
      <w:r>
        <w:rPr>
          <w:rStyle w:val="36"/>
          <w:sz w:val="24"/>
          <w:szCs w:val="24"/>
        </w:rPr>
        <w:t>«</w:t>
      </w:r>
      <w:r w:rsidRPr="004F2B14">
        <w:rPr>
          <w:rStyle w:val="36"/>
          <w:sz w:val="24"/>
          <w:szCs w:val="24"/>
        </w:rPr>
        <w:t>Знания о физической культуре</w:t>
      </w:r>
      <w:bookmarkEnd w:id="0"/>
      <w:r>
        <w:rPr>
          <w:rStyle w:val="36"/>
          <w:sz w:val="24"/>
          <w:szCs w:val="24"/>
        </w:rPr>
        <w:t>»:</w:t>
      </w:r>
    </w:p>
    <w:p w:rsidR="009E5ED4" w:rsidRPr="001D7C40" w:rsidRDefault="009E5ED4" w:rsidP="00450AAA">
      <w:pPr>
        <w:pStyle w:val="a4"/>
        <w:shd w:val="clear" w:color="auto" w:fill="auto"/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proofErr w:type="gramStart"/>
      <w:r>
        <w:rPr>
          <w:color w:val="FF0000"/>
          <w:sz w:val="24"/>
          <w:szCs w:val="24"/>
        </w:rPr>
        <w:t>Обучающийся</w:t>
      </w:r>
      <w:proofErr w:type="gramEnd"/>
      <w:r>
        <w:rPr>
          <w:color w:val="FF0000"/>
          <w:sz w:val="24"/>
          <w:szCs w:val="24"/>
        </w:rPr>
        <w:t xml:space="preserve"> 5  класса</w:t>
      </w:r>
      <w:r w:rsidRPr="001D7C40">
        <w:rPr>
          <w:color w:val="FF0000"/>
          <w:sz w:val="24"/>
          <w:szCs w:val="24"/>
        </w:rPr>
        <w:t xml:space="preserve"> научится: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>• 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63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>•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63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>• разрабатывать содержание самостояте</w:t>
      </w:r>
      <w:r>
        <w:rPr>
          <w:sz w:val="24"/>
          <w:szCs w:val="24"/>
        </w:rPr>
        <w:t>льных занятий физическими упраж</w:t>
      </w:r>
      <w:r w:rsidRPr="004F2B14">
        <w:rPr>
          <w:sz w:val="24"/>
          <w:szCs w:val="24"/>
        </w:rPr>
        <w:t>нениями, определять их направленность и формулировать задачи, рационально планировать режим дня и учебной недели;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63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9E5ED4" w:rsidRPr="001D7C40" w:rsidRDefault="009E5ED4" w:rsidP="00450AAA">
      <w:pPr>
        <w:pStyle w:val="141"/>
        <w:shd w:val="clear" w:color="auto" w:fill="auto"/>
        <w:spacing w:line="240" w:lineRule="auto"/>
        <w:ind w:firstLine="454"/>
        <w:rPr>
          <w:color w:val="FF0000"/>
          <w:sz w:val="24"/>
          <w:szCs w:val="24"/>
        </w:rPr>
      </w:pPr>
      <w:r w:rsidRPr="001D7C40">
        <w:rPr>
          <w:color w:val="FF0000"/>
          <w:sz w:val="24"/>
          <w:szCs w:val="24"/>
        </w:rPr>
        <w:t>:</w:t>
      </w:r>
      <w:r w:rsidRPr="00FC0DDC">
        <w:rPr>
          <w:color w:val="FF0000"/>
          <w:sz w:val="24"/>
          <w:szCs w:val="24"/>
        </w:rPr>
        <w:t xml:space="preserve"> </w:t>
      </w:r>
      <w:proofErr w:type="gramStart"/>
      <w:r>
        <w:rPr>
          <w:color w:val="FF0000"/>
          <w:sz w:val="24"/>
          <w:szCs w:val="24"/>
        </w:rPr>
        <w:t>Обучающиеся</w:t>
      </w:r>
      <w:proofErr w:type="gramEnd"/>
      <w:r>
        <w:rPr>
          <w:color w:val="FF0000"/>
          <w:sz w:val="24"/>
          <w:szCs w:val="24"/>
        </w:rPr>
        <w:t xml:space="preserve">  5 класса</w:t>
      </w:r>
      <w:r w:rsidRPr="001D7C40">
        <w:rPr>
          <w:color w:val="FF0000"/>
          <w:sz w:val="24"/>
          <w:szCs w:val="24"/>
        </w:rPr>
        <w:t xml:space="preserve"> научится:</w:t>
      </w:r>
    </w:p>
    <w:p w:rsidR="009E5ED4" w:rsidRPr="004F2B14" w:rsidRDefault="009E5ED4" w:rsidP="00450AAA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F2B14">
        <w:rPr>
          <w:sz w:val="24"/>
          <w:szCs w:val="24"/>
        </w:rPr>
        <w:t>• характеризовать ц</w:t>
      </w:r>
      <w:r>
        <w:rPr>
          <w:sz w:val="24"/>
          <w:szCs w:val="24"/>
        </w:rPr>
        <w:t>ель возрождения Олимпийских игр,</w:t>
      </w:r>
      <w:r w:rsidRPr="004F2B14">
        <w:rPr>
          <w:sz w:val="24"/>
          <w:szCs w:val="24"/>
        </w:rPr>
        <w:t xml:space="preserve"> роль Пьера де Кубертена в становлении современного</w:t>
      </w:r>
      <w:r>
        <w:rPr>
          <w:sz w:val="24"/>
          <w:szCs w:val="24"/>
        </w:rPr>
        <w:t xml:space="preserve"> </w:t>
      </w:r>
      <w:r w:rsidRPr="004F2B14">
        <w:rPr>
          <w:sz w:val="24"/>
          <w:szCs w:val="24"/>
        </w:rPr>
        <w:t>Олимпийского движения, объяснять смысл символики и ритуалов Олимпийских игр;</w:t>
      </w:r>
    </w:p>
    <w:p w:rsidR="009E5ED4" w:rsidRPr="004F2B14" w:rsidRDefault="009E5ED4" w:rsidP="00450AAA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F2B14">
        <w:rPr>
          <w:sz w:val="24"/>
          <w:szCs w:val="24"/>
        </w:rPr>
        <w:t xml:space="preserve">• характеризовать исторические вехи </w:t>
      </w:r>
      <w:r>
        <w:rPr>
          <w:sz w:val="24"/>
          <w:szCs w:val="24"/>
        </w:rPr>
        <w:t>развития отечественного спортив</w:t>
      </w:r>
      <w:r w:rsidRPr="004F2B14">
        <w:rPr>
          <w:sz w:val="24"/>
          <w:szCs w:val="24"/>
        </w:rPr>
        <w:t>ного движения, великих спортсменов</w:t>
      </w:r>
      <w:proofErr w:type="gramStart"/>
      <w:r>
        <w:rPr>
          <w:sz w:val="24"/>
          <w:szCs w:val="24"/>
        </w:rPr>
        <w:t xml:space="preserve"> </w:t>
      </w:r>
      <w:r w:rsidRPr="004F2B14">
        <w:rPr>
          <w:sz w:val="24"/>
          <w:szCs w:val="24"/>
        </w:rPr>
        <w:t>,</w:t>
      </w:r>
      <w:proofErr w:type="gramEnd"/>
      <w:r w:rsidRPr="004F2B14">
        <w:rPr>
          <w:sz w:val="24"/>
          <w:szCs w:val="24"/>
        </w:rPr>
        <w:t>принёсших славу российскому спорту;</w:t>
      </w:r>
    </w:p>
    <w:p w:rsidR="009E5ED4" w:rsidRDefault="009E5ED4" w:rsidP="00450AAA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F2B14">
        <w:rPr>
          <w:sz w:val="24"/>
          <w:szCs w:val="24"/>
        </w:rPr>
        <w:t>• 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9E5ED4" w:rsidRPr="004F2B14" w:rsidRDefault="009E5ED4" w:rsidP="00450AAA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</w:p>
    <w:p w:rsidR="009E5ED4" w:rsidRDefault="009E5ED4" w:rsidP="00450AAA">
      <w:pPr>
        <w:pStyle w:val="31"/>
        <w:keepNext/>
        <w:keepLines/>
        <w:shd w:val="clear" w:color="auto" w:fill="auto"/>
        <w:spacing w:line="240" w:lineRule="auto"/>
        <w:ind w:firstLine="454"/>
        <w:rPr>
          <w:rStyle w:val="36"/>
          <w:sz w:val="24"/>
          <w:szCs w:val="24"/>
        </w:rPr>
      </w:pPr>
      <w:bookmarkStart w:id="1" w:name="bookmark152"/>
      <w:r w:rsidRPr="004F2B14">
        <w:rPr>
          <w:rStyle w:val="36"/>
          <w:sz w:val="24"/>
          <w:szCs w:val="24"/>
        </w:rPr>
        <w:t>Способы двигательной (физкультурной) деятельности</w:t>
      </w:r>
      <w:bookmarkEnd w:id="1"/>
    </w:p>
    <w:p w:rsidR="009E5ED4" w:rsidRPr="004F2B14" w:rsidRDefault="009E5ED4" w:rsidP="00450AAA">
      <w:pPr>
        <w:pStyle w:val="31"/>
        <w:keepNext/>
        <w:keepLines/>
        <w:shd w:val="clear" w:color="auto" w:fill="auto"/>
        <w:spacing w:line="240" w:lineRule="auto"/>
        <w:ind w:firstLine="454"/>
        <w:rPr>
          <w:rStyle w:val="36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Обучающиеся</w:t>
      </w:r>
      <w:proofErr w:type="gramEnd"/>
      <w:r>
        <w:rPr>
          <w:color w:val="FF0000"/>
          <w:sz w:val="24"/>
          <w:szCs w:val="24"/>
        </w:rPr>
        <w:t xml:space="preserve">  5 класса</w:t>
      </w:r>
      <w:r w:rsidRPr="001D7C40">
        <w:rPr>
          <w:color w:val="FF0000"/>
          <w:sz w:val="24"/>
          <w:szCs w:val="24"/>
        </w:rPr>
        <w:t xml:space="preserve"> научится: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>•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>• составлять комплексы физических упра</w:t>
      </w:r>
      <w:r>
        <w:rPr>
          <w:sz w:val="24"/>
          <w:szCs w:val="24"/>
        </w:rPr>
        <w:t>жнений оздоровительной, трениру</w:t>
      </w:r>
      <w:r w:rsidRPr="004F2B14">
        <w:rPr>
          <w:sz w:val="24"/>
          <w:szCs w:val="24"/>
        </w:rPr>
        <w:t>ющей и корригирующей н</w:t>
      </w:r>
      <w:r>
        <w:rPr>
          <w:sz w:val="24"/>
          <w:szCs w:val="24"/>
        </w:rPr>
        <w:t>аправленности, подбирать индиви</w:t>
      </w:r>
      <w:r w:rsidRPr="004F2B14">
        <w:rPr>
          <w:sz w:val="24"/>
          <w:szCs w:val="24"/>
        </w:rPr>
        <w:t>дуальную нагрузку с учётом функциональных особенностей и возможностей собственного организма;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>• 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>• 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 xml:space="preserve">• тестировать показатели физического развития и основных физических качеств, сравнивать их с возрастными стандартами, контролировать </w:t>
      </w:r>
      <w:proofErr w:type="gramStart"/>
      <w:r w:rsidRPr="004F2B14">
        <w:rPr>
          <w:sz w:val="24"/>
          <w:szCs w:val="24"/>
        </w:rPr>
        <w:t>особен-ности</w:t>
      </w:r>
      <w:proofErr w:type="gramEnd"/>
      <w:r w:rsidRPr="004F2B14">
        <w:rPr>
          <w:sz w:val="24"/>
          <w:szCs w:val="24"/>
        </w:rPr>
        <w:t xml:space="preserve"> их динамики в процессе самостоятельных занятий физической подготовкой;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1089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lastRenderedPageBreak/>
        <w:t>• 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</w:t>
      </w:r>
      <w:r>
        <w:rPr>
          <w:sz w:val="24"/>
          <w:szCs w:val="24"/>
        </w:rPr>
        <w:t>звития и физической подготовлен</w:t>
      </w:r>
      <w:r w:rsidRPr="004F2B14">
        <w:rPr>
          <w:sz w:val="24"/>
          <w:szCs w:val="24"/>
        </w:rPr>
        <w:t>ности.</w:t>
      </w:r>
    </w:p>
    <w:p w:rsidR="009E5ED4" w:rsidRPr="004F2B14" w:rsidRDefault="009E5ED4" w:rsidP="00450AAA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F2B14">
        <w:rPr>
          <w:sz w:val="24"/>
          <w:szCs w:val="24"/>
        </w:rPr>
        <w:t>Выпускник получит возможность научиться:</w:t>
      </w:r>
    </w:p>
    <w:p w:rsidR="009E5ED4" w:rsidRPr="004F2B14" w:rsidRDefault="009E5ED4" w:rsidP="00450AAA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sz w:val="24"/>
          <w:szCs w:val="24"/>
        </w:rPr>
      </w:pPr>
      <w:r w:rsidRPr="004F2B14">
        <w:rPr>
          <w:sz w:val="24"/>
          <w:szCs w:val="24"/>
        </w:rPr>
        <w:t>• вести дневник по физкультурной деятельности, включать в него оформление планов проведения самостоятельныхзанятий физическими упражнениями разной функциональнойнаправленности, данные контроля динамики индивидуального физического ра</w:t>
      </w:r>
      <w:r>
        <w:rPr>
          <w:sz w:val="24"/>
          <w:szCs w:val="24"/>
        </w:rPr>
        <w:t>звития и физической подготовлен</w:t>
      </w:r>
      <w:r w:rsidRPr="004F2B14">
        <w:rPr>
          <w:sz w:val="24"/>
          <w:szCs w:val="24"/>
        </w:rPr>
        <w:t>ности;</w:t>
      </w:r>
    </w:p>
    <w:p w:rsidR="009E5ED4" w:rsidRPr="004F2B14" w:rsidRDefault="009E5ED4" w:rsidP="00450AAA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sz w:val="24"/>
          <w:szCs w:val="24"/>
        </w:rPr>
      </w:pPr>
      <w:r w:rsidRPr="004F2B14">
        <w:rPr>
          <w:sz w:val="24"/>
          <w:szCs w:val="24"/>
        </w:rPr>
        <w:t>• проводить занятия физической куль</w:t>
      </w:r>
      <w:r>
        <w:rPr>
          <w:sz w:val="24"/>
          <w:szCs w:val="24"/>
        </w:rPr>
        <w:t>турой с использованием оздорови</w:t>
      </w:r>
      <w:r w:rsidRPr="004F2B14">
        <w:rPr>
          <w:sz w:val="24"/>
          <w:szCs w:val="24"/>
        </w:rPr>
        <w:t>тельной ходьбы и бега, лыжных прогулоки туристских походов, обеспечивать их оздоровительнуюнаправленность;</w:t>
      </w:r>
    </w:p>
    <w:p w:rsidR="009E5ED4" w:rsidRPr="004F2B14" w:rsidRDefault="009E5ED4" w:rsidP="00450AAA">
      <w:pPr>
        <w:pStyle w:val="141"/>
        <w:shd w:val="clear" w:color="auto" w:fill="auto"/>
        <w:tabs>
          <w:tab w:val="left" w:pos="1065"/>
        </w:tabs>
        <w:spacing w:line="240" w:lineRule="auto"/>
        <w:ind w:firstLine="454"/>
        <w:rPr>
          <w:sz w:val="24"/>
          <w:szCs w:val="24"/>
        </w:rPr>
      </w:pPr>
      <w:r w:rsidRPr="004F2B14">
        <w:rPr>
          <w:sz w:val="24"/>
          <w:szCs w:val="24"/>
        </w:rPr>
        <w:t>• проводить восстановительные мероприятия с использованием банных процедур и сеансов оздоровительного массажа.</w:t>
      </w:r>
    </w:p>
    <w:p w:rsidR="009E5ED4" w:rsidRPr="004F2B14" w:rsidRDefault="009E5ED4" w:rsidP="00450AAA">
      <w:pPr>
        <w:pStyle w:val="31"/>
        <w:keepNext/>
        <w:keepLines/>
        <w:shd w:val="clear" w:color="auto" w:fill="auto"/>
        <w:spacing w:line="240" w:lineRule="auto"/>
        <w:ind w:firstLine="454"/>
        <w:rPr>
          <w:rStyle w:val="36"/>
          <w:sz w:val="24"/>
          <w:szCs w:val="24"/>
        </w:rPr>
      </w:pPr>
      <w:bookmarkStart w:id="2" w:name="bookmark153"/>
      <w:r w:rsidRPr="004F2B14">
        <w:rPr>
          <w:rStyle w:val="36"/>
          <w:sz w:val="24"/>
          <w:szCs w:val="24"/>
        </w:rPr>
        <w:t>Физическое совершенствование</w:t>
      </w:r>
      <w:bookmarkEnd w:id="2"/>
    </w:p>
    <w:p w:rsidR="009E5ED4" w:rsidRPr="004F2B14" w:rsidRDefault="009E5ED4" w:rsidP="00450AAA">
      <w:pPr>
        <w:pStyle w:val="a4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>Выпускник научится: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>•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>• выполнять общеразвивающие упраж</w:t>
      </w:r>
      <w:r>
        <w:rPr>
          <w:sz w:val="24"/>
          <w:szCs w:val="24"/>
        </w:rPr>
        <w:t>нения, целенаправленно воздейст</w:t>
      </w:r>
      <w:r w:rsidRPr="004F2B14">
        <w:rPr>
          <w:sz w:val="24"/>
          <w:szCs w:val="24"/>
        </w:rPr>
        <w:t>вующие на развитие основных физических качеств (силы, быстроты, выносливости, гибкости и координации);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>• выполнять акробатические комбинации из числа хорошо освоенных упражнений;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>• выполнять гимнастические комбинации на спортивных снарядах из числа хорошо освоенных упражнений;</w:t>
      </w:r>
    </w:p>
    <w:p w:rsidR="009E5ED4" w:rsidRPr="004F2B14" w:rsidRDefault="009E5ED4" w:rsidP="00450AAA">
      <w:pPr>
        <w:tabs>
          <w:tab w:val="left" w:pos="1725"/>
        </w:tabs>
        <w:ind w:firstLine="454"/>
      </w:pPr>
      <w:r w:rsidRPr="004F2B14">
        <w:t>• выполнять легкоатлетические упражнения в беге и прыжках (в высоту и длину);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>• 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>• выполнять спуски и торможения на лыжах с пологого склона одним из разученных способов;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>• 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9E5ED4" w:rsidRPr="004F2B14" w:rsidRDefault="009E5ED4" w:rsidP="00450AAA">
      <w:pPr>
        <w:pStyle w:val="a4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F2B14">
        <w:rPr>
          <w:sz w:val="24"/>
          <w:szCs w:val="24"/>
        </w:rPr>
        <w:t>• выполнять тестовые упражнения на оценку уровня индивидуального развития основных физических качеств.</w:t>
      </w:r>
    </w:p>
    <w:p w:rsidR="009E5ED4" w:rsidRPr="004F2B14" w:rsidRDefault="009E5ED4" w:rsidP="00450AAA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F2B14">
        <w:rPr>
          <w:sz w:val="24"/>
          <w:szCs w:val="24"/>
        </w:rPr>
        <w:t>Выпускник получит возможность научиться:</w:t>
      </w:r>
    </w:p>
    <w:p w:rsidR="009E5ED4" w:rsidRPr="004F2B14" w:rsidRDefault="009E5ED4" w:rsidP="00450AAA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4F2B14">
        <w:rPr>
          <w:sz w:val="24"/>
          <w:szCs w:val="24"/>
        </w:rPr>
        <w:t>• 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9E5ED4" w:rsidRPr="004F2B14" w:rsidRDefault="009E5ED4" w:rsidP="00450AAA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4F2B14">
        <w:rPr>
          <w:sz w:val="24"/>
          <w:szCs w:val="24"/>
        </w:rPr>
        <w:t>• преодолевать естественные и искусственные препятствия с помощью разнообразных способов лазания, прыжкови бега;</w:t>
      </w:r>
    </w:p>
    <w:p w:rsidR="009E5ED4" w:rsidRPr="004F2B14" w:rsidRDefault="009E5ED4" w:rsidP="00450AAA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4F2B14">
        <w:rPr>
          <w:sz w:val="24"/>
          <w:szCs w:val="24"/>
        </w:rPr>
        <w:t>• осуществлять судейство по одному из осваиваемыхвидов спорта;</w:t>
      </w:r>
    </w:p>
    <w:p w:rsidR="009E5ED4" w:rsidRPr="004F2B14" w:rsidRDefault="009E5ED4" w:rsidP="00450AAA">
      <w:pPr>
        <w:pStyle w:val="141"/>
        <w:shd w:val="clear" w:color="auto" w:fill="auto"/>
        <w:tabs>
          <w:tab w:val="left" w:pos="644"/>
        </w:tabs>
        <w:spacing w:line="240" w:lineRule="auto"/>
        <w:ind w:firstLine="454"/>
        <w:rPr>
          <w:sz w:val="24"/>
          <w:szCs w:val="24"/>
        </w:rPr>
      </w:pPr>
      <w:r w:rsidRPr="004F2B14">
        <w:rPr>
          <w:sz w:val="24"/>
          <w:szCs w:val="24"/>
        </w:rPr>
        <w:t>• выполнять тестовые нормативы по физической подготовке.</w:t>
      </w:r>
    </w:p>
    <w:p w:rsidR="009E5ED4" w:rsidRPr="004F2B14" w:rsidRDefault="009E5ED4" w:rsidP="00450AAA">
      <w:pPr>
        <w:jc w:val="both"/>
        <w:rPr>
          <w:rStyle w:val="HTML"/>
          <w:b/>
          <w:i w:val="0"/>
          <w:iCs w:val="0"/>
        </w:rPr>
      </w:pPr>
    </w:p>
    <w:p w:rsidR="009E5ED4" w:rsidRPr="004F2B14" w:rsidRDefault="009E5ED4" w:rsidP="00450AAA">
      <w:pPr>
        <w:pStyle w:val="Style15"/>
        <w:widowControl/>
        <w:spacing w:line="240" w:lineRule="auto"/>
        <w:ind w:firstLine="0"/>
        <w:jc w:val="center"/>
        <w:rPr>
          <w:rStyle w:val="FontStyle61"/>
          <w:b/>
          <w:szCs w:val="20"/>
        </w:rPr>
      </w:pPr>
    </w:p>
    <w:p w:rsidR="009E5ED4" w:rsidRPr="004F2B14" w:rsidRDefault="009E5ED4" w:rsidP="00450AAA">
      <w:pPr>
        <w:pStyle w:val="Style15"/>
        <w:widowControl/>
        <w:spacing w:line="240" w:lineRule="auto"/>
        <w:ind w:firstLine="0"/>
        <w:jc w:val="center"/>
        <w:rPr>
          <w:rStyle w:val="FontStyle61"/>
          <w:b/>
          <w:szCs w:val="20"/>
        </w:rPr>
      </w:pPr>
    </w:p>
    <w:p w:rsidR="009E5ED4" w:rsidRDefault="009E5ED4" w:rsidP="00450AAA">
      <w:pPr>
        <w:pStyle w:val="Style15"/>
        <w:widowControl/>
        <w:spacing w:line="240" w:lineRule="auto"/>
        <w:ind w:firstLine="0"/>
        <w:jc w:val="center"/>
        <w:rPr>
          <w:rStyle w:val="FontStyle61"/>
          <w:szCs w:val="20"/>
        </w:rPr>
      </w:pPr>
    </w:p>
    <w:p w:rsidR="009E5ED4" w:rsidRDefault="009E5ED4" w:rsidP="00450AAA">
      <w:pPr>
        <w:pStyle w:val="Style15"/>
        <w:widowControl/>
        <w:spacing w:line="240" w:lineRule="auto"/>
        <w:ind w:firstLine="0"/>
        <w:jc w:val="center"/>
        <w:rPr>
          <w:rStyle w:val="FontStyle61"/>
          <w:szCs w:val="20"/>
        </w:rPr>
      </w:pPr>
    </w:p>
    <w:p w:rsidR="009E5ED4" w:rsidRDefault="009E5ED4" w:rsidP="00450AAA">
      <w:pPr>
        <w:pStyle w:val="Style15"/>
        <w:widowControl/>
        <w:spacing w:line="240" w:lineRule="auto"/>
        <w:ind w:firstLine="0"/>
        <w:jc w:val="center"/>
        <w:rPr>
          <w:rStyle w:val="FontStyle61"/>
          <w:szCs w:val="20"/>
        </w:rPr>
      </w:pPr>
    </w:p>
    <w:p w:rsidR="009E5ED4" w:rsidRDefault="009E5ED4" w:rsidP="00450AAA">
      <w:pPr>
        <w:pStyle w:val="Style15"/>
        <w:widowControl/>
        <w:spacing w:line="240" w:lineRule="auto"/>
        <w:ind w:firstLine="0"/>
        <w:jc w:val="center"/>
        <w:rPr>
          <w:rStyle w:val="FontStyle61"/>
          <w:szCs w:val="20"/>
        </w:rPr>
      </w:pPr>
    </w:p>
    <w:p w:rsidR="009E5ED4" w:rsidRDefault="009E5ED4" w:rsidP="00450AAA">
      <w:pPr>
        <w:pStyle w:val="Style15"/>
        <w:widowControl/>
        <w:spacing w:line="240" w:lineRule="auto"/>
        <w:ind w:firstLine="0"/>
        <w:jc w:val="center"/>
        <w:rPr>
          <w:rStyle w:val="FontStyle61"/>
          <w:szCs w:val="20"/>
        </w:rPr>
      </w:pPr>
    </w:p>
    <w:p w:rsidR="009E5ED4" w:rsidRDefault="009E5ED4" w:rsidP="00450AAA">
      <w:pPr>
        <w:pStyle w:val="Style15"/>
        <w:widowControl/>
        <w:spacing w:line="240" w:lineRule="auto"/>
        <w:ind w:firstLine="0"/>
        <w:jc w:val="center"/>
        <w:rPr>
          <w:rStyle w:val="FontStyle61"/>
          <w:szCs w:val="20"/>
        </w:rPr>
      </w:pPr>
    </w:p>
    <w:p w:rsidR="009E5ED4" w:rsidRDefault="009E5ED4" w:rsidP="00450AAA">
      <w:pPr>
        <w:pStyle w:val="Style15"/>
        <w:widowControl/>
        <w:spacing w:line="240" w:lineRule="auto"/>
        <w:ind w:firstLine="0"/>
        <w:jc w:val="center"/>
        <w:rPr>
          <w:rStyle w:val="FontStyle61"/>
          <w:szCs w:val="20"/>
        </w:rPr>
      </w:pPr>
    </w:p>
    <w:p w:rsidR="009E5ED4" w:rsidRDefault="009E5ED4" w:rsidP="00450AAA">
      <w:pPr>
        <w:pStyle w:val="Style15"/>
        <w:widowControl/>
        <w:spacing w:line="240" w:lineRule="auto"/>
        <w:ind w:firstLine="0"/>
        <w:jc w:val="center"/>
        <w:rPr>
          <w:rStyle w:val="FontStyle61"/>
          <w:szCs w:val="20"/>
        </w:rPr>
      </w:pPr>
    </w:p>
    <w:p w:rsidR="009E5ED4" w:rsidRDefault="009E5ED4" w:rsidP="00450AAA">
      <w:pPr>
        <w:pStyle w:val="Style15"/>
        <w:widowControl/>
        <w:spacing w:line="240" w:lineRule="auto"/>
        <w:ind w:firstLine="0"/>
        <w:jc w:val="center"/>
        <w:rPr>
          <w:rStyle w:val="FontStyle61"/>
          <w:szCs w:val="20"/>
        </w:rPr>
      </w:pPr>
    </w:p>
    <w:p w:rsidR="009E5ED4" w:rsidRDefault="009E5ED4" w:rsidP="00450AAA">
      <w:pPr>
        <w:pStyle w:val="Style15"/>
        <w:widowControl/>
        <w:spacing w:line="240" w:lineRule="auto"/>
        <w:ind w:firstLine="0"/>
        <w:jc w:val="center"/>
        <w:rPr>
          <w:rStyle w:val="FontStyle61"/>
          <w:szCs w:val="20"/>
        </w:rPr>
      </w:pPr>
    </w:p>
    <w:p w:rsidR="009E5ED4" w:rsidRPr="00EB65C7" w:rsidRDefault="009E5ED4" w:rsidP="00450AAA">
      <w:pPr>
        <w:pStyle w:val="Style15"/>
        <w:widowControl/>
        <w:spacing w:line="240" w:lineRule="auto"/>
        <w:ind w:firstLine="0"/>
        <w:jc w:val="center"/>
        <w:rPr>
          <w:rStyle w:val="FontStyle61"/>
          <w:b/>
          <w:sz w:val="24"/>
        </w:rPr>
      </w:pPr>
      <w:r w:rsidRPr="00EB65C7">
        <w:rPr>
          <w:rStyle w:val="FontStyle61"/>
          <w:b/>
          <w:sz w:val="24"/>
        </w:rPr>
        <w:t>Список источников</w:t>
      </w:r>
    </w:p>
    <w:p w:rsidR="009E5ED4" w:rsidRPr="00EB65C7" w:rsidRDefault="009E5ED4" w:rsidP="00450AAA">
      <w:pPr>
        <w:pStyle w:val="Style15"/>
        <w:widowControl/>
        <w:spacing w:line="240" w:lineRule="auto"/>
        <w:ind w:firstLine="0"/>
        <w:jc w:val="center"/>
        <w:rPr>
          <w:rStyle w:val="FontStyle61"/>
          <w:b/>
          <w:sz w:val="28"/>
          <w:szCs w:val="28"/>
        </w:rPr>
      </w:pPr>
    </w:p>
    <w:p w:rsidR="009E5ED4" w:rsidRPr="004F2B14" w:rsidRDefault="009E5ED4" w:rsidP="008169BD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</w:pPr>
      <w:proofErr w:type="gramStart"/>
      <w:r w:rsidRPr="004F2B14">
        <w:t>Ф</w:t>
      </w:r>
      <w:hyperlink r:id="rId22" w:history="1">
        <w:r w:rsidRPr="004F2B14">
          <w:rPr>
            <w:rStyle w:val="a3"/>
          </w:rPr>
          <w:t>едеральный</w:t>
        </w:r>
        <w:proofErr w:type="gramEnd"/>
        <w:r w:rsidRPr="004F2B14">
          <w:rPr>
            <w:rStyle w:val="a3"/>
          </w:rPr>
          <w:t xml:space="preserve"> закон от 29 декабря 2012 г. № 273-ФЗ "Об образовании в Российской Федерации".</w:t>
        </w:r>
      </w:hyperlink>
    </w:p>
    <w:p w:rsidR="009E5ED4" w:rsidRPr="004F2B14" w:rsidRDefault="009E5ED4" w:rsidP="008169BD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F2B14">
        <w:rPr>
          <w:rFonts w:ascii="Times New Roman" w:hAnsi="Times New Roman"/>
          <w:sz w:val="24"/>
          <w:szCs w:val="24"/>
        </w:rPr>
        <w:t>Приказ Минобрнауки России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Минюстом России 01.12.2011, регистрационный номер 19644).</w:t>
      </w:r>
    </w:p>
    <w:p w:rsidR="009E5ED4" w:rsidRPr="004F2B14" w:rsidRDefault="009E5ED4" w:rsidP="008169BD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F2B14">
        <w:rPr>
          <w:rFonts w:ascii="Times New Roman" w:hAnsi="Times New Roman"/>
          <w:sz w:val="24"/>
          <w:szCs w:val="24"/>
        </w:rPr>
        <w:t>Федеральный закон от 1 декабря 2007 г. № 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стандарта".</w:t>
      </w:r>
    </w:p>
    <w:p w:rsidR="009E5ED4" w:rsidRPr="004F2B14" w:rsidRDefault="009E5ED4" w:rsidP="008169BD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F2B14">
        <w:rPr>
          <w:rFonts w:ascii="Times New Roman" w:hAnsi="Times New Roman"/>
          <w:sz w:val="24"/>
          <w:szCs w:val="24"/>
        </w:rPr>
        <w:t>Национальная образовательная инициатива "Наша новая школа"</w:t>
      </w:r>
      <w:r w:rsidRPr="004F2B14">
        <w:rPr>
          <w:rFonts w:ascii="Times New Roman" w:hAnsi="Times New Roman"/>
          <w:sz w:val="24"/>
          <w:szCs w:val="24"/>
        </w:rPr>
        <w:br/>
        <w:t>План действий по модернизации общего образования на 2011 - 2015 годы (утвержден распоряжением Правительства Российской Федерации от 7 сентября 2010 г. № 1507-р).</w:t>
      </w:r>
    </w:p>
    <w:p w:rsidR="009E5ED4" w:rsidRPr="004F2B14" w:rsidRDefault="009E5ED4" w:rsidP="008169BD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F2B14">
        <w:rPr>
          <w:rFonts w:ascii="Times New Roman" w:hAnsi="Times New Roman"/>
          <w:sz w:val="24"/>
          <w:szCs w:val="24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помещений.</w:t>
      </w:r>
    </w:p>
    <w:p w:rsidR="009E5ED4" w:rsidRPr="004F2B14" w:rsidRDefault="009E5ED4" w:rsidP="008169BD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F2B14">
        <w:rPr>
          <w:rFonts w:ascii="Times New Roman" w:hAnsi="Times New Roman"/>
          <w:sz w:val="24"/>
          <w:szCs w:val="24"/>
        </w:rPr>
        <w:t>Федеральные требования к образовательным учреждениям в части охраны здоровья обучающихся, воспитанников</w:t>
      </w:r>
      <w:r w:rsidRPr="004F2B14">
        <w:rPr>
          <w:rFonts w:ascii="Times New Roman" w:hAnsi="Times New Roman"/>
          <w:sz w:val="24"/>
          <w:szCs w:val="24"/>
        </w:rPr>
        <w:br/>
        <w:t>Приказ Минобрнауки России от 28 декабря 2010 г. № 2106 "Об утверждении федеральных требований к образовательным учреждениям в части охраны здоровья обучающихся, воспитанников"</w:t>
      </w:r>
      <w:r w:rsidRPr="004F2B14">
        <w:rPr>
          <w:rFonts w:ascii="Times New Roman" w:hAnsi="Times New Roman"/>
          <w:sz w:val="24"/>
          <w:szCs w:val="24"/>
        </w:rPr>
        <w:br/>
        <w:t>СанПиН 2.4.2. 2821-10 "Санитарно-эпидемиологические требования к условиям и организации обучения в общеобразовательных учреждениях".</w:t>
      </w:r>
    </w:p>
    <w:p w:rsidR="009E5ED4" w:rsidRPr="004F2B14" w:rsidRDefault="009E5ED4" w:rsidP="008169BD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F2B14">
        <w:rPr>
          <w:rFonts w:ascii="Times New Roman" w:hAnsi="Times New Roman"/>
          <w:sz w:val="24"/>
          <w:szCs w:val="24"/>
        </w:rPr>
        <w:t>Санитарно-эпидемиологические правила и нормативы "Санитарно-эпидемиологические требования к учреждениям дополнительного образования СанПиН 2.4.4.1251-03" (утверждены постановлением Главного государственного санитарного врача Российской Федерации от 3 апреля 2003 г. № 27, зарегистрированы в Минюсте России 27 мая 2003 г., регистрационный номер 4594).</w:t>
      </w:r>
    </w:p>
    <w:p w:rsidR="009E5ED4" w:rsidRPr="004F2B14" w:rsidRDefault="009E5ED4" w:rsidP="008169BD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F2B14">
        <w:rPr>
          <w:rFonts w:ascii="Times New Roman" w:hAnsi="Times New Roman"/>
          <w:sz w:val="24"/>
          <w:szCs w:val="24"/>
        </w:rPr>
        <w:t>Приказ Минобрнауки России от 27 декабря 2011 г. № 2885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год".</w:t>
      </w:r>
    </w:p>
    <w:p w:rsidR="009E5ED4" w:rsidRPr="00CE1AA5" w:rsidRDefault="009E5ED4" w:rsidP="008169BD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F2B14">
        <w:rPr>
          <w:rFonts w:ascii="Times New Roman" w:hAnsi="Times New Roman"/>
          <w:sz w:val="24"/>
          <w:szCs w:val="24"/>
        </w:rP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</w:t>
      </w:r>
      <w:r w:rsidRPr="00CE1AA5">
        <w:rPr>
          <w:rFonts w:ascii="Times New Roman" w:hAnsi="Times New Roman"/>
          <w:sz w:val="24"/>
          <w:szCs w:val="24"/>
        </w:rPr>
        <w:t>общеобразовательных учреждениях, на 2013/2014 учебный год.</w:t>
      </w:r>
    </w:p>
    <w:p w:rsidR="009E5ED4" w:rsidRPr="00CE1AA5" w:rsidRDefault="009E5ED4" w:rsidP="00CE1AA5">
      <w:pPr>
        <w:pStyle w:val="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Style w:val="FontStyle61"/>
          <w:sz w:val="24"/>
          <w:szCs w:val="24"/>
        </w:rPr>
      </w:pPr>
      <w:r w:rsidRPr="00CE1AA5">
        <w:rPr>
          <w:rStyle w:val="FontStyle61"/>
          <w:sz w:val="24"/>
          <w:szCs w:val="24"/>
        </w:rPr>
        <w:t>Примерная программа «Комплексная программа физического воспитания учащихся 1-11 классов» В. И. Ляха, А. А. Зданевича  (М.: Просвещение, 2012).</w:t>
      </w:r>
    </w:p>
    <w:p w:rsidR="009E5ED4" w:rsidRPr="00CE1AA5" w:rsidRDefault="009E5ED4" w:rsidP="00CE1AA5">
      <w:pPr>
        <w:pStyle w:val="1"/>
        <w:tabs>
          <w:tab w:val="left" w:pos="1134"/>
        </w:tabs>
        <w:spacing w:after="0" w:line="240" w:lineRule="auto"/>
        <w:ind w:left="568"/>
        <w:rPr>
          <w:rStyle w:val="FontStyle61"/>
          <w:sz w:val="24"/>
          <w:szCs w:val="24"/>
        </w:rPr>
      </w:pPr>
      <w:r w:rsidRPr="00CE1AA5">
        <w:rPr>
          <w:rStyle w:val="FontStyle92"/>
          <w:i w:val="0"/>
          <w:iCs/>
          <w:sz w:val="24"/>
          <w:szCs w:val="24"/>
        </w:rPr>
        <w:t xml:space="preserve">11.Виленский, М. Я. </w:t>
      </w:r>
      <w:r w:rsidRPr="00CE1AA5">
        <w:rPr>
          <w:rStyle w:val="FontStyle61"/>
          <w:sz w:val="24"/>
          <w:szCs w:val="24"/>
        </w:rPr>
        <w:t>Физическая культура. 5-7 кл. : учебник. для общеобразовательных учреждений</w:t>
      </w:r>
      <w:proofErr w:type="gramStart"/>
      <w:r w:rsidRPr="00CE1AA5">
        <w:rPr>
          <w:rStyle w:val="FontStyle61"/>
          <w:sz w:val="24"/>
          <w:szCs w:val="24"/>
        </w:rPr>
        <w:t>.М</w:t>
      </w:r>
      <w:proofErr w:type="gramEnd"/>
      <w:r w:rsidRPr="00CE1AA5">
        <w:rPr>
          <w:rStyle w:val="FontStyle61"/>
          <w:sz w:val="24"/>
          <w:szCs w:val="24"/>
        </w:rPr>
        <w:t>. Я. Виленский, Т. Ю. Торочкова, И. М. Туревский ; под общ. ред. М. Я. Виленского. -Просвещение, 2012.</w:t>
      </w:r>
    </w:p>
    <w:p w:rsidR="009E5ED4" w:rsidRPr="00CE1AA5" w:rsidRDefault="009E5ED4" w:rsidP="00450AAA">
      <w:pPr>
        <w:pStyle w:val="Style3"/>
        <w:widowControl/>
        <w:spacing w:line="240" w:lineRule="auto"/>
        <w:ind w:firstLine="341"/>
        <w:rPr>
          <w:rStyle w:val="FontStyle61"/>
          <w:sz w:val="24"/>
        </w:rPr>
      </w:pPr>
      <w:r w:rsidRPr="00CE1AA5">
        <w:rPr>
          <w:rStyle w:val="FontStyle92"/>
          <w:i w:val="0"/>
          <w:iCs/>
          <w:sz w:val="24"/>
        </w:rPr>
        <w:t xml:space="preserve">12. Лях, В. И. </w:t>
      </w:r>
      <w:r w:rsidRPr="00CE1AA5">
        <w:rPr>
          <w:rStyle w:val="FontStyle61"/>
          <w:i/>
          <w:sz w:val="24"/>
        </w:rPr>
        <w:t>Физическая</w:t>
      </w:r>
      <w:r w:rsidRPr="00CE1AA5">
        <w:rPr>
          <w:rStyle w:val="FontStyle61"/>
          <w:sz w:val="24"/>
        </w:rPr>
        <w:t xml:space="preserve"> культура. 8-9 кл. : учеб</w:t>
      </w:r>
      <w:proofErr w:type="gramStart"/>
      <w:r w:rsidRPr="00CE1AA5">
        <w:rPr>
          <w:rStyle w:val="FontStyle61"/>
          <w:sz w:val="24"/>
        </w:rPr>
        <w:t>.</w:t>
      </w:r>
      <w:proofErr w:type="gramEnd"/>
      <w:r w:rsidRPr="00CE1AA5">
        <w:rPr>
          <w:rStyle w:val="FontStyle61"/>
          <w:sz w:val="24"/>
        </w:rPr>
        <w:t xml:space="preserve"> </w:t>
      </w:r>
      <w:proofErr w:type="gramStart"/>
      <w:r w:rsidRPr="00CE1AA5">
        <w:rPr>
          <w:rStyle w:val="FontStyle61"/>
          <w:sz w:val="24"/>
        </w:rPr>
        <w:t>д</w:t>
      </w:r>
      <w:proofErr w:type="gramEnd"/>
      <w:r w:rsidRPr="00CE1AA5">
        <w:rPr>
          <w:rStyle w:val="FontStyle61"/>
          <w:sz w:val="24"/>
        </w:rPr>
        <w:t>ля общеобразоват. учреждений / В. И. А. А. Зданевич; под общ. ред. В. И. Ляха. - М.</w:t>
      </w:r>
      <w:proofErr w:type="gramStart"/>
      <w:r w:rsidRPr="00CE1AA5">
        <w:rPr>
          <w:rStyle w:val="FontStyle61"/>
          <w:sz w:val="24"/>
        </w:rPr>
        <w:t xml:space="preserve"> :</w:t>
      </w:r>
      <w:proofErr w:type="gramEnd"/>
      <w:r w:rsidRPr="00CE1AA5">
        <w:rPr>
          <w:rStyle w:val="FontStyle61"/>
          <w:sz w:val="24"/>
        </w:rPr>
        <w:t>Просвещение, 2012.</w:t>
      </w:r>
    </w:p>
    <w:p w:rsidR="009E5ED4" w:rsidRPr="00CE1AA5" w:rsidRDefault="009E5ED4" w:rsidP="00450AAA">
      <w:pPr>
        <w:pStyle w:val="Style3"/>
        <w:widowControl/>
        <w:spacing w:line="240" w:lineRule="auto"/>
        <w:ind w:firstLine="341"/>
        <w:rPr>
          <w:rStyle w:val="FontStyle61"/>
          <w:sz w:val="24"/>
        </w:rPr>
      </w:pPr>
    </w:p>
    <w:p w:rsidR="009E5ED4" w:rsidRPr="004F2B14" w:rsidRDefault="009E5ED4" w:rsidP="00450AAA">
      <w:pPr>
        <w:pStyle w:val="1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4F2B14">
        <w:rPr>
          <w:rFonts w:ascii="Times New Roman" w:hAnsi="Times New Roman"/>
          <w:i/>
          <w:sz w:val="24"/>
          <w:szCs w:val="24"/>
        </w:rPr>
        <w:t>Интернет-ресурсы:</w:t>
      </w:r>
    </w:p>
    <w:p w:rsidR="009E5ED4" w:rsidRPr="004F2B14" w:rsidRDefault="009E5ED4" w:rsidP="00450AAA">
      <w:r>
        <w:t>13</w:t>
      </w:r>
      <w:r w:rsidRPr="004F2B14">
        <w:t xml:space="preserve">. </w:t>
      </w:r>
      <w:hyperlink r:id="rId23" w:history="1">
        <w:r w:rsidRPr="004F2B14">
          <w:rPr>
            <w:rStyle w:val="a3"/>
          </w:rPr>
          <w:t>http://standart.edu.ru</w:t>
        </w:r>
      </w:hyperlink>
      <w:r w:rsidRPr="004F2B14">
        <w:t xml:space="preserve"> [Сайт Федерального Государственного образовательного стандарта];</w:t>
      </w:r>
    </w:p>
    <w:p w:rsidR="009E5ED4" w:rsidRPr="004F2B14" w:rsidRDefault="009E5ED4" w:rsidP="00450AAA">
      <w:r>
        <w:t xml:space="preserve">14. </w:t>
      </w:r>
      <w:hyperlink r:id="rId24" w:history="1">
        <w:r w:rsidRPr="004F2B14">
          <w:rPr>
            <w:rStyle w:val="a3"/>
          </w:rPr>
          <w:t>http://school-collection.edu.ru</w:t>
        </w:r>
      </w:hyperlink>
      <w:r w:rsidRPr="004F2B14">
        <w:t xml:space="preserve"> [Единая коллекция цифровых образовательных ресурсов];</w:t>
      </w:r>
    </w:p>
    <w:p w:rsidR="009E5ED4" w:rsidRPr="004F2B14" w:rsidRDefault="009E5ED4" w:rsidP="00450AAA">
      <w:r>
        <w:t>15</w:t>
      </w:r>
      <w:r w:rsidRPr="004F2B14">
        <w:t xml:space="preserve">. </w:t>
      </w:r>
      <w:hyperlink r:id="rId25" w:history="1">
        <w:r w:rsidRPr="004F2B14">
          <w:rPr>
            <w:rStyle w:val="a3"/>
          </w:rPr>
          <w:t>http://pedsovet.su</w:t>
        </w:r>
      </w:hyperlink>
      <w:r w:rsidRPr="004F2B14">
        <w:t xml:space="preserve"> [Сайт сообщества взаимопомощи учителей];</w:t>
      </w:r>
    </w:p>
    <w:p w:rsidR="009E5ED4" w:rsidRPr="00CE1AA5" w:rsidRDefault="009E5ED4" w:rsidP="00450AAA">
      <w:pPr>
        <w:rPr>
          <w:color w:val="FF0000"/>
        </w:rPr>
      </w:pPr>
      <w:r w:rsidRPr="00CE1AA5">
        <w:rPr>
          <w:color w:val="FF0000"/>
        </w:rPr>
        <w:t xml:space="preserve">14. </w:t>
      </w:r>
      <w:hyperlink r:id="rId26" w:history="1">
        <w:r w:rsidRPr="00CE1AA5">
          <w:rPr>
            <w:rStyle w:val="a3"/>
            <w:color w:val="FF0000"/>
          </w:rPr>
          <w:t>http://festival.1september.ru</w:t>
        </w:r>
      </w:hyperlink>
      <w:r w:rsidRPr="00CE1AA5">
        <w:rPr>
          <w:color w:val="FF0000"/>
        </w:rPr>
        <w:t xml:space="preserve"> [Фестиваль педагогических идей «Открытый урок»];</w:t>
      </w:r>
    </w:p>
    <w:p w:rsidR="009E5ED4" w:rsidRPr="004F2B14" w:rsidRDefault="009E5ED4" w:rsidP="00450AAA">
      <w:r w:rsidRPr="00CE1AA5">
        <w:rPr>
          <w:color w:val="FF0000"/>
        </w:rPr>
        <w:t xml:space="preserve">15. </w:t>
      </w:r>
      <w:hyperlink r:id="rId27" w:history="1">
        <w:r w:rsidRPr="004F2B14">
          <w:rPr>
            <w:rStyle w:val="a3"/>
          </w:rPr>
          <w:t>http://bibliofond.ru</w:t>
        </w:r>
      </w:hyperlink>
      <w:r w:rsidRPr="004F2B14">
        <w:t xml:space="preserve"> [Электронная библиотека «Библиофонд»];</w:t>
      </w:r>
    </w:p>
    <w:p w:rsidR="009E5ED4" w:rsidRPr="004F2B14" w:rsidRDefault="009E5ED4" w:rsidP="00450AAA">
      <w:r w:rsidRPr="004F2B14">
        <w:lastRenderedPageBreak/>
        <w:t xml:space="preserve">16. </w:t>
      </w:r>
      <w:hyperlink r:id="rId28" w:history="1">
        <w:r w:rsidRPr="004F2B14">
          <w:rPr>
            <w:rStyle w:val="a3"/>
          </w:rPr>
          <w:t>http://www.examen.ru</w:t>
        </w:r>
      </w:hyperlink>
      <w:r w:rsidRPr="004F2B14">
        <w:t xml:space="preserve"> [Сайт «Экзамен.</w:t>
      </w:r>
      <w:proofErr w:type="spellStart"/>
      <w:r w:rsidRPr="004F2B14">
        <w:rPr>
          <w:lang w:val="en-US"/>
        </w:rPr>
        <w:t>ru</w:t>
      </w:r>
      <w:proofErr w:type="spellEnd"/>
      <w:r w:rsidRPr="004F2B14">
        <w:t>»];</w:t>
      </w:r>
    </w:p>
    <w:p w:rsidR="009E5ED4" w:rsidRPr="004F2B14" w:rsidRDefault="009E5ED4" w:rsidP="00450AAA">
      <w:r w:rsidRPr="004F2B14">
        <w:t xml:space="preserve">17.  </w:t>
      </w:r>
      <w:hyperlink r:id="rId29" w:history="1">
        <w:r w:rsidRPr="004F2B14">
          <w:rPr>
            <w:rStyle w:val="a3"/>
          </w:rPr>
          <w:t>http://nsportal.ru</w:t>
        </w:r>
      </w:hyperlink>
      <w:r w:rsidRPr="004F2B14">
        <w:t xml:space="preserve">  [Портал проекта для одаренных детей «Алые паруса»];</w:t>
      </w:r>
    </w:p>
    <w:p w:rsidR="009E5ED4" w:rsidRPr="004F2B14" w:rsidRDefault="009E5ED4" w:rsidP="00450AAA">
      <w:r w:rsidRPr="004F2B14">
        <w:t xml:space="preserve">18. </w:t>
      </w:r>
      <w:hyperlink r:id="rId30" w:history="1">
        <w:r w:rsidRPr="004F2B14">
          <w:rPr>
            <w:rStyle w:val="a3"/>
          </w:rPr>
          <w:t>http://videouroki.net</w:t>
        </w:r>
      </w:hyperlink>
      <w:r w:rsidRPr="004F2B14">
        <w:t xml:space="preserve"> [Портал «Видеоуроки в сети Интернет»];</w:t>
      </w:r>
    </w:p>
    <w:p w:rsidR="009E5ED4" w:rsidRPr="004F2B14" w:rsidRDefault="009E5ED4" w:rsidP="00450AAA">
      <w:pPr>
        <w:rPr>
          <w:rStyle w:val="HTML1"/>
        </w:rPr>
      </w:pPr>
      <w:r w:rsidRPr="004F2B14">
        <w:t xml:space="preserve">19. </w:t>
      </w:r>
      <w:hyperlink r:id="rId31" w:history="1">
        <w:r w:rsidRPr="004F2B14">
          <w:rPr>
            <w:rStyle w:val="a3"/>
          </w:rPr>
          <w:t>www.pedakademy.ru</w:t>
        </w:r>
      </w:hyperlink>
      <w:r w:rsidRPr="004F2B14">
        <w:rPr>
          <w:rStyle w:val="HTML1"/>
        </w:rPr>
        <w:t xml:space="preserve"> [Сайт «Педагогическая академия»];</w:t>
      </w:r>
    </w:p>
    <w:p w:rsidR="009E5ED4" w:rsidRPr="004F2B14" w:rsidRDefault="009E5ED4" w:rsidP="00450AAA">
      <w:pPr>
        <w:rPr>
          <w:rStyle w:val="HTML1"/>
        </w:rPr>
      </w:pPr>
      <w:r w:rsidRPr="004F2B14">
        <w:rPr>
          <w:rStyle w:val="HTML1"/>
        </w:rPr>
        <w:t xml:space="preserve">20. </w:t>
      </w:r>
      <w:hyperlink r:id="rId32" w:history="1">
        <w:r w:rsidRPr="004F2B14">
          <w:rPr>
            <w:rStyle w:val="a3"/>
          </w:rPr>
          <w:t>http://metodsovet.su</w:t>
        </w:r>
      </w:hyperlink>
      <w:r w:rsidRPr="004F2B14">
        <w:rPr>
          <w:rStyle w:val="HTML1"/>
        </w:rPr>
        <w:t xml:space="preserve"> [Методический портал учителя «Методсовет»];</w:t>
      </w:r>
    </w:p>
    <w:p w:rsidR="009E5ED4" w:rsidRPr="004F2B14" w:rsidRDefault="009E5ED4" w:rsidP="00450AAA">
      <w:pPr>
        <w:rPr>
          <w:rStyle w:val="HTML1"/>
        </w:rPr>
      </w:pPr>
      <w:r w:rsidRPr="004F2B14">
        <w:rPr>
          <w:rStyle w:val="HTML1"/>
        </w:rPr>
        <w:t xml:space="preserve">21. </w:t>
      </w:r>
      <w:hyperlink r:id="rId33" w:history="1">
        <w:r w:rsidRPr="004F2B14">
          <w:rPr>
            <w:rStyle w:val="a3"/>
          </w:rPr>
          <w:t>www.rusolymp.ru</w:t>
        </w:r>
      </w:hyperlink>
      <w:r w:rsidRPr="004F2B14">
        <w:rPr>
          <w:rStyle w:val="HTML1"/>
        </w:rPr>
        <w:t xml:space="preserve"> [Сайт Всероссийской олимпиады школьников по предметам];</w:t>
      </w:r>
    </w:p>
    <w:p w:rsidR="009E5ED4" w:rsidRPr="004F2B14" w:rsidRDefault="009E5ED4" w:rsidP="00450AAA">
      <w:pPr>
        <w:rPr>
          <w:rStyle w:val="HTML1"/>
        </w:rPr>
      </w:pPr>
      <w:r w:rsidRPr="004F2B14">
        <w:rPr>
          <w:rStyle w:val="HTML1"/>
        </w:rPr>
        <w:t xml:space="preserve">22. </w:t>
      </w:r>
      <w:hyperlink r:id="rId34" w:history="1">
        <w:r w:rsidRPr="004F2B14">
          <w:rPr>
            <w:rStyle w:val="a3"/>
          </w:rPr>
          <w:t>http://www.mioo.ru</w:t>
        </w:r>
      </w:hyperlink>
      <w:r w:rsidRPr="004F2B14">
        <w:rPr>
          <w:rStyle w:val="HTML1"/>
        </w:rPr>
        <w:t xml:space="preserve"> </w:t>
      </w:r>
      <w:proofErr w:type="gramStart"/>
      <w:r w:rsidRPr="004F2B14">
        <w:rPr>
          <w:rStyle w:val="HTML1"/>
        </w:rPr>
        <w:t xml:space="preserve">[ </w:t>
      </w:r>
      <w:proofErr w:type="gramEnd"/>
      <w:r w:rsidRPr="004F2B14">
        <w:rPr>
          <w:rStyle w:val="HTML1"/>
        </w:rPr>
        <w:t>Сайт Московского института открытого образования];</w:t>
      </w:r>
    </w:p>
    <w:p w:rsidR="009E5ED4" w:rsidRPr="004F2B14" w:rsidRDefault="009E5ED4" w:rsidP="00450AAA">
      <w:pPr>
        <w:rPr>
          <w:rStyle w:val="HTML1"/>
        </w:rPr>
      </w:pPr>
      <w:r w:rsidRPr="004F2B14">
        <w:rPr>
          <w:rStyle w:val="HTML1"/>
        </w:rPr>
        <w:t xml:space="preserve">23. </w:t>
      </w:r>
      <w:hyperlink r:id="rId35" w:history="1">
        <w:r w:rsidRPr="004F2B14">
          <w:rPr>
            <w:rStyle w:val="a3"/>
          </w:rPr>
          <w:t>http://www.uchportal.ru</w:t>
        </w:r>
      </w:hyperlink>
      <w:r w:rsidRPr="004F2B14">
        <w:rPr>
          <w:rStyle w:val="HTML1"/>
        </w:rPr>
        <w:t xml:space="preserve"> [Учительский портал];</w:t>
      </w:r>
    </w:p>
    <w:p w:rsidR="009E5ED4" w:rsidRPr="004F2B14" w:rsidRDefault="009E5ED4" w:rsidP="00450AAA">
      <w:pPr>
        <w:rPr>
          <w:rStyle w:val="HTML1"/>
        </w:rPr>
      </w:pPr>
      <w:r w:rsidRPr="004F2B14">
        <w:rPr>
          <w:rStyle w:val="HTML1"/>
        </w:rPr>
        <w:t xml:space="preserve">24. </w:t>
      </w:r>
      <w:r w:rsidR="00687EB2">
        <w:fldChar w:fldCharType="begin"/>
      </w:r>
      <w:r w:rsidR="00170175">
        <w:instrText>HYPERLINK</w:instrText>
      </w:r>
      <w:r w:rsidR="00687EB2">
        <w:fldChar w:fldCharType="separate"/>
      </w:r>
      <w:r>
        <w:rPr>
          <w:b/>
          <w:bCs/>
        </w:rPr>
        <w:t>Ошибка! Недопустимый объект гиперссылки.</w:t>
      </w:r>
      <w:r w:rsidR="00687EB2">
        <w:fldChar w:fldCharType="end"/>
      </w:r>
      <w:r w:rsidRPr="004F2B14">
        <w:rPr>
          <w:rStyle w:val="HTML1"/>
        </w:rPr>
        <w:t xml:space="preserve"> [Всероссийский педагогический портал «Методкабинет</w:t>
      </w:r>
      <w:proofErr w:type="gramStart"/>
      <w:r w:rsidRPr="004F2B14">
        <w:rPr>
          <w:rStyle w:val="HTML1"/>
        </w:rPr>
        <w:t>.Р</w:t>
      </w:r>
      <w:proofErr w:type="gramEnd"/>
      <w:r w:rsidRPr="004F2B14">
        <w:rPr>
          <w:rStyle w:val="HTML1"/>
        </w:rPr>
        <w:t>Ф»];</w:t>
      </w:r>
    </w:p>
    <w:p w:rsidR="009E5ED4" w:rsidRPr="004F2B14" w:rsidRDefault="009E5ED4" w:rsidP="00450AAA">
      <w:pPr>
        <w:rPr>
          <w:rStyle w:val="HTML1"/>
        </w:rPr>
      </w:pPr>
      <w:r w:rsidRPr="004F2B14">
        <w:rPr>
          <w:rStyle w:val="HTML1"/>
        </w:rPr>
        <w:t xml:space="preserve">25. </w:t>
      </w:r>
      <w:hyperlink r:id="rId36" w:history="1">
        <w:r w:rsidRPr="004F2B14">
          <w:rPr>
            <w:rStyle w:val="a3"/>
          </w:rPr>
          <w:t>http://indigo-mir.ru</w:t>
        </w:r>
      </w:hyperlink>
      <w:r w:rsidRPr="004F2B14">
        <w:rPr>
          <w:rStyle w:val="HTML1"/>
        </w:rPr>
        <w:t xml:space="preserve"> [Сайт Центра дистанционного творчества];</w:t>
      </w:r>
    </w:p>
    <w:p w:rsidR="009E5ED4" w:rsidRPr="004F2B14" w:rsidRDefault="009E5ED4" w:rsidP="00450AAA">
      <w:pPr>
        <w:rPr>
          <w:rStyle w:val="HTML1"/>
        </w:rPr>
      </w:pPr>
      <w:r w:rsidRPr="004F2B14">
        <w:rPr>
          <w:rStyle w:val="HTML1"/>
        </w:rPr>
        <w:t xml:space="preserve">26. </w:t>
      </w:r>
      <w:hyperlink r:id="rId37" w:history="1">
        <w:r w:rsidRPr="004F2B14">
          <w:rPr>
            <w:rStyle w:val="a3"/>
          </w:rPr>
          <w:t>http://www.pandia.ru</w:t>
        </w:r>
      </w:hyperlink>
      <w:r w:rsidRPr="004F2B14">
        <w:rPr>
          <w:rStyle w:val="HTML1"/>
        </w:rPr>
        <w:t xml:space="preserve"> [Портал «Энциклопедия знаний»];</w:t>
      </w:r>
    </w:p>
    <w:p w:rsidR="009E5ED4" w:rsidRPr="004F2B14" w:rsidRDefault="009E5ED4" w:rsidP="00450AAA">
      <w:pPr>
        <w:rPr>
          <w:rStyle w:val="HTML1"/>
        </w:rPr>
      </w:pPr>
      <w:r w:rsidRPr="004F2B14">
        <w:rPr>
          <w:rStyle w:val="HTML1"/>
        </w:rPr>
        <w:t xml:space="preserve">27. </w:t>
      </w:r>
      <w:hyperlink r:id="rId38" w:history="1">
        <w:r w:rsidRPr="004F2B14">
          <w:rPr>
            <w:rStyle w:val="a3"/>
          </w:rPr>
          <w:t>http://pedsovet.org</w:t>
        </w:r>
      </w:hyperlink>
      <w:r w:rsidRPr="004F2B14">
        <w:rPr>
          <w:rStyle w:val="HTML1"/>
        </w:rPr>
        <w:t xml:space="preserve"> [Всероссийский интернет-педсовет];</w:t>
      </w:r>
    </w:p>
    <w:p w:rsidR="009E5ED4" w:rsidRPr="004F2B14" w:rsidRDefault="009E5ED4" w:rsidP="00450AAA">
      <w:pPr>
        <w:rPr>
          <w:rStyle w:val="HTML1"/>
        </w:rPr>
      </w:pPr>
      <w:r w:rsidRPr="004F2B14">
        <w:rPr>
          <w:rStyle w:val="HTML1"/>
        </w:rPr>
        <w:t xml:space="preserve">28. </w:t>
      </w:r>
      <w:hyperlink r:id="rId39" w:history="1">
        <w:r w:rsidRPr="004F2B14">
          <w:rPr>
            <w:rStyle w:val="a3"/>
          </w:rPr>
          <w:t>http://www.drofa.ru</w:t>
        </w:r>
      </w:hyperlink>
      <w:r w:rsidRPr="004F2B14">
        <w:rPr>
          <w:rStyle w:val="HTML1"/>
        </w:rPr>
        <w:t xml:space="preserve"> [Сайт издательства «Дрофа»];</w:t>
      </w:r>
    </w:p>
    <w:p w:rsidR="009E5ED4" w:rsidRPr="004F2B14" w:rsidRDefault="009E5ED4" w:rsidP="00450AAA">
      <w:pPr>
        <w:rPr>
          <w:rStyle w:val="HTML1"/>
        </w:rPr>
      </w:pPr>
      <w:r w:rsidRPr="004F2B14">
        <w:rPr>
          <w:rStyle w:val="HTML1"/>
        </w:rPr>
        <w:t xml:space="preserve">29. </w:t>
      </w:r>
      <w:hyperlink r:id="rId40" w:history="1">
        <w:r w:rsidRPr="004F2B14">
          <w:rPr>
            <w:rStyle w:val="a3"/>
          </w:rPr>
          <w:t>http://www.fipi.ru</w:t>
        </w:r>
      </w:hyperlink>
      <w:r w:rsidRPr="004F2B14">
        <w:rPr>
          <w:rStyle w:val="HTML1"/>
        </w:rPr>
        <w:t xml:space="preserve"> [Сайт Федерального института педагогических измерений];</w:t>
      </w:r>
    </w:p>
    <w:p w:rsidR="009E5ED4" w:rsidRPr="004F2B14" w:rsidRDefault="009E5ED4" w:rsidP="00450AAA">
      <w:pPr>
        <w:rPr>
          <w:rStyle w:val="HTML1"/>
        </w:rPr>
      </w:pPr>
      <w:r w:rsidRPr="004F2B14">
        <w:rPr>
          <w:rStyle w:val="HTML1"/>
        </w:rPr>
        <w:t xml:space="preserve">30.  </w:t>
      </w:r>
      <w:hyperlink r:id="rId41" w:history="1">
        <w:r w:rsidRPr="004F2B14">
          <w:rPr>
            <w:rStyle w:val="a3"/>
          </w:rPr>
          <w:t>http://easyen.ru</w:t>
        </w:r>
      </w:hyperlink>
      <w:r w:rsidRPr="004F2B14">
        <w:rPr>
          <w:rStyle w:val="HTML1"/>
        </w:rPr>
        <w:t xml:space="preserve"> [Современный учительский портал];</w:t>
      </w:r>
    </w:p>
    <w:p w:rsidR="009E5ED4" w:rsidRPr="004F2B14" w:rsidRDefault="009E5ED4" w:rsidP="00450AAA">
      <w:pPr>
        <w:rPr>
          <w:rStyle w:val="HTML1"/>
        </w:rPr>
      </w:pPr>
      <w:r w:rsidRPr="004F2B14">
        <w:rPr>
          <w:rStyle w:val="HTML1"/>
        </w:rPr>
        <w:t xml:space="preserve">31. </w:t>
      </w:r>
      <w:hyperlink r:id="rId42" w:history="1">
        <w:r w:rsidRPr="004F2B14">
          <w:rPr>
            <w:rStyle w:val="a3"/>
          </w:rPr>
          <w:t>http://www.openclass.ru</w:t>
        </w:r>
      </w:hyperlink>
      <w:r w:rsidRPr="004F2B14">
        <w:rPr>
          <w:rStyle w:val="HTML1"/>
        </w:rPr>
        <w:t xml:space="preserve"> [Сетевое образовательное сообщество «Открытый класс»];</w:t>
      </w:r>
    </w:p>
    <w:p w:rsidR="009E5ED4" w:rsidRPr="004F2B14" w:rsidRDefault="009E5ED4" w:rsidP="00450AAA">
      <w:pPr>
        <w:rPr>
          <w:rStyle w:val="HTML1"/>
        </w:rPr>
      </w:pPr>
      <w:r w:rsidRPr="004F2B14">
        <w:rPr>
          <w:rStyle w:val="HTML1"/>
        </w:rPr>
        <w:t xml:space="preserve">32. </w:t>
      </w:r>
      <w:hyperlink r:id="rId43" w:history="1">
        <w:r w:rsidRPr="004F2B14">
          <w:rPr>
            <w:rStyle w:val="a3"/>
          </w:rPr>
          <w:t>http://wiki.iteach.ru</w:t>
        </w:r>
      </w:hyperlink>
      <w:r w:rsidRPr="004F2B14">
        <w:rPr>
          <w:rStyle w:val="HTML1"/>
        </w:rPr>
        <w:t xml:space="preserve"> [Сайт кампании «Интел»];</w:t>
      </w:r>
    </w:p>
    <w:p w:rsidR="009E5ED4" w:rsidRPr="004F2B14" w:rsidRDefault="009E5ED4" w:rsidP="00450AAA">
      <w:pPr>
        <w:rPr>
          <w:rStyle w:val="HTML1"/>
        </w:rPr>
      </w:pPr>
      <w:r w:rsidRPr="004F2B14">
        <w:rPr>
          <w:rStyle w:val="HTML1"/>
        </w:rPr>
        <w:t xml:space="preserve">33. </w:t>
      </w:r>
      <w:hyperlink r:id="rId44" w:history="1">
        <w:r w:rsidRPr="004F2B14">
          <w:rPr>
            <w:rStyle w:val="a3"/>
          </w:rPr>
          <w:t>http://www.schoolpress.ru</w:t>
        </w:r>
      </w:hyperlink>
      <w:r w:rsidRPr="004F2B14">
        <w:rPr>
          <w:rStyle w:val="HTML1"/>
        </w:rPr>
        <w:t xml:space="preserve"> [Портал «Школьная пресса»];</w:t>
      </w:r>
    </w:p>
    <w:p w:rsidR="009E5ED4" w:rsidRPr="004F2B14" w:rsidRDefault="009E5ED4" w:rsidP="00450AAA">
      <w:pPr>
        <w:rPr>
          <w:rStyle w:val="HTML1"/>
        </w:rPr>
      </w:pPr>
      <w:r w:rsidRPr="004F2B14">
        <w:rPr>
          <w:rStyle w:val="HTML1"/>
        </w:rPr>
        <w:t xml:space="preserve">34. </w:t>
      </w:r>
      <w:hyperlink r:id="rId45" w:history="1">
        <w:r w:rsidRPr="004F2B14">
          <w:rPr>
            <w:rStyle w:val="a3"/>
          </w:rPr>
          <w:t>http://window.edu.ru</w:t>
        </w:r>
      </w:hyperlink>
      <w:r w:rsidRPr="004F2B14">
        <w:rPr>
          <w:rStyle w:val="HTML1"/>
        </w:rPr>
        <w:t xml:space="preserve"> [Единое окно доступа к образовательным ресурсам];</w:t>
      </w:r>
    </w:p>
    <w:p w:rsidR="009E5ED4" w:rsidRPr="004F2B14" w:rsidRDefault="009E5ED4" w:rsidP="00450AAA">
      <w:pPr>
        <w:rPr>
          <w:rStyle w:val="HTML1"/>
        </w:rPr>
      </w:pPr>
      <w:r w:rsidRPr="004F2B14">
        <w:rPr>
          <w:rStyle w:val="HTML1"/>
        </w:rPr>
        <w:t xml:space="preserve">35. </w:t>
      </w:r>
      <w:hyperlink r:id="rId46" w:history="1">
        <w:r w:rsidRPr="004F2B14">
          <w:rPr>
            <w:rStyle w:val="a3"/>
          </w:rPr>
          <w:t>http://www.moluch.ru</w:t>
        </w:r>
      </w:hyperlink>
      <w:r w:rsidRPr="004F2B14">
        <w:rPr>
          <w:rStyle w:val="HTML1"/>
        </w:rPr>
        <w:t xml:space="preserve"> [Сайт журнала «Молодой ученый»];</w:t>
      </w:r>
    </w:p>
    <w:p w:rsidR="009E5ED4" w:rsidRDefault="009E5ED4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p w:rsidR="004E6B4A" w:rsidRDefault="004E6B4A" w:rsidP="00450AAA"/>
    <w:sectPr w:rsidR="004E6B4A" w:rsidSect="00CC2D8D">
      <w:footerReference w:type="default" r:id="rId47"/>
      <w:pgSz w:w="11906" w:h="16838"/>
      <w:pgMar w:top="1134" w:right="746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D8D" w:rsidRDefault="00CC2D8D" w:rsidP="00CC2D8D">
      <w:r>
        <w:separator/>
      </w:r>
    </w:p>
  </w:endnote>
  <w:endnote w:type="continuationSeparator" w:id="1">
    <w:p w:rsidR="00CC2D8D" w:rsidRDefault="00CC2D8D" w:rsidP="00CC2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TT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8D" w:rsidRDefault="00CC2D8D">
    <w:pPr>
      <w:pStyle w:val="a9"/>
      <w:jc w:val="center"/>
    </w:pPr>
    <w:fldSimple w:instr=" PAGE   \* MERGEFORMAT ">
      <w:r w:rsidR="008C6105">
        <w:rPr>
          <w:noProof/>
        </w:rPr>
        <w:t>19</w:t>
      </w:r>
    </w:fldSimple>
  </w:p>
  <w:p w:rsidR="00CC2D8D" w:rsidRDefault="00CC2D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D8D" w:rsidRDefault="00CC2D8D" w:rsidP="00CC2D8D">
      <w:r>
        <w:separator/>
      </w:r>
    </w:p>
  </w:footnote>
  <w:footnote w:type="continuationSeparator" w:id="1">
    <w:p w:rsidR="00CC2D8D" w:rsidRDefault="00CC2D8D" w:rsidP="00CC2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pStyle w:val="5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1346F4A"/>
    <w:multiLevelType w:val="multilevel"/>
    <w:tmpl w:val="72603D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E9809B9"/>
    <w:multiLevelType w:val="multilevel"/>
    <w:tmpl w:val="3B521E22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6">
    <w:nsid w:val="502D17AB"/>
    <w:multiLevelType w:val="hybridMultilevel"/>
    <w:tmpl w:val="FE2453FC"/>
    <w:lvl w:ilvl="0" w:tplc="38A0CD14">
      <w:start w:val="10"/>
      <w:numFmt w:val="decimal"/>
      <w:lvlText w:val="%1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541"/>
    <w:rsid w:val="00024143"/>
    <w:rsid w:val="00030358"/>
    <w:rsid w:val="00034D01"/>
    <w:rsid w:val="00067589"/>
    <w:rsid w:val="0006775D"/>
    <w:rsid w:val="000D5533"/>
    <w:rsid w:val="00120B1D"/>
    <w:rsid w:val="00170175"/>
    <w:rsid w:val="001D7C40"/>
    <w:rsid w:val="00225901"/>
    <w:rsid w:val="00290FAF"/>
    <w:rsid w:val="002D4598"/>
    <w:rsid w:val="002E0B8F"/>
    <w:rsid w:val="002F3575"/>
    <w:rsid w:val="00345CDB"/>
    <w:rsid w:val="00400AF5"/>
    <w:rsid w:val="004050F7"/>
    <w:rsid w:val="00450AAA"/>
    <w:rsid w:val="00484FCE"/>
    <w:rsid w:val="004B47F6"/>
    <w:rsid w:val="004E6B4A"/>
    <w:rsid w:val="004F09D4"/>
    <w:rsid w:val="004F2B14"/>
    <w:rsid w:val="00577911"/>
    <w:rsid w:val="00580EF2"/>
    <w:rsid w:val="005E2B9C"/>
    <w:rsid w:val="00602034"/>
    <w:rsid w:val="006644EC"/>
    <w:rsid w:val="00687EB2"/>
    <w:rsid w:val="006B3C57"/>
    <w:rsid w:val="006C4119"/>
    <w:rsid w:val="0076555E"/>
    <w:rsid w:val="007B1F1B"/>
    <w:rsid w:val="007B759B"/>
    <w:rsid w:val="008169BD"/>
    <w:rsid w:val="00816CC2"/>
    <w:rsid w:val="00856751"/>
    <w:rsid w:val="0086636D"/>
    <w:rsid w:val="00871C08"/>
    <w:rsid w:val="008A1541"/>
    <w:rsid w:val="008C6105"/>
    <w:rsid w:val="00924EF2"/>
    <w:rsid w:val="00926817"/>
    <w:rsid w:val="00961248"/>
    <w:rsid w:val="00970107"/>
    <w:rsid w:val="00983F15"/>
    <w:rsid w:val="00993847"/>
    <w:rsid w:val="00994276"/>
    <w:rsid w:val="009C7F72"/>
    <w:rsid w:val="009D1DCA"/>
    <w:rsid w:val="009E5ED4"/>
    <w:rsid w:val="00A165AA"/>
    <w:rsid w:val="00A31F60"/>
    <w:rsid w:val="00A66CFD"/>
    <w:rsid w:val="00A95905"/>
    <w:rsid w:val="00AA2DC7"/>
    <w:rsid w:val="00AE7224"/>
    <w:rsid w:val="00AF6877"/>
    <w:rsid w:val="00B30F46"/>
    <w:rsid w:val="00B6587A"/>
    <w:rsid w:val="00BB4BB0"/>
    <w:rsid w:val="00BC51C5"/>
    <w:rsid w:val="00C27A1A"/>
    <w:rsid w:val="00C70AAD"/>
    <w:rsid w:val="00CC2D8D"/>
    <w:rsid w:val="00CD6D9A"/>
    <w:rsid w:val="00CE1AA5"/>
    <w:rsid w:val="00D17653"/>
    <w:rsid w:val="00D33E43"/>
    <w:rsid w:val="00D810A3"/>
    <w:rsid w:val="00DA05C3"/>
    <w:rsid w:val="00DB0F89"/>
    <w:rsid w:val="00E01920"/>
    <w:rsid w:val="00E15243"/>
    <w:rsid w:val="00E231A3"/>
    <w:rsid w:val="00E936EB"/>
    <w:rsid w:val="00EB65C7"/>
    <w:rsid w:val="00ED7FD5"/>
    <w:rsid w:val="00EE4287"/>
    <w:rsid w:val="00F11059"/>
    <w:rsid w:val="00F259F2"/>
    <w:rsid w:val="00F418DC"/>
    <w:rsid w:val="00F53174"/>
    <w:rsid w:val="00F61D35"/>
    <w:rsid w:val="00F87D5B"/>
    <w:rsid w:val="00FB5BF1"/>
    <w:rsid w:val="00FC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87D5B"/>
    <w:pPr>
      <w:numPr>
        <w:ilvl w:val="4"/>
        <w:numId w:val="1"/>
      </w:numPr>
      <w:suppressAutoHyphens/>
      <w:autoSpaceDE/>
      <w:autoSpaceDN/>
      <w:adjustRightInd/>
      <w:spacing w:before="240" w:after="60"/>
      <w:outlineLvl w:val="4"/>
    </w:pPr>
    <w:rPr>
      <w:rFonts w:eastAsia="Calibri"/>
      <w:b/>
      <w:bCs/>
      <w:i/>
      <w:iCs/>
      <w:kern w:val="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85675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F87D5B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ru-RU"/>
    </w:rPr>
  </w:style>
  <w:style w:type="paragraph" w:customStyle="1" w:styleId="Style3">
    <w:name w:val="Style3"/>
    <w:basedOn w:val="a"/>
    <w:uiPriority w:val="99"/>
    <w:rsid w:val="00F87D5B"/>
    <w:pPr>
      <w:spacing w:line="305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F87D5B"/>
    <w:pPr>
      <w:spacing w:line="307" w:lineRule="exact"/>
      <w:jc w:val="both"/>
    </w:pPr>
  </w:style>
  <w:style w:type="paragraph" w:customStyle="1" w:styleId="Style6">
    <w:name w:val="Style6"/>
    <w:basedOn w:val="a"/>
    <w:uiPriority w:val="99"/>
    <w:rsid w:val="00F87D5B"/>
  </w:style>
  <w:style w:type="paragraph" w:customStyle="1" w:styleId="Style15">
    <w:name w:val="Style15"/>
    <w:basedOn w:val="a"/>
    <w:uiPriority w:val="99"/>
    <w:rsid w:val="00F87D5B"/>
    <w:pPr>
      <w:spacing w:line="299" w:lineRule="exact"/>
      <w:ind w:firstLine="91"/>
      <w:jc w:val="both"/>
    </w:pPr>
  </w:style>
  <w:style w:type="character" w:customStyle="1" w:styleId="FontStyle61">
    <w:name w:val="Font Style61"/>
    <w:uiPriority w:val="99"/>
    <w:rsid w:val="00F87D5B"/>
    <w:rPr>
      <w:rFonts w:ascii="Times New Roman" w:hAnsi="Times New Roman"/>
      <w:sz w:val="20"/>
    </w:rPr>
  </w:style>
  <w:style w:type="character" w:customStyle="1" w:styleId="FontStyle92">
    <w:name w:val="Font Style92"/>
    <w:uiPriority w:val="99"/>
    <w:rsid w:val="00F87D5B"/>
    <w:rPr>
      <w:rFonts w:ascii="Times New Roman" w:hAnsi="Times New Roman"/>
      <w:i/>
      <w:sz w:val="20"/>
    </w:rPr>
  </w:style>
  <w:style w:type="character" w:styleId="a3">
    <w:name w:val="Hyperlink"/>
    <w:basedOn w:val="a0"/>
    <w:uiPriority w:val="99"/>
    <w:rsid w:val="00F87D5B"/>
    <w:rPr>
      <w:rFonts w:cs="Times New Roman"/>
      <w:color w:val="0563C1"/>
      <w:u w:val="single"/>
    </w:rPr>
  </w:style>
  <w:style w:type="paragraph" w:customStyle="1" w:styleId="1">
    <w:name w:val="Обычный (веб)1"/>
    <w:basedOn w:val="a"/>
    <w:uiPriority w:val="99"/>
    <w:rsid w:val="00F87D5B"/>
    <w:pPr>
      <w:widowControl/>
      <w:suppressAutoHyphens/>
      <w:autoSpaceDE/>
      <w:autoSpaceDN/>
      <w:adjustRightInd/>
      <w:spacing w:after="160" w:line="25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HTML1">
    <w:name w:val="Цитата HTML1"/>
    <w:basedOn w:val="a0"/>
    <w:uiPriority w:val="99"/>
    <w:rsid w:val="00F87D5B"/>
    <w:rPr>
      <w:rFonts w:cs="Times New Roman"/>
    </w:rPr>
  </w:style>
  <w:style w:type="character" w:styleId="HTML">
    <w:name w:val="HTML Cite"/>
    <w:basedOn w:val="a0"/>
    <w:uiPriority w:val="99"/>
    <w:semiHidden/>
    <w:rsid w:val="00F87D5B"/>
    <w:rPr>
      <w:rFonts w:cs="Times New Roman"/>
      <w:i/>
      <w:iCs/>
    </w:rPr>
  </w:style>
  <w:style w:type="character" w:customStyle="1" w:styleId="14">
    <w:name w:val="Основной текст (14)"/>
    <w:uiPriority w:val="99"/>
    <w:rsid w:val="00F87D5B"/>
    <w:rPr>
      <w:i/>
      <w:sz w:val="22"/>
      <w:lang w:val="ru-RU" w:eastAsia="ar-SA" w:bidi="ar-SA"/>
    </w:rPr>
  </w:style>
  <w:style w:type="character" w:customStyle="1" w:styleId="36">
    <w:name w:val="Заголовок №36"/>
    <w:uiPriority w:val="99"/>
    <w:rsid w:val="00F87D5B"/>
    <w:rPr>
      <w:rFonts w:ascii="Times New Roman" w:hAnsi="Times New Roman"/>
      <w:spacing w:val="0"/>
      <w:sz w:val="22"/>
      <w:lang w:eastAsia="ar-SA" w:bidi="ar-SA"/>
    </w:rPr>
  </w:style>
  <w:style w:type="paragraph" w:styleId="a4">
    <w:name w:val="Body Text"/>
    <w:basedOn w:val="a"/>
    <w:link w:val="a5"/>
    <w:rsid w:val="00F87D5B"/>
    <w:pPr>
      <w:widowControl/>
      <w:shd w:val="clear" w:color="auto" w:fill="FFFFFF"/>
      <w:suppressAutoHyphens/>
      <w:autoSpaceDE/>
      <w:autoSpaceDN/>
      <w:adjustRightInd/>
      <w:spacing w:after="120" w:line="211" w:lineRule="exact"/>
      <w:jc w:val="right"/>
    </w:pPr>
    <w:rPr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locked/>
    <w:rsid w:val="00F87D5B"/>
    <w:rPr>
      <w:rFonts w:ascii="Times New Roman" w:hAnsi="Times New Roman" w:cs="Times New Roman"/>
      <w:shd w:val="clear" w:color="auto" w:fill="FFFFFF"/>
      <w:lang w:eastAsia="ar-SA" w:bidi="ar-SA"/>
    </w:rPr>
  </w:style>
  <w:style w:type="paragraph" w:customStyle="1" w:styleId="31">
    <w:name w:val="Заголовок №31"/>
    <w:basedOn w:val="a"/>
    <w:uiPriority w:val="99"/>
    <w:rsid w:val="00F87D5B"/>
    <w:pPr>
      <w:widowControl/>
      <w:shd w:val="clear" w:color="auto" w:fill="FFFFFF"/>
      <w:suppressAutoHyphens/>
      <w:autoSpaceDE/>
      <w:autoSpaceDN/>
      <w:adjustRightInd/>
      <w:spacing w:line="211" w:lineRule="exact"/>
      <w:jc w:val="both"/>
    </w:pPr>
    <w:rPr>
      <w:b/>
      <w:bCs/>
      <w:sz w:val="22"/>
      <w:szCs w:val="22"/>
      <w:lang w:eastAsia="ar-SA"/>
    </w:rPr>
  </w:style>
  <w:style w:type="paragraph" w:customStyle="1" w:styleId="141">
    <w:name w:val="Основной текст (14)1"/>
    <w:basedOn w:val="a"/>
    <w:uiPriority w:val="99"/>
    <w:rsid w:val="00F87D5B"/>
    <w:pPr>
      <w:widowControl/>
      <w:shd w:val="clear" w:color="auto" w:fill="FFFFFF"/>
      <w:suppressAutoHyphens/>
      <w:autoSpaceDE/>
      <w:autoSpaceDN/>
      <w:adjustRightInd/>
      <w:spacing w:line="211" w:lineRule="exact"/>
      <w:ind w:firstLine="400"/>
      <w:jc w:val="both"/>
    </w:pPr>
    <w:rPr>
      <w:i/>
      <w:iCs/>
      <w:sz w:val="22"/>
      <w:szCs w:val="22"/>
      <w:lang w:eastAsia="ar-SA"/>
    </w:rPr>
  </w:style>
  <w:style w:type="paragraph" w:styleId="a6">
    <w:name w:val="Normal (Web)"/>
    <w:basedOn w:val="a"/>
    <w:uiPriority w:val="99"/>
    <w:rsid w:val="00F87D5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0">
    <w:name w:val="Загол10"/>
    <w:basedOn w:val="a"/>
    <w:uiPriority w:val="99"/>
    <w:rsid w:val="00F87D5B"/>
    <w:pPr>
      <w:keepNext/>
      <w:suppressAutoHyphens/>
      <w:autoSpaceDE/>
      <w:autoSpaceDN/>
      <w:adjustRightInd/>
      <w:spacing w:before="187" w:after="187" w:line="190" w:lineRule="atLeast"/>
      <w:jc w:val="center"/>
    </w:pPr>
    <w:rPr>
      <w:rFonts w:ascii="PragmaticaCTT" w:eastAsia="Calibri" w:hAnsi="PragmaticaCTT"/>
      <w:b/>
      <w:caps/>
      <w:kern w:val="1"/>
      <w:sz w:val="20"/>
    </w:rPr>
  </w:style>
  <w:style w:type="character" w:styleId="a7">
    <w:name w:val="Strong"/>
    <w:basedOn w:val="a0"/>
    <w:uiPriority w:val="99"/>
    <w:qFormat/>
    <w:rsid w:val="0076555E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D33E43"/>
    <w:pPr>
      <w:ind w:left="720"/>
      <w:contextualSpacing/>
    </w:pPr>
  </w:style>
  <w:style w:type="paragraph" w:customStyle="1" w:styleId="Style5">
    <w:name w:val="Style5"/>
    <w:basedOn w:val="a"/>
    <w:uiPriority w:val="99"/>
    <w:rsid w:val="00024143"/>
  </w:style>
  <w:style w:type="paragraph" w:customStyle="1" w:styleId="Style9">
    <w:name w:val="Style9"/>
    <w:basedOn w:val="a"/>
    <w:uiPriority w:val="99"/>
    <w:rsid w:val="00024143"/>
  </w:style>
  <w:style w:type="paragraph" w:customStyle="1" w:styleId="Style10">
    <w:name w:val="Style10"/>
    <w:basedOn w:val="a"/>
    <w:uiPriority w:val="99"/>
    <w:rsid w:val="00024143"/>
  </w:style>
  <w:style w:type="character" w:customStyle="1" w:styleId="FontStyle63">
    <w:name w:val="Font Style63"/>
    <w:uiPriority w:val="99"/>
    <w:rsid w:val="00024143"/>
    <w:rPr>
      <w:rFonts w:ascii="Times New Roman" w:hAnsi="Times New Roman"/>
      <w:sz w:val="18"/>
    </w:rPr>
  </w:style>
  <w:style w:type="character" w:customStyle="1" w:styleId="FontStyle91">
    <w:name w:val="Font Style91"/>
    <w:uiPriority w:val="99"/>
    <w:rsid w:val="00024143"/>
    <w:rPr>
      <w:rFonts w:ascii="Times New Roman" w:hAnsi="Times New Roman"/>
      <w:b/>
      <w:sz w:val="20"/>
    </w:rPr>
  </w:style>
  <w:style w:type="paragraph" w:styleId="a9">
    <w:name w:val="footer"/>
    <w:basedOn w:val="a"/>
    <w:link w:val="aa"/>
    <w:uiPriority w:val="99"/>
    <w:rsid w:val="00B658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6587A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C27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4E6B4A"/>
    <w:rPr>
      <w:rFonts w:ascii="Times New Roman" w:hAnsi="Times New Roman" w:cs="Times New Roman"/>
    </w:rPr>
  </w:style>
  <w:style w:type="character" w:customStyle="1" w:styleId="WW8NumSt1z0">
    <w:name w:val="WW8NumSt1z0"/>
    <w:rsid w:val="004E6B4A"/>
    <w:rPr>
      <w:rFonts w:ascii="Times New Roman" w:hAnsi="Times New Roman" w:cs="Times New Roman"/>
    </w:rPr>
  </w:style>
  <w:style w:type="character" w:customStyle="1" w:styleId="WW8NumSt2z0">
    <w:name w:val="WW8NumSt2z0"/>
    <w:rsid w:val="004E6B4A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4E6B4A"/>
  </w:style>
  <w:style w:type="paragraph" w:customStyle="1" w:styleId="ac">
    <w:name w:val="Заголовок"/>
    <w:basedOn w:val="a"/>
    <w:next w:val="a4"/>
    <w:rsid w:val="004E6B4A"/>
    <w:pPr>
      <w:keepNext/>
      <w:suppressAutoHyphens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List"/>
    <w:basedOn w:val="a4"/>
    <w:rsid w:val="004E6B4A"/>
    <w:pPr>
      <w:widowControl w:val="0"/>
      <w:shd w:val="clear" w:color="auto" w:fill="auto"/>
      <w:autoSpaceDE w:val="0"/>
      <w:spacing w:line="240" w:lineRule="auto"/>
      <w:jc w:val="left"/>
    </w:pPr>
    <w:rPr>
      <w:rFonts w:cs="Mangal"/>
      <w:sz w:val="20"/>
      <w:szCs w:val="20"/>
    </w:rPr>
  </w:style>
  <w:style w:type="paragraph" w:customStyle="1" w:styleId="12">
    <w:name w:val="Название1"/>
    <w:basedOn w:val="a"/>
    <w:rsid w:val="004E6B4A"/>
    <w:pPr>
      <w:suppressLineNumbers/>
      <w:suppressAutoHyphens/>
      <w:autoSpaceDN/>
      <w:adjustRightInd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4E6B4A"/>
    <w:pPr>
      <w:suppressLineNumbers/>
      <w:suppressAutoHyphens/>
      <w:autoSpaceDN/>
      <w:adjustRightInd/>
    </w:pPr>
    <w:rPr>
      <w:rFonts w:cs="Mangal"/>
      <w:sz w:val="20"/>
      <w:szCs w:val="20"/>
      <w:lang w:eastAsia="ar-SA"/>
    </w:rPr>
  </w:style>
  <w:style w:type="paragraph" w:customStyle="1" w:styleId="15">
    <w:name w:val="Без интервала1"/>
    <w:rsid w:val="004E6B4A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customStyle="1" w:styleId="ae">
    <w:name w:val="Содержимое таблицы"/>
    <w:basedOn w:val="a"/>
    <w:rsid w:val="004E6B4A"/>
    <w:pPr>
      <w:suppressLineNumbers/>
      <w:suppressAutoHyphens/>
      <w:autoSpaceDN/>
      <w:adjustRightInd/>
    </w:pPr>
    <w:rPr>
      <w:sz w:val="20"/>
      <w:szCs w:val="20"/>
      <w:lang w:eastAsia="ar-SA"/>
    </w:rPr>
  </w:style>
  <w:style w:type="paragraph" w:customStyle="1" w:styleId="af">
    <w:name w:val="Заголовок таблицы"/>
    <w:basedOn w:val="ae"/>
    <w:rsid w:val="004E6B4A"/>
    <w:pPr>
      <w:jc w:val="center"/>
    </w:pPr>
    <w:rPr>
      <w:b/>
      <w:bCs/>
    </w:rPr>
  </w:style>
  <w:style w:type="paragraph" w:customStyle="1" w:styleId="af0">
    <w:name w:val="Содержимое врезки"/>
    <w:basedOn w:val="a4"/>
    <w:rsid w:val="004E6B4A"/>
    <w:pPr>
      <w:widowControl w:val="0"/>
      <w:shd w:val="clear" w:color="auto" w:fill="auto"/>
      <w:autoSpaceDE w:val="0"/>
      <w:spacing w:line="240" w:lineRule="auto"/>
      <w:jc w:val="left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rsid w:val="00856751"/>
    <w:rPr>
      <w:rFonts w:ascii="Calibri" w:eastAsia="Times New Roman" w:hAnsi="Calibri" w:cs="Times New Roman"/>
      <w:b/>
      <w:bCs/>
      <w:sz w:val="22"/>
      <w:szCs w:val="22"/>
    </w:rPr>
  </w:style>
  <w:style w:type="paragraph" w:styleId="af1">
    <w:name w:val="header"/>
    <w:basedOn w:val="a"/>
    <w:link w:val="af2"/>
    <w:uiPriority w:val="99"/>
    <w:semiHidden/>
    <w:unhideWhenUsed/>
    <w:rsid w:val="00CC2D8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C2D8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sportal.ru" TargetMode="External"/><Relationship Id="rId18" Type="http://schemas.openxmlformats.org/officeDocument/2006/relationships/hyperlink" Target="http://www.mioo.ru" TargetMode="External"/><Relationship Id="rId26" Type="http://schemas.openxmlformats.org/officeDocument/2006/relationships/hyperlink" Target="http://festival.1september.ru/" TargetMode="External"/><Relationship Id="rId39" Type="http://schemas.openxmlformats.org/officeDocument/2006/relationships/hyperlink" Target="http://www.drof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digo-mir.ru" TargetMode="External"/><Relationship Id="rId34" Type="http://schemas.openxmlformats.org/officeDocument/2006/relationships/hyperlink" Target="http://www.mioo.ru/" TargetMode="External"/><Relationship Id="rId42" Type="http://schemas.openxmlformats.org/officeDocument/2006/relationships/hyperlink" Target="http://www.openclass.ru/" TargetMode="External"/><Relationship Id="rId47" Type="http://schemas.openxmlformats.org/officeDocument/2006/relationships/footer" Target="footer1.xml"/><Relationship Id="rId7" Type="http://schemas.openxmlformats.org/officeDocument/2006/relationships/hyperlink" Target="http://standart.edu.ru" TargetMode="External"/><Relationship Id="rId12" Type="http://schemas.openxmlformats.org/officeDocument/2006/relationships/hyperlink" Target="http://www.examen.ru" TargetMode="External"/><Relationship Id="rId17" Type="http://schemas.openxmlformats.org/officeDocument/2006/relationships/hyperlink" Target="http://www.rusolymp.ru" TargetMode="External"/><Relationship Id="rId25" Type="http://schemas.openxmlformats.org/officeDocument/2006/relationships/hyperlink" Target="http://pedsovet.su/" TargetMode="External"/><Relationship Id="rId33" Type="http://schemas.openxmlformats.org/officeDocument/2006/relationships/hyperlink" Target="http://www.rusolymp.ru/" TargetMode="External"/><Relationship Id="rId38" Type="http://schemas.openxmlformats.org/officeDocument/2006/relationships/hyperlink" Target="http://pedsovet.org/" TargetMode="External"/><Relationship Id="rId46" Type="http://schemas.openxmlformats.org/officeDocument/2006/relationships/hyperlink" Target="http://www.mol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odsovet.su" TargetMode="External"/><Relationship Id="rId20" Type="http://schemas.openxmlformats.org/officeDocument/2006/relationships/hyperlink" Target="http://www.&#1084;&#1077;&#1090;&#1086;&#1076;&#1082;&#1072;&#1073;&#1080;&#1085;&#1077;&#1090;.&#1088;&#1092;" TargetMode="External"/><Relationship Id="rId29" Type="http://schemas.openxmlformats.org/officeDocument/2006/relationships/hyperlink" Target="http://nsportal.ru/" TargetMode="External"/><Relationship Id="rId41" Type="http://schemas.openxmlformats.org/officeDocument/2006/relationships/hyperlink" Target="http://easye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fond.ru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metodsovet.su/" TargetMode="External"/><Relationship Id="rId37" Type="http://schemas.openxmlformats.org/officeDocument/2006/relationships/hyperlink" Target="http://www.pandia.ru/" TargetMode="External"/><Relationship Id="rId40" Type="http://schemas.openxmlformats.org/officeDocument/2006/relationships/hyperlink" Target="http://www.fipi.ru/" TargetMode="External"/><Relationship Id="rId45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dakademy.ru" TargetMode="External"/><Relationship Id="rId23" Type="http://schemas.openxmlformats.org/officeDocument/2006/relationships/hyperlink" Target="http://standart.edu.ru/" TargetMode="External"/><Relationship Id="rId28" Type="http://schemas.openxmlformats.org/officeDocument/2006/relationships/hyperlink" Target="http://www.examen.ru/" TargetMode="External"/><Relationship Id="rId36" Type="http://schemas.openxmlformats.org/officeDocument/2006/relationships/hyperlink" Target="http://indigo-mir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festival.1september.ru" TargetMode="External"/><Relationship Id="rId19" Type="http://schemas.openxmlformats.org/officeDocument/2006/relationships/hyperlink" Target="http://www.uchportal.ru" TargetMode="External"/><Relationship Id="rId31" Type="http://schemas.openxmlformats.org/officeDocument/2006/relationships/hyperlink" Target="http://www.pedakademy.ru/" TargetMode="External"/><Relationship Id="rId44" Type="http://schemas.openxmlformats.org/officeDocument/2006/relationships/hyperlink" Target="http://www.schoolpre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su" TargetMode="External"/><Relationship Id="rId14" Type="http://schemas.openxmlformats.org/officeDocument/2006/relationships/hyperlink" Target="http://videouroki.net" TargetMode="External"/><Relationship Id="rId22" Type="http://schemas.openxmlformats.org/officeDocument/2006/relationships/hyperlink" Target="http://xn--80abucjiibhv9a.xn--p1ai/&#1076;&#1086;&#1082;&#1091;&#1084;&#1077;&#1085;&#1090;&#1099;/2974/&#1092;&#1072;&#1081;&#1083;/1543/12.12.29-&#1060;&#1047;_&#1054;&#1073;_&#1086;&#1073;&#1088;&#1072;&#1079;&#1086;&#1074;&#1072;&#1085;&#1080;&#1080;_&#1074;_&#1056;&#1086;&#1089;&#1089;&#1080;&#1081;&#1089;&#1082;&#1086;&#1081;_&#1060;&#1077;&#1076;&#1077;&#1088;&#1072;&#1094;&#1080;&#1080;.pdf" TargetMode="External"/><Relationship Id="rId27" Type="http://schemas.openxmlformats.org/officeDocument/2006/relationships/hyperlink" Target="http://bibliofond.ru/" TargetMode="External"/><Relationship Id="rId30" Type="http://schemas.openxmlformats.org/officeDocument/2006/relationships/hyperlink" Target="http://videouroki.net/" TargetMode="External"/><Relationship Id="rId35" Type="http://schemas.openxmlformats.org/officeDocument/2006/relationships/hyperlink" Target="http://www.uchportal.ru/" TargetMode="External"/><Relationship Id="rId43" Type="http://schemas.openxmlformats.org/officeDocument/2006/relationships/hyperlink" Target="http://wiki.iteach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20</Pages>
  <Words>8159</Words>
  <Characters>46511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Школа №13</cp:lastModifiedBy>
  <cp:revision>57</cp:revision>
  <cp:lastPrinted>2014-09-22T11:30:00Z</cp:lastPrinted>
  <dcterms:created xsi:type="dcterms:W3CDTF">2014-09-15T09:18:00Z</dcterms:created>
  <dcterms:modified xsi:type="dcterms:W3CDTF">2014-09-22T11:30:00Z</dcterms:modified>
</cp:coreProperties>
</file>