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9" w:rsidRDefault="00902299" w:rsidP="00902299">
      <w:pPr>
        <w:rPr>
          <w:sz w:val="32"/>
          <w:szCs w:val="32"/>
        </w:rPr>
      </w:pPr>
      <w:r w:rsidRPr="00E42AB1">
        <w:rPr>
          <w:sz w:val="32"/>
          <w:szCs w:val="32"/>
        </w:rPr>
        <w:t>Муниципальное казенное образовательное учреждение</w:t>
      </w:r>
    </w:p>
    <w:p w:rsidR="00902299" w:rsidRPr="00E42AB1" w:rsidRDefault="00902299" w:rsidP="00902299">
      <w:pPr>
        <w:rPr>
          <w:sz w:val="32"/>
          <w:szCs w:val="32"/>
        </w:rPr>
      </w:pPr>
      <w:r w:rsidRPr="00E42AB1">
        <w:rPr>
          <w:sz w:val="32"/>
          <w:szCs w:val="32"/>
        </w:rPr>
        <w:t xml:space="preserve"> Средняя общеобразовательная школа №1 п. </w:t>
      </w:r>
      <w:proofErr w:type="spellStart"/>
      <w:r w:rsidRPr="00E42AB1">
        <w:rPr>
          <w:sz w:val="32"/>
          <w:szCs w:val="32"/>
        </w:rPr>
        <w:t>Воротынск</w:t>
      </w:r>
      <w:proofErr w:type="spellEnd"/>
      <w:r w:rsidRPr="00E42AB1">
        <w:rPr>
          <w:sz w:val="32"/>
          <w:szCs w:val="32"/>
        </w:rPr>
        <w:t xml:space="preserve"> </w:t>
      </w:r>
      <w:proofErr w:type="spellStart"/>
      <w:r w:rsidRPr="00E42AB1">
        <w:rPr>
          <w:sz w:val="32"/>
          <w:szCs w:val="32"/>
        </w:rPr>
        <w:t>Бабынинского</w:t>
      </w:r>
      <w:proofErr w:type="spellEnd"/>
      <w:r w:rsidRPr="00E42AB1">
        <w:rPr>
          <w:sz w:val="32"/>
          <w:szCs w:val="32"/>
        </w:rPr>
        <w:t xml:space="preserve"> района Калужской области</w:t>
      </w:r>
    </w:p>
    <w:p w:rsidR="00902299" w:rsidRPr="00E42AB1" w:rsidRDefault="00902299" w:rsidP="00902299">
      <w:pPr>
        <w:rPr>
          <w:sz w:val="32"/>
          <w:szCs w:val="32"/>
        </w:rPr>
      </w:pPr>
    </w:p>
    <w:p w:rsidR="00902299" w:rsidRPr="00E42AB1" w:rsidRDefault="00902299" w:rsidP="00902299">
      <w:pPr>
        <w:jc w:val="center"/>
        <w:rPr>
          <w:sz w:val="32"/>
          <w:szCs w:val="32"/>
        </w:rPr>
      </w:pPr>
    </w:p>
    <w:p w:rsidR="00902299" w:rsidRPr="00E42AB1" w:rsidRDefault="00902299" w:rsidP="00902299">
      <w:pPr>
        <w:jc w:val="center"/>
        <w:rPr>
          <w:sz w:val="32"/>
          <w:szCs w:val="32"/>
        </w:rPr>
      </w:pPr>
    </w:p>
    <w:p w:rsidR="00902299" w:rsidRDefault="00902299" w:rsidP="00902299">
      <w:pPr>
        <w:jc w:val="center"/>
        <w:rPr>
          <w:sz w:val="44"/>
          <w:szCs w:val="44"/>
        </w:rPr>
      </w:pPr>
    </w:p>
    <w:p w:rsidR="00902299" w:rsidRDefault="00902299" w:rsidP="00902299">
      <w:pPr>
        <w:jc w:val="center"/>
        <w:rPr>
          <w:sz w:val="44"/>
          <w:szCs w:val="44"/>
        </w:rPr>
      </w:pPr>
    </w:p>
    <w:p w:rsidR="00902299" w:rsidRDefault="00902299" w:rsidP="00902299">
      <w:pPr>
        <w:jc w:val="center"/>
        <w:rPr>
          <w:sz w:val="44"/>
          <w:szCs w:val="44"/>
        </w:rPr>
      </w:pPr>
    </w:p>
    <w:p w:rsidR="00902299" w:rsidRDefault="00902299" w:rsidP="00902299">
      <w:pPr>
        <w:jc w:val="center"/>
        <w:rPr>
          <w:sz w:val="44"/>
          <w:szCs w:val="44"/>
        </w:rPr>
      </w:pPr>
      <w:r>
        <w:rPr>
          <w:sz w:val="44"/>
          <w:szCs w:val="44"/>
        </w:rPr>
        <w:t>Паспорт проектной работы</w:t>
      </w:r>
    </w:p>
    <w:p w:rsidR="00902299" w:rsidRDefault="00902299" w:rsidP="00902299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«Народные промыслы и ремесла»</w:t>
      </w:r>
    </w:p>
    <w:p w:rsidR="00902299" w:rsidRDefault="00902299" w:rsidP="00902299">
      <w:pPr>
        <w:pStyle w:val="ListParagraph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ind w:left="0"/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Руководитель проекта:</w:t>
      </w:r>
    </w:p>
    <w:p w:rsidR="00902299" w:rsidRDefault="00902299" w:rsidP="00902299">
      <w:pPr>
        <w:pStyle w:val="ListParagraph"/>
        <w:ind w:left="0"/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учитель начальной школы </w:t>
      </w:r>
    </w:p>
    <w:p w:rsidR="00902299" w:rsidRPr="00E42AB1" w:rsidRDefault="00902299" w:rsidP="00902299">
      <w:pPr>
        <w:pStyle w:val="ListParagraph"/>
        <w:ind w:left="0"/>
        <w:jc w:val="right"/>
        <w:rPr>
          <w:i/>
          <w:sz w:val="36"/>
          <w:szCs w:val="36"/>
        </w:rPr>
      </w:pPr>
      <w:r w:rsidRPr="00E42AB1">
        <w:rPr>
          <w:i/>
          <w:sz w:val="36"/>
          <w:szCs w:val="36"/>
        </w:rPr>
        <w:t>Новикова Елена Николаевна</w:t>
      </w:r>
    </w:p>
    <w:p w:rsidR="00902299" w:rsidRDefault="00902299" w:rsidP="00902299">
      <w:pPr>
        <w:pStyle w:val="ListParagraph"/>
        <w:ind w:left="0"/>
        <w:jc w:val="right"/>
        <w:rPr>
          <w:sz w:val="36"/>
          <w:szCs w:val="36"/>
        </w:rPr>
      </w:pPr>
    </w:p>
    <w:p w:rsidR="00902299" w:rsidRDefault="00902299" w:rsidP="00902299">
      <w:pPr>
        <w:pStyle w:val="ListParagraph"/>
        <w:ind w:left="0"/>
        <w:jc w:val="right"/>
        <w:rPr>
          <w:sz w:val="36"/>
          <w:szCs w:val="36"/>
        </w:rPr>
      </w:pPr>
    </w:p>
    <w:p w:rsidR="00902299" w:rsidRDefault="00902299" w:rsidP="00902299">
      <w:pPr>
        <w:pStyle w:val="ListParagraph"/>
        <w:ind w:left="0"/>
        <w:jc w:val="right"/>
        <w:rPr>
          <w:sz w:val="36"/>
          <w:szCs w:val="36"/>
        </w:rPr>
      </w:pPr>
    </w:p>
    <w:p w:rsidR="00902299" w:rsidRDefault="00902299" w:rsidP="00902299">
      <w:pPr>
        <w:pStyle w:val="ListParagraph"/>
        <w:ind w:left="0"/>
        <w:jc w:val="right"/>
        <w:rPr>
          <w:sz w:val="36"/>
          <w:szCs w:val="36"/>
        </w:rPr>
      </w:pPr>
    </w:p>
    <w:p w:rsidR="00902299" w:rsidRDefault="00902299" w:rsidP="00902299">
      <w:pPr>
        <w:pStyle w:val="ListParagraph"/>
        <w:ind w:left="0"/>
        <w:jc w:val="right"/>
        <w:rPr>
          <w:sz w:val="36"/>
          <w:szCs w:val="36"/>
        </w:rPr>
      </w:pPr>
    </w:p>
    <w:p w:rsidR="00902299" w:rsidRDefault="00902299" w:rsidP="00902299">
      <w:pPr>
        <w:pStyle w:val="ListParagraph"/>
        <w:ind w:left="0"/>
        <w:jc w:val="right"/>
        <w:rPr>
          <w:sz w:val="36"/>
          <w:szCs w:val="36"/>
        </w:rPr>
      </w:pPr>
    </w:p>
    <w:p w:rsidR="00902299" w:rsidRDefault="00902299" w:rsidP="00902299">
      <w:pPr>
        <w:pStyle w:val="ListParagraph"/>
        <w:ind w:left="0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ind w:left="0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ind w:left="0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ind w:left="0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ind w:left="0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</w:rPr>
        <w:t>2014 г</w:t>
      </w:r>
    </w:p>
    <w:p w:rsidR="00902299" w:rsidRDefault="00902299" w:rsidP="00902299">
      <w:pPr>
        <w:pStyle w:val="ListParagraph"/>
        <w:ind w:left="0"/>
        <w:jc w:val="center"/>
        <w:rPr>
          <w:sz w:val="44"/>
          <w:szCs w:val="44"/>
        </w:rPr>
      </w:pPr>
    </w:p>
    <w:p w:rsidR="00902299" w:rsidRDefault="00902299" w:rsidP="00902299">
      <w:pPr>
        <w:pStyle w:val="ListParagraph"/>
        <w:ind w:left="0"/>
        <w:jc w:val="center"/>
        <w:rPr>
          <w:sz w:val="44"/>
          <w:szCs w:val="44"/>
        </w:rPr>
      </w:pPr>
    </w:p>
    <w:p w:rsidR="00884149" w:rsidRPr="00902299" w:rsidRDefault="00884149" w:rsidP="00902299">
      <w:pPr>
        <w:pStyle w:val="ListParagraph"/>
        <w:ind w:left="0" w:firstLine="360"/>
      </w:pPr>
      <w:r w:rsidRPr="00902299">
        <w:rPr>
          <w:b/>
        </w:rPr>
        <w:t>Название проекта</w:t>
      </w:r>
      <w:r w:rsidRPr="00902299">
        <w:t xml:space="preserve">         </w:t>
      </w:r>
      <w:r w:rsidRPr="00902299">
        <w:rPr>
          <w:i/>
        </w:rPr>
        <w:t>«Народные промыслы и ремёсла</w:t>
      </w:r>
      <w:proofErr w:type="gramStart"/>
      <w:r w:rsidRPr="00902299">
        <w:rPr>
          <w:i/>
        </w:rPr>
        <w:t>.».</w:t>
      </w:r>
      <w:proofErr w:type="gramEnd"/>
    </w:p>
    <w:p w:rsidR="00884149" w:rsidRPr="00902299" w:rsidRDefault="00884149" w:rsidP="00902299">
      <w:pPr>
        <w:pStyle w:val="1"/>
        <w:widowControl/>
        <w:ind w:left="360"/>
        <w:jc w:val="both"/>
        <w:rPr>
          <w:i/>
        </w:rPr>
      </w:pPr>
      <w:r w:rsidRPr="00902299">
        <w:rPr>
          <w:b/>
        </w:rPr>
        <w:t>Руководитель проекта</w:t>
      </w:r>
      <w:r w:rsidRPr="00902299">
        <w:t xml:space="preserve">        </w:t>
      </w:r>
      <w:r w:rsidRPr="00902299">
        <w:rPr>
          <w:i/>
        </w:rPr>
        <w:t>Новикова Елена Николаевна</w:t>
      </w:r>
    </w:p>
    <w:p w:rsidR="00884149" w:rsidRPr="00902299" w:rsidRDefault="00884149" w:rsidP="00902299">
      <w:pPr>
        <w:pStyle w:val="1"/>
        <w:widowControl/>
        <w:ind w:left="360"/>
        <w:jc w:val="both"/>
        <w:rPr>
          <w:b/>
          <w:i/>
        </w:rPr>
      </w:pPr>
      <w:r w:rsidRPr="00902299">
        <w:rPr>
          <w:b/>
        </w:rPr>
        <w:t>Учебный предмет, в рамках которого проводится работа над проектом</w:t>
      </w:r>
      <w:r w:rsidRPr="00902299">
        <w:t xml:space="preserve">    </w:t>
      </w:r>
      <w:r w:rsidRPr="00902299">
        <w:rPr>
          <w:i/>
        </w:rPr>
        <w:t>технология,  окружающий мир</w:t>
      </w:r>
    </w:p>
    <w:p w:rsidR="00884149" w:rsidRPr="00902299" w:rsidRDefault="00884149" w:rsidP="00902299">
      <w:pPr>
        <w:pStyle w:val="1"/>
        <w:widowControl/>
        <w:ind w:left="360"/>
        <w:jc w:val="both"/>
        <w:rPr>
          <w:i/>
        </w:rPr>
      </w:pPr>
      <w:r w:rsidRPr="00902299">
        <w:rPr>
          <w:b/>
        </w:rPr>
        <w:t>Учебные дисциплины, близкие теме проекта</w:t>
      </w:r>
      <w:r w:rsidRPr="00902299">
        <w:rPr>
          <w:i/>
        </w:rPr>
        <w:t xml:space="preserve"> литературное чтение, </w:t>
      </w:r>
      <w:r w:rsidRPr="00902299">
        <w:rPr>
          <w:b/>
        </w:rPr>
        <w:t>Возраст учащихся, на который рассчитан проект</w:t>
      </w:r>
      <w:r w:rsidRPr="00902299">
        <w:t xml:space="preserve"> 8</w:t>
      </w:r>
      <w:r w:rsidRPr="00902299">
        <w:rPr>
          <w:i/>
        </w:rPr>
        <w:t>-9лет</w:t>
      </w:r>
    </w:p>
    <w:p w:rsidR="00884149" w:rsidRPr="00902299" w:rsidRDefault="00884149" w:rsidP="00902299">
      <w:pPr>
        <w:pStyle w:val="1"/>
        <w:widowControl/>
        <w:ind w:left="360"/>
        <w:rPr>
          <w:bCs/>
          <w:i/>
        </w:rPr>
      </w:pPr>
      <w:r w:rsidRPr="00902299">
        <w:rPr>
          <w:b/>
        </w:rPr>
        <w:t>Состав проектной группы</w:t>
      </w:r>
      <w:r w:rsidRPr="00902299">
        <w:t xml:space="preserve">     </w:t>
      </w:r>
      <w:r w:rsidRPr="00902299">
        <w:rPr>
          <w:i/>
          <w:iCs/>
        </w:rPr>
        <w:t>все учащиеся класса</w:t>
      </w:r>
    </w:p>
    <w:p w:rsidR="00884149" w:rsidRPr="00902299" w:rsidRDefault="00884149" w:rsidP="00902299">
      <w:pPr>
        <w:pStyle w:val="1"/>
        <w:widowControl/>
        <w:ind w:left="360"/>
        <w:rPr>
          <w:bCs/>
          <w:i/>
        </w:rPr>
      </w:pPr>
      <w:r w:rsidRPr="00902299">
        <w:rPr>
          <w:b/>
          <w:bCs/>
        </w:rPr>
        <w:t>Тип проекта</w:t>
      </w:r>
      <w:r w:rsidRPr="00902299">
        <w:rPr>
          <w:bCs/>
        </w:rPr>
        <w:t xml:space="preserve">                          </w:t>
      </w:r>
      <w:r w:rsidRPr="00902299">
        <w:rPr>
          <w:bCs/>
          <w:i/>
        </w:rPr>
        <w:t xml:space="preserve">исследовательский проект </w:t>
      </w:r>
    </w:p>
    <w:p w:rsidR="00884149" w:rsidRPr="00902299" w:rsidRDefault="00884149" w:rsidP="00902299">
      <w:pPr>
        <w:pStyle w:val="1"/>
        <w:widowControl/>
        <w:ind w:left="360"/>
        <w:rPr>
          <w:i/>
        </w:rPr>
      </w:pPr>
      <w:r w:rsidRPr="00902299">
        <w:rPr>
          <w:b/>
          <w:bCs/>
        </w:rPr>
        <w:t>Заказчик проекта</w:t>
      </w:r>
      <w:r w:rsidRPr="00902299">
        <w:rPr>
          <w:bCs/>
        </w:rPr>
        <w:t xml:space="preserve">    </w:t>
      </w:r>
      <w:r w:rsidRPr="00902299">
        <w:rPr>
          <w:bCs/>
          <w:i/>
        </w:rPr>
        <w:t>МКОУ СОШ №1 краеведческий музей</w:t>
      </w:r>
    </w:p>
    <w:p w:rsidR="00884149" w:rsidRPr="00902299" w:rsidRDefault="00884149" w:rsidP="00902299">
      <w:pPr>
        <w:pStyle w:val="1"/>
        <w:widowControl/>
        <w:ind w:left="360"/>
        <w:rPr>
          <w:i/>
        </w:rPr>
      </w:pPr>
      <w:r w:rsidRPr="00902299">
        <w:rPr>
          <w:b/>
        </w:rPr>
        <w:t>ель проекта</w:t>
      </w:r>
      <w:r w:rsidRPr="00902299">
        <w:t xml:space="preserve"> </w:t>
      </w:r>
      <w:r w:rsidRPr="00902299">
        <w:rPr>
          <w:i/>
          <w:color w:val="000000"/>
        </w:rPr>
        <w:t>воспитание гражданина России, патриота своей Родины, знающего и любящего е</w:t>
      </w:r>
      <w:proofErr w:type="gramStart"/>
      <w:r w:rsidRPr="00902299">
        <w:rPr>
          <w:i/>
          <w:color w:val="000000"/>
        </w:rPr>
        <w:t>ё(</w:t>
      </w:r>
      <w:proofErr w:type="gramEnd"/>
      <w:r w:rsidRPr="00902299">
        <w:rPr>
          <w:i/>
          <w:color w:val="000000"/>
        </w:rPr>
        <w:t xml:space="preserve"> традиции, памятники природы, истории и культуры) и желающего принять активное участие в её  развитии</w:t>
      </w:r>
      <w:r w:rsidRPr="00902299">
        <w:rPr>
          <w:i/>
        </w:rPr>
        <w:t>.</w:t>
      </w:r>
    </w:p>
    <w:p w:rsidR="00884149" w:rsidRPr="00902299" w:rsidRDefault="00884149" w:rsidP="00884149">
      <w:pPr>
        <w:tabs>
          <w:tab w:val="left" w:pos="8565"/>
        </w:tabs>
        <w:snapToGrid w:val="0"/>
        <w:spacing w:before="28" w:after="28" w:line="100" w:lineRule="atLeast"/>
        <w:ind w:left="720"/>
        <w:jc w:val="both"/>
        <w:rPr>
          <w:b/>
        </w:rPr>
      </w:pPr>
      <w:r w:rsidRPr="00902299">
        <w:rPr>
          <w:b/>
        </w:rPr>
        <w:t>Задачи проекта</w:t>
      </w:r>
      <w:r w:rsidRPr="00902299">
        <w:rPr>
          <w:b/>
        </w:rPr>
        <w:tab/>
      </w:r>
    </w:p>
    <w:p w:rsidR="00884149" w:rsidRPr="00902299" w:rsidRDefault="00884149" w:rsidP="00884149">
      <w:pPr>
        <w:widowControl/>
        <w:numPr>
          <w:ilvl w:val="0"/>
          <w:numId w:val="2"/>
        </w:numPr>
        <w:spacing w:before="28" w:after="28" w:line="100" w:lineRule="atLeast"/>
        <w:rPr>
          <w:i/>
        </w:rPr>
      </w:pPr>
      <w:r w:rsidRPr="00902299">
        <w:rPr>
          <w:i/>
        </w:rPr>
        <w:t>формирование представлений о различных сторонах жизни своего края и населения;</w:t>
      </w:r>
    </w:p>
    <w:p w:rsidR="00884149" w:rsidRPr="00902299" w:rsidRDefault="00884149" w:rsidP="00884149">
      <w:pPr>
        <w:widowControl/>
        <w:numPr>
          <w:ilvl w:val="0"/>
          <w:numId w:val="2"/>
        </w:numPr>
        <w:spacing w:before="28" w:after="28" w:line="100" w:lineRule="atLeast"/>
        <w:rPr>
          <w:i/>
        </w:rPr>
      </w:pPr>
      <w:r w:rsidRPr="00902299">
        <w:rPr>
          <w:i/>
        </w:rPr>
        <w:t>изучение народных промыслов и ремёсел;</w:t>
      </w:r>
    </w:p>
    <w:p w:rsidR="00884149" w:rsidRPr="00902299" w:rsidRDefault="00884149" w:rsidP="00884149">
      <w:pPr>
        <w:widowControl/>
        <w:numPr>
          <w:ilvl w:val="0"/>
          <w:numId w:val="2"/>
        </w:numPr>
        <w:spacing w:before="28" w:after="28" w:line="100" w:lineRule="atLeast"/>
        <w:rPr>
          <w:i/>
        </w:rPr>
      </w:pPr>
      <w:r w:rsidRPr="00902299">
        <w:rPr>
          <w:i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краю;</w:t>
      </w:r>
    </w:p>
    <w:p w:rsidR="00884149" w:rsidRPr="00902299" w:rsidRDefault="00884149" w:rsidP="00884149">
      <w:pPr>
        <w:widowControl/>
        <w:numPr>
          <w:ilvl w:val="0"/>
          <w:numId w:val="2"/>
        </w:numPr>
        <w:spacing w:before="28" w:after="28" w:line="100" w:lineRule="atLeast"/>
        <w:rPr>
          <w:i/>
        </w:rPr>
      </w:pPr>
      <w:r w:rsidRPr="00902299">
        <w:rPr>
          <w:i/>
        </w:rPr>
        <w:t>формирование толерантности и толерантного поведения;</w:t>
      </w:r>
    </w:p>
    <w:p w:rsidR="00884149" w:rsidRPr="00902299" w:rsidRDefault="00884149" w:rsidP="00884149">
      <w:pPr>
        <w:widowControl/>
        <w:numPr>
          <w:ilvl w:val="0"/>
          <w:numId w:val="2"/>
        </w:numPr>
        <w:spacing w:before="28" w:after="28" w:line="100" w:lineRule="atLeast"/>
        <w:rPr>
          <w:i/>
        </w:rPr>
      </w:pPr>
      <w:r w:rsidRPr="00902299">
        <w:rPr>
          <w:i/>
        </w:rPr>
        <w:t>укрепление семейных связей;</w:t>
      </w:r>
    </w:p>
    <w:p w:rsidR="00884149" w:rsidRPr="00902299" w:rsidRDefault="00884149" w:rsidP="00884149">
      <w:pPr>
        <w:widowControl/>
        <w:numPr>
          <w:ilvl w:val="0"/>
          <w:numId w:val="2"/>
        </w:numPr>
        <w:spacing w:before="28" w:after="28" w:line="100" w:lineRule="atLeast"/>
        <w:rPr>
          <w:i/>
        </w:rPr>
      </w:pPr>
      <w:r w:rsidRPr="00902299">
        <w:rPr>
          <w:i/>
        </w:rPr>
        <w:t>воспитание любви  и уважения к народному промыслу и ремеслам;</w:t>
      </w:r>
    </w:p>
    <w:p w:rsidR="00884149" w:rsidRPr="00902299" w:rsidRDefault="00884149" w:rsidP="00884149">
      <w:pPr>
        <w:widowControl/>
        <w:numPr>
          <w:ilvl w:val="0"/>
          <w:numId w:val="2"/>
        </w:numPr>
        <w:spacing w:before="28" w:after="28" w:line="100" w:lineRule="atLeast"/>
        <w:rPr>
          <w:i/>
        </w:rPr>
      </w:pPr>
      <w:r w:rsidRPr="00902299">
        <w:rPr>
          <w:i/>
        </w:rPr>
        <w:t>развитие познавательных интересов, интеллектуальных и творческих способностей, стимулирование стремления знать как можно больше о своей Родине</w:t>
      </w:r>
    </w:p>
    <w:p w:rsidR="00884149" w:rsidRPr="00902299" w:rsidRDefault="00884149" w:rsidP="00884149">
      <w:pPr>
        <w:widowControl/>
        <w:numPr>
          <w:ilvl w:val="0"/>
          <w:numId w:val="2"/>
        </w:numPr>
        <w:spacing w:before="28" w:after="28" w:line="100" w:lineRule="atLeast"/>
        <w:rPr>
          <w:i/>
        </w:rPr>
      </w:pPr>
      <w:r w:rsidRPr="00902299">
        <w:rPr>
          <w:i/>
        </w:rPr>
        <w:t xml:space="preserve">адаптация к реальной деятельности, </w:t>
      </w:r>
    </w:p>
    <w:p w:rsidR="00884149" w:rsidRPr="00902299" w:rsidRDefault="00884149" w:rsidP="00884149">
      <w:pPr>
        <w:widowControl/>
        <w:numPr>
          <w:ilvl w:val="0"/>
          <w:numId w:val="2"/>
        </w:numPr>
        <w:spacing w:before="28" w:after="28" w:line="100" w:lineRule="atLeast"/>
        <w:rPr>
          <w:i/>
        </w:rPr>
      </w:pPr>
      <w:r w:rsidRPr="00902299">
        <w:rPr>
          <w:i/>
        </w:rPr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 сегодня и тех вопросов, которые будут стоять перед ними в будущем.</w:t>
      </w:r>
    </w:p>
    <w:p w:rsidR="00884149" w:rsidRPr="00902299" w:rsidRDefault="00884149" w:rsidP="00902299">
      <w:pPr>
        <w:widowControl/>
        <w:snapToGrid w:val="0"/>
        <w:ind w:left="360"/>
        <w:rPr>
          <w:b/>
        </w:rPr>
      </w:pPr>
      <w:r w:rsidRPr="00902299">
        <w:t xml:space="preserve"> </w:t>
      </w:r>
      <w:r w:rsidRPr="00902299">
        <w:rPr>
          <w:b/>
        </w:rPr>
        <w:t xml:space="preserve">Вопросы учебной темы   </w:t>
      </w:r>
    </w:p>
    <w:p w:rsidR="00884149" w:rsidRPr="00902299" w:rsidRDefault="00884149" w:rsidP="00884149">
      <w:pPr>
        <w:widowControl/>
        <w:numPr>
          <w:ilvl w:val="0"/>
          <w:numId w:val="3"/>
        </w:numPr>
        <w:snapToGrid w:val="0"/>
      </w:pPr>
      <w:r w:rsidRPr="00902299">
        <w:t>Какова история возникновения народных ремёсел и промыслов?</w:t>
      </w:r>
    </w:p>
    <w:p w:rsidR="00884149" w:rsidRPr="00902299" w:rsidRDefault="00884149" w:rsidP="00884149">
      <w:pPr>
        <w:widowControl/>
        <w:numPr>
          <w:ilvl w:val="0"/>
          <w:numId w:val="3"/>
        </w:numPr>
        <w:snapToGrid w:val="0"/>
      </w:pPr>
      <w:r w:rsidRPr="00902299">
        <w:t>Каковы отличительные черты народных промыслов?</w:t>
      </w:r>
    </w:p>
    <w:p w:rsidR="00884149" w:rsidRPr="00902299" w:rsidRDefault="00884149" w:rsidP="00884149">
      <w:pPr>
        <w:widowControl/>
        <w:numPr>
          <w:ilvl w:val="0"/>
          <w:numId w:val="3"/>
        </w:numPr>
        <w:snapToGrid w:val="0"/>
      </w:pPr>
      <w:r w:rsidRPr="00902299">
        <w:t>Какова технология изготовления изделий?</w:t>
      </w:r>
    </w:p>
    <w:p w:rsidR="00884149" w:rsidRPr="00902299" w:rsidRDefault="00884149" w:rsidP="00884149">
      <w:pPr>
        <w:snapToGrid w:val="0"/>
      </w:pPr>
    </w:p>
    <w:p w:rsidR="00884149" w:rsidRPr="00902299" w:rsidRDefault="00884149" w:rsidP="00902299">
      <w:pPr>
        <w:spacing w:before="28" w:after="28" w:line="100" w:lineRule="atLeast"/>
        <w:ind w:left="360"/>
        <w:rPr>
          <w:i/>
        </w:rPr>
      </w:pPr>
      <w:r w:rsidRPr="00902299">
        <w:rPr>
          <w:b/>
        </w:rPr>
        <w:t xml:space="preserve">Необходимое оборудование  </w:t>
      </w:r>
      <w:r w:rsidRPr="00902299">
        <w:rPr>
          <w:i/>
        </w:rPr>
        <w:t xml:space="preserve">  индивидуальный компьютер для поиска информации, принтер, папка с файлами </w:t>
      </w:r>
    </w:p>
    <w:p w:rsidR="00884149" w:rsidRPr="00902299" w:rsidRDefault="00884149" w:rsidP="00902299">
      <w:pPr>
        <w:spacing w:before="28" w:after="28" w:line="100" w:lineRule="atLeast"/>
        <w:ind w:left="360"/>
        <w:rPr>
          <w:bCs/>
          <w:i/>
        </w:rPr>
      </w:pPr>
      <w:r w:rsidRPr="00902299">
        <w:rPr>
          <w:b/>
        </w:rPr>
        <w:t xml:space="preserve">Аннотация проекта </w:t>
      </w:r>
      <w:r w:rsidRPr="00902299">
        <w:rPr>
          <w:bCs/>
          <w:i/>
        </w:rPr>
        <w:t>идеей создания проекта послужило изучение народных промыслов и ремёсел</w:t>
      </w:r>
    </w:p>
    <w:p w:rsidR="00884149" w:rsidRPr="00902299" w:rsidRDefault="00884149" w:rsidP="00902299">
      <w:pPr>
        <w:spacing w:before="28" w:after="28" w:line="100" w:lineRule="atLeast"/>
        <w:ind w:left="360"/>
        <w:rPr>
          <w:i/>
        </w:rPr>
      </w:pPr>
      <w:r w:rsidRPr="00902299">
        <w:rPr>
          <w:b/>
          <w:bCs/>
        </w:rPr>
        <w:t xml:space="preserve">. </w:t>
      </w:r>
      <w:r w:rsidRPr="00902299">
        <w:rPr>
          <w:b/>
        </w:rPr>
        <w:t xml:space="preserve">Продукт проекта      </w:t>
      </w:r>
      <w:r w:rsidRPr="00902299">
        <w:rPr>
          <w:i/>
        </w:rPr>
        <w:t>презентация</w:t>
      </w:r>
    </w:p>
    <w:p w:rsidR="00884149" w:rsidRPr="00902299" w:rsidRDefault="00884149" w:rsidP="00884149">
      <w:pPr>
        <w:ind w:left="284"/>
      </w:pPr>
    </w:p>
    <w:p w:rsidR="00884149" w:rsidRPr="00902299" w:rsidRDefault="00884149" w:rsidP="00884149">
      <w:pPr>
        <w:pStyle w:val="21"/>
        <w:ind w:left="644"/>
        <w:rPr>
          <w:bCs/>
          <w:szCs w:val="24"/>
        </w:rPr>
      </w:pPr>
    </w:p>
    <w:p w:rsidR="00884149" w:rsidRPr="00902299" w:rsidRDefault="00884149" w:rsidP="00884149">
      <w:pPr>
        <w:pStyle w:val="21"/>
        <w:rPr>
          <w:bCs/>
          <w:szCs w:val="24"/>
        </w:rPr>
      </w:pPr>
    </w:p>
    <w:p w:rsidR="00DD00C1" w:rsidRPr="00902299" w:rsidRDefault="00DD00C1"/>
    <w:sectPr w:rsidR="00DD00C1" w:rsidRPr="00902299" w:rsidSect="00DD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49"/>
    <w:rsid w:val="0027494E"/>
    <w:rsid w:val="00884149"/>
    <w:rsid w:val="00902299"/>
    <w:rsid w:val="00DD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4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4149"/>
    <w:pPr>
      <w:ind w:left="720"/>
    </w:pPr>
  </w:style>
  <w:style w:type="paragraph" w:customStyle="1" w:styleId="21">
    <w:name w:val="Основной текст 21"/>
    <w:basedOn w:val="a"/>
    <w:rsid w:val="00884149"/>
    <w:pPr>
      <w:spacing w:before="120" w:line="100" w:lineRule="atLeast"/>
    </w:pPr>
    <w:rPr>
      <w:rFonts w:eastAsia="Times New Roman" w:cs="Times New Roman"/>
      <w:color w:val="000000"/>
      <w:szCs w:val="20"/>
    </w:rPr>
  </w:style>
  <w:style w:type="paragraph" w:customStyle="1" w:styleId="ListParagraph">
    <w:name w:val="List Paragraph"/>
    <w:basedOn w:val="a"/>
    <w:rsid w:val="009022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2014-07-16T06:11:00Z</cp:lastPrinted>
  <dcterms:created xsi:type="dcterms:W3CDTF">2014-07-16T06:03:00Z</dcterms:created>
  <dcterms:modified xsi:type="dcterms:W3CDTF">2014-07-17T03:49:00Z</dcterms:modified>
</cp:coreProperties>
</file>