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00" w:rsidRDefault="00C40D9C" w:rsidP="006B24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</w:t>
      </w:r>
      <w:r w:rsidR="006B2400">
        <w:rPr>
          <w:rFonts w:ascii="Times New Roman" w:hAnsi="Times New Roman" w:cs="Times New Roman"/>
          <w:b/>
          <w:bCs/>
          <w:color w:val="000000"/>
          <w:sz w:val="30"/>
          <w:szCs w:val="30"/>
        </w:rPr>
        <w:t>Рабочая программа по истории 7 класс</w:t>
      </w:r>
    </w:p>
    <w:p w:rsidR="006B2400" w:rsidRDefault="006B2400" w:rsidP="006B24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2400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B2400" w:rsidRPr="004E5D47" w:rsidRDefault="006B2400" w:rsidP="006B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D47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компонента государственного общего образования по истории, Примерной программы основного общего образования по истории МО РФ 2004 г., программы «Новая история. 7-8 классы» А.Я.Юдовская, Л.М.Ванюшкина// Программы общеобразовательных учреждений. История, обществознание. 5-11 классы. М., «Просвещение», 2008; «История России. 6-9 классы» А.А. Данилов, Л.Г.Косулина// Программы общеобразовательных учреждений. История, обществознание. 5-11 классы. М., «Просвещение», 2008.</w:t>
      </w:r>
    </w:p>
    <w:p w:rsidR="006B2400" w:rsidRPr="004E5D47" w:rsidRDefault="006B2400" w:rsidP="006B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D47">
        <w:rPr>
          <w:rFonts w:ascii="Times New Roman" w:hAnsi="Times New Roman" w:cs="Times New Roman"/>
          <w:sz w:val="24"/>
          <w:szCs w:val="24"/>
        </w:rPr>
        <w:t xml:space="preserve">Данная программа ориентирована на </w:t>
      </w:r>
      <w:r w:rsidRPr="004E5D47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6B2400" w:rsidRPr="004E5D47" w:rsidRDefault="006B2400" w:rsidP="006B240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D47">
        <w:rPr>
          <w:rFonts w:ascii="Times New Roman" w:hAnsi="Times New Roman" w:cs="Times New Roman"/>
          <w:sz w:val="24"/>
          <w:szCs w:val="24"/>
        </w:rPr>
        <w:t xml:space="preserve"> Юдовская А.Я. Всеобщая история. История Нового времени, 1500 — 1800. 7 класс .М., «Просвещение», 2009. </w:t>
      </w:r>
    </w:p>
    <w:p w:rsidR="006B2400" w:rsidRPr="004E5D47" w:rsidRDefault="006B2400" w:rsidP="006B240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D47">
        <w:rPr>
          <w:rFonts w:ascii="Times New Roman" w:hAnsi="Times New Roman" w:cs="Times New Roman"/>
          <w:sz w:val="24"/>
          <w:szCs w:val="24"/>
        </w:rPr>
        <w:t xml:space="preserve">Данилов А.А. История России: Конец </w:t>
      </w:r>
      <w:r w:rsidRPr="004E5D4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4E5D47">
        <w:rPr>
          <w:rFonts w:ascii="Times New Roman" w:hAnsi="Times New Roman" w:cs="Times New Roman"/>
          <w:sz w:val="24"/>
          <w:szCs w:val="24"/>
        </w:rPr>
        <w:t>-</w:t>
      </w:r>
      <w:r w:rsidRPr="004E5D4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E5D47">
        <w:rPr>
          <w:rFonts w:ascii="Times New Roman" w:hAnsi="Times New Roman" w:cs="Times New Roman"/>
          <w:sz w:val="24"/>
          <w:szCs w:val="24"/>
        </w:rPr>
        <w:t xml:space="preserve"> век. 7 класс. М., «Просвещение», 2009.</w:t>
      </w:r>
    </w:p>
    <w:p w:rsidR="006B2400" w:rsidRPr="004E5D47" w:rsidRDefault="006B2400" w:rsidP="006B24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4E5D47">
        <w:rPr>
          <w:rFonts w:ascii="Times New Roman" w:hAnsi="Times New Roman" w:cs="Times New Roman"/>
          <w:sz w:val="24"/>
          <w:szCs w:val="24"/>
        </w:rPr>
        <w:t>Рабочая программа рассчитана на 68 часов.</w:t>
      </w:r>
    </w:p>
    <w:p w:rsidR="006B2400" w:rsidRPr="004E5D47" w:rsidRDefault="006B2400" w:rsidP="006B2400">
      <w:pPr>
        <w:shd w:val="clear" w:color="auto" w:fill="FFFFFF"/>
        <w:spacing w:after="0" w:line="240" w:lineRule="auto"/>
        <w:ind w:left="19" w:right="38"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t>В курсе происходит знакомство с процессом формирования че</w:t>
      </w: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л</w:t>
      </w: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овека и человеческого общества в  новый период истории с </w:t>
      </w: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  <w:lang w:val="en-US"/>
        </w:rPr>
        <w:t>XVI</w:t>
      </w: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в. по  конец </w:t>
      </w: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  <w:lang w:val="en-US"/>
        </w:rPr>
        <w:t>XVIII</w:t>
      </w: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в. </w:t>
      </w:r>
    </w:p>
    <w:p w:rsidR="006B2400" w:rsidRPr="004E5D47" w:rsidRDefault="006B2400" w:rsidP="006B2400">
      <w:pPr>
        <w:shd w:val="clear" w:color="auto" w:fill="FFFFFF"/>
        <w:spacing w:after="0" w:line="240" w:lineRule="auto"/>
        <w:ind w:left="34" w:right="53" w:firstLine="709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Курс ставит своей </w:t>
      </w:r>
      <w:r w:rsidRPr="004E5D47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целью</w:t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E5D47">
        <w:rPr>
          <w:rFonts w:ascii="Times New Roman" w:hAnsi="Times New Roman" w:cs="Times New Roman"/>
          <w:color w:val="000000"/>
          <w:spacing w:val="16"/>
          <w:sz w:val="24"/>
          <w:szCs w:val="24"/>
        </w:rPr>
        <w:t>формирование у учащихся целостного представления об историческом пути России, стран Европы и Америки и традиционных обществ в период новой истории.</w:t>
      </w:r>
    </w:p>
    <w:p w:rsidR="006B2400" w:rsidRPr="004E5D47" w:rsidRDefault="006B2400" w:rsidP="006B2400">
      <w:pPr>
        <w:shd w:val="clear" w:color="auto" w:fill="FFFFFF"/>
        <w:spacing w:after="0" w:line="240" w:lineRule="auto"/>
        <w:ind w:left="34" w:right="53" w:firstLine="709"/>
        <w:jc w:val="both"/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</w:rPr>
        <w:t>При этом отбор фактологического материала осуществлялся таким образом, чтобы он способствовал  воспитанию гражданских и патриотических качеств учащихся, содействовал формированию личностного отношения к истории своей страны, стимулировал желание самостоятельного поиска и расширения знаний по всеобщей истории и истории своей Родины.</w:t>
      </w:r>
    </w:p>
    <w:p w:rsidR="006B2400" w:rsidRPr="004E5D47" w:rsidRDefault="006B2400" w:rsidP="006B2400">
      <w:pPr>
        <w:shd w:val="clear" w:color="auto" w:fill="FFFFFF"/>
        <w:spacing w:after="0" w:line="240" w:lineRule="auto"/>
        <w:ind w:left="350" w:firstLine="709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Задачи курса:</w:t>
      </w:r>
    </w:p>
    <w:p w:rsidR="006B2400" w:rsidRPr="004E5D47" w:rsidRDefault="006B2400" w:rsidP="006B2400">
      <w:pPr>
        <w:shd w:val="clear" w:color="auto" w:fill="FFFFFF"/>
        <w:spacing w:after="0" w:line="240" w:lineRule="auto"/>
        <w:ind w:left="10" w:right="67" w:firstLine="709"/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сформировать представление об основных чертах развития индустриального и традиционного обществ и изменениях, произошедших в мире с конца </w:t>
      </w: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XV</w:t>
      </w: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до начала ХХ века, о понятии Нового времени и его периодизации, о важнейших достижениях русской и мировой науки и художественной культуры и их влиянии на развитие личности человека;</w:t>
      </w:r>
    </w:p>
    <w:p w:rsidR="006B2400" w:rsidRPr="004E5D47" w:rsidRDefault="006B2400" w:rsidP="006B2400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показать наиболее яркие личности  мира и России и их роль </w:t>
      </w: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t>в истории и культуре;</w:t>
      </w:r>
    </w:p>
    <w:p w:rsidR="006B2400" w:rsidRPr="004E5D47" w:rsidRDefault="006B2400" w:rsidP="006B2400">
      <w:pPr>
        <w:shd w:val="clear" w:color="auto" w:fill="FFFFFF"/>
        <w:spacing w:after="0" w:line="240" w:lineRule="auto"/>
        <w:ind w:right="96" w:firstLine="709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охарактеризовать зарождение и развитие капитализма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, правовых государств, гражданского общества;</w:t>
      </w:r>
    </w:p>
    <w:p w:rsidR="006B2400" w:rsidRPr="004E5D47" w:rsidRDefault="006B2400" w:rsidP="006B2400">
      <w:pPr>
        <w:shd w:val="clear" w:color="auto" w:fill="FFFFFF"/>
        <w:spacing w:after="0" w:line="240" w:lineRule="auto"/>
        <w:ind w:right="91" w:firstLine="709"/>
        <w:jc w:val="both"/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t>раскрыть на конкретном материале положение о преимуществе эволюционного пути развития общества перед революционным</w:t>
      </w: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. Последнее дает возможность формировать у учащихся </w:t>
      </w: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t>терпимость, широту мировоззрения, гуманизм.</w:t>
      </w:r>
    </w:p>
    <w:p w:rsidR="006B2400" w:rsidRPr="004E5D47" w:rsidRDefault="006B2400" w:rsidP="006B2400">
      <w:pPr>
        <w:shd w:val="clear" w:color="auto" w:fill="FFFFFF"/>
        <w:spacing w:after="0" w:line="240" w:lineRule="auto"/>
        <w:ind w:left="14" w:right="82"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Курс дает возможность вести работу по формированию </w:t>
      </w:r>
      <w:r w:rsidRPr="004E5D47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>у учащихся следующих умений:</w:t>
      </w:r>
    </w:p>
    <w:p w:rsidR="006B2400" w:rsidRPr="004E5D47" w:rsidRDefault="006B2400" w:rsidP="006B2400">
      <w:pPr>
        <w:numPr>
          <w:ilvl w:val="0"/>
          <w:numId w:val="4"/>
        </w:numPr>
        <w:shd w:val="clear" w:color="auto" w:fill="FFFFFF"/>
        <w:spacing w:after="0" w:line="240" w:lineRule="auto"/>
        <w:ind w:left="14" w:right="82" w:firstLine="27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Умения работать с текстовыми и историческими источниками:</w:t>
      </w:r>
    </w:p>
    <w:p w:rsidR="006B2400" w:rsidRPr="004E5D47" w:rsidRDefault="006B2400" w:rsidP="006B240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различать мемуары, документы делопроизводства;</w:t>
      </w:r>
    </w:p>
    <w:p w:rsidR="006B2400" w:rsidRPr="004E5D47" w:rsidRDefault="006B2400" w:rsidP="006B240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характеризовать источник (вид источника, автор, название, книги, время создания);</w:t>
      </w:r>
    </w:p>
    <w:p w:rsidR="006B2400" w:rsidRPr="004E5D47" w:rsidRDefault="006B2400" w:rsidP="006B240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по плану самостоятельно изучать учебные повествовательные и описательные тексты: извлекать из них опосредованную информацию;</w:t>
      </w:r>
    </w:p>
    <w:p w:rsidR="006B2400" w:rsidRPr="004E5D47" w:rsidRDefault="006B2400" w:rsidP="006B240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делать выводы;</w:t>
      </w:r>
    </w:p>
    <w:p w:rsidR="006B2400" w:rsidRPr="004E5D47" w:rsidRDefault="006B2400" w:rsidP="006B240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ставить к источнику продуктивные вопросы;</w:t>
      </w:r>
    </w:p>
    <w:p w:rsidR="006B2400" w:rsidRPr="004E5D47" w:rsidRDefault="006B2400" w:rsidP="006B240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оценивать полноту информации в источнике по заданной теме.</w:t>
      </w:r>
    </w:p>
    <w:p w:rsidR="006B2400" w:rsidRPr="004E5D47" w:rsidRDefault="006B2400" w:rsidP="006B2400">
      <w:pPr>
        <w:shd w:val="clear" w:color="auto" w:fill="FFFFFF"/>
        <w:spacing w:after="0" w:line="240" w:lineRule="auto"/>
        <w:ind w:left="708" w:hanging="36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2. Умения работать с учебником:</w:t>
      </w:r>
    </w:p>
    <w:p w:rsidR="006B2400" w:rsidRPr="004E5D47" w:rsidRDefault="006B2400" w:rsidP="006B2400">
      <w:pPr>
        <w:numPr>
          <w:ilvl w:val="0"/>
          <w:numId w:val="10"/>
        </w:numPr>
        <w:shd w:val="clear" w:color="auto" w:fill="FFFFFF"/>
        <w:spacing w:after="0" w:line="240" w:lineRule="auto"/>
        <w:ind w:left="2124" w:firstLine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lastRenderedPageBreak/>
        <w:t>объяснять место темы параграфа в главе, разделе учебника;</w:t>
      </w:r>
    </w:p>
    <w:p w:rsidR="006B2400" w:rsidRPr="004E5D47" w:rsidRDefault="006B2400" w:rsidP="006B2400">
      <w:pPr>
        <w:numPr>
          <w:ilvl w:val="0"/>
          <w:numId w:val="10"/>
        </w:numPr>
        <w:shd w:val="clear" w:color="auto" w:fill="FFFFFF"/>
        <w:spacing w:after="0" w:line="240" w:lineRule="auto"/>
        <w:ind w:left="2124" w:firstLine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оценивать полноту раскрытия содержания темы в параграфе;</w:t>
      </w:r>
    </w:p>
    <w:p w:rsidR="006B2400" w:rsidRPr="004E5D47" w:rsidRDefault="006B2400" w:rsidP="006B2400">
      <w:pPr>
        <w:numPr>
          <w:ilvl w:val="0"/>
          <w:numId w:val="10"/>
        </w:numPr>
        <w:shd w:val="clear" w:color="auto" w:fill="FFFFFF"/>
        <w:spacing w:after="0" w:line="240" w:lineRule="auto"/>
        <w:ind w:left="2124" w:firstLine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самостоятельно читать, объяснять содержание текста параграфа повествовательного или описательного характера, используя все информационные возможности учебника, и систематизировать сведения;</w:t>
      </w:r>
    </w:p>
    <w:p w:rsidR="006B2400" w:rsidRPr="004E5D47" w:rsidRDefault="006B2400" w:rsidP="006B2400">
      <w:pPr>
        <w:numPr>
          <w:ilvl w:val="0"/>
          <w:numId w:val="10"/>
        </w:numPr>
        <w:shd w:val="clear" w:color="auto" w:fill="FFFFFF"/>
        <w:spacing w:after="0" w:line="240" w:lineRule="auto"/>
        <w:ind w:left="2124" w:firstLine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самостоятельно выделять все основные единицы знаний параграфа учебника, обязательные для усвоения.</w:t>
      </w:r>
    </w:p>
    <w:p w:rsidR="006B2400" w:rsidRPr="004E5D47" w:rsidRDefault="006B2400" w:rsidP="006B2400">
      <w:pPr>
        <w:shd w:val="clear" w:color="auto" w:fill="FFFFFF"/>
        <w:spacing w:after="0" w:line="240" w:lineRule="auto"/>
        <w:ind w:left="708" w:hanging="36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3. Умения работать с вещественными и изобразительными источниками:</w:t>
      </w:r>
    </w:p>
    <w:p w:rsidR="006B2400" w:rsidRPr="004E5D47" w:rsidRDefault="006B2400" w:rsidP="006B2400">
      <w:pPr>
        <w:numPr>
          <w:ilvl w:val="0"/>
          <w:numId w:val="5"/>
        </w:numPr>
        <w:shd w:val="clear" w:color="auto" w:fill="FFFFFF"/>
        <w:spacing w:after="0" w:line="240" w:lineRule="auto"/>
        <w:ind w:left="2124" w:firstLine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осуществлять отбор изображений памятников истории и кульутры по заданной теме, давать им описание, извлекать информацию;</w:t>
      </w:r>
    </w:p>
    <w:p w:rsidR="006B2400" w:rsidRPr="004E5D47" w:rsidRDefault="006B2400" w:rsidP="006B2400">
      <w:pPr>
        <w:numPr>
          <w:ilvl w:val="0"/>
          <w:numId w:val="5"/>
        </w:numPr>
        <w:shd w:val="clear" w:color="auto" w:fill="FFFFFF"/>
        <w:spacing w:after="0" w:line="240" w:lineRule="auto"/>
        <w:ind w:left="2124" w:firstLine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относить памятники культуры к определенному стилю (жанру);</w:t>
      </w:r>
    </w:p>
    <w:p w:rsidR="006B2400" w:rsidRPr="004E5D47" w:rsidRDefault="006B2400" w:rsidP="006B2400">
      <w:pPr>
        <w:numPr>
          <w:ilvl w:val="0"/>
          <w:numId w:val="5"/>
        </w:numPr>
        <w:shd w:val="clear" w:color="auto" w:fill="FFFFFF"/>
        <w:spacing w:after="0" w:line="240" w:lineRule="auto"/>
        <w:ind w:left="2124" w:firstLine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соотносить сведения вещественных и изобразительных источников с другими историческими данными;</w:t>
      </w:r>
    </w:p>
    <w:p w:rsidR="006B2400" w:rsidRPr="004E5D47" w:rsidRDefault="006B2400" w:rsidP="006B2400">
      <w:pPr>
        <w:numPr>
          <w:ilvl w:val="0"/>
          <w:numId w:val="5"/>
        </w:numPr>
        <w:shd w:val="clear" w:color="auto" w:fill="FFFFFF"/>
        <w:spacing w:after="0" w:line="240" w:lineRule="auto"/>
        <w:ind w:left="2124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определеять достоверность отражения прошлого в изобразительных источниках. </w:t>
      </w:r>
    </w:p>
    <w:p w:rsidR="006B2400" w:rsidRPr="004E5D47" w:rsidRDefault="006B2400" w:rsidP="006B2400">
      <w:pPr>
        <w:numPr>
          <w:ilvl w:val="2"/>
          <w:numId w:val="6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14" w:right="72" w:firstLine="412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Умения локализации объектов в пространстве, работать с картой:</w:t>
      </w:r>
    </w:p>
    <w:p w:rsidR="006B2400" w:rsidRPr="004E5D47" w:rsidRDefault="006B2400" w:rsidP="006B2400">
      <w:pPr>
        <w:numPr>
          <w:ilvl w:val="0"/>
          <w:numId w:val="7"/>
        </w:numPr>
        <w:shd w:val="clear" w:color="auto" w:fill="FFFFFF"/>
        <w:spacing w:after="0" w:line="240" w:lineRule="auto"/>
        <w:ind w:left="2124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различать и показывать  географические объекты, связанные с изучением экономических, социально-политических вопросов истории стран;</w:t>
      </w:r>
    </w:p>
    <w:p w:rsidR="006B2400" w:rsidRPr="004E5D47" w:rsidRDefault="006B2400" w:rsidP="006B2400">
      <w:pPr>
        <w:numPr>
          <w:ilvl w:val="0"/>
          <w:numId w:val="7"/>
        </w:numPr>
        <w:shd w:val="clear" w:color="auto" w:fill="FFFFFF"/>
        <w:spacing w:after="0" w:line="240" w:lineRule="auto"/>
        <w:ind w:left="2124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определять на основе сопоставления карт различных периодов изменения в хозяйственной и социально-политичсекой жизни страны;</w:t>
      </w:r>
    </w:p>
    <w:p w:rsidR="006B2400" w:rsidRPr="004E5D47" w:rsidRDefault="006B2400" w:rsidP="006B2400">
      <w:pPr>
        <w:numPr>
          <w:ilvl w:val="0"/>
          <w:numId w:val="7"/>
        </w:numPr>
        <w:shd w:val="clear" w:color="auto" w:fill="FFFFFF"/>
        <w:spacing w:after="0" w:line="240" w:lineRule="auto"/>
        <w:ind w:left="2124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наносить на контурную карту ход исторического события по его опитсанию в учебнике, создавая условные обозначения к карте;</w:t>
      </w:r>
    </w:p>
    <w:p w:rsidR="006B2400" w:rsidRPr="004E5D47" w:rsidRDefault="006B2400" w:rsidP="006B2400">
      <w:pPr>
        <w:numPr>
          <w:ilvl w:val="0"/>
          <w:numId w:val="7"/>
        </w:numPr>
        <w:shd w:val="clear" w:color="auto" w:fill="FFFFFF"/>
        <w:spacing w:after="0" w:line="240" w:lineRule="auto"/>
        <w:ind w:left="2124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устанавливать связи между географическим положением страны и ее экономическими, социальными и политическими факторами (условиями) развития.</w:t>
      </w:r>
    </w:p>
    <w:p w:rsidR="006B2400" w:rsidRPr="004E5D47" w:rsidRDefault="006B2400" w:rsidP="006B2400">
      <w:pPr>
        <w:numPr>
          <w:ilvl w:val="0"/>
          <w:numId w:val="8"/>
        </w:numPr>
        <w:shd w:val="clear" w:color="auto" w:fill="FFFFFF"/>
        <w:spacing w:after="0" w:line="240" w:lineRule="auto"/>
        <w:ind w:left="708" w:hanging="424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Речевые умения:</w:t>
      </w:r>
    </w:p>
    <w:p w:rsidR="006B2400" w:rsidRPr="004E5D47" w:rsidRDefault="006B2400" w:rsidP="006B240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давать развернутый ответ на вопрос в объеме параграфа учебника, требующий обобщения основных вопросов содержания, уметь привлекать к ответу дополнительные источники с отсылкой к ним;</w:t>
      </w:r>
    </w:p>
    <w:p w:rsidR="006B2400" w:rsidRPr="004E5D47" w:rsidRDefault="006B2400" w:rsidP="006B240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владеть приемами обобщенной характеристики, объяснения, выступать с сообщениями;</w:t>
      </w:r>
    </w:p>
    <w:p w:rsidR="006B2400" w:rsidRPr="004E5D47" w:rsidRDefault="006B2400" w:rsidP="006B240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рецензировать сообщения одноклассников.</w:t>
      </w:r>
    </w:p>
    <w:p w:rsidR="006B2400" w:rsidRPr="004E5D47" w:rsidRDefault="006B2400" w:rsidP="006B2400">
      <w:pPr>
        <w:shd w:val="clear" w:color="auto" w:fill="FFFFFF"/>
        <w:spacing w:after="0" w:line="240" w:lineRule="auto"/>
        <w:ind w:left="348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6. Умение письменной фиксации материала:</w:t>
      </w:r>
    </w:p>
    <w:p w:rsidR="006B2400" w:rsidRPr="004E5D47" w:rsidRDefault="006B2400" w:rsidP="006B2400">
      <w:pPr>
        <w:numPr>
          <w:ilvl w:val="0"/>
          <w:numId w:val="9"/>
        </w:numPr>
        <w:shd w:val="clear" w:color="auto" w:fill="FFFFFF"/>
        <w:spacing w:after="0" w:line="240" w:lineRule="auto"/>
        <w:ind w:left="1416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делать краткие выписки из книги, оформлять цитаты.</w:t>
      </w:r>
    </w:p>
    <w:p w:rsidR="006B2400" w:rsidRPr="004E5D47" w:rsidRDefault="006B2400" w:rsidP="006B2400">
      <w:pPr>
        <w:numPr>
          <w:ilvl w:val="0"/>
          <w:numId w:val="9"/>
        </w:numPr>
        <w:shd w:val="clear" w:color="auto" w:fill="FFFFFF"/>
        <w:spacing w:after="0" w:line="240" w:lineRule="auto"/>
        <w:ind w:left="1416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составлять развернутый план параграфа или адаптированного исторического текста.</w:t>
      </w:r>
    </w:p>
    <w:p w:rsidR="006B2400" w:rsidRPr="004E5D47" w:rsidRDefault="006B2400" w:rsidP="006B240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7. Хронологические умения:</w:t>
      </w:r>
    </w:p>
    <w:p w:rsidR="006B2400" w:rsidRPr="004E5D47" w:rsidRDefault="006B2400" w:rsidP="006B2400">
      <w:pPr>
        <w:numPr>
          <w:ilvl w:val="0"/>
          <w:numId w:val="9"/>
        </w:numPr>
        <w:shd w:val="clear" w:color="auto" w:fill="FFFFFF"/>
        <w:spacing w:after="0" w:line="240" w:lineRule="auto"/>
        <w:ind w:left="1416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называть хронологические рамки исторических процессов, выделять основные даты для прочного усвоения;</w:t>
      </w:r>
    </w:p>
    <w:p w:rsidR="006B2400" w:rsidRPr="004E5D47" w:rsidRDefault="006B2400" w:rsidP="006B2400">
      <w:pPr>
        <w:numPr>
          <w:ilvl w:val="0"/>
          <w:numId w:val="9"/>
        </w:numPr>
        <w:shd w:val="clear" w:color="auto" w:fill="FFFFFF"/>
        <w:spacing w:after="0" w:line="240" w:lineRule="auto"/>
        <w:ind w:left="1416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определять синхронность событий и явлений в разных странах;</w:t>
      </w:r>
    </w:p>
    <w:p w:rsidR="006B2400" w:rsidRPr="004E5D47" w:rsidRDefault="006B2400" w:rsidP="006B2400">
      <w:pPr>
        <w:numPr>
          <w:ilvl w:val="0"/>
          <w:numId w:val="9"/>
        </w:numPr>
        <w:shd w:val="clear" w:color="auto" w:fill="FFFFFF"/>
        <w:spacing w:after="0" w:line="240" w:lineRule="auto"/>
        <w:ind w:left="1416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определять этапы событий.</w:t>
      </w:r>
    </w:p>
    <w:p w:rsidR="006B2400" w:rsidRPr="004E5D47" w:rsidRDefault="006B2400" w:rsidP="006B240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8. Интеллектуальные умения:</w:t>
      </w:r>
    </w:p>
    <w:p w:rsidR="006B2400" w:rsidRPr="004E5D47" w:rsidRDefault="006B2400" w:rsidP="006B2400">
      <w:pPr>
        <w:numPr>
          <w:ilvl w:val="0"/>
          <w:numId w:val="9"/>
        </w:numPr>
        <w:shd w:val="clear" w:color="auto" w:fill="FFFFFF"/>
        <w:spacing w:after="0" w:line="240" w:lineRule="auto"/>
        <w:ind w:left="708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различать явления экономической, политической, социальной и культурной жизни и устанавливать связи между ними под руководством учителя;</w:t>
      </w:r>
    </w:p>
    <w:p w:rsidR="006B2400" w:rsidRPr="004E5D47" w:rsidRDefault="006B2400" w:rsidP="006B2400">
      <w:pPr>
        <w:numPr>
          <w:ilvl w:val="0"/>
          <w:numId w:val="9"/>
        </w:numPr>
        <w:shd w:val="clear" w:color="auto" w:fill="FFFFFF"/>
        <w:spacing w:after="0" w:line="240" w:lineRule="auto"/>
        <w:ind w:left="708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с опорой на типовые памятки анализировать явления жизни страны, устанавливать причинно-следственные связи между явлениями в масштабах страны;</w:t>
      </w:r>
    </w:p>
    <w:p w:rsidR="006B2400" w:rsidRPr="004E5D47" w:rsidRDefault="006B2400" w:rsidP="006B2400">
      <w:pPr>
        <w:numPr>
          <w:ilvl w:val="0"/>
          <w:numId w:val="9"/>
        </w:numPr>
        <w:shd w:val="clear" w:color="auto" w:fill="FFFFFF"/>
        <w:spacing w:after="0" w:line="240" w:lineRule="auto"/>
        <w:ind w:left="708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lastRenderedPageBreak/>
        <w:t>сравнивать деятельность лиц, исторические события на основе самостоятельно выделенных линий сравнения;</w:t>
      </w:r>
    </w:p>
    <w:p w:rsidR="006B2400" w:rsidRPr="004E5D47" w:rsidRDefault="006B2400" w:rsidP="006B2400">
      <w:pPr>
        <w:numPr>
          <w:ilvl w:val="0"/>
          <w:numId w:val="9"/>
        </w:numPr>
        <w:shd w:val="clear" w:color="auto" w:fill="FFFFFF"/>
        <w:spacing w:after="0" w:line="240" w:lineRule="auto"/>
        <w:ind w:left="708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относить новые факты и явления к известному понятию;</w:t>
      </w:r>
    </w:p>
    <w:p w:rsidR="006B2400" w:rsidRPr="004E5D47" w:rsidRDefault="006B2400" w:rsidP="006B2400">
      <w:pPr>
        <w:numPr>
          <w:ilvl w:val="0"/>
          <w:numId w:val="9"/>
        </w:numPr>
        <w:shd w:val="clear" w:color="auto" w:fill="FFFFFF"/>
        <w:spacing w:after="0" w:line="240" w:lineRule="auto"/>
        <w:ind w:left="708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давать оценку фактов, явлений прошлого;</w:t>
      </w:r>
    </w:p>
    <w:p w:rsidR="006B2400" w:rsidRPr="004E5D47" w:rsidRDefault="006B2400" w:rsidP="006B2400">
      <w:pPr>
        <w:numPr>
          <w:ilvl w:val="0"/>
          <w:numId w:val="9"/>
        </w:numPr>
        <w:shd w:val="clear" w:color="auto" w:fill="FFFFFF"/>
        <w:spacing w:after="0" w:line="240" w:lineRule="auto"/>
        <w:ind w:left="708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выражать отношение к деятельности людей в прошлом с позиции духовных ценностей общества в изучаемую эпоху;</w:t>
      </w:r>
    </w:p>
    <w:p w:rsidR="006B2400" w:rsidRPr="004E5D47" w:rsidRDefault="006B2400" w:rsidP="006B2400">
      <w:pPr>
        <w:numPr>
          <w:ilvl w:val="0"/>
          <w:numId w:val="9"/>
        </w:numPr>
        <w:shd w:val="clear" w:color="auto" w:fill="FFFFFF"/>
        <w:spacing w:after="0" w:line="240" w:lineRule="auto"/>
        <w:ind w:left="708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высказывать суждения о важности научного исторического познания;</w:t>
      </w:r>
    </w:p>
    <w:p w:rsidR="006B2400" w:rsidRPr="004E5D47" w:rsidRDefault="006B2400" w:rsidP="006B24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9. Умения самостоятельной учебной деятельности:</w:t>
      </w:r>
    </w:p>
    <w:p w:rsidR="006B2400" w:rsidRPr="004E5D47" w:rsidRDefault="006B2400" w:rsidP="006B2400">
      <w:pPr>
        <w:numPr>
          <w:ilvl w:val="0"/>
          <w:numId w:val="9"/>
        </w:numPr>
        <w:shd w:val="clear" w:color="auto" w:fill="FFFFFF"/>
        <w:spacing w:after="0" w:line="240" w:lineRule="auto"/>
        <w:ind w:left="708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готовить сообщение на основе источников разных видов;</w:t>
      </w:r>
    </w:p>
    <w:p w:rsidR="006B2400" w:rsidRPr="004E5D47" w:rsidRDefault="006B2400" w:rsidP="006B2400">
      <w:pPr>
        <w:numPr>
          <w:ilvl w:val="0"/>
          <w:numId w:val="9"/>
        </w:numPr>
        <w:shd w:val="clear" w:color="auto" w:fill="FFFFFF"/>
        <w:spacing w:after="0" w:line="240" w:lineRule="auto"/>
        <w:ind w:left="708" w:firstLine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выполнять художественно-творческие задания;</w:t>
      </w:r>
    </w:p>
    <w:p w:rsidR="006B2400" w:rsidRPr="004E5D47" w:rsidRDefault="006B2400" w:rsidP="006B2400">
      <w:pPr>
        <w:numPr>
          <w:ilvl w:val="0"/>
          <w:numId w:val="9"/>
        </w:numPr>
        <w:shd w:val="clear" w:color="auto" w:fill="FFFFFF"/>
        <w:spacing w:after="0" w:line="240" w:lineRule="auto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участвовать в ролевых исторических играх-импровизациях, в проектной деятельности.</w:t>
      </w:r>
    </w:p>
    <w:p w:rsidR="006B2400" w:rsidRPr="004E5D47" w:rsidRDefault="006B2400" w:rsidP="006B24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400" w:rsidRPr="004E5D47" w:rsidRDefault="006B2400" w:rsidP="006B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D47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составлено исходя из применения технологии индивидуально-ориентированного обучения, предусматривающей три типа занятий:  учебная лекция (при изучении новой темы), комбинированное занятие (самостоятельное изучение новой темы) и повторительно-обобщающие уроки в форме лабораторных занятий по отработке заданий из индивидуально-ориентированных учебных планов учащихся. </w:t>
      </w: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Default="006B2400" w:rsidP="00FC5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2A0" w:rsidRDefault="00FC52A0" w:rsidP="00FC5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2A0" w:rsidRDefault="00FC52A0" w:rsidP="00FC5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2A0" w:rsidRDefault="00FC52A0" w:rsidP="00FC5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2A0" w:rsidRDefault="00FC52A0" w:rsidP="00FC5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2A0" w:rsidRDefault="00FC52A0" w:rsidP="00FC5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2A0" w:rsidRDefault="00FC52A0" w:rsidP="00FC5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2A0" w:rsidRDefault="00FC52A0" w:rsidP="00FC5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2A0" w:rsidRDefault="00FC52A0" w:rsidP="00FC5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2A0" w:rsidRPr="004E5D47" w:rsidRDefault="00FC52A0" w:rsidP="00FC5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D47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 курса 68 часов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2400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ИСТОРИЯ РОССИИ </w:t>
      </w:r>
      <w:r w:rsidRPr="004E5D47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val="en-US"/>
        </w:rPr>
        <w:t>XVII</w:t>
      </w:r>
      <w:r w:rsidRPr="004E5D47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-</w:t>
      </w:r>
      <w:r w:rsidRPr="004E5D47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val="en-US"/>
        </w:rPr>
        <w:t>XVIII</w:t>
      </w:r>
      <w:r w:rsidR="001A3E00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вв. (42</w:t>
      </w:r>
      <w:r w:rsidRPr="004E5D47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ч.)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86"/>
        <w:jc w:val="center"/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b/>
          <w:i/>
          <w:iCs/>
          <w:color w:val="000000"/>
          <w:spacing w:val="8"/>
          <w:sz w:val="24"/>
          <w:szCs w:val="24"/>
        </w:rPr>
        <w:t>Введение</w:t>
      </w:r>
      <w:r w:rsidRPr="004E5D47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 xml:space="preserve"> (1ч)</w:t>
      </w: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00" w:rsidRPr="004E5D47" w:rsidRDefault="006B2400" w:rsidP="006B2400">
      <w:pPr>
        <w:shd w:val="clear" w:color="auto" w:fill="FFFFFF"/>
        <w:spacing w:after="0" w:line="200" w:lineRule="atLeast"/>
        <w:ind w:left="10" w:firstLine="709"/>
        <w:jc w:val="center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Россия на рубеже </w:t>
      </w:r>
      <w:r w:rsidRPr="004E5D47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val="en-US"/>
        </w:rPr>
        <w:t>XVI</w:t>
      </w:r>
      <w:r w:rsidRPr="004E5D47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– </w:t>
      </w:r>
      <w:r w:rsidRPr="004E5D47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val="en-US"/>
        </w:rPr>
        <w:t>XVII</w:t>
      </w:r>
      <w:r w:rsidRPr="004E5D47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в. (4 ч.)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1"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Внутренняя и внешняя политика Бориса Годунова.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Внутриполитическое положение в стране после смерти Ивана Грозного. Царь Федор Иоаннович. Борьба за власть. Борис Годунов. Учреждение патриаршества. Пресечение династии Рюриковичей. Избрание на царство Бориса Годунова. Социально-экономическая политика. Голод 1601 — 1603 гг. Обострение социальных противоречий. Международная политика. Торговые и культурные связи со странами Западной Европы.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1"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Смута.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Причины и суть Смутного времени. Лжедмитрий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I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Поход на Москву. Внутренняя и внешняя политика Лжедмитрия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I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Боярский заговор. Воцарение Василия Шуйского. Восстание Ивана Болотникова. Лжедмитрий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II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. Тушинский лагерь. Вторжение Польши и Швеции. Семибоярщина. Освободительная борьба против польских и шведских интервентов. Ополчение Козьмы Минина и Дмитрия Пожарского. Освобождение Москвы. Земский собор 1613г. Начало династии Романовых.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1" w:firstLine="709"/>
        <w:jc w:val="center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Россия в </w:t>
      </w:r>
      <w:r w:rsidRPr="004E5D47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val="en-US"/>
        </w:rPr>
        <w:t>XVII</w:t>
      </w:r>
      <w:r w:rsidR="001A3E00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в. (10</w:t>
      </w:r>
      <w:r w:rsidRPr="004E5D47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ч.)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1"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Политически строй.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Первые Романовы: усиление самодержавной власти. Ослабление роли Земских соборов и Боярской думы. Начало становления абсолютизма. Возрастание роли государственного аппарата и армии. Реформаторская деятельность А.Л.Ордин- Нащокина и В.В. Голицына, царя Федора Алексеевича.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1" w:firstLine="709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Экономическое и социальное развитие.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Экономические последствия Смуты. Усиление роли барщины и оброка. Новые явления в экономике. Рост товаро-денежных отношений. Развитие мелкотоварного производства. Возникновение мануфактур и наемного труда. Развитие торговли. Ярмарки. Формирование всероссийского рынка. Рост городов.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1" w:firstLine="709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Усиление позиций дворянства. Соборное уложение 1649г. Окончательное закрепощение крестьян. Основные категории городского населения. Духовенство. Казачество.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1"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Народы России в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XVII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в. Освоение Сибири.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1"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>Народные движения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. Причины и особенности народных волнений. Городские восстания (Соляной бунт, Медный бунт). Восстание под предводительством Степана Разина.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1"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Власть и церковь.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Церковь после Смуты. Патриарх Филарет. Патриарх Никон. Церковный раскол. Протопоп Аввакум. Церковный собор 1666 — 1667 гг.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1"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Внешняя политика.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Россия и Речь Посполитая. Смоленская война. Присоединение Левобережной Украины к России. Русско-польская война 1653 — 1667 гг. Русско-турецкие отношения. Русско-турецкая война 1676 — 1681 гг. Крымские походы.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1"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Образование и культура в </w:t>
      </w: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  <w:lang w:val="en-US"/>
        </w:rPr>
        <w:t>XVII</w:t>
      </w: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в.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Усиление светского характера кульутры. Образование. Научные знания. Русские первопроходцы. С.И.Дежнев. В.Д.Поярков. М.В.Стадухин. Е.П.Хабаров. Литература. Сатирические повести. Автобиографические повести. Зодчество. Б.Огурцов. Шатровый стиль. Коломенский дворец. Церковная архитектура. Живопись. Симон Ушаков.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1"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Сословный быт. Обычаи и нравы.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Царский двор. Боярский и дворянский быт. Жизнь посадского населения. Повседневный быт и обычаи крестьян.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1"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>Повторение и обобщение (1ч).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1" w:firstLine="709"/>
        <w:jc w:val="center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Россия в первой четверти </w:t>
      </w:r>
      <w:r w:rsidRPr="004E5D47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val="en-US"/>
        </w:rPr>
        <w:t>XVIII</w:t>
      </w:r>
      <w:r w:rsidRPr="004E5D47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в. (12 ч.)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1" w:firstLine="709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Преобразования Петра </w:t>
      </w: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  <w:lang w:val="en-US"/>
        </w:rPr>
        <w:t>I</w:t>
      </w: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.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Предпосылки петровских преобразований. Личность Петра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I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. Великое посольство 1697 — 1698гг.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1" w:firstLine="709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lastRenderedPageBreak/>
        <w:t>Реорганизация армии. Упразднение Боярской думы и приказной системы. Учреждение Правительствующего сената, коллегий, Тайной канцелярии. Указ о единонаследии. Табель о рангах. Губернская реформа. Изменение системы городского управления.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1" w:firstLine="709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Церковная реформа. Упразднение патриаршества. Учреждение Святейшего Правительствующего синода.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1" w:firstLine="709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Утверждение абсолютизма. Провозглашение России империей.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1" w:firstLine="709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Реформы в экономике. Политика протекционизма и меркантилизма. Использование зарубежного опыта в сельском хозяйстве, мануфактурном производстве, судостроении. Ремесленные цехи. Денежная реформа. Налоговая реформа. Подушная подать. Развитие путей сообщения. Начало строительства Вышневолоцкого, Ладожского обводного, Волго-Донского каналов.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Цена и последствия реформ Петра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I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Внешняя политика Петра </w:t>
      </w: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  <w:lang w:val="en-US"/>
        </w:rPr>
        <w:t>I</w:t>
      </w: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.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Северная война 1700 — 1721 гг. «Нарвская конфузия» Полтавская битва. Победы русского флота у мыса Гангут и острова Гренгам. Ништадтский мир.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Восточное направление внешней политики. Прутский поход. Каспийский поход.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Итоги внешней политики Петра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I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Народные движения.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Причины народных восстаний в Петровскую эпоху. Астраханское восстание. Восстание под руководством К.А.Булавина. Башкирское восстание. Религиозные выступления. Восстания работных людей. Значение и последствия народных выступлений.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Изменения в культуре.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Культура «верхов» и культура «низов». Распространение просвещения, научных знаний. Я.В.Брюс. Л.Ф.Магницкий. Развитие техники. А.К.Нартов. Создание Академии наук, Кунсткамеры, Военно-морского и Артиллерийского музеев. Открытие первой научной библиотеки.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Архитектура. Петропавловская крепость, Дворец двенадцати коллегий в Петербурге. Начало сооружения дворцового ансамбля в Петергофе. Д.Трезини, В.В.Растрелли. И.К.Коробов.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Изобразительное искусство. Гравюра. А.Ф.Зубов. Светская живопись. И.Н.Никитин.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Изменения в быту. Новый порядок летоисчисления. Внедрение европейской одежды и кухни. Ассамблеи. «Юности честное зерцало». Значение культурного наследия Петровской эпохи.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center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Россия в 1725 — 1762 гг</w:t>
      </w:r>
      <w:r w:rsidRPr="001A3E00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.</w:t>
      </w:r>
      <w:r w:rsidR="00FC52A0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 xml:space="preserve"> (5 </w:t>
      </w:r>
      <w:r w:rsidRPr="001A3E00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>ч)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Дворцовые перевороты.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Причины, сущность, последствия. Фаворитизм. Елизавета Петровна.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Внутренняя политика.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Основные направления внешней политики. Русско-турецкая война 1735 — 1739 гг. Русско-шведская война 1741 — 1742 гг. Присоединение к России казахских земель. Россия в Семилетней войне 1756 — 1762 гг. П.А.Румянцев. П.С.Салтыков.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center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Россия в 1762 — 1801 гг. (10 ч.)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Екатерина </w:t>
      </w: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  <w:lang w:val="en-US"/>
        </w:rPr>
        <w:t>II</w:t>
      </w: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. Внутренняя политика Екатерины </w:t>
      </w: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  <w:lang w:val="en-US"/>
        </w:rPr>
        <w:t>II</w:t>
      </w: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.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Особенности внутренней политики. Политика просвещенного абсолютизма. Вольное экономическое общество. Уложенная комиссия. Золотой век российского дворянства. Жалованные грамоты дворянам и городам. Ужесточение внутренней политики в 70-90-е гг.: причины и последствия. Губернская (областная) реформа. Ужесточение крепостничества.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Крестьянская война под предводительством Е.И.Пугачева.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Причины войны. Пугачев и его программа. Основные этапы борьбы. Значение и последствия войны.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Экономическое развитие.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Начало разложения феодально-крепостнической системы.  Сельское хозяйство. Рост мануфактур и промыслов. Преджпринимательство,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lastRenderedPageBreak/>
        <w:t>торгово-промышленные компании. Торговля. Финансы. Итоги экономического развития.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Развитие общественной мысли.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Проникновение либеральных идей в Россию. Н.И.Новиков. А.Н.Радищев. Борьба самодержавия с вольнодумством.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Павел </w:t>
      </w: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  <w:lang w:val="en-US"/>
        </w:rPr>
        <w:t>I</w:t>
      </w: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. Внутренняя политика Павла </w:t>
      </w: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  <w:lang w:val="en-US"/>
        </w:rPr>
        <w:t>I</w:t>
      </w: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.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Изменение порядка престолонаследия. Ставка на мелкопоместное дворянство. Политика в отношении крестьян. Комиссия для составления законов Российской империи. Репрессивная политика.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Внешняя политика.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Основные направления внешней политики. Русско-турецкие войны. Русское военное искусство. А.В.Суворов. Ф.Ф.Ушаков. Присоединение Крыма, Северного Причерноморья. Греческий проект Екатерины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II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Г.А.Потемкин. Георгиевский трактат. Участие России в разделах Речи Посполитой. Присоединение Правобережной Украины, Белоруссии, Литвы и части Латвии. Русско-турецкая война 1787 — 1791 гг. и ее значение. Политика «вооруженного нейтралитета». Борьба с революционной Францией. Внешняя политика Павла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I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Культура и быт во второй половине </w:t>
      </w: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  <w:lang w:val="en-US"/>
        </w:rPr>
        <w:t>XVIII</w:t>
      </w: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в.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Развитие образования. Зарождение общеобразовательной школы. Открытие Московского университета. Становление отечественной науки. Академия наук. М.В.Ломоносов. М.И.Шеин. Г.В.Рихман. В.Н.Татищев. Академические экспедиции. В.Беринг. С.П.Крашенинников. Освоение Русской Америки. Развитие техники. И.Ф. И М.И. Моторины. И.И.Ползунов. К.Д.Фролов. И.П.Кулибин.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Литература. Новое стихосложение. В.К.Тредиаковский. Драматургия. А.П.Сумароков. Русские просветители. Д.И.Фонвизин. Г.Р.Державин. А.Н.Радищев. Н.И.Новиков. Русский сентиментализм. Н.М.Карамзин.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Театр. Ф.Г.Волков. Крепостные театры. П.И. Ковалева — Жемчугова. Т.В. Шлыкова — Гранатова.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Музыка. Д.С.Бортнянский. В.А.Пашкевич. Е.И.Фомин. Русская народная музыка. 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Изобразительное искусство. Историческая живопись. А.П.Лосенко. Г.И.Угрюмов. Портрет. А.П.Антропов. И.П. и Н.И. Аргуновы. Ф.С.Рокотов. В.Л.Боровиковский. Крестьянский быт в картинах М.Шибанова. Зарождение русской скульптуры. Ф.И.Шубин.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Архитектура. Барокко. В.В.Растрелли (Зимний дворец, Большой Петергофский дворец, Большой Екатерининский дворец в Царском селе). Русский классицизм. В.И.Баженов (Дом Пашкова, Царицынский ансамбль, Гатчинский и Павловский дворцы). М.Ф.Казаков (здание Сената в Московском Кремле, Московский университет, Петровский дворец, дом князей Долгоруких в Москве). И.Е.Старов (Александро-Невская лавра, Таврический дворец). Начало ансамблевой застройки городов.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i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Перемены в жизни крестьян и горожан: жилище, одежда, питание, досуг, обычаи.</w:t>
      </w:r>
    </w:p>
    <w:p w:rsidR="006B2400" w:rsidRPr="004E5D47" w:rsidRDefault="006B2400" w:rsidP="006B2400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FC52A0" w:rsidRDefault="00FC52A0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FC52A0" w:rsidRDefault="00FC52A0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FC52A0" w:rsidRDefault="00FC52A0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FC52A0" w:rsidRDefault="00FC52A0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FC52A0" w:rsidRDefault="00FC52A0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FC52A0" w:rsidRDefault="00FC52A0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FC52A0" w:rsidRDefault="00FC52A0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FC52A0" w:rsidRDefault="00FC52A0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FC52A0" w:rsidRDefault="00FC52A0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FC52A0" w:rsidRDefault="00FC52A0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FC52A0" w:rsidRDefault="00FC52A0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FC52A0" w:rsidRDefault="00FC52A0" w:rsidP="00FC52A0">
      <w:pPr>
        <w:shd w:val="clear" w:color="auto" w:fill="FFFFFF"/>
        <w:spacing w:after="0" w:line="200" w:lineRule="atLeast"/>
        <w:ind w:right="806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FC52A0" w:rsidRPr="00584DA2" w:rsidRDefault="00FC52A0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Pr="00584DA2" w:rsidRDefault="00584DA2" w:rsidP="00584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84DA2">
        <w:rPr>
          <w:rFonts w:ascii="Times New Roman CYR" w:hAnsi="Times New Roman CYR" w:cs="Times New Roman CYR"/>
          <w:b/>
          <w:sz w:val="28"/>
          <w:szCs w:val="28"/>
        </w:rPr>
        <w:lastRenderedPageBreak/>
        <w:t>Учебно-тематический план.</w:t>
      </w:r>
    </w:p>
    <w:p w:rsidR="00584DA2" w:rsidRDefault="00584DA2" w:rsidP="00584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84DA2" w:rsidRPr="00BE2501" w:rsidRDefault="00584DA2" w:rsidP="00584DA2">
      <w:pPr>
        <w:autoSpaceDE w:val="0"/>
        <w:autoSpaceDN w:val="0"/>
        <w:adjustRightInd w:val="0"/>
        <w:spacing w:after="0" w:line="240" w:lineRule="auto"/>
        <w:ind w:right="-590"/>
        <w:jc w:val="center"/>
      </w:pPr>
    </w:p>
    <w:tbl>
      <w:tblPr>
        <w:tblW w:w="10491" w:type="dxa"/>
        <w:tblInd w:w="-318" w:type="dxa"/>
        <w:tblLayout w:type="fixed"/>
        <w:tblLook w:val="0000"/>
      </w:tblPr>
      <w:tblGrid>
        <w:gridCol w:w="568"/>
        <w:gridCol w:w="3969"/>
        <w:gridCol w:w="1985"/>
        <w:gridCol w:w="1984"/>
        <w:gridCol w:w="1985"/>
      </w:tblGrid>
      <w:tr w:rsidR="00584DA2" w:rsidTr="00FC52A0">
        <w:trPr>
          <w:trHeight w:val="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FC52A0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52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FC52A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FC52A0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52A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FC52A0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52A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DA2" w:rsidRPr="00FC52A0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52A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C52A0" w:rsidTr="00FC52A0">
        <w:trPr>
          <w:trHeight w:val="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FC52A0" w:rsidRDefault="00584DA2" w:rsidP="00584DA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FC52A0" w:rsidRDefault="00584DA2" w:rsidP="00584DA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FC52A0" w:rsidRDefault="00584DA2" w:rsidP="00584DA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FC52A0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52A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теоретические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DA2" w:rsidRPr="00FC52A0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52A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практические</w:t>
            </w:r>
          </w:p>
        </w:tc>
      </w:tr>
      <w:tr w:rsidR="00FC52A0" w:rsidTr="00FC52A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BE2501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BE250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BE2501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E2501">
              <w:rPr>
                <w:rFonts w:ascii="Times New Roman" w:hAnsi="Times New Roman" w:cs="Times New Roman"/>
              </w:rPr>
              <w:t xml:space="preserve">Введение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BE2501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BE2501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DA2" w:rsidRPr="00BE2501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FC52A0" w:rsidTr="00FC52A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BE2501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584DA2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84DA2">
              <w:rPr>
                <w:rFonts w:ascii="Times New Roman" w:hAnsi="Times New Roman" w:cs="Times New Roman"/>
                <w:b/>
                <w:i/>
              </w:rPr>
              <w:t>История России XVII – XVIII вв.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DA2" w:rsidRPr="00584DA2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FC52A0" w:rsidTr="00FC52A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BE2501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BE250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BE2501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на рубеже</w:t>
            </w:r>
            <w:r w:rsidRPr="00584DA2">
              <w:rPr>
                <w:rFonts w:ascii="Times New Roman" w:hAnsi="Times New Roman" w:cs="Times New Roman"/>
              </w:rPr>
              <w:t xml:space="preserve"> XVI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84DA2">
              <w:rPr>
                <w:rFonts w:ascii="Times New Roman" w:hAnsi="Times New Roman" w:cs="Times New Roman"/>
              </w:rPr>
              <w:t>XVI</w:t>
            </w:r>
            <w:r>
              <w:rPr>
                <w:rFonts w:ascii="Times New Roman" w:hAnsi="Times New Roman" w:cs="Times New Roman"/>
              </w:rPr>
              <w:t xml:space="preserve">I 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584DA2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584DA2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DA2" w:rsidRPr="00584DA2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</w:tr>
      <w:tr w:rsidR="00FC52A0" w:rsidTr="00FC52A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584DA2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4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BE2501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 w:rsidRPr="00584D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584DA2">
              <w:rPr>
                <w:rFonts w:ascii="Times New Roman" w:hAnsi="Times New Roman" w:cs="Times New Roman"/>
              </w:rPr>
              <w:t>XVI</w:t>
            </w:r>
            <w:r>
              <w:rPr>
                <w:rFonts w:ascii="Times New Roman" w:hAnsi="Times New Roman" w:cs="Times New Roman"/>
              </w:rPr>
              <w:t xml:space="preserve">I 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BE2501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E25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BE2501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DA2" w:rsidRPr="00BE2501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E2501">
              <w:t>1</w:t>
            </w:r>
          </w:p>
        </w:tc>
      </w:tr>
      <w:tr w:rsidR="00FC52A0" w:rsidTr="00FC52A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584DA2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4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584DA2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в первой четверти  </w:t>
            </w:r>
            <w:r w:rsidRPr="00584DA2">
              <w:rPr>
                <w:rFonts w:ascii="Times New Roman" w:hAnsi="Times New Roman" w:cs="Times New Roman"/>
              </w:rPr>
              <w:t xml:space="preserve">XVIII </w:t>
            </w:r>
            <w:r>
              <w:rPr>
                <w:rFonts w:ascii="Times New Roman" w:hAnsi="Times New Roman" w:cs="Times New Roman"/>
              </w:rPr>
              <w:t>в</w:t>
            </w:r>
            <w:r w:rsidRPr="00584D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BE2501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BE2501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E25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DA2" w:rsidRPr="00584DA2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</w:tr>
      <w:tr w:rsidR="00FC52A0" w:rsidTr="00FC52A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584DA2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4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584DA2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в 1725 – 1762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BE2501" w:rsidRDefault="00FC52A0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BE2501" w:rsidRDefault="00FC52A0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DA2" w:rsidRPr="00BE2501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E2501">
              <w:t>1</w:t>
            </w:r>
          </w:p>
        </w:tc>
      </w:tr>
      <w:tr w:rsidR="00FC52A0" w:rsidTr="00FC52A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584DA2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4D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BE2501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в 1762 – 1801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BE2501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Pr="00BE25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DA2" w:rsidRPr="00BE2501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DA2" w:rsidRPr="00BE2501" w:rsidRDefault="00584DA2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</w:tr>
      <w:tr w:rsidR="00FC52A0" w:rsidTr="00FC52A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52A0" w:rsidRPr="00584DA2" w:rsidRDefault="00FC52A0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52A0" w:rsidRPr="00FC52A0" w:rsidRDefault="00FC52A0" w:rsidP="00584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52A0">
              <w:rPr>
                <w:rFonts w:ascii="Times New Roman" w:hAnsi="Times New Roman" w:cs="Times New Roman"/>
                <w:b/>
                <w:i/>
              </w:rPr>
              <w:t>Новая история. Конец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C52A0">
              <w:rPr>
                <w:rFonts w:ascii="Times New Roman" w:hAnsi="Times New Roman" w:cs="Times New Roman"/>
                <w:b/>
                <w:i/>
              </w:rPr>
              <w:t xml:space="preserve"> XV – XVIII 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52A0" w:rsidRDefault="00FC52A0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52A0" w:rsidRDefault="00FC52A0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52A0" w:rsidRDefault="00FC52A0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FC4248" w:rsidTr="00FC52A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4248" w:rsidRPr="00584DA2" w:rsidRDefault="00FC4248" w:rsidP="00240CA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4D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4248" w:rsidRPr="00FC4248" w:rsidRDefault="00FC4248" w:rsidP="00584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248">
              <w:rPr>
                <w:rFonts w:ascii="Times New Roman" w:hAnsi="Times New Roman" w:cs="Times New Roman"/>
              </w:rPr>
              <w:t>Тема 1 Европа и мир в начале нового времени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4248" w:rsidRDefault="00FC4248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4248" w:rsidRDefault="00FC4248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4248" w:rsidRDefault="00FC4248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</w:tr>
      <w:tr w:rsidR="00FC4248" w:rsidTr="00FC52A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4248" w:rsidRPr="00BE2501" w:rsidRDefault="00FC4248" w:rsidP="00240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BE250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4248" w:rsidRPr="00FC52A0" w:rsidRDefault="00FC4248" w:rsidP="00584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2 Эпоха просвещения. Время преобразований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4248" w:rsidRPr="00BE2501" w:rsidRDefault="00FC4248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4248" w:rsidRPr="00BE2501" w:rsidRDefault="00FC4248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4248" w:rsidRPr="00BE2501" w:rsidRDefault="00FC4248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</w:tr>
      <w:tr w:rsidR="00FC4248" w:rsidTr="00FC52A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4248" w:rsidRPr="00FC4248" w:rsidRDefault="00FC4248" w:rsidP="00240CA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2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4248" w:rsidRPr="00BE2501" w:rsidRDefault="00FC4248" w:rsidP="00584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 Традиционные общества в раннее новое время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4248" w:rsidRPr="00BE2501" w:rsidRDefault="00FC4248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4248" w:rsidRPr="00BE2501" w:rsidRDefault="00FC4248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4248" w:rsidRPr="00FC4248" w:rsidRDefault="00FC4248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</w:tr>
      <w:tr w:rsidR="00FC4248" w:rsidTr="00FC52A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4248" w:rsidRPr="00FC4248" w:rsidRDefault="00FC4248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4248" w:rsidRPr="00BE2501" w:rsidRDefault="00FC4248" w:rsidP="00584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4248" w:rsidRPr="00BE2501" w:rsidRDefault="00FC4248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4248" w:rsidRPr="00BE2501" w:rsidRDefault="00FC4248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4248" w:rsidRPr="00BE2501" w:rsidRDefault="00FC4248" w:rsidP="00584DA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84DA2" w:rsidRDefault="00584DA2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6B2400" w:rsidRPr="004E5D47" w:rsidRDefault="006B2400" w:rsidP="006B2400">
      <w:pPr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 w:cs="Times New Roman"/>
          <w:b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НОВАЯ ИСТОРИЯ. КОНЕЦ </w:t>
      </w:r>
      <w:r w:rsidRPr="004E5D47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en-US"/>
        </w:rPr>
        <w:t>XV</w:t>
      </w:r>
      <w:r w:rsidRPr="004E5D47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—</w:t>
      </w:r>
      <w:r w:rsidRPr="004E5D47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en-US"/>
        </w:rPr>
        <w:t>XVIII</w:t>
      </w:r>
      <w:r w:rsidRPr="004E5D47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в. </w:t>
      </w:r>
      <w:r w:rsidRPr="004E5D47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7 класс (26ч.)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86"/>
        <w:jc w:val="center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6B2400" w:rsidRPr="004E5D47" w:rsidRDefault="006B2400" w:rsidP="006B2400">
      <w:pPr>
        <w:shd w:val="clear" w:color="auto" w:fill="FFFFFF"/>
        <w:spacing w:after="0" w:line="200" w:lineRule="atLeast"/>
        <w:ind w:left="547" w:right="403" w:firstLine="149"/>
        <w:jc w:val="center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26"/>
          <w:w w:val="67"/>
          <w:sz w:val="24"/>
          <w:szCs w:val="24"/>
        </w:rPr>
        <w:t xml:space="preserve">ТЕМА </w:t>
      </w:r>
      <w:r w:rsidRPr="004E5D47">
        <w:rPr>
          <w:rFonts w:ascii="Times New Roman" w:hAnsi="Times New Roman" w:cs="Times New Roman"/>
          <w:color w:val="000000"/>
          <w:spacing w:val="26"/>
          <w:w w:val="67"/>
          <w:sz w:val="24"/>
          <w:szCs w:val="24"/>
          <w:lang w:val="en-US"/>
        </w:rPr>
        <w:t>I</w:t>
      </w:r>
      <w:r w:rsidRPr="004E5D47">
        <w:rPr>
          <w:rFonts w:ascii="Times New Roman" w:hAnsi="Times New Roman" w:cs="Times New Roman"/>
          <w:color w:val="000000"/>
          <w:spacing w:val="26"/>
          <w:w w:val="67"/>
          <w:sz w:val="24"/>
          <w:szCs w:val="24"/>
        </w:rPr>
        <w:t xml:space="preserve">. ЕВРОПА И МИР В НАЧАЛЕ НОВОГО ВРЕМЕНИ </w:t>
      </w:r>
      <w:r w:rsidRPr="004E5D47">
        <w:rPr>
          <w:rFonts w:ascii="Times New Roman" w:hAnsi="Times New Roman" w:cs="Times New Roman"/>
          <w:color w:val="000000"/>
          <w:spacing w:val="58"/>
          <w:w w:val="67"/>
          <w:sz w:val="24"/>
          <w:szCs w:val="24"/>
        </w:rPr>
        <w:t>(15</w:t>
      </w:r>
      <w:r w:rsidRPr="004E5D47">
        <w:rPr>
          <w:rFonts w:ascii="Times New Roman" w:hAnsi="Times New Roman" w:cs="Times New Roman"/>
          <w:color w:val="000000"/>
          <w:spacing w:val="26"/>
          <w:w w:val="67"/>
          <w:sz w:val="24"/>
          <w:szCs w:val="24"/>
        </w:rPr>
        <w:t xml:space="preserve"> ч)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547" w:right="403" w:firstLine="149"/>
        <w:jc w:val="center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>Эпоха Великих</w:t>
      </w:r>
      <w:r w:rsidRPr="004E5D47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. </w:t>
      </w: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>Географических открытий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67" w:right="48" w:firstLine="341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Новые изобретения и усовершенствования. Источники энергии. </w:t>
      </w: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t>Книгопечатание. Новое в военном деле и судостроении. Геог</w:t>
      </w: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рафические представления. Почему манили новые земли. Испания </w:t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t>и Португалия ищут новые морские пути на Восток. Энрике Море</w:t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плаватель. Открытие ближней Атлантики. Васко да Гама. Вокруг Африки в Индию.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67" w:right="72" w:firstLine="346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11"/>
          <w:sz w:val="24"/>
          <w:szCs w:val="24"/>
        </w:rPr>
        <w:t>Путешествия Христофора Колумба. Открытие нового матери</w:t>
      </w:r>
      <w:r w:rsidRPr="004E5D47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  <w:t>ка — встреча миров. Америго Веспуччи о Новом Свете.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408"/>
        <w:jc w:val="both"/>
        <w:rPr>
          <w:rFonts w:ascii="Times New Roman" w:hAnsi="Times New Roman" w:cs="Times New Roman"/>
          <w:color w:val="000000"/>
          <w:spacing w:val="20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</w:rPr>
        <w:t>Фернандо Магеллан. Первое кругосветное путешествие.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58" w:right="72" w:firstLine="346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Западноевропейская колонизация новых земель. Испанцы </w:t>
      </w:r>
      <w:r w:rsidRPr="004E5D47">
        <w:rPr>
          <w:rFonts w:ascii="Times New Roman" w:hAnsi="Times New Roman" w:cs="Times New Roman"/>
          <w:color w:val="000000"/>
          <w:spacing w:val="12"/>
          <w:sz w:val="24"/>
          <w:szCs w:val="24"/>
        </w:rPr>
        <w:t>и португальцы в Новом Свете.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53" w:right="67" w:firstLine="341"/>
        <w:jc w:val="both"/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Значение Великих географических открытий. Изменение старых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географических представлений о мире. Начало складывания миро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12"/>
          <w:sz w:val="24"/>
          <w:szCs w:val="24"/>
        </w:rPr>
        <w:t>вого рынка. Заморское золото и европейская революция цен.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269"/>
        <w:jc w:val="center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>Европа: от Средневековья к Новому времени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9" w:right="86" w:firstLine="341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t>Усиление королевской власти. Понятие «абсолютизм». Значе</w:t>
      </w: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ние абсолютизма для социального, экономического, политического </w:t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t>и культурного развития общества. Короли и парламенты. Единая си</w:t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стема государственного управления. Судебная и местная власть под 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контролем короля. Короли и церковь. «Монарх — помазанник Бо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жий». Армия на службе монарха. Единая экономическая политика. </w:t>
      </w:r>
      <w:r w:rsidRPr="004E5D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Создание национальных государств и национальной церкви. Генрих </w:t>
      </w:r>
      <w:r w:rsidRPr="004E5D47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VIII</w:t>
      </w:r>
      <w:r w:rsidRPr="004E5D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Тюдор, Елизавета Тюдор, Яков </w:t>
      </w: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I</w:t>
      </w: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Стюарт, Людовик </w:t>
      </w: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XIV</w:t>
      </w: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Бурбон.</w:t>
      </w:r>
    </w:p>
    <w:p w:rsidR="006B2400" w:rsidRPr="004E5D47" w:rsidRDefault="006B2400" w:rsidP="006B2400">
      <w:pPr>
        <w:spacing w:after="0" w:line="200" w:lineRule="atLeast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</w:rPr>
        <w:t>Дух предпринимательства преобразует экономику. Рост горо</w:t>
      </w: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дов и торговли. Мировая торговля. Банки, биржи и торговые ком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пании. Переход от ремесла к мануфактуре. Наемный труд. Причины </w:t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t>возникновения и развития мануфактур. Мануфактура — капитали</w:t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t>стическое предприятие. Рождение капитализма.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34" w:right="91" w:firstLine="715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Социальные слои европейского общества, их отличительные </w:t>
      </w:r>
      <w:r w:rsidRPr="004E5D47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черты. Буржуазия эпохи раннего Нового времени. Новое дворян</w:t>
      </w:r>
      <w:r w:rsidRPr="004E5D47">
        <w:rPr>
          <w:rFonts w:ascii="Times New Roman" w:hAnsi="Times New Roman" w:cs="Times New Roman"/>
          <w:color w:val="000000"/>
          <w:spacing w:val="15"/>
          <w:sz w:val="24"/>
          <w:szCs w:val="24"/>
        </w:rPr>
        <w:t>ство. Крестьянская Европа. Низшие слои населения. Бродяжниче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ство. Законы о нищих.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right="7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Европейское население и основные черты повседневной жизни. 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Главные беды — эпидемии, голод и войны. Продолжительность жиз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t>ни. Личная  гигиена. Изменения в структуре питания.  «Скажи  мне,  что ты ешь, и я скажу тебе, кто ты есть». Менялись эпохи — меня</w:t>
      </w: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лась  мода.   Костюм — «визитная  карточка»  человека.   Европейский 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город Нового времени, его роль в культурной жизни общества.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2390" w:right="768" w:hanging="1258"/>
        <w:jc w:val="center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E5D47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Художественная культура и наука Европы </w:t>
      </w:r>
      <w:r w:rsidRPr="004E5D47">
        <w:rPr>
          <w:rFonts w:ascii="Times New Roman" w:hAnsi="Times New Roman" w:cs="Times New Roman"/>
          <w:i/>
          <w:iCs/>
          <w:color w:val="000000"/>
          <w:spacing w:val="13"/>
          <w:sz w:val="24"/>
          <w:szCs w:val="24"/>
        </w:rPr>
        <w:t>эпохи Возрождения</w:t>
      </w:r>
    </w:p>
    <w:p w:rsidR="006B2400" w:rsidRPr="004E5D47" w:rsidRDefault="006B2400" w:rsidP="006B2400">
      <w:pPr>
        <w:shd w:val="clear" w:color="auto" w:fill="FFFFFF"/>
        <w:tabs>
          <w:tab w:val="left" w:pos="0"/>
        </w:tabs>
        <w:spacing w:after="0" w:line="200" w:lineRule="atLeast"/>
        <w:ind w:left="34" w:firstLine="3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От Средневековья к Возрождению. Эпоха Возрождения и ее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характерные черты. Рождение гуманизма. </w:t>
      </w:r>
      <w:r w:rsidRPr="004E5D47">
        <w:rPr>
          <w:rFonts w:ascii="Times New Roman" w:hAnsi="Times New Roman" w:cs="Times New Roman"/>
          <w:color w:val="000000"/>
          <w:spacing w:val="14"/>
          <w:sz w:val="24"/>
          <w:szCs w:val="24"/>
        </w:rPr>
        <w:t>Первые утопии. Томас Мор и его представления о совершен</w:t>
      </w:r>
      <w:r w:rsidRPr="004E5D47">
        <w:rPr>
          <w:rFonts w:ascii="Times New Roman" w:hAnsi="Times New Roman" w:cs="Times New Roman"/>
          <w:color w:val="000000"/>
          <w:spacing w:val="12"/>
          <w:sz w:val="24"/>
          <w:szCs w:val="24"/>
        </w:rPr>
        <w:t>ном государстве. Ф. Рабле и его герои. Творчество Уильяма Шек</w:t>
      </w:r>
      <w:r w:rsidRPr="004E5D47">
        <w:rPr>
          <w:rFonts w:ascii="Times New Roman" w:hAnsi="Times New Roman" w:cs="Times New Roman"/>
          <w:color w:val="000000"/>
          <w:spacing w:val="11"/>
          <w:sz w:val="24"/>
          <w:szCs w:val="24"/>
        </w:rPr>
        <w:t>спира, Мигеля Сервантеса — гимн человеку Нового времени. Му</w:t>
      </w: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зыкальное     искусство    Западной     Европы.     Развитие    светской </w:t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t>музыкальной культуры.</w:t>
      </w:r>
    </w:p>
    <w:p w:rsidR="006B2400" w:rsidRPr="004E5D47" w:rsidRDefault="006B2400" w:rsidP="006B2400">
      <w:pPr>
        <w:shd w:val="clear" w:color="auto" w:fill="FFFFFF"/>
        <w:tabs>
          <w:tab w:val="left" w:pos="816"/>
        </w:tabs>
        <w:spacing w:after="0" w:line="200" w:lineRule="atLeast"/>
        <w:ind w:left="2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Новые тенденции в изобразительном искусстве. «Титаны Возрождения». Леонардо да Винчи, Микеланджело Буонарроти, Рафаэль  (факты биографии, главные </w:t>
      </w: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>произведения). Особенности искусст</w:t>
      </w: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ва Испании и Голландии </w:t>
      </w: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XVII</w:t>
      </w: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в.; искусство Северного Возрождения.</w:t>
      </w:r>
    </w:p>
    <w:p w:rsidR="006B2400" w:rsidRPr="004E5D47" w:rsidRDefault="006B2400" w:rsidP="006B2400">
      <w:pPr>
        <w:shd w:val="clear" w:color="auto" w:fill="FFFFFF"/>
        <w:tabs>
          <w:tab w:val="left" w:pos="816"/>
        </w:tabs>
        <w:spacing w:after="0" w:line="200" w:lineRule="atLeast"/>
        <w:ind w:left="29"/>
        <w:jc w:val="both"/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Развитие новой науки в </w:t>
      </w: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  <w:lang w:val="en-US"/>
        </w:rPr>
        <w:t>XVI</w:t>
      </w: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</w:rPr>
        <w:t>—</w:t>
      </w: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  <w:lang w:val="en-US"/>
        </w:rPr>
        <w:t>XVII</w:t>
      </w: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вв. и ее влияние на техни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ческий прогресс и самосознание человека. Разрушение средневе</w:t>
      </w: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кового   представления   о   Вселенной.   «Земля   вращается   вокруг </w:t>
      </w: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t>Солнца и  вокруг своей  оси» — ядро учения  Николая  Коперника.</w:t>
      </w: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Джордано   Бруно  о   бесконечности   и   вечности  Вселенной.   Важ</w:t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нейшие  открытия  Галилео  Галилея.  Создание  Исааком  Ньютоном </w:t>
      </w:r>
      <w:r w:rsidRPr="004E5D47">
        <w:rPr>
          <w:rFonts w:ascii="Times New Roman" w:hAnsi="Times New Roman" w:cs="Times New Roman"/>
          <w:color w:val="000000"/>
          <w:spacing w:val="11"/>
          <w:sz w:val="24"/>
          <w:szCs w:val="24"/>
        </w:rPr>
        <w:t>новой картины мира. Уильям Гарвей о строении человеческого ор</w:t>
      </w:r>
      <w:r w:rsidRPr="004E5D47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13"/>
          <w:sz w:val="24"/>
          <w:szCs w:val="24"/>
        </w:rPr>
        <w:t>ганизма. Фрэнсис Бэкон и Рене Декарт — основоположники фи</w:t>
      </w:r>
      <w:r w:rsidRPr="004E5D47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  <w:t xml:space="preserve">лософии Нового времени. Учение Джона Локка о «естественных» </w:t>
      </w:r>
      <w:r w:rsidRPr="004E5D47">
        <w:rPr>
          <w:rFonts w:ascii="Times New Roman" w:hAnsi="Times New Roman" w:cs="Times New Roman"/>
          <w:color w:val="000000"/>
          <w:spacing w:val="11"/>
          <w:sz w:val="24"/>
          <w:szCs w:val="24"/>
        </w:rPr>
        <w:t>правах человека и разделении властей.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864"/>
        <w:jc w:val="center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>Реформация и контрреформация в Европе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17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Реформация — борьба за переустройство церкви. Причины </w:t>
      </w:r>
      <w:r w:rsidRPr="004E5D47">
        <w:rPr>
          <w:rFonts w:ascii="Times New Roman" w:hAnsi="Times New Roman" w:cs="Times New Roman"/>
          <w:color w:val="000000"/>
          <w:spacing w:val="11"/>
          <w:sz w:val="24"/>
          <w:szCs w:val="24"/>
        </w:rPr>
        <w:t>Реформации и ее распространение в Европе. Мартин Лютер: че</w:t>
      </w:r>
      <w:r w:rsidRPr="004E5D47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t>ловек и общественный деятель. Основные положения его учения. Лютеранская церковь. Протестантизм. Томас Мюнцер — вождь на</w:t>
      </w: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t>родной реформации. Крестьянская война в Германии: причины, ос</w:t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t>новные события, значение.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17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 Учение и церковь Жана Кальвина. Борьба католической церк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12"/>
          <w:sz w:val="24"/>
          <w:szCs w:val="24"/>
        </w:rPr>
        <w:t>ви против Реформации. Игнатий Лойола и орден иезуитов.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17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Королевская власть и Реформация в Англии. Генрих </w:t>
      </w:r>
      <w:r w:rsidRPr="004E5D47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VIII</w:t>
      </w:r>
      <w:r w:rsidRPr="004E5D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— </w:t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«религиозный реформатор». Англиканская церковь. Елизавета </w:t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I</w:t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— </w:t>
      </w: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«верховная правительница церковных и светских дел». Укрепление </w:t>
      </w: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могущества Англии при Елизавете </w:t>
      </w: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I</w:t>
      </w: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</w:rPr>
        <w:t>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firstLine="17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Религиозные войны и абсолютная монархия во Франции. Борь</w:t>
      </w:r>
      <w:r w:rsidRPr="004E5D4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ба между католиками и гугенотами. Варфоломеевская ночь. Война </w:t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трех Генрихов. Генрих </w:t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IV</w:t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Бурбон — * король, спасший Францию». </w:t>
      </w:r>
      <w:r w:rsidRPr="004E5D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Нантский эдикт. Реформы Ришелье. Ришелье как человек и политик. </w:t>
      </w: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</w:rPr>
        <w:t>Франция — сильнейшее государство на европейском континенте.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306"/>
        <w:jc w:val="center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E5D47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>Ранние буржуазные революции.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right="38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Международные отношения </w:t>
      </w:r>
      <w:r w:rsidRPr="004E5D4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(борьба за первенство в Европе и колониях)  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77" w:right="14" w:firstLine="3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Нидерландская революция и рождение свободной Республики </w:t>
      </w: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Голландии. Нидерланды — «жемчужина в короне Габсбургов». 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Особенности экономического и политического развития Нидерлан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дов в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XVI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в. Экономические и религиозные противоречия с Испа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нией. «Кровавые» указы против кальвинистов. Начало освободи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тельной войны. Террор Альбы. Вильгельм Оранский. Лесные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и морские гёзы. Утрехтская уния. Рождение республики. Голланд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</w:rPr>
        <w:t>ская республика — самая экономически развитая страна в Европе.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48" w:right="29" w:firstLine="34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z w:val="24"/>
          <w:szCs w:val="24"/>
        </w:rPr>
        <w:t xml:space="preserve">Революция в Англии. Установление парламентской монархии. </w:t>
      </w:r>
      <w:r w:rsidRPr="004E5D47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Англия в первой половине </w:t>
      </w:r>
      <w:r w:rsidRPr="004E5D47">
        <w:rPr>
          <w:rFonts w:ascii="Times New Roman" w:hAnsi="Times New Roman" w:cs="Times New Roman"/>
          <w:color w:val="000000"/>
          <w:spacing w:val="13"/>
          <w:sz w:val="24"/>
          <w:szCs w:val="24"/>
          <w:lang w:val="en-US"/>
        </w:rPr>
        <w:t>XVII</w:t>
      </w:r>
      <w:r w:rsidRPr="004E5D47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в. Пуританская этика и образ 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жизни. Преследование пуритан. Причины революции. Карл 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  <w:t>I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Стю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арт. Борьба короля с парламентом. Начало революции. Долгий </w:t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парламент. Гражданская война. Парламент против короля. Оливер </w:t>
      </w: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Кромвель и создание революционной армии. Битва при Нейзби.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Первые реформы парламента. Казнь короля и установление рес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публики: внутренние и международные последствия. Реставрация </w:t>
      </w:r>
      <w:r w:rsidRPr="004E5D47">
        <w:rPr>
          <w:rFonts w:ascii="Times New Roman" w:hAnsi="Times New Roman" w:cs="Times New Roman"/>
          <w:color w:val="000000"/>
          <w:spacing w:val="11"/>
          <w:sz w:val="24"/>
          <w:szCs w:val="24"/>
        </w:rPr>
        <w:t>Стюартов. «Славная революция» 1688 г. и рождение парламент</w:t>
      </w:r>
      <w:r w:rsidRPr="004E5D47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  <w:t>ской монархии. Права личности и парламентская система в Анг</w:t>
      </w:r>
      <w:r w:rsidRPr="004E5D47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лии — создание условий для  развития  индустриального общества.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38" w:right="62" w:firstLine="346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2"/>
          <w:sz w:val="24"/>
          <w:szCs w:val="24"/>
        </w:rPr>
        <w:t>Международные отношения. Причины международных конфлик</w:t>
      </w:r>
      <w:r w:rsidRPr="004E5D4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тов в </w:t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XVI</w:t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— </w:t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XVIII</w:t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вв. Тридцатилетняя война — первая общеевропей</w:t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ская война. Причины и начало войны. Основные военные действия. </w:t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t>Альбрехт Валленштейн и его военная система. Организация евро</w:t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пейских армий и их вооружение. Вступление в войну Швеции. Гус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тав </w:t>
      </w:r>
      <w:r w:rsidRPr="004E5D47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II</w:t>
      </w:r>
      <w:r w:rsidRPr="004E5D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Адольф — крупнейший полководец и создатель новой военной </w:t>
      </w: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t>системы. Окончание войны и ее итоги. Условия и значение Вест</w:t>
      </w: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t>фальского мира. Последствия войны для европейского населения.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34" w:right="82" w:firstLine="346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lastRenderedPageBreak/>
        <w:t>Война за испанское наследство — война за династические ин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11"/>
          <w:sz w:val="24"/>
          <w:szCs w:val="24"/>
        </w:rPr>
        <w:t>тересы и за владение колониями.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374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11"/>
          <w:sz w:val="24"/>
          <w:szCs w:val="24"/>
        </w:rPr>
        <w:t>Семилетняя война, ее участники и значение.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4" w:right="91" w:firstLine="36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t>Последствия европейских войн для дальнейшего развития меж</w:t>
      </w: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дународных отношений.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614" w:right="384" w:hanging="149"/>
        <w:jc w:val="center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 w:rsidRPr="004E5D47">
        <w:rPr>
          <w:rFonts w:ascii="Times New Roman" w:hAnsi="Times New Roman" w:cs="Times New Roman"/>
          <w:color w:val="000000"/>
          <w:spacing w:val="24"/>
          <w:sz w:val="24"/>
          <w:szCs w:val="24"/>
          <w:lang w:val="en-US"/>
        </w:rPr>
        <w:t>II</w:t>
      </w:r>
      <w:r w:rsidRPr="004E5D47">
        <w:rPr>
          <w:rFonts w:ascii="Times New Roman" w:hAnsi="Times New Roman" w:cs="Times New Roman"/>
          <w:color w:val="000000"/>
          <w:spacing w:val="24"/>
          <w:sz w:val="24"/>
          <w:szCs w:val="24"/>
        </w:rPr>
        <w:t>.</w:t>
      </w:r>
      <w:r w:rsidRPr="004E5D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ЭПОХА ПРОСВЕЩЕНИЯ. ВРЕМЯ ПРЕОБРАЗОВАНИЙ (7 ч)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614" w:right="384" w:hanging="14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Западноевропейская культура </w:t>
      </w: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  <w:lang w:val="en-US"/>
        </w:rPr>
        <w:t>XVIII</w:t>
      </w: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в.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right="106" w:firstLine="36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Просветители </w:t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XVIII</w:t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в.— наследники гуманистов эпохи Возрож</w:t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</w:rPr>
        <w:t>дения. Идеи Просвещения как мировоззрение развивающейся бур</w:t>
      </w: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жуазии. Вольтер об общественно-политическом устройстве общест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</w:rPr>
        <w:t>ва. Его борьба с католической церковью. Ш.-Л. Монтескье о разде</w:t>
      </w: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t>лении властей. Идеи Ж.-Ж. Руссо. Критика энциклопедистами фео</w:t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дальных порядков. Экономические учения А. Смита и Ж. Тюрго. Вли</w:t>
      </w:r>
      <w:r w:rsidRPr="004E5D4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яние просветителей на процесс формирования правового государства </w:t>
      </w: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</w:rPr>
        <w:t>и гражданского общества в Европе и Северной Америке.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24" w:right="86" w:firstLine="331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Художественная культура Европы эпохи Просвещения. Образ 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человека индустриального общества в произведениях Д. Дефо. Са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</w:rPr>
        <w:t>тира на пороки современного общества в произведениях Д. Свиф</w:t>
      </w: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  <w:t xml:space="preserve">та. Гуманистические ценности эпохи Просвещения и их отражение 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в творчестве П. Бомарше, Ф. Шиллера, И. Гете. Придворное искус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11"/>
          <w:sz w:val="24"/>
          <w:szCs w:val="24"/>
        </w:rPr>
        <w:t>ство. «Певцы третьего сословия»: У. Хогарт, Ж. Б. С. Шардеп.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43" w:right="86" w:firstLine="331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Особенности развития музыкального искусства </w:t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XVIII</w:t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в. Произ</w:t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11"/>
          <w:sz w:val="24"/>
          <w:szCs w:val="24"/>
        </w:rPr>
        <w:t>ведения И. С. Баха, В. А. Моцарта, Л. ван Бетховена: прославле</w:t>
      </w:r>
      <w:r w:rsidRPr="004E5D47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  <w:t>ние Разума, утверждение торжества и победы светлых сил.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48" w:right="77" w:firstLine="336"/>
        <w:jc w:val="both"/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t>Значение культурных ценностей эпохи Просвещения для фор</w:t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</w:rPr>
        <w:t>мирования новых гуманистических ценностей в европейском и се</w:t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t>вероамериканском обществах. Секуляризация культуры.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730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>Промышленный переворот в Англии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53" w:right="58" w:firstLine="336"/>
        <w:jc w:val="both"/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t>Аграрная революция в Англии. Развитие в деревне капиталис</w:t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тического предпринимательства. Промышленный переворот в Анг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лии, его предпосылки и особенности. Условия труда и быта фаб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ричных рабочих. Дети — дешевая рабочая сила. Первые династии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промышленников. Движения протеста (луддизм). Цена техническо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  <w:t>го прогресса.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392"/>
        <w:jc w:val="center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>Североамериканские колонии</w:t>
      </w:r>
      <w:r w:rsidRPr="004E5D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5D47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в борьбе за независимость. </w:t>
      </w:r>
      <w:r w:rsidRPr="004E5D47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>Образование Соединенных Штатов Америки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82" w:right="38" w:firstLine="33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t>Первые колонии в Северной Америке. Политическое устройст</w:t>
      </w: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13"/>
          <w:sz w:val="24"/>
          <w:szCs w:val="24"/>
        </w:rPr>
        <w:t>во и экономическое развитие колоний. Жизнь, быт и мировоз</w:t>
      </w:r>
      <w:r w:rsidRPr="004E5D47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t>зрение колонистов, отношения с индейцами. Формирование севе</w:t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роамериканской нации. Идеология американского общества. </w:t>
      </w: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</w:rPr>
        <w:t>Б. Франклин — великий наставник «юного» капитализма.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77" w:right="24" w:firstLine="36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Причины войны североамериканских колоний за независимость. </w:t>
      </w: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t>Дж. Вашингтон и Т. Джефферсон. Декларация независимости. Об</w:t>
      </w: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разование США. Конституция США 1787 г. Политическая система </w:t>
      </w:r>
      <w:r w:rsidRPr="004E5D47">
        <w:rPr>
          <w:rFonts w:ascii="Times New Roman" w:hAnsi="Times New Roman" w:cs="Times New Roman"/>
          <w:color w:val="000000"/>
          <w:spacing w:val="13"/>
          <w:sz w:val="24"/>
          <w:szCs w:val="24"/>
        </w:rPr>
        <w:t>США. Билль о правах. Претворение в жизнь идей Просвещения.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06" w:right="29" w:firstLine="336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Европа и борьба североамериканских штатов за свободу. Пози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  <w:t>ция России.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10" w:right="24" w:firstLine="336"/>
        <w:jc w:val="both"/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t>Историческое значение образования Соединенных Штатов Аме</w:t>
      </w: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рики.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547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Великая французская революция </w:t>
      </w:r>
      <w:r w:rsidRPr="004E5D47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  <w:lang w:val="en-US"/>
        </w:rPr>
        <w:t>XVIII</w:t>
      </w:r>
      <w:r w:rsidRPr="004E5D47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в.</w:t>
      </w:r>
    </w:p>
    <w:p w:rsidR="006B2400" w:rsidRPr="004E5D47" w:rsidRDefault="006B2400" w:rsidP="006B2400">
      <w:pPr>
        <w:spacing w:after="0" w:line="200" w:lineRule="atLeast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Франция в середине </w:t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XVIII</w:t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в.: характеристика социально-эконо</w:t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мического и политического развития. Людовик </w:t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XVI</w:t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t>. попытка прове</w:t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дения  реформ.  Созыв  Генеральных Штатов.  Мирабо — выразитель </w:t>
      </w:r>
      <w:r w:rsidRPr="004E5D47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взглядов третьего сословия. Учредительное собрание. 14 июля </w:t>
      </w: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t>1789 г.— начало революции. Плебейский террор. Революция охва</w:t>
      </w: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12"/>
          <w:sz w:val="24"/>
          <w:szCs w:val="24"/>
        </w:rPr>
        <w:t>тывает всю страну. «Герой Нового Света» генерал Лафайет.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15" w:right="10" w:firstLine="32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Декларация нрав человека и гражданина. Конституция 1791 г.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Начало революционных войн. Свержение монархии. Провозглаше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  <w:t>ние республики. Якобинский клуб. Дантон, Марат, Робеспьер: чер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ты характера и особенности мировоззрения. </w:t>
      </w:r>
      <w:r w:rsidRPr="004E5D47">
        <w:rPr>
          <w:rFonts w:ascii="Times New Roman" w:hAnsi="Times New Roman" w:cs="Times New Roman"/>
          <w:color w:val="000000"/>
          <w:spacing w:val="15"/>
          <w:sz w:val="24"/>
          <w:szCs w:val="24"/>
        </w:rPr>
        <w:lastRenderedPageBreak/>
        <w:t xml:space="preserve">Противоборство </w:t>
      </w: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t>«Горы» и «Жиронды» в Конвенте. Суд над королем и казнь Лю</w:t>
      </w: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довика 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XVI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: политический и нравственный аспекты. Отсутствие </w:t>
      </w: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t>единства в лагере революции. Контрреволюционные мятежи. Яко</w:t>
      </w: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t>бинская диктатура. Якобинский террор.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96" w:right="29" w:firstLine="34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Раскол в среде якобинцев. Причины падения якобинской дик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татуры. Термидорианский переворот. Войны Директории. Генерал </w:t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</w:rPr>
        <w:t>Бонапарт: военачальник, человек. Военные успехи Франции. Госу</w:t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t>дарственный переворот 18 брюмера 1799 г. и установление кон</w:t>
      </w:r>
      <w:r w:rsidRPr="004E5D47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4"/>
          <w:sz w:val="24"/>
          <w:szCs w:val="24"/>
        </w:rPr>
        <w:t>сульства.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312"/>
        <w:jc w:val="center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 w:rsidRPr="004E5D47">
        <w:rPr>
          <w:rFonts w:ascii="Times New Roman" w:hAnsi="Times New Roman" w:cs="Times New Roman"/>
          <w:color w:val="000000"/>
          <w:spacing w:val="12"/>
          <w:sz w:val="24"/>
          <w:szCs w:val="24"/>
        </w:rPr>
        <w:t>111.</w:t>
      </w:r>
      <w:r w:rsidRPr="004E5D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ТРАДИЦИОННЫЕ ОБЩЕСТВА В РАННЕЕ НОВОЕ ВРЕМЯ (3 ч)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365"/>
        <w:jc w:val="center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Колониальный период в Латинской Америке 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67" w:right="67" w:firstLine="331"/>
        <w:jc w:val="both"/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</w:rPr>
        <w:t>Мир испанцев и мир индейцев. Создание колониальной систе</w:t>
      </w: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t>мы управления. Ограничения в области хозяйственной жизни. Бес</w:t>
      </w: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правие коренного населения. Католическая церковь и инквизиция </w:t>
      </w: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 колониях. Черные невольники. Латиноамериканское общество: жизнь и быт различных слоев населения. Республика Пальмарес, </w:t>
      </w: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</w:rPr>
        <w:t>Туссен Лувертюр и война на Гаити.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296" w:right="1152" w:hanging="106"/>
        <w:jc w:val="center"/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Традиционные общества Востока. 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296" w:right="1152" w:hanging="106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E5D47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>Начало европейской колонизации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43" w:right="101" w:firstLine="35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Основные черты традиционного общества: государство — вер</w:t>
      </w:r>
      <w:r w:rsidRPr="004E5D4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ховный собственник земли; общинные порядки в деревне; регла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</w:rPr>
        <w:t>ментация государством жизни подданных. Религии Востока: конфу</w:t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цианство, буддизм, индуизм, синтоизм.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29" w:right="110" w:firstLine="346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Кризис и распад империи Великих Моголов в Индии. Созда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t>ние империи Великих Моголов. Бабур. Акбар и его политика ре</w:t>
      </w: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форм. Причины распада империи. Борьба Португалии, Франции </w:t>
      </w: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t>и Англии за Индию.</w:t>
      </w:r>
    </w:p>
    <w:p w:rsidR="006B2400" w:rsidRPr="004E5D47" w:rsidRDefault="006B2400" w:rsidP="006B2400">
      <w:pPr>
        <w:shd w:val="clear" w:color="auto" w:fill="FFFFFF"/>
        <w:spacing w:after="0" w:line="200" w:lineRule="atLeast"/>
        <w:ind w:left="14" w:right="115" w:firstLine="341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Маньчжурское завоевание Китая. Общественное устройство </w:t>
      </w: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</w:rPr>
        <w:t>Цинской империи. «Закрытие» Китая. Русско-китайские отноше</w:t>
      </w: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</w:rPr>
        <w:t>ния. Нерчинский договор 1689 г. Китай и Европа: политическая от</w:t>
      </w: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9"/>
          <w:sz w:val="24"/>
          <w:szCs w:val="24"/>
        </w:rPr>
        <w:t>страненность и культурное влияние.</w:t>
      </w: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4E5D47">
        <w:rPr>
          <w:rFonts w:ascii="Times New Roman" w:hAnsi="Times New Roman" w:cs="Times New Roman"/>
          <w:color w:val="000000"/>
          <w:spacing w:val="3"/>
          <w:sz w:val="24"/>
          <w:szCs w:val="24"/>
        </w:rPr>
        <w:t>Япония в эпоху правления династии Токугавы. Правление сё-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t>гунов. Сословный характер общества. Самураи и крестьяне. «За</w:t>
      </w:r>
      <w:r w:rsidRPr="004E5D47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E5D47">
        <w:rPr>
          <w:rFonts w:ascii="Times New Roman" w:hAnsi="Times New Roman" w:cs="Times New Roman"/>
          <w:color w:val="000000"/>
          <w:spacing w:val="10"/>
          <w:sz w:val="24"/>
          <w:szCs w:val="24"/>
        </w:rPr>
        <w:t>крытие» Японии. Русско-японские отношения.</w:t>
      </w: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6B2400" w:rsidRPr="004E5D47" w:rsidRDefault="006B2400" w:rsidP="006B2400">
      <w:pPr>
        <w:shd w:val="clear" w:color="auto" w:fill="FFFFFF"/>
        <w:spacing w:after="0" w:line="200" w:lineRule="atLeast"/>
        <w:ind w:left="10" w:right="139" w:firstLine="331"/>
        <w:jc w:val="both"/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</w:pPr>
    </w:p>
    <w:p w:rsidR="00616887" w:rsidRPr="00C40D9C" w:rsidRDefault="00616887" w:rsidP="006B2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9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курса истории для 7 класса</w:t>
      </w:r>
    </w:p>
    <w:tbl>
      <w:tblPr>
        <w:tblW w:w="14666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"/>
        <w:gridCol w:w="30"/>
        <w:gridCol w:w="15"/>
        <w:gridCol w:w="15"/>
        <w:gridCol w:w="44"/>
        <w:gridCol w:w="32"/>
        <w:gridCol w:w="16"/>
        <w:gridCol w:w="15"/>
        <w:gridCol w:w="1962"/>
        <w:gridCol w:w="45"/>
        <w:gridCol w:w="120"/>
        <w:gridCol w:w="76"/>
        <w:gridCol w:w="19"/>
        <w:gridCol w:w="30"/>
        <w:gridCol w:w="58"/>
        <w:gridCol w:w="29"/>
        <w:gridCol w:w="1042"/>
        <w:gridCol w:w="17"/>
        <w:gridCol w:w="15"/>
        <w:gridCol w:w="15"/>
        <w:gridCol w:w="15"/>
        <w:gridCol w:w="31"/>
        <w:gridCol w:w="1289"/>
        <w:gridCol w:w="60"/>
        <w:gridCol w:w="9"/>
        <w:gridCol w:w="13"/>
        <w:gridCol w:w="10"/>
        <w:gridCol w:w="29"/>
        <w:gridCol w:w="8"/>
        <w:gridCol w:w="1935"/>
        <w:gridCol w:w="14"/>
        <w:gridCol w:w="15"/>
        <w:gridCol w:w="65"/>
        <w:gridCol w:w="69"/>
        <w:gridCol w:w="89"/>
        <w:gridCol w:w="4928"/>
        <w:gridCol w:w="100"/>
        <w:gridCol w:w="74"/>
        <w:gridCol w:w="63"/>
        <w:gridCol w:w="34"/>
        <w:gridCol w:w="100"/>
        <w:gridCol w:w="89"/>
        <w:gridCol w:w="1453"/>
        <w:gridCol w:w="22"/>
      </w:tblGrid>
      <w:tr w:rsidR="002441B0" w:rsidRPr="00616887" w:rsidTr="003B3AD3">
        <w:trPr>
          <w:gridAfter w:val="1"/>
          <w:wAfter w:w="22" w:type="dxa"/>
          <w:trHeight w:val="370"/>
        </w:trPr>
        <w:tc>
          <w:tcPr>
            <w:tcW w:w="557" w:type="dxa"/>
          </w:tcPr>
          <w:p w:rsidR="00616887" w:rsidRPr="00C40D9C" w:rsidRDefault="00616887" w:rsidP="003B3A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0D9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06" w:type="dxa"/>
            <w:gridSpan w:val="15"/>
          </w:tcPr>
          <w:p w:rsidR="00616887" w:rsidRPr="00C40D9C" w:rsidRDefault="00616887" w:rsidP="003B3A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0D9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089" w:type="dxa"/>
            <w:gridSpan w:val="4"/>
          </w:tcPr>
          <w:p w:rsidR="00616887" w:rsidRPr="00C40D9C" w:rsidRDefault="00616887" w:rsidP="003B3A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0D9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335" w:type="dxa"/>
            <w:gridSpan w:val="3"/>
          </w:tcPr>
          <w:p w:rsidR="00616887" w:rsidRPr="00C40D9C" w:rsidRDefault="00616887" w:rsidP="003B3A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0D9C">
              <w:rPr>
                <w:rFonts w:ascii="Times New Roman" w:hAnsi="Times New Roman" w:cs="Times New Roman"/>
                <w:b/>
              </w:rPr>
              <w:t xml:space="preserve">§ </w:t>
            </w:r>
          </w:p>
          <w:p w:rsidR="00616887" w:rsidRPr="00C40D9C" w:rsidRDefault="00616887" w:rsidP="003B3A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0D9C">
              <w:rPr>
                <w:rFonts w:ascii="Times New Roman" w:hAnsi="Times New Roman" w:cs="Times New Roman"/>
                <w:b/>
              </w:rPr>
              <w:t>учебника</w:t>
            </w:r>
          </w:p>
        </w:tc>
        <w:tc>
          <w:tcPr>
            <w:tcW w:w="2093" w:type="dxa"/>
            <w:gridSpan w:val="9"/>
          </w:tcPr>
          <w:p w:rsidR="00616887" w:rsidRPr="00C40D9C" w:rsidRDefault="00616887" w:rsidP="003B3A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0D9C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5151" w:type="dxa"/>
            <w:gridSpan w:val="4"/>
          </w:tcPr>
          <w:p w:rsidR="00616887" w:rsidRPr="00C40D9C" w:rsidRDefault="00616887" w:rsidP="003B3A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40D9C">
              <w:rPr>
                <w:rFonts w:ascii="Times New Roman" w:hAnsi="Times New Roman" w:cs="Times New Roman"/>
                <w:b/>
              </w:rPr>
              <w:t>Требования к уровню подготовки обучающихся</w:t>
            </w:r>
          </w:p>
        </w:tc>
        <w:tc>
          <w:tcPr>
            <w:tcW w:w="1913" w:type="dxa"/>
            <w:gridSpan w:val="7"/>
          </w:tcPr>
          <w:p w:rsidR="00616887" w:rsidRPr="00C40D9C" w:rsidRDefault="00616887" w:rsidP="003B3A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40D9C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616887" w:rsidTr="003B3AD3">
        <w:trPr>
          <w:gridAfter w:val="1"/>
          <w:wAfter w:w="22" w:type="dxa"/>
          <w:trHeight w:val="370"/>
        </w:trPr>
        <w:tc>
          <w:tcPr>
            <w:tcW w:w="14644" w:type="dxa"/>
            <w:gridSpan w:val="43"/>
          </w:tcPr>
          <w:p w:rsidR="00616887" w:rsidRPr="00F37CB4" w:rsidRDefault="00616887" w:rsidP="003B3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CB4">
              <w:rPr>
                <w:rFonts w:ascii="Times New Roman" w:hAnsi="Times New Roman" w:cs="Times New Roman"/>
                <w:b/>
              </w:rPr>
              <w:t>Тема  I: Россия на рубеже</w:t>
            </w:r>
            <w:r w:rsidR="00C77162" w:rsidRPr="00F37CB4">
              <w:rPr>
                <w:rFonts w:ascii="Times New Roman" w:hAnsi="Times New Roman" w:cs="Times New Roman"/>
                <w:b/>
              </w:rPr>
              <w:t xml:space="preserve"> XVI</w:t>
            </w:r>
            <w:r w:rsidRPr="00F37CB4">
              <w:rPr>
                <w:rFonts w:ascii="Times New Roman" w:hAnsi="Times New Roman" w:cs="Times New Roman"/>
                <w:b/>
              </w:rPr>
              <w:t xml:space="preserve"> </w:t>
            </w:r>
            <w:r w:rsidR="00C77162" w:rsidRPr="00F37CB4">
              <w:rPr>
                <w:rFonts w:ascii="Times New Roman" w:hAnsi="Times New Roman" w:cs="Times New Roman"/>
                <w:b/>
              </w:rPr>
              <w:t>– XVII в.</w:t>
            </w:r>
          </w:p>
        </w:tc>
      </w:tr>
      <w:tr w:rsidR="002441B0" w:rsidTr="003B3AD3">
        <w:trPr>
          <w:gridAfter w:val="1"/>
          <w:wAfter w:w="22" w:type="dxa"/>
          <w:trHeight w:val="323"/>
        </w:trPr>
        <w:tc>
          <w:tcPr>
            <w:tcW w:w="587" w:type="dxa"/>
            <w:gridSpan w:val="2"/>
          </w:tcPr>
          <w:p w:rsidR="00616887" w:rsidRPr="00C40D9C" w:rsidRDefault="00C77162" w:rsidP="003B3AD3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6" w:type="dxa"/>
            <w:gridSpan w:val="14"/>
          </w:tcPr>
          <w:p w:rsidR="00616887" w:rsidRPr="00C40D9C" w:rsidRDefault="00C77162" w:rsidP="003B3AD3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074" w:type="dxa"/>
            <w:gridSpan w:val="3"/>
          </w:tcPr>
          <w:p w:rsidR="00616887" w:rsidRPr="00C40D9C" w:rsidRDefault="00C77162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gridSpan w:val="4"/>
          </w:tcPr>
          <w:p w:rsidR="00616887" w:rsidRPr="00C40D9C" w:rsidRDefault="00616887" w:rsidP="003B3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7"/>
          </w:tcPr>
          <w:p w:rsidR="00616887" w:rsidRPr="00C40D9C" w:rsidRDefault="00616887" w:rsidP="003B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gridSpan w:val="6"/>
          </w:tcPr>
          <w:p w:rsidR="00616887" w:rsidRPr="00C40D9C" w:rsidRDefault="00616887" w:rsidP="003B3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7"/>
          </w:tcPr>
          <w:p w:rsidR="00616887" w:rsidRPr="00C40D9C" w:rsidRDefault="00616887" w:rsidP="003B3AD3">
            <w:pPr>
              <w:rPr>
                <w:rFonts w:ascii="Times New Roman" w:hAnsi="Times New Roman" w:cs="Times New Roman"/>
              </w:rPr>
            </w:pPr>
          </w:p>
        </w:tc>
      </w:tr>
      <w:tr w:rsidR="003B3AD3" w:rsidTr="003B3AD3">
        <w:trPr>
          <w:gridAfter w:val="1"/>
          <w:wAfter w:w="22" w:type="dxa"/>
          <w:trHeight w:val="323"/>
        </w:trPr>
        <w:tc>
          <w:tcPr>
            <w:tcW w:w="587" w:type="dxa"/>
            <w:gridSpan w:val="2"/>
          </w:tcPr>
          <w:p w:rsidR="00C77162" w:rsidRPr="00C40D9C" w:rsidRDefault="00C77162" w:rsidP="003B3AD3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6" w:type="dxa"/>
            <w:gridSpan w:val="14"/>
          </w:tcPr>
          <w:p w:rsidR="00C77162" w:rsidRPr="00C40D9C" w:rsidRDefault="00C77162" w:rsidP="003B3AD3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Внутренняя и внешняя политика Бориса Годунова</w:t>
            </w:r>
          </w:p>
        </w:tc>
        <w:tc>
          <w:tcPr>
            <w:tcW w:w="1074" w:type="dxa"/>
            <w:gridSpan w:val="3"/>
          </w:tcPr>
          <w:p w:rsidR="00C77162" w:rsidRPr="00C40D9C" w:rsidRDefault="00C77162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gridSpan w:val="4"/>
          </w:tcPr>
          <w:p w:rsidR="00C77162" w:rsidRPr="00C40D9C" w:rsidRDefault="00C77162" w:rsidP="003B3A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0D9C">
              <w:rPr>
                <w:rFonts w:ascii="Times New Roman" w:hAnsi="Times New Roman" w:cs="Times New Roman"/>
                <w:b/>
              </w:rPr>
              <w:t xml:space="preserve">§ </w:t>
            </w:r>
            <w:r w:rsidR="006A5777" w:rsidRPr="00C40D9C">
              <w:rPr>
                <w:rFonts w:ascii="Times New Roman" w:hAnsi="Times New Roman" w:cs="Times New Roman"/>
                <w:b/>
              </w:rPr>
              <w:t xml:space="preserve"> 1</w:t>
            </w:r>
          </w:p>
          <w:p w:rsidR="00C77162" w:rsidRPr="00C40D9C" w:rsidRDefault="00C77162" w:rsidP="003B3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7"/>
          </w:tcPr>
          <w:p w:rsidR="00C77162" w:rsidRPr="00C40D9C" w:rsidRDefault="00C77162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5180" w:type="dxa"/>
            <w:gridSpan w:val="6"/>
          </w:tcPr>
          <w:p w:rsidR="00C77162" w:rsidRPr="00C40D9C" w:rsidRDefault="00C77162" w:rsidP="003B3AD3">
            <w:pPr>
              <w:spacing w:after="0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Знать понятия: «заповедные лета», «угличное дело», авантюрист, дети боярские</w:t>
            </w:r>
          </w:p>
          <w:p w:rsidR="00C77162" w:rsidRPr="00C40D9C" w:rsidRDefault="00C77162" w:rsidP="003B3AD3">
            <w:pPr>
              <w:spacing w:after="0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Иметь представление о внутриполитическом положении в стране после смерти Ивана Грозного.</w:t>
            </w:r>
          </w:p>
        </w:tc>
        <w:tc>
          <w:tcPr>
            <w:tcW w:w="1913" w:type="dxa"/>
            <w:gridSpan w:val="7"/>
          </w:tcPr>
          <w:p w:rsidR="00C77162" w:rsidRPr="00C40D9C" w:rsidRDefault="00C77162" w:rsidP="003B3AD3">
            <w:pPr>
              <w:rPr>
                <w:rFonts w:ascii="Times New Roman" w:hAnsi="Times New Roman" w:cs="Times New Roman"/>
              </w:rPr>
            </w:pPr>
          </w:p>
        </w:tc>
      </w:tr>
      <w:tr w:rsidR="003B3AD3" w:rsidTr="003B3AD3">
        <w:trPr>
          <w:gridAfter w:val="1"/>
          <w:wAfter w:w="22" w:type="dxa"/>
          <w:trHeight w:val="323"/>
        </w:trPr>
        <w:tc>
          <w:tcPr>
            <w:tcW w:w="587" w:type="dxa"/>
            <w:gridSpan w:val="2"/>
          </w:tcPr>
          <w:p w:rsidR="00C77162" w:rsidRPr="00C40D9C" w:rsidRDefault="00C77162" w:rsidP="003B3AD3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6" w:type="dxa"/>
            <w:gridSpan w:val="14"/>
          </w:tcPr>
          <w:p w:rsidR="00C77162" w:rsidRPr="00C40D9C" w:rsidRDefault="006A5777" w:rsidP="003B3AD3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Смута</w:t>
            </w:r>
          </w:p>
        </w:tc>
        <w:tc>
          <w:tcPr>
            <w:tcW w:w="1074" w:type="dxa"/>
            <w:gridSpan w:val="3"/>
          </w:tcPr>
          <w:p w:rsidR="00C77162" w:rsidRPr="00C40D9C" w:rsidRDefault="006A5777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gridSpan w:val="4"/>
          </w:tcPr>
          <w:p w:rsidR="00C77162" w:rsidRPr="00C40D9C" w:rsidRDefault="00C77162" w:rsidP="003B3A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0D9C">
              <w:rPr>
                <w:rFonts w:ascii="Times New Roman" w:hAnsi="Times New Roman" w:cs="Times New Roman"/>
                <w:b/>
              </w:rPr>
              <w:t xml:space="preserve">§ </w:t>
            </w:r>
            <w:r w:rsidR="006A5777" w:rsidRPr="00C40D9C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C77162" w:rsidRPr="00C40D9C" w:rsidRDefault="00C77162" w:rsidP="003B3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7"/>
          </w:tcPr>
          <w:p w:rsidR="00C77162" w:rsidRPr="00C40D9C" w:rsidRDefault="006A5777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5180" w:type="dxa"/>
            <w:gridSpan w:val="6"/>
          </w:tcPr>
          <w:p w:rsidR="00C77162" w:rsidRPr="00C40D9C" w:rsidRDefault="00C77162" w:rsidP="003B3AD3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Знать понятия: смута, самозванство, восстание, «тушинский вор», интервенция.</w:t>
            </w:r>
          </w:p>
        </w:tc>
        <w:tc>
          <w:tcPr>
            <w:tcW w:w="1913" w:type="dxa"/>
            <w:gridSpan w:val="7"/>
          </w:tcPr>
          <w:p w:rsidR="00C77162" w:rsidRPr="00C40D9C" w:rsidRDefault="00C77162" w:rsidP="003B3AD3">
            <w:pPr>
              <w:rPr>
                <w:rFonts w:ascii="Times New Roman" w:hAnsi="Times New Roman" w:cs="Times New Roman"/>
              </w:rPr>
            </w:pPr>
          </w:p>
        </w:tc>
      </w:tr>
      <w:tr w:rsidR="003B3AD3" w:rsidTr="003B3AD3">
        <w:trPr>
          <w:gridAfter w:val="1"/>
          <w:wAfter w:w="22" w:type="dxa"/>
          <w:trHeight w:val="323"/>
        </w:trPr>
        <w:tc>
          <w:tcPr>
            <w:tcW w:w="587" w:type="dxa"/>
            <w:gridSpan w:val="2"/>
          </w:tcPr>
          <w:p w:rsidR="00C77162" w:rsidRPr="00C40D9C" w:rsidRDefault="00C77162" w:rsidP="003B3AD3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6" w:type="dxa"/>
            <w:gridSpan w:val="14"/>
          </w:tcPr>
          <w:p w:rsidR="00C77162" w:rsidRPr="00C40D9C" w:rsidRDefault="006A5777" w:rsidP="003B3AD3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Окончание Смутного времени</w:t>
            </w:r>
          </w:p>
        </w:tc>
        <w:tc>
          <w:tcPr>
            <w:tcW w:w="1074" w:type="dxa"/>
            <w:gridSpan w:val="3"/>
          </w:tcPr>
          <w:p w:rsidR="00C77162" w:rsidRPr="00C40D9C" w:rsidRDefault="006A5777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gridSpan w:val="4"/>
          </w:tcPr>
          <w:p w:rsidR="00C77162" w:rsidRPr="00C40D9C" w:rsidRDefault="00C77162" w:rsidP="003B3A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0D9C">
              <w:rPr>
                <w:rFonts w:ascii="Times New Roman" w:hAnsi="Times New Roman" w:cs="Times New Roman"/>
                <w:b/>
              </w:rPr>
              <w:t xml:space="preserve">§ </w:t>
            </w:r>
            <w:r w:rsidR="006A5777" w:rsidRPr="00C40D9C">
              <w:rPr>
                <w:rFonts w:ascii="Times New Roman" w:hAnsi="Times New Roman" w:cs="Times New Roman"/>
                <w:b/>
              </w:rPr>
              <w:t xml:space="preserve"> 3</w:t>
            </w:r>
          </w:p>
          <w:p w:rsidR="00C77162" w:rsidRPr="00C40D9C" w:rsidRDefault="00C77162" w:rsidP="003B3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7"/>
          </w:tcPr>
          <w:p w:rsidR="00C77162" w:rsidRPr="00C40D9C" w:rsidRDefault="006A5777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180" w:type="dxa"/>
            <w:gridSpan w:val="6"/>
          </w:tcPr>
          <w:p w:rsidR="00C77162" w:rsidRPr="00C40D9C" w:rsidRDefault="00C77162" w:rsidP="003B3AD3">
            <w:pPr>
              <w:spacing w:after="0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Знать понятия: семибоярщина, народное ополчение.</w:t>
            </w:r>
          </w:p>
          <w:p w:rsidR="00C77162" w:rsidRPr="00C40D9C" w:rsidRDefault="00C77162" w:rsidP="003B3AD3">
            <w:pPr>
              <w:spacing w:after="0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Иметь представление о завершении смутного времени и утверждении новой династии.</w:t>
            </w:r>
          </w:p>
        </w:tc>
        <w:tc>
          <w:tcPr>
            <w:tcW w:w="1913" w:type="dxa"/>
            <w:gridSpan w:val="7"/>
          </w:tcPr>
          <w:p w:rsidR="00C77162" w:rsidRPr="00C40D9C" w:rsidRDefault="00C77162" w:rsidP="003B3AD3">
            <w:pPr>
              <w:rPr>
                <w:rFonts w:ascii="Times New Roman" w:hAnsi="Times New Roman" w:cs="Times New Roman"/>
              </w:rPr>
            </w:pPr>
          </w:p>
        </w:tc>
      </w:tr>
      <w:tr w:rsidR="003B3AD3" w:rsidTr="003B3AD3">
        <w:trPr>
          <w:gridAfter w:val="1"/>
          <w:wAfter w:w="22" w:type="dxa"/>
          <w:trHeight w:val="323"/>
        </w:trPr>
        <w:tc>
          <w:tcPr>
            <w:tcW w:w="587" w:type="dxa"/>
            <w:gridSpan w:val="2"/>
          </w:tcPr>
          <w:p w:rsidR="00C77162" w:rsidRPr="00C40D9C" w:rsidRDefault="00C77162" w:rsidP="003B3AD3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6" w:type="dxa"/>
            <w:gridSpan w:val="14"/>
          </w:tcPr>
          <w:p w:rsidR="00C77162" w:rsidRPr="00C40D9C" w:rsidRDefault="006A5777" w:rsidP="003B3AD3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Повторение темы I: Россия на рубеже XVI – XVII в.</w:t>
            </w:r>
          </w:p>
        </w:tc>
        <w:tc>
          <w:tcPr>
            <w:tcW w:w="1074" w:type="dxa"/>
            <w:gridSpan w:val="3"/>
          </w:tcPr>
          <w:p w:rsidR="00C77162" w:rsidRPr="00C40D9C" w:rsidRDefault="006A5777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gridSpan w:val="4"/>
          </w:tcPr>
          <w:p w:rsidR="00C77162" w:rsidRPr="00C40D9C" w:rsidRDefault="00C77162" w:rsidP="003B3A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0D9C">
              <w:rPr>
                <w:rFonts w:ascii="Times New Roman" w:hAnsi="Times New Roman" w:cs="Times New Roman"/>
                <w:b/>
              </w:rPr>
              <w:t xml:space="preserve">§ </w:t>
            </w:r>
            <w:r w:rsidR="006A5777" w:rsidRPr="00C40D9C">
              <w:rPr>
                <w:rFonts w:ascii="Times New Roman" w:hAnsi="Times New Roman" w:cs="Times New Roman"/>
                <w:b/>
              </w:rPr>
              <w:t xml:space="preserve"> 1-3</w:t>
            </w:r>
          </w:p>
          <w:p w:rsidR="00C77162" w:rsidRPr="00C40D9C" w:rsidRDefault="00C77162" w:rsidP="003B3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7"/>
          </w:tcPr>
          <w:p w:rsidR="00C77162" w:rsidRPr="00C40D9C" w:rsidRDefault="006A5777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Лабораторная.  Тест № 4</w:t>
            </w:r>
          </w:p>
        </w:tc>
        <w:tc>
          <w:tcPr>
            <w:tcW w:w="5180" w:type="dxa"/>
            <w:gridSpan w:val="6"/>
          </w:tcPr>
          <w:p w:rsidR="00C77162" w:rsidRPr="00C40D9C" w:rsidRDefault="00C77162" w:rsidP="003B3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7"/>
          </w:tcPr>
          <w:p w:rsidR="00C77162" w:rsidRPr="00C40D9C" w:rsidRDefault="00C77162" w:rsidP="003B3AD3">
            <w:pPr>
              <w:rPr>
                <w:rFonts w:ascii="Times New Roman" w:hAnsi="Times New Roman" w:cs="Times New Roman"/>
              </w:rPr>
            </w:pPr>
          </w:p>
        </w:tc>
      </w:tr>
      <w:tr w:rsidR="00C77162" w:rsidTr="003B3AD3">
        <w:trPr>
          <w:gridAfter w:val="1"/>
          <w:wAfter w:w="22" w:type="dxa"/>
          <w:trHeight w:val="462"/>
        </w:trPr>
        <w:tc>
          <w:tcPr>
            <w:tcW w:w="14644" w:type="dxa"/>
            <w:gridSpan w:val="43"/>
          </w:tcPr>
          <w:p w:rsidR="00C77162" w:rsidRPr="00F37CB4" w:rsidRDefault="00F37CB4" w:rsidP="003B3A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I I</w:t>
            </w:r>
            <w:r w:rsidR="006A5777" w:rsidRPr="00F37CB4">
              <w:rPr>
                <w:rFonts w:ascii="Times New Roman" w:hAnsi="Times New Roman" w:cs="Times New Roman"/>
                <w:b/>
              </w:rPr>
              <w:t>: Россия в XVII веке.</w:t>
            </w:r>
          </w:p>
        </w:tc>
      </w:tr>
      <w:tr w:rsidR="003B3AD3" w:rsidTr="003B3AD3">
        <w:trPr>
          <w:gridAfter w:val="1"/>
          <w:wAfter w:w="22" w:type="dxa"/>
          <w:trHeight w:val="539"/>
        </w:trPr>
        <w:tc>
          <w:tcPr>
            <w:tcW w:w="587" w:type="dxa"/>
            <w:gridSpan w:val="2"/>
          </w:tcPr>
          <w:p w:rsidR="00C77162" w:rsidRPr="00C40D9C" w:rsidRDefault="00C77162" w:rsidP="003B3AD3">
            <w:pPr>
              <w:spacing w:after="0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7" w:type="dxa"/>
            <w:gridSpan w:val="13"/>
          </w:tcPr>
          <w:p w:rsidR="00C77162" w:rsidRPr="00C40D9C" w:rsidRDefault="006A5777" w:rsidP="003B3AD3">
            <w:pPr>
              <w:spacing w:after="0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Новые явления в экономике</w:t>
            </w:r>
          </w:p>
        </w:tc>
        <w:tc>
          <w:tcPr>
            <w:tcW w:w="1088" w:type="dxa"/>
            <w:gridSpan w:val="3"/>
          </w:tcPr>
          <w:p w:rsidR="00C77162" w:rsidRPr="00C40D9C" w:rsidRDefault="006A5777" w:rsidP="003B3A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gridSpan w:val="6"/>
          </w:tcPr>
          <w:p w:rsidR="00C77162" w:rsidRPr="003B3AD3" w:rsidRDefault="00C77162" w:rsidP="003B3A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AD3">
              <w:rPr>
                <w:rFonts w:ascii="Times New Roman" w:hAnsi="Times New Roman" w:cs="Times New Roman"/>
              </w:rPr>
              <w:t xml:space="preserve">§ </w:t>
            </w:r>
            <w:r w:rsidR="006A5777" w:rsidRPr="003B3AD3">
              <w:rPr>
                <w:rFonts w:ascii="Times New Roman" w:hAnsi="Times New Roman" w:cs="Times New Roman"/>
              </w:rPr>
              <w:t xml:space="preserve"> 4</w:t>
            </w:r>
          </w:p>
          <w:p w:rsidR="00C77162" w:rsidRPr="003B3AD3" w:rsidRDefault="00C77162" w:rsidP="003B3A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gridSpan w:val="7"/>
          </w:tcPr>
          <w:p w:rsidR="00C77162" w:rsidRPr="00C40D9C" w:rsidRDefault="006A5777" w:rsidP="003B3A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5266" w:type="dxa"/>
            <w:gridSpan w:val="6"/>
          </w:tcPr>
          <w:p w:rsidR="00C77162" w:rsidRPr="00C40D9C" w:rsidRDefault="00C77162" w:rsidP="003B3AD3">
            <w:pPr>
              <w:spacing w:after="0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Знать понятия:</w:t>
            </w:r>
            <w:r w:rsidR="006A5777" w:rsidRPr="00C40D9C">
              <w:rPr>
                <w:rFonts w:ascii="Times New Roman" w:hAnsi="Times New Roman" w:cs="Times New Roman"/>
              </w:rPr>
              <w:t xml:space="preserve"> бобыль, всероссийский рынок, мануфактура, мелкотоварное производство, наемный труд, предприниматель, промышленник, социальная база.</w:t>
            </w:r>
          </w:p>
          <w:p w:rsidR="006A5777" w:rsidRPr="00C40D9C" w:rsidRDefault="006A5777" w:rsidP="003B3AD3">
            <w:pPr>
              <w:spacing w:after="0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Иметь представление об экономических последствиях Смуты, новых явлениях в экономике.</w:t>
            </w:r>
          </w:p>
        </w:tc>
        <w:tc>
          <w:tcPr>
            <w:tcW w:w="1813" w:type="dxa"/>
            <w:gridSpan w:val="6"/>
          </w:tcPr>
          <w:p w:rsidR="00C77162" w:rsidRPr="00C40D9C" w:rsidRDefault="00C77162" w:rsidP="003B3AD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B3AD3" w:rsidTr="003B3AD3">
        <w:trPr>
          <w:gridAfter w:val="1"/>
          <w:wAfter w:w="22" w:type="dxa"/>
          <w:trHeight w:val="493"/>
        </w:trPr>
        <w:tc>
          <w:tcPr>
            <w:tcW w:w="587" w:type="dxa"/>
            <w:gridSpan w:val="2"/>
          </w:tcPr>
          <w:p w:rsidR="00C77162" w:rsidRPr="00C40D9C" w:rsidRDefault="00C77162" w:rsidP="003B3AD3">
            <w:pPr>
              <w:spacing w:after="0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7" w:type="dxa"/>
            <w:gridSpan w:val="13"/>
          </w:tcPr>
          <w:p w:rsidR="00C77162" w:rsidRPr="00C40D9C" w:rsidRDefault="006A5777" w:rsidP="003B3AD3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Основные сословия российского общества</w:t>
            </w:r>
          </w:p>
        </w:tc>
        <w:tc>
          <w:tcPr>
            <w:tcW w:w="1088" w:type="dxa"/>
            <w:gridSpan w:val="3"/>
          </w:tcPr>
          <w:p w:rsidR="00C77162" w:rsidRPr="00C40D9C" w:rsidRDefault="006A5777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gridSpan w:val="6"/>
          </w:tcPr>
          <w:p w:rsidR="00C77162" w:rsidRPr="003B3AD3" w:rsidRDefault="00C77162" w:rsidP="003B3A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AD3">
              <w:rPr>
                <w:rFonts w:ascii="Times New Roman" w:hAnsi="Times New Roman" w:cs="Times New Roman"/>
              </w:rPr>
              <w:t xml:space="preserve">§ </w:t>
            </w:r>
            <w:r w:rsidR="006A5777" w:rsidRPr="003B3AD3">
              <w:rPr>
                <w:rFonts w:ascii="Times New Roman" w:hAnsi="Times New Roman" w:cs="Times New Roman"/>
              </w:rPr>
              <w:t xml:space="preserve"> 5</w:t>
            </w:r>
          </w:p>
          <w:p w:rsidR="00C77162" w:rsidRPr="003B3AD3" w:rsidRDefault="00C77162" w:rsidP="003B3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gridSpan w:val="7"/>
          </w:tcPr>
          <w:p w:rsidR="00C77162" w:rsidRPr="00C40D9C" w:rsidRDefault="006A5777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5266" w:type="dxa"/>
            <w:gridSpan w:val="6"/>
          </w:tcPr>
          <w:p w:rsidR="00C77162" w:rsidRPr="00C40D9C" w:rsidRDefault="00C77162" w:rsidP="003B3AD3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Знать понятия:</w:t>
            </w:r>
            <w:r w:rsidR="006A5777" w:rsidRPr="00C40D9C">
              <w:rPr>
                <w:rFonts w:ascii="Times New Roman" w:hAnsi="Times New Roman" w:cs="Times New Roman"/>
              </w:rPr>
              <w:t xml:space="preserve"> белые слободы, владельческие крестьяне, подворная подать, поземельная подать, черносошные крестьяне</w:t>
            </w:r>
          </w:p>
        </w:tc>
        <w:tc>
          <w:tcPr>
            <w:tcW w:w="1813" w:type="dxa"/>
            <w:gridSpan w:val="6"/>
          </w:tcPr>
          <w:p w:rsidR="00C77162" w:rsidRPr="00C40D9C" w:rsidRDefault="00C77162" w:rsidP="003B3AD3">
            <w:pPr>
              <w:rPr>
                <w:rFonts w:ascii="Times New Roman" w:hAnsi="Times New Roman" w:cs="Times New Roman"/>
              </w:rPr>
            </w:pPr>
          </w:p>
        </w:tc>
      </w:tr>
      <w:tr w:rsidR="003B3AD3" w:rsidTr="003B3AD3">
        <w:trPr>
          <w:gridAfter w:val="1"/>
          <w:wAfter w:w="22" w:type="dxa"/>
          <w:trHeight w:val="508"/>
        </w:trPr>
        <w:tc>
          <w:tcPr>
            <w:tcW w:w="587" w:type="dxa"/>
            <w:gridSpan w:val="2"/>
          </w:tcPr>
          <w:p w:rsidR="00C77162" w:rsidRPr="00C40D9C" w:rsidRDefault="00C77162" w:rsidP="003B3AD3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7" w:type="dxa"/>
            <w:gridSpan w:val="13"/>
          </w:tcPr>
          <w:p w:rsidR="00C77162" w:rsidRPr="00C40D9C" w:rsidRDefault="006A5777" w:rsidP="003B3AD3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Политическое развитие страны</w:t>
            </w:r>
          </w:p>
        </w:tc>
        <w:tc>
          <w:tcPr>
            <w:tcW w:w="1088" w:type="dxa"/>
            <w:gridSpan w:val="3"/>
          </w:tcPr>
          <w:p w:rsidR="00C77162" w:rsidRPr="00C40D9C" w:rsidRDefault="006A5777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gridSpan w:val="6"/>
          </w:tcPr>
          <w:p w:rsidR="00C77162" w:rsidRPr="003B3AD3" w:rsidRDefault="00C77162" w:rsidP="003B3A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AD3">
              <w:rPr>
                <w:rFonts w:ascii="Times New Roman" w:hAnsi="Times New Roman" w:cs="Times New Roman"/>
              </w:rPr>
              <w:t xml:space="preserve">§ </w:t>
            </w:r>
            <w:r w:rsidR="006A5777" w:rsidRPr="003B3AD3">
              <w:rPr>
                <w:rFonts w:ascii="Times New Roman" w:hAnsi="Times New Roman" w:cs="Times New Roman"/>
              </w:rPr>
              <w:t>6</w:t>
            </w:r>
          </w:p>
          <w:p w:rsidR="00C77162" w:rsidRPr="003B3AD3" w:rsidRDefault="00C77162" w:rsidP="003B3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gridSpan w:val="7"/>
          </w:tcPr>
          <w:p w:rsidR="00C77162" w:rsidRPr="00C40D9C" w:rsidRDefault="006A5777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5266" w:type="dxa"/>
            <w:gridSpan w:val="6"/>
          </w:tcPr>
          <w:p w:rsidR="00C77162" w:rsidRPr="00C40D9C" w:rsidRDefault="00C77162" w:rsidP="003B3AD3">
            <w:pPr>
              <w:spacing w:after="0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Знать понятия:</w:t>
            </w:r>
            <w:r w:rsidR="006A5777" w:rsidRPr="00C40D9C">
              <w:rPr>
                <w:rFonts w:ascii="Times New Roman" w:hAnsi="Times New Roman" w:cs="Times New Roman"/>
              </w:rPr>
              <w:t xml:space="preserve"> волость, крепостничество, самодержавие, стан.</w:t>
            </w:r>
          </w:p>
          <w:p w:rsidR="006A5777" w:rsidRPr="00C40D9C" w:rsidRDefault="006A5777" w:rsidP="003B3AD3">
            <w:pPr>
              <w:spacing w:after="0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Иметь представление об усилении самоде</w:t>
            </w:r>
            <w:r w:rsidR="006F6430" w:rsidRPr="00C40D9C">
              <w:rPr>
                <w:rFonts w:ascii="Times New Roman" w:hAnsi="Times New Roman" w:cs="Times New Roman"/>
              </w:rPr>
              <w:t>ржавной власти, Соборном Уложен</w:t>
            </w:r>
            <w:r w:rsidRPr="00C40D9C">
              <w:rPr>
                <w:rFonts w:ascii="Times New Roman" w:hAnsi="Times New Roman" w:cs="Times New Roman"/>
              </w:rPr>
              <w:t>ии 1649 г., начале становления абсолютизма.</w:t>
            </w:r>
          </w:p>
        </w:tc>
        <w:tc>
          <w:tcPr>
            <w:tcW w:w="1813" w:type="dxa"/>
            <w:gridSpan w:val="6"/>
          </w:tcPr>
          <w:p w:rsidR="00C77162" w:rsidRPr="00C40D9C" w:rsidRDefault="00C77162" w:rsidP="003B3AD3">
            <w:pPr>
              <w:rPr>
                <w:rFonts w:ascii="Times New Roman" w:hAnsi="Times New Roman" w:cs="Times New Roman"/>
              </w:rPr>
            </w:pPr>
          </w:p>
        </w:tc>
      </w:tr>
      <w:tr w:rsidR="003B3AD3" w:rsidTr="003B3AD3">
        <w:trPr>
          <w:gridAfter w:val="1"/>
          <w:wAfter w:w="22" w:type="dxa"/>
          <w:trHeight w:val="508"/>
        </w:trPr>
        <w:tc>
          <w:tcPr>
            <w:tcW w:w="587" w:type="dxa"/>
            <w:gridSpan w:val="2"/>
          </w:tcPr>
          <w:p w:rsidR="006F6430" w:rsidRPr="00C40D9C" w:rsidRDefault="006F6430" w:rsidP="003B3AD3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7" w:type="dxa"/>
            <w:gridSpan w:val="13"/>
          </w:tcPr>
          <w:p w:rsidR="006F6430" w:rsidRPr="00C40D9C" w:rsidRDefault="006F6430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Власть и церковь. Церковный раскол</w:t>
            </w:r>
          </w:p>
        </w:tc>
        <w:tc>
          <w:tcPr>
            <w:tcW w:w="1088" w:type="dxa"/>
            <w:gridSpan w:val="3"/>
          </w:tcPr>
          <w:p w:rsidR="006F6430" w:rsidRPr="00C40D9C" w:rsidRDefault="00E57A3D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gridSpan w:val="6"/>
          </w:tcPr>
          <w:p w:rsidR="006F6430" w:rsidRPr="00C40D9C" w:rsidRDefault="006F6430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§ 7</w:t>
            </w:r>
          </w:p>
        </w:tc>
        <w:tc>
          <w:tcPr>
            <w:tcW w:w="2018" w:type="dxa"/>
            <w:gridSpan w:val="7"/>
          </w:tcPr>
          <w:p w:rsidR="006F6430" w:rsidRPr="00C40D9C" w:rsidRDefault="006F6430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5266" w:type="dxa"/>
            <w:gridSpan w:val="6"/>
          </w:tcPr>
          <w:p w:rsidR="006F6430" w:rsidRPr="00C40D9C" w:rsidRDefault="006F6430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Иметь представление о церковном расколе.</w:t>
            </w:r>
          </w:p>
          <w:p w:rsidR="006F6430" w:rsidRPr="00C40D9C" w:rsidRDefault="006F6430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Знать понятия: протопоп, старообрядчество, церковный раскол.</w:t>
            </w:r>
          </w:p>
        </w:tc>
        <w:tc>
          <w:tcPr>
            <w:tcW w:w="1813" w:type="dxa"/>
            <w:gridSpan w:val="6"/>
          </w:tcPr>
          <w:p w:rsidR="006F6430" w:rsidRPr="00C40D9C" w:rsidRDefault="006F6430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4845" w:rsidTr="003B3AD3">
        <w:trPr>
          <w:gridAfter w:val="1"/>
          <w:wAfter w:w="22" w:type="dxa"/>
          <w:trHeight w:val="508"/>
        </w:trPr>
        <w:tc>
          <w:tcPr>
            <w:tcW w:w="587" w:type="dxa"/>
            <w:gridSpan w:val="2"/>
          </w:tcPr>
          <w:p w:rsidR="00134845" w:rsidRPr="00C40D9C" w:rsidRDefault="00134845" w:rsidP="00294F26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7" w:type="dxa"/>
            <w:gridSpan w:val="13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движения</w:t>
            </w:r>
          </w:p>
        </w:tc>
        <w:tc>
          <w:tcPr>
            <w:tcW w:w="1088" w:type="dxa"/>
            <w:gridSpan w:val="3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gridSpan w:val="6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8" w:type="dxa"/>
            <w:gridSpan w:val="7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266" w:type="dxa"/>
            <w:gridSpan w:val="6"/>
          </w:tcPr>
          <w:p w:rsidR="00134845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понятия: бунташный век», соляной бунт, медный бунт.</w:t>
            </w:r>
          </w:p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причинах и последствиях восстаний17 в.</w:t>
            </w:r>
          </w:p>
        </w:tc>
        <w:tc>
          <w:tcPr>
            <w:tcW w:w="1813" w:type="dxa"/>
            <w:gridSpan w:val="6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4845" w:rsidTr="003B3AD3">
        <w:trPr>
          <w:gridAfter w:val="1"/>
          <w:wAfter w:w="22" w:type="dxa"/>
          <w:trHeight w:val="508"/>
        </w:trPr>
        <w:tc>
          <w:tcPr>
            <w:tcW w:w="587" w:type="dxa"/>
            <w:gridSpan w:val="2"/>
          </w:tcPr>
          <w:p w:rsidR="00134845" w:rsidRPr="00C40D9C" w:rsidRDefault="00134845" w:rsidP="00294F2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447" w:type="dxa"/>
            <w:gridSpan w:val="13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Внешняя политика</w:t>
            </w:r>
          </w:p>
        </w:tc>
        <w:tc>
          <w:tcPr>
            <w:tcW w:w="1088" w:type="dxa"/>
            <w:gridSpan w:val="3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gridSpan w:val="6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§ 9</w:t>
            </w:r>
          </w:p>
        </w:tc>
        <w:tc>
          <w:tcPr>
            <w:tcW w:w="2018" w:type="dxa"/>
            <w:gridSpan w:val="7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5266" w:type="dxa"/>
            <w:gridSpan w:val="6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Иметь  представление об основных направлениях внешней политики России в 17в.</w:t>
            </w:r>
          </w:p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Знать  понятия: быдло, гетман, голытьба, реестровые </w:t>
            </w:r>
            <w:r w:rsidRPr="00C40D9C">
              <w:rPr>
                <w:rFonts w:ascii="Times New Roman" w:hAnsi="Times New Roman" w:cs="Times New Roman"/>
              </w:rPr>
              <w:lastRenderedPageBreak/>
              <w:t>казаки.</w:t>
            </w:r>
          </w:p>
        </w:tc>
        <w:tc>
          <w:tcPr>
            <w:tcW w:w="1813" w:type="dxa"/>
            <w:gridSpan w:val="6"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</w:tr>
      <w:tr w:rsidR="00134845" w:rsidTr="003B3AD3">
        <w:trPr>
          <w:gridAfter w:val="1"/>
          <w:wAfter w:w="22" w:type="dxa"/>
          <w:trHeight w:val="508"/>
        </w:trPr>
        <w:tc>
          <w:tcPr>
            <w:tcW w:w="587" w:type="dxa"/>
            <w:gridSpan w:val="2"/>
          </w:tcPr>
          <w:p w:rsidR="00134845" w:rsidRPr="00C40D9C" w:rsidRDefault="00134845" w:rsidP="00294F2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447" w:type="dxa"/>
            <w:gridSpan w:val="13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Образование и культура в XVII веке</w:t>
            </w:r>
          </w:p>
        </w:tc>
        <w:tc>
          <w:tcPr>
            <w:tcW w:w="1088" w:type="dxa"/>
            <w:gridSpan w:val="3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gridSpan w:val="6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§ 10</w:t>
            </w:r>
          </w:p>
        </w:tc>
        <w:tc>
          <w:tcPr>
            <w:tcW w:w="2018" w:type="dxa"/>
            <w:gridSpan w:val="7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5266" w:type="dxa"/>
            <w:gridSpan w:val="6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Иметь т представление об усилении светского характера культуры.</w:t>
            </w:r>
          </w:p>
        </w:tc>
        <w:tc>
          <w:tcPr>
            <w:tcW w:w="1813" w:type="dxa"/>
            <w:gridSpan w:val="6"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</w:tr>
      <w:tr w:rsidR="00134845" w:rsidTr="003B3AD3">
        <w:trPr>
          <w:gridAfter w:val="1"/>
          <w:wAfter w:w="22" w:type="dxa"/>
          <w:trHeight w:val="508"/>
        </w:trPr>
        <w:tc>
          <w:tcPr>
            <w:tcW w:w="587" w:type="dxa"/>
            <w:gridSpan w:val="2"/>
          </w:tcPr>
          <w:p w:rsidR="00134845" w:rsidRPr="00C40D9C" w:rsidRDefault="00134845" w:rsidP="00294F26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13</w:t>
            </w:r>
            <w:r w:rsidR="002E4DC2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2447" w:type="dxa"/>
            <w:gridSpan w:val="13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Сословный быт. Обычаи и нравы.</w:t>
            </w:r>
          </w:p>
        </w:tc>
        <w:tc>
          <w:tcPr>
            <w:tcW w:w="1088" w:type="dxa"/>
            <w:gridSpan w:val="3"/>
          </w:tcPr>
          <w:p w:rsidR="00134845" w:rsidRPr="00C40D9C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gridSpan w:val="6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§ 11</w:t>
            </w:r>
          </w:p>
        </w:tc>
        <w:tc>
          <w:tcPr>
            <w:tcW w:w="2018" w:type="dxa"/>
            <w:gridSpan w:val="7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266" w:type="dxa"/>
            <w:gridSpan w:val="6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Иметь представление об обычаях и нравах сословий.</w:t>
            </w:r>
          </w:p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Знать понятия: изразцы, парча, тафта.</w:t>
            </w:r>
          </w:p>
        </w:tc>
        <w:tc>
          <w:tcPr>
            <w:tcW w:w="1813" w:type="dxa"/>
            <w:gridSpan w:val="6"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</w:tr>
      <w:tr w:rsidR="00134845" w:rsidTr="003B3AD3">
        <w:trPr>
          <w:gridAfter w:val="1"/>
          <w:wAfter w:w="22" w:type="dxa"/>
          <w:trHeight w:val="508"/>
        </w:trPr>
        <w:tc>
          <w:tcPr>
            <w:tcW w:w="587" w:type="dxa"/>
            <w:gridSpan w:val="2"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7" w:type="dxa"/>
            <w:gridSpan w:val="13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Повторение темы 2: Россия в 17 в.</w:t>
            </w:r>
          </w:p>
        </w:tc>
        <w:tc>
          <w:tcPr>
            <w:tcW w:w="1088" w:type="dxa"/>
            <w:gridSpan w:val="3"/>
          </w:tcPr>
          <w:p w:rsidR="00134845" w:rsidRPr="00C40D9C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gridSpan w:val="6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§ 4-11</w:t>
            </w:r>
          </w:p>
        </w:tc>
        <w:tc>
          <w:tcPr>
            <w:tcW w:w="2018" w:type="dxa"/>
            <w:gridSpan w:val="7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лабораторная</w:t>
            </w:r>
          </w:p>
        </w:tc>
        <w:tc>
          <w:tcPr>
            <w:tcW w:w="5266" w:type="dxa"/>
            <w:gridSpan w:val="6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6"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</w:tr>
      <w:tr w:rsidR="00134845" w:rsidTr="003B3AD3">
        <w:trPr>
          <w:gridAfter w:val="1"/>
          <w:wAfter w:w="22" w:type="dxa"/>
          <w:trHeight w:val="416"/>
        </w:trPr>
        <w:tc>
          <w:tcPr>
            <w:tcW w:w="14644" w:type="dxa"/>
            <w:gridSpan w:val="43"/>
          </w:tcPr>
          <w:p w:rsidR="00134845" w:rsidRPr="00C40D9C" w:rsidRDefault="00F37CB4" w:rsidP="00F37CB4">
            <w:pPr>
              <w:tabs>
                <w:tab w:val="left" w:pos="5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F37CB4">
              <w:rPr>
                <w:rFonts w:ascii="Times New Roman" w:hAnsi="Times New Roman" w:cs="Times New Roman"/>
                <w:b/>
              </w:rPr>
              <w:t>Тема II</w:t>
            </w:r>
            <w:r>
              <w:rPr>
                <w:rFonts w:ascii="Times New Roman" w:hAnsi="Times New Roman" w:cs="Times New Roman"/>
                <w:b/>
              </w:rPr>
              <w:t>I. Россия в первой четверти XVIII в.</w:t>
            </w:r>
          </w:p>
        </w:tc>
      </w:tr>
      <w:tr w:rsidR="00134845" w:rsidTr="003B3AD3">
        <w:trPr>
          <w:gridAfter w:val="1"/>
          <w:wAfter w:w="22" w:type="dxa"/>
          <w:trHeight w:val="493"/>
        </w:trPr>
        <w:tc>
          <w:tcPr>
            <w:tcW w:w="617" w:type="dxa"/>
            <w:gridSpan w:val="4"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59" w:type="dxa"/>
            <w:gridSpan w:val="10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Предпосылки петровских преобразований</w:t>
            </w:r>
          </w:p>
        </w:tc>
        <w:tc>
          <w:tcPr>
            <w:tcW w:w="1222" w:type="dxa"/>
            <w:gridSpan w:val="8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gridSpan w:val="5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§ 12</w:t>
            </w:r>
          </w:p>
        </w:tc>
        <w:tc>
          <w:tcPr>
            <w:tcW w:w="1972" w:type="dxa"/>
            <w:gridSpan w:val="3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5354" w:type="dxa"/>
            <w:gridSpan w:val="8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Иметь представление о предпосылках реформ. Знает понятие: регентство.</w:t>
            </w:r>
          </w:p>
        </w:tc>
        <w:tc>
          <w:tcPr>
            <w:tcW w:w="1739" w:type="dxa"/>
            <w:gridSpan w:val="5"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</w:tr>
      <w:tr w:rsidR="00134845" w:rsidTr="003B3AD3">
        <w:trPr>
          <w:gridAfter w:val="1"/>
          <w:wAfter w:w="22" w:type="dxa"/>
          <w:trHeight w:val="431"/>
        </w:trPr>
        <w:tc>
          <w:tcPr>
            <w:tcW w:w="617" w:type="dxa"/>
            <w:gridSpan w:val="4"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59" w:type="dxa"/>
            <w:gridSpan w:val="10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Петр I. Россия на рубеже веков.</w:t>
            </w:r>
          </w:p>
        </w:tc>
        <w:tc>
          <w:tcPr>
            <w:tcW w:w="1222" w:type="dxa"/>
            <w:gridSpan w:val="8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gridSpan w:val="5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§ 13</w:t>
            </w:r>
          </w:p>
        </w:tc>
        <w:tc>
          <w:tcPr>
            <w:tcW w:w="1972" w:type="dxa"/>
            <w:gridSpan w:val="3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5354" w:type="dxa"/>
            <w:gridSpan w:val="8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Знает понятия: «Великое посольство», лавра, брандер, «потешные полки»</w:t>
            </w:r>
          </w:p>
        </w:tc>
        <w:tc>
          <w:tcPr>
            <w:tcW w:w="1739" w:type="dxa"/>
            <w:gridSpan w:val="5"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</w:tr>
      <w:tr w:rsidR="00134845" w:rsidTr="003B3AD3">
        <w:trPr>
          <w:gridAfter w:val="1"/>
          <w:wAfter w:w="22" w:type="dxa"/>
          <w:trHeight w:val="416"/>
        </w:trPr>
        <w:tc>
          <w:tcPr>
            <w:tcW w:w="617" w:type="dxa"/>
            <w:gridSpan w:val="4"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2359" w:type="dxa"/>
            <w:gridSpan w:val="10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Северная война</w:t>
            </w:r>
          </w:p>
        </w:tc>
        <w:tc>
          <w:tcPr>
            <w:tcW w:w="1222" w:type="dxa"/>
            <w:gridSpan w:val="8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gridSpan w:val="5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§ 14</w:t>
            </w:r>
          </w:p>
        </w:tc>
        <w:tc>
          <w:tcPr>
            <w:tcW w:w="1972" w:type="dxa"/>
            <w:gridSpan w:val="3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5354" w:type="dxa"/>
            <w:gridSpan w:val="8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Иметь представление о причинах, ходе и итогах Северной войны.</w:t>
            </w:r>
          </w:p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Знать  понятия: регулярная армия, рекрутская повинность, рекруты, редуты, антихрист, конфузия.</w:t>
            </w:r>
          </w:p>
        </w:tc>
        <w:tc>
          <w:tcPr>
            <w:tcW w:w="1739" w:type="dxa"/>
            <w:gridSpan w:val="5"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</w:tr>
      <w:tr w:rsidR="00134845" w:rsidTr="003B3AD3">
        <w:trPr>
          <w:gridAfter w:val="1"/>
          <w:wAfter w:w="22" w:type="dxa"/>
          <w:trHeight w:val="246"/>
        </w:trPr>
        <w:tc>
          <w:tcPr>
            <w:tcW w:w="617" w:type="dxa"/>
            <w:gridSpan w:val="4"/>
            <w:vMerge w:val="restart"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2359" w:type="dxa"/>
            <w:gridSpan w:val="10"/>
            <w:vMerge w:val="restart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Реформы Петра I.</w:t>
            </w:r>
          </w:p>
        </w:tc>
        <w:tc>
          <w:tcPr>
            <w:tcW w:w="1222" w:type="dxa"/>
            <w:gridSpan w:val="8"/>
            <w:vMerge w:val="restart"/>
          </w:tcPr>
          <w:p w:rsidR="00134845" w:rsidRPr="00C40D9C" w:rsidRDefault="00134845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gridSpan w:val="5"/>
            <w:vMerge w:val="restart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§ 15</w:t>
            </w:r>
          </w:p>
        </w:tc>
        <w:tc>
          <w:tcPr>
            <w:tcW w:w="1972" w:type="dxa"/>
            <w:gridSpan w:val="3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Лекция, </w:t>
            </w:r>
          </w:p>
        </w:tc>
        <w:tc>
          <w:tcPr>
            <w:tcW w:w="5354" w:type="dxa"/>
            <w:gridSpan w:val="8"/>
            <w:vMerge w:val="restart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Знать понятия: Сенат, коллегии, Табель о рангах, аристократия, губерния, Синод, абсолютизм.</w:t>
            </w:r>
          </w:p>
        </w:tc>
        <w:tc>
          <w:tcPr>
            <w:tcW w:w="1739" w:type="dxa"/>
            <w:gridSpan w:val="5"/>
            <w:vMerge w:val="restart"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</w:tr>
      <w:tr w:rsidR="00134845" w:rsidTr="003B3AD3">
        <w:trPr>
          <w:gridAfter w:val="1"/>
          <w:wAfter w:w="22" w:type="dxa"/>
          <w:trHeight w:val="261"/>
        </w:trPr>
        <w:tc>
          <w:tcPr>
            <w:tcW w:w="617" w:type="dxa"/>
            <w:gridSpan w:val="4"/>
            <w:vMerge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gridSpan w:val="10"/>
            <w:vMerge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8"/>
            <w:vMerge/>
          </w:tcPr>
          <w:p w:rsidR="00134845" w:rsidRPr="00C40D9C" w:rsidRDefault="00134845" w:rsidP="003B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gridSpan w:val="5"/>
            <w:vMerge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gridSpan w:val="3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354" w:type="dxa"/>
            <w:gridSpan w:val="8"/>
            <w:vMerge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5"/>
            <w:vMerge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</w:tr>
      <w:tr w:rsidR="00134845" w:rsidTr="003B3AD3">
        <w:trPr>
          <w:gridAfter w:val="1"/>
          <w:wAfter w:w="22" w:type="dxa"/>
          <w:trHeight w:val="271"/>
        </w:trPr>
        <w:tc>
          <w:tcPr>
            <w:tcW w:w="602" w:type="dxa"/>
            <w:gridSpan w:val="3"/>
            <w:vMerge w:val="restart"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2-23</w:t>
            </w:r>
          </w:p>
        </w:tc>
        <w:tc>
          <w:tcPr>
            <w:tcW w:w="2374" w:type="dxa"/>
            <w:gridSpan w:val="11"/>
            <w:vMerge w:val="restart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Экономика России в первой четверти XVIII века</w:t>
            </w:r>
          </w:p>
        </w:tc>
        <w:tc>
          <w:tcPr>
            <w:tcW w:w="1222" w:type="dxa"/>
            <w:gridSpan w:val="8"/>
            <w:vMerge w:val="restart"/>
          </w:tcPr>
          <w:p w:rsidR="00134845" w:rsidRPr="00C40D9C" w:rsidRDefault="00134845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gridSpan w:val="5"/>
            <w:vMerge w:val="restart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§ 16</w:t>
            </w:r>
          </w:p>
        </w:tc>
        <w:tc>
          <w:tcPr>
            <w:tcW w:w="1972" w:type="dxa"/>
            <w:gridSpan w:val="3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5354" w:type="dxa"/>
            <w:gridSpan w:val="8"/>
            <w:vMerge w:val="restart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Знать понятия: валюта, меркантилизм, подушная подать, приписные крестьяне, протекционизм</w:t>
            </w:r>
          </w:p>
        </w:tc>
        <w:tc>
          <w:tcPr>
            <w:tcW w:w="1739" w:type="dxa"/>
            <w:gridSpan w:val="5"/>
            <w:vMerge w:val="restart"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</w:tr>
      <w:tr w:rsidR="00134845" w:rsidTr="003B3AD3">
        <w:trPr>
          <w:gridAfter w:val="1"/>
          <w:wAfter w:w="22" w:type="dxa"/>
          <w:trHeight w:val="493"/>
        </w:trPr>
        <w:tc>
          <w:tcPr>
            <w:tcW w:w="602" w:type="dxa"/>
            <w:gridSpan w:val="3"/>
            <w:vMerge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11"/>
            <w:vMerge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8"/>
            <w:vMerge/>
          </w:tcPr>
          <w:p w:rsidR="00134845" w:rsidRPr="00C40D9C" w:rsidRDefault="00134845" w:rsidP="003B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gridSpan w:val="5"/>
            <w:vMerge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gridSpan w:val="3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354" w:type="dxa"/>
            <w:gridSpan w:val="8"/>
            <w:vMerge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5"/>
            <w:vMerge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</w:tr>
      <w:tr w:rsidR="00134845" w:rsidTr="003B3AD3">
        <w:trPr>
          <w:gridAfter w:val="1"/>
          <w:wAfter w:w="22" w:type="dxa"/>
          <w:trHeight w:val="323"/>
        </w:trPr>
        <w:tc>
          <w:tcPr>
            <w:tcW w:w="602" w:type="dxa"/>
            <w:gridSpan w:val="3"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2</w:t>
            </w:r>
            <w:r w:rsidR="00294F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4" w:type="dxa"/>
            <w:gridSpan w:val="11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Народные движения первой четверти XVIII века.</w:t>
            </w:r>
          </w:p>
        </w:tc>
        <w:tc>
          <w:tcPr>
            <w:tcW w:w="1222" w:type="dxa"/>
            <w:gridSpan w:val="8"/>
          </w:tcPr>
          <w:p w:rsidR="00134845" w:rsidRPr="00C40D9C" w:rsidRDefault="00134845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gridSpan w:val="5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§ 17</w:t>
            </w:r>
          </w:p>
        </w:tc>
        <w:tc>
          <w:tcPr>
            <w:tcW w:w="1972" w:type="dxa"/>
            <w:gridSpan w:val="3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5354" w:type="dxa"/>
            <w:gridSpan w:val="8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Иметь представление о причинах восстаний при Петре </w:t>
            </w:r>
            <w:r w:rsidRPr="00C40D9C">
              <w:rPr>
                <w:rFonts w:ascii="Times New Roman" w:hAnsi="Times New Roman" w:cs="Times New Roman"/>
                <w:lang w:val="en-US"/>
              </w:rPr>
              <w:t>I</w:t>
            </w:r>
            <w:r w:rsidRPr="00C40D9C">
              <w:rPr>
                <w:rFonts w:ascii="Times New Roman" w:hAnsi="Times New Roman" w:cs="Times New Roman"/>
              </w:rPr>
              <w:t>.</w:t>
            </w:r>
          </w:p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Знать понятия: работные люди, отходники, посессионные крестьяне.</w:t>
            </w:r>
          </w:p>
        </w:tc>
        <w:tc>
          <w:tcPr>
            <w:tcW w:w="1739" w:type="dxa"/>
            <w:gridSpan w:val="5"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</w:tr>
      <w:tr w:rsidR="00134845" w:rsidTr="003B3AD3">
        <w:trPr>
          <w:gridAfter w:val="1"/>
          <w:wAfter w:w="22" w:type="dxa"/>
          <w:trHeight w:val="446"/>
        </w:trPr>
        <w:tc>
          <w:tcPr>
            <w:tcW w:w="602" w:type="dxa"/>
            <w:gridSpan w:val="3"/>
            <w:vMerge w:val="restart"/>
          </w:tcPr>
          <w:p w:rsidR="00134845" w:rsidRPr="00C40D9C" w:rsidRDefault="00294F26" w:rsidP="003B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34845" w:rsidRPr="00C40D9C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4" w:type="dxa"/>
            <w:gridSpan w:val="11"/>
            <w:vMerge w:val="restart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Изменения в культуре и быте в первой четверти XVIII века</w:t>
            </w:r>
          </w:p>
        </w:tc>
        <w:tc>
          <w:tcPr>
            <w:tcW w:w="1222" w:type="dxa"/>
            <w:gridSpan w:val="8"/>
            <w:vMerge w:val="restart"/>
          </w:tcPr>
          <w:p w:rsidR="00134845" w:rsidRPr="00C40D9C" w:rsidRDefault="00134845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gridSpan w:val="5"/>
            <w:vMerge w:val="restart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§ 18-19</w:t>
            </w:r>
          </w:p>
        </w:tc>
        <w:tc>
          <w:tcPr>
            <w:tcW w:w="1972" w:type="dxa"/>
            <w:gridSpan w:val="3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5354" w:type="dxa"/>
            <w:gridSpan w:val="8"/>
            <w:vMerge w:val="restart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Иметь  представление о распространении просвещения, научных знаний,  развитии техники, новых явлениях в культуре и быту. </w:t>
            </w:r>
          </w:p>
        </w:tc>
        <w:tc>
          <w:tcPr>
            <w:tcW w:w="1739" w:type="dxa"/>
            <w:gridSpan w:val="5"/>
            <w:vMerge w:val="restart"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</w:tr>
      <w:tr w:rsidR="00134845" w:rsidTr="00134845">
        <w:trPr>
          <w:gridAfter w:val="1"/>
          <w:wAfter w:w="22" w:type="dxa"/>
          <w:trHeight w:val="495"/>
        </w:trPr>
        <w:tc>
          <w:tcPr>
            <w:tcW w:w="602" w:type="dxa"/>
            <w:gridSpan w:val="3"/>
            <w:vMerge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11"/>
            <w:vMerge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8"/>
            <w:vMerge/>
          </w:tcPr>
          <w:p w:rsidR="00134845" w:rsidRPr="00C40D9C" w:rsidRDefault="00134845" w:rsidP="003B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gridSpan w:val="5"/>
            <w:vMerge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gridSpan w:val="3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354" w:type="dxa"/>
            <w:gridSpan w:val="8"/>
            <w:vMerge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5"/>
            <w:vMerge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</w:tr>
      <w:tr w:rsidR="00134845" w:rsidTr="003B3AD3">
        <w:trPr>
          <w:gridAfter w:val="1"/>
          <w:wAfter w:w="22" w:type="dxa"/>
          <w:trHeight w:val="323"/>
        </w:trPr>
        <w:tc>
          <w:tcPr>
            <w:tcW w:w="602" w:type="dxa"/>
            <w:gridSpan w:val="3"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2</w:t>
            </w:r>
            <w:r w:rsidR="00294F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4" w:type="dxa"/>
            <w:gridSpan w:val="11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Повторение темы 3: </w:t>
            </w:r>
            <w:r w:rsidRPr="00C40D9C">
              <w:rPr>
                <w:rFonts w:ascii="Times New Roman" w:hAnsi="Times New Roman" w:cs="Times New Roman"/>
                <w:bCs/>
                <w:color w:val="000000"/>
                <w:spacing w:val="8"/>
              </w:rPr>
              <w:t xml:space="preserve">Россия в первой четверти </w:t>
            </w:r>
            <w:r w:rsidRPr="00C40D9C">
              <w:rPr>
                <w:rFonts w:ascii="Times New Roman" w:hAnsi="Times New Roman" w:cs="Times New Roman"/>
                <w:bCs/>
                <w:color w:val="000000"/>
                <w:spacing w:val="8"/>
                <w:lang w:val="en-US"/>
              </w:rPr>
              <w:t>XVIII</w:t>
            </w:r>
            <w:r w:rsidRPr="00C40D9C">
              <w:rPr>
                <w:rFonts w:ascii="Times New Roman" w:hAnsi="Times New Roman" w:cs="Times New Roman"/>
                <w:bCs/>
                <w:color w:val="000000"/>
                <w:spacing w:val="8"/>
              </w:rPr>
              <w:t xml:space="preserve"> в.</w:t>
            </w:r>
          </w:p>
        </w:tc>
        <w:tc>
          <w:tcPr>
            <w:tcW w:w="1222" w:type="dxa"/>
            <w:gridSpan w:val="8"/>
          </w:tcPr>
          <w:p w:rsidR="00134845" w:rsidRPr="00C40D9C" w:rsidRDefault="00134845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gridSpan w:val="5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§ 12-19</w:t>
            </w:r>
          </w:p>
        </w:tc>
        <w:tc>
          <w:tcPr>
            <w:tcW w:w="1972" w:type="dxa"/>
            <w:gridSpan w:val="3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5354" w:type="dxa"/>
            <w:gridSpan w:val="8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5"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</w:tr>
      <w:tr w:rsidR="00134845" w:rsidTr="003B3AD3">
        <w:trPr>
          <w:gridAfter w:val="1"/>
          <w:wAfter w:w="22" w:type="dxa"/>
          <w:trHeight w:val="262"/>
        </w:trPr>
        <w:tc>
          <w:tcPr>
            <w:tcW w:w="14644" w:type="dxa"/>
            <w:gridSpan w:val="43"/>
          </w:tcPr>
          <w:p w:rsidR="00134845" w:rsidRPr="00F37CB4" w:rsidRDefault="002E4DC2" w:rsidP="003B3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I</w:t>
            </w:r>
            <w:r w:rsidR="00134845" w:rsidRPr="00F37CB4">
              <w:rPr>
                <w:rFonts w:ascii="Times New Roman" w:hAnsi="Times New Roman" w:cs="Times New Roman"/>
                <w:b/>
              </w:rPr>
              <w:t>V: Россия в 1725 – 1762 гг.</w:t>
            </w:r>
          </w:p>
        </w:tc>
      </w:tr>
      <w:tr w:rsidR="00134845" w:rsidTr="003B3AD3">
        <w:trPr>
          <w:gridAfter w:val="1"/>
          <w:wAfter w:w="22" w:type="dxa"/>
          <w:trHeight w:val="323"/>
        </w:trPr>
        <w:tc>
          <w:tcPr>
            <w:tcW w:w="661" w:type="dxa"/>
            <w:gridSpan w:val="5"/>
            <w:vMerge w:val="restart"/>
          </w:tcPr>
          <w:p w:rsidR="00134845" w:rsidRPr="00C40D9C" w:rsidRDefault="00294F26" w:rsidP="003B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34845">
              <w:rPr>
                <w:rFonts w:ascii="Times New Roman" w:hAnsi="Times New Roman" w:cs="Times New Roman"/>
              </w:rPr>
              <w:t>-</w:t>
            </w:r>
            <w:r w:rsidR="00134845" w:rsidRPr="00C40D9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5" w:type="dxa"/>
            <w:gridSpan w:val="8"/>
            <w:vMerge w:val="restart"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Дворцовые перевороты.</w:t>
            </w:r>
          </w:p>
        </w:tc>
        <w:tc>
          <w:tcPr>
            <w:tcW w:w="1221" w:type="dxa"/>
            <w:gridSpan w:val="8"/>
            <w:vMerge w:val="restart"/>
          </w:tcPr>
          <w:p w:rsidR="00134845" w:rsidRPr="00C40D9C" w:rsidRDefault="00134845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  <w:gridSpan w:val="7"/>
            <w:vMerge w:val="restart"/>
          </w:tcPr>
          <w:p w:rsidR="00134845" w:rsidRPr="00C40D9C" w:rsidRDefault="002E4DC2" w:rsidP="003B3AD3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2037" w:type="dxa"/>
            <w:gridSpan w:val="5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5323" w:type="dxa"/>
            <w:gridSpan w:val="6"/>
            <w:vMerge w:val="restart"/>
          </w:tcPr>
          <w:p w:rsidR="00134845" w:rsidRPr="00C40D9C" w:rsidRDefault="00134845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Иметь представление о дворцовых переворотах: причины, сущность, последствия.</w:t>
            </w:r>
          </w:p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Знать  понятия: гвардия, фавориты, Верховный тайный совет, «верховники», кондиции,  бироновщина</w:t>
            </w:r>
          </w:p>
        </w:tc>
        <w:tc>
          <w:tcPr>
            <w:tcW w:w="1676" w:type="dxa"/>
            <w:gridSpan w:val="4"/>
            <w:vMerge w:val="restart"/>
          </w:tcPr>
          <w:p w:rsidR="00134845" w:rsidRDefault="00134845" w:rsidP="003B3AD3"/>
        </w:tc>
      </w:tr>
      <w:tr w:rsidR="00134845" w:rsidTr="003B3AD3">
        <w:trPr>
          <w:gridAfter w:val="1"/>
          <w:wAfter w:w="22" w:type="dxa"/>
          <w:trHeight w:val="508"/>
        </w:trPr>
        <w:tc>
          <w:tcPr>
            <w:tcW w:w="661" w:type="dxa"/>
            <w:gridSpan w:val="5"/>
            <w:vMerge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gridSpan w:val="8"/>
            <w:vMerge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8"/>
            <w:vMerge/>
          </w:tcPr>
          <w:p w:rsidR="00134845" w:rsidRPr="00C40D9C" w:rsidRDefault="00134845" w:rsidP="003B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7"/>
            <w:vMerge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gridSpan w:val="5"/>
          </w:tcPr>
          <w:p w:rsidR="00134845" w:rsidRPr="00C40D9C" w:rsidRDefault="00134845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323" w:type="dxa"/>
            <w:gridSpan w:val="6"/>
            <w:vMerge/>
          </w:tcPr>
          <w:p w:rsidR="00134845" w:rsidRPr="00C40D9C" w:rsidRDefault="00134845" w:rsidP="003B3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4"/>
            <w:vMerge/>
          </w:tcPr>
          <w:p w:rsidR="00134845" w:rsidRDefault="00134845" w:rsidP="003B3AD3"/>
        </w:tc>
      </w:tr>
      <w:tr w:rsidR="00294F26" w:rsidTr="003B3AD3">
        <w:trPr>
          <w:gridAfter w:val="1"/>
          <w:wAfter w:w="22" w:type="dxa"/>
          <w:trHeight w:val="245"/>
        </w:trPr>
        <w:tc>
          <w:tcPr>
            <w:tcW w:w="661" w:type="dxa"/>
            <w:gridSpan w:val="5"/>
          </w:tcPr>
          <w:p w:rsidR="00294F26" w:rsidRPr="00C40D9C" w:rsidRDefault="00294F26" w:rsidP="00294F26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85" w:type="dxa"/>
            <w:gridSpan w:val="8"/>
          </w:tcPr>
          <w:p w:rsidR="00294F26" w:rsidRPr="00C40D9C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Внутренняя политика в 1725-1762 годах</w:t>
            </w:r>
          </w:p>
        </w:tc>
        <w:tc>
          <w:tcPr>
            <w:tcW w:w="1221" w:type="dxa"/>
            <w:gridSpan w:val="8"/>
          </w:tcPr>
          <w:p w:rsidR="00294F26" w:rsidRPr="00C40D9C" w:rsidRDefault="00294F26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  <w:gridSpan w:val="7"/>
          </w:tcPr>
          <w:p w:rsidR="00294F26" w:rsidRPr="00C40D9C" w:rsidRDefault="00294F26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§ 22</w:t>
            </w:r>
          </w:p>
        </w:tc>
        <w:tc>
          <w:tcPr>
            <w:tcW w:w="2037" w:type="dxa"/>
            <w:gridSpan w:val="5"/>
          </w:tcPr>
          <w:p w:rsidR="00294F26" w:rsidRPr="00C40D9C" w:rsidRDefault="00294F26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5323" w:type="dxa"/>
            <w:gridSpan w:val="6"/>
          </w:tcPr>
          <w:p w:rsidR="00294F26" w:rsidRPr="00C40D9C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Иметь  представление об изменении системы центрального управления, расширении привилегий дворянства, ужесточении политики в отношении крестьянства.</w:t>
            </w:r>
          </w:p>
        </w:tc>
        <w:tc>
          <w:tcPr>
            <w:tcW w:w="1676" w:type="dxa"/>
            <w:gridSpan w:val="4"/>
          </w:tcPr>
          <w:p w:rsidR="00294F26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F26" w:rsidTr="003B3AD3">
        <w:trPr>
          <w:gridAfter w:val="1"/>
          <w:wAfter w:w="22" w:type="dxa"/>
          <w:trHeight w:val="245"/>
        </w:trPr>
        <w:tc>
          <w:tcPr>
            <w:tcW w:w="661" w:type="dxa"/>
            <w:gridSpan w:val="5"/>
          </w:tcPr>
          <w:p w:rsidR="00294F26" w:rsidRPr="00C40D9C" w:rsidRDefault="00294F26" w:rsidP="00294F26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85" w:type="dxa"/>
            <w:gridSpan w:val="8"/>
          </w:tcPr>
          <w:p w:rsidR="00294F26" w:rsidRPr="00C40D9C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Внешняя политика России в 1725 – 1762гг.</w:t>
            </w:r>
          </w:p>
        </w:tc>
        <w:tc>
          <w:tcPr>
            <w:tcW w:w="1221" w:type="dxa"/>
            <w:gridSpan w:val="8"/>
          </w:tcPr>
          <w:p w:rsidR="00294F26" w:rsidRPr="00C40D9C" w:rsidRDefault="00294F26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  <w:gridSpan w:val="7"/>
          </w:tcPr>
          <w:p w:rsidR="00294F26" w:rsidRPr="00C40D9C" w:rsidRDefault="00294F26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§ 23</w:t>
            </w:r>
          </w:p>
        </w:tc>
        <w:tc>
          <w:tcPr>
            <w:tcW w:w="2037" w:type="dxa"/>
            <w:gridSpan w:val="5"/>
          </w:tcPr>
          <w:p w:rsidR="00294F26" w:rsidRPr="00C40D9C" w:rsidRDefault="00294F26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5323" w:type="dxa"/>
            <w:gridSpan w:val="6"/>
          </w:tcPr>
          <w:p w:rsidR="00294F26" w:rsidRPr="00C40D9C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Иметь  представление об основных направлениях внешней политики</w:t>
            </w:r>
          </w:p>
        </w:tc>
        <w:tc>
          <w:tcPr>
            <w:tcW w:w="1676" w:type="dxa"/>
            <w:gridSpan w:val="4"/>
          </w:tcPr>
          <w:p w:rsidR="00294F26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F26" w:rsidTr="003B3AD3">
        <w:trPr>
          <w:gridAfter w:val="1"/>
          <w:wAfter w:w="22" w:type="dxa"/>
          <w:trHeight w:val="245"/>
        </w:trPr>
        <w:tc>
          <w:tcPr>
            <w:tcW w:w="661" w:type="dxa"/>
            <w:gridSpan w:val="5"/>
          </w:tcPr>
          <w:p w:rsidR="00294F26" w:rsidRPr="00C40D9C" w:rsidRDefault="00294F26" w:rsidP="00294F26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85" w:type="dxa"/>
            <w:gridSpan w:val="8"/>
          </w:tcPr>
          <w:p w:rsidR="00294F26" w:rsidRPr="00C40D9C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Повторение темы 4: </w:t>
            </w:r>
            <w:r w:rsidRPr="00C40D9C">
              <w:rPr>
                <w:rFonts w:ascii="Times New Roman" w:hAnsi="Times New Roman" w:cs="Times New Roman"/>
                <w:bCs/>
                <w:color w:val="000000"/>
                <w:spacing w:val="8"/>
              </w:rPr>
              <w:t>Россия в 1725 — 1762 гг.</w:t>
            </w:r>
          </w:p>
        </w:tc>
        <w:tc>
          <w:tcPr>
            <w:tcW w:w="1221" w:type="dxa"/>
            <w:gridSpan w:val="8"/>
          </w:tcPr>
          <w:p w:rsidR="00294F26" w:rsidRPr="00C40D9C" w:rsidRDefault="00294F26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  <w:gridSpan w:val="7"/>
          </w:tcPr>
          <w:p w:rsidR="00294F26" w:rsidRPr="00C40D9C" w:rsidRDefault="00294F26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§ 20-23</w:t>
            </w:r>
          </w:p>
        </w:tc>
        <w:tc>
          <w:tcPr>
            <w:tcW w:w="2037" w:type="dxa"/>
            <w:gridSpan w:val="5"/>
          </w:tcPr>
          <w:p w:rsidR="00294F26" w:rsidRPr="00C40D9C" w:rsidRDefault="00294F26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Лабораторная</w:t>
            </w:r>
          </w:p>
        </w:tc>
        <w:tc>
          <w:tcPr>
            <w:tcW w:w="5323" w:type="dxa"/>
            <w:gridSpan w:val="6"/>
          </w:tcPr>
          <w:p w:rsidR="00294F26" w:rsidRPr="00C40D9C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4"/>
          </w:tcPr>
          <w:p w:rsidR="00294F26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4DC2" w:rsidTr="002E4DC2">
        <w:trPr>
          <w:gridAfter w:val="1"/>
          <w:wAfter w:w="22" w:type="dxa"/>
          <w:trHeight w:val="245"/>
        </w:trPr>
        <w:tc>
          <w:tcPr>
            <w:tcW w:w="14644" w:type="dxa"/>
            <w:gridSpan w:val="43"/>
          </w:tcPr>
          <w:p w:rsidR="002E4DC2" w:rsidRDefault="002E4DC2" w:rsidP="002E4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I</w:t>
            </w:r>
            <w:r w:rsidRPr="00F37CB4">
              <w:rPr>
                <w:rFonts w:ascii="Times New Roman" w:hAnsi="Times New Roman" w:cs="Times New Roman"/>
                <w:b/>
              </w:rPr>
              <w:t>V: Россия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37CB4">
              <w:rPr>
                <w:rFonts w:ascii="Times New Roman" w:hAnsi="Times New Roman" w:cs="Times New Roman"/>
                <w:b/>
              </w:rPr>
              <w:t xml:space="preserve">1762 </w:t>
            </w:r>
            <w:r>
              <w:rPr>
                <w:rFonts w:ascii="Times New Roman" w:hAnsi="Times New Roman" w:cs="Times New Roman"/>
                <w:b/>
              </w:rPr>
              <w:t xml:space="preserve">– 1800 </w:t>
            </w:r>
            <w:r w:rsidRPr="00F37CB4">
              <w:rPr>
                <w:rFonts w:ascii="Times New Roman" w:hAnsi="Times New Roman" w:cs="Times New Roman"/>
                <w:b/>
              </w:rPr>
              <w:t>гг.</w:t>
            </w:r>
          </w:p>
          <w:p w:rsidR="002E4DC2" w:rsidRDefault="002E4DC2" w:rsidP="002E4D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F26" w:rsidTr="003B3AD3">
        <w:trPr>
          <w:gridAfter w:val="1"/>
          <w:wAfter w:w="22" w:type="dxa"/>
          <w:trHeight w:val="245"/>
        </w:trPr>
        <w:tc>
          <w:tcPr>
            <w:tcW w:w="661" w:type="dxa"/>
            <w:gridSpan w:val="5"/>
          </w:tcPr>
          <w:p w:rsidR="00294F26" w:rsidRPr="00C40D9C" w:rsidRDefault="00294F26" w:rsidP="00294F26">
            <w:pPr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285" w:type="dxa"/>
            <w:gridSpan w:val="8"/>
          </w:tcPr>
          <w:p w:rsidR="00294F26" w:rsidRPr="00C40D9C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Внутренняя политика Екатерины II.</w:t>
            </w:r>
          </w:p>
        </w:tc>
        <w:tc>
          <w:tcPr>
            <w:tcW w:w="1221" w:type="dxa"/>
            <w:gridSpan w:val="8"/>
          </w:tcPr>
          <w:p w:rsidR="00294F26" w:rsidRPr="00C40D9C" w:rsidRDefault="00294F26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  <w:gridSpan w:val="7"/>
          </w:tcPr>
          <w:p w:rsidR="00294F26" w:rsidRPr="00C40D9C" w:rsidRDefault="00294F26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§24</w:t>
            </w:r>
          </w:p>
        </w:tc>
        <w:tc>
          <w:tcPr>
            <w:tcW w:w="2037" w:type="dxa"/>
            <w:gridSpan w:val="5"/>
          </w:tcPr>
          <w:p w:rsidR="00294F26" w:rsidRPr="00C40D9C" w:rsidRDefault="00294F26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5323" w:type="dxa"/>
            <w:gridSpan w:val="6"/>
          </w:tcPr>
          <w:p w:rsidR="00294F26" w:rsidRPr="00C40D9C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Знать понятия: просвещенный абсолютизм, секуляризация, Уложенная комиссия,  монополия, каторга, межевание. </w:t>
            </w:r>
          </w:p>
        </w:tc>
        <w:tc>
          <w:tcPr>
            <w:tcW w:w="1676" w:type="dxa"/>
            <w:gridSpan w:val="4"/>
          </w:tcPr>
          <w:p w:rsidR="00294F26" w:rsidRDefault="00294F26" w:rsidP="003B3AD3">
            <w:pPr>
              <w:pStyle w:val="a3"/>
              <w:spacing w:before="0" w:after="0"/>
            </w:pPr>
          </w:p>
        </w:tc>
      </w:tr>
      <w:tr w:rsidR="00294F26" w:rsidTr="003B3AD3">
        <w:trPr>
          <w:gridAfter w:val="1"/>
          <w:wAfter w:w="22" w:type="dxa"/>
          <w:trHeight w:val="245"/>
        </w:trPr>
        <w:tc>
          <w:tcPr>
            <w:tcW w:w="661" w:type="dxa"/>
            <w:gridSpan w:val="5"/>
          </w:tcPr>
          <w:p w:rsidR="00294F26" w:rsidRPr="00C40D9C" w:rsidRDefault="00294F26" w:rsidP="00294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85" w:type="dxa"/>
            <w:gridSpan w:val="8"/>
          </w:tcPr>
          <w:p w:rsidR="00294F26" w:rsidRPr="00C40D9C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Крестьянская война под предводительством Е.И.Пугачева.</w:t>
            </w:r>
          </w:p>
        </w:tc>
        <w:tc>
          <w:tcPr>
            <w:tcW w:w="1221" w:type="dxa"/>
            <w:gridSpan w:val="8"/>
          </w:tcPr>
          <w:p w:rsidR="00294F26" w:rsidRPr="00C40D9C" w:rsidRDefault="00294F26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  <w:gridSpan w:val="7"/>
          </w:tcPr>
          <w:p w:rsidR="00294F26" w:rsidRPr="00C40D9C" w:rsidRDefault="00294F26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§ 25</w:t>
            </w:r>
          </w:p>
        </w:tc>
        <w:tc>
          <w:tcPr>
            <w:tcW w:w="2037" w:type="dxa"/>
            <w:gridSpan w:val="5"/>
          </w:tcPr>
          <w:p w:rsidR="00294F26" w:rsidRPr="00C40D9C" w:rsidRDefault="00294F26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5323" w:type="dxa"/>
            <w:gridSpan w:val="6"/>
          </w:tcPr>
          <w:p w:rsidR="00294F26" w:rsidRPr="00C40D9C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Иметь  представление о причинах, ходе и итогах восстания.</w:t>
            </w:r>
          </w:p>
          <w:p w:rsidR="00294F26" w:rsidRPr="00C40D9C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Знать  понятие самоуправление.</w:t>
            </w:r>
          </w:p>
        </w:tc>
        <w:tc>
          <w:tcPr>
            <w:tcW w:w="1676" w:type="dxa"/>
            <w:gridSpan w:val="4"/>
          </w:tcPr>
          <w:p w:rsidR="00294F26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F26" w:rsidTr="003B3AD3">
        <w:trPr>
          <w:gridAfter w:val="1"/>
          <w:wAfter w:w="22" w:type="dxa"/>
          <w:trHeight w:val="245"/>
        </w:trPr>
        <w:tc>
          <w:tcPr>
            <w:tcW w:w="661" w:type="dxa"/>
            <w:gridSpan w:val="5"/>
          </w:tcPr>
          <w:p w:rsidR="00294F26" w:rsidRPr="00C40D9C" w:rsidRDefault="00294F26" w:rsidP="003B3AD3">
            <w:pPr>
              <w:rPr>
                <w:rFonts w:ascii="Times New Roman" w:hAnsi="Times New Roman" w:cs="Times New Roman"/>
              </w:rPr>
            </w:pPr>
            <w:r>
              <w:t>35</w:t>
            </w:r>
          </w:p>
        </w:tc>
        <w:tc>
          <w:tcPr>
            <w:tcW w:w="2285" w:type="dxa"/>
            <w:gridSpan w:val="8"/>
            <w:tcBorders>
              <w:bottom w:val="single" w:sz="4" w:space="0" w:color="auto"/>
            </w:tcBorders>
          </w:tcPr>
          <w:p w:rsidR="00294F26" w:rsidRPr="00C40D9C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Экономическое развитие России во второй половине XVIII века.</w:t>
            </w:r>
          </w:p>
        </w:tc>
        <w:tc>
          <w:tcPr>
            <w:tcW w:w="1221" w:type="dxa"/>
            <w:gridSpan w:val="8"/>
          </w:tcPr>
          <w:p w:rsidR="00294F26" w:rsidRPr="00C40D9C" w:rsidRDefault="00294F26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  <w:gridSpan w:val="7"/>
          </w:tcPr>
          <w:p w:rsidR="00294F26" w:rsidRPr="00C40D9C" w:rsidRDefault="00294F26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§ 26</w:t>
            </w:r>
          </w:p>
        </w:tc>
        <w:tc>
          <w:tcPr>
            <w:tcW w:w="2037" w:type="dxa"/>
            <w:gridSpan w:val="5"/>
          </w:tcPr>
          <w:p w:rsidR="00294F26" w:rsidRPr="00C40D9C" w:rsidRDefault="00294F26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5323" w:type="dxa"/>
            <w:gridSpan w:val="6"/>
          </w:tcPr>
          <w:p w:rsidR="00294F26" w:rsidRPr="00C40D9C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Иметь  представление о начале разложения феодально-крепостнической системы.</w:t>
            </w:r>
          </w:p>
          <w:p w:rsidR="00294F26" w:rsidRPr="00C40D9C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Знать понятие капитал.</w:t>
            </w:r>
          </w:p>
        </w:tc>
        <w:tc>
          <w:tcPr>
            <w:tcW w:w="1676" w:type="dxa"/>
            <w:gridSpan w:val="4"/>
          </w:tcPr>
          <w:p w:rsidR="00294F26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4F26" w:rsidTr="003B3AD3">
        <w:trPr>
          <w:gridAfter w:val="1"/>
          <w:wAfter w:w="22" w:type="dxa"/>
          <w:trHeight w:val="370"/>
        </w:trPr>
        <w:tc>
          <w:tcPr>
            <w:tcW w:w="661" w:type="dxa"/>
            <w:gridSpan w:val="5"/>
            <w:vMerge w:val="restart"/>
          </w:tcPr>
          <w:p w:rsidR="00294F26" w:rsidRDefault="00294F26" w:rsidP="00294F26">
            <w:r>
              <w:t>36-37</w:t>
            </w:r>
          </w:p>
        </w:tc>
        <w:tc>
          <w:tcPr>
            <w:tcW w:w="2285" w:type="dxa"/>
            <w:gridSpan w:val="8"/>
            <w:vMerge w:val="restart"/>
          </w:tcPr>
          <w:p w:rsidR="00294F26" w:rsidRPr="00C40D9C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Внешняя политика Екатерины II1</w:t>
            </w:r>
          </w:p>
        </w:tc>
        <w:tc>
          <w:tcPr>
            <w:tcW w:w="1221" w:type="dxa"/>
            <w:gridSpan w:val="8"/>
            <w:vMerge w:val="restart"/>
          </w:tcPr>
          <w:p w:rsidR="00294F26" w:rsidRPr="00C40D9C" w:rsidRDefault="00294F26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  <w:gridSpan w:val="7"/>
            <w:vMerge w:val="restart"/>
          </w:tcPr>
          <w:p w:rsidR="00294F26" w:rsidRPr="00C40D9C" w:rsidRDefault="00294F26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§ 27-28</w:t>
            </w:r>
          </w:p>
        </w:tc>
        <w:tc>
          <w:tcPr>
            <w:tcW w:w="2037" w:type="dxa"/>
            <w:gridSpan w:val="5"/>
          </w:tcPr>
          <w:p w:rsidR="00294F26" w:rsidRPr="00C40D9C" w:rsidRDefault="00294F26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5323" w:type="dxa"/>
            <w:gridSpan w:val="6"/>
            <w:vMerge w:val="restart"/>
          </w:tcPr>
          <w:p w:rsidR="00294F26" w:rsidRPr="00C40D9C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Иметь представление об основных направлениях внешней политики.</w:t>
            </w:r>
          </w:p>
          <w:p w:rsidR="00294F26" w:rsidRPr="00C40D9C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Знать  понятия: буферное государство, коалиция, нейтралитет.</w:t>
            </w:r>
          </w:p>
        </w:tc>
        <w:tc>
          <w:tcPr>
            <w:tcW w:w="1676" w:type="dxa"/>
            <w:gridSpan w:val="4"/>
            <w:vMerge w:val="restart"/>
          </w:tcPr>
          <w:p w:rsidR="00294F26" w:rsidRDefault="00294F26" w:rsidP="003B3AD3"/>
        </w:tc>
      </w:tr>
      <w:tr w:rsidR="00294F26" w:rsidTr="003B3AD3">
        <w:trPr>
          <w:gridAfter w:val="1"/>
          <w:wAfter w:w="22" w:type="dxa"/>
          <w:trHeight w:val="139"/>
        </w:trPr>
        <w:tc>
          <w:tcPr>
            <w:tcW w:w="661" w:type="dxa"/>
            <w:gridSpan w:val="5"/>
            <w:vMerge/>
          </w:tcPr>
          <w:p w:rsidR="00294F26" w:rsidRPr="00C40D9C" w:rsidRDefault="00294F26" w:rsidP="003B3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gridSpan w:val="8"/>
            <w:vMerge/>
            <w:tcBorders>
              <w:bottom w:val="single" w:sz="4" w:space="0" w:color="auto"/>
            </w:tcBorders>
          </w:tcPr>
          <w:p w:rsidR="00294F26" w:rsidRPr="00C40D9C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8"/>
            <w:vMerge/>
          </w:tcPr>
          <w:p w:rsidR="00294F26" w:rsidRPr="00C40D9C" w:rsidRDefault="00294F26" w:rsidP="003B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7"/>
            <w:vMerge/>
          </w:tcPr>
          <w:p w:rsidR="00294F26" w:rsidRPr="00C40D9C" w:rsidRDefault="00294F26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gridSpan w:val="5"/>
          </w:tcPr>
          <w:p w:rsidR="00294F26" w:rsidRPr="00C40D9C" w:rsidRDefault="00294F26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323" w:type="dxa"/>
            <w:gridSpan w:val="6"/>
            <w:vMerge/>
          </w:tcPr>
          <w:p w:rsidR="00294F26" w:rsidRPr="00C40D9C" w:rsidRDefault="00294F26" w:rsidP="003B3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4"/>
            <w:vMerge/>
          </w:tcPr>
          <w:p w:rsidR="00294F26" w:rsidRDefault="00294F26" w:rsidP="003B3AD3"/>
        </w:tc>
      </w:tr>
      <w:tr w:rsidR="00294F26" w:rsidTr="003B3AD3">
        <w:trPr>
          <w:gridAfter w:val="1"/>
          <w:wAfter w:w="22" w:type="dxa"/>
          <w:trHeight w:val="245"/>
        </w:trPr>
        <w:tc>
          <w:tcPr>
            <w:tcW w:w="661" w:type="dxa"/>
            <w:gridSpan w:val="5"/>
          </w:tcPr>
          <w:p w:rsidR="00294F26" w:rsidRDefault="00294F26" w:rsidP="00294F26">
            <w:r>
              <w:t>38</w:t>
            </w:r>
          </w:p>
        </w:tc>
        <w:tc>
          <w:tcPr>
            <w:tcW w:w="2285" w:type="dxa"/>
            <w:gridSpan w:val="8"/>
            <w:tcBorders>
              <w:bottom w:val="single" w:sz="4" w:space="0" w:color="auto"/>
            </w:tcBorders>
          </w:tcPr>
          <w:p w:rsidR="00294F26" w:rsidRPr="00C40D9C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Россия при Павле I.</w:t>
            </w:r>
          </w:p>
        </w:tc>
        <w:tc>
          <w:tcPr>
            <w:tcW w:w="1221" w:type="dxa"/>
            <w:gridSpan w:val="8"/>
          </w:tcPr>
          <w:p w:rsidR="00294F26" w:rsidRPr="00C40D9C" w:rsidRDefault="00294F26" w:rsidP="003B3AD3">
            <w:pPr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  <w:gridSpan w:val="7"/>
          </w:tcPr>
          <w:p w:rsidR="00294F26" w:rsidRPr="00C40D9C" w:rsidRDefault="00294F26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§ 29</w:t>
            </w:r>
          </w:p>
        </w:tc>
        <w:tc>
          <w:tcPr>
            <w:tcW w:w="2037" w:type="dxa"/>
            <w:gridSpan w:val="5"/>
          </w:tcPr>
          <w:p w:rsidR="00294F26" w:rsidRPr="00C40D9C" w:rsidRDefault="00294F26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5323" w:type="dxa"/>
            <w:gridSpan w:val="6"/>
          </w:tcPr>
          <w:p w:rsidR="00294F26" w:rsidRPr="00C40D9C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0D9C">
              <w:rPr>
                <w:rFonts w:ascii="Times New Roman" w:hAnsi="Times New Roman" w:cs="Times New Roman"/>
              </w:rPr>
              <w:t>Иметь  представление о внутренней и внешней  политике Павла I.</w:t>
            </w:r>
          </w:p>
        </w:tc>
        <w:tc>
          <w:tcPr>
            <w:tcW w:w="1676" w:type="dxa"/>
            <w:gridSpan w:val="4"/>
          </w:tcPr>
          <w:p w:rsidR="00294F26" w:rsidRDefault="00294F26" w:rsidP="003B3AD3"/>
        </w:tc>
      </w:tr>
      <w:tr w:rsidR="00294F26" w:rsidTr="003B3AD3">
        <w:trPr>
          <w:gridAfter w:val="1"/>
          <w:wAfter w:w="22" w:type="dxa"/>
          <w:trHeight w:val="245"/>
        </w:trPr>
        <w:tc>
          <w:tcPr>
            <w:tcW w:w="661" w:type="dxa"/>
            <w:gridSpan w:val="5"/>
          </w:tcPr>
          <w:p w:rsidR="00294F26" w:rsidRDefault="00294F26" w:rsidP="00294F26">
            <w:r>
              <w:t>39</w:t>
            </w:r>
          </w:p>
        </w:tc>
        <w:tc>
          <w:tcPr>
            <w:tcW w:w="2285" w:type="dxa"/>
            <w:gridSpan w:val="8"/>
            <w:tcBorders>
              <w:bottom w:val="single" w:sz="4" w:space="0" w:color="auto"/>
            </w:tcBorders>
          </w:tcPr>
          <w:p w:rsidR="00294F26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 образование.</w:t>
            </w:r>
          </w:p>
        </w:tc>
        <w:tc>
          <w:tcPr>
            <w:tcW w:w="1221" w:type="dxa"/>
            <w:gridSpan w:val="8"/>
          </w:tcPr>
          <w:p w:rsidR="00294F26" w:rsidRDefault="00294F26" w:rsidP="003B3AD3">
            <w:pPr>
              <w:jc w:val="center"/>
            </w:pPr>
            <w:r>
              <w:t>1</w:t>
            </w:r>
          </w:p>
        </w:tc>
        <w:tc>
          <w:tcPr>
            <w:tcW w:w="1441" w:type="dxa"/>
            <w:gridSpan w:val="7"/>
          </w:tcPr>
          <w:p w:rsidR="00294F26" w:rsidRDefault="00294F26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30</w:t>
            </w:r>
          </w:p>
        </w:tc>
        <w:tc>
          <w:tcPr>
            <w:tcW w:w="2037" w:type="dxa"/>
            <w:gridSpan w:val="5"/>
          </w:tcPr>
          <w:p w:rsidR="00294F26" w:rsidRDefault="00294F26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323" w:type="dxa"/>
            <w:gridSpan w:val="6"/>
          </w:tcPr>
          <w:p w:rsidR="00294F26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зарождении общеобразовательной школы, открытии Московского университета, становлении отечественной науки</w:t>
            </w:r>
          </w:p>
        </w:tc>
        <w:tc>
          <w:tcPr>
            <w:tcW w:w="1676" w:type="dxa"/>
            <w:gridSpan w:val="4"/>
          </w:tcPr>
          <w:p w:rsidR="00294F26" w:rsidRDefault="00294F26" w:rsidP="003B3AD3"/>
        </w:tc>
      </w:tr>
      <w:tr w:rsidR="001A3E00" w:rsidTr="001A3E00">
        <w:trPr>
          <w:gridAfter w:val="1"/>
          <w:wAfter w:w="22" w:type="dxa"/>
          <w:trHeight w:val="1012"/>
        </w:trPr>
        <w:tc>
          <w:tcPr>
            <w:tcW w:w="661" w:type="dxa"/>
            <w:gridSpan w:val="5"/>
          </w:tcPr>
          <w:p w:rsidR="001A3E00" w:rsidRDefault="001A3E00" w:rsidP="00294F26">
            <w:r>
              <w:t>40</w:t>
            </w:r>
          </w:p>
        </w:tc>
        <w:tc>
          <w:tcPr>
            <w:tcW w:w="2285" w:type="dxa"/>
            <w:gridSpan w:val="8"/>
          </w:tcPr>
          <w:p w:rsidR="001A3E00" w:rsidRDefault="001A3E00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культура.</w:t>
            </w:r>
          </w:p>
        </w:tc>
        <w:tc>
          <w:tcPr>
            <w:tcW w:w="1221" w:type="dxa"/>
            <w:gridSpan w:val="8"/>
          </w:tcPr>
          <w:p w:rsidR="001A3E00" w:rsidRDefault="001A3E00" w:rsidP="003B3AD3">
            <w:pPr>
              <w:jc w:val="center"/>
            </w:pPr>
            <w:r>
              <w:t>1</w:t>
            </w:r>
          </w:p>
        </w:tc>
        <w:tc>
          <w:tcPr>
            <w:tcW w:w="1441" w:type="dxa"/>
            <w:gridSpan w:val="7"/>
          </w:tcPr>
          <w:p w:rsidR="001A3E00" w:rsidRDefault="001A3E00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3E00" w:rsidRDefault="001A3E00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31-32</w:t>
            </w:r>
          </w:p>
        </w:tc>
        <w:tc>
          <w:tcPr>
            <w:tcW w:w="2037" w:type="dxa"/>
            <w:gridSpan w:val="5"/>
          </w:tcPr>
          <w:p w:rsidR="001A3E00" w:rsidRDefault="001A3E00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323" w:type="dxa"/>
            <w:gridSpan w:val="6"/>
          </w:tcPr>
          <w:p w:rsidR="001A3E00" w:rsidRDefault="001A3E00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жанрах и стилях искусства 18 в.</w:t>
            </w:r>
          </w:p>
          <w:p w:rsidR="001A3E00" w:rsidRDefault="001A3E00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 понятия: барокко, классицизм, сентиментализм.</w:t>
            </w:r>
          </w:p>
        </w:tc>
        <w:tc>
          <w:tcPr>
            <w:tcW w:w="1676" w:type="dxa"/>
            <w:gridSpan w:val="4"/>
          </w:tcPr>
          <w:p w:rsidR="001A3E00" w:rsidRDefault="001A3E00" w:rsidP="003B3AD3"/>
        </w:tc>
      </w:tr>
      <w:tr w:rsidR="00294F26" w:rsidTr="003B3AD3">
        <w:trPr>
          <w:gridAfter w:val="1"/>
          <w:wAfter w:w="22" w:type="dxa"/>
          <w:trHeight w:val="245"/>
        </w:trPr>
        <w:tc>
          <w:tcPr>
            <w:tcW w:w="661" w:type="dxa"/>
            <w:gridSpan w:val="5"/>
          </w:tcPr>
          <w:p w:rsidR="00294F26" w:rsidRDefault="00294F26" w:rsidP="00294F26">
            <w:r>
              <w:t>4</w:t>
            </w:r>
            <w:r w:rsidR="001A3E00">
              <w:t>1</w:t>
            </w:r>
          </w:p>
        </w:tc>
        <w:tc>
          <w:tcPr>
            <w:tcW w:w="2285" w:type="dxa"/>
            <w:gridSpan w:val="8"/>
            <w:tcBorders>
              <w:bottom w:val="single" w:sz="4" w:space="0" w:color="auto"/>
            </w:tcBorders>
          </w:tcPr>
          <w:p w:rsidR="00294F26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 и обычаи.</w:t>
            </w:r>
          </w:p>
        </w:tc>
        <w:tc>
          <w:tcPr>
            <w:tcW w:w="1221" w:type="dxa"/>
            <w:gridSpan w:val="8"/>
          </w:tcPr>
          <w:p w:rsidR="00294F26" w:rsidRDefault="00294F26" w:rsidP="003B3AD3">
            <w:pPr>
              <w:jc w:val="center"/>
            </w:pPr>
            <w:r>
              <w:t>1</w:t>
            </w:r>
          </w:p>
        </w:tc>
        <w:tc>
          <w:tcPr>
            <w:tcW w:w="1441" w:type="dxa"/>
            <w:gridSpan w:val="7"/>
          </w:tcPr>
          <w:p w:rsidR="00294F26" w:rsidRDefault="00294F26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§33</w:t>
            </w:r>
          </w:p>
        </w:tc>
        <w:tc>
          <w:tcPr>
            <w:tcW w:w="2037" w:type="dxa"/>
            <w:gridSpan w:val="5"/>
          </w:tcPr>
          <w:p w:rsidR="00294F26" w:rsidRDefault="00294F26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323" w:type="dxa"/>
            <w:gridSpan w:val="6"/>
          </w:tcPr>
          <w:p w:rsidR="00294F26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переменах в жизни крестьян и горожан</w:t>
            </w:r>
          </w:p>
        </w:tc>
        <w:tc>
          <w:tcPr>
            <w:tcW w:w="1676" w:type="dxa"/>
            <w:gridSpan w:val="4"/>
          </w:tcPr>
          <w:p w:rsidR="00294F26" w:rsidRDefault="00294F26" w:rsidP="003B3AD3"/>
        </w:tc>
      </w:tr>
      <w:tr w:rsidR="00294F26" w:rsidTr="003B3AD3">
        <w:trPr>
          <w:gridAfter w:val="1"/>
          <w:wAfter w:w="22" w:type="dxa"/>
          <w:trHeight w:val="245"/>
        </w:trPr>
        <w:tc>
          <w:tcPr>
            <w:tcW w:w="661" w:type="dxa"/>
            <w:gridSpan w:val="5"/>
          </w:tcPr>
          <w:p w:rsidR="00294F26" w:rsidRDefault="00294F26" w:rsidP="00294F26">
            <w:r>
              <w:t>4</w:t>
            </w:r>
            <w:r w:rsidR="001A3E00">
              <w:t>2</w:t>
            </w:r>
          </w:p>
        </w:tc>
        <w:tc>
          <w:tcPr>
            <w:tcW w:w="2285" w:type="dxa"/>
            <w:gridSpan w:val="8"/>
            <w:tcBorders>
              <w:bottom w:val="single" w:sz="4" w:space="0" w:color="auto"/>
            </w:tcBorders>
          </w:tcPr>
          <w:p w:rsidR="00294F26" w:rsidRDefault="00294F26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темы  5: </w:t>
            </w:r>
            <w:r>
              <w:rPr>
                <w:rFonts w:ascii="Times New Roman" w:hAnsi="Times New Roman" w:cs="Times New Roman"/>
                <w:bCs/>
                <w:color w:val="000000"/>
                <w:spacing w:val="8"/>
              </w:rPr>
              <w:t>Россия в 1762 — 1801 гг.</w:t>
            </w:r>
          </w:p>
        </w:tc>
        <w:tc>
          <w:tcPr>
            <w:tcW w:w="1221" w:type="dxa"/>
            <w:gridSpan w:val="8"/>
          </w:tcPr>
          <w:p w:rsidR="00294F26" w:rsidRDefault="00294F26" w:rsidP="003B3AD3">
            <w:pPr>
              <w:jc w:val="center"/>
            </w:pPr>
            <w:r>
              <w:t>1</w:t>
            </w:r>
          </w:p>
        </w:tc>
        <w:tc>
          <w:tcPr>
            <w:tcW w:w="1441" w:type="dxa"/>
            <w:gridSpan w:val="7"/>
          </w:tcPr>
          <w:p w:rsidR="00294F26" w:rsidRDefault="00294F26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§24 - 33</w:t>
            </w:r>
          </w:p>
        </w:tc>
        <w:tc>
          <w:tcPr>
            <w:tcW w:w="2037" w:type="dxa"/>
            <w:gridSpan w:val="5"/>
          </w:tcPr>
          <w:p w:rsidR="00294F26" w:rsidRDefault="00294F26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Лабораторная </w:t>
            </w:r>
          </w:p>
        </w:tc>
        <w:tc>
          <w:tcPr>
            <w:tcW w:w="5323" w:type="dxa"/>
            <w:gridSpan w:val="6"/>
          </w:tcPr>
          <w:p w:rsidR="00294F26" w:rsidRDefault="00294F26" w:rsidP="003B3AD3"/>
        </w:tc>
        <w:tc>
          <w:tcPr>
            <w:tcW w:w="1676" w:type="dxa"/>
            <w:gridSpan w:val="4"/>
          </w:tcPr>
          <w:p w:rsidR="00294F26" w:rsidRDefault="00294F26" w:rsidP="003B3AD3"/>
        </w:tc>
      </w:tr>
      <w:tr w:rsidR="00294F26" w:rsidTr="003B3AD3">
        <w:trPr>
          <w:gridAfter w:val="1"/>
          <w:wAfter w:w="22" w:type="dxa"/>
          <w:trHeight w:val="416"/>
        </w:trPr>
        <w:tc>
          <w:tcPr>
            <w:tcW w:w="14644" w:type="dxa"/>
            <w:gridSpan w:val="43"/>
          </w:tcPr>
          <w:p w:rsidR="00294F26" w:rsidRDefault="00294F26" w:rsidP="003B3AD3">
            <w:pPr>
              <w:tabs>
                <w:tab w:val="left" w:pos="5085"/>
              </w:tabs>
            </w:pPr>
            <w:r>
              <w:tab/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</w:rPr>
              <w:t>: Европа и мир в начале нового времени</w:t>
            </w:r>
          </w:p>
        </w:tc>
      </w:tr>
      <w:tr w:rsidR="002E4DC2" w:rsidTr="003B3AD3">
        <w:trPr>
          <w:trHeight w:val="431"/>
        </w:trPr>
        <w:tc>
          <w:tcPr>
            <w:tcW w:w="693" w:type="dxa"/>
            <w:gridSpan w:val="6"/>
          </w:tcPr>
          <w:p w:rsidR="002E4DC2" w:rsidRDefault="002E4DC2" w:rsidP="002E4DC2">
            <w:r>
              <w:t>43</w:t>
            </w:r>
          </w:p>
        </w:tc>
        <w:tc>
          <w:tcPr>
            <w:tcW w:w="2234" w:type="dxa"/>
            <w:gridSpan w:val="6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210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79" w:type="dxa"/>
            <w:gridSpan w:val="10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gridSpan w:val="4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7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gridSpan w:val="4"/>
          </w:tcPr>
          <w:p w:rsidR="002E4DC2" w:rsidRDefault="002E4DC2" w:rsidP="003B3AD3"/>
        </w:tc>
      </w:tr>
      <w:tr w:rsidR="002E4DC2" w:rsidTr="003B3AD3">
        <w:trPr>
          <w:trHeight w:val="431"/>
        </w:trPr>
        <w:tc>
          <w:tcPr>
            <w:tcW w:w="693" w:type="dxa"/>
            <w:gridSpan w:val="6"/>
          </w:tcPr>
          <w:p w:rsidR="002E4DC2" w:rsidRDefault="002E4DC2" w:rsidP="002E4DC2">
            <w:r>
              <w:t>44</w:t>
            </w:r>
          </w:p>
        </w:tc>
        <w:tc>
          <w:tcPr>
            <w:tcW w:w="2234" w:type="dxa"/>
            <w:gridSpan w:val="6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Эпоха Великих географических открытий</w:t>
            </w:r>
          </w:p>
        </w:tc>
        <w:tc>
          <w:tcPr>
            <w:tcW w:w="1210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gridSpan w:val="10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§1-2</w:t>
            </w:r>
          </w:p>
        </w:tc>
        <w:tc>
          <w:tcPr>
            <w:tcW w:w="2029" w:type="dxa"/>
            <w:gridSpan w:val="4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5357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новых изобретениях и усовершенствованиях, новом в военном деле и судостроении, путешествиях В. да Гамы, Х. Колумба, Ф. Магеллана, об открытии европейцами Америки, торговых путей в Азию, начале создания колониальных империй.</w:t>
            </w:r>
          </w:p>
        </w:tc>
        <w:tc>
          <w:tcPr>
            <w:tcW w:w="1664" w:type="dxa"/>
            <w:gridSpan w:val="4"/>
          </w:tcPr>
          <w:p w:rsidR="002E4DC2" w:rsidRDefault="002E4DC2" w:rsidP="003B3AD3"/>
        </w:tc>
      </w:tr>
      <w:tr w:rsidR="002E4DC2" w:rsidTr="003B3AD3">
        <w:trPr>
          <w:trHeight w:val="323"/>
        </w:trPr>
        <w:tc>
          <w:tcPr>
            <w:tcW w:w="693" w:type="dxa"/>
            <w:gridSpan w:val="6"/>
          </w:tcPr>
          <w:p w:rsidR="002E4DC2" w:rsidRDefault="002E4DC2" w:rsidP="002E4DC2">
            <w:r>
              <w:t>45</w:t>
            </w:r>
          </w:p>
        </w:tc>
        <w:tc>
          <w:tcPr>
            <w:tcW w:w="2234" w:type="dxa"/>
            <w:gridSpan w:val="6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Абсолютизм в Европе</w:t>
            </w:r>
          </w:p>
        </w:tc>
        <w:tc>
          <w:tcPr>
            <w:tcW w:w="1210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gridSpan w:val="10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</w:t>
            </w:r>
          </w:p>
        </w:tc>
        <w:tc>
          <w:tcPr>
            <w:tcW w:w="2029" w:type="dxa"/>
            <w:gridSpan w:val="4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5357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понятия: абсолютизм, парламент, регент, меркантилизм.</w:t>
            </w:r>
          </w:p>
        </w:tc>
        <w:tc>
          <w:tcPr>
            <w:tcW w:w="1664" w:type="dxa"/>
            <w:gridSpan w:val="4"/>
          </w:tcPr>
          <w:p w:rsidR="002E4DC2" w:rsidRDefault="002E4DC2" w:rsidP="003B3AD3"/>
        </w:tc>
      </w:tr>
      <w:tr w:rsidR="002E4DC2" w:rsidTr="003B3AD3">
        <w:trPr>
          <w:trHeight w:val="354"/>
        </w:trPr>
        <w:tc>
          <w:tcPr>
            <w:tcW w:w="693" w:type="dxa"/>
            <w:gridSpan w:val="6"/>
          </w:tcPr>
          <w:p w:rsidR="002E4DC2" w:rsidRDefault="002E4DC2" w:rsidP="002E4DC2">
            <w:r>
              <w:t>46</w:t>
            </w:r>
          </w:p>
        </w:tc>
        <w:tc>
          <w:tcPr>
            <w:tcW w:w="2234" w:type="dxa"/>
            <w:gridSpan w:val="6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жизнь Европы в XVI-XVII вв.</w:t>
            </w:r>
          </w:p>
        </w:tc>
        <w:tc>
          <w:tcPr>
            <w:tcW w:w="1210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gridSpan w:val="10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</w:t>
            </w:r>
          </w:p>
        </w:tc>
        <w:tc>
          <w:tcPr>
            <w:tcW w:w="2029" w:type="dxa"/>
            <w:gridSpan w:val="4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5357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 представление о зарождении капиталистических отношений, совершенствовании техники, возникновении мануфактур, развитии товарного производства, торговых компаниях.</w:t>
            </w:r>
          </w:p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понятия: буржуазия и наемные рабочие, монополия, биржа, мануфактура.</w:t>
            </w:r>
          </w:p>
        </w:tc>
        <w:tc>
          <w:tcPr>
            <w:tcW w:w="1664" w:type="dxa"/>
            <w:gridSpan w:val="4"/>
          </w:tcPr>
          <w:p w:rsidR="002E4DC2" w:rsidRDefault="002E4DC2" w:rsidP="003B3AD3"/>
        </w:tc>
      </w:tr>
      <w:tr w:rsidR="002E4DC2" w:rsidTr="003B3AD3">
        <w:trPr>
          <w:trHeight w:val="354"/>
        </w:trPr>
        <w:tc>
          <w:tcPr>
            <w:tcW w:w="693" w:type="dxa"/>
            <w:gridSpan w:val="6"/>
          </w:tcPr>
          <w:p w:rsidR="002E4DC2" w:rsidRDefault="002E4DC2" w:rsidP="002E4DC2">
            <w:r>
              <w:t>47</w:t>
            </w:r>
          </w:p>
        </w:tc>
        <w:tc>
          <w:tcPr>
            <w:tcW w:w="2234" w:type="dxa"/>
            <w:gridSpan w:val="6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Европейское общество в раннее новое время</w:t>
            </w:r>
          </w:p>
        </w:tc>
        <w:tc>
          <w:tcPr>
            <w:tcW w:w="1210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gridSpan w:val="10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5-6</w:t>
            </w:r>
          </w:p>
        </w:tc>
        <w:tc>
          <w:tcPr>
            <w:tcW w:w="2029" w:type="dxa"/>
            <w:gridSpan w:val="4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Комбин.</w:t>
            </w:r>
          </w:p>
        </w:tc>
        <w:tc>
          <w:tcPr>
            <w:tcW w:w="5357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Закона о нищих, главных бедах – эпидемии, голод и войны, изменениях в структуре питания и в моде.</w:t>
            </w:r>
          </w:p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понятия: новое дворянство, огораживание, откупщик, капиталист, батрак</w:t>
            </w:r>
          </w:p>
        </w:tc>
        <w:tc>
          <w:tcPr>
            <w:tcW w:w="1664" w:type="dxa"/>
            <w:gridSpan w:val="4"/>
          </w:tcPr>
          <w:p w:rsidR="002E4DC2" w:rsidRDefault="002E4DC2" w:rsidP="003B3AD3"/>
        </w:tc>
      </w:tr>
      <w:tr w:rsidR="002E4DC2" w:rsidTr="003B3AD3">
        <w:trPr>
          <w:trHeight w:val="354"/>
        </w:trPr>
        <w:tc>
          <w:tcPr>
            <w:tcW w:w="693" w:type="dxa"/>
            <w:gridSpan w:val="6"/>
          </w:tcPr>
          <w:p w:rsidR="002E4DC2" w:rsidRDefault="002E4DC2" w:rsidP="002E4DC2">
            <w:r>
              <w:t>48</w:t>
            </w:r>
          </w:p>
        </w:tc>
        <w:tc>
          <w:tcPr>
            <w:tcW w:w="2234" w:type="dxa"/>
            <w:gridSpan w:val="6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 гуманизма</w:t>
            </w:r>
          </w:p>
        </w:tc>
        <w:tc>
          <w:tcPr>
            <w:tcW w:w="1210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gridSpan w:val="10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§7</w:t>
            </w:r>
          </w:p>
        </w:tc>
        <w:tc>
          <w:tcPr>
            <w:tcW w:w="2029" w:type="dxa"/>
            <w:gridSpan w:val="4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5357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понятия: гуманизм, гуманист, Возрождение</w:t>
            </w:r>
          </w:p>
        </w:tc>
        <w:tc>
          <w:tcPr>
            <w:tcW w:w="1664" w:type="dxa"/>
            <w:gridSpan w:val="4"/>
          </w:tcPr>
          <w:p w:rsidR="002E4DC2" w:rsidRDefault="002E4DC2" w:rsidP="003B3AD3"/>
        </w:tc>
      </w:tr>
      <w:tr w:rsidR="002E4DC2" w:rsidTr="003B3AD3">
        <w:trPr>
          <w:trHeight w:val="354"/>
        </w:trPr>
        <w:tc>
          <w:tcPr>
            <w:tcW w:w="693" w:type="dxa"/>
            <w:gridSpan w:val="6"/>
          </w:tcPr>
          <w:p w:rsidR="002E4DC2" w:rsidRDefault="002E4DC2" w:rsidP="002E4DC2">
            <w:r>
              <w:lastRenderedPageBreak/>
              <w:t>49</w:t>
            </w:r>
          </w:p>
        </w:tc>
        <w:tc>
          <w:tcPr>
            <w:tcW w:w="2234" w:type="dxa"/>
            <w:gridSpan w:val="6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Живопись Высокого Возрождения. </w:t>
            </w:r>
          </w:p>
        </w:tc>
        <w:tc>
          <w:tcPr>
            <w:tcW w:w="1210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gridSpan w:val="10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8-9</w:t>
            </w:r>
          </w:p>
        </w:tc>
        <w:tc>
          <w:tcPr>
            <w:tcW w:w="2029" w:type="dxa"/>
            <w:gridSpan w:val="4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Комбин.</w:t>
            </w:r>
          </w:p>
        </w:tc>
        <w:tc>
          <w:tcPr>
            <w:tcW w:w="5357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8"/>
              </w:rPr>
            </w:pPr>
            <w:r>
              <w:rPr>
                <w:rFonts w:ascii="Times New Roman" w:hAnsi="Times New Roman" w:cs="Times New Roman"/>
              </w:rPr>
              <w:t>Иметь представление о новых тенденциях в изобразительном искусстве, «Титанах Возрождения»</w:t>
            </w:r>
          </w:p>
        </w:tc>
        <w:tc>
          <w:tcPr>
            <w:tcW w:w="1664" w:type="dxa"/>
            <w:gridSpan w:val="4"/>
          </w:tcPr>
          <w:p w:rsidR="002E4DC2" w:rsidRDefault="002E4DC2" w:rsidP="003B3AD3"/>
        </w:tc>
      </w:tr>
      <w:tr w:rsidR="002E4DC2" w:rsidTr="003B3AD3">
        <w:trPr>
          <w:trHeight w:val="354"/>
        </w:trPr>
        <w:tc>
          <w:tcPr>
            <w:tcW w:w="693" w:type="dxa"/>
            <w:gridSpan w:val="6"/>
          </w:tcPr>
          <w:p w:rsidR="002E4DC2" w:rsidRDefault="002E4DC2" w:rsidP="002E4DC2">
            <w:r>
              <w:t>50</w:t>
            </w:r>
          </w:p>
        </w:tc>
        <w:tc>
          <w:tcPr>
            <w:tcW w:w="2234" w:type="dxa"/>
            <w:gridSpan w:val="6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Зарождение европейской науки</w:t>
            </w:r>
          </w:p>
        </w:tc>
        <w:tc>
          <w:tcPr>
            <w:tcW w:w="1210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gridSpan w:val="10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</w:t>
            </w:r>
          </w:p>
        </w:tc>
        <w:tc>
          <w:tcPr>
            <w:tcW w:w="2029" w:type="dxa"/>
            <w:gridSpan w:val="4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Комбин.</w:t>
            </w:r>
          </w:p>
        </w:tc>
        <w:tc>
          <w:tcPr>
            <w:tcW w:w="5357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новых тенденциях в изобразительном искусстве, «Титанах Возрождения»</w:t>
            </w:r>
          </w:p>
        </w:tc>
        <w:tc>
          <w:tcPr>
            <w:tcW w:w="1664" w:type="dxa"/>
            <w:gridSpan w:val="4"/>
          </w:tcPr>
          <w:p w:rsidR="002E4DC2" w:rsidRDefault="002E4DC2" w:rsidP="003B3AD3"/>
        </w:tc>
      </w:tr>
      <w:tr w:rsidR="002E4DC2" w:rsidTr="003B3AD3">
        <w:trPr>
          <w:trHeight w:val="354"/>
        </w:trPr>
        <w:tc>
          <w:tcPr>
            <w:tcW w:w="693" w:type="dxa"/>
            <w:gridSpan w:val="6"/>
          </w:tcPr>
          <w:p w:rsidR="002E4DC2" w:rsidRDefault="002E4DC2" w:rsidP="002E4DC2">
            <w:r>
              <w:t>51</w:t>
            </w:r>
          </w:p>
        </w:tc>
        <w:tc>
          <w:tcPr>
            <w:tcW w:w="2234" w:type="dxa"/>
            <w:gridSpan w:val="6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Реформации в Европе</w:t>
            </w:r>
          </w:p>
        </w:tc>
        <w:tc>
          <w:tcPr>
            <w:tcW w:w="1210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gridSpan w:val="10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</w:t>
            </w:r>
          </w:p>
        </w:tc>
        <w:tc>
          <w:tcPr>
            <w:tcW w:w="2029" w:type="dxa"/>
            <w:gridSpan w:val="4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5357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Иметь представление о причинах  Реформации и её распространении в Европе,  об основных положения  учения Лютера,  народной Реформации и крестьянской войне. </w:t>
            </w:r>
          </w:p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понятия: реформация, лютеранская церковь, пастор, протестант</w:t>
            </w:r>
          </w:p>
        </w:tc>
        <w:tc>
          <w:tcPr>
            <w:tcW w:w="1664" w:type="dxa"/>
            <w:gridSpan w:val="4"/>
          </w:tcPr>
          <w:p w:rsidR="002E4DC2" w:rsidRDefault="002E4DC2" w:rsidP="003B3AD3"/>
        </w:tc>
      </w:tr>
      <w:tr w:rsidR="002E4DC2" w:rsidTr="003B3AD3">
        <w:trPr>
          <w:trHeight w:val="354"/>
        </w:trPr>
        <w:tc>
          <w:tcPr>
            <w:tcW w:w="693" w:type="dxa"/>
            <w:gridSpan w:val="6"/>
          </w:tcPr>
          <w:p w:rsidR="002E4DC2" w:rsidRDefault="002E4DC2" w:rsidP="002E4DC2">
            <w:r>
              <w:t>52</w:t>
            </w:r>
          </w:p>
        </w:tc>
        <w:tc>
          <w:tcPr>
            <w:tcW w:w="2234" w:type="dxa"/>
            <w:gridSpan w:val="6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Реформации в Европе. Контрреформация</w:t>
            </w:r>
          </w:p>
        </w:tc>
        <w:tc>
          <w:tcPr>
            <w:tcW w:w="1210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gridSpan w:val="10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12</w:t>
            </w:r>
          </w:p>
        </w:tc>
        <w:tc>
          <w:tcPr>
            <w:tcW w:w="2029" w:type="dxa"/>
            <w:gridSpan w:val="4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5357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Ж.Кальвине и его учение о предопределении человека, Кальвинистской церкви, Игнатии Лойоле и ордене иезуитов, борьбе католической церкви с реформацией</w:t>
            </w:r>
          </w:p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 понятия:  Контрреформация, кальвинизм, орден иезуитов.</w:t>
            </w:r>
          </w:p>
        </w:tc>
        <w:tc>
          <w:tcPr>
            <w:tcW w:w="1664" w:type="dxa"/>
            <w:gridSpan w:val="4"/>
          </w:tcPr>
          <w:p w:rsidR="002E4DC2" w:rsidRDefault="002E4DC2" w:rsidP="003B3AD3"/>
        </w:tc>
      </w:tr>
      <w:tr w:rsidR="002E4DC2" w:rsidTr="003B3AD3">
        <w:trPr>
          <w:trHeight w:val="354"/>
        </w:trPr>
        <w:tc>
          <w:tcPr>
            <w:tcW w:w="693" w:type="dxa"/>
            <w:gridSpan w:val="6"/>
          </w:tcPr>
          <w:p w:rsidR="002E4DC2" w:rsidRDefault="002E4DC2" w:rsidP="002E4DC2">
            <w:r>
              <w:t>53</w:t>
            </w:r>
          </w:p>
        </w:tc>
        <w:tc>
          <w:tcPr>
            <w:tcW w:w="2234" w:type="dxa"/>
            <w:gridSpan w:val="6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Англия в XVI веке</w:t>
            </w:r>
          </w:p>
        </w:tc>
        <w:tc>
          <w:tcPr>
            <w:tcW w:w="1210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gridSpan w:val="10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13</w:t>
            </w:r>
          </w:p>
        </w:tc>
        <w:tc>
          <w:tcPr>
            <w:tcW w:w="2029" w:type="dxa"/>
            <w:gridSpan w:val="4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5357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Иметь представление о правлении Генриха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>, Марии Кровавой, Елизаветы</w:t>
            </w:r>
          </w:p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понятия: Непобедимая армада, англиканская церковь.</w:t>
            </w:r>
          </w:p>
        </w:tc>
        <w:tc>
          <w:tcPr>
            <w:tcW w:w="1664" w:type="dxa"/>
            <w:gridSpan w:val="4"/>
          </w:tcPr>
          <w:p w:rsidR="002E4DC2" w:rsidRDefault="002E4DC2" w:rsidP="003B3AD3"/>
        </w:tc>
      </w:tr>
      <w:tr w:rsidR="002E4DC2" w:rsidTr="003B3AD3">
        <w:trPr>
          <w:trHeight w:val="354"/>
        </w:trPr>
        <w:tc>
          <w:tcPr>
            <w:tcW w:w="693" w:type="dxa"/>
            <w:gridSpan w:val="6"/>
          </w:tcPr>
          <w:p w:rsidR="002E4DC2" w:rsidRDefault="002E4DC2" w:rsidP="002E4DC2">
            <w:r>
              <w:t>54</w:t>
            </w:r>
          </w:p>
        </w:tc>
        <w:tc>
          <w:tcPr>
            <w:tcW w:w="2234" w:type="dxa"/>
            <w:gridSpan w:val="6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Франция в XVI- первой половине XVII в.</w:t>
            </w:r>
          </w:p>
        </w:tc>
        <w:tc>
          <w:tcPr>
            <w:tcW w:w="1210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gridSpan w:val="10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14</w:t>
            </w:r>
          </w:p>
        </w:tc>
        <w:tc>
          <w:tcPr>
            <w:tcW w:w="2029" w:type="dxa"/>
            <w:gridSpan w:val="4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5357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борьбе между католиками и гугенотами, Варфоломеевской ночи, Войне трех Генрихов, Нантском эдикте, реформах Ришелье, усилении Франции к середине XVII века.</w:t>
            </w:r>
          </w:p>
        </w:tc>
        <w:tc>
          <w:tcPr>
            <w:tcW w:w="1664" w:type="dxa"/>
            <w:gridSpan w:val="4"/>
          </w:tcPr>
          <w:p w:rsidR="002E4DC2" w:rsidRDefault="002E4DC2" w:rsidP="003B3AD3"/>
        </w:tc>
      </w:tr>
      <w:tr w:rsidR="002E4DC2" w:rsidTr="003B3AD3">
        <w:trPr>
          <w:trHeight w:val="354"/>
        </w:trPr>
        <w:tc>
          <w:tcPr>
            <w:tcW w:w="693" w:type="dxa"/>
            <w:gridSpan w:val="6"/>
          </w:tcPr>
          <w:p w:rsidR="002E4DC2" w:rsidRDefault="002E4DC2" w:rsidP="002E4DC2">
            <w:r>
              <w:t>55</w:t>
            </w:r>
          </w:p>
        </w:tc>
        <w:tc>
          <w:tcPr>
            <w:tcW w:w="2234" w:type="dxa"/>
            <w:gridSpan w:val="6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Нидерландская революция.</w:t>
            </w:r>
          </w:p>
        </w:tc>
        <w:tc>
          <w:tcPr>
            <w:tcW w:w="1210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gridSpan w:val="10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15</w:t>
            </w:r>
          </w:p>
        </w:tc>
        <w:tc>
          <w:tcPr>
            <w:tcW w:w="2029" w:type="dxa"/>
            <w:gridSpan w:val="4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5357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понятия: революция, террор, гёзы, уния, штатгальтер.</w:t>
            </w:r>
          </w:p>
        </w:tc>
        <w:tc>
          <w:tcPr>
            <w:tcW w:w="1664" w:type="dxa"/>
            <w:gridSpan w:val="4"/>
          </w:tcPr>
          <w:p w:rsidR="002E4DC2" w:rsidRDefault="002E4DC2" w:rsidP="003B3AD3"/>
        </w:tc>
      </w:tr>
      <w:tr w:rsidR="002E4DC2" w:rsidTr="003B3AD3">
        <w:trPr>
          <w:trHeight w:val="354"/>
        </w:trPr>
        <w:tc>
          <w:tcPr>
            <w:tcW w:w="693" w:type="dxa"/>
            <w:gridSpan w:val="6"/>
          </w:tcPr>
          <w:p w:rsidR="002E4DC2" w:rsidRDefault="002E4DC2" w:rsidP="002E4DC2">
            <w:r>
              <w:t>56</w:t>
            </w:r>
          </w:p>
        </w:tc>
        <w:tc>
          <w:tcPr>
            <w:tcW w:w="2234" w:type="dxa"/>
            <w:gridSpan w:val="6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английская революция</w:t>
            </w:r>
          </w:p>
        </w:tc>
        <w:tc>
          <w:tcPr>
            <w:tcW w:w="1210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gridSpan w:val="10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16, 17</w:t>
            </w:r>
          </w:p>
        </w:tc>
        <w:tc>
          <w:tcPr>
            <w:tcW w:w="2029" w:type="dxa"/>
            <w:gridSpan w:val="4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5357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понятия: джентри, пуритане, Долгий парламент, гражданская война, «круглоголовые», «кавалеры»,  «Прайдова чистка», парламентская монархия, республика, левеллеры, диггеры, протекторат, военная диктатура, Билль о правах, тори, виги.</w:t>
            </w:r>
          </w:p>
        </w:tc>
        <w:tc>
          <w:tcPr>
            <w:tcW w:w="1664" w:type="dxa"/>
            <w:gridSpan w:val="4"/>
          </w:tcPr>
          <w:p w:rsidR="002E4DC2" w:rsidRDefault="002E4DC2" w:rsidP="003B3AD3"/>
        </w:tc>
      </w:tr>
      <w:tr w:rsidR="002E4DC2" w:rsidTr="003B3AD3">
        <w:trPr>
          <w:trHeight w:val="354"/>
        </w:trPr>
        <w:tc>
          <w:tcPr>
            <w:tcW w:w="693" w:type="dxa"/>
            <w:gridSpan w:val="6"/>
          </w:tcPr>
          <w:p w:rsidR="002E4DC2" w:rsidRDefault="002E4DC2" w:rsidP="002E4DC2">
            <w:r>
              <w:t>57</w:t>
            </w:r>
          </w:p>
        </w:tc>
        <w:tc>
          <w:tcPr>
            <w:tcW w:w="2234" w:type="dxa"/>
            <w:gridSpan w:val="6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 отношения в XVI- XVIII вв.</w:t>
            </w:r>
          </w:p>
        </w:tc>
        <w:tc>
          <w:tcPr>
            <w:tcW w:w="1210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gridSpan w:val="10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18- 19</w:t>
            </w:r>
          </w:p>
        </w:tc>
        <w:tc>
          <w:tcPr>
            <w:tcW w:w="2029" w:type="dxa"/>
            <w:gridSpan w:val="4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Комбин. </w:t>
            </w:r>
          </w:p>
        </w:tc>
        <w:tc>
          <w:tcPr>
            <w:tcW w:w="5357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причинах, ходе и последствиях Тридцатилетней войны, восточном вопросе.</w:t>
            </w:r>
          </w:p>
        </w:tc>
        <w:tc>
          <w:tcPr>
            <w:tcW w:w="1664" w:type="dxa"/>
            <w:gridSpan w:val="4"/>
          </w:tcPr>
          <w:p w:rsidR="002E4DC2" w:rsidRDefault="002E4DC2" w:rsidP="003B3AD3"/>
        </w:tc>
      </w:tr>
      <w:tr w:rsidR="002E4DC2" w:rsidTr="003B3AD3">
        <w:trPr>
          <w:trHeight w:val="354"/>
        </w:trPr>
        <w:tc>
          <w:tcPr>
            <w:tcW w:w="693" w:type="dxa"/>
            <w:gridSpan w:val="6"/>
          </w:tcPr>
          <w:p w:rsidR="002E4DC2" w:rsidRDefault="002E4DC2" w:rsidP="00294F26">
            <w:r>
              <w:t>58</w:t>
            </w:r>
          </w:p>
        </w:tc>
        <w:tc>
          <w:tcPr>
            <w:tcW w:w="2234" w:type="dxa"/>
            <w:gridSpan w:val="6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темы: Европа и мир в начале нового времени</w:t>
            </w:r>
          </w:p>
        </w:tc>
        <w:tc>
          <w:tcPr>
            <w:tcW w:w="1210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gridSpan w:val="10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1-19</w:t>
            </w:r>
          </w:p>
        </w:tc>
        <w:tc>
          <w:tcPr>
            <w:tcW w:w="2029" w:type="dxa"/>
            <w:gridSpan w:val="4"/>
          </w:tcPr>
          <w:p w:rsidR="002E4DC2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Лабор.</w:t>
            </w:r>
          </w:p>
        </w:tc>
        <w:tc>
          <w:tcPr>
            <w:tcW w:w="5357" w:type="dxa"/>
            <w:gridSpan w:val="7"/>
          </w:tcPr>
          <w:p w:rsidR="002E4DC2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gridSpan w:val="4"/>
          </w:tcPr>
          <w:p w:rsidR="002E4DC2" w:rsidRDefault="002E4DC2" w:rsidP="003B3AD3"/>
        </w:tc>
      </w:tr>
      <w:tr w:rsidR="002E4DC2" w:rsidTr="003B3AD3">
        <w:trPr>
          <w:gridAfter w:val="1"/>
          <w:wAfter w:w="22" w:type="dxa"/>
          <w:trHeight w:val="431"/>
        </w:trPr>
        <w:tc>
          <w:tcPr>
            <w:tcW w:w="14644" w:type="dxa"/>
            <w:gridSpan w:val="43"/>
          </w:tcPr>
          <w:p w:rsidR="002E4DC2" w:rsidRPr="00F37CB4" w:rsidRDefault="002E4DC2" w:rsidP="002E4D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CB4">
              <w:rPr>
                <w:rFonts w:ascii="Times New Roman" w:hAnsi="Times New Roman" w:cs="Times New Roman"/>
                <w:b/>
              </w:rPr>
              <w:t>Тема II. Эпоха просвещения. Время преобразований</w:t>
            </w:r>
          </w:p>
        </w:tc>
      </w:tr>
      <w:tr w:rsidR="002E4DC2" w:rsidTr="003B3AD3">
        <w:trPr>
          <w:gridAfter w:val="1"/>
          <w:wAfter w:w="22" w:type="dxa"/>
          <w:trHeight w:val="400"/>
        </w:trPr>
        <w:tc>
          <w:tcPr>
            <w:tcW w:w="709" w:type="dxa"/>
            <w:gridSpan w:val="7"/>
          </w:tcPr>
          <w:p w:rsidR="002E4DC2" w:rsidRDefault="002E4DC2" w:rsidP="002E4DC2">
            <w:r>
              <w:t>59</w:t>
            </w:r>
          </w:p>
        </w:tc>
        <w:tc>
          <w:tcPr>
            <w:tcW w:w="2022" w:type="dxa"/>
            <w:gridSpan w:val="3"/>
          </w:tcPr>
          <w:p w:rsidR="002E4DC2" w:rsidRPr="00F37CB4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CB4">
              <w:rPr>
                <w:rFonts w:ascii="Times New Roman" w:hAnsi="Times New Roman" w:cs="Times New Roman"/>
                <w:sz w:val="24"/>
                <w:szCs w:val="24"/>
              </w:rPr>
              <w:t>Век просвещения. Культура эпохи просвещения.</w:t>
            </w:r>
          </w:p>
        </w:tc>
        <w:tc>
          <w:tcPr>
            <w:tcW w:w="1421" w:type="dxa"/>
            <w:gridSpan w:val="10"/>
          </w:tcPr>
          <w:p w:rsidR="002E4DC2" w:rsidRPr="00F37CB4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gridSpan w:val="5"/>
          </w:tcPr>
          <w:p w:rsidR="002E4DC2" w:rsidRPr="00F37CB4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  <w:sz w:val="24"/>
                <w:szCs w:val="24"/>
              </w:rPr>
              <w:t>§20-21</w:t>
            </w:r>
          </w:p>
        </w:tc>
        <w:tc>
          <w:tcPr>
            <w:tcW w:w="2158" w:type="dxa"/>
            <w:gridSpan w:val="9"/>
          </w:tcPr>
          <w:p w:rsidR="002E4DC2" w:rsidRPr="00F37CB4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5388" w:type="dxa"/>
            <w:gridSpan w:val="7"/>
          </w:tcPr>
          <w:p w:rsidR="002E4DC2" w:rsidRPr="00F37CB4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</w:rPr>
              <w:t xml:space="preserve">Иметь представление о просветителях XVIII в., идеях просвещения,  художественной культуре, особенностях развития литературы и музыки. </w:t>
            </w:r>
          </w:p>
          <w:p w:rsidR="002E4DC2" w:rsidRPr="00F37CB4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</w:rPr>
              <w:t>Знать понятия: Просвещение, разделение властей, народный суверенитет, энциклопедисты, классицизм</w:t>
            </w:r>
          </w:p>
        </w:tc>
        <w:tc>
          <w:tcPr>
            <w:tcW w:w="1542" w:type="dxa"/>
            <w:gridSpan w:val="2"/>
          </w:tcPr>
          <w:p w:rsidR="002E4DC2" w:rsidRDefault="002E4DC2" w:rsidP="003B3AD3"/>
        </w:tc>
      </w:tr>
      <w:tr w:rsidR="002E4DC2" w:rsidTr="003B3AD3">
        <w:trPr>
          <w:gridAfter w:val="1"/>
          <w:wAfter w:w="22" w:type="dxa"/>
          <w:trHeight w:val="400"/>
        </w:trPr>
        <w:tc>
          <w:tcPr>
            <w:tcW w:w="709" w:type="dxa"/>
            <w:gridSpan w:val="7"/>
          </w:tcPr>
          <w:p w:rsidR="002E4DC2" w:rsidRDefault="002E4DC2" w:rsidP="002E4DC2">
            <w:r>
              <w:t>60</w:t>
            </w:r>
          </w:p>
        </w:tc>
        <w:tc>
          <w:tcPr>
            <w:tcW w:w="2022" w:type="dxa"/>
            <w:gridSpan w:val="3"/>
          </w:tcPr>
          <w:p w:rsidR="002E4DC2" w:rsidRPr="00F37CB4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CB4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в Англии.</w:t>
            </w:r>
          </w:p>
        </w:tc>
        <w:tc>
          <w:tcPr>
            <w:tcW w:w="1421" w:type="dxa"/>
            <w:gridSpan w:val="10"/>
          </w:tcPr>
          <w:p w:rsidR="002E4DC2" w:rsidRPr="00F37CB4" w:rsidRDefault="002E4DC2" w:rsidP="003B3A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gridSpan w:val="5"/>
          </w:tcPr>
          <w:p w:rsidR="002E4DC2" w:rsidRPr="00F37CB4" w:rsidRDefault="002E4DC2" w:rsidP="003B3A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2158" w:type="dxa"/>
            <w:gridSpan w:val="9"/>
          </w:tcPr>
          <w:p w:rsidR="002E4DC2" w:rsidRPr="00F37CB4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5388" w:type="dxa"/>
            <w:gridSpan w:val="7"/>
          </w:tcPr>
          <w:p w:rsidR="002E4DC2" w:rsidRPr="00F37CB4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</w:rPr>
              <w:t>Знает понятия: аграрная революция, промышленный переворот, фабрика, луддизм</w:t>
            </w:r>
          </w:p>
        </w:tc>
        <w:tc>
          <w:tcPr>
            <w:tcW w:w="1542" w:type="dxa"/>
            <w:gridSpan w:val="2"/>
          </w:tcPr>
          <w:p w:rsidR="002E4DC2" w:rsidRDefault="002E4DC2" w:rsidP="003B3AD3"/>
        </w:tc>
      </w:tr>
      <w:tr w:rsidR="002E4DC2" w:rsidTr="003B3AD3">
        <w:trPr>
          <w:gridAfter w:val="1"/>
          <w:wAfter w:w="22" w:type="dxa"/>
          <w:trHeight w:val="400"/>
        </w:trPr>
        <w:tc>
          <w:tcPr>
            <w:tcW w:w="709" w:type="dxa"/>
            <w:gridSpan w:val="7"/>
          </w:tcPr>
          <w:p w:rsidR="002E4DC2" w:rsidRDefault="002E4DC2" w:rsidP="002E4DC2">
            <w:r>
              <w:t>61</w:t>
            </w:r>
          </w:p>
        </w:tc>
        <w:tc>
          <w:tcPr>
            <w:tcW w:w="2022" w:type="dxa"/>
            <w:gridSpan w:val="3"/>
          </w:tcPr>
          <w:p w:rsidR="002E4DC2" w:rsidRPr="00F37CB4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CB4">
              <w:rPr>
                <w:rFonts w:ascii="Times New Roman" w:hAnsi="Times New Roman" w:cs="Times New Roman"/>
                <w:sz w:val="24"/>
                <w:szCs w:val="24"/>
              </w:rPr>
              <w:t>Английские колонии в Северной Америке.</w:t>
            </w:r>
          </w:p>
        </w:tc>
        <w:tc>
          <w:tcPr>
            <w:tcW w:w="1421" w:type="dxa"/>
            <w:gridSpan w:val="10"/>
          </w:tcPr>
          <w:p w:rsidR="002E4DC2" w:rsidRPr="00F37CB4" w:rsidRDefault="002E4DC2" w:rsidP="003B3A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gridSpan w:val="5"/>
          </w:tcPr>
          <w:p w:rsidR="002E4DC2" w:rsidRPr="00F37CB4" w:rsidRDefault="002E4DC2" w:rsidP="003B3A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2158" w:type="dxa"/>
            <w:gridSpan w:val="9"/>
          </w:tcPr>
          <w:p w:rsidR="002E4DC2" w:rsidRPr="00F37CB4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5388" w:type="dxa"/>
            <w:gridSpan w:val="7"/>
          </w:tcPr>
          <w:p w:rsidR="002E4DC2" w:rsidRPr="00F37CB4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</w:rPr>
              <w:t>Знать понятия: бостонское чаепитие</w:t>
            </w:r>
          </w:p>
          <w:p w:rsidR="002E4DC2" w:rsidRPr="00F37CB4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</w:rPr>
              <w:t xml:space="preserve">Иметь представление о первых колониях в Северной Америке </w:t>
            </w:r>
          </w:p>
        </w:tc>
        <w:tc>
          <w:tcPr>
            <w:tcW w:w="1542" w:type="dxa"/>
            <w:gridSpan w:val="2"/>
          </w:tcPr>
          <w:p w:rsidR="002E4DC2" w:rsidRDefault="002E4DC2" w:rsidP="003B3AD3"/>
        </w:tc>
      </w:tr>
      <w:tr w:rsidR="002E4DC2" w:rsidTr="003B3AD3">
        <w:trPr>
          <w:gridAfter w:val="1"/>
          <w:wAfter w:w="22" w:type="dxa"/>
          <w:trHeight w:val="400"/>
        </w:trPr>
        <w:tc>
          <w:tcPr>
            <w:tcW w:w="709" w:type="dxa"/>
            <w:gridSpan w:val="7"/>
          </w:tcPr>
          <w:p w:rsidR="002E4DC2" w:rsidRDefault="002E4DC2" w:rsidP="002E4DC2">
            <w:r>
              <w:t>62</w:t>
            </w:r>
          </w:p>
        </w:tc>
        <w:tc>
          <w:tcPr>
            <w:tcW w:w="2022" w:type="dxa"/>
            <w:gridSpan w:val="3"/>
          </w:tcPr>
          <w:p w:rsidR="002E4DC2" w:rsidRPr="00F37CB4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CB4">
              <w:rPr>
                <w:rFonts w:ascii="Times New Roman" w:hAnsi="Times New Roman" w:cs="Times New Roman"/>
                <w:sz w:val="24"/>
                <w:szCs w:val="24"/>
              </w:rPr>
              <w:t xml:space="preserve">Война за независимость. Образование </w:t>
            </w:r>
            <w:r w:rsidRPr="00F37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США.</w:t>
            </w:r>
          </w:p>
        </w:tc>
        <w:tc>
          <w:tcPr>
            <w:tcW w:w="1421" w:type="dxa"/>
            <w:gridSpan w:val="10"/>
          </w:tcPr>
          <w:p w:rsidR="002E4DC2" w:rsidRPr="00F37CB4" w:rsidRDefault="002E4DC2" w:rsidP="003B3A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04" w:type="dxa"/>
            <w:gridSpan w:val="5"/>
          </w:tcPr>
          <w:p w:rsidR="002E4DC2" w:rsidRPr="00F37CB4" w:rsidRDefault="002E4DC2" w:rsidP="003B3A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2158" w:type="dxa"/>
            <w:gridSpan w:val="9"/>
          </w:tcPr>
          <w:p w:rsidR="002E4DC2" w:rsidRPr="00F37CB4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5388" w:type="dxa"/>
            <w:gridSpan w:val="7"/>
          </w:tcPr>
          <w:p w:rsidR="002E4DC2" w:rsidRPr="00F37CB4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</w:rPr>
              <w:t>Иметь представление о причинах, начале и зоде войны за независимость.</w:t>
            </w:r>
          </w:p>
          <w:p w:rsidR="002E4DC2" w:rsidRPr="00F37CB4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</w:rPr>
              <w:t>Знать понятия: декларация, патриоты, лоялисты.</w:t>
            </w:r>
          </w:p>
        </w:tc>
        <w:tc>
          <w:tcPr>
            <w:tcW w:w="1542" w:type="dxa"/>
            <w:gridSpan w:val="2"/>
          </w:tcPr>
          <w:p w:rsidR="002E4DC2" w:rsidRDefault="002E4DC2" w:rsidP="003B3AD3"/>
        </w:tc>
      </w:tr>
      <w:tr w:rsidR="002E4DC2" w:rsidTr="003B3AD3">
        <w:trPr>
          <w:gridAfter w:val="1"/>
          <w:wAfter w:w="22" w:type="dxa"/>
          <w:trHeight w:val="400"/>
        </w:trPr>
        <w:tc>
          <w:tcPr>
            <w:tcW w:w="709" w:type="dxa"/>
            <w:gridSpan w:val="7"/>
          </w:tcPr>
          <w:p w:rsidR="002E4DC2" w:rsidRDefault="002E4DC2" w:rsidP="002E4DC2">
            <w:r>
              <w:lastRenderedPageBreak/>
              <w:t>63</w:t>
            </w:r>
          </w:p>
        </w:tc>
        <w:tc>
          <w:tcPr>
            <w:tcW w:w="2022" w:type="dxa"/>
            <w:gridSpan w:val="3"/>
          </w:tcPr>
          <w:p w:rsidR="002E4DC2" w:rsidRPr="00F37CB4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CB4">
              <w:rPr>
                <w:rFonts w:ascii="Times New Roman" w:hAnsi="Times New Roman" w:cs="Times New Roman"/>
                <w:sz w:val="24"/>
                <w:szCs w:val="24"/>
              </w:rPr>
              <w:t>Начало Великой Французской революции.</w:t>
            </w:r>
          </w:p>
        </w:tc>
        <w:tc>
          <w:tcPr>
            <w:tcW w:w="1421" w:type="dxa"/>
            <w:gridSpan w:val="10"/>
          </w:tcPr>
          <w:p w:rsidR="002E4DC2" w:rsidRPr="00F37CB4" w:rsidRDefault="002E4DC2" w:rsidP="003B3A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gridSpan w:val="5"/>
          </w:tcPr>
          <w:p w:rsidR="002E4DC2" w:rsidRPr="00F37CB4" w:rsidRDefault="002E4DC2" w:rsidP="003B3A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2158" w:type="dxa"/>
            <w:gridSpan w:val="9"/>
          </w:tcPr>
          <w:p w:rsidR="002E4DC2" w:rsidRPr="00F37CB4" w:rsidRDefault="002E4DC2" w:rsidP="003B3A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5388" w:type="dxa"/>
            <w:gridSpan w:val="7"/>
          </w:tcPr>
          <w:p w:rsidR="002E4DC2" w:rsidRPr="00F37CB4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</w:rPr>
              <w:t>Иметь  представление о Франции в середине XVIII в, начале Великой Французской революции.</w:t>
            </w:r>
          </w:p>
          <w:p w:rsidR="002E4DC2" w:rsidRPr="00F37CB4" w:rsidRDefault="002E4DC2" w:rsidP="003B3A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</w:rPr>
              <w:t xml:space="preserve">Знать понятия: сословия, санкюлот, декрет, «хлебный бунт». </w:t>
            </w:r>
          </w:p>
        </w:tc>
        <w:tc>
          <w:tcPr>
            <w:tcW w:w="1542" w:type="dxa"/>
            <w:gridSpan w:val="2"/>
          </w:tcPr>
          <w:p w:rsidR="002E4DC2" w:rsidRDefault="002E4DC2" w:rsidP="003B3AD3"/>
        </w:tc>
      </w:tr>
      <w:tr w:rsidR="002E4DC2" w:rsidTr="00F37CB4">
        <w:trPr>
          <w:gridAfter w:val="1"/>
          <w:wAfter w:w="22" w:type="dxa"/>
          <w:trHeight w:val="616"/>
        </w:trPr>
        <w:tc>
          <w:tcPr>
            <w:tcW w:w="724" w:type="dxa"/>
            <w:gridSpan w:val="8"/>
          </w:tcPr>
          <w:p w:rsidR="002E4DC2" w:rsidRDefault="002E4DC2" w:rsidP="00294F26">
            <w:r>
              <w:t>64</w:t>
            </w:r>
          </w:p>
        </w:tc>
        <w:tc>
          <w:tcPr>
            <w:tcW w:w="1962" w:type="dxa"/>
          </w:tcPr>
          <w:p w:rsidR="002E4DC2" w:rsidRDefault="002E4DC2" w:rsidP="00294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Великая Французская революция</w:t>
            </w:r>
          </w:p>
        </w:tc>
        <w:tc>
          <w:tcPr>
            <w:tcW w:w="1436" w:type="dxa"/>
            <w:gridSpan w:val="9"/>
          </w:tcPr>
          <w:p w:rsidR="002E4DC2" w:rsidRPr="00F37CB4" w:rsidRDefault="002E4DC2" w:rsidP="003B3AD3">
            <w:pPr>
              <w:jc w:val="center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gridSpan w:val="8"/>
          </w:tcPr>
          <w:p w:rsidR="002E4DC2" w:rsidRPr="00F37CB4" w:rsidRDefault="002E4DC2" w:rsidP="00294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  <w:sz w:val="24"/>
                <w:szCs w:val="24"/>
              </w:rPr>
              <w:t>§26-27</w:t>
            </w:r>
          </w:p>
        </w:tc>
        <w:tc>
          <w:tcPr>
            <w:tcW w:w="2076" w:type="dxa"/>
            <w:gridSpan w:val="7"/>
          </w:tcPr>
          <w:p w:rsidR="002E4DC2" w:rsidRPr="00F37CB4" w:rsidRDefault="002E4DC2" w:rsidP="00294F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5546" w:type="dxa"/>
            <w:gridSpan w:val="9"/>
          </w:tcPr>
          <w:p w:rsidR="002E4DC2" w:rsidRPr="00F37CB4" w:rsidRDefault="002E4DC2" w:rsidP="00294F2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37CB4">
              <w:rPr>
                <w:rFonts w:ascii="Times New Roman" w:hAnsi="Times New Roman" w:cs="Times New Roman"/>
              </w:rPr>
              <w:t>Знать  понятия: жиронтисты, якобинцы, «Марсельеза», монтаньяры, якобинская диктатура, закон о «подозрительных», правые, левые, белая эмиграция, максимум, гильотина,  «бешеные», термидорианцы, Директория.</w:t>
            </w:r>
          </w:p>
        </w:tc>
        <w:tc>
          <w:tcPr>
            <w:tcW w:w="1453" w:type="dxa"/>
          </w:tcPr>
          <w:p w:rsidR="002E4DC2" w:rsidRDefault="002E4DC2" w:rsidP="003B3AD3"/>
        </w:tc>
      </w:tr>
      <w:tr w:rsidR="002E4DC2" w:rsidTr="00F37CB4">
        <w:trPr>
          <w:gridAfter w:val="1"/>
          <w:wAfter w:w="22" w:type="dxa"/>
          <w:trHeight w:val="616"/>
        </w:trPr>
        <w:tc>
          <w:tcPr>
            <w:tcW w:w="724" w:type="dxa"/>
            <w:gridSpan w:val="8"/>
          </w:tcPr>
          <w:p w:rsidR="002E4DC2" w:rsidRDefault="002E4DC2" w:rsidP="00294F26">
            <w:r>
              <w:t>65</w:t>
            </w:r>
          </w:p>
        </w:tc>
        <w:tc>
          <w:tcPr>
            <w:tcW w:w="1962" w:type="dxa"/>
          </w:tcPr>
          <w:p w:rsidR="002E4DC2" w:rsidRDefault="002E4DC2" w:rsidP="00294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Повторение темы: 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Эпоха просвещения. Время преобразований</w:t>
            </w:r>
          </w:p>
        </w:tc>
        <w:tc>
          <w:tcPr>
            <w:tcW w:w="1436" w:type="dxa"/>
            <w:gridSpan w:val="9"/>
          </w:tcPr>
          <w:p w:rsidR="002E4DC2" w:rsidRPr="00F37CB4" w:rsidRDefault="002E4DC2" w:rsidP="003B3AD3">
            <w:pPr>
              <w:jc w:val="center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gridSpan w:val="8"/>
          </w:tcPr>
          <w:p w:rsidR="002E4DC2" w:rsidRPr="00F37CB4" w:rsidRDefault="002E4DC2" w:rsidP="00294F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  <w:sz w:val="24"/>
                <w:szCs w:val="24"/>
              </w:rPr>
              <w:t>§ 20-27</w:t>
            </w:r>
          </w:p>
        </w:tc>
        <w:tc>
          <w:tcPr>
            <w:tcW w:w="2076" w:type="dxa"/>
            <w:gridSpan w:val="7"/>
          </w:tcPr>
          <w:p w:rsidR="002E4DC2" w:rsidRPr="00F37CB4" w:rsidRDefault="002E4DC2" w:rsidP="00294F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CB4">
              <w:rPr>
                <w:rFonts w:ascii="Times New Roman" w:hAnsi="Times New Roman" w:cs="Times New Roman"/>
              </w:rPr>
              <w:t>Лаборат.</w:t>
            </w:r>
          </w:p>
        </w:tc>
        <w:tc>
          <w:tcPr>
            <w:tcW w:w="5546" w:type="dxa"/>
            <w:gridSpan w:val="9"/>
          </w:tcPr>
          <w:p w:rsidR="002E4DC2" w:rsidRPr="00F37CB4" w:rsidRDefault="002E4DC2" w:rsidP="00294F2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2E4DC2" w:rsidRDefault="002E4DC2" w:rsidP="003B3AD3"/>
        </w:tc>
      </w:tr>
      <w:tr w:rsidR="002E4DC2" w:rsidTr="003B3AD3">
        <w:trPr>
          <w:gridAfter w:val="1"/>
          <w:wAfter w:w="22" w:type="dxa"/>
          <w:trHeight w:val="385"/>
        </w:trPr>
        <w:tc>
          <w:tcPr>
            <w:tcW w:w="14644" w:type="dxa"/>
            <w:gridSpan w:val="43"/>
          </w:tcPr>
          <w:p w:rsidR="002E4DC2" w:rsidRDefault="002E4DC2" w:rsidP="00F37CB4">
            <w:pPr>
              <w:tabs>
                <w:tab w:val="left" w:pos="5955"/>
              </w:tabs>
              <w:jc w:val="center"/>
            </w:pPr>
            <w:r w:rsidRPr="00F37CB4">
              <w:rPr>
                <w:rFonts w:ascii="Times New Roman" w:hAnsi="Times New Roman" w:cs="Times New Roman"/>
                <w:b/>
              </w:rPr>
              <w:t>Тема II</w:t>
            </w:r>
            <w:r>
              <w:rPr>
                <w:rFonts w:ascii="Times New Roman" w:hAnsi="Times New Roman" w:cs="Times New Roman"/>
                <w:b/>
              </w:rPr>
              <w:t>I. Традиционные общества в раннее новое время.</w:t>
            </w:r>
          </w:p>
        </w:tc>
      </w:tr>
      <w:tr w:rsidR="002E4DC2" w:rsidTr="002C7A9A">
        <w:trPr>
          <w:gridAfter w:val="1"/>
          <w:wAfter w:w="22" w:type="dxa"/>
          <w:trHeight w:val="616"/>
        </w:trPr>
        <w:tc>
          <w:tcPr>
            <w:tcW w:w="724" w:type="dxa"/>
            <w:gridSpan w:val="8"/>
          </w:tcPr>
          <w:p w:rsidR="002E4DC2" w:rsidRDefault="002E4DC2" w:rsidP="00294F26">
            <w:r>
              <w:t>66</w:t>
            </w:r>
          </w:p>
        </w:tc>
        <w:tc>
          <w:tcPr>
            <w:tcW w:w="2127" w:type="dxa"/>
            <w:gridSpan w:val="3"/>
          </w:tcPr>
          <w:p w:rsidR="002E4DC2" w:rsidRDefault="002E4DC2" w:rsidP="00294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Государства Востока в эпоху раннего нового времени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54" w:type="dxa"/>
            <w:gridSpan w:val="6"/>
          </w:tcPr>
          <w:p w:rsidR="002E4DC2" w:rsidRDefault="002E4DC2" w:rsidP="003B3AD3">
            <w:pPr>
              <w:jc w:val="center"/>
            </w:pPr>
            <w:r>
              <w:t>1</w:t>
            </w:r>
          </w:p>
        </w:tc>
        <w:tc>
          <w:tcPr>
            <w:tcW w:w="1464" w:type="dxa"/>
            <w:gridSpan w:val="9"/>
          </w:tcPr>
          <w:p w:rsidR="002E4DC2" w:rsidRDefault="002E4DC2" w:rsidP="00294F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</w:tc>
        <w:tc>
          <w:tcPr>
            <w:tcW w:w="2234" w:type="dxa"/>
            <w:gridSpan w:val="9"/>
          </w:tcPr>
          <w:p w:rsidR="002E4DC2" w:rsidRDefault="002E4DC2" w:rsidP="00294F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5388" w:type="dxa"/>
            <w:gridSpan w:val="7"/>
          </w:tcPr>
          <w:p w:rsidR="002E4DC2" w:rsidRDefault="002E4DC2" w:rsidP="00294F2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понятия: самураи, бусидо, харакири, конфуцианство, буддизм, синтоизм, индуизм.</w:t>
            </w:r>
          </w:p>
        </w:tc>
        <w:tc>
          <w:tcPr>
            <w:tcW w:w="1453" w:type="dxa"/>
          </w:tcPr>
          <w:p w:rsidR="002E4DC2" w:rsidRDefault="002E4DC2" w:rsidP="00294F26"/>
        </w:tc>
      </w:tr>
      <w:tr w:rsidR="002E4DC2" w:rsidTr="002C7A9A">
        <w:trPr>
          <w:gridAfter w:val="1"/>
          <w:wAfter w:w="22" w:type="dxa"/>
          <w:trHeight w:val="616"/>
        </w:trPr>
        <w:tc>
          <w:tcPr>
            <w:tcW w:w="724" w:type="dxa"/>
            <w:gridSpan w:val="8"/>
          </w:tcPr>
          <w:p w:rsidR="002E4DC2" w:rsidRDefault="002E4DC2" w:rsidP="00294F26">
            <w:r>
              <w:t>67</w:t>
            </w:r>
          </w:p>
        </w:tc>
        <w:tc>
          <w:tcPr>
            <w:tcW w:w="2127" w:type="dxa"/>
            <w:gridSpan w:val="3"/>
          </w:tcPr>
          <w:p w:rsidR="002E4DC2" w:rsidRDefault="002E4DC2" w:rsidP="00294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Государства Востока: начало европейской колонизации</w:t>
            </w:r>
          </w:p>
        </w:tc>
        <w:tc>
          <w:tcPr>
            <w:tcW w:w="1254" w:type="dxa"/>
            <w:gridSpan w:val="6"/>
          </w:tcPr>
          <w:p w:rsidR="002E4DC2" w:rsidRDefault="002E4DC2" w:rsidP="003B3AD3">
            <w:pPr>
              <w:jc w:val="center"/>
            </w:pPr>
            <w:r>
              <w:t>1</w:t>
            </w:r>
          </w:p>
        </w:tc>
        <w:tc>
          <w:tcPr>
            <w:tcW w:w="1464" w:type="dxa"/>
            <w:gridSpan w:val="9"/>
          </w:tcPr>
          <w:p w:rsidR="002E4DC2" w:rsidRDefault="002E4DC2" w:rsidP="00294F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29-30</w:t>
            </w:r>
          </w:p>
        </w:tc>
        <w:tc>
          <w:tcPr>
            <w:tcW w:w="2234" w:type="dxa"/>
            <w:gridSpan w:val="9"/>
          </w:tcPr>
          <w:p w:rsidR="002E4DC2" w:rsidRDefault="002E4DC2" w:rsidP="00294F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Комбин.</w:t>
            </w:r>
          </w:p>
        </w:tc>
        <w:tc>
          <w:tcPr>
            <w:tcW w:w="5388" w:type="dxa"/>
            <w:gridSpan w:val="7"/>
          </w:tcPr>
          <w:p w:rsidR="002E4DC2" w:rsidRDefault="002E4DC2" w:rsidP="00294F2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понятия: падишах, деспотия, сёгун.</w:t>
            </w:r>
          </w:p>
        </w:tc>
        <w:tc>
          <w:tcPr>
            <w:tcW w:w="1453" w:type="dxa"/>
          </w:tcPr>
          <w:p w:rsidR="002E4DC2" w:rsidRDefault="002E4DC2" w:rsidP="00294F26"/>
        </w:tc>
      </w:tr>
      <w:tr w:rsidR="002E4DC2" w:rsidTr="002C7A9A">
        <w:trPr>
          <w:gridAfter w:val="1"/>
          <w:wAfter w:w="22" w:type="dxa"/>
          <w:trHeight w:val="1087"/>
        </w:trPr>
        <w:tc>
          <w:tcPr>
            <w:tcW w:w="724" w:type="dxa"/>
            <w:gridSpan w:val="8"/>
          </w:tcPr>
          <w:p w:rsidR="002E4DC2" w:rsidRDefault="002E4DC2" w:rsidP="00294F26">
            <w:r>
              <w:t>68</w:t>
            </w:r>
          </w:p>
        </w:tc>
        <w:tc>
          <w:tcPr>
            <w:tcW w:w="2127" w:type="dxa"/>
            <w:gridSpan w:val="3"/>
          </w:tcPr>
          <w:p w:rsidR="002E4DC2" w:rsidRDefault="002E4DC2" w:rsidP="00294F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Повторение темы: 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Традиционные общества в раннее новое время</w:t>
            </w:r>
          </w:p>
        </w:tc>
        <w:tc>
          <w:tcPr>
            <w:tcW w:w="1254" w:type="dxa"/>
            <w:gridSpan w:val="6"/>
          </w:tcPr>
          <w:p w:rsidR="002E4DC2" w:rsidRDefault="002E4DC2" w:rsidP="003B3AD3">
            <w:pPr>
              <w:jc w:val="center"/>
            </w:pPr>
            <w:r>
              <w:t>1</w:t>
            </w:r>
          </w:p>
        </w:tc>
        <w:tc>
          <w:tcPr>
            <w:tcW w:w="1464" w:type="dxa"/>
            <w:gridSpan w:val="9"/>
          </w:tcPr>
          <w:p w:rsidR="002E4DC2" w:rsidRDefault="002E4DC2" w:rsidP="00294F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28-30</w:t>
            </w:r>
          </w:p>
        </w:tc>
        <w:tc>
          <w:tcPr>
            <w:tcW w:w="2234" w:type="dxa"/>
            <w:gridSpan w:val="9"/>
          </w:tcPr>
          <w:p w:rsidR="002E4DC2" w:rsidRDefault="002E4DC2" w:rsidP="00294F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Лаборат.</w:t>
            </w:r>
          </w:p>
        </w:tc>
        <w:tc>
          <w:tcPr>
            <w:tcW w:w="5388" w:type="dxa"/>
            <w:gridSpan w:val="7"/>
          </w:tcPr>
          <w:p w:rsidR="002E4DC2" w:rsidRDefault="002E4DC2" w:rsidP="00294F26"/>
        </w:tc>
        <w:tc>
          <w:tcPr>
            <w:tcW w:w="1453" w:type="dxa"/>
          </w:tcPr>
          <w:p w:rsidR="002E4DC2" w:rsidRDefault="002E4DC2" w:rsidP="00294F26"/>
        </w:tc>
      </w:tr>
    </w:tbl>
    <w:p w:rsidR="006B2400" w:rsidRDefault="006B2400" w:rsidP="00616887"/>
    <w:p w:rsidR="006B2400" w:rsidRDefault="006B2400" w:rsidP="006B2400">
      <w:pPr>
        <w:shd w:val="clear" w:color="auto" w:fill="FFFFFF"/>
        <w:ind w:left="418"/>
        <w:jc w:val="center"/>
      </w:pPr>
    </w:p>
    <w:p w:rsidR="006B2400" w:rsidRDefault="006B2400" w:rsidP="006B2400">
      <w:pPr>
        <w:shd w:val="clear" w:color="auto" w:fill="FFFFFF"/>
        <w:ind w:left="418"/>
        <w:jc w:val="center"/>
      </w:pPr>
    </w:p>
    <w:p w:rsidR="002E4DC2" w:rsidRDefault="002E4DC2" w:rsidP="006B2400">
      <w:pPr>
        <w:shd w:val="clear" w:color="auto" w:fill="FFFFFF"/>
        <w:ind w:left="418"/>
        <w:jc w:val="center"/>
      </w:pPr>
    </w:p>
    <w:p w:rsidR="002E4DC2" w:rsidRDefault="002E4DC2" w:rsidP="006B2400">
      <w:pPr>
        <w:shd w:val="clear" w:color="auto" w:fill="FFFFFF"/>
        <w:ind w:left="418"/>
        <w:jc w:val="center"/>
      </w:pPr>
    </w:p>
    <w:p w:rsidR="002E4DC2" w:rsidRDefault="002E4DC2" w:rsidP="006B2400">
      <w:pPr>
        <w:shd w:val="clear" w:color="auto" w:fill="FFFFFF"/>
        <w:ind w:left="418"/>
        <w:jc w:val="center"/>
      </w:pPr>
    </w:p>
    <w:p w:rsidR="002E4DC2" w:rsidRDefault="002E4DC2" w:rsidP="006B2400">
      <w:pPr>
        <w:shd w:val="clear" w:color="auto" w:fill="FFFFFF"/>
        <w:ind w:left="418"/>
        <w:jc w:val="center"/>
      </w:pPr>
    </w:p>
    <w:p w:rsidR="002E4DC2" w:rsidRDefault="002E4DC2" w:rsidP="00240CAB">
      <w:pPr>
        <w:shd w:val="clear" w:color="auto" w:fill="FFFFFF"/>
      </w:pPr>
    </w:p>
    <w:p w:rsidR="00240CAB" w:rsidRDefault="00240CAB" w:rsidP="00240CAB">
      <w:pPr>
        <w:shd w:val="clear" w:color="auto" w:fill="FFFFFF"/>
      </w:pPr>
    </w:p>
    <w:p w:rsidR="00240CAB" w:rsidRDefault="00240CAB" w:rsidP="00240CAB">
      <w:pPr>
        <w:shd w:val="clear" w:color="auto" w:fill="FFFFFF"/>
      </w:pPr>
    </w:p>
    <w:p w:rsidR="00240CAB" w:rsidRDefault="00240CAB" w:rsidP="00240CAB">
      <w:pPr>
        <w:shd w:val="clear" w:color="auto" w:fill="FFFFFF"/>
      </w:pPr>
    </w:p>
    <w:p w:rsidR="00240CAB" w:rsidRDefault="00240CAB" w:rsidP="00240CAB">
      <w:pPr>
        <w:shd w:val="clear" w:color="auto" w:fill="FFFFFF"/>
      </w:pPr>
    </w:p>
    <w:p w:rsidR="00240CAB" w:rsidRDefault="00240CAB" w:rsidP="00240CAB">
      <w:pPr>
        <w:shd w:val="clear" w:color="auto" w:fill="FFFFFF"/>
      </w:pPr>
    </w:p>
    <w:p w:rsidR="006B2400" w:rsidRDefault="006B2400" w:rsidP="006B2400">
      <w:pPr>
        <w:shd w:val="clear" w:color="auto" w:fill="FFFFFF"/>
        <w:ind w:left="41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>Учебно – методическ</w:t>
      </w:r>
      <w:r w:rsidR="00517701">
        <w:rPr>
          <w:rFonts w:ascii="Times New Roman" w:hAnsi="Times New Roman" w:cs="Times New Roman"/>
          <w:b/>
          <w:sz w:val="24"/>
          <w:szCs w:val="24"/>
        </w:rPr>
        <w:t>ое обеспечение</w:t>
      </w:r>
    </w:p>
    <w:p w:rsidR="006B2400" w:rsidRDefault="006B2400" w:rsidP="006B2400">
      <w:pPr>
        <w:pStyle w:val="a3"/>
        <w:numPr>
          <w:ilvl w:val="0"/>
          <w:numId w:val="2"/>
        </w:numPr>
        <w:spacing w:after="0"/>
      </w:pPr>
      <w:r>
        <w:t xml:space="preserve">Юдовская А.Я. и др. </w:t>
      </w:r>
      <w:r w:rsidR="00240CAB">
        <w:t xml:space="preserve">Учебник </w:t>
      </w:r>
      <w:r>
        <w:t xml:space="preserve">«Новая история 1500-1800 гг.». 7 кл, М., «Просвещение», 2009 г. </w:t>
      </w:r>
    </w:p>
    <w:p w:rsidR="006B2400" w:rsidRDefault="006B2400" w:rsidP="006B2400">
      <w:pPr>
        <w:pStyle w:val="a3"/>
        <w:numPr>
          <w:ilvl w:val="0"/>
          <w:numId w:val="2"/>
        </w:numPr>
        <w:spacing w:before="0" w:after="0"/>
      </w:pPr>
      <w:r>
        <w:t xml:space="preserve">Юдовская А.Я., Ванюшкина Л.М. Рабочая тетрадь «Новая история 1500 – 1800 гг.». 7 кл., М., «Просвещение», 2009 г. </w:t>
      </w:r>
    </w:p>
    <w:p w:rsidR="006B2400" w:rsidRDefault="006B2400" w:rsidP="006B2400">
      <w:pPr>
        <w:pStyle w:val="a3"/>
        <w:numPr>
          <w:ilvl w:val="0"/>
          <w:numId w:val="2"/>
        </w:numPr>
        <w:spacing w:before="0" w:after="0"/>
      </w:pPr>
      <w:r>
        <w:t xml:space="preserve">Данилов А.А., Косулина Л.Г. </w:t>
      </w:r>
      <w:r w:rsidR="00240CAB">
        <w:t xml:space="preserve">Учебник </w:t>
      </w:r>
      <w:r>
        <w:t xml:space="preserve">«История России конец XVI - XVIII в». 7 кл. М., «Просвещение», 2009 г. </w:t>
      </w:r>
    </w:p>
    <w:p w:rsidR="006B2400" w:rsidRDefault="006B2400" w:rsidP="006B2400">
      <w:pPr>
        <w:pStyle w:val="a3"/>
        <w:numPr>
          <w:ilvl w:val="0"/>
          <w:numId w:val="2"/>
        </w:numPr>
        <w:spacing w:before="0" w:after="0"/>
      </w:pPr>
      <w:r>
        <w:t>Данилов А.А., Косулина Л.Г. Рабочая тетрадь «История России конец XVI - XVIII в». 7 кл. М., «Просвещение», 2010 г.</w:t>
      </w:r>
    </w:p>
    <w:p w:rsidR="00240CAB" w:rsidRDefault="00240CAB" w:rsidP="006B2400">
      <w:pPr>
        <w:pStyle w:val="a3"/>
        <w:numPr>
          <w:ilvl w:val="0"/>
          <w:numId w:val="2"/>
        </w:numPr>
        <w:spacing w:before="0" w:after="0"/>
      </w:pPr>
      <w:r>
        <w:t>Симонова Е. В. Тесты по истории России: 7 класс: к учебнику А. А. Данилова, Л. Г. Косулиной «История России. Конец XVI</w:t>
      </w:r>
      <w:r w:rsidRPr="00240CAB">
        <w:t xml:space="preserve"> </w:t>
      </w:r>
      <w:r>
        <w:t>- XVIII век. 7 класс» Е. В. Симонова. – 4 –е изд., перераб. и  доп. – М.: Издательство «Экзамен», 2014 г</w:t>
      </w:r>
    </w:p>
    <w:p w:rsidR="00370254" w:rsidRDefault="00370254" w:rsidP="006B2400">
      <w:pPr>
        <w:pStyle w:val="a3"/>
        <w:numPr>
          <w:ilvl w:val="0"/>
          <w:numId w:val="2"/>
        </w:numPr>
        <w:spacing w:before="0" w:after="0"/>
      </w:pPr>
      <w:r>
        <w:t>Петрович В. Г., Петрович Н. М. Уроки истории. 7 класс. – М.: ТЦ Сфера, 2003 г</w:t>
      </w:r>
    </w:p>
    <w:p w:rsidR="00370254" w:rsidRDefault="00370254" w:rsidP="006B2400">
      <w:pPr>
        <w:pStyle w:val="a3"/>
        <w:numPr>
          <w:ilvl w:val="0"/>
          <w:numId w:val="2"/>
        </w:numPr>
        <w:spacing w:before="0" w:after="0"/>
      </w:pPr>
      <w:r>
        <w:t>Шаповалов В. В. Дидактические материалы по истории России XVI - XVIII веков: к учебнику А. А. Данилова, Л. Г. Косулиной «История России: конец XVI - XVIII век. 7 класс» (М.: Просвещение): 7 класс/ В. В. Шаповалов. – 2-е изд. – М.: Экзамен, 2008 г</w:t>
      </w:r>
    </w:p>
    <w:p w:rsidR="00517701" w:rsidRDefault="00517701" w:rsidP="00517701">
      <w:pPr>
        <w:shd w:val="clear" w:color="auto" w:fill="FFFFFF"/>
        <w:ind w:left="418"/>
        <w:jc w:val="center"/>
      </w:pPr>
      <w:r>
        <w:tab/>
      </w:r>
      <w:r w:rsidRPr="00AC7325">
        <w:t xml:space="preserve"> </w:t>
      </w:r>
    </w:p>
    <w:p w:rsidR="00BA4526" w:rsidRPr="006B2400" w:rsidRDefault="00BA4526" w:rsidP="006B2400">
      <w:pPr>
        <w:tabs>
          <w:tab w:val="left" w:pos="4740"/>
        </w:tabs>
      </w:pPr>
    </w:p>
    <w:sectPr w:rsidR="00BA4526" w:rsidRPr="006B2400" w:rsidSect="00FC52A0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44A" w:rsidRDefault="00A3344A" w:rsidP="00BA4526">
      <w:pPr>
        <w:spacing w:after="0" w:line="240" w:lineRule="auto"/>
      </w:pPr>
      <w:r>
        <w:separator/>
      </w:r>
    </w:p>
  </w:endnote>
  <w:endnote w:type="continuationSeparator" w:id="1">
    <w:p w:rsidR="00A3344A" w:rsidRDefault="00A3344A" w:rsidP="00BA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44A" w:rsidRDefault="00A3344A" w:rsidP="00BA4526">
      <w:pPr>
        <w:spacing w:after="0" w:line="240" w:lineRule="auto"/>
      </w:pPr>
      <w:r>
        <w:separator/>
      </w:r>
    </w:p>
  </w:footnote>
  <w:footnote w:type="continuationSeparator" w:id="1">
    <w:p w:rsidR="00A3344A" w:rsidRDefault="00A3344A" w:rsidP="00BA4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2844"/>
        </w:tabs>
        <w:ind w:left="284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3204"/>
        </w:tabs>
        <w:ind w:left="3204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924"/>
        </w:tabs>
        <w:ind w:left="392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4284"/>
        </w:tabs>
        <w:ind w:left="4284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5004"/>
        </w:tabs>
        <w:ind w:left="500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5364"/>
        </w:tabs>
        <w:ind w:left="5364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7"/>
        </w:tabs>
        <w:ind w:left="2497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7"/>
        </w:tabs>
        <w:ind w:left="357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7"/>
        </w:tabs>
        <w:ind w:left="393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7"/>
        </w:tabs>
        <w:ind w:left="465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7"/>
        </w:tabs>
        <w:ind w:left="5017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36"/>
        </w:tabs>
        <w:ind w:left="213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16"/>
        </w:tabs>
        <w:ind w:left="321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296"/>
        </w:tabs>
        <w:ind w:left="429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7"/>
        </w:tabs>
        <w:ind w:left="249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7"/>
        </w:tabs>
        <w:ind w:left="357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7"/>
        </w:tabs>
        <w:ind w:left="393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7"/>
        </w:tabs>
        <w:ind w:left="465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7"/>
        </w:tabs>
        <w:ind w:left="5017" w:hanging="360"/>
      </w:pPr>
      <w:rPr>
        <w:rFonts w:ascii="OpenSymbol" w:hAnsi="OpenSymbol" w:cs="Open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Symbol" w:hAnsi="Symbol" w:cs="Open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526"/>
    <w:rsid w:val="00134845"/>
    <w:rsid w:val="001A3E00"/>
    <w:rsid w:val="001E3466"/>
    <w:rsid w:val="00225A57"/>
    <w:rsid w:val="00240CAB"/>
    <w:rsid w:val="002441B0"/>
    <w:rsid w:val="00294F26"/>
    <w:rsid w:val="002C7A9A"/>
    <w:rsid w:val="002E4DC2"/>
    <w:rsid w:val="00370254"/>
    <w:rsid w:val="003B3AD3"/>
    <w:rsid w:val="00430021"/>
    <w:rsid w:val="00517701"/>
    <w:rsid w:val="00584DA2"/>
    <w:rsid w:val="005B3A5D"/>
    <w:rsid w:val="00616887"/>
    <w:rsid w:val="006A1BA9"/>
    <w:rsid w:val="006A5777"/>
    <w:rsid w:val="006B2400"/>
    <w:rsid w:val="006F6430"/>
    <w:rsid w:val="0071375A"/>
    <w:rsid w:val="009371DC"/>
    <w:rsid w:val="009A6373"/>
    <w:rsid w:val="00A3344A"/>
    <w:rsid w:val="00A450BF"/>
    <w:rsid w:val="00BA4526"/>
    <w:rsid w:val="00BC7983"/>
    <w:rsid w:val="00C40D9C"/>
    <w:rsid w:val="00C7626E"/>
    <w:rsid w:val="00C77162"/>
    <w:rsid w:val="00CD6672"/>
    <w:rsid w:val="00CD6932"/>
    <w:rsid w:val="00E57A3D"/>
    <w:rsid w:val="00F37CB4"/>
    <w:rsid w:val="00FC4248"/>
    <w:rsid w:val="00FC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2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4526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A4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4526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BA4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4526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41F3-B224-46CC-AC80-3D947489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17</Pages>
  <Words>5714</Words>
  <Characters>32576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user2</cp:lastModifiedBy>
  <cp:revision>9</cp:revision>
  <cp:lastPrinted>2014-04-07T13:34:00Z</cp:lastPrinted>
  <dcterms:created xsi:type="dcterms:W3CDTF">2013-10-03T13:48:00Z</dcterms:created>
  <dcterms:modified xsi:type="dcterms:W3CDTF">2014-04-07T13:34:00Z</dcterms:modified>
</cp:coreProperties>
</file>