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2F6" w:rsidRDefault="007E42F6" w:rsidP="007E42F6">
      <w:pPr>
        <w:jc w:val="center"/>
        <w:rPr>
          <w:b/>
          <w:sz w:val="24"/>
          <w:szCs w:val="24"/>
        </w:rPr>
      </w:pPr>
      <w:r w:rsidRPr="00C310C7">
        <w:rPr>
          <w:b/>
          <w:sz w:val="24"/>
          <w:szCs w:val="24"/>
        </w:rPr>
        <w:t>Содержание:</w:t>
      </w:r>
    </w:p>
    <w:p w:rsidR="007E42F6" w:rsidRPr="00C310C7" w:rsidRDefault="007E42F6" w:rsidP="007E42F6">
      <w:pPr>
        <w:jc w:val="center"/>
        <w:rPr>
          <w:b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993"/>
      </w:tblGrid>
      <w:tr w:rsidR="007E42F6" w:rsidTr="00746017">
        <w:tc>
          <w:tcPr>
            <w:tcW w:w="6204" w:type="dxa"/>
          </w:tcPr>
          <w:p w:rsidR="007E42F6" w:rsidRPr="00C310C7" w:rsidRDefault="007E42F6" w:rsidP="00746017">
            <w:pPr>
              <w:ind w:left="284" w:right="-108" w:hanging="284"/>
              <w:rPr>
                <w:bCs/>
                <w:iCs/>
                <w:color w:val="000000"/>
                <w:sz w:val="24"/>
                <w:szCs w:val="24"/>
              </w:rPr>
            </w:pPr>
            <w:r w:rsidRPr="00C310C7">
              <w:rPr>
                <w:bCs/>
                <w:iCs/>
                <w:color w:val="000000"/>
                <w:sz w:val="24"/>
                <w:szCs w:val="24"/>
              </w:rPr>
              <w:t>Современные формы сотрудничества с родителями ДОУ</w:t>
            </w:r>
          </w:p>
        </w:tc>
        <w:tc>
          <w:tcPr>
            <w:tcW w:w="993" w:type="dxa"/>
          </w:tcPr>
          <w:p w:rsidR="007E42F6" w:rsidRDefault="007E42F6" w:rsidP="00746017">
            <w:pPr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стр. – 1</w:t>
            </w:r>
          </w:p>
        </w:tc>
      </w:tr>
      <w:tr w:rsidR="007E42F6" w:rsidTr="00746017">
        <w:tc>
          <w:tcPr>
            <w:tcW w:w="6204" w:type="dxa"/>
          </w:tcPr>
          <w:p w:rsidR="007E42F6" w:rsidRDefault="007E42F6" w:rsidP="00746017">
            <w:pPr>
              <w:pStyle w:val="a4"/>
              <w:spacing w:before="0" w:after="0"/>
              <w:ind w:left="284" w:hanging="284"/>
            </w:pPr>
            <w:r w:rsidRPr="00AA4E23">
              <w:t>О трудностях в работе  с родителями</w:t>
            </w:r>
          </w:p>
        </w:tc>
        <w:tc>
          <w:tcPr>
            <w:tcW w:w="993" w:type="dxa"/>
          </w:tcPr>
          <w:p w:rsidR="007E42F6" w:rsidRPr="00002782" w:rsidRDefault="007E42F6" w:rsidP="00746017">
            <w:pPr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стр.– 8</w:t>
            </w:r>
          </w:p>
        </w:tc>
      </w:tr>
      <w:tr w:rsidR="007E42F6" w:rsidTr="00746017">
        <w:tc>
          <w:tcPr>
            <w:tcW w:w="6204" w:type="dxa"/>
          </w:tcPr>
          <w:p w:rsidR="007E42F6" w:rsidRDefault="007E42F6" w:rsidP="00746017">
            <w:pPr>
              <w:ind w:left="284" w:hanging="284"/>
              <w:rPr>
                <w:sz w:val="24"/>
                <w:szCs w:val="24"/>
              </w:rPr>
            </w:pPr>
            <w:r w:rsidRPr="005A3C03">
              <w:rPr>
                <w:sz w:val="24"/>
                <w:szCs w:val="24"/>
              </w:rPr>
              <w:t>Принципы работы по взаимодействию дошкольного учреждения с семьёй</w:t>
            </w:r>
          </w:p>
        </w:tc>
        <w:tc>
          <w:tcPr>
            <w:tcW w:w="993" w:type="dxa"/>
          </w:tcPr>
          <w:p w:rsidR="007E42F6" w:rsidRPr="00002782" w:rsidRDefault="007E42F6" w:rsidP="00746017">
            <w:pPr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стр.– 9</w:t>
            </w:r>
          </w:p>
        </w:tc>
      </w:tr>
      <w:tr w:rsidR="007E42F6" w:rsidTr="00746017">
        <w:tc>
          <w:tcPr>
            <w:tcW w:w="6204" w:type="dxa"/>
          </w:tcPr>
          <w:p w:rsidR="007E42F6" w:rsidRPr="005A3C03" w:rsidRDefault="007E42F6" w:rsidP="00746017">
            <w:pPr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  <w:tc>
          <w:tcPr>
            <w:tcW w:w="993" w:type="dxa"/>
          </w:tcPr>
          <w:p w:rsidR="007E42F6" w:rsidRDefault="007E42F6" w:rsidP="00746017">
            <w:pPr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стр.– 1</w:t>
            </w:r>
            <w:r>
              <w:rPr>
                <w:sz w:val="24"/>
                <w:szCs w:val="24"/>
              </w:rPr>
              <w:t>2</w:t>
            </w:r>
          </w:p>
        </w:tc>
      </w:tr>
      <w:tr w:rsidR="007E42F6" w:rsidTr="00746017">
        <w:tc>
          <w:tcPr>
            <w:tcW w:w="6204" w:type="dxa"/>
          </w:tcPr>
          <w:p w:rsidR="007E42F6" w:rsidRPr="00531CCC" w:rsidRDefault="007E42F6" w:rsidP="00746017">
            <w:pPr>
              <w:ind w:left="284" w:hanging="284"/>
              <w:rPr>
                <w:sz w:val="24"/>
                <w:szCs w:val="24"/>
              </w:rPr>
            </w:pPr>
            <w:r w:rsidRPr="00DE75B4">
              <w:rPr>
                <w:bCs/>
                <w:color w:val="000000"/>
                <w:sz w:val="24"/>
                <w:szCs w:val="24"/>
                <w:lang w:eastAsia="ru-RU"/>
              </w:rPr>
              <w:t>Список использованной литературы</w:t>
            </w:r>
          </w:p>
        </w:tc>
        <w:tc>
          <w:tcPr>
            <w:tcW w:w="993" w:type="dxa"/>
          </w:tcPr>
          <w:p w:rsidR="007E42F6" w:rsidRPr="00002782" w:rsidRDefault="007E42F6" w:rsidP="00746017">
            <w:pPr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стр.– 1</w:t>
            </w:r>
            <w:r>
              <w:rPr>
                <w:sz w:val="24"/>
                <w:szCs w:val="24"/>
              </w:rPr>
              <w:t>2</w:t>
            </w:r>
          </w:p>
        </w:tc>
      </w:tr>
    </w:tbl>
    <w:p w:rsidR="007E42F6" w:rsidRDefault="007E42F6" w:rsidP="007E42F6">
      <w:pPr>
        <w:rPr>
          <w:b/>
          <w:sz w:val="24"/>
          <w:szCs w:val="24"/>
          <w:lang w:val="uk-UA"/>
        </w:rPr>
      </w:pPr>
    </w:p>
    <w:p w:rsidR="007E42F6" w:rsidRDefault="007E42F6" w:rsidP="007E42F6">
      <w:pPr>
        <w:rPr>
          <w:b/>
          <w:sz w:val="24"/>
          <w:szCs w:val="24"/>
          <w:lang w:val="uk-UA"/>
        </w:rPr>
      </w:pPr>
    </w:p>
    <w:p w:rsidR="007E42F6" w:rsidRDefault="007E42F6" w:rsidP="007E42F6">
      <w:pPr>
        <w:rPr>
          <w:b/>
          <w:sz w:val="24"/>
          <w:szCs w:val="24"/>
          <w:lang w:val="uk-UA"/>
        </w:rPr>
      </w:pPr>
    </w:p>
    <w:p w:rsidR="007E42F6" w:rsidRDefault="007E42F6" w:rsidP="007E42F6">
      <w:pPr>
        <w:rPr>
          <w:b/>
          <w:sz w:val="24"/>
          <w:szCs w:val="24"/>
          <w:lang w:val="uk-UA"/>
        </w:rPr>
      </w:pPr>
    </w:p>
    <w:p w:rsidR="007E42F6" w:rsidRDefault="007E42F6" w:rsidP="007E42F6">
      <w:pPr>
        <w:rPr>
          <w:b/>
          <w:sz w:val="24"/>
          <w:szCs w:val="24"/>
          <w:lang w:val="uk-UA"/>
        </w:rPr>
      </w:pPr>
    </w:p>
    <w:p w:rsidR="007E42F6" w:rsidRDefault="007E42F6" w:rsidP="007E42F6">
      <w:pPr>
        <w:rPr>
          <w:b/>
          <w:sz w:val="24"/>
          <w:szCs w:val="24"/>
          <w:lang w:val="uk-UA"/>
        </w:rPr>
      </w:pPr>
    </w:p>
    <w:p w:rsidR="007E42F6" w:rsidRDefault="007E42F6" w:rsidP="007E42F6">
      <w:pPr>
        <w:rPr>
          <w:b/>
          <w:sz w:val="24"/>
          <w:szCs w:val="24"/>
          <w:lang w:val="uk-UA"/>
        </w:rPr>
      </w:pPr>
    </w:p>
    <w:p w:rsidR="007E42F6" w:rsidRDefault="007E42F6" w:rsidP="007E42F6">
      <w:pPr>
        <w:rPr>
          <w:b/>
          <w:sz w:val="24"/>
          <w:szCs w:val="24"/>
          <w:lang w:val="uk-UA"/>
        </w:rPr>
      </w:pPr>
    </w:p>
    <w:p w:rsidR="007E42F6" w:rsidRDefault="007E42F6" w:rsidP="007E42F6">
      <w:pPr>
        <w:rPr>
          <w:b/>
          <w:sz w:val="24"/>
          <w:szCs w:val="24"/>
          <w:lang w:val="uk-UA"/>
        </w:rPr>
      </w:pPr>
    </w:p>
    <w:p w:rsidR="007E42F6" w:rsidRDefault="007E42F6" w:rsidP="007E42F6">
      <w:pPr>
        <w:rPr>
          <w:b/>
          <w:sz w:val="24"/>
          <w:szCs w:val="24"/>
          <w:lang w:val="uk-UA"/>
        </w:rPr>
      </w:pPr>
    </w:p>
    <w:p w:rsidR="007E42F6" w:rsidRDefault="007E42F6" w:rsidP="007E42F6">
      <w:pPr>
        <w:widowControl/>
        <w:shd w:val="clear" w:color="auto" w:fill="FFFFFF"/>
        <w:autoSpaceDE/>
        <w:jc w:val="center"/>
        <w:rPr>
          <w:b/>
          <w:bCs/>
          <w:color w:val="000000"/>
          <w:sz w:val="24"/>
          <w:szCs w:val="24"/>
          <w:lang w:eastAsia="ru-RU"/>
        </w:rPr>
      </w:pPr>
      <w:r w:rsidRPr="00DE75B4">
        <w:rPr>
          <w:b/>
          <w:bCs/>
          <w:color w:val="000000"/>
          <w:sz w:val="24"/>
          <w:szCs w:val="24"/>
          <w:lang w:eastAsia="ru-RU"/>
        </w:rPr>
        <w:t>Список использованной литературы</w:t>
      </w:r>
      <w:r>
        <w:rPr>
          <w:b/>
          <w:bCs/>
          <w:color w:val="000000"/>
          <w:sz w:val="24"/>
          <w:szCs w:val="24"/>
          <w:lang w:eastAsia="ru-RU"/>
        </w:rPr>
        <w:t>:</w:t>
      </w:r>
    </w:p>
    <w:p w:rsidR="007E42F6" w:rsidRPr="00DE75B4" w:rsidRDefault="007E42F6" w:rsidP="007E42F6">
      <w:pPr>
        <w:widowControl/>
        <w:shd w:val="clear" w:color="auto" w:fill="FFFFFF"/>
        <w:autoSpaceDE/>
        <w:jc w:val="both"/>
        <w:rPr>
          <w:color w:val="000000"/>
          <w:sz w:val="24"/>
          <w:szCs w:val="24"/>
          <w:lang w:eastAsia="ru-RU"/>
        </w:rPr>
      </w:pPr>
    </w:p>
    <w:p w:rsidR="007E42F6" w:rsidRPr="00DE75B4" w:rsidRDefault="007E42F6" w:rsidP="007E42F6">
      <w:pPr>
        <w:widowControl/>
        <w:numPr>
          <w:ilvl w:val="0"/>
          <w:numId w:val="8"/>
        </w:numPr>
        <w:shd w:val="clear" w:color="auto" w:fill="FFFFFF"/>
        <w:autoSpaceDE/>
        <w:jc w:val="both"/>
        <w:rPr>
          <w:color w:val="000000"/>
          <w:sz w:val="24"/>
          <w:szCs w:val="24"/>
          <w:lang w:eastAsia="ru-RU"/>
        </w:rPr>
      </w:pPr>
      <w:proofErr w:type="spellStart"/>
      <w:r w:rsidRPr="00DE75B4">
        <w:rPr>
          <w:color w:val="000000"/>
          <w:sz w:val="24"/>
          <w:szCs w:val="24"/>
          <w:lang w:eastAsia="ru-RU"/>
        </w:rPr>
        <w:t>Богославец</w:t>
      </w:r>
      <w:proofErr w:type="spellEnd"/>
      <w:r w:rsidRPr="00DE75B4">
        <w:rPr>
          <w:color w:val="000000"/>
          <w:sz w:val="24"/>
          <w:szCs w:val="24"/>
          <w:lang w:eastAsia="ru-RU"/>
        </w:rPr>
        <w:t xml:space="preserve"> Л.Г., Давыдова О.И., Майер А.А., «Работа с родителями в ДОУ» Управление ДОУ 2008г., №5</w:t>
      </w:r>
    </w:p>
    <w:p w:rsidR="007E42F6" w:rsidRPr="00DE75B4" w:rsidRDefault="007E42F6" w:rsidP="007E42F6">
      <w:pPr>
        <w:widowControl/>
        <w:numPr>
          <w:ilvl w:val="0"/>
          <w:numId w:val="8"/>
        </w:numPr>
        <w:shd w:val="clear" w:color="auto" w:fill="FFFFFF"/>
        <w:autoSpaceDE/>
        <w:jc w:val="both"/>
        <w:rPr>
          <w:color w:val="000000"/>
          <w:sz w:val="24"/>
          <w:szCs w:val="24"/>
          <w:lang w:eastAsia="ru-RU"/>
        </w:rPr>
      </w:pPr>
      <w:r w:rsidRPr="00DE75B4">
        <w:rPr>
          <w:color w:val="000000"/>
          <w:sz w:val="24"/>
          <w:szCs w:val="24"/>
          <w:lang w:eastAsia="ru-RU"/>
        </w:rPr>
        <w:t>Зверева О.Л. Методическая помощь воспитателю в подготовке к общению с родителями. // Управление ДОУ 2002г., № 4.</w:t>
      </w:r>
    </w:p>
    <w:p w:rsidR="007E42F6" w:rsidRPr="00DE75B4" w:rsidRDefault="007E42F6" w:rsidP="007E42F6">
      <w:pPr>
        <w:widowControl/>
        <w:numPr>
          <w:ilvl w:val="0"/>
          <w:numId w:val="8"/>
        </w:numPr>
        <w:shd w:val="clear" w:color="auto" w:fill="FFFFFF"/>
        <w:autoSpaceDE/>
        <w:jc w:val="both"/>
        <w:rPr>
          <w:color w:val="000000"/>
          <w:sz w:val="24"/>
          <w:szCs w:val="24"/>
          <w:lang w:eastAsia="ru-RU"/>
        </w:rPr>
      </w:pPr>
      <w:r w:rsidRPr="00DE75B4">
        <w:rPr>
          <w:color w:val="000000"/>
          <w:sz w:val="24"/>
          <w:szCs w:val="24"/>
          <w:lang w:eastAsia="ru-RU"/>
        </w:rPr>
        <w:t> Зверева О.Л., Кротова Т.В. // Общение педагога с родителями в ДОУ//.2010</w:t>
      </w:r>
      <w:r>
        <w:rPr>
          <w:color w:val="000000"/>
          <w:sz w:val="24"/>
          <w:szCs w:val="24"/>
          <w:lang w:eastAsia="ru-RU"/>
        </w:rPr>
        <w:t xml:space="preserve"> г.</w:t>
      </w:r>
    </w:p>
    <w:p w:rsidR="007E42F6" w:rsidRPr="00DE75B4" w:rsidRDefault="007E42F6" w:rsidP="007E42F6">
      <w:pPr>
        <w:widowControl/>
        <w:numPr>
          <w:ilvl w:val="0"/>
          <w:numId w:val="8"/>
        </w:numPr>
        <w:shd w:val="clear" w:color="auto" w:fill="FFFFFF"/>
        <w:autoSpaceDE/>
        <w:jc w:val="both"/>
        <w:rPr>
          <w:color w:val="000000"/>
          <w:sz w:val="24"/>
          <w:szCs w:val="24"/>
          <w:lang w:eastAsia="ru-RU"/>
        </w:rPr>
      </w:pPr>
      <w:r w:rsidRPr="00DE75B4">
        <w:rPr>
          <w:color w:val="000000"/>
          <w:sz w:val="24"/>
          <w:szCs w:val="24"/>
          <w:lang w:eastAsia="ru-RU"/>
        </w:rPr>
        <w:t>Марковская И.М. Тренинг взаимодействия родителей с детьми. СПб: Речь, 2002</w:t>
      </w:r>
      <w:r>
        <w:rPr>
          <w:color w:val="000000"/>
          <w:sz w:val="24"/>
          <w:szCs w:val="24"/>
          <w:lang w:eastAsia="ru-RU"/>
        </w:rPr>
        <w:t xml:space="preserve"> </w:t>
      </w:r>
      <w:r w:rsidRPr="00DE75B4">
        <w:rPr>
          <w:color w:val="000000"/>
          <w:sz w:val="24"/>
          <w:szCs w:val="24"/>
          <w:lang w:eastAsia="ru-RU"/>
        </w:rPr>
        <w:t>г.</w:t>
      </w:r>
    </w:p>
    <w:p w:rsidR="007E42F6" w:rsidRPr="00DE75B4" w:rsidRDefault="007E42F6" w:rsidP="007E42F6">
      <w:pPr>
        <w:widowControl/>
        <w:numPr>
          <w:ilvl w:val="0"/>
          <w:numId w:val="8"/>
        </w:numPr>
        <w:shd w:val="clear" w:color="auto" w:fill="FFFFFF"/>
        <w:autoSpaceDE/>
        <w:jc w:val="both"/>
        <w:rPr>
          <w:color w:val="000000"/>
          <w:sz w:val="24"/>
          <w:szCs w:val="24"/>
          <w:lang w:eastAsia="ru-RU"/>
        </w:rPr>
      </w:pPr>
      <w:proofErr w:type="spellStart"/>
      <w:r w:rsidRPr="00DE75B4">
        <w:rPr>
          <w:color w:val="000000"/>
          <w:sz w:val="24"/>
          <w:szCs w:val="24"/>
          <w:lang w:eastAsia="ru-RU"/>
        </w:rPr>
        <w:t>Хаснутдинова</w:t>
      </w:r>
      <w:proofErr w:type="spellEnd"/>
      <w:r w:rsidRPr="00DE75B4">
        <w:rPr>
          <w:color w:val="000000"/>
          <w:sz w:val="24"/>
          <w:szCs w:val="24"/>
          <w:lang w:eastAsia="ru-RU"/>
        </w:rPr>
        <w:t xml:space="preserve">, С.Р. Поиск активных форм взаимодействия детского сада с родителями. [Текст] / С. Р. </w:t>
      </w:r>
      <w:proofErr w:type="spellStart"/>
      <w:r w:rsidRPr="00DE75B4">
        <w:rPr>
          <w:color w:val="000000"/>
          <w:sz w:val="24"/>
          <w:szCs w:val="24"/>
          <w:lang w:eastAsia="ru-RU"/>
        </w:rPr>
        <w:t>Хаснутдинова</w:t>
      </w:r>
      <w:proofErr w:type="spellEnd"/>
      <w:r w:rsidRPr="00DE75B4">
        <w:rPr>
          <w:color w:val="000000"/>
          <w:sz w:val="24"/>
          <w:szCs w:val="24"/>
          <w:lang w:eastAsia="ru-RU"/>
        </w:rPr>
        <w:t xml:space="preserve"> // Воспитатель ДОУ. - 2011. -№11. – С. 82 – 97.</w:t>
      </w:r>
    </w:p>
    <w:p w:rsidR="007E42F6" w:rsidRPr="00DE75B4" w:rsidRDefault="007E42F6" w:rsidP="007E42F6">
      <w:pPr>
        <w:widowControl/>
        <w:numPr>
          <w:ilvl w:val="0"/>
          <w:numId w:val="8"/>
        </w:numPr>
        <w:shd w:val="clear" w:color="auto" w:fill="FFFFFF"/>
        <w:autoSpaceDE/>
        <w:jc w:val="both"/>
        <w:rPr>
          <w:color w:val="000000"/>
          <w:sz w:val="24"/>
          <w:szCs w:val="24"/>
          <w:lang w:eastAsia="ru-RU"/>
        </w:rPr>
      </w:pPr>
      <w:r w:rsidRPr="00DE75B4">
        <w:rPr>
          <w:color w:val="000000"/>
          <w:sz w:val="24"/>
          <w:szCs w:val="24"/>
          <w:lang w:eastAsia="ru-RU"/>
        </w:rPr>
        <w:t xml:space="preserve">Хабибуллина Р.Ш. «Система работы с родителями воспитанников. Оценка </w:t>
      </w:r>
      <w:proofErr w:type="spellStart"/>
      <w:r w:rsidRPr="00DE75B4">
        <w:rPr>
          <w:color w:val="000000"/>
          <w:sz w:val="24"/>
          <w:szCs w:val="24"/>
          <w:lang w:eastAsia="ru-RU"/>
        </w:rPr>
        <w:t>деятельностости</w:t>
      </w:r>
      <w:proofErr w:type="spellEnd"/>
      <w:r w:rsidRPr="00DE75B4">
        <w:rPr>
          <w:color w:val="000000"/>
          <w:sz w:val="24"/>
          <w:szCs w:val="24"/>
          <w:lang w:eastAsia="ru-RU"/>
        </w:rPr>
        <w:t xml:space="preserve"> ДОУ родителями» // Дошкольная педагогика 2007г., №</w:t>
      </w:r>
      <w:r>
        <w:rPr>
          <w:color w:val="000000"/>
          <w:sz w:val="24"/>
          <w:szCs w:val="24"/>
          <w:lang w:eastAsia="ru-RU"/>
        </w:rPr>
        <w:t xml:space="preserve"> </w:t>
      </w:r>
      <w:r w:rsidRPr="00DE75B4">
        <w:rPr>
          <w:color w:val="000000"/>
          <w:sz w:val="24"/>
          <w:szCs w:val="24"/>
          <w:lang w:eastAsia="ru-RU"/>
        </w:rPr>
        <w:t>7.</w:t>
      </w:r>
    </w:p>
    <w:p w:rsidR="007E42F6" w:rsidRDefault="007E42F6" w:rsidP="007E42F6">
      <w:pPr>
        <w:ind w:firstLine="567"/>
        <w:jc w:val="both"/>
        <w:rPr>
          <w:b/>
          <w:bCs/>
          <w:iCs/>
          <w:color w:val="000000"/>
          <w:sz w:val="32"/>
          <w:szCs w:val="32"/>
          <w:u w:val="single"/>
        </w:rPr>
      </w:pPr>
    </w:p>
    <w:p w:rsidR="007E42F6" w:rsidRDefault="007E42F6" w:rsidP="007E42F6">
      <w:pPr>
        <w:ind w:firstLine="567"/>
        <w:jc w:val="both"/>
        <w:rPr>
          <w:b/>
          <w:bCs/>
          <w:iCs/>
          <w:color w:val="000000"/>
          <w:sz w:val="32"/>
          <w:szCs w:val="32"/>
          <w:u w:val="single"/>
        </w:rPr>
      </w:pPr>
    </w:p>
    <w:p w:rsidR="007E42F6" w:rsidRPr="00462730" w:rsidRDefault="007E42F6" w:rsidP="007E42F6">
      <w:pPr>
        <w:ind w:firstLine="567"/>
        <w:jc w:val="center"/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12</w:t>
      </w:r>
    </w:p>
    <w:p w:rsidR="00C310C7" w:rsidRPr="00C310C7" w:rsidRDefault="00C310C7" w:rsidP="00C310C7">
      <w:pPr>
        <w:jc w:val="center"/>
        <w:rPr>
          <w:b/>
          <w:bCs/>
          <w:iCs/>
          <w:color w:val="000000"/>
          <w:sz w:val="24"/>
          <w:szCs w:val="24"/>
        </w:rPr>
      </w:pPr>
      <w:r w:rsidRPr="00C310C7">
        <w:rPr>
          <w:b/>
          <w:bCs/>
          <w:iCs/>
          <w:color w:val="000000"/>
          <w:sz w:val="24"/>
          <w:szCs w:val="24"/>
        </w:rPr>
        <w:lastRenderedPageBreak/>
        <w:t>Современные формы сотрудничества с роди</w:t>
      </w:r>
      <w:r>
        <w:rPr>
          <w:b/>
          <w:bCs/>
          <w:iCs/>
          <w:color w:val="000000"/>
          <w:sz w:val="24"/>
          <w:szCs w:val="24"/>
        </w:rPr>
        <w:t>телями ДОУ</w:t>
      </w:r>
    </w:p>
    <w:p w:rsidR="00C310C7" w:rsidRDefault="00C310C7" w:rsidP="004C7986">
      <w:pPr>
        <w:shd w:val="clear" w:color="auto" w:fill="FFFFFF"/>
        <w:jc w:val="right"/>
        <w:rPr>
          <w:rFonts w:ascii="Tahoma" w:hAnsi="Tahoma" w:cs="Tahoma"/>
          <w:i/>
          <w:iCs/>
          <w:color w:val="341C04"/>
          <w:sz w:val="24"/>
          <w:szCs w:val="24"/>
          <w:shd w:val="clear" w:color="auto" w:fill="FFFFFF"/>
        </w:rPr>
      </w:pPr>
    </w:p>
    <w:p w:rsidR="004A3449" w:rsidRDefault="004A3449" w:rsidP="004C7986">
      <w:pPr>
        <w:shd w:val="clear" w:color="auto" w:fill="FFFFFF"/>
        <w:jc w:val="right"/>
        <w:rPr>
          <w:i/>
          <w:iCs/>
          <w:color w:val="341C04"/>
          <w:sz w:val="24"/>
          <w:szCs w:val="24"/>
        </w:rPr>
      </w:pPr>
      <w:r w:rsidRPr="004A3449">
        <w:rPr>
          <w:rFonts w:ascii="Tahoma" w:hAnsi="Tahoma" w:cs="Tahoma"/>
          <w:i/>
          <w:iCs/>
          <w:color w:val="341C04"/>
          <w:sz w:val="24"/>
          <w:szCs w:val="24"/>
          <w:shd w:val="clear" w:color="auto" w:fill="FFFFFF"/>
        </w:rPr>
        <w:t>«</w:t>
      </w:r>
      <w:r w:rsidRPr="004A3449">
        <w:rPr>
          <w:i/>
          <w:iCs/>
          <w:color w:val="341C04"/>
          <w:sz w:val="24"/>
          <w:szCs w:val="24"/>
          <w:shd w:val="clear" w:color="auto" w:fill="FFFFFF"/>
        </w:rPr>
        <w:t>От того, как прошло детство, кто вёл</w:t>
      </w:r>
      <w:r w:rsidRPr="004A3449">
        <w:rPr>
          <w:i/>
          <w:iCs/>
          <w:color w:val="341C04"/>
          <w:sz w:val="24"/>
          <w:szCs w:val="24"/>
          <w:shd w:val="clear" w:color="auto" w:fill="FFFFFF"/>
        </w:rPr>
        <w:br/>
        <w:t>ребенка за руку в детские годы, что вошло</w:t>
      </w:r>
      <w:r w:rsidRPr="004A3449">
        <w:rPr>
          <w:i/>
          <w:iCs/>
          <w:color w:val="341C04"/>
          <w:sz w:val="24"/>
          <w:szCs w:val="24"/>
          <w:shd w:val="clear" w:color="auto" w:fill="FFFFFF"/>
        </w:rPr>
        <w:br/>
        <w:t>в его разум и сердце из окружающего мира –</w:t>
      </w:r>
      <w:r w:rsidRPr="004A3449">
        <w:rPr>
          <w:i/>
          <w:iCs/>
          <w:color w:val="341C04"/>
          <w:sz w:val="24"/>
          <w:szCs w:val="24"/>
          <w:shd w:val="clear" w:color="auto" w:fill="FFFFFF"/>
        </w:rPr>
        <w:br/>
        <w:t>от этого в решающей степени зависит, каким</w:t>
      </w:r>
      <w:r w:rsidRPr="004A3449">
        <w:rPr>
          <w:i/>
          <w:iCs/>
          <w:color w:val="341C04"/>
          <w:sz w:val="24"/>
          <w:szCs w:val="24"/>
          <w:shd w:val="clear" w:color="auto" w:fill="FFFFFF"/>
        </w:rPr>
        <w:br/>
        <w:t>человеком станет сегодняшний малыш».</w:t>
      </w:r>
      <w:r w:rsidRPr="004A3449">
        <w:rPr>
          <w:i/>
          <w:iCs/>
          <w:color w:val="341C04"/>
          <w:sz w:val="24"/>
          <w:szCs w:val="24"/>
          <w:shd w:val="clear" w:color="auto" w:fill="FFFFFF"/>
        </w:rPr>
        <w:br/>
        <w:t>/В. А. Сухомлинский</w:t>
      </w:r>
      <w:r w:rsidRPr="004A3449">
        <w:rPr>
          <w:i/>
          <w:iCs/>
          <w:color w:val="341C04"/>
          <w:sz w:val="24"/>
          <w:szCs w:val="24"/>
        </w:rPr>
        <w:t>/</w:t>
      </w:r>
    </w:p>
    <w:p w:rsidR="004C7986" w:rsidRPr="004A3449" w:rsidRDefault="004C7986" w:rsidP="004C7986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4A3449" w:rsidRPr="004A3449" w:rsidRDefault="004A3449" w:rsidP="004C7986">
      <w:pPr>
        <w:pStyle w:val="a4"/>
        <w:shd w:val="clear" w:color="auto" w:fill="FFFFFF"/>
        <w:spacing w:before="0" w:after="0"/>
        <w:ind w:firstLine="567"/>
        <w:jc w:val="both"/>
        <w:rPr>
          <w:color w:val="000000"/>
        </w:rPr>
      </w:pPr>
      <w:r w:rsidRPr="004A3449">
        <w:rPr>
          <w:color w:val="000000"/>
        </w:rPr>
        <w:t>Семья - первоисточник и образец формирования межличностных отношений ребенка, а папа и мама - образцы для подражания. Не существует другого такого института, кроме института семьи, так точно предопределяющего закономерности формирования будущего человека. За поведенческими проблемами, особенностями детских взаимоотношений видны взрослые – их взгляды на мир, их позиции и поведенческие стереотипы. Родители, не владея в достаточной мере, знанием возрастных и индивидуальных особенностей развития ребенка, порой осуществляют воспитание ребенка вслепую, интуитивно. Все это не приносит желаемых результатов. Цель педагогов – создать единое пространство развития ребенка в семье и ДОУ, сделать родителей участниками полноценного воспитательного процесса. Достичь высокого качества в развитии, полностью удовлетворить интересы родителей и детей, создать это единое пространство возможно при систематическом взаимодействии ДОУ и семьи. Успех в этом нелегком процессе воспитания полноценного человека зависит от уровня профессиональной компетентности педагогов и педагогической культуры родителей.</w:t>
      </w:r>
    </w:p>
    <w:p w:rsidR="004A3449" w:rsidRPr="004A3449" w:rsidRDefault="004A3449" w:rsidP="004C7986">
      <w:pPr>
        <w:pStyle w:val="a4"/>
        <w:shd w:val="clear" w:color="auto" w:fill="FFFFFF"/>
        <w:spacing w:before="0" w:after="0"/>
        <w:ind w:firstLine="567"/>
        <w:jc w:val="both"/>
        <w:rPr>
          <w:b/>
          <w:color w:val="000000"/>
        </w:rPr>
      </w:pPr>
      <w:r w:rsidRPr="004A3449">
        <w:rPr>
          <w:color w:val="000000"/>
        </w:rPr>
        <w:t>Существует четыре формы организации работы с родителями:</w:t>
      </w:r>
      <w:r w:rsidR="004C7986">
        <w:rPr>
          <w:color w:val="000000"/>
        </w:rPr>
        <w:t xml:space="preserve"> информационно-аналитические, </w:t>
      </w:r>
      <w:proofErr w:type="spellStart"/>
      <w:r w:rsidR="004C7986">
        <w:rPr>
          <w:color w:val="000000"/>
        </w:rPr>
        <w:t>досуговые</w:t>
      </w:r>
      <w:proofErr w:type="spellEnd"/>
      <w:r w:rsidR="004C7986">
        <w:rPr>
          <w:color w:val="000000"/>
        </w:rPr>
        <w:t xml:space="preserve">, </w:t>
      </w:r>
      <w:r w:rsidRPr="004A3449">
        <w:rPr>
          <w:color w:val="000000"/>
        </w:rPr>
        <w:t>познавательн</w:t>
      </w:r>
      <w:r w:rsidR="004C7986">
        <w:rPr>
          <w:color w:val="000000"/>
        </w:rPr>
        <w:t>ые, наглядно-</w:t>
      </w:r>
      <w:r w:rsidRPr="004A3449">
        <w:rPr>
          <w:color w:val="000000"/>
        </w:rPr>
        <w:t>информационн</w:t>
      </w:r>
      <w:r w:rsidR="004C7986">
        <w:rPr>
          <w:color w:val="000000"/>
        </w:rPr>
        <w:t xml:space="preserve">ые. </w:t>
      </w:r>
    </w:p>
    <w:p w:rsidR="004C7986" w:rsidRDefault="004C7986" w:rsidP="004C7986">
      <w:pPr>
        <w:pStyle w:val="a4"/>
        <w:shd w:val="clear" w:color="auto" w:fill="FFFFFF"/>
        <w:spacing w:before="0" w:after="0"/>
        <w:ind w:firstLine="525"/>
        <w:jc w:val="center"/>
        <w:rPr>
          <w:b/>
          <w:color w:val="000000"/>
        </w:rPr>
      </w:pPr>
    </w:p>
    <w:p w:rsidR="004A3449" w:rsidRPr="004A3449" w:rsidRDefault="004A3449" w:rsidP="004C7986">
      <w:pPr>
        <w:pStyle w:val="a4"/>
        <w:shd w:val="clear" w:color="auto" w:fill="FFFFFF"/>
        <w:spacing w:before="0" w:after="0"/>
        <w:ind w:firstLine="525"/>
        <w:jc w:val="center"/>
        <w:rPr>
          <w:color w:val="000000"/>
        </w:rPr>
      </w:pPr>
      <w:r w:rsidRPr="004A3449">
        <w:rPr>
          <w:b/>
          <w:color w:val="000000"/>
        </w:rPr>
        <w:t>Информационно – аналитическ</w:t>
      </w:r>
      <w:r w:rsidR="006276CC">
        <w:rPr>
          <w:b/>
          <w:color w:val="000000"/>
        </w:rPr>
        <w:t>ие</w:t>
      </w:r>
    </w:p>
    <w:p w:rsidR="00E06D38" w:rsidRDefault="004A3449" w:rsidP="00E06D38">
      <w:pPr>
        <w:ind w:firstLine="567"/>
        <w:jc w:val="both"/>
        <w:rPr>
          <w:color w:val="000000"/>
          <w:sz w:val="24"/>
          <w:szCs w:val="24"/>
        </w:rPr>
      </w:pPr>
      <w:r w:rsidRPr="004A3449">
        <w:rPr>
          <w:color w:val="000000"/>
          <w:sz w:val="24"/>
          <w:szCs w:val="24"/>
        </w:rPr>
        <w:t xml:space="preserve">Основной задачей информационно – аналитических форм организации общения с родителями являются сбор, обработка и использование в дальнейшей работе данных о семье каждого воспитанника, общекультурном уровне его родителей, наличие у них </w:t>
      </w:r>
    </w:p>
    <w:p w:rsidR="00E06D38" w:rsidRDefault="00E06D38" w:rsidP="00E06D38">
      <w:pPr>
        <w:ind w:firstLine="56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</w:p>
    <w:p w:rsidR="006C05C4" w:rsidRPr="004A3449" w:rsidRDefault="006C05C4" w:rsidP="006C05C4">
      <w:pPr>
        <w:jc w:val="both"/>
        <w:rPr>
          <w:b/>
          <w:color w:val="000000"/>
          <w:sz w:val="24"/>
          <w:szCs w:val="24"/>
        </w:rPr>
      </w:pPr>
      <w:r w:rsidRPr="004A3449">
        <w:rPr>
          <w:color w:val="000000"/>
          <w:sz w:val="24"/>
          <w:szCs w:val="24"/>
        </w:rPr>
        <w:lastRenderedPageBreak/>
        <w:t xml:space="preserve">педагогических знаний, </w:t>
      </w:r>
      <w:proofErr w:type="gramStart"/>
      <w:r w:rsidRPr="004A3449">
        <w:rPr>
          <w:color w:val="000000"/>
          <w:sz w:val="24"/>
          <w:szCs w:val="24"/>
        </w:rPr>
        <w:t>отношении</w:t>
      </w:r>
      <w:proofErr w:type="gramEnd"/>
      <w:r w:rsidRPr="004A3449">
        <w:rPr>
          <w:color w:val="000000"/>
          <w:sz w:val="24"/>
          <w:szCs w:val="24"/>
        </w:rPr>
        <w:t xml:space="preserve"> в семье к ребенку, запросах, интересах, потребностях родителей в психолого-педагогической информации. Только на аналитической основе возможно осуществление индивидуального, личностно-ориентированного подхода к ребенку в условиях ДОУ, повышение эффективности воспитательной и образовательной работы с детьми и построение грамотного общения с их родителями. Проводится эта работа в виде тестов, </w:t>
      </w:r>
      <w:proofErr w:type="spellStart"/>
      <w:r w:rsidRPr="004A3449">
        <w:rPr>
          <w:color w:val="000000"/>
          <w:sz w:val="24"/>
          <w:szCs w:val="24"/>
        </w:rPr>
        <w:t>опросников</w:t>
      </w:r>
      <w:proofErr w:type="spellEnd"/>
      <w:r w:rsidRPr="004A3449">
        <w:rPr>
          <w:color w:val="000000"/>
          <w:sz w:val="24"/>
          <w:szCs w:val="24"/>
        </w:rPr>
        <w:t>, анкетирования, социологических срезов, интервьюирования, «почтовых ящиков».</w:t>
      </w:r>
    </w:p>
    <w:p w:rsidR="006C05C4" w:rsidRDefault="006C05C4" w:rsidP="006C05C4">
      <w:pPr>
        <w:pStyle w:val="a4"/>
        <w:shd w:val="clear" w:color="auto" w:fill="FFFFFF"/>
        <w:spacing w:before="0" w:after="0"/>
        <w:ind w:firstLine="525"/>
        <w:jc w:val="center"/>
        <w:rPr>
          <w:b/>
          <w:color w:val="000000"/>
        </w:rPr>
      </w:pPr>
    </w:p>
    <w:p w:rsidR="006C05C4" w:rsidRPr="004A3449" w:rsidRDefault="006C05C4" w:rsidP="006C05C4">
      <w:pPr>
        <w:pStyle w:val="a4"/>
        <w:shd w:val="clear" w:color="auto" w:fill="FFFFFF"/>
        <w:spacing w:before="0" w:after="0"/>
        <w:ind w:firstLine="525"/>
        <w:jc w:val="center"/>
        <w:rPr>
          <w:color w:val="000000"/>
        </w:rPr>
      </w:pPr>
      <w:proofErr w:type="spellStart"/>
      <w:r w:rsidRPr="004A3449">
        <w:rPr>
          <w:b/>
          <w:color w:val="000000"/>
        </w:rPr>
        <w:t>Досугов</w:t>
      </w:r>
      <w:r>
        <w:rPr>
          <w:b/>
          <w:color w:val="000000"/>
        </w:rPr>
        <w:t>ые</w:t>
      </w:r>
      <w:proofErr w:type="spellEnd"/>
    </w:p>
    <w:p w:rsidR="006C05C4" w:rsidRPr="004A3449" w:rsidRDefault="006C05C4" w:rsidP="006C05C4">
      <w:pPr>
        <w:pStyle w:val="a4"/>
        <w:shd w:val="clear" w:color="auto" w:fill="FFFFFF"/>
        <w:spacing w:before="0" w:after="0"/>
        <w:ind w:firstLine="525"/>
        <w:jc w:val="both"/>
        <w:rPr>
          <w:b/>
          <w:color w:val="000000"/>
        </w:rPr>
      </w:pPr>
      <w:proofErr w:type="spellStart"/>
      <w:r w:rsidRPr="004A3449">
        <w:rPr>
          <w:color w:val="000000"/>
        </w:rPr>
        <w:t>Досуговые</w:t>
      </w:r>
      <w:proofErr w:type="spellEnd"/>
      <w:r w:rsidRPr="004A3449">
        <w:rPr>
          <w:color w:val="000000"/>
        </w:rPr>
        <w:t xml:space="preserve"> формы организации призваны устанавливать теплые неформальные отношения между педагогами и родителями, а также более доверительные отношения между взрослыми и детьми. </w:t>
      </w:r>
      <w:proofErr w:type="gramStart"/>
      <w:r w:rsidRPr="004A3449">
        <w:rPr>
          <w:color w:val="000000"/>
        </w:rPr>
        <w:t>К данной форме организации относятся совместные праздники, развлечения, досуги, семейные конкурсы, выставки, выпуски семейных газет, коллекций и тематических альбомов, совместные походы и экскурсии, «дни общения», «посиделки» и т.п..</w:t>
      </w:r>
      <w:proofErr w:type="gramEnd"/>
    </w:p>
    <w:p w:rsidR="006C05C4" w:rsidRDefault="006C05C4" w:rsidP="006C05C4">
      <w:pPr>
        <w:pStyle w:val="a4"/>
        <w:shd w:val="clear" w:color="auto" w:fill="FFFFFF"/>
        <w:spacing w:before="0" w:after="0"/>
        <w:jc w:val="center"/>
        <w:rPr>
          <w:b/>
          <w:color w:val="000000"/>
        </w:rPr>
      </w:pPr>
    </w:p>
    <w:p w:rsidR="006C05C4" w:rsidRPr="004A3449" w:rsidRDefault="006C05C4" w:rsidP="006C05C4">
      <w:pPr>
        <w:pStyle w:val="a4"/>
        <w:shd w:val="clear" w:color="auto" w:fill="FFFFFF"/>
        <w:spacing w:before="0" w:after="0"/>
        <w:jc w:val="center"/>
        <w:rPr>
          <w:color w:val="000000"/>
        </w:rPr>
      </w:pPr>
      <w:r w:rsidRPr="004A3449">
        <w:rPr>
          <w:b/>
          <w:color w:val="000000"/>
        </w:rPr>
        <w:t>Познавательн</w:t>
      </w:r>
      <w:r>
        <w:rPr>
          <w:b/>
          <w:color w:val="000000"/>
        </w:rPr>
        <w:t>ые</w:t>
      </w:r>
    </w:p>
    <w:p w:rsidR="006C05C4" w:rsidRDefault="006C05C4" w:rsidP="006C05C4">
      <w:pPr>
        <w:pStyle w:val="a4"/>
        <w:shd w:val="clear" w:color="auto" w:fill="FFFFFF"/>
        <w:spacing w:before="0" w:after="0"/>
        <w:ind w:firstLine="525"/>
        <w:jc w:val="both"/>
        <w:rPr>
          <w:color w:val="000000"/>
        </w:rPr>
      </w:pPr>
      <w:r w:rsidRPr="004A3449">
        <w:rPr>
          <w:color w:val="000000"/>
        </w:rPr>
        <w:t>Познавательные формы организации общения педагогов с семьей предназначены для ознакомления родителей с особенностями возрастного и психологического развития детей, с рациональными методами и приемами воспитания детей, для формирования у родителей практических навыков. Проводятся они в виде семинаро</w:t>
      </w:r>
      <w:proofErr w:type="gramStart"/>
      <w:r w:rsidRPr="004A3449">
        <w:rPr>
          <w:color w:val="000000"/>
        </w:rPr>
        <w:t>в-</w:t>
      </w:r>
      <w:proofErr w:type="gramEnd"/>
      <w:r w:rsidRPr="004A3449">
        <w:rPr>
          <w:color w:val="000000"/>
        </w:rPr>
        <w:t xml:space="preserve"> практикумов, педагогических брифингов, педагогической гостиной, собраний и консультаций в нетрадиционной форме, педагогических журналов и газет, игр с педагогическим содержанием, ролевых проигрывания проблемных ситуаций, моделирования способов родительского поведения, обмена опытом семейного воспитания, дней открытых дверей. Можно организовать «круглый стол» с привлечением узких специалистов, групповые дискуссии, конструктивные споры, которые помогут сравнить различные точки зрения родителей и педагогов на отдельные проблемные ситуации, вербальные дискуссии, обучающие культуре общения в семье и обществе и т.п.</w:t>
      </w:r>
    </w:p>
    <w:p w:rsidR="006C05C4" w:rsidRDefault="006C05C4" w:rsidP="006C05C4">
      <w:pPr>
        <w:pStyle w:val="a4"/>
        <w:shd w:val="clear" w:color="auto" w:fill="FFFFFF"/>
        <w:spacing w:before="0" w:after="0"/>
        <w:ind w:firstLine="525"/>
        <w:jc w:val="both"/>
        <w:rPr>
          <w:color w:val="000000"/>
        </w:rPr>
      </w:pPr>
    </w:p>
    <w:p w:rsidR="006C05C4" w:rsidRDefault="006C05C4" w:rsidP="006C05C4">
      <w:pPr>
        <w:pStyle w:val="a4"/>
        <w:shd w:val="clear" w:color="auto" w:fill="FFFFFF"/>
        <w:spacing w:before="0" w:after="0"/>
        <w:ind w:firstLine="525"/>
        <w:jc w:val="center"/>
        <w:rPr>
          <w:color w:val="000000"/>
        </w:rPr>
      </w:pPr>
      <w:r>
        <w:rPr>
          <w:color w:val="000000"/>
        </w:rPr>
        <w:t>2</w:t>
      </w:r>
    </w:p>
    <w:p w:rsidR="004F6A61" w:rsidRDefault="004F6A61" w:rsidP="004F6A61">
      <w:pPr>
        <w:ind w:left="426" w:hanging="426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 xml:space="preserve">       </w:t>
      </w:r>
      <w:r w:rsidRPr="004A3449">
        <w:rPr>
          <w:bCs/>
          <w:color w:val="000000"/>
          <w:sz w:val="24"/>
          <w:szCs w:val="24"/>
        </w:rPr>
        <w:t>больше всего соответствуют их потребностям и ресурсам.</w:t>
      </w:r>
    </w:p>
    <w:p w:rsidR="004F6A61" w:rsidRDefault="004F6A61" w:rsidP="004F6A61">
      <w:pPr>
        <w:ind w:left="426" w:hanging="426"/>
        <w:jc w:val="both"/>
        <w:rPr>
          <w:bCs/>
          <w:color w:val="000000"/>
          <w:sz w:val="24"/>
          <w:szCs w:val="24"/>
        </w:rPr>
      </w:pPr>
      <w:r w:rsidRPr="004A3449">
        <w:rPr>
          <w:bCs/>
          <w:color w:val="000000"/>
          <w:sz w:val="24"/>
          <w:szCs w:val="24"/>
        </w:rPr>
        <w:t>1</w:t>
      </w:r>
      <w:r w:rsidRPr="004A3449"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 xml:space="preserve"> </w:t>
      </w:r>
      <w:r w:rsidRPr="004A3449">
        <w:rPr>
          <w:bCs/>
          <w:color w:val="000000"/>
          <w:sz w:val="24"/>
          <w:szCs w:val="24"/>
        </w:rPr>
        <w:t>Регулярно выясняйте мнение родителей об эффективно</w:t>
      </w:r>
      <w:r w:rsidRPr="004A3449">
        <w:rPr>
          <w:bCs/>
          <w:color w:val="000000"/>
          <w:sz w:val="24"/>
          <w:szCs w:val="24"/>
        </w:rPr>
        <w:softHyphen/>
        <w:t>сти выбранных стратегий, результатах работы по программе и изменениях, которые они хотели бы внести.</w:t>
      </w:r>
    </w:p>
    <w:p w:rsidR="004F6A61" w:rsidRPr="00365344" w:rsidRDefault="004F6A61" w:rsidP="004F6A61">
      <w:pPr>
        <w:ind w:left="426" w:hanging="426"/>
        <w:jc w:val="center"/>
        <w:rPr>
          <w:bCs/>
          <w:color w:val="000000"/>
          <w:sz w:val="24"/>
          <w:szCs w:val="24"/>
        </w:rPr>
      </w:pPr>
      <w:r w:rsidRPr="00365344">
        <w:rPr>
          <w:bCs/>
          <w:color w:val="000000"/>
          <w:sz w:val="24"/>
          <w:szCs w:val="24"/>
        </w:rPr>
        <w:t>9</w:t>
      </w:r>
    </w:p>
    <w:p w:rsidR="004F6A61" w:rsidRPr="004A3449" w:rsidRDefault="004F6A61" w:rsidP="004F6A61">
      <w:pPr>
        <w:ind w:left="426" w:hanging="426"/>
        <w:jc w:val="both"/>
        <w:rPr>
          <w:color w:val="000000"/>
          <w:sz w:val="24"/>
          <w:szCs w:val="24"/>
        </w:rPr>
      </w:pPr>
      <w:r w:rsidRPr="004A3449">
        <w:rPr>
          <w:bCs/>
          <w:color w:val="000000"/>
          <w:sz w:val="24"/>
          <w:szCs w:val="24"/>
        </w:rPr>
        <w:t>12.</w:t>
      </w:r>
      <w:r>
        <w:rPr>
          <w:bCs/>
          <w:color w:val="000000"/>
          <w:sz w:val="24"/>
          <w:szCs w:val="24"/>
        </w:rPr>
        <w:t xml:space="preserve"> </w:t>
      </w:r>
      <w:r w:rsidRPr="004A3449">
        <w:rPr>
          <w:bCs/>
          <w:color w:val="000000"/>
          <w:sz w:val="24"/>
          <w:szCs w:val="24"/>
        </w:rPr>
        <w:t>Признавайте уникальный вклад родителей в прогресс их ребенка и выражайте им благодарность.</w:t>
      </w:r>
    </w:p>
    <w:p w:rsidR="004F6A61" w:rsidRPr="004A3449" w:rsidRDefault="004F6A61" w:rsidP="004F6A61">
      <w:pPr>
        <w:widowControl/>
        <w:autoSpaceDE/>
        <w:ind w:left="426" w:hanging="426"/>
        <w:jc w:val="both"/>
        <w:rPr>
          <w:bCs/>
          <w:color w:val="000000"/>
          <w:sz w:val="24"/>
          <w:szCs w:val="24"/>
        </w:rPr>
      </w:pPr>
      <w:r w:rsidRPr="004A3449">
        <w:rPr>
          <w:color w:val="000000"/>
          <w:sz w:val="24"/>
          <w:szCs w:val="24"/>
        </w:rPr>
        <w:t>13</w:t>
      </w:r>
      <w:r>
        <w:rPr>
          <w:color w:val="000000"/>
          <w:sz w:val="24"/>
          <w:szCs w:val="24"/>
        </w:rPr>
        <w:t xml:space="preserve">. </w:t>
      </w:r>
      <w:r w:rsidRPr="004A3449">
        <w:rPr>
          <w:bCs/>
          <w:color w:val="000000"/>
          <w:sz w:val="24"/>
          <w:szCs w:val="24"/>
        </w:rPr>
        <w:t>Помогайте родителям понять, что они могут оказать су</w:t>
      </w:r>
      <w:r w:rsidRPr="004A3449">
        <w:rPr>
          <w:bCs/>
          <w:color w:val="000000"/>
          <w:sz w:val="24"/>
          <w:szCs w:val="24"/>
        </w:rPr>
        <w:softHyphen/>
        <w:t>щественное положительное влияние на жизнь своего ребенка.</w:t>
      </w:r>
    </w:p>
    <w:p w:rsidR="004F6A61" w:rsidRPr="004A3449" w:rsidRDefault="004F6A61" w:rsidP="004F6A61">
      <w:pPr>
        <w:widowControl/>
        <w:autoSpaceDE/>
        <w:ind w:left="426" w:hanging="426"/>
        <w:jc w:val="both"/>
        <w:rPr>
          <w:color w:val="000000"/>
          <w:sz w:val="24"/>
          <w:szCs w:val="24"/>
        </w:rPr>
      </w:pPr>
      <w:r w:rsidRPr="004A3449">
        <w:rPr>
          <w:bCs/>
          <w:color w:val="000000"/>
          <w:sz w:val="24"/>
          <w:szCs w:val="24"/>
        </w:rPr>
        <w:t>14</w:t>
      </w:r>
      <w:r>
        <w:rPr>
          <w:bCs/>
          <w:color w:val="000000"/>
          <w:sz w:val="24"/>
          <w:szCs w:val="24"/>
        </w:rPr>
        <w:t xml:space="preserve">. </w:t>
      </w:r>
      <w:r w:rsidRPr="004A3449">
        <w:rPr>
          <w:bCs/>
          <w:color w:val="000000"/>
          <w:sz w:val="24"/>
          <w:szCs w:val="24"/>
        </w:rPr>
        <w:t xml:space="preserve">Принимайте и уважайте мнения и чувства родителей, даже если они не совпадают с </w:t>
      </w:r>
      <w:proofErr w:type="gramStart"/>
      <w:r w:rsidRPr="004A3449">
        <w:rPr>
          <w:bCs/>
          <w:color w:val="000000"/>
          <w:sz w:val="24"/>
          <w:szCs w:val="24"/>
        </w:rPr>
        <w:t>вашими</w:t>
      </w:r>
      <w:proofErr w:type="gramEnd"/>
      <w:r w:rsidRPr="004A3449">
        <w:rPr>
          <w:bCs/>
          <w:color w:val="000000"/>
          <w:sz w:val="24"/>
          <w:szCs w:val="24"/>
        </w:rPr>
        <w:t xml:space="preserve"> собственными.</w:t>
      </w:r>
    </w:p>
    <w:p w:rsidR="004F6A61" w:rsidRPr="004A3449" w:rsidRDefault="004F6A61" w:rsidP="004F6A61">
      <w:pPr>
        <w:widowControl/>
        <w:autoSpaceDE/>
        <w:ind w:left="426" w:hanging="426"/>
        <w:jc w:val="both"/>
        <w:rPr>
          <w:iCs/>
          <w:color w:val="000000"/>
          <w:sz w:val="24"/>
          <w:szCs w:val="24"/>
        </w:rPr>
      </w:pPr>
      <w:r w:rsidRPr="004A3449">
        <w:rPr>
          <w:color w:val="000000"/>
          <w:sz w:val="24"/>
          <w:szCs w:val="24"/>
        </w:rPr>
        <w:t>15.</w:t>
      </w:r>
      <w:r>
        <w:rPr>
          <w:color w:val="000000"/>
          <w:sz w:val="24"/>
          <w:szCs w:val="24"/>
        </w:rPr>
        <w:t xml:space="preserve"> </w:t>
      </w:r>
      <w:proofErr w:type="spellStart"/>
      <w:r w:rsidRPr="004A3449">
        <w:rPr>
          <w:bCs/>
          <w:color w:val="000000"/>
          <w:sz w:val="24"/>
          <w:szCs w:val="24"/>
        </w:rPr>
        <w:t>Стараейтесь</w:t>
      </w:r>
      <w:proofErr w:type="spellEnd"/>
      <w:r w:rsidRPr="004A3449">
        <w:rPr>
          <w:bCs/>
          <w:color w:val="000000"/>
          <w:sz w:val="24"/>
          <w:szCs w:val="24"/>
        </w:rPr>
        <w:t xml:space="preserve"> выработать у себя понимание культурных ценностей семей, с которыми работаем.</w:t>
      </w:r>
    </w:p>
    <w:p w:rsidR="004F6A61" w:rsidRPr="004A3449" w:rsidRDefault="004F6A61" w:rsidP="004F6A61">
      <w:pPr>
        <w:widowControl/>
        <w:autoSpaceDE/>
        <w:ind w:left="426" w:hanging="426"/>
        <w:jc w:val="both"/>
        <w:rPr>
          <w:iCs/>
          <w:color w:val="000000"/>
          <w:sz w:val="24"/>
          <w:szCs w:val="24"/>
        </w:rPr>
      </w:pPr>
      <w:r w:rsidRPr="004A3449">
        <w:rPr>
          <w:iCs/>
          <w:color w:val="000000"/>
          <w:sz w:val="24"/>
          <w:szCs w:val="24"/>
        </w:rPr>
        <w:t>16.</w:t>
      </w:r>
      <w:r>
        <w:rPr>
          <w:iCs/>
          <w:color w:val="000000"/>
          <w:sz w:val="24"/>
          <w:szCs w:val="24"/>
        </w:rPr>
        <w:t xml:space="preserve"> </w:t>
      </w:r>
      <w:r w:rsidRPr="004A3449">
        <w:rPr>
          <w:iCs/>
          <w:color w:val="000000"/>
          <w:sz w:val="24"/>
          <w:szCs w:val="24"/>
        </w:rPr>
        <w:t>Всегда стремитесь быть в хорошем настроении и быть приятным в общении.</w:t>
      </w:r>
    </w:p>
    <w:p w:rsidR="004F6A61" w:rsidRPr="004A3449" w:rsidRDefault="004F6A61" w:rsidP="004F6A61">
      <w:pPr>
        <w:widowControl/>
        <w:autoSpaceDE/>
        <w:ind w:left="426" w:hanging="426"/>
        <w:jc w:val="both"/>
        <w:rPr>
          <w:iCs/>
          <w:color w:val="000000"/>
          <w:sz w:val="24"/>
          <w:szCs w:val="24"/>
        </w:rPr>
      </w:pPr>
      <w:r w:rsidRPr="004A3449">
        <w:rPr>
          <w:iCs/>
          <w:color w:val="000000"/>
          <w:sz w:val="24"/>
          <w:szCs w:val="24"/>
        </w:rPr>
        <w:t>17.</w:t>
      </w:r>
      <w:r>
        <w:rPr>
          <w:iCs/>
          <w:color w:val="000000"/>
          <w:sz w:val="24"/>
          <w:szCs w:val="24"/>
        </w:rPr>
        <w:t xml:space="preserve"> </w:t>
      </w:r>
      <w:r w:rsidRPr="004A3449">
        <w:rPr>
          <w:iCs/>
          <w:color w:val="000000"/>
          <w:sz w:val="24"/>
          <w:szCs w:val="24"/>
        </w:rPr>
        <w:t>Старайтесь почувствовать эмоциональное состояние родителей.</w:t>
      </w:r>
    </w:p>
    <w:p w:rsidR="004F6A61" w:rsidRPr="004A3449" w:rsidRDefault="004F6A61" w:rsidP="004F6A61">
      <w:pPr>
        <w:widowControl/>
        <w:autoSpaceDE/>
        <w:ind w:left="426" w:hanging="426"/>
        <w:jc w:val="both"/>
        <w:rPr>
          <w:iCs/>
          <w:color w:val="000000"/>
          <w:sz w:val="24"/>
          <w:szCs w:val="24"/>
        </w:rPr>
      </w:pPr>
      <w:r w:rsidRPr="004A3449">
        <w:rPr>
          <w:iCs/>
          <w:color w:val="000000"/>
          <w:sz w:val="24"/>
          <w:szCs w:val="24"/>
        </w:rPr>
        <w:t>18.</w:t>
      </w:r>
      <w:r>
        <w:rPr>
          <w:iCs/>
          <w:color w:val="000000"/>
          <w:sz w:val="24"/>
          <w:szCs w:val="24"/>
        </w:rPr>
        <w:t xml:space="preserve"> </w:t>
      </w:r>
      <w:r w:rsidRPr="004A3449">
        <w:rPr>
          <w:iCs/>
          <w:color w:val="000000"/>
          <w:sz w:val="24"/>
          <w:szCs w:val="24"/>
        </w:rPr>
        <w:t>Давайте родителям возможность высказаться, не перебивая их.</w:t>
      </w:r>
    </w:p>
    <w:p w:rsidR="004F6A61" w:rsidRPr="004A3449" w:rsidRDefault="004F6A61" w:rsidP="004F6A61">
      <w:pPr>
        <w:widowControl/>
        <w:autoSpaceDE/>
        <w:ind w:left="426" w:hanging="426"/>
        <w:jc w:val="both"/>
        <w:rPr>
          <w:iCs/>
          <w:color w:val="000000"/>
          <w:sz w:val="24"/>
          <w:szCs w:val="24"/>
        </w:rPr>
      </w:pPr>
      <w:r w:rsidRPr="004A3449">
        <w:rPr>
          <w:iCs/>
          <w:color w:val="000000"/>
          <w:sz w:val="24"/>
          <w:szCs w:val="24"/>
        </w:rPr>
        <w:t>19.</w:t>
      </w:r>
      <w:r>
        <w:rPr>
          <w:iCs/>
          <w:color w:val="000000"/>
          <w:sz w:val="24"/>
          <w:szCs w:val="24"/>
        </w:rPr>
        <w:t xml:space="preserve"> </w:t>
      </w:r>
      <w:r w:rsidRPr="004A3449">
        <w:rPr>
          <w:iCs/>
          <w:color w:val="000000"/>
          <w:sz w:val="24"/>
          <w:szCs w:val="24"/>
        </w:rPr>
        <w:t>Будьте эмоционально уравновешенным при общении с родителями, подавайте пример воспитанности и такта.</w:t>
      </w:r>
    </w:p>
    <w:p w:rsidR="004F6A61" w:rsidRPr="004A3449" w:rsidRDefault="004F6A61" w:rsidP="004F6A61">
      <w:pPr>
        <w:widowControl/>
        <w:autoSpaceDE/>
        <w:ind w:left="426" w:hanging="426"/>
        <w:jc w:val="both"/>
        <w:rPr>
          <w:i/>
          <w:color w:val="000000"/>
          <w:sz w:val="24"/>
          <w:szCs w:val="24"/>
        </w:rPr>
      </w:pPr>
      <w:r w:rsidRPr="004A3449">
        <w:rPr>
          <w:iCs/>
          <w:color w:val="000000"/>
          <w:sz w:val="24"/>
          <w:szCs w:val="24"/>
        </w:rPr>
        <w:t>20.</w:t>
      </w:r>
      <w:r>
        <w:rPr>
          <w:iCs/>
          <w:color w:val="000000"/>
          <w:sz w:val="24"/>
          <w:szCs w:val="24"/>
        </w:rPr>
        <w:t xml:space="preserve"> </w:t>
      </w:r>
      <w:r w:rsidRPr="004A3449">
        <w:rPr>
          <w:iCs/>
          <w:color w:val="000000"/>
          <w:sz w:val="24"/>
          <w:szCs w:val="24"/>
        </w:rPr>
        <w:t xml:space="preserve">В сложной ситуации старайтесь подавать пример уступчивости </w:t>
      </w:r>
      <w:r>
        <w:rPr>
          <w:iCs/>
          <w:color w:val="000000"/>
          <w:sz w:val="24"/>
          <w:szCs w:val="24"/>
        </w:rPr>
        <w:t>–</w:t>
      </w:r>
      <w:r w:rsidRPr="004A3449">
        <w:rPr>
          <w:iCs/>
          <w:color w:val="000000"/>
          <w:sz w:val="24"/>
          <w:szCs w:val="24"/>
        </w:rPr>
        <w:t xml:space="preserve"> этим своего достоинства уронить нельзя, но укрепить его можно.</w:t>
      </w:r>
    </w:p>
    <w:p w:rsidR="004F6A61" w:rsidRDefault="004F6A61" w:rsidP="004F6A61">
      <w:pPr>
        <w:jc w:val="center"/>
        <w:rPr>
          <w:i/>
          <w:color w:val="000000"/>
          <w:sz w:val="24"/>
          <w:szCs w:val="24"/>
        </w:rPr>
      </w:pPr>
    </w:p>
    <w:p w:rsidR="004F6A61" w:rsidRDefault="004F6A61" w:rsidP="004F6A61">
      <w:pPr>
        <w:jc w:val="center"/>
        <w:rPr>
          <w:i/>
          <w:color w:val="000000"/>
          <w:sz w:val="24"/>
          <w:szCs w:val="24"/>
        </w:rPr>
      </w:pPr>
    </w:p>
    <w:p w:rsidR="004F6A61" w:rsidRDefault="004F6A61" w:rsidP="004F6A61">
      <w:pPr>
        <w:jc w:val="center"/>
        <w:rPr>
          <w:i/>
          <w:color w:val="000000"/>
          <w:sz w:val="24"/>
          <w:szCs w:val="24"/>
        </w:rPr>
      </w:pPr>
    </w:p>
    <w:p w:rsidR="004F6A61" w:rsidRDefault="004F6A61" w:rsidP="004F6A61">
      <w:pPr>
        <w:jc w:val="center"/>
        <w:rPr>
          <w:i/>
          <w:color w:val="000000"/>
          <w:sz w:val="24"/>
          <w:szCs w:val="24"/>
        </w:rPr>
      </w:pPr>
      <w:r w:rsidRPr="004A3449">
        <w:rPr>
          <w:i/>
          <w:color w:val="000000"/>
          <w:sz w:val="24"/>
          <w:szCs w:val="24"/>
        </w:rPr>
        <w:t xml:space="preserve">Вспомните японскую мудрость: «Плохой хозяин растит сорняк, хороший выращивает рис. Умный культивирует почву, дальновидный воспитывает работника». </w:t>
      </w:r>
    </w:p>
    <w:p w:rsidR="004F6A61" w:rsidRDefault="004F6A61" w:rsidP="004F6A61">
      <w:pPr>
        <w:jc w:val="center"/>
        <w:rPr>
          <w:i/>
          <w:color w:val="000000"/>
          <w:sz w:val="24"/>
          <w:szCs w:val="24"/>
        </w:rPr>
      </w:pPr>
    </w:p>
    <w:p w:rsidR="004F6A61" w:rsidRPr="00D37761" w:rsidRDefault="004F6A61" w:rsidP="004F6A61">
      <w:pPr>
        <w:jc w:val="center"/>
        <w:rPr>
          <w:b/>
          <w:i/>
          <w:color w:val="000000"/>
          <w:sz w:val="24"/>
          <w:szCs w:val="24"/>
        </w:rPr>
      </w:pPr>
      <w:r w:rsidRPr="00D37761">
        <w:rPr>
          <w:b/>
          <w:i/>
          <w:color w:val="000000"/>
          <w:sz w:val="24"/>
          <w:szCs w:val="24"/>
        </w:rPr>
        <w:t xml:space="preserve">Давайте же воспитывать достойное поколение. </w:t>
      </w:r>
    </w:p>
    <w:p w:rsidR="004F6A61" w:rsidRPr="00D37761" w:rsidRDefault="004F6A61" w:rsidP="004F6A61">
      <w:pPr>
        <w:jc w:val="center"/>
        <w:rPr>
          <w:b/>
          <w:bCs/>
          <w:iCs/>
          <w:color w:val="000000"/>
          <w:sz w:val="24"/>
          <w:szCs w:val="24"/>
        </w:rPr>
      </w:pPr>
      <w:r w:rsidRPr="00D37761">
        <w:rPr>
          <w:b/>
          <w:i/>
          <w:color w:val="000000"/>
          <w:sz w:val="24"/>
          <w:szCs w:val="24"/>
        </w:rPr>
        <w:t>Удачи вам!</w:t>
      </w:r>
    </w:p>
    <w:p w:rsidR="004F6A61" w:rsidRDefault="004F6A61" w:rsidP="004F6A61">
      <w:pPr>
        <w:ind w:firstLine="567"/>
        <w:jc w:val="both"/>
        <w:rPr>
          <w:bCs/>
          <w:iCs/>
          <w:color w:val="000000"/>
          <w:sz w:val="32"/>
          <w:szCs w:val="32"/>
        </w:rPr>
      </w:pPr>
    </w:p>
    <w:p w:rsidR="004F6A61" w:rsidRDefault="004F6A61" w:rsidP="004F6A61">
      <w:pPr>
        <w:ind w:firstLine="567"/>
        <w:jc w:val="both"/>
        <w:rPr>
          <w:b/>
          <w:bCs/>
          <w:iCs/>
          <w:color w:val="000000"/>
          <w:sz w:val="32"/>
          <w:szCs w:val="32"/>
          <w:u w:val="single"/>
        </w:rPr>
      </w:pPr>
    </w:p>
    <w:p w:rsidR="004F6A61" w:rsidRDefault="004F6A61" w:rsidP="004F6A61">
      <w:pPr>
        <w:ind w:firstLine="567"/>
        <w:jc w:val="both"/>
        <w:rPr>
          <w:b/>
          <w:bCs/>
          <w:iCs/>
          <w:color w:val="000000"/>
          <w:sz w:val="32"/>
          <w:szCs w:val="32"/>
          <w:u w:val="single"/>
        </w:rPr>
      </w:pPr>
    </w:p>
    <w:p w:rsidR="004F6A61" w:rsidRDefault="004F6A61" w:rsidP="004F6A61">
      <w:pPr>
        <w:ind w:firstLine="567"/>
        <w:jc w:val="both"/>
        <w:rPr>
          <w:b/>
          <w:bCs/>
          <w:iCs/>
          <w:color w:val="000000"/>
          <w:sz w:val="32"/>
          <w:szCs w:val="32"/>
          <w:u w:val="single"/>
        </w:rPr>
      </w:pPr>
    </w:p>
    <w:p w:rsidR="004F6A61" w:rsidRDefault="004F6A61" w:rsidP="004F6A61">
      <w:pPr>
        <w:ind w:firstLine="567"/>
        <w:jc w:val="both"/>
        <w:rPr>
          <w:b/>
          <w:bCs/>
          <w:iCs/>
          <w:color w:val="000000"/>
          <w:sz w:val="32"/>
          <w:szCs w:val="32"/>
          <w:u w:val="single"/>
        </w:rPr>
      </w:pPr>
    </w:p>
    <w:p w:rsidR="004F6A61" w:rsidRPr="00462730" w:rsidRDefault="004F6A61" w:rsidP="004F6A61">
      <w:pPr>
        <w:ind w:firstLine="567"/>
        <w:jc w:val="center"/>
        <w:rPr>
          <w:bCs/>
          <w:iCs/>
          <w:color w:val="000000"/>
          <w:sz w:val="24"/>
          <w:szCs w:val="24"/>
        </w:rPr>
      </w:pPr>
      <w:r w:rsidRPr="00462730">
        <w:rPr>
          <w:bCs/>
          <w:iCs/>
          <w:color w:val="000000"/>
          <w:sz w:val="24"/>
          <w:szCs w:val="24"/>
        </w:rPr>
        <w:t>11</w:t>
      </w:r>
    </w:p>
    <w:p w:rsidR="00C85E14" w:rsidRPr="00462730" w:rsidRDefault="00C85E14" w:rsidP="00C85E14">
      <w:pPr>
        <w:pStyle w:val="10"/>
        <w:numPr>
          <w:ilvl w:val="0"/>
          <w:numId w:val="5"/>
        </w:numPr>
        <w:spacing w:line="240" w:lineRule="auto"/>
        <w:ind w:left="0" w:firstLine="709"/>
        <w:jc w:val="both"/>
      </w:pPr>
      <w:r w:rsidRPr="004A3449">
        <w:rPr>
          <w:u w:val="single"/>
        </w:rPr>
        <w:lastRenderedPageBreak/>
        <w:t>Динамичность.</w:t>
      </w:r>
      <w:r w:rsidRPr="004A3449">
        <w:t xml:space="preserve"> Детский сад должен находиться в режиме развития, а не функционирования. В зависимости от этого должны меняться формы и направления работы детского сада с семьёй.</w:t>
      </w:r>
    </w:p>
    <w:p w:rsidR="00C85E14" w:rsidRDefault="00C85E14" w:rsidP="00C85E14">
      <w:pPr>
        <w:jc w:val="center"/>
        <w:rPr>
          <w:b/>
          <w:sz w:val="24"/>
          <w:szCs w:val="24"/>
        </w:rPr>
      </w:pPr>
    </w:p>
    <w:p w:rsidR="00C85E14" w:rsidRPr="004C7986" w:rsidRDefault="00C85E14" w:rsidP="00C85E14">
      <w:pPr>
        <w:jc w:val="center"/>
        <w:rPr>
          <w:b/>
          <w:sz w:val="24"/>
          <w:szCs w:val="24"/>
        </w:rPr>
      </w:pPr>
      <w:r w:rsidRPr="004C7986">
        <w:rPr>
          <w:b/>
          <w:sz w:val="24"/>
          <w:szCs w:val="24"/>
        </w:rPr>
        <w:t>Слагаемые успешного общения:</w:t>
      </w:r>
    </w:p>
    <w:p w:rsidR="00C85E14" w:rsidRPr="005A3C03" w:rsidRDefault="00C85E14" w:rsidP="00C85E14">
      <w:pPr>
        <w:numPr>
          <w:ilvl w:val="0"/>
          <w:numId w:val="4"/>
        </w:numPr>
        <w:tabs>
          <w:tab w:val="left" w:pos="1110"/>
        </w:tabs>
        <w:ind w:firstLine="720"/>
        <w:jc w:val="both"/>
        <w:rPr>
          <w:bCs/>
          <w:iCs/>
          <w:color w:val="000000"/>
          <w:sz w:val="24"/>
          <w:szCs w:val="24"/>
        </w:rPr>
      </w:pPr>
      <w:r w:rsidRPr="005A3C03">
        <w:rPr>
          <w:bCs/>
          <w:i/>
          <w:iCs/>
          <w:sz w:val="24"/>
          <w:szCs w:val="24"/>
        </w:rPr>
        <w:t>желание пойти на контакт,</w:t>
      </w:r>
    </w:p>
    <w:p w:rsidR="00C85E14" w:rsidRPr="005A3C03" w:rsidRDefault="00C85E14" w:rsidP="00C85E14">
      <w:pPr>
        <w:numPr>
          <w:ilvl w:val="0"/>
          <w:numId w:val="4"/>
        </w:numPr>
        <w:tabs>
          <w:tab w:val="left" w:pos="1110"/>
        </w:tabs>
        <w:ind w:firstLine="720"/>
        <w:jc w:val="both"/>
        <w:rPr>
          <w:bCs/>
          <w:iCs/>
          <w:color w:val="000000"/>
          <w:sz w:val="24"/>
          <w:szCs w:val="24"/>
        </w:rPr>
      </w:pPr>
      <w:r w:rsidRPr="005A3C03">
        <w:rPr>
          <w:bCs/>
          <w:i/>
          <w:iCs/>
          <w:sz w:val="24"/>
          <w:szCs w:val="24"/>
        </w:rPr>
        <w:t>заинтересованность в общении,</w:t>
      </w:r>
    </w:p>
    <w:p w:rsidR="00C85E14" w:rsidRPr="005A3C03" w:rsidRDefault="00C85E14" w:rsidP="00C85E14">
      <w:pPr>
        <w:numPr>
          <w:ilvl w:val="0"/>
          <w:numId w:val="4"/>
        </w:numPr>
        <w:tabs>
          <w:tab w:val="left" w:pos="1110"/>
        </w:tabs>
        <w:ind w:firstLine="720"/>
        <w:jc w:val="both"/>
        <w:rPr>
          <w:bCs/>
          <w:iCs/>
          <w:color w:val="000000"/>
          <w:sz w:val="24"/>
          <w:szCs w:val="24"/>
        </w:rPr>
      </w:pPr>
      <w:r w:rsidRPr="005A3C03">
        <w:rPr>
          <w:bCs/>
          <w:i/>
          <w:iCs/>
          <w:sz w:val="24"/>
          <w:szCs w:val="24"/>
        </w:rPr>
        <w:t xml:space="preserve">видение </w:t>
      </w:r>
      <w:proofErr w:type="gramStart"/>
      <w:r w:rsidRPr="005A3C03">
        <w:rPr>
          <w:bCs/>
          <w:i/>
          <w:iCs/>
          <w:sz w:val="24"/>
          <w:szCs w:val="24"/>
        </w:rPr>
        <w:t>в</w:t>
      </w:r>
      <w:proofErr w:type="gramEnd"/>
      <w:r w:rsidRPr="005A3C03">
        <w:rPr>
          <w:bCs/>
          <w:i/>
          <w:iCs/>
          <w:sz w:val="24"/>
          <w:szCs w:val="24"/>
        </w:rPr>
        <w:t xml:space="preserve"> </w:t>
      </w:r>
      <w:proofErr w:type="gramStart"/>
      <w:r w:rsidRPr="005A3C03">
        <w:rPr>
          <w:bCs/>
          <w:i/>
          <w:iCs/>
          <w:sz w:val="24"/>
          <w:szCs w:val="24"/>
        </w:rPr>
        <w:t>другом</w:t>
      </w:r>
      <w:proofErr w:type="gramEnd"/>
      <w:r w:rsidRPr="005A3C03">
        <w:rPr>
          <w:bCs/>
          <w:i/>
          <w:iCs/>
          <w:sz w:val="24"/>
          <w:szCs w:val="24"/>
        </w:rPr>
        <w:t xml:space="preserve"> равного партнера,</w:t>
      </w:r>
    </w:p>
    <w:p w:rsidR="00C85E14" w:rsidRPr="005A3C03" w:rsidRDefault="00C85E14" w:rsidP="00C85E14">
      <w:pPr>
        <w:numPr>
          <w:ilvl w:val="0"/>
          <w:numId w:val="4"/>
        </w:numPr>
        <w:tabs>
          <w:tab w:val="left" w:pos="1110"/>
        </w:tabs>
        <w:ind w:firstLine="720"/>
        <w:jc w:val="both"/>
        <w:rPr>
          <w:bCs/>
          <w:iCs/>
          <w:color w:val="000000"/>
          <w:sz w:val="24"/>
          <w:szCs w:val="24"/>
        </w:rPr>
      </w:pPr>
      <w:r w:rsidRPr="005A3C03">
        <w:rPr>
          <w:bCs/>
          <w:i/>
          <w:iCs/>
          <w:sz w:val="24"/>
          <w:szCs w:val="24"/>
        </w:rPr>
        <w:t>готовность принять иную точку зрения,</w:t>
      </w:r>
    </w:p>
    <w:p w:rsidR="00C85E14" w:rsidRPr="005A3C03" w:rsidRDefault="00C85E14" w:rsidP="00C85E14">
      <w:pPr>
        <w:numPr>
          <w:ilvl w:val="0"/>
          <w:numId w:val="4"/>
        </w:numPr>
        <w:tabs>
          <w:tab w:val="left" w:pos="1110"/>
        </w:tabs>
        <w:ind w:firstLine="720"/>
        <w:jc w:val="both"/>
        <w:rPr>
          <w:bCs/>
          <w:iCs/>
          <w:color w:val="000000"/>
          <w:sz w:val="24"/>
          <w:szCs w:val="24"/>
        </w:rPr>
      </w:pPr>
      <w:r w:rsidRPr="005A3C03">
        <w:rPr>
          <w:bCs/>
          <w:i/>
          <w:iCs/>
          <w:sz w:val="24"/>
          <w:szCs w:val="24"/>
        </w:rPr>
        <w:t>выбор интересных значимых тем</w:t>
      </w:r>
      <w:r>
        <w:rPr>
          <w:bCs/>
          <w:i/>
          <w:iCs/>
          <w:sz w:val="24"/>
          <w:szCs w:val="24"/>
        </w:rPr>
        <w:t>,</w:t>
      </w:r>
    </w:p>
    <w:p w:rsidR="00C85E14" w:rsidRPr="005A3C03" w:rsidRDefault="00C85E14" w:rsidP="00C85E14">
      <w:pPr>
        <w:numPr>
          <w:ilvl w:val="0"/>
          <w:numId w:val="4"/>
        </w:numPr>
        <w:tabs>
          <w:tab w:val="left" w:pos="1110"/>
        </w:tabs>
        <w:ind w:firstLine="720"/>
        <w:jc w:val="both"/>
        <w:rPr>
          <w:bCs/>
          <w:iCs/>
          <w:color w:val="000000"/>
          <w:sz w:val="24"/>
          <w:szCs w:val="24"/>
        </w:rPr>
      </w:pPr>
      <w:r w:rsidRPr="005A3C03">
        <w:rPr>
          <w:i/>
          <w:iCs/>
          <w:sz w:val="24"/>
          <w:szCs w:val="24"/>
        </w:rPr>
        <w:t xml:space="preserve"> тактичность</w:t>
      </w:r>
      <w:r>
        <w:rPr>
          <w:i/>
          <w:iCs/>
          <w:sz w:val="24"/>
          <w:szCs w:val="24"/>
        </w:rPr>
        <w:t>.</w:t>
      </w:r>
    </w:p>
    <w:p w:rsidR="00C85E14" w:rsidRDefault="00C85E14" w:rsidP="00C85E14">
      <w:pPr>
        <w:jc w:val="both"/>
        <w:rPr>
          <w:bCs/>
          <w:iCs/>
          <w:color w:val="000000"/>
          <w:sz w:val="24"/>
          <w:szCs w:val="24"/>
        </w:rPr>
      </w:pPr>
    </w:p>
    <w:p w:rsidR="00C85E14" w:rsidRPr="004A3449" w:rsidRDefault="00C85E14" w:rsidP="00C85E14">
      <w:pPr>
        <w:ind w:firstLine="567"/>
        <w:jc w:val="both"/>
        <w:rPr>
          <w:bCs/>
          <w:color w:val="000000"/>
          <w:sz w:val="24"/>
          <w:szCs w:val="24"/>
        </w:rPr>
      </w:pPr>
      <w:r w:rsidRPr="004A3449">
        <w:rPr>
          <w:bCs/>
          <w:iCs/>
          <w:color w:val="000000"/>
          <w:sz w:val="24"/>
          <w:szCs w:val="24"/>
        </w:rPr>
        <w:t>Для того чтобы общение между педагогами и родителями было эффективно необходимо придерживаться определенных навыков общения:</w:t>
      </w:r>
    </w:p>
    <w:p w:rsidR="00C85E14" w:rsidRPr="004A3449" w:rsidRDefault="00C85E14" w:rsidP="00C85E14">
      <w:pPr>
        <w:ind w:left="426" w:hanging="426"/>
        <w:jc w:val="both"/>
        <w:rPr>
          <w:color w:val="000000"/>
          <w:sz w:val="24"/>
          <w:szCs w:val="24"/>
        </w:rPr>
      </w:pPr>
      <w:r w:rsidRPr="004A3449">
        <w:rPr>
          <w:bCs/>
          <w:color w:val="000000"/>
          <w:sz w:val="24"/>
          <w:szCs w:val="24"/>
        </w:rPr>
        <w:t>1.</w:t>
      </w:r>
      <w:r>
        <w:rPr>
          <w:bCs/>
          <w:color w:val="000000"/>
          <w:sz w:val="24"/>
          <w:szCs w:val="24"/>
        </w:rPr>
        <w:t xml:space="preserve"> </w:t>
      </w:r>
      <w:r w:rsidRPr="004A3449">
        <w:rPr>
          <w:bCs/>
          <w:color w:val="000000"/>
          <w:sz w:val="24"/>
          <w:szCs w:val="24"/>
        </w:rPr>
        <w:t>Больше спрашивайте и слушайте родителей ребенка.</w:t>
      </w:r>
    </w:p>
    <w:p w:rsidR="00C85E14" w:rsidRPr="004A3449" w:rsidRDefault="00C85E14" w:rsidP="00C85E14">
      <w:pPr>
        <w:ind w:left="426" w:hanging="426"/>
        <w:jc w:val="both"/>
        <w:rPr>
          <w:color w:val="000000"/>
          <w:sz w:val="24"/>
          <w:szCs w:val="24"/>
        </w:rPr>
      </w:pPr>
      <w:r w:rsidRPr="004A3449"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 xml:space="preserve"> </w:t>
      </w:r>
      <w:r w:rsidRPr="004A3449">
        <w:rPr>
          <w:bCs/>
          <w:color w:val="000000"/>
          <w:sz w:val="24"/>
          <w:szCs w:val="24"/>
        </w:rPr>
        <w:t>Часто сообщайте родителям о прогрессе, достижениях в развитии их ребенка.</w:t>
      </w:r>
    </w:p>
    <w:p w:rsidR="00C85E14" w:rsidRPr="004A3449" w:rsidRDefault="00C85E14" w:rsidP="00C85E14">
      <w:pPr>
        <w:ind w:left="426" w:hanging="426"/>
        <w:jc w:val="both"/>
        <w:rPr>
          <w:color w:val="000000"/>
          <w:sz w:val="24"/>
          <w:szCs w:val="24"/>
        </w:rPr>
      </w:pPr>
      <w:r w:rsidRPr="004A3449"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 xml:space="preserve"> </w:t>
      </w:r>
      <w:r w:rsidRPr="004A3449">
        <w:rPr>
          <w:bCs/>
          <w:color w:val="000000"/>
          <w:sz w:val="24"/>
          <w:szCs w:val="24"/>
        </w:rPr>
        <w:t>Используйте индивидуальные формы направления информации семьям и получения сведений от них.</w:t>
      </w:r>
    </w:p>
    <w:p w:rsidR="00C85E14" w:rsidRDefault="00C85E14" w:rsidP="00C85E14">
      <w:pPr>
        <w:ind w:left="426" w:hanging="426"/>
        <w:jc w:val="both"/>
        <w:rPr>
          <w:bCs/>
          <w:color w:val="000000"/>
          <w:sz w:val="24"/>
          <w:szCs w:val="24"/>
        </w:rPr>
      </w:pPr>
      <w:r w:rsidRPr="004A3449">
        <w:rPr>
          <w:color w:val="000000"/>
          <w:sz w:val="24"/>
          <w:szCs w:val="24"/>
        </w:rPr>
        <w:t>4.</w:t>
      </w:r>
      <w:r>
        <w:rPr>
          <w:color w:val="000000"/>
          <w:sz w:val="24"/>
          <w:szCs w:val="24"/>
        </w:rPr>
        <w:t xml:space="preserve"> </w:t>
      </w:r>
      <w:r w:rsidRPr="004A3449">
        <w:rPr>
          <w:bCs/>
          <w:color w:val="000000"/>
          <w:sz w:val="24"/>
          <w:szCs w:val="24"/>
        </w:rPr>
        <w:t>Давайте родителям возможность понять, что вы готовы обсуждать с ними широкий спектр тем, касающихся их ребенка.</w:t>
      </w:r>
    </w:p>
    <w:p w:rsidR="00C85E14" w:rsidRPr="004A3449" w:rsidRDefault="00C85E14" w:rsidP="00C85E14">
      <w:pPr>
        <w:ind w:left="426" w:hanging="426"/>
        <w:jc w:val="both"/>
        <w:rPr>
          <w:color w:val="000000"/>
          <w:sz w:val="24"/>
          <w:szCs w:val="24"/>
        </w:rPr>
      </w:pPr>
      <w:r w:rsidRPr="004A3449">
        <w:rPr>
          <w:bCs/>
          <w:color w:val="000000"/>
          <w:sz w:val="24"/>
          <w:szCs w:val="24"/>
        </w:rPr>
        <w:t>5.</w:t>
      </w:r>
      <w:r>
        <w:rPr>
          <w:bCs/>
          <w:color w:val="000000"/>
          <w:sz w:val="24"/>
          <w:szCs w:val="24"/>
        </w:rPr>
        <w:t xml:space="preserve"> </w:t>
      </w:r>
      <w:r w:rsidRPr="004A3449">
        <w:rPr>
          <w:bCs/>
          <w:color w:val="000000"/>
          <w:sz w:val="24"/>
          <w:szCs w:val="24"/>
        </w:rPr>
        <w:t>Прежде чем сообщать родителям цели и задачи обра</w:t>
      </w:r>
      <w:r w:rsidRPr="004A3449">
        <w:rPr>
          <w:bCs/>
          <w:color w:val="000000"/>
          <w:sz w:val="24"/>
          <w:szCs w:val="24"/>
        </w:rPr>
        <w:softHyphen/>
        <w:t>зовательной программы, спрашивайте, чего хотят они.</w:t>
      </w:r>
    </w:p>
    <w:p w:rsidR="00C85E14" w:rsidRPr="004A3449" w:rsidRDefault="00C85E14" w:rsidP="00C85E14">
      <w:pPr>
        <w:ind w:left="426" w:hanging="426"/>
        <w:jc w:val="both"/>
        <w:rPr>
          <w:color w:val="000000"/>
          <w:sz w:val="24"/>
          <w:szCs w:val="24"/>
        </w:rPr>
      </w:pPr>
      <w:r w:rsidRPr="004A3449"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 xml:space="preserve"> </w:t>
      </w:r>
      <w:r w:rsidRPr="004A3449">
        <w:rPr>
          <w:bCs/>
          <w:color w:val="000000"/>
          <w:sz w:val="24"/>
          <w:szCs w:val="24"/>
        </w:rPr>
        <w:t>Своевременно и положительно реагируйте на предложе</w:t>
      </w:r>
      <w:r w:rsidRPr="004A3449">
        <w:rPr>
          <w:bCs/>
          <w:color w:val="000000"/>
          <w:sz w:val="24"/>
          <w:szCs w:val="24"/>
        </w:rPr>
        <w:softHyphen/>
        <w:t>ния, идеи и просьбы родителей.</w:t>
      </w:r>
    </w:p>
    <w:p w:rsidR="00C85E14" w:rsidRPr="004A3449" w:rsidRDefault="00C85E14" w:rsidP="00C85E14">
      <w:pPr>
        <w:ind w:left="426" w:hanging="426"/>
        <w:jc w:val="both"/>
        <w:rPr>
          <w:color w:val="000000"/>
          <w:sz w:val="24"/>
          <w:szCs w:val="24"/>
        </w:rPr>
      </w:pPr>
      <w:r w:rsidRPr="004A3449">
        <w:rPr>
          <w:color w:val="000000"/>
          <w:sz w:val="24"/>
          <w:szCs w:val="24"/>
        </w:rPr>
        <w:t>7.</w:t>
      </w:r>
      <w:r>
        <w:rPr>
          <w:color w:val="000000"/>
          <w:sz w:val="24"/>
          <w:szCs w:val="24"/>
        </w:rPr>
        <w:t xml:space="preserve"> </w:t>
      </w:r>
      <w:r w:rsidRPr="004A3449">
        <w:rPr>
          <w:bCs/>
          <w:iCs/>
          <w:color w:val="000000"/>
          <w:sz w:val="24"/>
          <w:szCs w:val="24"/>
        </w:rPr>
        <w:t>Предоставляйте родителям возможность</w:t>
      </w:r>
      <w:r w:rsidRPr="004A3449">
        <w:rPr>
          <w:color w:val="000000"/>
          <w:sz w:val="24"/>
          <w:szCs w:val="24"/>
        </w:rPr>
        <w:t xml:space="preserve"> </w:t>
      </w:r>
      <w:r w:rsidRPr="004A3449">
        <w:rPr>
          <w:bCs/>
          <w:iCs/>
          <w:color w:val="000000"/>
          <w:sz w:val="24"/>
          <w:szCs w:val="24"/>
        </w:rPr>
        <w:t>делать выбор и принимать решения</w:t>
      </w:r>
    </w:p>
    <w:p w:rsidR="00C85E14" w:rsidRPr="004A3449" w:rsidRDefault="00C85E14" w:rsidP="00C85E14">
      <w:pPr>
        <w:ind w:left="426" w:hanging="426"/>
        <w:jc w:val="both"/>
        <w:rPr>
          <w:color w:val="000000"/>
          <w:sz w:val="24"/>
          <w:szCs w:val="24"/>
        </w:rPr>
      </w:pPr>
      <w:r w:rsidRPr="004A3449">
        <w:rPr>
          <w:color w:val="000000"/>
          <w:sz w:val="24"/>
          <w:szCs w:val="24"/>
        </w:rPr>
        <w:t>8.</w:t>
      </w:r>
      <w:r>
        <w:rPr>
          <w:color w:val="000000"/>
          <w:sz w:val="24"/>
          <w:szCs w:val="24"/>
        </w:rPr>
        <w:t xml:space="preserve"> </w:t>
      </w:r>
      <w:r w:rsidRPr="004A3449">
        <w:rPr>
          <w:bCs/>
          <w:color w:val="000000"/>
          <w:sz w:val="24"/>
          <w:szCs w:val="24"/>
        </w:rPr>
        <w:t>Помогайте родителям обобщить то, что они хотят для своих детей и для себя; вместе составляйте список целей, выраженных словами самих родителей.</w:t>
      </w:r>
    </w:p>
    <w:p w:rsidR="00C85E14" w:rsidRPr="004A3449" w:rsidRDefault="00C85E14" w:rsidP="00C85E14">
      <w:pPr>
        <w:ind w:left="426" w:hanging="426"/>
        <w:jc w:val="both"/>
        <w:rPr>
          <w:color w:val="000000"/>
          <w:sz w:val="24"/>
          <w:szCs w:val="24"/>
        </w:rPr>
      </w:pPr>
      <w:r w:rsidRPr="004A3449">
        <w:rPr>
          <w:color w:val="000000"/>
          <w:sz w:val="24"/>
          <w:szCs w:val="24"/>
        </w:rPr>
        <w:t>9.</w:t>
      </w:r>
      <w:r>
        <w:rPr>
          <w:color w:val="000000"/>
          <w:sz w:val="24"/>
          <w:szCs w:val="24"/>
        </w:rPr>
        <w:t xml:space="preserve"> </w:t>
      </w:r>
      <w:r w:rsidRPr="004A3449">
        <w:rPr>
          <w:bCs/>
          <w:color w:val="000000"/>
          <w:sz w:val="24"/>
          <w:szCs w:val="24"/>
        </w:rPr>
        <w:t>При планировании и предоставлении услуг относитесь к родителям как к настоящим экспертам по вопросам, связанным с их детьми.</w:t>
      </w:r>
    </w:p>
    <w:p w:rsidR="00C85E14" w:rsidRDefault="00C85E14" w:rsidP="00C85E14">
      <w:pPr>
        <w:ind w:left="426" w:hanging="426"/>
        <w:jc w:val="both"/>
        <w:rPr>
          <w:bCs/>
          <w:color w:val="000000"/>
          <w:sz w:val="24"/>
          <w:szCs w:val="24"/>
        </w:rPr>
      </w:pPr>
      <w:r w:rsidRPr="004A3449">
        <w:rPr>
          <w:color w:val="000000"/>
          <w:sz w:val="24"/>
          <w:szCs w:val="24"/>
        </w:rPr>
        <w:t>10.</w:t>
      </w:r>
      <w:r>
        <w:rPr>
          <w:color w:val="000000"/>
          <w:sz w:val="24"/>
          <w:szCs w:val="24"/>
        </w:rPr>
        <w:t xml:space="preserve"> </w:t>
      </w:r>
      <w:r w:rsidRPr="004A3449">
        <w:rPr>
          <w:bCs/>
          <w:color w:val="000000"/>
          <w:sz w:val="24"/>
          <w:szCs w:val="24"/>
        </w:rPr>
        <w:t xml:space="preserve">Совместно с родителями определяйте стратегии обучения и воспитания, предоставляйте возможность решать, какие из них </w:t>
      </w:r>
    </w:p>
    <w:p w:rsidR="00C85E14" w:rsidRDefault="00C85E14" w:rsidP="00C85E14">
      <w:pPr>
        <w:pStyle w:val="a4"/>
        <w:shd w:val="clear" w:color="auto" w:fill="FFFFFF"/>
        <w:spacing w:before="0" w:after="0"/>
        <w:ind w:firstLine="525"/>
        <w:jc w:val="center"/>
        <w:rPr>
          <w:bCs/>
          <w:color w:val="000000"/>
        </w:rPr>
      </w:pPr>
      <w:r>
        <w:rPr>
          <w:bCs/>
          <w:color w:val="000000"/>
        </w:rPr>
        <w:t>10</w:t>
      </w:r>
    </w:p>
    <w:p w:rsidR="004A3449" w:rsidRPr="004A3449" w:rsidRDefault="006276CC" w:rsidP="00C85E14">
      <w:pPr>
        <w:pStyle w:val="a4"/>
        <w:shd w:val="clear" w:color="auto" w:fill="FFFFFF"/>
        <w:spacing w:before="0" w:after="0"/>
        <w:ind w:firstLine="525"/>
        <w:jc w:val="center"/>
        <w:rPr>
          <w:color w:val="000000"/>
        </w:rPr>
      </w:pPr>
      <w:r>
        <w:rPr>
          <w:b/>
          <w:color w:val="000000"/>
        </w:rPr>
        <w:lastRenderedPageBreak/>
        <w:t>Наглядно-</w:t>
      </w:r>
      <w:r w:rsidR="004A3449" w:rsidRPr="004A3449">
        <w:rPr>
          <w:b/>
          <w:color w:val="000000"/>
        </w:rPr>
        <w:t>информационные</w:t>
      </w:r>
    </w:p>
    <w:p w:rsidR="004A3449" w:rsidRPr="004A3449" w:rsidRDefault="004C7986" w:rsidP="004C7986">
      <w:pPr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Наглядно-</w:t>
      </w:r>
      <w:r w:rsidR="004A3449" w:rsidRPr="004A3449">
        <w:rPr>
          <w:color w:val="000000"/>
          <w:sz w:val="24"/>
          <w:szCs w:val="24"/>
        </w:rPr>
        <w:t>информационные формы организации общения педагогов и родителей решают задачи ознакомления родителей с условиями, содержанием и методами воспитания детей в условиях дошкольного учреждения. Позволяют правильнее оценить деятельность педагогов, пересмотреть методы и приемы домашнего воспитания, объективнее увидеть деятельность воспитателей. Наглядн</w:t>
      </w:r>
      <w:proofErr w:type="gramStart"/>
      <w:r w:rsidR="004A3449" w:rsidRPr="004A3449">
        <w:rPr>
          <w:color w:val="000000"/>
          <w:sz w:val="24"/>
          <w:szCs w:val="24"/>
        </w:rPr>
        <w:t>о-</w:t>
      </w:r>
      <w:proofErr w:type="gramEnd"/>
      <w:r w:rsidR="004A3449" w:rsidRPr="004A3449">
        <w:rPr>
          <w:color w:val="000000"/>
          <w:sz w:val="24"/>
          <w:szCs w:val="24"/>
        </w:rPr>
        <w:t xml:space="preserve"> информационное направление включает в себя: родительские уголки, папки- передвижки, групповые альбомы, библиотечки для родителей, родительскую почту «Вы спрашиваете - мы отвечаем», советы, рекомендации, памятки для родителей, информационные бюллетени, тематические и адресные листовки проблемного характера, с пропагандой определенных идей и событий. Чтобы отойти от стандартных родительских уголков, можно выпустить стенды настольной тематической информации, составленные по запросам и заявкам родителей, стенды-презентации, где сами родители могут презентовать, например, творчество своего ребенка. Не забудьте организовать и рекламный стенд, где есть возможность выразить благодарность родителям за оказанную помощь.</w:t>
      </w:r>
    </w:p>
    <w:p w:rsidR="004A3449" w:rsidRPr="004A3449" w:rsidRDefault="004A3449" w:rsidP="004C7986">
      <w:pPr>
        <w:pStyle w:val="a4"/>
        <w:spacing w:before="0" w:after="0"/>
        <w:ind w:firstLine="567"/>
        <w:jc w:val="both"/>
        <w:rPr>
          <w:rStyle w:val="a3"/>
        </w:rPr>
      </w:pPr>
      <w:r w:rsidRPr="004A3449">
        <w:t xml:space="preserve">В современном дошкольном образовательном учреждении используются новые, </w:t>
      </w:r>
      <w:r w:rsidRPr="004A3449">
        <w:rPr>
          <w:i/>
        </w:rPr>
        <w:t>интерактивные формы сотрудничества</w:t>
      </w:r>
      <w:r w:rsidRPr="004A3449">
        <w:t xml:space="preserve"> с родителями, позволяющие вовлечь их в процесс обучения, развития и познания собственного ребенка.</w:t>
      </w:r>
    </w:p>
    <w:p w:rsidR="004A3449" w:rsidRPr="004A3449" w:rsidRDefault="004A3449" w:rsidP="004C7986">
      <w:pPr>
        <w:pStyle w:val="a4"/>
        <w:spacing w:before="0" w:after="0"/>
        <w:ind w:firstLine="567"/>
        <w:jc w:val="both"/>
      </w:pPr>
      <w:r w:rsidRPr="004A3449">
        <w:rPr>
          <w:rStyle w:val="a3"/>
        </w:rPr>
        <w:t>Цели интерактивного взаимодействия</w:t>
      </w:r>
      <w:r w:rsidRPr="004A3449">
        <w:t xml:space="preserve"> могут быть различными:</w:t>
      </w:r>
    </w:p>
    <w:p w:rsidR="004A3449" w:rsidRPr="004A3449" w:rsidRDefault="004A3449" w:rsidP="004C7986">
      <w:pPr>
        <w:pStyle w:val="a4"/>
        <w:spacing w:before="0" w:after="0"/>
        <w:ind w:firstLine="567"/>
        <w:jc w:val="both"/>
      </w:pPr>
      <w:r w:rsidRPr="004A3449">
        <w:t>- обмен опытом;</w:t>
      </w:r>
    </w:p>
    <w:p w:rsidR="004A3449" w:rsidRPr="004A3449" w:rsidRDefault="004A3449" w:rsidP="004C7986">
      <w:pPr>
        <w:pStyle w:val="a4"/>
        <w:spacing w:before="0" w:after="0"/>
        <w:ind w:firstLine="567"/>
        <w:jc w:val="both"/>
      </w:pPr>
      <w:r w:rsidRPr="004A3449">
        <w:t>- выработка общего мнения;</w:t>
      </w:r>
    </w:p>
    <w:p w:rsidR="004A3449" w:rsidRPr="004A3449" w:rsidRDefault="004A3449" w:rsidP="004C7986">
      <w:pPr>
        <w:pStyle w:val="a4"/>
        <w:spacing w:before="0" w:after="0"/>
        <w:ind w:firstLine="567"/>
        <w:jc w:val="both"/>
      </w:pPr>
      <w:r w:rsidRPr="004A3449">
        <w:t>- формирование умений, навыков;</w:t>
      </w:r>
    </w:p>
    <w:p w:rsidR="004A3449" w:rsidRPr="004A3449" w:rsidRDefault="004A3449" w:rsidP="004C7986">
      <w:pPr>
        <w:pStyle w:val="a4"/>
        <w:spacing w:before="0" w:after="0"/>
        <w:ind w:firstLine="567"/>
        <w:jc w:val="both"/>
      </w:pPr>
      <w:r w:rsidRPr="004A3449">
        <w:t>- создание условия для диалога;</w:t>
      </w:r>
    </w:p>
    <w:p w:rsidR="004A3449" w:rsidRPr="004A3449" w:rsidRDefault="004A3449" w:rsidP="004C7986">
      <w:pPr>
        <w:pStyle w:val="a4"/>
        <w:spacing w:before="0" w:after="0"/>
        <w:ind w:firstLine="567"/>
        <w:jc w:val="both"/>
      </w:pPr>
      <w:r w:rsidRPr="004A3449">
        <w:t>- группового сплочения;</w:t>
      </w:r>
    </w:p>
    <w:p w:rsidR="004A3449" w:rsidRPr="004A3449" w:rsidRDefault="004A3449" w:rsidP="004C7986">
      <w:pPr>
        <w:pStyle w:val="a4"/>
        <w:spacing w:before="0" w:after="0"/>
        <w:ind w:firstLine="567"/>
        <w:jc w:val="both"/>
      </w:pPr>
      <w:r w:rsidRPr="004A3449">
        <w:t>- изменения психологической атмосферы.</w:t>
      </w:r>
    </w:p>
    <w:p w:rsidR="004A3449" w:rsidRPr="004A3449" w:rsidRDefault="004A3449" w:rsidP="004C7986">
      <w:pPr>
        <w:pStyle w:val="a4"/>
        <w:spacing w:before="0" w:after="0"/>
        <w:ind w:firstLine="567"/>
        <w:jc w:val="both"/>
      </w:pPr>
      <w:r w:rsidRPr="004A3449">
        <w:t xml:space="preserve">Применение интерактивных методов позволяет значительно углубить воздействие педагога на родителей. Они получают опыт непосредственного проживания и </w:t>
      </w:r>
      <w:proofErr w:type="spellStart"/>
      <w:r w:rsidRPr="004A3449">
        <w:t>отреагирования</w:t>
      </w:r>
      <w:proofErr w:type="spellEnd"/>
      <w:r w:rsidRPr="004A3449">
        <w:t>, что способствует интеграции психолого-педагогических знаний и навыков.</w:t>
      </w:r>
    </w:p>
    <w:p w:rsidR="00E06D38" w:rsidRDefault="004A3449" w:rsidP="004C7986">
      <w:pPr>
        <w:pStyle w:val="a4"/>
        <w:spacing w:before="0" w:after="0"/>
        <w:ind w:firstLine="567"/>
        <w:jc w:val="both"/>
      </w:pPr>
      <w:r w:rsidRPr="004A3449">
        <w:t xml:space="preserve">В настоящее время активно используются </w:t>
      </w:r>
      <w:proofErr w:type="gramStart"/>
      <w:r w:rsidRPr="004A3449">
        <w:t>нетрадиционные</w:t>
      </w:r>
      <w:proofErr w:type="gramEnd"/>
      <w:r w:rsidRPr="004A3449">
        <w:t xml:space="preserve"> </w:t>
      </w:r>
    </w:p>
    <w:p w:rsidR="00E06D38" w:rsidRDefault="00E06D38" w:rsidP="00E06D38">
      <w:pPr>
        <w:pStyle w:val="a4"/>
        <w:spacing w:before="0" w:after="0"/>
        <w:ind w:firstLine="567"/>
        <w:jc w:val="center"/>
      </w:pPr>
      <w:r>
        <w:t>3</w:t>
      </w:r>
    </w:p>
    <w:p w:rsidR="004A3449" w:rsidRPr="004A3449" w:rsidRDefault="004A3449" w:rsidP="00E06D38">
      <w:pPr>
        <w:pStyle w:val="a4"/>
        <w:spacing w:before="0" w:after="0"/>
        <w:jc w:val="both"/>
        <w:rPr>
          <w:rStyle w:val="a3"/>
        </w:rPr>
      </w:pPr>
      <w:r w:rsidRPr="004A3449">
        <w:lastRenderedPageBreak/>
        <w:t>интерактивные формы работы с родителями, основанные на сотрудничестве и взаимодействии педагогов и родителей. В новых формах взаимодействия с родителями реализуется принцип партнерства, диалога. Заранее спланировать противоречивые точки зрения по вопросам воспитания детей (наказания и поощрения, подготовка к школе и т.д.). Положительной стороной подобных форм является то, что участникам не навязывается готовая точка зрения, их вынуждают думать, искать собственный выход из сложившейся ситуации.</w:t>
      </w:r>
    </w:p>
    <w:p w:rsidR="004A3449" w:rsidRPr="004A3449" w:rsidRDefault="004A3449" w:rsidP="004C7986">
      <w:pPr>
        <w:pStyle w:val="a4"/>
        <w:spacing w:before="0" w:after="0"/>
        <w:ind w:firstLine="567"/>
        <w:jc w:val="both"/>
        <w:rPr>
          <w:rStyle w:val="a3"/>
        </w:rPr>
      </w:pPr>
      <w:r w:rsidRPr="004A3449">
        <w:rPr>
          <w:rStyle w:val="a3"/>
        </w:rPr>
        <w:t>Семейные клубы.</w:t>
      </w:r>
      <w:r w:rsidRPr="004A3449">
        <w:t xml:space="preserve"> В отличие от родительских собраний, в основе которых назидательно-поучительная форма общения, клуб строит отношения с семьей на принципах добровольности, личной заинтересованности. В таком клубе людей объединяет общая проблема и совместные поиски оптимальных форм помощи ребенку. Тематика встреч формулируется и запрашивается родителями. Семейные клубы - динамичные структуры. Они могут сливаться в один большой клуб или дробиться на более мелкие, - все зависит от тематики встречи и замысла устроителей</w:t>
      </w:r>
      <w:proofErr w:type="gramStart"/>
      <w:r w:rsidRPr="004A3449">
        <w:t xml:space="preserve"> .</w:t>
      </w:r>
      <w:proofErr w:type="gramEnd"/>
    </w:p>
    <w:p w:rsidR="004A3449" w:rsidRPr="004A3449" w:rsidRDefault="004A3449" w:rsidP="004C7986">
      <w:pPr>
        <w:pStyle w:val="a4"/>
        <w:spacing w:before="0" w:after="0"/>
        <w:ind w:firstLine="567"/>
        <w:jc w:val="both"/>
      </w:pPr>
      <w:r w:rsidRPr="004A3449">
        <w:rPr>
          <w:rStyle w:val="a3"/>
        </w:rPr>
        <w:t>Дискуссия</w:t>
      </w:r>
      <w:r w:rsidRPr="004A3449">
        <w:t xml:space="preserve"> является одной из важнейших форм деятельности, стимулирующей формирование коммуникативной культуры.</w:t>
      </w:r>
    </w:p>
    <w:p w:rsidR="004A3449" w:rsidRPr="004A3449" w:rsidRDefault="004A3449" w:rsidP="004C7986">
      <w:pPr>
        <w:pStyle w:val="a4"/>
        <w:spacing w:before="0" w:after="0"/>
        <w:ind w:firstLine="567"/>
        <w:jc w:val="both"/>
      </w:pPr>
      <w:r w:rsidRPr="004A3449">
        <w:t>Объектом дискуссии может стать действительно неоднозначная проблема, по отношению к которой каждый участник свободно выражает свое мнение, каким бы непопулярным и неожиданным оно ни было.</w:t>
      </w:r>
    </w:p>
    <w:p w:rsidR="004A3449" w:rsidRPr="004A3449" w:rsidRDefault="004A3449" w:rsidP="004C7986">
      <w:pPr>
        <w:pStyle w:val="a4"/>
        <w:spacing w:before="0" w:after="0"/>
        <w:ind w:firstLine="567"/>
        <w:jc w:val="both"/>
      </w:pPr>
      <w:r w:rsidRPr="004A3449">
        <w:t>Успех или неуспех дискуссии определяется, в том числе формулированием проблемы и вопросов.</w:t>
      </w:r>
    </w:p>
    <w:p w:rsidR="004A3449" w:rsidRPr="004A3449" w:rsidRDefault="004A3449" w:rsidP="004C7986">
      <w:pPr>
        <w:pStyle w:val="a4"/>
        <w:spacing w:before="0" w:after="0"/>
        <w:ind w:firstLine="567"/>
        <w:jc w:val="both"/>
      </w:pPr>
      <w:r w:rsidRPr="004A3449">
        <w:t>Различают следующие формы дискуссии:</w:t>
      </w:r>
    </w:p>
    <w:p w:rsidR="004A3449" w:rsidRPr="004A3449" w:rsidRDefault="004A3449" w:rsidP="004C7986">
      <w:pPr>
        <w:pStyle w:val="a4"/>
        <w:spacing w:before="0" w:after="0"/>
        <w:ind w:firstLine="567"/>
        <w:jc w:val="both"/>
      </w:pPr>
      <w:r w:rsidRPr="004A3449">
        <w:t xml:space="preserve">• </w:t>
      </w:r>
      <w:r w:rsidRPr="004A3449">
        <w:rPr>
          <w:rStyle w:val="a3"/>
        </w:rPr>
        <w:t xml:space="preserve">круглый стол </w:t>
      </w:r>
      <w:r w:rsidRPr="004A3449">
        <w:t>- самая известная форма; особенность ее состоит в том, что участники обмениваются мнениями друг с другом при полном равноправии каждого;</w:t>
      </w:r>
    </w:p>
    <w:p w:rsidR="004A3449" w:rsidRPr="004A3449" w:rsidRDefault="004A3449" w:rsidP="004C7986">
      <w:pPr>
        <w:pStyle w:val="a4"/>
        <w:spacing w:before="0" w:after="0"/>
        <w:ind w:firstLine="567"/>
        <w:jc w:val="both"/>
      </w:pPr>
      <w:r w:rsidRPr="004A3449">
        <w:t xml:space="preserve">• </w:t>
      </w:r>
      <w:r w:rsidRPr="004A3449">
        <w:rPr>
          <w:rStyle w:val="a3"/>
        </w:rPr>
        <w:t xml:space="preserve">симпозиум </w:t>
      </w:r>
      <w:r w:rsidRPr="004A3449">
        <w:t>- обсуждение какой-либо проблемы, в ходе которого участники по очереди выступают с сообщениями, после чего отвечают на вопросы;</w:t>
      </w:r>
    </w:p>
    <w:p w:rsidR="004A3449" w:rsidRDefault="004A3449" w:rsidP="004C7986">
      <w:pPr>
        <w:pStyle w:val="a4"/>
        <w:spacing w:before="0" w:after="0"/>
        <w:ind w:firstLine="567"/>
        <w:jc w:val="both"/>
      </w:pPr>
      <w:r w:rsidRPr="004A3449">
        <w:t xml:space="preserve">• </w:t>
      </w:r>
      <w:r w:rsidRPr="004A3449">
        <w:rPr>
          <w:rStyle w:val="a3"/>
        </w:rPr>
        <w:t xml:space="preserve">дебаты </w:t>
      </w:r>
      <w:r w:rsidRPr="004A3449">
        <w:t>- обсуждение в форме заранее подготовленных выступлений представителей противостоящих, соперничающих сторон и опровержений, после чего слово предоставляется для вопросов и комментариев участникам от каждой команды.</w:t>
      </w:r>
    </w:p>
    <w:p w:rsidR="00E06D38" w:rsidRPr="004A3449" w:rsidRDefault="00E06D38" w:rsidP="00E06D38">
      <w:pPr>
        <w:pStyle w:val="a4"/>
        <w:spacing w:before="0" w:after="0"/>
        <w:ind w:firstLine="567"/>
        <w:jc w:val="center"/>
        <w:rPr>
          <w:rStyle w:val="a3"/>
        </w:rPr>
      </w:pPr>
      <w:r>
        <w:t>4</w:t>
      </w:r>
    </w:p>
    <w:p w:rsidR="00C85E14" w:rsidRPr="004A3449" w:rsidRDefault="00C85E14" w:rsidP="00C85E14">
      <w:pPr>
        <w:numPr>
          <w:ilvl w:val="0"/>
          <w:numId w:val="2"/>
        </w:numPr>
        <w:jc w:val="both"/>
        <w:rPr>
          <w:bCs/>
          <w:i/>
          <w:iCs/>
          <w:sz w:val="24"/>
          <w:szCs w:val="24"/>
        </w:rPr>
      </w:pPr>
      <w:r w:rsidRPr="004A3449">
        <w:rPr>
          <w:bCs/>
          <w:i/>
          <w:iCs/>
          <w:sz w:val="24"/>
          <w:szCs w:val="24"/>
        </w:rPr>
        <w:lastRenderedPageBreak/>
        <w:t>неумение анализировать уровень педагогической культуры родителей и особенности воспитания детей;</w:t>
      </w:r>
    </w:p>
    <w:p w:rsidR="00C85E14" w:rsidRPr="004C7986" w:rsidRDefault="00C85E14" w:rsidP="00C85E14">
      <w:pPr>
        <w:numPr>
          <w:ilvl w:val="0"/>
          <w:numId w:val="2"/>
        </w:numPr>
        <w:jc w:val="both"/>
        <w:rPr>
          <w:b/>
          <w:bCs/>
          <w:i/>
          <w:iCs/>
          <w:sz w:val="24"/>
          <w:szCs w:val="24"/>
        </w:rPr>
      </w:pPr>
      <w:r w:rsidRPr="004C7986">
        <w:rPr>
          <w:bCs/>
          <w:i/>
          <w:iCs/>
          <w:sz w:val="24"/>
          <w:szCs w:val="24"/>
        </w:rPr>
        <w:t>неумение планировать совместную работу с детьми и родителями.</w:t>
      </w:r>
    </w:p>
    <w:p w:rsidR="00C85E14" w:rsidRDefault="00C85E14" w:rsidP="00C85E14">
      <w:pPr>
        <w:pStyle w:val="1"/>
        <w:spacing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C85E14" w:rsidRPr="004A3449" w:rsidRDefault="00C85E14" w:rsidP="00C85E1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pacing w:val="-1"/>
        </w:rPr>
      </w:pPr>
      <w:r w:rsidRPr="004A3449">
        <w:rPr>
          <w:rFonts w:ascii="Times New Roman" w:hAnsi="Times New Roman" w:cs="Times New Roman"/>
          <w:b/>
          <w:bCs/>
          <w:i/>
          <w:iCs/>
        </w:rPr>
        <w:t>Педагог дошкольного образовательного учреждения должен работать таким образом, чтобы родитель смог:</w:t>
      </w:r>
    </w:p>
    <w:p w:rsidR="00C85E14" w:rsidRPr="00462730" w:rsidRDefault="00C85E14" w:rsidP="00C85E14">
      <w:pPr>
        <w:pStyle w:val="1"/>
        <w:numPr>
          <w:ilvl w:val="1"/>
          <w:numId w:val="3"/>
        </w:numPr>
        <w:spacing w:line="240" w:lineRule="auto"/>
        <w:ind w:left="426" w:hanging="426"/>
        <w:jc w:val="both"/>
        <w:rPr>
          <w:rFonts w:ascii="Times New Roman" w:hAnsi="Times New Roman" w:cs="Times New Roman"/>
          <w:spacing w:val="-1"/>
        </w:rPr>
      </w:pPr>
      <w:r w:rsidRPr="004C7986">
        <w:rPr>
          <w:rFonts w:ascii="Times New Roman" w:hAnsi="Times New Roman" w:cs="Times New Roman"/>
          <w:spacing w:val="-1"/>
        </w:rPr>
        <w:t>Преодолеть авторитаризм и увидеть мир с позиции ребенка.</w:t>
      </w:r>
    </w:p>
    <w:p w:rsidR="00C85E14" w:rsidRPr="004C7986" w:rsidRDefault="00C85E14" w:rsidP="00C85E14">
      <w:pPr>
        <w:pStyle w:val="1"/>
        <w:numPr>
          <w:ilvl w:val="1"/>
          <w:numId w:val="3"/>
        </w:numPr>
        <w:spacing w:line="240" w:lineRule="auto"/>
        <w:ind w:left="426" w:hanging="426"/>
        <w:jc w:val="both"/>
        <w:rPr>
          <w:rFonts w:ascii="Times New Roman" w:hAnsi="Times New Roman" w:cs="Times New Roman"/>
          <w:spacing w:val="-1"/>
        </w:rPr>
      </w:pPr>
      <w:r w:rsidRPr="004C7986">
        <w:rPr>
          <w:rFonts w:ascii="Times New Roman" w:hAnsi="Times New Roman" w:cs="Times New Roman"/>
        </w:rPr>
        <w:t xml:space="preserve">Достичь понимания того, что нельзя ребенка сравнивать с </w:t>
      </w:r>
      <w:r w:rsidRPr="004C7986">
        <w:rPr>
          <w:rFonts w:ascii="Times New Roman" w:hAnsi="Times New Roman" w:cs="Times New Roman"/>
          <w:spacing w:val="-3"/>
        </w:rPr>
        <w:t>другими детьми.</w:t>
      </w:r>
    </w:p>
    <w:p w:rsidR="00C85E14" w:rsidRPr="004C7986" w:rsidRDefault="00C85E14" w:rsidP="00C85E14">
      <w:pPr>
        <w:pStyle w:val="1"/>
        <w:numPr>
          <w:ilvl w:val="1"/>
          <w:numId w:val="3"/>
        </w:numPr>
        <w:spacing w:line="240" w:lineRule="auto"/>
        <w:ind w:left="426" w:hanging="426"/>
        <w:jc w:val="both"/>
        <w:rPr>
          <w:rFonts w:ascii="Times New Roman" w:hAnsi="Times New Roman" w:cs="Times New Roman"/>
          <w:spacing w:val="-1"/>
        </w:rPr>
      </w:pPr>
      <w:r w:rsidRPr="004C7986">
        <w:rPr>
          <w:rFonts w:ascii="Times New Roman" w:hAnsi="Times New Roman" w:cs="Times New Roman"/>
          <w:spacing w:val="-1"/>
        </w:rPr>
        <w:t>Узнать сильные и слабые стороны развития ребенка и учитывать их.</w:t>
      </w:r>
    </w:p>
    <w:p w:rsidR="00C85E14" w:rsidRPr="004A3449" w:rsidRDefault="00C85E14" w:rsidP="00C85E14">
      <w:pPr>
        <w:pStyle w:val="1"/>
        <w:numPr>
          <w:ilvl w:val="1"/>
          <w:numId w:val="3"/>
        </w:numPr>
        <w:spacing w:line="240" w:lineRule="auto"/>
        <w:ind w:left="426" w:hanging="426"/>
        <w:jc w:val="both"/>
        <w:rPr>
          <w:rFonts w:cs="Times New Roman"/>
          <w:b/>
          <w:i/>
        </w:rPr>
      </w:pPr>
      <w:r w:rsidRPr="004A3449">
        <w:rPr>
          <w:rFonts w:ascii="Times New Roman" w:hAnsi="Times New Roman" w:cs="Times New Roman"/>
          <w:spacing w:val="-1"/>
        </w:rPr>
        <w:t xml:space="preserve">Быть эмоциональной поддержкой ребенку. </w:t>
      </w:r>
    </w:p>
    <w:p w:rsidR="00C85E14" w:rsidRDefault="00C85E14" w:rsidP="00C85E14">
      <w:pPr>
        <w:ind w:firstLine="720"/>
        <w:jc w:val="both"/>
        <w:rPr>
          <w:b/>
          <w:i/>
          <w:sz w:val="24"/>
          <w:szCs w:val="24"/>
        </w:rPr>
      </w:pPr>
    </w:p>
    <w:p w:rsidR="00C85E14" w:rsidRPr="00BA73AE" w:rsidRDefault="00C85E14" w:rsidP="00C85E14">
      <w:pPr>
        <w:ind w:firstLine="720"/>
        <w:jc w:val="both"/>
        <w:rPr>
          <w:i/>
          <w:sz w:val="24"/>
          <w:szCs w:val="24"/>
        </w:rPr>
      </w:pPr>
      <w:r w:rsidRPr="00BA73AE">
        <w:rPr>
          <w:i/>
          <w:sz w:val="24"/>
          <w:szCs w:val="24"/>
        </w:rPr>
        <w:t xml:space="preserve">Одной из исключительно важных форм осуществления контакта с родителями является индивидуальная работа. </w:t>
      </w:r>
    </w:p>
    <w:p w:rsidR="00C85E14" w:rsidRPr="00BA73AE" w:rsidRDefault="00C85E14" w:rsidP="00C85E14">
      <w:pPr>
        <w:ind w:firstLine="720"/>
        <w:jc w:val="both"/>
        <w:rPr>
          <w:b/>
          <w:i/>
          <w:sz w:val="24"/>
          <w:szCs w:val="24"/>
        </w:rPr>
      </w:pPr>
      <w:r w:rsidRPr="00BA73AE">
        <w:rPr>
          <w:b/>
          <w:i/>
          <w:sz w:val="24"/>
          <w:szCs w:val="24"/>
        </w:rPr>
        <w:t>Хочется предостеречь педагогов от увлечения развлечениями: некоторые считают, что с родителями надо попить чаю, провести игры.</w:t>
      </w:r>
    </w:p>
    <w:p w:rsidR="00C85E14" w:rsidRPr="004C7986" w:rsidRDefault="00C85E14" w:rsidP="00C85E14">
      <w:pPr>
        <w:ind w:firstLine="720"/>
        <w:jc w:val="both"/>
        <w:rPr>
          <w:i/>
          <w:sz w:val="24"/>
          <w:szCs w:val="24"/>
        </w:rPr>
      </w:pPr>
      <w:r w:rsidRPr="004C7986">
        <w:rPr>
          <w:sz w:val="24"/>
          <w:szCs w:val="24"/>
        </w:rPr>
        <w:t xml:space="preserve"> В этом случае педагогическое содержание «уходит». </w:t>
      </w:r>
    </w:p>
    <w:p w:rsidR="00C85E14" w:rsidRDefault="00C85E14" w:rsidP="00C85E14">
      <w:pPr>
        <w:ind w:firstLine="709"/>
        <w:jc w:val="both"/>
        <w:rPr>
          <w:b/>
          <w:i/>
          <w:sz w:val="24"/>
          <w:szCs w:val="24"/>
        </w:rPr>
      </w:pPr>
    </w:p>
    <w:p w:rsidR="00C85E14" w:rsidRDefault="00C85E14" w:rsidP="00C85E14">
      <w:pPr>
        <w:ind w:firstLine="709"/>
        <w:jc w:val="center"/>
        <w:rPr>
          <w:b/>
          <w:sz w:val="24"/>
          <w:szCs w:val="24"/>
        </w:rPr>
      </w:pPr>
      <w:r w:rsidRPr="004C7986">
        <w:rPr>
          <w:b/>
          <w:sz w:val="24"/>
          <w:szCs w:val="24"/>
        </w:rPr>
        <w:t xml:space="preserve">Принципы работы по взаимодействию </w:t>
      </w:r>
    </w:p>
    <w:p w:rsidR="00C85E14" w:rsidRPr="004C7986" w:rsidRDefault="00C85E14" w:rsidP="00C85E14">
      <w:pPr>
        <w:ind w:firstLine="709"/>
        <w:jc w:val="center"/>
        <w:rPr>
          <w:sz w:val="24"/>
          <w:szCs w:val="24"/>
          <w:u w:val="single"/>
        </w:rPr>
      </w:pPr>
      <w:r w:rsidRPr="004C7986">
        <w:rPr>
          <w:b/>
          <w:sz w:val="24"/>
          <w:szCs w:val="24"/>
        </w:rPr>
        <w:t>дошкольного учреждения с семьёй:</w:t>
      </w:r>
    </w:p>
    <w:p w:rsidR="00C85E14" w:rsidRPr="004A3449" w:rsidRDefault="00C85E14" w:rsidP="00C85E14">
      <w:pPr>
        <w:pStyle w:val="10"/>
        <w:numPr>
          <w:ilvl w:val="0"/>
          <w:numId w:val="5"/>
        </w:numPr>
        <w:spacing w:line="240" w:lineRule="auto"/>
        <w:ind w:left="0" w:firstLine="709"/>
        <w:jc w:val="both"/>
        <w:rPr>
          <w:u w:val="single"/>
        </w:rPr>
      </w:pPr>
      <w:r w:rsidRPr="004A3449">
        <w:rPr>
          <w:u w:val="single"/>
        </w:rPr>
        <w:t>Доброжелательный стиль общения педагогов с родителями</w:t>
      </w:r>
      <w:r w:rsidRPr="004A3449">
        <w:t xml:space="preserve">. В общении воспитателя с родителями </w:t>
      </w:r>
      <w:proofErr w:type="gramStart"/>
      <w:r w:rsidRPr="004A3449">
        <w:t>неуместны</w:t>
      </w:r>
      <w:proofErr w:type="gramEnd"/>
      <w:r w:rsidRPr="004A3449">
        <w:t xml:space="preserve"> категоричность, требовательный тон.</w:t>
      </w:r>
    </w:p>
    <w:p w:rsidR="00C85E14" w:rsidRPr="004A3449" w:rsidRDefault="00C85E14" w:rsidP="00C85E14">
      <w:pPr>
        <w:pStyle w:val="10"/>
        <w:numPr>
          <w:ilvl w:val="0"/>
          <w:numId w:val="5"/>
        </w:numPr>
        <w:spacing w:line="240" w:lineRule="auto"/>
        <w:ind w:left="0" w:firstLine="709"/>
        <w:jc w:val="both"/>
        <w:rPr>
          <w:u w:val="single"/>
        </w:rPr>
      </w:pPr>
      <w:r w:rsidRPr="004A3449">
        <w:rPr>
          <w:u w:val="single"/>
        </w:rPr>
        <w:t>Индивидуальный подход</w:t>
      </w:r>
      <w:r w:rsidRPr="004A3449">
        <w:t>. Воспитатель, общаясь с родителями, должен чувствовать ситуацию, настроение мамы или папы.</w:t>
      </w:r>
    </w:p>
    <w:p w:rsidR="00C85E14" w:rsidRPr="004A3449" w:rsidRDefault="00C85E14" w:rsidP="00C85E14">
      <w:pPr>
        <w:pStyle w:val="10"/>
        <w:numPr>
          <w:ilvl w:val="0"/>
          <w:numId w:val="5"/>
        </w:numPr>
        <w:spacing w:line="240" w:lineRule="auto"/>
        <w:ind w:left="0" w:firstLine="709"/>
        <w:jc w:val="both"/>
        <w:rPr>
          <w:u w:val="single"/>
        </w:rPr>
      </w:pPr>
      <w:r w:rsidRPr="004A3449">
        <w:rPr>
          <w:u w:val="single"/>
        </w:rPr>
        <w:t>Сотрудничество, а не наставничество</w:t>
      </w:r>
      <w:r w:rsidRPr="004A3449">
        <w:t>. Создание атмосферы взаимопомощи и поддержки семьи в сложных педагогических ситуациях, демонстрация заинтересованности коллектива ДОУ разобраться в проблемах семьи и искреннее желание помочь.</w:t>
      </w:r>
    </w:p>
    <w:p w:rsidR="00C85E14" w:rsidRPr="00462730" w:rsidRDefault="00C85E14" w:rsidP="00C85E14">
      <w:pPr>
        <w:pStyle w:val="10"/>
        <w:numPr>
          <w:ilvl w:val="0"/>
          <w:numId w:val="5"/>
        </w:numPr>
        <w:spacing w:line="240" w:lineRule="auto"/>
        <w:ind w:left="0" w:firstLine="709"/>
        <w:jc w:val="both"/>
        <w:rPr>
          <w:u w:val="single"/>
        </w:rPr>
      </w:pPr>
      <w:r w:rsidRPr="004A3449">
        <w:rPr>
          <w:u w:val="single"/>
        </w:rPr>
        <w:t>Готовимся серьёзно.</w:t>
      </w:r>
      <w:r w:rsidRPr="004A3449">
        <w:t xml:space="preserve"> Любое, даже самое небольшое мероприятие по работе с родителями необходимо тщательно и серьёзно готовить.</w:t>
      </w:r>
    </w:p>
    <w:p w:rsidR="00C85E14" w:rsidRPr="00462730" w:rsidRDefault="00C85E14" w:rsidP="00C85E14">
      <w:pPr>
        <w:pStyle w:val="10"/>
        <w:spacing w:line="240" w:lineRule="auto"/>
        <w:ind w:left="709"/>
        <w:jc w:val="center"/>
      </w:pPr>
      <w:r w:rsidRPr="00462730">
        <w:t>9</w:t>
      </w:r>
    </w:p>
    <w:p w:rsidR="00C85E14" w:rsidRPr="004A3449" w:rsidRDefault="00C85E14" w:rsidP="00C85E14">
      <w:pPr>
        <w:pStyle w:val="a4"/>
        <w:spacing w:before="0" w:after="0"/>
        <w:jc w:val="both"/>
      </w:pPr>
      <w:r w:rsidRPr="004A3449">
        <w:lastRenderedPageBreak/>
        <w:t xml:space="preserve">педагогические задачи: углубление знаний, воспитание качеств личности, приобретение ребенком опыта жизни среди людей-сверстников, взрослых. </w:t>
      </w:r>
    </w:p>
    <w:p w:rsidR="00C85E14" w:rsidRPr="004A3449" w:rsidRDefault="00C85E14" w:rsidP="00C85E14">
      <w:pPr>
        <w:pStyle w:val="a4"/>
        <w:spacing w:before="0" w:after="0"/>
        <w:ind w:firstLine="567"/>
        <w:jc w:val="both"/>
      </w:pPr>
      <w:r w:rsidRPr="004A3449">
        <w:t>Данные тематические акции могут использоваться в работе с родителями воспитанников разного дошкольного возраста, но особенно актуальными они становятся при организации интерактивного взаимодействия с родителями детей старшего дошкольного возраста.</w:t>
      </w:r>
    </w:p>
    <w:p w:rsidR="00C85E14" w:rsidRDefault="00C85E14" w:rsidP="00C85E14">
      <w:pPr>
        <w:pStyle w:val="a4"/>
        <w:spacing w:before="0" w:after="0"/>
        <w:ind w:firstLine="567"/>
        <w:jc w:val="both"/>
      </w:pPr>
      <w:r w:rsidRPr="004A3449">
        <w:t>Таким образом, взаимодействие семьи и детского сада - это длительный процесс, долгий и кропотливый труд, требующий от педагогов и родителей терпения, творчества и взаимопонимания.</w:t>
      </w:r>
    </w:p>
    <w:p w:rsidR="00C85E14" w:rsidRDefault="00C85E14" w:rsidP="00C85E14">
      <w:pPr>
        <w:pStyle w:val="a4"/>
        <w:spacing w:before="0" w:after="0"/>
        <w:ind w:firstLine="567"/>
        <w:jc w:val="both"/>
      </w:pPr>
    </w:p>
    <w:p w:rsidR="00C85E14" w:rsidRPr="00251C6D" w:rsidRDefault="00C85E14" w:rsidP="00C85E14">
      <w:pPr>
        <w:pStyle w:val="a4"/>
        <w:spacing w:before="0" w:after="0"/>
        <w:ind w:firstLine="567"/>
        <w:jc w:val="center"/>
        <w:rPr>
          <w:b/>
        </w:rPr>
      </w:pPr>
      <w:r w:rsidRPr="00251C6D">
        <w:rPr>
          <w:b/>
        </w:rPr>
        <w:t>О трудностях в работе  с</w:t>
      </w:r>
      <w:r>
        <w:rPr>
          <w:b/>
        </w:rPr>
        <w:t xml:space="preserve"> </w:t>
      </w:r>
      <w:r w:rsidRPr="00251C6D">
        <w:rPr>
          <w:b/>
        </w:rPr>
        <w:t>родителями</w:t>
      </w:r>
    </w:p>
    <w:p w:rsidR="00C85E14" w:rsidRPr="004A3449" w:rsidRDefault="00C85E14" w:rsidP="00C85E14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A3449">
        <w:rPr>
          <w:color w:val="000000"/>
          <w:sz w:val="24"/>
          <w:szCs w:val="24"/>
        </w:rPr>
        <w:t xml:space="preserve">Делая анализ </w:t>
      </w:r>
      <w:r>
        <w:rPr>
          <w:color w:val="000000"/>
          <w:sz w:val="24"/>
          <w:szCs w:val="24"/>
        </w:rPr>
        <w:t>деятельности педагогов ДОО</w:t>
      </w:r>
      <w:r w:rsidRPr="004A3449">
        <w:rPr>
          <w:color w:val="000000"/>
          <w:sz w:val="24"/>
          <w:szCs w:val="24"/>
        </w:rPr>
        <w:t>, мо</w:t>
      </w:r>
      <w:r>
        <w:rPr>
          <w:color w:val="000000"/>
          <w:sz w:val="24"/>
          <w:szCs w:val="24"/>
        </w:rPr>
        <w:t>жно</w:t>
      </w:r>
      <w:r w:rsidRPr="004A3449">
        <w:rPr>
          <w:color w:val="000000"/>
          <w:sz w:val="24"/>
          <w:szCs w:val="24"/>
        </w:rPr>
        <w:t xml:space="preserve"> выде</w:t>
      </w:r>
      <w:r>
        <w:rPr>
          <w:color w:val="000000"/>
          <w:sz w:val="24"/>
          <w:szCs w:val="24"/>
        </w:rPr>
        <w:t>лить следующие трудности</w:t>
      </w:r>
      <w:r w:rsidRPr="00251C6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работе</w:t>
      </w:r>
      <w:r w:rsidRPr="004A3449">
        <w:rPr>
          <w:color w:val="000000"/>
          <w:sz w:val="24"/>
          <w:szCs w:val="24"/>
        </w:rPr>
        <w:t xml:space="preserve"> с родителями:</w:t>
      </w:r>
    </w:p>
    <w:p w:rsidR="00C85E14" w:rsidRPr="004A3449" w:rsidRDefault="00C85E14" w:rsidP="00C85E14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A3449">
        <w:rPr>
          <w:color w:val="000000"/>
          <w:sz w:val="24"/>
          <w:szCs w:val="24"/>
        </w:rPr>
        <w:t xml:space="preserve">-  родители бывают несколько пассивны, не проявляют активного участия, сотрудничества с педагогом в решении </w:t>
      </w:r>
      <w:proofErr w:type="gramStart"/>
      <w:r w:rsidRPr="004A3449">
        <w:rPr>
          <w:color w:val="000000"/>
          <w:sz w:val="24"/>
          <w:szCs w:val="24"/>
        </w:rPr>
        <w:t>проблем</w:t>
      </w:r>
      <w:proofErr w:type="gramEnd"/>
      <w:r w:rsidRPr="004A3449">
        <w:rPr>
          <w:color w:val="000000"/>
          <w:sz w:val="24"/>
          <w:szCs w:val="24"/>
        </w:rPr>
        <w:t xml:space="preserve"> как группы, так и собственного ребенка – </w:t>
      </w:r>
      <w:r w:rsidRPr="004A3449">
        <w:rPr>
          <w:i/>
          <w:iCs/>
          <w:color w:val="000000"/>
          <w:sz w:val="24"/>
          <w:szCs w:val="24"/>
        </w:rPr>
        <w:t>«пассивные» родители</w:t>
      </w:r>
      <w:r w:rsidRPr="004A3449">
        <w:rPr>
          <w:color w:val="000000"/>
          <w:sz w:val="24"/>
          <w:szCs w:val="24"/>
        </w:rPr>
        <w:t>;</w:t>
      </w:r>
    </w:p>
    <w:p w:rsidR="00C85E14" w:rsidRPr="004A3449" w:rsidRDefault="00C85E14" w:rsidP="00C85E14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A3449">
        <w:rPr>
          <w:color w:val="000000"/>
          <w:sz w:val="24"/>
          <w:szCs w:val="24"/>
        </w:rPr>
        <w:t xml:space="preserve">-  встречаются родители, которые часто чем-то недовольны, несколько агрессивно воспринимают любые попытки педагога привлечь их к решению проблем ребенка – </w:t>
      </w:r>
      <w:r w:rsidRPr="004A3449">
        <w:rPr>
          <w:i/>
          <w:iCs/>
          <w:color w:val="000000"/>
          <w:sz w:val="24"/>
          <w:szCs w:val="24"/>
        </w:rPr>
        <w:t>«конфликтные» родители</w:t>
      </w:r>
      <w:r w:rsidRPr="004A3449">
        <w:rPr>
          <w:color w:val="000000"/>
          <w:sz w:val="24"/>
          <w:szCs w:val="24"/>
        </w:rPr>
        <w:t>;</w:t>
      </w:r>
    </w:p>
    <w:p w:rsidR="00C85E14" w:rsidRPr="004A3449" w:rsidRDefault="00C85E14" w:rsidP="00C85E14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A3449">
        <w:rPr>
          <w:color w:val="000000"/>
          <w:sz w:val="24"/>
          <w:szCs w:val="24"/>
        </w:rPr>
        <w:t>-  родители, которые активно вмешиваются в работу группы, пытаются дать указания об организации работы с детьми – «</w:t>
      </w:r>
      <w:r w:rsidRPr="004A3449">
        <w:rPr>
          <w:i/>
          <w:iCs/>
          <w:color w:val="000000"/>
          <w:sz w:val="24"/>
          <w:szCs w:val="24"/>
        </w:rPr>
        <w:t>очень активные» родители</w:t>
      </w:r>
      <w:r w:rsidRPr="004A3449">
        <w:rPr>
          <w:color w:val="000000"/>
          <w:sz w:val="24"/>
          <w:szCs w:val="24"/>
        </w:rPr>
        <w:t>;</w:t>
      </w:r>
    </w:p>
    <w:p w:rsidR="00C85E14" w:rsidRPr="004A3449" w:rsidRDefault="00C85E14" w:rsidP="00C85E14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4A3449">
        <w:rPr>
          <w:color w:val="000000"/>
          <w:sz w:val="24"/>
          <w:szCs w:val="24"/>
        </w:rPr>
        <w:t>-  родители, которые очень тревожно реагируют на любое высказывание педагога и очень беспокоятся по любому поводу – </w:t>
      </w:r>
      <w:r w:rsidRPr="004A3449">
        <w:rPr>
          <w:i/>
          <w:iCs/>
          <w:color w:val="000000"/>
          <w:sz w:val="24"/>
          <w:szCs w:val="24"/>
        </w:rPr>
        <w:t>«тревожные» родители</w:t>
      </w:r>
      <w:r w:rsidRPr="004A3449">
        <w:rPr>
          <w:color w:val="000000"/>
          <w:sz w:val="24"/>
          <w:szCs w:val="24"/>
        </w:rPr>
        <w:t>.</w:t>
      </w:r>
    </w:p>
    <w:p w:rsidR="00C85E14" w:rsidRDefault="00C85E14" w:rsidP="00C85E14">
      <w:pPr>
        <w:shd w:val="clear" w:color="auto" w:fill="FFFFFF"/>
        <w:ind w:firstLine="567"/>
        <w:jc w:val="both"/>
        <w:rPr>
          <w:color w:val="FF0000"/>
          <w:sz w:val="24"/>
          <w:szCs w:val="24"/>
        </w:rPr>
      </w:pPr>
      <w:r w:rsidRPr="004A3449">
        <w:rPr>
          <w:color w:val="000000"/>
          <w:sz w:val="24"/>
          <w:szCs w:val="24"/>
        </w:rPr>
        <w:t xml:space="preserve">Причины такого поведения родителей </w:t>
      </w:r>
      <w:r>
        <w:rPr>
          <w:color w:val="000000"/>
          <w:sz w:val="24"/>
          <w:szCs w:val="24"/>
        </w:rPr>
        <w:t>–</w:t>
      </w:r>
      <w:r w:rsidRPr="004A3449">
        <w:rPr>
          <w:color w:val="000000"/>
          <w:sz w:val="24"/>
          <w:szCs w:val="24"/>
        </w:rPr>
        <w:t xml:space="preserve"> в отсутствии доверия, в недостаточном осознании важности и специфики дошкольного периода в развитии ребенка, в отсутствии информации о дошкольном отделении и его работе и в индивидуальных особенностях самих родителей.</w:t>
      </w:r>
      <w:r w:rsidRPr="004A3449">
        <w:rPr>
          <w:color w:val="FF0000"/>
          <w:sz w:val="24"/>
          <w:szCs w:val="24"/>
        </w:rPr>
        <w:t xml:space="preserve"> </w:t>
      </w:r>
    </w:p>
    <w:p w:rsidR="00C85E14" w:rsidRPr="004A3449" w:rsidRDefault="00C85E14" w:rsidP="00C85E14">
      <w:pPr>
        <w:shd w:val="clear" w:color="auto" w:fill="FFFFFF"/>
        <w:ind w:firstLine="567"/>
        <w:jc w:val="both"/>
        <w:rPr>
          <w:bCs/>
          <w:i/>
          <w:iCs/>
          <w:sz w:val="24"/>
          <w:szCs w:val="24"/>
        </w:rPr>
      </w:pPr>
      <w:r w:rsidRPr="004A3449">
        <w:rPr>
          <w:bCs/>
          <w:sz w:val="24"/>
          <w:szCs w:val="24"/>
        </w:rPr>
        <w:t>Причинами сложностей организации проведения мероприятий являются:</w:t>
      </w:r>
    </w:p>
    <w:p w:rsidR="00C85E14" w:rsidRDefault="00C85E14" w:rsidP="00C85E14">
      <w:pPr>
        <w:numPr>
          <w:ilvl w:val="0"/>
          <w:numId w:val="2"/>
        </w:numPr>
        <w:jc w:val="both"/>
        <w:rPr>
          <w:bCs/>
          <w:i/>
          <w:iCs/>
          <w:sz w:val="24"/>
          <w:szCs w:val="24"/>
        </w:rPr>
      </w:pPr>
      <w:r w:rsidRPr="004A3449">
        <w:rPr>
          <w:bCs/>
          <w:i/>
          <w:iCs/>
          <w:sz w:val="24"/>
          <w:szCs w:val="24"/>
        </w:rPr>
        <w:t>недостаточное знание специфики семейного воспитания;</w:t>
      </w:r>
    </w:p>
    <w:p w:rsidR="00C85E14" w:rsidRDefault="00C85E14" w:rsidP="00C85E14">
      <w:pPr>
        <w:ind w:left="720"/>
        <w:jc w:val="both"/>
        <w:rPr>
          <w:bCs/>
          <w:i/>
          <w:iCs/>
          <w:sz w:val="24"/>
          <w:szCs w:val="24"/>
        </w:rPr>
      </w:pPr>
    </w:p>
    <w:p w:rsidR="00C85E14" w:rsidRPr="004A3449" w:rsidRDefault="00C85E14" w:rsidP="00C85E14">
      <w:pPr>
        <w:ind w:left="720"/>
        <w:jc w:val="center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8</w:t>
      </w:r>
    </w:p>
    <w:p w:rsidR="004A3449" w:rsidRPr="004A3449" w:rsidRDefault="004A3449" w:rsidP="004C7986">
      <w:pPr>
        <w:pStyle w:val="a4"/>
        <w:spacing w:before="0" w:after="0"/>
        <w:ind w:firstLine="567"/>
        <w:jc w:val="both"/>
      </w:pPr>
      <w:r w:rsidRPr="004A3449">
        <w:rPr>
          <w:rStyle w:val="a3"/>
        </w:rPr>
        <w:lastRenderedPageBreak/>
        <w:t>Интерактивная игра —</w:t>
      </w:r>
      <w:r w:rsidRPr="004A3449">
        <w:t xml:space="preserve"> это интервенция (вмешательство) ведущего в групповую ситуацию «здесь и теперь», которая структурирует активность членов группы в соответствии с определенной учебной целью.</w:t>
      </w:r>
    </w:p>
    <w:p w:rsidR="004A3449" w:rsidRPr="004A3449" w:rsidRDefault="004A3449" w:rsidP="004C7986">
      <w:pPr>
        <w:pStyle w:val="a4"/>
        <w:spacing w:before="0" w:after="0"/>
        <w:ind w:firstLine="567"/>
        <w:jc w:val="both"/>
      </w:pPr>
      <w:r w:rsidRPr="004A3449">
        <w:t>Упрощенный мир интерактивных игр позволяет участникам лучше, чем в сложном реальном мире, познать и понять структуру и причинно-следственные взаимосвязи происходящего. Таким образом, можно более эффективно и с относительно малым риском обучиться новым способам поведения и проверить на практике свои идеи.</w:t>
      </w:r>
    </w:p>
    <w:p w:rsidR="004A3449" w:rsidRPr="004A3449" w:rsidRDefault="004A3449" w:rsidP="004C7986">
      <w:pPr>
        <w:pStyle w:val="a4"/>
        <w:spacing w:before="0" w:after="0"/>
        <w:ind w:firstLine="567"/>
        <w:jc w:val="both"/>
      </w:pPr>
      <w:r w:rsidRPr="004A3449">
        <w:t>Термин</w:t>
      </w:r>
      <w:r w:rsidRPr="004A3449">
        <w:rPr>
          <w:rStyle w:val="a3"/>
        </w:rPr>
        <w:t xml:space="preserve"> «интерактивные игры», </w:t>
      </w:r>
      <w:r w:rsidRPr="004A3449">
        <w:t>подчеркивает два основных признака:</w:t>
      </w:r>
      <w:r w:rsidRPr="004A3449">
        <w:rPr>
          <w:rStyle w:val="a3"/>
        </w:rPr>
        <w:t xml:space="preserve"> игровой характер и возможность взаимодействия.</w:t>
      </w:r>
    </w:p>
    <w:p w:rsidR="004A3449" w:rsidRPr="004A3449" w:rsidRDefault="004A3449" w:rsidP="004C7986">
      <w:pPr>
        <w:pStyle w:val="a4"/>
        <w:spacing w:before="0" w:after="0"/>
        <w:ind w:firstLine="567"/>
        <w:jc w:val="both"/>
        <w:rPr>
          <w:rStyle w:val="a3"/>
        </w:rPr>
      </w:pPr>
      <w:r w:rsidRPr="004A3449">
        <w:t xml:space="preserve">Интерактивные игры пробуждают у участников любопытство, готовность к риску, они создают ситуацию испытания и дарят радость открытий, что свойственно всем играм. </w:t>
      </w:r>
    </w:p>
    <w:p w:rsidR="004A3449" w:rsidRPr="004A3449" w:rsidRDefault="004A3449" w:rsidP="004C7986">
      <w:pPr>
        <w:pStyle w:val="a4"/>
        <w:spacing w:before="0" w:after="0"/>
        <w:ind w:firstLine="567"/>
        <w:jc w:val="both"/>
      </w:pPr>
      <w:r w:rsidRPr="004A3449">
        <w:rPr>
          <w:rStyle w:val="a3"/>
        </w:rPr>
        <w:t>Тематические акции</w:t>
      </w:r>
      <w:r w:rsidRPr="004A3449">
        <w:t xml:space="preserve"> – это одна из интерактивных форм работы с родителями. Акции направлены на сотрудничество семьи в решении проблем образования и воспитания детей, повышения роли и ответственности родителей в деле гражданского образования и воспитания ребёнка. Данные акции могут быть как </w:t>
      </w:r>
      <w:proofErr w:type="spellStart"/>
      <w:r w:rsidRPr="004A3449">
        <w:t>общесадовскими</w:t>
      </w:r>
      <w:proofErr w:type="spellEnd"/>
      <w:r w:rsidRPr="004A3449">
        <w:t>, так и групповыми. Основными целями проводимых акций являются: формирование системы педагогического взаимодействия ДОУ и семьи в интересах развития личности ребенка, разработка технологии реализации этого взаимодействия по различным направлениям.</w:t>
      </w:r>
    </w:p>
    <w:p w:rsidR="004A3449" w:rsidRPr="004A3449" w:rsidRDefault="004A3449" w:rsidP="004C7986">
      <w:pPr>
        <w:pStyle w:val="a4"/>
        <w:spacing w:before="0" w:after="0"/>
        <w:ind w:firstLine="567"/>
        <w:jc w:val="both"/>
      </w:pPr>
      <w:r w:rsidRPr="004A3449">
        <w:t>В результате проведения акций создаётся благоприятная среда для повышения количества контактов родителей с педагогами, формируются положительные отношения родителей к учреждению, вырастает потребность в организации семейного досуга. В ходе реализации тематических акций решаются следующие задачи семейного воспитания: физическое развитие ребёнка, трудовое и патриотическое воспитание, формирование экологической культуры, подготовка к семейной жизни и другие.</w:t>
      </w:r>
    </w:p>
    <w:p w:rsidR="00E06D38" w:rsidRDefault="004A3449" w:rsidP="004C7986">
      <w:pPr>
        <w:pStyle w:val="a4"/>
        <w:spacing w:before="0" w:after="0"/>
        <w:ind w:firstLine="567"/>
        <w:jc w:val="both"/>
      </w:pPr>
      <w:r w:rsidRPr="004A3449">
        <w:t xml:space="preserve">Большая подготовительная работа воспитателей к проведению таких акций способствует повышению их профессионального мастерства, расширению имеющихся представлений о работе с детьми и родителями. Вовлечение в сотрудничество </w:t>
      </w:r>
      <w:proofErr w:type="gramStart"/>
      <w:r w:rsidRPr="004A3449">
        <w:t>разных</w:t>
      </w:r>
      <w:proofErr w:type="gramEnd"/>
      <w:r w:rsidRPr="004A3449">
        <w:t xml:space="preserve"> </w:t>
      </w:r>
    </w:p>
    <w:p w:rsidR="00E06D38" w:rsidRDefault="00E06D38" w:rsidP="00E06D38">
      <w:pPr>
        <w:pStyle w:val="a4"/>
        <w:spacing w:before="0" w:after="0"/>
        <w:ind w:firstLine="567"/>
        <w:jc w:val="center"/>
      </w:pPr>
      <w:r>
        <w:t>5</w:t>
      </w:r>
    </w:p>
    <w:p w:rsidR="004A3449" w:rsidRPr="004A3449" w:rsidRDefault="004A3449" w:rsidP="00E06D38">
      <w:pPr>
        <w:pStyle w:val="a4"/>
        <w:spacing w:before="0" w:after="0"/>
        <w:jc w:val="both"/>
      </w:pPr>
      <w:r w:rsidRPr="004A3449">
        <w:lastRenderedPageBreak/>
        <w:t>специалистов ДОУ благоприятно сказывается на взаимодействии всех участников педагогического процесса.</w:t>
      </w:r>
    </w:p>
    <w:p w:rsidR="004A3449" w:rsidRPr="004A3449" w:rsidRDefault="004A3449" w:rsidP="004C7986">
      <w:pPr>
        <w:pStyle w:val="a4"/>
        <w:spacing w:before="0" w:after="0"/>
        <w:ind w:firstLine="567"/>
        <w:jc w:val="both"/>
      </w:pPr>
      <w:r w:rsidRPr="004A3449">
        <w:t>В результате проведения акций создается благоприятная среда для повышения количества контактов родителей с педагогами, сформировываются положительные отношения родителей к учреждению, вырастает потребность в организации семейного досуга.</w:t>
      </w:r>
    </w:p>
    <w:p w:rsidR="004A3449" w:rsidRPr="004A3449" w:rsidRDefault="004A3449" w:rsidP="004C7986">
      <w:pPr>
        <w:pStyle w:val="3"/>
        <w:spacing w:before="0" w:line="240" w:lineRule="auto"/>
        <w:ind w:left="0" w:firstLine="567"/>
        <w:jc w:val="both"/>
        <w:rPr>
          <w:sz w:val="24"/>
          <w:szCs w:val="24"/>
        </w:rPr>
      </w:pPr>
      <w:r w:rsidRPr="004A3449">
        <w:rPr>
          <w:rFonts w:ascii="Times New Roman" w:hAnsi="Times New Roman"/>
          <w:b w:val="0"/>
          <w:color w:val="auto"/>
          <w:sz w:val="24"/>
          <w:szCs w:val="24"/>
        </w:rPr>
        <w:t xml:space="preserve">Алгоритм подготовки, создания и проведения тематических акций: </w:t>
      </w:r>
    </w:p>
    <w:p w:rsidR="004A3449" w:rsidRPr="004A3449" w:rsidRDefault="004A3449" w:rsidP="004C7986">
      <w:pPr>
        <w:pStyle w:val="a4"/>
        <w:spacing w:before="0" w:after="0"/>
        <w:ind w:firstLine="567"/>
        <w:jc w:val="both"/>
      </w:pPr>
      <w:r w:rsidRPr="004A3449">
        <w:t xml:space="preserve">- определение целей и задач, </w:t>
      </w:r>
    </w:p>
    <w:p w:rsidR="004A3449" w:rsidRPr="004A3449" w:rsidRDefault="004A3449" w:rsidP="004C7986">
      <w:pPr>
        <w:pStyle w:val="a4"/>
        <w:spacing w:before="0" w:after="0"/>
        <w:ind w:firstLine="567"/>
        <w:jc w:val="both"/>
      </w:pPr>
      <w:r w:rsidRPr="004A3449">
        <w:t>- составление плана акции,</w:t>
      </w:r>
    </w:p>
    <w:p w:rsidR="004A3449" w:rsidRPr="004A3449" w:rsidRDefault="004A3449" w:rsidP="004C7986">
      <w:pPr>
        <w:pStyle w:val="a4"/>
        <w:spacing w:before="0" w:after="0"/>
        <w:ind w:firstLine="567"/>
        <w:jc w:val="both"/>
      </w:pPr>
      <w:r w:rsidRPr="004A3449">
        <w:t>- интерактивные формы взаимодействия с родителями дошкольников (консультации, интерактивные игры, беседы, анкетирование, нетрадиционные родительские собрания, домашние задания, конкурсы),</w:t>
      </w:r>
    </w:p>
    <w:p w:rsidR="004A3449" w:rsidRPr="004A3449" w:rsidRDefault="004A3449" w:rsidP="004C7986">
      <w:pPr>
        <w:pStyle w:val="a4"/>
        <w:spacing w:before="0" w:after="0"/>
        <w:ind w:firstLine="567"/>
        <w:jc w:val="both"/>
      </w:pPr>
      <w:r w:rsidRPr="004A3449">
        <w:t>- различные формы работы с детьми;</w:t>
      </w:r>
    </w:p>
    <w:p w:rsidR="004A3449" w:rsidRPr="004A3449" w:rsidRDefault="004A3449" w:rsidP="004C7986">
      <w:pPr>
        <w:pStyle w:val="a4"/>
        <w:spacing w:before="0" w:after="0"/>
        <w:ind w:firstLine="567"/>
        <w:jc w:val="both"/>
      </w:pPr>
      <w:r w:rsidRPr="004A3449">
        <w:t>- совместные мероприятия с родителями и детьми;</w:t>
      </w:r>
    </w:p>
    <w:p w:rsidR="004A3449" w:rsidRPr="004A3449" w:rsidRDefault="004A3449" w:rsidP="004C7986">
      <w:pPr>
        <w:pStyle w:val="a4"/>
        <w:spacing w:before="0" w:after="0"/>
        <w:ind w:firstLine="567"/>
        <w:jc w:val="both"/>
      </w:pPr>
      <w:r w:rsidRPr="004A3449">
        <w:t>- подведение итогов по поощрению детей и родителей в результате проведённых акций.</w:t>
      </w:r>
    </w:p>
    <w:p w:rsidR="004A3449" w:rsidRPr="004A3449" w:rsidRDefault="004A3449" w:rsidP="004C7986">
      <w:pPr>
        <w:pStyle w:val="a4"/>
        <w:spacing w:before="0" w:after="0"/>
        <w:ind w:firstLine="567"/>
        <w:jc w:val="both"/>
      </w:pPr>
      <w:r w:rsidRPr="004A3449">
        <w:t>Тематика акций педагогам предлагается заранее. В дальнейшем идет творческий поиск, нестандартное решение. Активное включение педагогов в создание той или иной тематической акции - это возможность стать основными разработчиками и исполнителями ряда действий для достижения цели. Не скованные чужими инициативами, педагоги определяют проблемы, предлагают пути их решения и сами вместе с детьми и их родителями осуществляют их, повышая свой творческий и профессиональный уровень.</w:t>
      </w:r>
    </w:p>
    <w:p w:rsidR="004A3449" w:rsidRPr="004A3449" w:rsidRDefault="004A3449" w:rsidP="004C7986">
      <w:pPr>
        <w:pStyle w:val="a4"/>
        <w:spacing w:before="0" w:after="0"/>
        <w:ind w:firstLine="567"/>
        <w:jc w:val="both"/>
      </w:pPr>
      <w:r w:rsidRPr="004A3449">
        <w:t xml:space="preserve">При проведении тематических акций педагог через направленную организованную деятельность детей решает педагогические задачи: углубление знаний, воспитание качеств личности, приобретение ребенком опыта жизни среди людей-сверстников, взрослых. </w:t>
      </w:r>
    </w:p>
    <w:p w:rsidR="004A3449" w:rsidRDefault="004A3449" w:rsidP="004C7986">
      <w:pPr>
        <w:pStyle w:val="a4"/>
        <w:spacing w:before="0" w:after="0"/>
        <w:ind w:firstLine="567"/>
        <w:jc w:val="both"/>
      </w:pPr>
      <w:r w:rsidRPr="004A3449">
        <w:t>Данные тематические акции могут использоваться в работе с родителями воспитанников разного дошкольного возраста, но особенно актуальными они становятся при организации интерактивного взаимодействия с родителями детей старшего дошкольного возраста.</w:t>
      </w:r>
    </w:p>
    <w:p w:rsidR="00365344" w:rsidRPr="004A3449" w:rsidRDefault="00365344" w:rsidP="00365344">
      <w:pPr>
        <w:pStyle w:val="a4"/>
        <w:spacing w:before="0" w:after="0"/>
        <w:ind w:firstLine="567"/>
        <w:jc w:val="center"/>
      </w:pPr>
      <w:r>
        <w:t>6</w:t>
      </w:r>
    </w:p>
    <w:p w:rsidR="004A3449" w:rsidRDefault="004A3449" w:rsidP="004C7986">
      <w:pPr>
        <w:pStyle w:val="a4"/>
        <w:spacing w:before="0" w:after="0"/>
        <w:ind w:firstLine="567"/>
        <w:jc w:val="both"/>
      </w:pPr>
      <w:r w:rsidRPr="004A3449">
        <w:lastRenderedPageBreak/>
        <w:t>Таким образом, взаимодействие семьи и детского сада - это длительный процесс, долгий и кропотливый труд, требующий от педагогов и родителей терпения, творчества и взаимопонимания.</w:t>
      </w:r>
    </w:p>
    <w:p w:rsidR="004A3449" w:rsidRDefault="004A3449" w:rsidP="004C7986">
      <w:pPr>
        <w:pStyle w:val="a4"/>
        <w:spacing w:before="0" w:after="0"/>
        <w:ind w:firstLine="567"/>
        <w:jc w:val="both"/>
      </w:pPr>
    </w:p>
    <w:p w:rsidR="00251C6D" w:rsidRPr="00251C6D" w:rsidRDefault="00251C6D" w:rsidP="00251C6D">
      <w:pPr>
        <w:pStyle w:val="a4"/>
        <w:spacing w:before="0" w:after="0"/>
        <w:ind w:firstLine="567"/>
        <w:jc w:val="center"/>
        <w:rPr>
          <w:b/>
        </w:rPr>
      </w:pPr>
      <w:r w:rsidRPr="00251C6D">
        <w:rPr>
          <w:b/>
        </w:rPr>
        <w:t>О трудностях в работе  с</w:t>
      </w:r>
      <w:r w:rsidR="00AA4E23">
        <w:rPr>
          <w:b/>
        </w:rPr>
        <w:t xml:space="preserve"> </w:t>
      </w:r>
      <w:r w:rsidRPr="00251C6D">
        <w:rPr>
          <w:b/>
        </w:rPr>
        <w:t>родителями</w:t>
      </w:r>
    </w:p>
    <w:p w:rsidR="004A3449" w:rsidRPr="004A3449" w:rsidRDefault="004A3449" w:rsidP="004C7986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A3449">
        <w:rPr>
          <w:color w:val="000000"/>
          <w:sz w:val="24"/>
          <w:szCs w:val="24"/>
        </w:rPr>
        <w:t xml:space="preserve">Делая анализ </w:t>
      </w:r>
      <w:r w:rsidR="00251C6D">
        <w:rPr>
          <w:color w:val="000000"/>
          <w:sz w:val="24"/>
          <w:szCs w:val="24"/>
        </w:rPr>
        <w:t xml:space="preserve">деятельности </w:t>
      </w:r>
      <w:r w:rsidR="004C7986">
        <w:rPr>
          <w:color w:val="000000"/>
          <w:sz w:val="24"/>
          <w:szCs w:val="24"/>
        </w:rPr>
        <w:t>педагогов ДОО</w:t>
      </w:r>
      <w:r w:rsidRPr="004A3449">
        <w:rPr>
          <w:color w:val="000000"/>
          <w:sz w:val="24"/>
          <w:szCs w:val="24"/>
        </w:rPr>
        <w:t>, мо</w:t>
      </w:r>
      <w:r w:rsidR="004C7986">
        <w:rPr>
          <w:color w:val="000000"/>
          <w:sz w:val="24"/>
          <w:szCs w:val="24"/>
        </w:rPr>
        <w:t>жно</w:t>
      </w:r>
      <w:r w:rsidRPr="004A3449">
        <w:rPr>
          <w:color w:val="000000"/>
          <w:sz w:val="24"/>
          <w:szCs w:val="24"/>
        </w:rPr>
        <w:t xml:space="preserve"> выде</w:t>
      </w:r>
      <w:r w:rsidR="004C7986">
        <w:rPr>
          <w:color w:val="000000"/>
          <w:sz w:val="24"/>
          <w:szCs w:val="24"/>
        </w:rPr>
        <w:t>лить следующие трудности</w:t>
      </w:r>
      <w:r w:rsidR="00251C6D" w:rsidRPr="00251C6D">
        <w:rPr>
          <w:color w:val="000000"/>
          <w:sz w:val="24"/>
          <w:szCs w:val="24"/>
        </w:rPr>
        <w:t xml:space="preserve"> </w:t>
      </w:r>
      <w:r w:rsidR="00251C6D">
        <w:rPr>
          <w:color w:val="000000"/>
          <w:sz w:val="24"/>
          <w:szCs w:val="24"/>
        </w:rPr>
        <w:t>в работе</w:t>
      </w:r>
      <w:r w:rsidR="00251C6D" w:rsidRPr="004A3449">
        <w:rPr>
          <w:color w:val="000000"/>
          <w:sz w:val="24"/>
          <w:szCs w:val="24"/>
        </w:rPr>
        <w:t xml:space="preserve"> с родителями</w:t>
      </w:r>
      <w:r w:rsidRPr="004A3449">
        <w:rPr>
          <w:color w:val="000000"/>
          <w:sz w:val="24"/>
          <w:szCs w:val="24"/>
        </w:rPr>
        <w:t>:</w:t>
      </w:r>
    </w:p>
    <w:p w:rsidR="004A3449" w:rsidRPr="004A3449" w:rsidRDefault="004A3449" w:rsidP="004C7986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A3449">
        <w:rPr>
          <w:color w:val="000000"/>
          <w:sz w:val="24"/>
          <w:szCs w:val="24"/>
        </w:rPr>
        <w:t xml:space="preserve">-  родители бывают несколько пассивны, не проявляют активного участия, сотрудничества с педагогом в решении </w:t>
      </w:r>
      <w:proofErr w:type="gramStart"/>
      <w:r w:rsidRPr="004A3449">
        <w:rPr>
          <w:color w:val="000000"/>
          <w:sz w:val="24"/>
          <w:szCs w:val="24"/>
        </w:rPr>
        <w:t>проблем</w:t>
      </w:r>
      <w:proofErr w:type="gramEnd"/>
      <w:r w:rsidRPr="004A3449">
        <w:rPr>
          <w:color w:val="000000"/>
          <w:sz w:val="24"/>
          <w:szCs w:val="24"/>
        </w:rPr>
        <w:t xml:space="preserve"> как группы, так и собственного ребенка – </w:t>
      </w:r>
      <w:r w:rsidRPr="004A3449">
        <w:rPr>
          <w:i/>
          <w:iCs/>
          <w:color w:val="000000"/>
          <w:sz w:val="24"/>
          <w:szCs w:val="24"/>
        </w:rPr>
        <w:t>«пассивные» родители</w:t>
      </w:r>
      <w:r w:rsidRPr="004A3449">
        <w:rPr>
          <w:color w:val="000000"/>
          <w:sz w:val="24"/>
          <w:szCs w:val="24"/>
        </w:rPr>
        <w:t>;</w:t>
      </w:r>
    </w:p>
    <w:p w:rsidR="004A3449" w:rsidRPr="004A3449" w:rsidRDefault="004A3449" w:rsidP="004C7986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A3449">
        <w:rPr>
          <w:color w:val="000000"/>
          <w:sz w:val="24"/>
          <w:szCs w:val="24"/>
        </w:rPr>
        <w:t xml:space="preserve">-  встречаются родители, которые часто чем-то недовольны, несколько агрессивно воспринимают любые попытки педагога привлечь их к решению проблем ребенка – </w:t>
      </w:r>
      <w:r w:rsidRPr="004A3449">
        <w:rPr>
          <w:i/>
          <w:iCs/>
          <w:color w:val="000000"/>
          <w:sz w:val="24"/>
          <w:szCs w:val="24"/>
        </w:rPr>
        <w:t>«конфликтные» родители</w:t>
      </w:r>
      <w:r w:rsidRPr="004A3449">
        <w:rPr>
          <w:color w:val="000000"/>
          <w:sz w:val="24"/>
          <w:szCs w:val="24"/>
        </w:rPr>
        <w:t>;</w:t>
      </w:r>
    </w:p>
    <w:p w:rsidR="004A3449" w:rsidRPr="004A3449" w:rsidRDefault="004A3449" w:rsidP="004C7986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A3449">
        <w:rPr>
          <w:color w:val="000000"/>
          <w:sz w:val="24"/>
          <w:szCs w:val="24"/>
        </w:rPr>
        <w:t>-  родители, которые активно вмешиваются в работу группы, пытаются дать указания об организации работы с детьми – «</w:t>
      </w:r>
      <w:r w:rsidRPr="004A3449">
        <w:rPr>
          <w:i/>
          <w:iCs/>
          <w:color w:val="000000"/>
          <w:sz w:val="24"/>
          <w:szCs w:val="24"/>
        </w:rPr>
        <w:t>очень активные» родители</w:t>
      </w:r>
      <w:r w:rsidRPr="004A3449">
        <w:rPr>
          <w:color w:val="000000"/>
          <w:sz w:val="24"/>
          <w:szCs w:val="24"/>
        </w:rPr>
        <w:t>;</w:t>
      </w:r>
    </w:p>
    <w:p w:rsidR="004A3449" w:rsidRPr="004A3449" w:rsidRDefault="004A3449" w:rsidP="004C7986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4A3449">
        <w:rPr>
          <w:color w:val="000000"/>
          <w:sz w:val="24"/>
          <w:szCs w:val="24"/>
        </w:rPr>
        <w:t>-  родители, которые очень тревожно реагируют на любое высказывание педагога и очень беспокоятся по любому поводу – </w:t>
      </w:r>
      <w:r w:rsidRPr="004A3449">
        <w:rPr>
          <w:i/>
          <w:iCs/>
          <w:color w:val="000000"/>
          <w:sz w:val="24"/>
          <w:szCs w:val="24"/>
        </w:rPr>
        <w:t>«тревожные» родители</w:t>
      </w:r>
      <w:r w:rsidRPr="004A3449">
        <w:rPr>
          <w:color w:val="000000"/>
          <w:sz w:val="24"/>
          <w:szCs w:val="24"/>
        </w:rPr>
        <w:t>.</w:t>
      </w:r>
    </w:p>
    <w:p w:rsidR="004C7986" w:rsidRDefault="004A3449" w:rsidP="004C7986">
      <w:pPr>
        <w:shd w:val="clear" w:color="auto" w:fill="FFFFFF"/>
        <w:ind w:firstLine="567"/>
        <w:jc w:val="both"/>
        <w:rPr>
          <w:color w:val="FF0000"/>
          <w:sz w:val="24"/>
          <w:szCs w:val="24"/>
        </w:rPr>
      </w:pPr>
      <w:r w:rsidRPr="004A3449">
        <w:rPr>
          <w:color w:val="000000"/>
          <w:sz w:val="24"/>
          <w:szCs w:val="24"/>
        </w:rPr>
        <w:t xml:space="preserve">Причины такого поведения родителей </w:t>
      </w:r>
      <w:r w:rsidR="004C7986">
        <w:rPr>
          <w:color w:val="000000"/>
          <w:sz w:val="24"/>
          <w:szCs w:val="24"/>
        </w:rPr>
        <w:t>–</w:t>
      </w:r>
      <w:r w:rsidRPr="004A3449">
        <w:rPr>
          <w:color w:val="000000"/>
          <w:sz w:val="24"/>
          <w:szCs w:val="24"/>
        </w:rPr>
        <w:t xml:space="preserve"> в отсутствии доверия, в недостаточном осознании важности и специфики дошкольного периода в развитии ребенка, в отсутствии информации о дошкольном отделении и его работе и в индивидуальных особенностях самих родителей.</w:t>
      </w:r>
      <w:r w:rsidRPr="004A3449">
        <w:rPr>
          <w:color w:val="FF0000"/>
          <w:sz w:val="24"/>
          <w:szCs w:val="24"/>
        </w:rPr>
        <w:t xml:space="preserve"> </w:t>
      </w:r>
    </w:p>
    <w:p w:rsidR="004A3449" w:rsidRPr="004A3449" w:rsidRDefault="004A3449" w:rsidP="004C7986">
      <w:pPr>
        <w:shd w:val="clear" w:color="auto" w:fill="FFFFFF"/>
        <w:ind w:firstLine="567"/>
        <w:jc w:val="both"/>
        <w:rPr>
          <w:bCs/>
          <w:i/>
          <w:iCs/>
          <w:sz w:val="24"/>
          <w:szCs w:val="24"/>
        </w:rPr>
      </w:pPr>
      <w:r w:rsidRPr="004A3449">
        <w:rPr>
          <w:bCs/>
          <w:sz w:val="24"/>
          <w:szCs w:val="24"/>
        </w:rPr>
        <w:t>Причинами сложностей организации проведения мероприятий являются:</w:t>
      </w:r>
    </w:p>
    <w:p w:rsidR="004A3449" w:rsidRPr="004A3449" w:rsidRDefault="004A3449" w:rsidP="004C7986">
      <w:pPr>
        <w:numPr>
          <w:ilvl w:val="0"/>
          <w:numId w:val="2"/>
        </w:numPr>
        <w:jc w:val="both"/>
        <w:rPr>
          <w:bCs/>
          <w:i/>
          <w:iCs/>
          <w:sz w:val="24"/>
          <w:szCs w:val="24"/>
        </w:rPr>
      </w:pPr>
      <w:r w:rsidRPr="004A3449">
        <w:rPr>
          <w:bCs/>
          <w:i/>
          <w:iCs/>
          <w:sz w:val="24"/>
          <w:szCs w:val="24"/>
        </w:rPr>
        <w:t>недостаточное знание специфики семейного воспитания;</w:t>
      </w:r>
    </w:p>
    <w:p w:rsidR="004A3449" w:rsidRPr="004A3449" w:rsidRDefault="004A3449" w:rsidP="004C7986">
      <w:pPr>
        <w:numPr>
          <w:ilvl w:val="0"/>
          <w:numId w:val="2"/>
        </w:numPr>
        <w:jc w:val="both"/>
        <w:rPr>
          <w:bCs/>
          <w:i/>
          <w:iCs/>
          <w:sz w:val="24"/>
          <w:szCs w:val="24"/>
        </w:rPr>
      </w:pPr>
      <w:r w:rsidRPr="004A3449">
        <w:rPr>
          <w:bCs/>
          <w:i/>
          <w:iCs/>
          <w:sz w:val="24"/>
          <w:szCs w:val="24"/>
        </w:rPr>
        <w:t>неумение анализировать уровень педагогической культуры родителей и особенности воспитания детей;</w:t>
      </w:r>
    </w:p>
    <w:p w:rsidR="004A3449" w:rsidRPr="004C7986" w:rsidRDefault="004A3449" w:rsidP="004C7986">
      <w:pPr>
        <w:numPr>
          <w:ilvl w:val="0"/>
          <w:numId w:val="2"/>
        </w:numPr>
        <w:jc w:val="both"/>
        <w:rPr>
          <w:b/>
          <w:bCs/>
          <w:i/>
          <w:iCs/>
          <w:sz w:val="24"/>
          <w:szCs w:val="24"/>
        </w:rPr>
      </w:pPr>
      <w:r w:rsidRPr="004C7986">
        <w:rPr>
          <w:bCs/>
          <w:i/>
          <w:iCs/>
          <w:sz w:val="24"/>
          <w:szCs w:val="24"/>
        </w:rPr>
        <w:t>неумение планировать совместную работу с детьми и родителями.</w:t>
      </w:r>
    </w:p>
    <w:p w:rsidR="004C7986" w:rsidRDefault="004C7986" w:rsidP="004C7986">
      <w:pPr>
        <w:pStyle w:val="1"/>
        <w:spacing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4A3449" w:rsidRPr="004A3449" w:rsidRDefault="004A3449" w:rsidP="004C7986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pacing w:val="-1"/>
        </w:rPr>
      </w:pPr>
      <w:r w:rsidRPr="004A3449">
        <w:rPr>
          <w:rFonts w:ascii="Times New Roman" w:hAnsi="Times New Roman" w:cs="Times New Roman"/>
          <w:b/>
          <w:bCs/>
          <w:i/>
          <w:iCs/>
        </w:rPr>
        <w:t>Педагог дошкольного образовательного учреждения должен работать таким образом, чтобы родитель смог:</w:t>
      </w:r>
    </w:p>
    <w:p w:rsidR="004C7986" w:rsidRDefault="004A3449" w:rsidP="004C7986">
      <w:pPr>
        <w:pStyle w:val="1"/>
        <w:numPr>
          <w:ilvl w:val="1"/>
          <w:numId w:val="3"/>
        </w:numPr>
        <w:spacing w:line="240" w:lineRule="auto"/>
        <w:ind w:left="426" w:hanging="426"/>
        <w:jc w:val="both"/>
        <w:rPr>
          <w:rFonts w:ascii="Times New Roman" w:hAnsi="Times New Roman" w:cs="Times New Roman"/>
          <w:spacing w:val="-1"/>
        </w:rPr>
      </w:pPr>
      <w:r w:rsidRPr="004C7986">
        <w:rPr>
          <w:rFonts w:ascii="Times New Roman" w:hAnsi="Times New Roman" w:cs="Times New Roman"/>
          <w:spacing w:val="-1"/>
        </w:rPr>
        <w:t>Преодолеть авторитаризм и увидеть мир с позиции ребенка.</w:t>
      </w:r>
    </w:p>
    <w:p w:rsidR="00365344" w:rsidRDefault="00365344" w:rsidP="00365344">
      <w:pPr>
        <w:pStyle w:val="1"/>
        <w:spacing w:line="240" w:lineRule="auto"/>
        <w:ind w:left="426"/>
        <w:jc w:val="both"/>
        <w:rPr>
          <w:rFonts w:ascii="Times New Roman" w:hAnsi="Times New Roman" w:cs="Times New Roman"/>
          <w:spacing w:val="-1"/>
        </w:rPr>
      </w:pPr>
    </w:p>
    <w:p w:rsidR="00365344" w:rsidRDefault="00365344" w:rsidP="00365344">
      <w:pPr>
        <w:pStyle w:val="1"/>
        <w:spacing w:line="240" w:lineRule="auto"/>
        <w:ind w:left="426"/>
        <w:jc w:val="center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7</w:t>
      </w:r>
    </w:p>
    <w:p w:rsidR="004A3449" w:rsidRDefault="004A3449" w:rsidP="004C7986">
      <w:pPr>
        <w:ind w:firstLine="567"/>
        <w:jc w:val="both"/>
        <w:rPr>
          <w:b/>
          <w:bCs/>
          <w:iCs/>
          <w:color w:val="000000"/>
          <w:sz w:val="32"/>
          <w:szCs w:val="32"/>
          <w:u w:val="single"/>
        </w:rPr>
      </w:pPr>
    </w:p>
    <w:p w:rsidR="004A3449" w:rsidRDefault="004A3449" w:rsidP="004C7986">
      <w:pPr>
        <w:ind w:firstLine="567"/>
        <w:jc w:val="both"/>
        <w:rPr>
          <w:b/>
          <w:bCs/>
          <w:iCs/>
          <w:color w:val="000000"/>
          <w:sz w:val="32"/>
          <w:szCs w:val="32"/>
          <w:u w:val="single"/>
        </w:rPr>
      </w:pPr>
    </w:p>
    <w:p w:rsidR="004A3449" w:rsidRDefault="004A3449" w:rsidP="004C7986">
      <w:pPr>
        <w:ind w:firstLine="567"/>
        <w:jc w:val="both"/>
        <w:rPr>
          <w:b/>
          <w:bCs/>
          <w:iCs/>
          <w:color w:val="000000"/>
          <w:sz w:val="32"/>
          <w:szCs w:val="32"/>
          <w:u w:val="single"/>
        </w:rPr>
      </w:pPr>
    </w:p>
    <w:p w:rsidR="004A3449" w:rsidRDefault="004A3449" w:rsidP="004C7986">
      <w:pPr>
        <w:ind w:firstLine="567"/>
        <w:jc w:val="both"/>
        <w:rPr>
          <w:b/>
          <w:bCs/>
          <w:iCs/>
          <w:color w:val="000000"/>
          <w:sz w:val="32"/>
          <w:szCs w:val="32"/>
          <w:u w:val="single"/>
        </w:rPr>
      </w:pPr>
    </w:p>
    <w:p w:rsidR="00090EA0" w:rsidRDefault="00090EA0" w:rsidP="004C7986">
      <w:pPr>
        <w:ind w:firstLine="567"/>
        <w:jc w:val="both"/>
        <w:rPr>
          <w:b/>
          <w:bCs/>
          <w:iCs/>
          <w:color w:val="000000"/>
          <w:sz w:val="32"/>
          <w:szCs w:val="32"/>
          <w:u w:val="single"/>
        </w:rPr>
      </w:pPr>
    </w:p>
    <w:p w:rsidR="00090EA0" w:rsidRDefault="00090EA0" w:rsidP="004C7986">
      <w:pPr>
        <w:ind w:firstLine="567"/>
        <w:jc w:val="both"/>
        <w:rPr>
          <w:b/>
          <w:bCs/>
          <w:iCs/>
          <w:color w:val="000000"/>
          <w:sz w:val="32"/>
          <w:szCs w:val="32"/>
          <w:u w:val="single"/>
        </w:rPr>
      </w:pPr>
    </w:p>
    <w:p w:rsidR="00090EA0" w:rsidRDefault="00090EA0" w:rsidP="004C7986">
      <w:pPr>
        <w:ind w:firstLine="567"/>
        <w:jc w:val="both"/>
        <w:rPr>
          <w:b/>
          <w:bCs/>
          <w:iCs/>
          <w:color w:val="000000"/>
          <w:sz w:val="32"/>
          <w:szCs w:val="32"/>
          <w:u w:val="single"/>
        </w:rPr>
      </w:pPr>
    </w:p>
    <w:p w:rsidR="00090EA0" w:rsidRDefault="00090EA0" w:rsidP="004C7986">
      <w:pPr>
        <w:ind w:firstLine="567"/>
        <w:jc w:val="both"/>
        <w:rPr>
          <w:b/>
          <w:bCs/>
          <w:iCs/>
          <w:color w:val="000000"/>
          <w:sz w:val="32"/>
          <w:szCs w:val="32"/>
          <w:u w:val="single"/>
        </w:rPr>
      </w:pPr>
    </w:p>
    <w:p w:rsidR="00090EA0" w:rsidRDefault="00090EA0" w:rsidP="004C7986">
      <w:pPr>
        <w:ind w:firstLine="567"/>
        <w:jc w:val="both"/>
        <w:rPr>
          <w:b/>
          <w:bCs/>
          <w:iCs/>
          <w:color w:val="000000"/>
          <w:sz w:val="32"/>
          <w:szCs w:val="32"/>
          <w:u w:val="single"/>
        </w:rPr>
      </w:pPr>
    </w:p>
    <w:p w:rsidR="00090EA0" w:rsidRDefault="00090EA0" w:rsidP="004C7986">
      <w:pPr>
        <w:ind w:firstLine="567"/>
        <w:jc w:val="both"/>
        <w:rPr>
          <w:b/>
          <w:bCs/>
          <w:iCs/>
          <w:color w:val="000000"/>
          <w:sz w:val="32"/>
          <w:szCs w:val="32"/>
          <w:u w:val="single"/>
        </w:rPr>
      </w:pPr>
    </w:p>
    <w:p w:rsidR="00090EA0" w:rsidRDefault="00090EA0" w:rsidP="004C7986">
      <w:pPr>
        <w:ind w:firstLine="567"/>
        <w:jc w:val="both"/>
        <w:rPr>
          <w:b/>
          <w:bCs/>
          <w:iCs/>
          <w:color w:val="000000"/>
          <w:sz w:val="32"/>
          <w:szCs w:val="32"/>
          <w:u w:val="single"/>
        </w:rPr>
      </w:pPr>
    </w:p>
    <w:p w:rsidR="00090EA0" w:rsidRDefault="00090EA0" w:rsidP="004C7986">
      <w:pPr>
        <w:ind w:firstLine="567"/>
        <w:jc w:val="both"/>
        <w:rPr>
          <w:b/>
          <w:bCs/>
          <w:iCs/>
          <w:color w:val="000000"/>
          <w:sz w:val="32"/>
          <w:szCs w:val="32"/>
          <w:u w:val="single"/>
        </w:rPr>
      </w:pPr>
    </w:p>
    <w:p w:rsidR="00090EA0" w:rsidRDefault="00090EA0" w:rsidP="004C7986">
      <w:pPr>
        <w:ind w:firstLine="567"/>
        <w:jc w:val="both"/>
        <w:rPr>
          <w:b/>
          <w:bCs/>
          <w:iCs/>
          <w:color w:val="000000"/>
          <w:sz w:val="32"/>
          <w:szCs w:val="32"/>
          <w:u w:val="single"/>
        </w:rPr>
      </w:pPr>
    </w:p>
    <w:p w:rsidR="00090EA0" w:rsidRDefault="00090EA0" w:rsidP="004C7986">
      <w:pPr>
        <w:ind w:firstLine="567"/>
        <w:jc w:val="both"/>
        <w:rPr>
          <w:b/>
          <w:bCs/>
          <w:iCs/>
          <w:color w:val="000000"/>
          <w:sz w:val="32"/>
          <w:szCs w:val="32"/>
          <w:u w:val="single"/>
        </w:rPr>
      </w:pPr>
    </w:p>
    <w:p w:rsidR="00090EA0" w:rsidRDefault="00090EA0" w:rsidP="004C7986">
      <w:pPr>
        <w:ind w:firstLine="567"/>
        <w:jc w:val="both"/>
        <w:rPr>
          <w:b/>
          <w:bCs/>
          <w:iCs/>
          <w:color w:val="000000"/>
          <w:sz w:val="32"/>
          <w:szCs w:val="32"/>
          <w:u w:val="single"/>
        </w:rPr>
      </w:pPr>
    </w:p>
    <w:p w:rsidR="00090EA0" w:rsidRDefault="00090EA0" w:rsidP="004C7986">
      <w:pPr>
        <w:ind w:firstLine="567"/>
        <w:jc w:val="both"/>
        <w:rPr>
          <w:b/>
          <w:bCs/>
          <w:iCs/>
          <w:color w:val="000000"/>
          <w:sz w:val="32"/>
          <w:szCs w:val="32"/>
          <w:u w:val="single"/>
        </w:rPr>
      </w:pPr>
    </w:p>
    <w:p w:rsidR="00090EA0" w:rsidRDefault="00090EA0" w:rsidP="004C7986">
      <w:pPr>
        <w:ind w:firstLine="567"/>
        <w:jc w:val="both"/>
        <w:rPr>
          <w:b/>
          <w:bCs/>
          <w:iCs/>
          <w:color w:val="000000"/>
          <w:sz w:val="32"/>
          <w:szCs w:val="32"/>
          <w:u w:val="single"/>
        </w:rPr>
      </w:pPr>
    </w:p>
    <w:p w:rsidR="00090EA0" w:rsidRDefault="00090EA0" w:rsidP="004C7986">
      <w:pPr>
        <w:ind w:firstLine="567"/>
        <w:jc w:val="both"/>
        <w:rPr>
          <w:b/>
          <w:bCs/>
          <w:iCs/>
          <w:color w:val="000000"/>
          <w:sz w:val="32"/>
          <w:szCs w:val="32"/>
          <w:u w:val="single"/>
        </w:rPr>
      </w:pPr>
    </w:p>
    <w:p w:rsidR="00365344" w:rsidRDefault="00365344" w:rsidP="004C7986">
      <w:pPr>
        <w:ind w:firstLine="567"/>
        <w:jc w:val="both"/>
        <w:rPr>
          <w:b/>
          <w:bCs/>
          <w:iCs/>
          <w:color w:val="000000"/>
          <w:sz w:val="32"/>
          <w:szCs w:val="32"/>
          <w:u w:val="single"/>
        </w:rPr>
      </w:pPr>
    </w:p>
    <w:p w:rsidR="0086430D" w:rsidRPr="00090EA0" w:rsidRDefault="0086430D" w:rsidP="0086430D">
      <w:pPr>
        <w:jc w:val="center"/>
        <w:rPr>
          <w:rFonts w:ascii="Arial" w:hAnsi="Arial" w:cs="Arial"/>
          <w:b/>
          <w:color w:val="00B0F0"/>
          <w:sz w:val="28"/>
          <w:szCs w:val="28"/>
        </w:rPr>
      </w:pPr>
      <w:r w:rsidRPr="00090EA0">
        <w:rPr>
          <w:sz w:val="28"/>
          <w:szCs w:val="28"/>
        </w:rPr>
        <w:t>Брошюра подготовлена воспитателем И.Ю.Перец,</w:t>
      </w:r>
    </w:p>
    <w:p w:rsidR="0086430D" w:rsidRPr="00090EA0" w:rsidRDefault="0086430D" w:rsidP="0086430D">
      <w:pPr>
        <w:jc w:val="center"/>
        <w:rPr>
          <w:rFonts w:ascii="Arial" w:hAnsi="Arial" w:cs="Arial"/>
          <w:b/>
          <w:color w:val="00B0F0"/>
          <w:sz w:val="28"/>
          <w:szCs w:val="28"/>
        </w:rPr>
      </w:pPr>
      <w:r w:rsidRPr="00090EA0">
        <w:rPr>
          <w:sz w:val="28"/>
          <w:szCs w:val="28"/>
        </w:rPr>
        <w:t xml:space="preserve"> педагогом-психологом А.В.Михеевой </w:t>
      </w:r>
    </w:p>
    <w:p w:rsidR="0086430D" w:rsidRPr="00090EA0" w:rsidRDefault="0086430D" w:rsidP="0086430D">
      <w:pPr>
        <w:jc w:val="center"/>
        <w:rPr>
          <w:rFonts w:ascii="Arial" w:hAnsi="Arial" w:cs="Arial"/>
          <w:b/>
          <w:color w:val="00B0F0"/>
          <w:sz w:val="28"/>
          <w:szCs w:val="28"/>
        </w:rPr>
      </w:pPr>
    </w:p>
    <w:p w:rsidR="0086430D" w:rsidRDefault="0086430D" w:rsidP="0086430D">
      <w:pPr>
        <w:jc w:val="center"/>
        <w:rPr>
          <w:rFonts w:ascii="Arial" w:hAnsi="Arial" w:cs="Arial"/>
          <w:b/>
          <w:color w:val="00B0F0"/>
          <w:sz w:val="28"/>
          <w:szCs w:val="28"/>
        </w:rPr>
      </w:pPr>
    </w:p>
    <w:p w:rsidR="0086430D" w:rsidRPr="00090EA0" w:rsidRDefault="0086430D" w:rsidP="0086430D">
      <w:pPr>
        <w:jc w:val="center"/>
        <w:rPr>
          <w:rFonts w:ascii="Arial" w:hAnsi="Arial" w:cs="Arial"/>
          <w:b/>
          <w:color w:val="00B0F0"/>
          <w:sz w:val="28"/>
          <w:szCs w:val="28"/>
        </w:rPr>
      </w:pPr>
    </w:p>
    <w:p w:rsidR="0086430D" w:rsidRPr="00F80E5C" w:rsidRDefault="0086430D" w:rsidP="0086430D">
      <w:pPr>
        <w:jc w:val="center"/>
        <w:rPr>
          <w:b/>
          <w:color w:val="00B0F0"/>
          <w:sz w:val="24"/>
          <w:szCs w:val="24"/>
        </w:rPr>
      </w:pPr>
      <w:r w:rsidRPr="00F80E5C">
        <w:rPr>
          <w:b/>
          <w:color w:val="00B0F0"/>
          <w:sz w:val="24"/>
          <w:szCs w:val="24"/>
        </w:rPr>
        <w:t>МАДОУ ДС № 11 «Колокольчик»</w:t>
      </w:r>
    </w:p>
    <w:p w:rsidR="0086430D" w:rsidRPr="00F80E5C" w:rsidRDefault="0086430D" w:rsidP="0086430D">
      <w:pPr>
        <w:jc w:val="center"/>
        <w:rPr>
          <w:b/>
          <w:color w:val="00B0F0"/>
          <w:sz w:val="24"/>
          <w:szCs w:val="24"/>
        </w:rPr>
      </w:pPr>
      <w:r w:rsidRPr="00F80E5C">
        <w:rPr>
          <w:b/>
          <w:color w:val="00B0F0"/>
          <w:sz w:val="24"/>
          <w:szCs w:val="24"/>
        </w:rPr>
        <w:t>352750, КРАСНОДАРСКИЙ КРАЙ,</w:t>
      </w:r>
    </w:p>
    <w:p w:rsidR="0086430D" w:rsidRPr="00F80E5C" w:rsidRDefault="0086430D" w:rsidP="0086430D">
      <w:pPr>
        <w:jc w:val="center"/>
        <w:rPr>
          <w:b/>
          <w:color w:val="00B0F0"/>
          <w:sz w:val="24"/>
          <w:szCs w:val="24"/>
        </w:rPr>
      </w:pPr>
      <w:r w:rsidRPr="00F80E5C">
        <w:rPr>
          <w:b/>
          <w:color w:val="00B0F0"/>
          <w:sz w:val="24"/>
          <w:szCs w:val="24"/>
        </w:rPr>
        <w:t>СТ. БРЮХОВЕЦКАЯ,</w:t>
      </w:r>
    </w:p>
    <w:p w:rsidR="0086430D" w:rsidRDefault="0086430D" w:rsidP="0086430D">
      <w:pPr>
        <w:jc w:val="center"/>
        <w:rPr>
          <w:b/>
          <w:color w:val="00B0F0"/>
          <w:sz w:val="24"/>
          <w:szCs w:val="24"/>
        </w:rPr>
      </w:pPr>
      <w:r w:rsidRPr="00F80E5C">
        <w:rPr>
          <w:b/>
          <w:color w:val="00B0F0"/>
          <w:sz w:val="24"/>
          <w:szCs w:val="24"/>
        </w:rPr>
        <w:t>УЛ. О.КОШЕВОГО,</w:t>
      </w:r>
      <w:r>
        <w:rPr>
          <w:b/>
          <w:color w:val="00B0F0"/>
          <w:sz w:val="24"/>
          <w:szCs w:val="24"/>
        </w:rPr>
        <w:t xml:space="preserve"> </w:t>
      </w:r>
      <w:r w:rsidRPr="00F80E5C">
        <w:rPr>
          <w:b/>
          <w:color w:val="00B0F0"/>
          <w:sz w:val="24"/>
          <w:szCs w:val="24"/>
        </w:rPr>
        <w:t>66</w:t>
      </w:r>
    </w:p>
    <w:p w:rsidR="0086430D" w:rsidRDefault="0086430D" w:rsidP="0086430D">
      <w:pPr>
        <w:jc w:val="center"/>
        <w:rPr>
          <w:b/>
          <w:color w:val="00B0F0"/>
          <w:sz w:val="24"/>
          <w:szCs w:val="24"/>
        </w:rPr>
      </w:pPr>
      <w:r>
        <w:rPr>
          <w:b/>
          <w:color w:val="00B0F0"/>
          <w:sz w:val="24"/>
          <w:szCs w:val="24"/>
        </w:rPr>
        <w:t>8(86156)33-6-10</w:t>
      </w:r>
    </w:p>
    <w:p w:rsidR="0086430D" w:rsidRDefault="0086430D" w:rsidP="0086430D">
      <w:pPr>
        <w:jc w:val="center"/>
        <w:rPr>
          <w:b/>
          <w:color w:val="00B0F0"/>
          <w:sz w:val="24"/>
          <w:szCs w:val="24"/>
        </w:rPr>
      </w:pPr>
    </w:p>
    <w:p w:rsidR="0086430D" w:rsidRPr="00F80E5C" w:rsidRDefault="0086430D" w:rsidP="0086430D">
      <w:pPr>
        <w:jc w:val="center"/>
        <w:rPr>
          <w:b/>
          <w:color w:val="00B0F0"/>
          <w:sz w:val="24"/>
          <w:szCs w:val="24"/>
        </w:rPr>
      </w:pPr>
    </w:p>
    <w:p w:rsidR="0086430D" w:rsidRPr="000D6DBA" w:rsidRDefault="0086430D" w:rsidP="0086430D">
      <w:pPr>
        <w:jc w:val="center"/>
        <w:rPr>
          <w:rFonts w:ascii="Arial Narrow" w:hAnsi="Arial Narrow" w:cs="Arial"/>
          <w:color w:val="00B0F0"/>
          <w:sz w:val="24"/>
          <w:szCs w:val="24"/>
        </w:rPr>
      </w:pPr>
      <w:r w:rsidRPr="000D6DBA">
        <w:rPr>
          <w:sz w:val="24"/>
          <w:szCs w:val="24"/>
        </w:rPr>
        <w:lastRenderedPageBreak/>
        <w:t xml:space="preserve">Муниципальное автономное дошкольное образовательное учреждение детский сад № 11 «Колокольчик» ст. Брюховецкой муниципального образования Брюховецкий район </w:t>
      </w:r>
    </w:p>
    <w:p w:rsidR="0086430D" w:rsidRPr="00090EA0" w:rsidRDefault="0086430D" w:rsidP="0086430D">
      <w:pPr>
        <w:jc w:val="center"/>
        <w:rPr>
          <w:rFonts w:ascii="Arial Narrow" w:hAnsi="Arial Narrow" w:cs="Arial"/>
          <w:color w:val="00B0F0"/>
          <w:sz w:val="28"/>
          <w:szCs w:val="28"/>
        </w:rPr>
      </w:pPr>
    </w:p>
    <w:p w:rsidR="0086430D" w:rsidRDefault="0086430D" w:rsidP="0086430D">
      <w:pPr>
        <w:rPr>
          <w:rFonts w:ascii="Calibri" w:eastAsia="Calibri" w:hAnsi="Calibri" w:cs="Calibri"/>
          <w:color w:val="000000"/>
          <w:sz w:val="22"/>
          <w:szCs w:val="22"/>
        </w:rPr>
      </w:pPr>
    </w:p>
    <w:p w:rsidR="0086430D" w:rsidRPr="00D37761" w:rsidRDefault="0086430D" w:rsidP="0086430D">
      <w:pPr>
        <w:rPr>
          <w:rFonts w:ascii="Calibri" w:eastAsia="Calibri" w:hAnsi="Calibri" w:cs="Calibri"/>
          <w:color w:val="000000"/>
          <w:sz w:val="22"/>
          <w:szCs w:val="22"/>
        </w:rPr>
      </w:pPr>
    </w:p>
    <w:p w:rsidR="0086430D" w:rsidRDefault="0086430D" w:rsidP="0086430D">
      <w:pPr>
        <w:rPr>
          <w:rFonts w:ascii="Calibri" w:eastAsia="Calibri" w:hAnsi="Calibri" w:cs="Calibri"/>
          <w:color w:val="000000"/>
          <w:sz w:val="22"/>
          <w:szCs w:val="22"/>
        </w:rPr>
      </w:pPr>
    </w:p>
    <w:p w:rsidR="0086430D" w:rsidRPr="00D37761" w:rsidRDefault="0086430D" w:rsidP="0086430D">
      <w:pPr>
        <w:rPr>
          <w:rFonts w:ascii="Calibri" w:eastAsia="Calibri" w:hAnsi="Calibri" w:cs="Calibri"/>
          <w:color w:val="000000"/>
          <w:sz w:val="22"/>
          <w:szCs w:val="22"/>
        </w:rPr>
      </w:pPr>
    </w:p>
    <w:p w:rsidR="0086430D" w:rsidRPr="00090EA0" w:rsidRDefault="0086430D" w:rsidP="0086430D">
      <w:pPr>
        <w:jc w:val="center"/>
        <w:rPr>
          <w:rFonts w:ascii="Arial Narrow" w:hAnsi="Arial Narrow" w:cs="Arial"/>
          <w:b/>
          <w:color w:val="0070C0"/>
          <w:sz w:val="36"/>
          <w:szCs w:val="36"/>
        </w:rPr>
      </w:pPr>
      <w:r w:rsidRPr="00090EA0">
        <w:rPr>
          <w:rFonts w:eastAsia="Calibri"/>
          <w:b/>
          <w:color w:val="002060"/>
          <w:sz w:val="36"/>
          <w:szCs w:val="36"/>
        </w:rPr>
        <w:t>Современные формы сотрудничества с родителями ДОУ</w:t>
      </w:r>
    </w:p>
    <w:p w:rsidR="0086430D" w:rsidRDefault="0086430D" w:rsidP="0086430D">
      <w:pPr>
        <w:jc w:val="center"/>
        <w:rPr>
          <w:rFonts w:ascii="Arial Narrow" w:hAnsi="Arial Narrow" w:cs="Arial"/>
          <w:b/>
          <w:color w:val="0070C0"/>
        </w:rPr>
      </w:pPr>
    </w:p>
    <w:p w:rsidR="0086430D" w:rsidRDefault="0086430D" w:rsidP="0086430D">
      <w:pPr>
        <w:jc w:val="center"/>
        <w:rPr>
          <w:rFonts w:ascii="Arial Narrow" w:hAnsi="Arial Narrow" w:cs="Arial"/>
          <w:b/>
          <w:color w:val="0070C0"/>
        </w:rPr>
      </w:pPr>
    </w:p>
    <w:p w:rsidR="0086430D" w:rsidRDefault="0086430D" w:rsidP="0086430D">
      <w:pPr>
        <w:jc w:val="center"/>
        <w:rPr>
          <w:rFonts w:ascii="Arial Narrow" w:hAnsi="Arial Narrow" w:cs="Arial"/>
          <w:b/>
          <w:color w:val="0070C0"/>
        </w:rPr>
      </w:pPr>
    </w:p>
    <w:p w:rsidR="0086430D" w:rsidRDefault="0086430D" w:rsidP="0086430D">
      <w:pPr>
        <w:jc w:val="center"/>
        <w:rPr>
          <w:rFonts w:ascii="Arial Narrow" w:hAnsi="Arial Narrow" w:cs="Arial"/>
          <w:b/>
          <w:color w:val="0070C0"/>
        </w:rPr>
      </w:pPr>
    </w:p>
    <w:p w:rsidR="0086430D" w:rsidRDefault="0086430D" w:rsidP="0086430D">
      <w:pPr>
        <w:jc w:val="center"/>
        <w:rPr>
          <w:rFonts w:ascii="Arial Narrow" w:hAnsi="Arial Narrow" w:cs="Arial"/>
          <w:b/>
          <w:color w:val="0070C0"/>
        </w:rPr>
      </w:pPr>
      <w:r>
        <w:rPr>
          <w:rFonts w:ascii="Arial Narrow" w:hAnsi="Arial Narrow" w:cs="Arial"/>
          <w:b/>
          <w:noProof/>
          <w:color w:val="0070C0"/>
          <w:lang w:eastAsia="ru-RU"/>
        </w:rPr>
        <w:drawing>
          <wp:inline distT="0" distB="0" distL="0" distR="0">
            <wp:extent cx="3457575" cy="2787826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78782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30D" w:rsidRDefault="0086430D" w:rsidP="0086430D">
      <w:pPr>
        <w:jc w:val="center"/>
        <w:rPr>
          <w:rFonts w:ascii="Arial Narrow" w:hAnsi="Arial Narrow" w:cs="Arial"/>
          <w:b/>
          <w:color w:val="0070C0"/>
        </w:rPr>
      </w:pPr>
    </w:p>
    <w:p w:rsidR="0086430D" w:rsidRDefault="0086430D" w:rsidP="0086430D">
      <w:pPr>
        <w:jc w:val="center"/>
        <w:rPr>
          <w:rFonts w:ascii="Arial Narrow" w:hAnsi="Arial Narrow" w:cs="Arial"/>
          <w:b/>
          <w:color w:val="0070C0"/>
        </w:rPr>
      </w:pPr>
    </w:p>
    <w:p w:rsidR="0086430D" w:rsidRDefault="0086430D" w:rsidP="0086430D">
      <w:pPr>
        <w:jc w:val="center"/>
        <w:rPr>
          <w:rFonts w:ascii="Arial Narrow" w:hAnsi="Arial Narrow" w:cs="Arial"/>
          <w:b/>
          <w:color w:val="0070C0"/>
        </w:rPr>
      </w:pPr>
    </w:p>
    <w:p w:rsidR="0086430D" w:rsidRDefault="0086430D" w:rsidP="0086430D">
      <w:pPr>
        <w:jc w:val="center"/>
        <w:rPr>
          <w:rFonts w:ascii="Arial Narrow" w:hAnsi="Arial Narrow" w:cs="Arial"/>
          <w:b/>
          <w:color w:val="0070C0"/>
        </w:rPr>
      </w:pPr>
    </w:p>
    <w:p w:rsidR="0086430D" w:rsidRDefault="0086430D" w:rsidP="0086430D">
      <w:pPr>
        <w:jc w:val="center"/>
        <w:rPr>
          <w:rFonts w:ascii="Arial Narrow" w:hAnsi="Arial Narrow" w:cs="Arial"/>
          <w:b/>
          <w:color w:val="0070C0"/>
        </w:rPr>
      </w:pPr>
    </w:p>
    <w:p w:rsidR="0086430D" w:rsidRDefault="0086430D" w:rsidP="0086430D">
      <w:pPr>
        <w:jc w:val="center"/>
        <w:rPr>
          <w:rFonts w:ascii="Arial Narrow" w:hAnsi="Arial Narrow" w:cs="Arial"/>
          <w:b/>
          <w:color w:val="0070C0"/>
        </w:rPr>
      </w:pPr>
    </w:p>
    <w:p w:rsidR="0086430D" w:rsidRDefault="0086430D" w:rsidP="0086430D">
      <w:pPr>
        <w:rPr>
          <w:rFonts w:ascii="Arial Narrow" w:hAnsi="Arial Narrow" w:cs="Arial"/>
          <w:b/>
          <w:color w:val="0070C0"/>
        </w:rPr>
      </w:pPr>
    </w:p>
    <w:p w:rsidR="0086430D" w:rsidRPr="000D6DBA" w:rsidRDefault="0086430D" w:rsidP="0086430D">
      <w:pPr>
        <w:jc w:val="center"/>
        <w:rPr>
          <w:b/>
          <w:color w:val="0070C0"/>
          <w:sz w:val="24"/>
          <w:szCs w:val="24"/>
        </w:rPr>
      </w:pPr>
      <w:r w:rsidRPr="000D6DBA">
        <w:rPr>
          <w:b/>
          <w:color w:val="0070C0"/>
          <w:sz w:val="24"/>
          <w:szCs w:val="24"/>
        </w:rPr>
        <w:t>ст. Брюховецкая</w:t>
      </w:r>
    </w:p>
    <w:p w:rsidR="0086430D" w:rsidRDefault="0086430D" w:rsidP="0086430D">
      <w:pPr>
        <w:jc w:val="center"/>
        <w:rPr>
          <w:bCs/>
          <w:iCs/>
          <w:color w:val="000000"/>
          <w:sz w:val="24"/>
          <w:szCs w:val="24"/>
        </w:rPr>
      </w:pPr>
      <w:r w:rsidRPr="000D6DBA">
        <w:rPr>
          <w:b/>
          <w:color w:val="0070C0"/>
          <w:sz w:val="24"/>
          <w:szCs w:val="24"/>
        </w:rPr>
        <w:t>2014</w:t>
      </w:r>
    </w:p>
    <w:p w:rsidR="00C310C7" w:rsidRDefault="00C310C7" w:rsidP="00090EA0">
      <w:pPr>
        <w:jc w:val="center"/>
        <w:rPr>
          <w:b/>
          <w:color w:val="0070C0"/>
          <w:sz w:val="28"/>
          <w:szCs w:val="28"/>
        </w:rPr>
      </w:pPr>
    </w:p>
    <w:p w:rsidR="00C310C7" w:rsidRDefault="00C310C7" w:rsidP="00090EA0">
      <w:pPr>
        <w:jc w:val="center"/>
        <w:rPr>
          <w:sz w:val="24"/>
          <w:szCs w:val="24"/>
        </w:rPr>
      </w:pPr>
    </w:p>
    <w:p w:rsidR="006E288C" w:rsidRDefault="006E288C" w:rsidP="00AA4E23">
      <w:pPr>
        <w:ind w:firstLine="567"/>
        <w:jc w:val="both"/>
        <w:rPr>
          <w:bCs/>
          <w:iCs/>
          <w:color w:val="000000"/>
          <w:sz w:val="24"/>
          <w:szCs w:val="24"/>
        </w:rPr>
      </w:pPr>
    </w:p>
    <w:p w:rsidR="006E288C" w:rsidRDefault="006E288C" w:rsidP="00AA4E23">
      <w:pPr>
        <w:ind w:firstLine="567"/>
        <w:jc w:val="both"/>
        <w:rPr>
          <w:bCs/>
          <w:iCs/>
          <w:color w:val="000000"/>
          <w:sz w:val="24"/>
          <w:szCs w:val="24"/>
        </w:rPr>
      </w:pPr>
    </w:p>
    <w:p w:rsidR="006E288C" w:rsidRDefault="006E288C" w:rsidP="00AA4E23">
      <w:pPr>
        <w:ind w:firstLine="567"/>
        <w:jc w:val="both"/>
        <w:rPr>
          <w:bCs/>
          <w:iCs/>
          <w:color w:val="000000"/>
          <w:sz w:val="24"/>
          <w:szCs w:val="24"/>
        </w:rPr>
      </w:pPr>
    </w:p>
    <w:p w:rsidR="006E288C" w:rsidRDefault="006E288C" w:rsidP="00AA4E23">
      <w:pPr>
        <w:ind w:firstLine="567"/>
        <w:jc w:val="both"/>
        <w:rPr>
          <w:bCs/>
          <w:iCs/>
          <w:color w:val="000000"/>
          <w:sz w:val="24"/>
          <w:szCs w:val="24"/>
        </w:rPr>
      </w:pPr>
    </w:p>
    <w:p w:rsidR="006E288C" w:rsidRDefault="006E288C" w:rsidP="00AA4E23">
      <w:pPr>
        <w:ind w:firstLine="567"/>
        <w:jc w:val="both"/>
        <w:rPr>
          <w:bCs/>
          <w:iCs/>
          <w:color w:val="000000"/>
          <w:sz w:val="24"/>
          <w:szCs w:val="24"/>
        </w:rPr>
      </w:pPr>
    </w:p>
    <w:p w:rsidR="006E288C" w:rsidRDefault="006E288C" w:rsidP="00AA4E23">
      <w:pPr>
        <w:ind w:firstLine="567"/>
        <w:jc w:val="both"/>
        <w:rPr>
          <w:bCs/>
          <w:iCs/>
          <w:color w:val="000000"/>
          <w:sz w:val="24"/>
          <w:szCs w:val="24"/>
        </w:rPr>
      </w:pPr>
    </w:p>
    <w:p w:rsidR="006E288C" w:rsidRDefault="006E288C" w:rsidP="00AA4E23">
      <w:pPr>
        <w:ind w:firstLine="567"/>
        <w:jc w:val="both"/>
        <w:rPr>
          <w:bCs/>
          <w:iCs/>
          <w:color w:val="000000"/>
          <w:sz w:val="24"/>
          <w:szCs w:val="24"/>
        </w:rPr>
      </w:pPr>
    </w:p>
    <w:p w:rsidR="006E288C" w:rsidRDefault="006E288C" w:rsidP="00AA4E23">
      <w:pPr>
        <w:ind w:firstLine="567"/>
        <w:jc w:val="both"/>
        <w:rPr>
          <w:bCs/>
          <w:iCs/>
          <w:color w:val="000000"/>
          <w:sz w:val="24"/>
          <w:szCs w:val="24"/>
        </w:rPr>
      </w:pPr>
    </w:p>
    <w:p w:rsidR="006E288C" w:rsidRDefault="006E288C" w:rsidP="00AA4E23">
      <w:pPr>
        <w:ind w:firstLine="567"/>
        <w:jc w:val="both"/>
        <w:rPr>
          <w:bCs/>
          <w:iCs/>
          <w:color w:val="000000"/>
          <w:sz w:val="24"/>
          <w:szCs w:val="24"/>
        </w:rPr>
      </w:pPr>
    </w:p>
    <w:p w:rsidR="006E288C" w:rsidRDefault="006E288C" w:rsidP="00AA4E23">
      <w:pPr>
        <w:ind w:firstLine="567"/>
        <w:jc w:val="both"/>
        <w:rPr>
          <w:bCs/>
          <w:iCs/>
          <w:color w:val="000000"/>
          <w:sz w:val="24"/>
          <w:szCs w:val="24"/>
        </w:rPr>
      </w:pPr>
    </w:p>
    <w:p w:rsidR="006E288C" w:rsidRDefault="006E288C" w:rsidP="00AA4E23">
      <w:pPr>
        <w:ind w:firstLine="567"/>
        <w:jc w:val="both"/>
        <w:rPr>
          <w:bCs/>
          <w:iCs/>
          <w:color w:val="000000"/>
          <w:sz w:val="24"/>
          <w:szCs w:val="24"/>
        </w:rPr>
      </w:pPr>
    </w:p>
    <w:p w:rsidR="006E288C" w:rsidRDefault="006E288C" w:rsidP="00AA4E23">
      <w:pPr>
        <w:ind w:firstLine="567"/>
        <w:jc w:val="both"/>
        <w:rPr>
          <w:bCs/>
          <w:iCs/>
          <w:color w:val="000000"/>
          <w:sz w:val="24"/>
          <w:szCs w:val="24"/>
        </w:rPr>
      </w:pPr>
    </w:p>
    <w:p w:rsidR="006E288C" w:rsidRDefault="006E288C" w:rsidP="00AA4E23">
      <w:pPr>
        <w:ind w:firstLine="567"/>
        <w:jc w:val="both"/>
        <w:rPr>
          <w:bCs/>
          <w:iCs/>
          <w:color w:val="000000"/>
          <w:sz w:val="24"/>
          <w:szCs w:val="24"/>
        </w:rPr>
      </w:pPr>
    </w:p>
    <w:p w:rsidR="006E288C" w:rsidRDefault="006E288C" w:rsidP="00AA4E23">
      <w:pPr>
        <w:ind w:firstLine="567"/>
        <w:jc w:val="both"/>
        <w:rPr>
          <w:bCs/>
          <w:iCs/>
          <w:color w:val="000000"/>
          <w:sz w:val="24"/>
          <w:szCs w:val="24"/>
        </w:rPr>
      </w:pPr>
    </w:p>
    <w:p w:rsidR="006E288C" w:rsidRDefault="006E288C" w:rsidP="00AA4E23">
      <w:pPr>
        <w:ind w:firstLine="567"/>
        <w:jc w:val="both"/>
        <w:rPr>
          <w:bCs/>
          <w:iCs/>
          <w:color w:val="000000"/>
          <w:sz w:val="24"/>
          <w:szCs w:val="24"/>
        </w:rPr>
      </w:pPr>
    </w:p>
    <w:p w:rsidR="006E288C" w:rsidRDefault="006E288C" w:rsidP="00AA4E23">
      <w:pPr>
        <w:ind w:firstLine="567"/>
        <w:jc w:val="both"/>
        <w:rPr>
          <w:bCs/>
          <w:iCs/>
          <w:color w:val="000000"/>
          <w:sz w:val="24"/>
          <w:szCs w:val="24"/>
        </w:rPr>
      </w:pPr>
    </w:p>
    <w:p w:rsidR="006E288C" w:rsidRDefault="006E288C" w:rsidP="00AA4E23">
      <w:pPr>
        <w:ind w:firstLine="567"/>
        <w:jc w:val="both"/>
        <w:rPr>
          <w:bCs/>
          <w:iCs/>
          <w:color w:val="000000"/>
          <w:sz w:val="24"/>
          <w:szCs w:val="24"/>
        </w:rPr>
      </w:pPr>
    </w:p>
    <w:p w:rsidR="006E288C" w:rsidRDefault="006E288C" w:rsidP="00AA4E23">
      <w:pPr>
        <w:ind w:firstLine="567"/>
        <w:jc w:val="both"/>
        <w:rPr>
          <w:bCs/>
          <w:iCs/>
          <w:color w:val="000000"/>
          <w:sz w:val="24"/>
          <w:szCs w:val="24"/>
        </w:rPr>
      </w:pPr>
    </w:p>
    <w:p w:rsidR="006E288C" w:rsidRDefault="006E288C" w:rsidP="00AA4E23">
      <w:pPr>
        <w:ind w:firstLine="567"/>
        <w:jc w:val="both"/>
        <w:rPr>
          <w:bCs/>
          <w:iCs/>
          <w:color w:val="000000"/>
          <w:sz w:val="24"/>
          <w:szCs w:val="24"/>
        </w:rPr>
      </w:pPr>
    </w:p>
    <w:p w:rsidR="006E288C" w:rsidRDefault="006E288C" w:rsidP="00AA4E23">
      <w:pPr>
        <w:ind w:firstLine="567"/>
        <w:jc w:val="both"/>
        <w:rPr>
          <w:bCs/>
          <w:iCs/>
          <w:color w:val="000000"/>
          <w:sz w:val="24"/>
          <w:szCs w:val="24"/>
        </w:rPr>
      </w:pPr>
    </w:p>
    <w:p w:rsidR="006E288C" w:rsidRDefault="006E288C" w:rsidP="00AA4E23">
      <w:pPr>
        <w:ind w:firstLine="567"/>
        <w:jc w:val="both"/>
        <w:rPr>
          <w:bCs/>
          <w:iCs/>
          <w:color w:val="000000"/>
          <w:sz w:val="24"/>
          <w:szCs w:val="24"/>
        </w:rPr>
      </w:pPr>
    </w:p>
    <w:p w:rsidR="00365344" w:rsidRDefault="00365344" w:rsidP="00AA4E23">
      <w:pPr>
        <w:ind w:firstLine="567"/>
        <w:jc w:val="both"/>
        <w:rPr>
          <w:bCs/>
          <w:iCs/>
          <w:color w:val="000000"/>
          <w:sz w:val="24"/>
          <w:szCs w:val="24"/>
        </w:rPr>
      </w:pPr>
    </w:p>
    <w:p w:rsidR="00365344" w:rsidRDefault="00365344" w:rsidP="00AA4E23">
      <w:pPr>
        <w:ind w:firstLine="567"/>
        <w:jc w:val="both"/>
        <w:rPr>
          <w:bCs/>
          <w:iCs/>
          <w:color w:val="000000"/>
          <w:sz w:val="24"/>
          <w:szCs w:val="24"/>
        </w:rPr>
      </w:pPr>
    </w:p>
    <w:p w:rsidR="005A3C03" w:rsidRDefault="005A3C03" w:rsidP="00AA4E23">
      <w:pPr>
        <w:ind w:firstLine="567"/>
        <w:jc w:val="both"/>
        <w:rPr>
          <w:bCs/>
          <w:iCs/>
          <w:color w:val="000000"/>
          <w:sz w:val="24"/>
          <w:szCs w:val="24"/>
        </w:rPr>
      </w:pPr>
    </w:p>
    <w:p w:rsidR="005A3C03" w:rsidRDefault="005A3C03" w:rsidP="00AA4E23">
      <w:pPr>
        <w:ind w:firstLine="567"/>
        <w:jc w:val="both"/>
        <w:rPr>
          <w:bCs/>
          <w:iCs/>
          <w:color w:val="000000"/>
          <w:sz w:val="24"/>
          <w:szCs w:val="24"/>
        </w:rPr>
      </w:pPr>
    </w:p>
    <w:p w:rsidR="006E288C" w:rsidRDefault="006E288C" w:rsidP="00AA4E23">
      <w:pPr>
        <w:ind w:firstLine="567"/>
        <w:jc w:val="both"/>
        <w:rPr>
          <w:bCs/>
          <w:iCs/>
          <w:color w:val="000000"/>
          <w:sz w:val="24"/>
          <w:szCs w:val="24"/>
        </w:rPr>
      </w:pPr>
    </w:p>
    <w:p w:rsidR="00AA4E23" w:rsidRDefault="006E288C" w:rsidP="00AA4E23">
      <w:pPr>
        <w:ind w:firstLine="567"/>
        <w:jc w:val="both"/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«</w:t>
      </w:r>
      <w:r w:rsidR="00AA4E23" w:rsidRPr="00C310C7">
        <w:rPr>
          <w:bCs/>
          <w:iCs/>
          <w:color w:val="000000"/>
          <w:sz w:val="24"/>
          <w:szCs w:val="24"/>
        </w:rPr>
        <w:t>Современные формы сотрудничества с родителями ДОУ</w:t>
      </w:r>
      <w:r w:rsidR="00AA4E23">
        <w:rPr>
          <w:bCs/>
          <w:iCs/>
          <w:color w:val="000000"/>
          <w:sz w:val="24"/>
          <w:szCs w:val="24"/>
        </w:rPr>
        <w:t>» Сост. Перец И.Ю., Михеева А.В.</w:t>
      </w:r>
      <w:r>
        <w:rPr>
          <w:bCs/>
          <w:iCs/>
          <w:color w:val="000000"/>
          <w:sz w:val="24"/>
          <w:szCs w:val="24"/>
        </w:rPr>
        <w:t xml:space="preserve"> – ст. Брюховецкая: МАДОУ ДС №11 «Колокольчик», 2014 г.</w:t>
      </w:r>
    </w:p>
    <w:p w:rsidR="006E288C" w:rsidRDefault="006E288C" w:rsidP="00AA4E23">
      <w:pPr>
        <w:ind w:firstLine="567"/>
        <w:jc w:val="both"/>
        <w:rPr>
          <w:bCs/>
          <w:iCs/>
          <w:color w:val="000000"/>
          <w:sz w:val="24"/>
          <w:szCs w:val="24"/>
        </w:rPr>
      </w:pPr>
    </w:p>
    <w:p w:rsidR="005A3C03" w:rsidRDefault="006E288C" w:rsidP="005A3C03">
      <w:pPr>
        <w:ind w:firstLine="567"/>
        <w:jc w:val="both"/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В брошюре собран материал </w:t>
      </w:r>
      <w:r w:rsidR="005A3C03">
        <w:rPr>
          <w:bCs/>
          <w:iCs/>
          <w:color w:val="000000"/>
          <w:sz w:val="24"/>
          <w:szCs w:val="24"/>
        </w:rPr>
        <w:t>для воспитателей ДОО о</w:t>
      </w:r>
      <w:r>
        <w:rPr>
          <w:bCs/>
          <w:iCs/>
          <w:color w:val="000000"/>
          <w:sz w:val="24"/>
          <w:szCs w:val="24"/>
        </w:rPr>
        <w:t xml:space="preserve"> современных формах сотрудничества с родителями, </w:t>
      </w:r>
      <w:r w:rsidR="005A3C03">
        <w:rPr>
          <w:bCs/>
          <w:iCs/>
          <w:color w:val="000000"/>
          <w:sz w:val="24"/>
          <w:szCs w:val="24"/>
        </w:rPr>
        <w:t>описан методологический аспект возникающих   в работе с родителями трудностей, представлены рекомендации для организации успешного и эффективного общения с родителями воспитанников.</w:t>
      </w:r>
    </w:p>
    <w:p w:rsidR="005A3C03" w:rsidRDefault="005A3C03" w:rsidP="005A3C03">
      <w:pPr>
        <w:ind w:firstLine="567"/>
        <w:jc w:val="both"/>
        <w:rPr>
          <w:bCs/>
          <w:color w:val="000000"/>
          <w:sz w:val="24"/>
          <w:szCs w:val="24"/>
        </w:rPr>
      </w:pPr>
    </w:p>
    <w:p w:rsidR="00531CCC" w:rsidRPr="004A3449" w:rsidRDefault="00531CCC" w:rsidP="005A3C03">
      <w:pPr>
        <w:ind w:firstLine="567"/>
        <w:jc w:val="both"/>
        <w:rPr>
          <w:bCs/>
          <w:color w:val="000000"/>
          <w:sz w:val="24"/>
          <w:szCs w:val="24"/>
        </w:rPr>
      </w:pPr>
    </w:p>
    <w:p w:rsidR="006E288C" w:rsidRDefault="006E288C" w:rsidP="00AA4E23">
      <w:pPr>
        <w:ind w:firstLine="567"/>
        <w:jc w:val="both"/>
        <w:rPr>
          <w:bCs/>
          <w:iCs/>
          <w:color w:val="000000"/>
          <w:sz w:val="24"/>
          <w:szCs w:val="24"/>
        </w:rPr>
      </w:pPr>
    </w:p>
    <w:p w:rsidR="00C310C7" w:rsidRPr="00DE75B4" w:rsidRDefault="00C310C7" w:rsidP="006C05C4">
      <w:pPr>
        <w:widowControl/>
        <w:shd w:val="clear" w:color="auto" w:fill="FFFFFF"/>
        <w:autoSpaceDE/>
        <w:ind w:left="360"/>
        <w:jc w:val="center"/>
        <w:rPr>
          <w:sz w:val="24"/>
          <w:szCs w:val="24"/>
        </w:rPr>
      </w:pPr>
    </w:p>
    <w:sectPr w:rsidR="00C310C7" w:rsidRPr="00DE75B4" w:rsidSect="00E06D38">
      <w:pgSz w:w="16838" w:h="11906" w:orient="landscape"/>
      <w:pgMar w:top="686" w:right="678" w:bottom="568" w:left="797" w:header="720" w:footer="720" w:gutter="0"/>
      <w:cols w:num="2" w:space="1081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AEB" w:rsidRDefault="006B2AEB" w:rsidP="004A3449">
      <w:r>
        <w:separator/>
      </w:r>
    </w:p>
  </w:endnote>
  <w:endnote w:type="continuationSeparator" w:id="0">
    <w:p w:rsidR="006B2AEB" w:rsidRDefault="006B2AEB" w:rsidP="004A3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AEB" w:rsidRDefault="006B2AEB" w:rsidP="004A3449">
      <w:r>
        <w:separator/>
      </w:r>
    </w:p>
  </w:footnote>
  <w:footnote w:type="continuationSeparator" w:id="0">
    <w:p w:rsidR="006B2AEB" w:rsidRDefault="006B2AEB" w:rsidP="004A34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•"/>
      <w:lvlJc w:val="left"/>
      <w:pPr>
        <w:tabs>
          <w:tab w:val="num" w:pos="-938"/>
        </w:tabs>
        <w:ind w:left="847" w:hanging="705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7"/>
    <w:lvl w:ilvl="0">
      <w:start w:val="1"/>
      <w:numFmt w:val="bullet"/>
      <w:lvlText w:val="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5">
    <w:nsid w:val="52B123DB"/>
    <w:multiLevelType w:val="hybridMultilevel"/>
    <w:tmpl w:val="9E165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095A76"/>
    <w:multiLevelType w:val="multilevel"/>
    <w:tmpl w:val="30AA3A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66DD6F5C"/>
    <w:multiLevelType w:val="hybridMultilevel"/>
    <w:tmpl w:val="EB56D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3449"/>
    <w:rsid w:val="00090EA0"/>
    <w:rsid w:val="000E2F49"/>
    <w:rsid w:val="00251C6D"/>
    <w:rsid w:val="00365344"/>
    <w:rsid w:val="004A3449"/>
    <w:rsid w:val="004C7986"/>
    <w:rsid w:val="004F6A61"/>
    <w:rsid w:val="00531CCC"/>
    <w:rsid w:val="005A3C03"/>
    <w:rsid w:val="006276CC"/>
    <w:rsid w:val="006B2AEB"/>
    <w:rsid w:val="006C05C4"/>
    <w:rsid w:val="006E288C"/>
    <w:rsid w:val="007E42F6"/>
    <w:rsid w:val="008272B6"/>
    <w:rsid w:val="00852632"/>
    <w:rsid w:val="0086430D"/>
    <w:rsid w:val="008772D8"/>
    <w:rsid w:val="00AA4E23"/>
    <w:rsid w:val="00B11CAA"/>
    <w:rsid w:val="00BA73AE"/>
    <w:rsid w:val="00BC4ED8"/>
    <w:rsid w:val="00C310C7"/>
    <w:rsid w:val="00C85E14"/>
    <w:rsid w:val="00C94BE2"/>
    <w:rsid w:val="00D37761"/>
    <w:rsid w:val="00DE75B4"/>
    <w:rsid w:val="00E06D38"/>
    <w:rsid w:val="00E52800"/>
    <w:rsid w:val="00EE1B22"/>
    <w:rsid w:val="00FA28BD"/>
    <w:rsid w:val="00FA5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5C4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4A3449"/>
    <w:pPr>
      <w:keepNext/>
      <w:keepLines/>
      <w:widowControl/>
      <w:numPr>
        <w:ilvl w:val="2"/>
        <w:numId w:val="1"/>
      </w:numPr>
      <w:autoSpaceDE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A3449"/>
    <w:rPr>
      <w:rFonts w:ascii="Cambria" w:eastAsia="Times New Roman" w:hAnsi="Cambria" w:cs="Times New Roman"/>
      <w:b/>
      <w:bCs/>
      <w:color w:val="4F81BD"/>
      <w:lang w:eastAsia="ar-SA"/>
    </w:rPr>
  </w:style>
  <w:style w:type="character" w:styleId="a3">
    <w:name w:val="Emphasis"/>
    <w:basedOn w:val="a0"/>
    <w:qFormat/>
    <w:rsid w:val="004A3449"/>
    <w:rPr>
      <w:i/>
      <w:iCs/>
    </w:rPr>
  </w:style>
  <w:style w:type="paragraph" w:styleId="a4">
    <w:name w:val="Normal (Web)"/>
    <w:basedOn w:val="a"/>
    <w:uiPriority w:val="99"/>
    <w:rsid w:val="004A3449"/>
    <w:pPr>
      <w:widowControl/>
      <w:autoSpaceDE/>
      <w:spacing w:before="280" w:after="280"/>
    </w:pPr>
    <w:rPr>
      <w:sz w:val="24"/>
      <w:szCs w:val="24"/>
    </w:rPr>
  </w:style>
  <w:style w:type="paragraph" w:customStyle="1" w:styleId="1">
    <w:name w:val="Без интервала1"/>
    <w:rsid w:val="004A3449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color w:val="000000"/>
      <w:sz w:val="24"/>
      <w:szCs w:val="24"/>
      <w:lang w:eastAsia="hi-IN" w:bidi="hi-IN"/>
    </w:rPr>
  </w:style>
  <w:style w:type="paragraph" w:customStyle="1" w:styleId="10">
    <w:name w:val="Абзац списка1"/>
    <w:basedOn w:val="a"/>
    <w:rsid w:val="004A3449"/>
    <w:pPr>
      <w:spacing w:line="100" w:lineRule="atLeast"/>
      <w:ind w:left="720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A34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449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4A34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A34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4A34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A34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List Paragraph"/>
    <w:basedOn w:val="a"/>
    <w:uiPriority w:val="34"/>
    <w:qFormat/>
    <w:rsid w:val="00C310C7"/>
    <w:pPr>
      <w:ind w:left="720"/>
      <w:contextualSpacing/>
    </w:pPr>
  </w:style>
  <w:style w:type="table" w:styleId="ac">
    <w:name w:val="Table Grid"/>
    <w:basedOn w:val="a1"/>
    <w:uiPriority w:val="59"/>
    <w:rsid w:val="00C3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4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5DBF7-58B8-41E9-8C6E-0071C292B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3094</Words>
  <Characters>17640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20693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22</cp:revision>
  <dcterms:created xsi:type="dcterms:W3CDTF">2014-11-30T13:36:00Z</dcterms:created>
  <dcterms:modified xsi:type="dcterms:W3CDTF">2014-11-30T17:25:00Z</dcterms:modified>
</cp:coreProperties>
</file>