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85" w:rsidRDefault="0013194C" w:rsidP="00904627">
      <w:pPr>
        <w:jc w:val="both"/>
        <w:rPr>
          <w:b/>
        </w:rPr>
      </w:pPr>
      <w:r>
        <w:rPr>
          <w:b/>
        </w:rPr>
        <w:t>Предмет: математика</w:t>
      </w:r>
    </w:p>
    <w:p w:rsidR="0013194C" w:rsidRDefault="0013194C" w:rsidP="00904627">
      <w:pPr>
        <w:jc w:val="both"/>
        <w:rPr>
          <w:b/>
        </w:rPr>
      </w:pPr>
      <w:r>
        <w:rPr>
          <w:b/>
        </w:rPr>
        <w:t>Класс: 1 «а»</w:t>
      </w:r>
    </w:p>
    <w:p w:rsidR="0013194C" w:rsidRDefault="0013194C" w:rsidP="00904627">
      <w:pPr>
        <w:jc w:val="both"/>
        <w:rPr>
          <w:b/>
        </w:rPr>
      </w:pPr>
      <w:r>
        <w:rPr>
          <w:b/>
        </w:rPr>
        <w:t xml:space="preserve">УМК: Начальная школа 21 века,   В.Н. </w:t>
      </w:r>
      <w:proofErr w:type="spellStart"/>
      <w:r>
        <w:rPr>
          <w:b/>
        </w:rPr>
        <w:t>Рудницкая</w:t>
      </w:r>
      <w:proofErr w:type="spellEnd"/>
      <w:r>
        <w:rPr>
          <w:b/>
        </w:rPr>
        <w:t xml:space="preserve">  «Математика»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ч.2, стр.36</w:t>
      </w:r>
    </w:p>
    <w:p w:rsidR="0013194C" w:rsidRDefault="0013194C" w:rsidP="00904627">
      <w:pPr>
        <w:jc w:val="both"/>
      </w:pPr>
      <w:r w:rsidRPr="0013194C">
        <w:rPr>
          <w:b/>
        </w:rPr>
        <w:t>Образовательное учреждение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13194C">
        <w:t>МОУ «Чойская СОШ»</w:t>
      </w:r>
    </w:p>
    <w:p w:rsidR="0013194C" w:rsidRPr="0013194C" w:rsidRDefault="0013194C" w:rsidP="00904627">
      <w:pPr>
        <w:jc w:val="both"/>
      </w:pPr>
      <w:r w:rsidRPr="0013194C">
        <w:rPr>
          <w:b/>
        </w:rPr>
        <w:t>Тип урока:</w:t>
      </w:r>
      <w:r>
        <w:t xml:space="preserve"> </w:t>
      </w:r>
      <w:r w:rsidRPr="00E931C6">
        <w:t>Урок изучения нового материала</w:t>
      </w:r>
    </w:p>
    <w:p w:rsidR="0013194C" w:rsidRPr="00904627" w:rsidRDefault="0013194C" w:rsidP="00904627">
      <w:pPr>
        <w:jc w:val="both"/>
        <w:rPr>
          <w:b/>
        </w:rPr>
      </w:pPr>
      <w:r>
        <w:rPr>
          <w:b/>
        </w:rPr>
        <w:t>Учитель: Зайцева Татьяна Владимировна</w:t>
      </w:r>
    </w:p>
    <w:p w:rsidR="006B6885" w:rsidRPr="0013194C" w:rsidRDefault="001520FD" w:rsidP="00904627">
      <w:pPr>
        <w:jc w:val="both"/>
        <w:rPr>
          <w:b/>
        </w:rPr>
      </w:pPr>
      <w:r w:rsidRPr="0013194C">
        <w:rPr>
          <w:b/>
        </w:rPr>
        <w:t xml:space="preserve">Тема: Прибавление числа 2 </w:t>
      </w:r>
      <w:r w:rsidR="006B6885" w:rsidRPr="0013194C">
        <w:rPr>
          <w:b/>
        </w:rPr>
        <w:t xml:space="preserve"> с переходом через десяток.</w:t>
      </w:r>
    </w:p>
    <w:p w:rsidR="006B6885" w:rsidRPr="00904627" w:rsidRDefault="00C23AB8" w:rsidP="00904627">
      <w:pPr>
        <w:jc w:val="both"/>
      </w:pPr>
      <w:r>
        <w:t>Цель: ознакомление</w:t>
      </w:r>
      <w:r w:rsidR="006B6885" w:rsidRPr="00904627">
        <w:t xml:space="preserve"> с приёмом сложения однозначных чисел с переходом через десяток.</w:t>
      </w:r>
    </w:p>
    <w:p w:rsidR="006B6885" w:rsidRPr="00904627" w:rsidRDefault="00C23AB8" w:rsidP="00904627">
      <w:pPr>
        <w:jc w:val="both"/>
      </w:pPr>
      <w:r>
        <w:t>Задачи: у</w:t>
      </w:r>
      <w:r w:rsidR="006B6885" w:rsidRPr="00904627">
        <w:t xml:space="preserve">чить детей </w:t>
      </w:r>
      <w:r w:rsidR="000430C6" w:rsidRPr="00904627">
        <w:t>находить новый способ деятельности, моделировать этот способ</w:t>
      </w:r>
      <w:r w:rsidR="006B6885" w:rsidRPr="00904627">
        <w:t>, оценивать свои достижения;</w:t>
      </w:r>
      <w:r w:rsidR="000430C6" w:rsidRPr="00904627">
        <w:t xml:space="preserve"> </w:t>
      </w:r>
      <w:r w:rsidR="006B6885" w:rsidRPr="00904627">
        <w:t>развивать умение анализировать и рассуждать;</w:t>
      </w:r>
    </w:p>
    <w:p w:rsidR="006B6885" w:rsidRPr="00904627" w:rsidRDefault="006B6885" w:rsidP="00904627">
      <w:pPr>
        <w:jc w:val="both"/>
      </w:pPr>
      <w:r w:rsidRPr="00904627">
        <w:t xml:space="preserve">              </w:t>
      </w:r>
      <w:bookmarkStart w:id="0" w:name="_GoBack"/>
      <w:bookmarkEnd w:id="0"/>
    </w:p>
    <w:p w:rsidR="007C0AB6" w:rsidRPr="00904627" w:rsidRDefault="007C0AB6" w:rsidP="007C0AB6">
      <w:pPr>
        <w:jc w:val="both"/>
        <w:outlineLvl w:val="0"/>
        <w:rPr>
          <w:b/>
        </w:rPr>
      </w:pPr>
      <w:r w:rsidRPr="002267C8">
        <w:rPr>
          <w:b/>
          <w:bCs/>
          <w:lang w:eastAsia="ru-RU"/>
        </w:rPr>
        <w:t>Формировать</w:t>
      </w:r>
      <w:r w:rsidRPr="007C0AB6">
        <w:rPr>
          <w:b/>
        </w:rPr>
        <w:t xml:space="preserve"> </w:t>
      </w:r>
      <w:r w:rsidRPr="00904627">
        <w:rPr>
          <w:b/>
        </w:rPr>
        <w:t>УУД на уроке:</w:t>
      </w:r>
    </w:p>
    <w:p w:rsidR="006B6885" w:rsidRPr="00904627" w:rsidRDefault="007C0AB6" w:rsidP="00904627">
      <w:pPr>
        <w:jc w:val="both"/>
        <w:outlineLvl w:val="0"/>
        <w:rPr>
          <w:b/>
        </w:rPr>
      </w:pPr>
      <w:r w:rsidRPr="002267C8">
        <w:rPr>
          <w:b/>
          <w:bCs/>
          <w:lang w:eastAsia="ru-RU"/>
        </w:rPr>
        <w:t xml:space="preserve"> УУД:</w:t>
      </w:r>
      <w:r w:rsidRPr="002267C8">
        <w:rPr>
          <w:b/>
          <w:bCs/>
          <w:lang w:eastAsia="ru-RU"/>
        </w:rPr>
        <w:br/>
      </w:r>
      <w:r w:rsidRPr="002267C8">
        <w:rPr>
          <w:lang w:eastAsia="ru-RU"/>
        </w:rPr>
        <w:t>–</w:t>
      </w:r>
      <w:r w:rsidRPr="00545B87">
        <w:rPr>
          <w:lang w:eastAsia="ru-RU"/>
        </w:rPr>
        <w:t> </w:t>
      </w:r>
      <w:r w:rsidRPr="002267C8">
        <w:rPr>
          <w:b/>
          <w:bCs/>
          <w:lang w:eastAsia="ru-RU"/>
        </w:rPr>
        <w:t>Личностные:</w:t>
      </w:r>
      <w:r w:rsidRPr="00545B87">
        <w:rPr>
          <w:b/>
          <w:bCs/>
          <w:lang w:eastAsia="ru-RU"/>
        </w:rPr>
        <w:t> </w:t>
      </w:r>
      <w:r w:rsidRPr="002267C8">
        <w:rPr>
          <w:lang w:eastAsia="ru-RU"/>
        </w:rPr>
        <w:t xml:space="preserve">способность к самооценке на основе критерия успешности учебной </w:t>
      </w:r>
      <w:r>
        <w:rPr>
          <w:lang w:eastAsia="ru-RU"/>
        </w:rPr>
        <w:t>деятельности.</w:t>
      </w:r>
    </w:p>
    <w:p w:rsidR="006B6885" w:rsidRPr="00904627" w:rsidRDefault="007C0AB6" w:rsidP="00904627">
      <w:pPr>
        <w:jc w:val="both"/>
      </w:pPr>
      <w:r>
        <w:t xml:space="preserve">- </w:t>
      </w:r>
      <w:r w:rsidR="006B6885" w:rsidRPr="007C0AB6">
        <w:rPr>
          <w:b/>
        </w:rPr>
        <w:t>Регулятивные:</w:t>
      </w:r>
      <w:r w:rsidR="006B6885" w:rsidRPr="00904627">
        <w:t xml:space="preserve"> принимать и сохранять учебную задачу и активно включаться в деятельность, направленную на её решение в сотрудничестве с учителем и одноклассниками; адекватно оценивать свои достижения, осознавать возникающие трудности и искать способы их преодоления;</w:t>
      </w:r>
    </w:p>
    <w:p w:rsidR="000430C6" w:rsidRPr="00904627" w:rsidRDefault="006B6885" w:rsidP="00904627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7C0AB6">
        <w:rPr>
          <w:b/>
        </w:rPr>
        <w:t>Познавательные</w:t>
      </w:r>
      <w:proofErr w:type="gramEnd"/>
      <w:r w:rsidR="00741C60" w:rsidRPr="007C0AB6">
        <w:rPr>
          <w:b/>
        </w:rPr>
        <w:t>:</w:t>
      </w:r>
      <w:r w:rsidRPr="00904627">
        <w:t xml:space="preserve"> </w:t>
      </w:r>
      <w:r w:rsidR="000430C6" w:rsidRPr="00904627">
        <w:rPr>
          <w:color w:val="000000"/>
        </w:rPr>
        <w:t>анализ, синтез, группировка, умение ориентироваться в системе своих знаний,</w:t>
      </w:r>
    </w:p>
    <w:p w:rsidR="000430C6" w:rsidRPr="00904627" w:rsidRDefault="000430C6" w:rsidP="00904627">
      <w:pPr>
        <w:autoSpaceDE w:val="0"/>
        <w:autoSpaceDN w:val="0"/>
        <w:adjustRightInd w:val="0"/>
        <w:jc w:val="both"/>
        <w:rPr>
          <w:color w:val="000000"/>
        </w:rPr>
      </w:pPr>
      <w:r w:rsidRPr="00904627">
        <w:rPr>
          <w:color w:val="000000"/>
        </w:rPr>
        <w:t>умение добывать новые знания: находить ответы на вопросы,</w:t>
      </w:r>
    </w:p>
    <w:p w:rsidR="000430C6" w:rsidRPr="00904627" w:rsidRDefault="000430C6" w:rsidP="00904627">
      <w:pPr>
        <w:autoSpaceDE w:val="0"/>
        <w:autoSpaceDN w:val="0"/>
        <w:adjustRightInd w:val="0"/>
        <w:jc w:val="both"/>
        <w:rPr>
          <w:color w:val="000000"/>
        </w:rPr>
      </w:pPr>
      <w:r w:rsidRPr="00904627">
        <w:rPr>
          <w:color w:val="000000"/>
        </w:rPr>
        <w:t xml:space="preserve">используя иллюстрации, памятки; </w:t>
      </w:r>
    </w:p>
    <w:p w:rsidR="006B6885" w:rsidRPr="00904627" w:rsidRDefault="006B6885" w:rsidP="00904627">
      <w:pPr>
        <w:jc w:val="both"/>
      </w:pPr>
      <w:r w:rsidRPr="007C0AB6">
        <w:rPr>
          <w:b/>
        </w:rPr>
        <w:t>Коммуникативные:</w:t>
      </w:r>
      <w:r w:rsidRPr="00904627">
        <w:t xml:space="preserve"> выражать  свои мысли и   действия; использовать речь  для регуляции своего действия; строить понятные для партнёра  высказывания;</w:t>
      </w:r>
    </w:p>
    <w:p w:rsidR="006B6885" w:rsidRPr="00904627" w:rsidRDefault="006B6885" w:rsidP="00904627">
      <w:pPr>
        <w:jc w:val="both"/>
      </w:pPr>
      <w:r w:rsidRPr="007C0AB6">
        <w:rPr>
          <w:b/>
        </w:rPr>
        <w:t>Предметные:</w:t>
      </w:r>
      <w:r w:rsidRPr="00904627">
        <w:t xml:space="preserve"> читать, записывать числа в пределах 20;  уметь применять изученное правило; </w:t>
      </w:r>
    </w:p>
    <w:p w:rsidR="0013194C" w:rsidRDefault="0013194C" w:rsidP="00741C60">
      <w:pPr>
        <w:jc w:val="center"/>
      </w:pPr>
    </w:p>
    <w:p w:rsidR="0013194C" w:rsidRDefault="0013194C" w:rsidP="0013194C">
      <w:r w:rsidRPr="00E931C6">
        <w:t>Дидактическое обеспечение урока</w:t>
      </w:r>
      <w:r>
        <w:t>: мультимедийная презентация</w:t>
      </w:r>
      <w:proofErr w:type="gramStart"/>
      <w:r>
        <w:t xml:space="preserve">  ,</w:t>
      </w:r>
      <w:proofErr w:type="gramEnd"/>
      <w:r>
        <w:t xml:space="preserve"> карточки для минутки чистописания,  карточки-схемы «Структура задачи», памятка «Прибавление числа 2»</w:t>
      </w:r>
      <w:r w:rsidR="005E6B06">
        <w:t>, набор фишек: зелёные, жёлтые, красные.</w:t>
      </w:r>
    </w:p>
    <w:p w:rsidR="0013194C" w:rsidRDefault="0013194C" w:rsidP="00741C60">
      <w:pPr>
        <w:jc w:val="center"/>
      </w:pPr>
    </w:p>
    <w:p w:rsidR="0013194C" w:rsidRDefault="0013194C" w:rsidP="00741C60">
      <w:pPr>
        <w:jc w:val="center"/>
      </w:pPr>
    </w:p>
    <w:p w:rsidR="0013194C" w:rsidRDefault="0013194C" w:rsidP="00741C60">
      <w:pPr>
        <w:jc w:val="center"/>
      </w:pPr>
    </w:p>
    <w:p w:rsidR="0013194C" w:rsidRDefault="0013194C" w:rsidP="00741C60">
      <w:pPr>
        <w:jc w:val="center"/>
      </w:pPr>
    </w:p>
    <w:p w:rsidR="0013194C" w:rsidRDefault="0013194C" w:rsidP="00741C60">
      <w:pPr>
        <w:jc w:val="center"/>
      </w:pPr>
    </w:p>
    <w:p w:rsidR="0013194C" w:rsidRDefault="0013194C" w:rsidP="00741C60">
      <w:pPr>
        <w:jc w:val="center"/>
      </w:pPr>
    </w:p>
    <w:p w:rsidR="0013194C" w:rsidRDefault="0013194C" w:rsidP="00741C60">
      <w:pPr>
        <w:jc w:val="center"/>
      </w:pPr>
    </w:p>
    <w:p w:rsidR="0013194C" w:rsidRDefault="0013194C" w:rsidP="00741C60">
      <w:pPr>
        <w:jc w:val="center"/>
      </w:pPr>
    </w:p>
    <w:p w:rsidR="006B6885" w:rsidRPr="00904627" w:rsidRDefault="006B6885" w:rsidP="00741C60">
      <w:pPr>
        <w:jc w:val="center"/>
      </w:pPr>
      <w:r w:rsidRPr="00904627">
        <w:t>Ход урока.</w:t>
      </w:r>
    </w:p>
    <w:p w:rsidR="006B6885" w:rsidRPr="00904627" w:rsidRDefault="006B6885" w:rsidP="00904627">
      <w:pPr>
        <w:jc w:val="both"/>
      </w:pPr>
    </w:p>
    <w:tbl>
      <w:tblPr>
        <w:tblW w:w="14338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2715"/>
        <w:gridCol w:w="5812"/>
        <w:gridCol w:w="3118"/>
        <w:gridCol w:w="2693"/>
      </w:tblGrid>
      <w:tr w:rsidR="006B6885" w:rsidRPr="00904627" w:rsidTr="007C0AB6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Pr="00904627" w:rsidRDefault="006B6885" w:rsidP="00904627">
            <w:pPr>
              <w:snapToGrid w:val="0"/>
              <w:jc w:val="both"/>
            </w:pPr>
            <w:r w:rsidRPr="00904627">
              <w:t>Этапы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Pr="00904627" w:rsidRDefault="006B6885" w:rsidP="00904627">
            <w:pPr>
              <w:snapToGrid w:val="0"/>
              <w:jc w:val="both"/>
            </w:pPr>
            <w:r w:rsidRPr="00904627">
              <w:t>Действия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Pr="00904627" w:rsidRDefault="006B6885" w:rsidP="00904627">
            <w:pPr>
              <w:snapToGrid w:val="0"/>
              <w:jc w:val="both"/>
            </w:pPr>
            <w:r w:rsidRPr="00904627">
              <w:t>Действия учеников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885" w:rsidRPr="00904627" w:rsidRDefault="006B6885" w:rsidP="00904627">
            <w:pPr>
              <w:snapToGrid w:val="0"/>
              <w:jc w:val="both"/>
            </w:pPr>
            <w:r w:rsidRPr="00904627">
              <w:t>Формируемые УУД</w:t>
            </w:r>
          </w:p>
        </w:tc>
      </w:tr>
      <w:tr w:rsidR="006B6885" w:rsidRPr="00904627" w:rsidTr="007C0AB6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Pr="00904627" w:rsidRDefault="006B6885" w:rsidP="00904627">
            <w:pPr>
              <w:snapToGrid w:val="0"/>
              <w:jc w:val="both"/>
            </w:pPr>
            <w:r w:rsidRPr="00904627">
              <w:t>Орг</w:t>
            </w:r>
            <w:r w:rsidR="00904627" w:rsidRPr="00904627">
              <w:t>.</w:t>
            </w:r>
            <w:r w:rsidRPr="00904627">
              <w:t xml:space="preserve"> момент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FD" w:rsidRPr="00A52D30" w:rsidRDefault="001520FD" w:rsidP="001520FD">
            <w:pPr>
              <w:ind w:left="360"/>
              <w:jc w:val="both"/>
            </w:pPr>
            <w:r w:rsidRPr="00A52D30">
              <w:t>Давайте, ребята,</w:t>
            </w:r>
          </w:p>
          <w:p w:rsidR="001520FD" w:rsidRPr="00A52D30" w:rsidRDefault="001520FD" w:rsidP="001520FD">
            <w:pPr>
              <w:ind w:left="360"/>
              <w:jc w:val="both"/>
            </w:pPr>
            <w:r w:rsidRPr="00A52D30">
              <w:t xml:space="preserve">                    </w:t>
            </w:r>
            <w:r>
              <w:t xml:space="preserve">                            </w:t>
            </w:r>
            <w:r w:rsidRPr="00A52D30">
              <w:t>Учиться считать,</w:t>
            </w:r>
          </w:p>
          <w:p w:rsidR="001520FD" w:rsidRPr="00A52D30" w:rsidRDefault="001520FD" w:rsidP="001520FD">
            <w:pPr>
              <w:ind w:left="360"/>
              <w:jc w:val="both"/>
            </w:pPr>
            <w:r w:rsidRPr="00A52D30">
              <w:t xml:space="preserve">                                                    Прибавлять, вычитать.</w:t>
            </w:r>
          </w:p>
          <w:p w:rsidR="001520FD" w:rsidRPr="00A52D30" w:rsidRDefault="001520FD" w:rsidP="001520FD">
            <w:pPr>
              <w:ind w:left="360"/>
              <w:jc w:val="both"/>
            </w:pPr>
            <w:r w:rsidRPr="00A52D30">
              <w:t xml:space="preserve">                                                    Запомните все,</w:t>
            </w:r>
          </w:p>
          <w:p w:rsidR="001520FD" w:rsidRDefault="001520FD" w:rsidP="001520FD">
            <w:pPr>
              <w:jc w:val="both"/>
            </w:pPr>
            <w:r w:rsidRPr="00A52D30">
              <w:t>Что без точного сче</w:t>
            </w:r>
            <w:r>
              <w:t xml:space="preserve">та </w:t>
            </w:r>
          </w:p>
          <w:p w:rsidR="001520FD" w:rsidRPr="00A52D30" w:rsidRDefault="001520FD" w:rsidP="001520FD">
            <w:pPr>
              <w:jc w:val="both"/>
            </w:pPr>
            <w:r w:rsidRPr="00A52D30">
              <w:t xml:space="preserve">Не сдвинется с места </w:t>
            </w:r>
          </w:p>
          <w:p w:rsidR="001520FD" w:rsidRPr="00A52D30" w:rsidRDefault="001520FD" w:rsidP="001520FD">
            <w:pPr>
              <w:ind w:left="360"/>
              <w:jc w:val="both"/>
            </w:pPr>
            <w:r w:rsidRPr="00A52D30">
              <w:t xml:space="preserve">                                                    Любая работа.</w:t>
            </w:r>
          </w:p>
          <w:p w:rsidR="006B6885" w:rsidRPr="00904627" w:rsidRDefault="006B6885" w:rsidP="00904627">
            <w:pPr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Pr="00904627" w:rsidRDefault="006B6885" w:rsidP="00904627">
            <w:pPr>
              <w:snapToGrid w:val="0"/>
              <w:jc w:val="both"/>
            </w:pPr>
            <w:r w:rsidRPr="00904627">
              <w:t>Проверка готовности к уроку.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885" w:rsidRPr="00904627" w:rsidRDefault="006B6885" w:rsidP="00904627">
            <w:pPr>
              <w:snapToGrid w:val="0"/>
              <w:jc w:val="both"/>
            </w:pPr>
          </w:p>
        </w:tc>
      </w:tr>
      <w:tr w:rsidR="006B6885" w:rsidRPr="00904627" w:rsidTr="007C0AB6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Pr="00904627" w:rsidRDefault="006B6885" w:rsidP="00904627">
            <w:pPr>
              <w:snapToGrid w:val="0"/>
              <w:jc w:val="both"/>
            </w:pPr>
            <w:r w:rsidRPr="00904627">
              <w:t xml:space="preserve">Мотивация </w:t>
            </w:r>
          </w:p>
          <w:p w:rsidR="006B6885" w:rsidRPr="00904627" w:rsidRDefault="006B6885" w:rsidP="00904627">
            <w:pPr>
              <w:jc w:val="both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0FD" w:rsidRDefault="006B6885" w:rsidP="001520FD">
            <w:pPr>
              <w:numPr>
                <w:ilvl w:val="0"/>
                <w:numId w:val="4"/>
              </w:numPr>
              <w:suppressAutoHyphens w:val="0"/>
              <w:rPr>
                <w:b/>
              </w:rPr>
            </w:pPr>
            <w:r w:rsidRPr="00904627">
              <w:rPr>
                <w:rStyle w:val="c0"/>
                <w:iCs/>
                <w:color w:val="444444"/>
              </w:rPr>
              <w:t> </w:t>
            </w:r>
            <w:r w:rsidR="001520FD" w:rsidRPr="00A52D30">
              <w:rPr>
                <w:b/>
              </w:rPr>
              <w:t>Сообщение темы, постановка целей и задач урока.</w:t>
            </w:r>
          </w:p>
          <w:p w:rsidR="001520FD" w:rsidRDefault="001520FD" w:rsidP="001520FD">
            <w:pPr>
              <w:suppressAutoHyphens w:val="0"/>
              <w:ind w:left="720"/>
              <w:rPr>
                <w:b/>
              </w:rPr>
            </w:pPr>
            <w:r>
              <w:rPr>
                <w:b/>
              </w:rPr>
              <w:t>Чем мы будем заниматься на уроке</w:t>
            </w:r>
            <w:proofErr w:type="gramStart"/>
            <w:r>
              <w:rPr>
                <w:b/>
              </w:rPr>
              <w:t>?с</w:t>
            </w:r>
            <w:proofErr w:type="gramEnd"/>
            <w:r>
              <w:rPr>
                <w:b/>
              </w:rPr>
              <w:t xml:space="preserve">л.2 </w:t>
            </w:r>
          </w:p>
          <w:p w:rsidR="00284414" w:rsidRPr="00A52D30" w:rsidRDefault="00284414" w:rsidP="001520FD">
            <w:pPr>
              <w:suppressAutoHyphens w:val="0"/>
              <w:ind w:left="720"/>
              <w:rPr>
                <w:b/>
              </w:rPr>
            </w:pPr>
          </w:p>
          <w:p w:rsidR="00284414" w:rsidRPr="00284414" w:rsidRDefault="00284414" w:rsidP="00284414">
            <w:pPr>
              <w:ind w:left="720"/>
              <w:rPr>
                <w:rStyle w:val="c0"/>
              </w:rPr>
            </w:pPr>
          </w:p>
          <w:p w:rsidR="001520FD" w:rsidRPr="00A52D30" w:rsidRDefault="006B6885" w:rsidP="001520FD">
            <w:pPr>
              <w:numPr>
                <w:ilvl w:val="0"/>
                <w:numId w:val="4"/>
              </w:numPr>
            </w:pPr>
            <w:r w:rsidRPr="00904627">
              <w:rPr>
                <w:rStyle w:val="c0"/>
                <w:iCs/>
                <w:color w:val="444444"/>
              </w:rPr>
              <w:t xml:space="preserve">  </w:t>
            </w:r>
            <w:r w:rsidR="001520FD" w:rsidRPr="00A52D30">
              <w:t xml:space="preserve">Дети! Идя на урок, я повстречала девочку. Она горько плакала. Кто её мог обидеть? </w:t>
            </w:r>
          </w:p>
          <w:p w:rsidR="001520FD" w:rsidRPr="00A52D30" w:rsidRDefault="001520FD" w:rsidP="001520FD">
            <w:pPr>
              <w:ind w:left="360"/>
            </w:pPr>
            <w:r w:rsidRPr="00A52D30">
              <w:t>Как ей помочь</w:t>
            </w:r>
            <w:r w:rsidRPr="00284414">
              <w:rPr>
                <w:b/>
              </w:rPr>
              <w:t xml:space="preserve">?      </w:t>
            </w:r>
            <w:r w:rsidR="00284414" w:rsidRPr="00284414">
              <w:rPr>
                <w:b/>
              </w:rPr>
              <w:t>Сл. 3</w:t>
            </w:r>
            <w:r>
              <w:t xml:space="preserve">                             </w:t>
            </w:r>
          </w:p>
          <w:p w:rsidR="006B6885" w:rsidRPr="00904627" w:rsidRDefault="006B6885" w:rsidP="00904627">
            <w:pPr>
              <w:pStyle w:val="c2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444444"/>
              </w:rPr>
            </w:pPr>
            <w:r w:rsidRPr="00904627">
              <w:rPr>
                <w:rStyle w:val="c0"/>
                <w:iCs/>
                <w:color w:val="444444"/>
              </w:rPr>
              <w:t xml:space="preserve">      </w:t>
            </w:r>
          </w:p>
          <w:p w:rsidR="006B6885" w:rsidRPr="00904627" w:rsidRDefault="006B6885" w:rsidP="00904627">
            <w:pPr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Default="001520FD" w:rsidP="00904627">
            <w:pPr>
              <w:snapToGrid w:val="0"/>
              <w:jc w:val="both"/>
            </w:pPr>
            <w:r>
              <w:t>Дети самостоятельно ставят для себя цели.</w:t>
            </w:r>
          </w:p>
          <w:p w:rsidR="00284414" w:rsidRDefault="00284414" w:rsidP="00904627">
            <w:pPr>
              <w:snapToGrid w:val="0"/>
              <w:jc w:val="both"/>
            </w:pPr>
          </w:p>
          <w:p w:rsidR="00284414" w:rsidRDefault="00284414" w:rsidP="00904627">
            <w:pPr>
              <w:snapToGrid w:val="0"/>
              <w:jc w:val="both"/>
            </w:pPr>
          </w:p>
          <w:p w:rsidR="00284414" w:rsidRDefault="00284414" w:rsidP="00904627">
            <w:pPr>
              <w:snapToGrid w:val="0"/>
              <w:jc w:val="both"/>
            </w:pPr>
          </w:p>
          <w:p w:rsidR="00284414" w:rsidRDefault="00284414" w:rsidP="00284414"/>
          <w:p w:rsidR="00284414" w:rsidRDefault="00284414" w:rsidP="00284414"/>
          <w:p w:rsidR="00284414" w:rsidRDefault="00284414" w:rsidP="00284414"/>
          <w:p w:rsidR="00284414" w:rsidRPr="00A52D30" w:rsidRDefault="00284414" w:rsidP="00284414"/>
          <w:p w:rsidR="00284414" w:rsidRPr="00A52D30" w:rsidRDefault="00284414" w:rsidP="00284414">
            <w:r>
              <w:t xml:space="preserve">Решают устно примеры, сигналят с помощью </w:t>
            </w:r>
            <w:proofErr w:type="gramStart"/>
            <w:r>
              <w:t>веера-цифр</w:t>
            </w:r>
            <w:proofErr w:type="gramEnd"/>
            <w:r>
              <w:t>.</w:t>
            </w:r>
          </w:p>
          <w:p w:rsidR="00284414" w:rsidRPr="00904627" w:rsidRDefault="00284414" w:rsidP="00904627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885" w:rsidRPr="00904627" w:rsidRDefault="007C0AB6" w:rsidP="00904627">
            <w:pPr>
              <w:snapToGrid w:val="0"/>
              <w:jc w:val="both"/>
              <w:rPr>
                <w:lang w:val="ru-RU"/>
              </w:rPr>
            </w:pPr>
            <w:proofErr w:type="gramStart"/>
            <w:r w:rsidRPr="007C0AB6">
              <w:rPr>
                <w:b/>
              </w:rPr>
              <w:t>Регулятивные</w:t>
            </w:r>
            <w:proofErr w:type="gramEnd"/>
            <w:r w:rsidRPr="007C0AB6">
              <w:rPr>
                <w:b/>
              </w:rPr>
              <w:t>:</w:t>
            </w:r>
            <w:r w:rsidRPr="00904627">
              <w:t xml:space="preserve"> 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      </w:r>
          </w:p>
        </w:tc>
      </w:tr>
      <w:tr w:rsidR="006B6885" w:rsidRPr="00904627" w:rsidTr="007C0AB6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A7" w:rsidRDefault="006B6885" w:rsidP="00904627">
            <w:pPr>
              <w:snapToGrid w:val="0"/>
              <w:jc w:val="both"/>
            </w:pPr>
            <w:r w:rsidRPr="00904627">
              <w:t>Устный счёт</w:t>
            </w:r>
          </w:p>
          <w:p w:rsidR="00C157A7" w:rsidRDefault="00C157A7" w:rsidP="00904627">
            <w:pPr>
              <w:snapToGrid w:val="0"/>
              <w:jc w:val="both"/>
            </w:pPr>
          </w:p>
          <w:p w:rsidR="00C157A7" w:rsidRDefault="00C157A7" w:rsidP="00904627">
            <w:pPr>
              <w:snapToGrid w:val="0"/>
              <w:jc w:val="both"/>
            </w:pPr>
          </w:p>
          <w:p w:rsidR="00C157A7" w:rsidRDefault="00C157A7" w:rsidP="00904627">
            <w:pPr>
              <w:snapToGrid w:val="0"/>
              <w:jc w:val="both"/>
            </w:pPr>
          </w:p>
          <w:p w:rsidR="00C157A7" w:rsidRDefault="00C157A7" w:rsidP="00904627">
            <w:pPr>
              <w:snapToGrid w:val="0"/>
              <w:jc w:val="both"/>
            </w:pPr>
          </w:p>
          <w:p w:rsidR="00C157A7" w:rsidRDefault="00C157A7" w:rsidP="00904627">
            <w:pPr>
              <w:snapToGrid w:val="0"/>
              <w:jc w:val="both"/>
            </w:pPr>
          </w:p>
          <w:p w:rsidR="00C157A7" w:rsidRDefault="00C157A7" w:rsidP="00904627">
            <w:pPr>
              <w:snapToGrid w:val="0"/>
              <w:jc w:val="both"/>
            </w:pPr>
          </w:p>
          <w:p w:rsidR="00C157A7" w:rsidRDefault="00C157A7" w:rsidP="00904627">
            <w:pPr>
              <w:snapToGrid w:val="0"/>
              <w:jc w:val="both"/>
            </w:pPr>
          </w:p>
          <w:p w:rsidR="00C157A7" w:rsidRDefault="00C157A7" w:rsidP="00904627">
            <w:pPr>
              <w:snapToGrid w:val="0"/>
              <w:jc w:val="both"/>
            </w:pPr>
          </w:p>
          <w:p w:rsidR="00C157A7" w:rsidRDefault="00C157A7" w:rsidP="00904627">
            <w:pPr>
              <w:snapToGrid w:val="0"/>
              <w:jc w:val="both"/>
            </w:pPr>
          </w:p>
          <w:p w:rsidR="00C157A7" w:rsidRDefault="00C157A7" w:rsidP="00904627">
            <w:pPr>
              <w:snapToGrid w:val="0"/>
              <w:jc w:val="both"/>
            </w:pPr>
          </w:p>
          <w:p w:rsidR="006B6885" w:rsidRPr="00904627" w:rsidRDefault="00C157A7" w:rsidP="00904627">
            <w:pPr>
              <w:snapToGrid w:val="0"/>
              <w:jc w:val="both"/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 w:rsidR="006B6885" w:rsidRPr="00904627"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414" w:rsidRPr="00A52D30" w:rsidRDefault="00284414" w:rsidP="00284414">
            <w:r w:rsidRPr="00A52D30">
              <w:lastRenderedPageBreak/>
              <w:t>Решите на карточках примеры. С помощью ключа мы узнаем обидчика девочки.</w:t>
            </w:r>
          </w:p>
          <w:p w:rsidR="001520FD" w:rsidRPr="00A52D30" w:rsidRDefault="001520FD" w:rsidP="00284414">
            <w:pPr>
              <w:ind w:left="360"/>
            </w:pPr>
          </w:p>
          <w:p w:rsidR="001520FD" w:rsidRPr="00A52D30" w:rsidRDefault="001520FD" w:rsidP="001520FD"/>
          <w:p w:rsidR="001520FD" w:rsidRPr="00A52D30" w:rsidRDefault="001520FD" w:rsidP="001520FD">
            <w:pPr>
              <w:ind w:left="360"/>
            </w:pPr>
            <w:r w:rsidRPr="00A52D30">
              <w:t xml:space="preserve">    </w:t>
            </w:r>
            <w:proofErr w:type="gramStart"/>
            <w:r w:rsidRPr="00A52D30">
              <w:t>КЛЮЧ: 1 – Е, 5 – Д, 7 – У, 10 – И, 14 – Г, 16 – Б, 17 – С, 18 – Л</w:t>
            </w:r>
            <w:proofErr w:type="gramEnd"/>
          </w:p>
          <w:p w:rsidR="001520FD" w:rsidRPr="00A52D30" w:rsidRDefault="001520FD" w:rsidP="001520FD">
            <w:pPr>
              <w:ind w:left="360"/>
            </w:pPr>
          </w:p>
          <w:p w:rsidR="001520FD" w:rsidRDefault="001520FD" w:rsidP="001520FD">
            <w:pPr>
              <w:ind w:left="360"/>
            </w:pPr>
            <w:r w:rsidRPr="00A52D30">
              <w:lastRenderedPageBreak/>
              <w:t>- Узнали обидчиков? Это – Гуси-лебеди.</w:t>
            </w:r>
          </w:p>
          <w:p w:rsidR="00C157A7" w:rsidRPr="00A52D30" w:rsidRDefault="00C157A7" w:rsidP="001520FD">
            <w:pPr>
              <w:ind w:left="360"/>
            </w:pPr>
          </w:p>
          <w:p w:rsidR="001520FD" w:rsidRDefault="00284414" w:rsidP="001520FD">
            <w:pPr>
              <w:ind w:left="360"/>
              <w:rPr>
                <w:b/>
              </w:rPr>
            </w:pPr>
            <w:r>
              <w:t xml:space="preserve">2. На какую цифру похожи лебеди? Обведите по контуру лебедя. Что у вас получилось? </w:t>
            </w:r>
            <w:r w:rsidRPr="00284414">
              <w:rPr>
                <w:b/>
              </w:rPr>
              <w:t xml:space="preserve">Сл. 4 </w:t>
            </w:r>
          </w:p>
          <w:p w:rsidR="00C157A7" w:rsidRDefault="00C157A7" w:rsidP="001520FD">
            <w:pPr>
              <w:ind w:left="360"/>
              <w:rPr>
                <w:b/>
              </w:rPr>
            </w:pPr>
          </w:p>
          <w:p w:rsidR="00C157A7" w:rsidRDefault="00C157A7" w:rsidP="00C157A7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Вспомните состав числа 2</w:t>
            </w:r>
          </w:p>
          <w:p w:rsidR="00C157A7" w:rsidRDefault="00C157A7" w:rsidP="00C157A7">
            <w:pPr>
              <w:ind w:left="720"/>
              <w:rPr>
                <w:b/>
              </w:rPr>
            </w:pPr>
            <w:r>
              <w:rPr>
                <w:b/>
              </w:rPr>
              <w:t xml:space="preserve"> Сл. 5</w:t>
            </w:r>
          </w:p>
          <w:p w:rsidR="00C157A7" w:rsidRPr="00284414" w:rsidRDefault="00C157A7" w:rsidP="00C157A7">
            <w:pPr>
              <w:rPr>
                <w:b/>
              </w:rPr>
            </w:pPr>
          </w:p>
          <w:p w:rsidR="001520FD" w:rsidRPr="00A52D30" w:rsidRDefault="001520FD" w:rsidP="001520FD">
            <w:pPr>
              <w:rPr>
                <w:b/>
              </w:rPr>
            </w:pPr>
          </w:p>
          <w:p w:rsidR="006B6885" w:rsidRPr="00904627" w:rsidRDefault="006B6885" w:rsidP="001520FD">
            <w:pPr>
              <w:ind w:firstLine="180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Default="00284414" w:rsidP="00904627">
            <w:pPr>
              <w:snapToGrid w:val="0"/>
              <w:jc w:val="both"/>
            </w:pPr>
            <w:r>
              <w:lastRenderedPageBreak/>
              <w:t>Читают название сказки</w:t>
            </w:r>
          </w:p>
          <w:p w:rsidR="00284414" w:rsidRDefault="00284414" w:rsidP="00904627">
            <w:pPr>
              <w:snapToGrid w:val="0"/>
              <w:jc w:val="both"/>
            </w:pPr>
          </w:p>
          <w:p w:rsidR="00284414" w:rsidRDefault="00284414" w:rsidP="00904627">
            <w:pPr>
              <w:snapToGrid w:val="0"/>
              <w:jc w:val="both"/>
            </w:pPr>
          </w:p>
          <w:p w:rsidR="00284414" w:rsidRDefault="00284414" w:rsidP="00904627">
            <w:pPr>
              <w:snapToGrid w:val="0"/>
              <w:jc w:val="both"/>
            </w:pPr>
          </w:p>
          <w:p w:rsidR="00284414" w:rsidRDefault="00284414" w:rsidP="00904627">
            <w:pPr>
              <w:snapToGrid w:val="0"/>
              <w:jc w:val="both"/>
            </w:pPr>
          </w:p>
          <w:p w:rsidR="00284414" w:rsidRDefault="00284414" w:rsidP="00904627">
            <w:pPr>
              <w:snapToGrid w:val="0"/>
              <w:jc w:val="both"/>
            </w:pPr>
          </w:p>
          <w:p w:rsidR="00284414" w:rsidRDefault="00284414" w:rsidP="00904627">
            <w:pPr>
              <w:snapToGrid w:val="0"/>
              <w:jc w:val="both"/>
            </w:pPr>
          </w:p>
          <w:p w:rsidR="00284414" w:rsidRDefault="00284414" w:rsidP="00904627">
            <w:pPr>
              <w:snapToGrid w:val="0"/>
              <w:jc w:val="both"/>
            </w:pPr>
          </w:p>
          <w:p w:rsidR="00284414" w:rsidRDefault="00284414" w:rsidP="00904627">
            <w:pPr>
              <w:snapToGrid w:val="0"/>
              <w:jc w:val="both"/>
            </w:pPr>
          </w:p>
          <w:p w:rsidR="00284414" w:rsidRDefault="00284414" w:rsidP="00904627">
            <w:pPr>
              <w:snapToGrid w:val="0"/>
              <w:jc w:val="both"/>
            </w:pPr>
          </w:p>
          <w:p w:rsidR="00284414" w:rsidRDefault="00284414" w:rsidP="00904627">
            <w:pPr>
              <w:snapToGrid w:val="0"/>
              <w:jc w:val="both"/>
            </w:pPr>
            <w:r>
              <w:t>Обводят  по контуру лебедя.  Письмо цифры 2.</w:t>
            </w:r>
          </w:p>
          <w:p w:rsidR="00C157A7" w:rsidRDefault="00C157A7" w:rsidP="00904627">
            <w:pPr>
              <w:snapToGrid w:val="0"/>
              <w:jc w:val="both"/>
            </w:pPr>
          </w:p>
          <w:p w:rsidR="00C157A7" w:rsidRDefault="00C157A7" w:rsidP="00904627">
            <w:pPr>
              <w:snapToGrid w:val="0"/>
              <w:jc w:val="both"/>
            </w:pPr>
          </w:p>
          <w:p w:rsidR="00C157A7" w:rsidRDefault="00C157A7" w:rsidP="00904627">
            <w:pPr>
              <w:snapToGrid w:val="0"/>
              <w:jc w:val="both"/>
            </w:pPr>
          </w:p>
          <w:p w:rsidR="00284414" w:rsidRDefault="00C157A7" w:rsidP="00904627">
            <w:pPr>
              <w:snapToGrid w:val="0"/>
              <w:jc w:val="both"/>
            </w:pPr>
            <w:r>
              <w:t>Два это один и ещё один.</w:t>
            </w:r>
          </w:p>
          <w:p w:rsidR="00284414" w:rsidRDefault="00284414" w:rsidP="00904627">
            <w:pPr>
              <w:snapToGrid w:val="0"/>
              <w:jc w:val="both"/>
            </w:pPr>
          </w:p>
          <w:p w:rsidR="00284414" w:rsidRDefault="00284414" w:rsidP="00904627">
            <w:pPr>
              <w:snapToGrid w:val="0"/>
              <w:jc w:val="both"/>
            </w:pPr>
          </w:p>
          <w:p w:rsidR="00284414" w:rsidRDefault="00284414" w:rsidP="00904627">
            <w:pPr>
              <w:snapToGrid w:val="0"/>
              <w:jc w:val="both"/>
            </w:pPr>
          </w:p>
          <w:p w:rsidR="00284414" w:rsidRPr="00A52D30" w:rsidRDefault="00284414" w:rsidP="00284414">
            <w:r w:rsidRPr="00A52D30">
              <w:rPr>
                <w:noProof/>
              </w:rPr>
              <w:t xml:space="preserve"> </w:t>
            </w:r>
          </w:p>
          <w:p w:rsidR="00284414" w:rsidRPr="00904627" w:rsidRDefault="00284414" w:rsidP="00904627">
            <w:pPr>
              <w:snapToGrid w:val="0"/>
              <w:jc w:val="both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885" w:rsidRPr="00904627" w:rsidRDefault="00741C60" w:rsidP="00904627">
            <w:pPr>
              <w:snapToGrid w:val="0"/>
              <w:jc w:val="both"/>
            </w:pPr>
            <w:proofErr w:type="gramStart"/>
            <w:r w:rsidRPr="00904627">
              <w:lastRenderedPageBreak/>
              <w:t>Познавательные</w:t>
            </w:r>
            <w:proofErr w:type="gramEnd"/>
            <w:r>
              <w:t>:</w:t>
            </w:r>
            <w:r w:rsidRPr="00904627">
              <w:t xml:space="preserve"> умение находить ответ в заданном задании </w:t>
            </w:r>
          </w:p>
        </w:tc>
      </w:tr>
      <w:tr w:rsidR="006B6885" w:rsidRPr="00904627" w:rsidTr="007C0AB6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Pr="00904627" w:rsidRDefault="006B6885" w:rsidP="00904627">
            <w:pPr>
              <w:snapToGrid w:val="0"/>
              <w:jc w:val="both"/>
            </w:pPr>
            <w:r w:rsidRPr="00904627">
              <w:lastRenderedPageBreak/>
              <w:t>Работа в тетради.</w:t>
            </w:r>
          </w:p>
          <w:p w:rsidR="006B6885" w:rsidRPr="00904627" w:rsidRDefault="006B6885" w:rsidP="00904627">
            <w:pPr>
              <w:snapToGrid w:val="0"/>
              <w:jc w:val="both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A7" w:rsidRPr="00C157A7" w:rsidRDefault="00C157A7" w:rsidP="00C157A7">
            <w:pPr>
              <w:numPr>
                <w:ilvl w:val="0"/>
                <w:numId w:val="4"/>
              </w:numPr>
              <w:rPr>
                <w:b/>
              </w:rPr>
            </w:pPr>
            <w:r w:rsidRPr="00A52D30">
              <w:t>Вспомните СОСТАВ ЧИСЛА 10</w:t>
            </w:r>
            <w:r>
              <w:t xml:space="preserve">. </w:t>
            </w:r>
            <w:r w:rsidRPr="00C157A7">
              <w:rPr>
                <w:b/>
              </w:rPr>
              <w:t>Сл.6</w:t>
            </w:r>
          </w:p>
          <w:p w:rsidR="00C157A7" w:rsidRDefault="00C157A7" w:rsidP="00C157A7">
            <w:pPr>
              <w:ind w:left="360"/>
            </w:pPr>
          </w:p>
          <w:p w:rsidR="006B6885" w:rsidRPr="00904627" w:rsidRDefault="00C157A7" w:rsidP="00C157A7">
            <w:pPr>
              <w:snapToGrid w:val="0"/>
              <w:jc w:val="both"/>
            </w:pPr>
            <w: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7A7" w:rsidRPr="00A52D30" w:rsidRDefault="00C157A7" w:rsidP="00C157A7">
            <w:r>
              <w:t>10 - это 1 и 9; 10 - это 2 и 8; 10 - это 3 и 7; 10 - это 4 и 6; 10 - это 5 и 5.</w:t>
            </w:r>
            <w:r w:rsidRPr="00A52D30">
              <w:t xml:space="preserve">              </w:t>
            </w:r>
            <w:r>
              <w:t xml:space="preserve">                             </w:t>
            </w:r>
            <w:r w:rsidRPr="00A52D30">
              <w:t xml:space="preserve">             </w:t>
            </w:r>
            <w:r>
              <w:t xml:space="preserve">                   </w:t>
            </w:r>
            <w:r w:rsidRPr="00A52D30">
              <w:rPr>
                <w:noProof/>
              </w:rPr>
              <w:t xml:space="preserve"> </w:t>
            </w:r>
          </w:p>
          <w:p w:rsidR="006B6885" w:rsidRPr="00904627" w:rsidRDefault="006B6885" w:rsidP="00904627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AB6" w:rsidRPr="00904627" w:rsidRDefault="007C0AB6" w:rsidP="007C0AB6">
            <w:pPr>
              <w:jc w:val="both"/>
            </w:pPr>
            <w:r w:rsidRPr="007C0AB6">
              <w:rPr>
                <w:b/>
              </w:rPr>
              <w:t>Коммуникативные:</w:t>
            </w:r>
            <w:r w:rsidRPr="00904627">
              <w:t xml:space="preserve"> выражать  свои мысли и   действия; использовать речь  для регуляции своего действия; строить понятные для партнёра  высказывания;</w:t>
            </w:r>
          </w:p>
          <w:p w:rsidR="00C157A7" w:rsidRPr="007C0AB6" w:rsidRDefault="00C157A7" w:rsidP="00C157A7">
            <w:pPr>
              <w:snapToGrid w:val="0"/>
              <w:jc w:val="both"/>
              <w:rPr>
                <w:b/>
              </w:rPr>
            </w:pPr>
            <w:r w:rsidRPr="007C0AB6">
              <w:rPr>
                <w:b/>
              </w:rPr>
              <w:t>Познавательные</w:t>
            </w:r>
          </w:p>
          <w:p w:rsidR="006B6885" w:rsidRPr="00904627" w:rsidRDefault="00C157A7" w:rsidP="00C157A7">
            <w:pPr>
              <w:snapToGrid w:val="0"/>
              <w:jc w:val="both"/>
            </w:pPr>
            <w:r w:rsidRPr="00904627">
              <w:t>(знание состав чисел первого десятка)</w:t>
            </w:r>
          </w:p>
        </w:tc>
      </w:tr>
      <w:tr w:rsidR="006B6885" w:rsidRPr="00904627" w:rsidTr="007C0AB6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76" w:rsidRDefault="005E6B06" w:rsidP="00904627">
            <w:pPr>
              <w:snapToGrid w:val="0"/>
              <w:jc w:val="both"/>
            </w:pPr>
            <w:r>
              <w:t xml:space="preserve"> </w:t>
            </w:r>
            <w:r w:rsidRPr="005E6B06">
              <w:rPr>
                <w:i/>
              </w:rPr>
              <w:t>Тема урока:</w:t>
            </w:r>
            <w:r>
              <w:t xml:space="preserve"> </w:t>
            </w:r>
            <w:r w:rsidR="00757476">
              <w:t>Решение задач: прибавление числа 2 без перехода через десяток:</w:t>
            </w:r>
          </w:p>
          <w:p w:rsidR="00757476" w:rsidRDefault="00757476" w:rsidP="00904627">
            <w:pPr>
              <w:snapToGrid w:val="0"/>
              <w:jc w:val="both"/>
            </w:pPr>
            <w:r>
              <w:t>повторение.</w:t>
            </w: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0E0B84" w:rsidRDefault="000E0B84" w:rsidP="00904627">
            <w:pPr>
              <w:snapToGrid w:val="0"/>
              <w:jc w:val="both"/>
            </w:pPr>
          </w:p>
          <w:p w:rsidR="000E0B84" w:rsidRDefault="000E0B84" w:rsidP="00904627">
            <w:pPr>
              <w:snapToGrid w:val="0"/>
              <w:jc w:val="both"/>
            </w:pPr>
          </w:p>
          <w:p w:rsidR="000E0B84" w:rsidRDefault="000E0B84" w:rsidP="00904627">
            <w:pPr>
              <w:snapToGrid w:val="0"/>
              <w:jc w:val="both"/>
            </w:pPr>
          </w:p>
          <w:p w:rsidR="000E0B84" w:rsidRDefault="000E0B84" w:rsidP="00904627">
            <w:pPr>
              <w:snapToGrid w:val="0"/>
              <w:jc w:val="both"/>
            </w:pPr>
          </w:p>
          <w:p w:rsidR="000E0B84" w:rsidRDefault="000E0B84" w:rsidP="00904627">
            <w:pPr>
              <w:snapToGrid w:val="0"/>
              <w:jc w:val="both"/>
            </w:pPr>
          </w:p>
          <w:p w:rsidR="000E0B84" w:rsidRDefault="000E0B84" w:rsidP="00904627">
            <w:pPr>
              <w:snapToGrid w:val="0"/>
              <w:jc w:val="both"/>
            </w:pPr>
          </w:p>
          <w:p w:rsidR="000E0B84" w:rsidRDefault="000E0B84" w:rsidP="00904627">
            <w:pPr>
              <w:snapToGrid w:val="0"/>
              <w:jc w:val="both"/>
            </w:pPr>
          </w:p>
          <w:p w:rsidR="000E0B84" w:rsidRDefault="000E0B84" w:rsidP="00904627">
            <w:pPr>
              <w:snapToGrid w:val="0"/>
              <w:jc w:val="both"/>
            </w:pPr>
          </w:p>
          <w:p w:rsidR="000E0B84" w:rsidRDefault="000E0B84" w:rsidP="00904627">
            <w:pPr>
              <w:snapToGrid w:val="0"/>
              <w:jc w:val="both"/>
            </w:pPr>
          </w:p>
          <w:p w:rsidR="000E0B84" w:rsidRDefault="000E0B84" w:rsidP="00904627">
            <w:pPr>
              <w:snapToGrid w:val="0"/>
              <w:jc w:val="both"/>
            </w:pPr>
          </w:p>
          <w:p w:rsidR="000E0B84" w:rsidRDefault="000E0B84" w:rsidP="00904627">
            <w:pPr>
              <w:snapToGrid w:val="0"/>
              <w:jc w:val="both"/>
            </w:pPr>
          </w:p>
          <w:p w:rsidR="005E6B06" w:rsidRDefault="005E6B06" w:rsidP="00904627">
            <w:pPr>
              <w:snapToGrid w:val="0"/>
              <w:jc w:val="both"/>
            </w:pPr>
          </w:p>
          <w:p w:rsidR="005E6B06" w:rsidRDefault="005E6B06" w:rsidP="00904627">
            <w:pPr>
              <w:snapToGrid w:val="0"/>
              <w:jc w:val="both"/>
            </w:pPr>
          </w:p>
          <w:p w:rsidR="005E6B06" w:rsidRDefault="005E6B06" w:rsidP="00904627">
            <w:pPr>
              <w:snapToGrid w:val="0"/>
              <w:jc w:val="both"/>
            </w:pPr>
          </w:p>
          <w:p w:rsidR="006B6885" w:rsidRPr="00904627" w:rsidRDefault="006B6885" w:rsidP="00904627">
            <w:pPr>
              <w:snapToGrid w:val="0"/>
              <w:jc w:val="both"/>
            </w:pPr>
            <w:r w:rsidRPr="00904627">
              <w:t>Постанов</w:t>
            </w:r>
            <w:r w:rsidR="000E0B84">
              <w:t>к</w:t>
            </w:r>
            <w:r w:rsidRPr="00904627">
              <w:t xml:space="preserve">а темы </w:t>
            </w:r>
            <w:r w:rsidR="000E0B84">
              <w:t xml:space="preserve">урока </w:t>
            </w:r>
            <w:r w:rsidRPr="00904627">
              <w:t>(проблемная ситуация)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Default="00C157A7" w:rsidP="00904627">
            <w:pPr>
              <w:snapToGrid w:val="0"/>
              <w:jc w:val="both"/>
              <w:rPr>
                <w:b/>
              </w:rPr>
            </w:pPr>
            <w:r w:rsidRPr="00A52D30">
              <w:lastRenderedPageBreak/>
              <w:t xml:space="preserve">Что же сделали Гуси-лебеди? Куда они унесли братца? </w:t>
            </w:r>
            <w:r w:rsidRPr="00A52D30">
              <w:rPr>
                <w:b/>
              </w:rPr>
              <w:t xml:space="preserve">Слайд </w:t>
            </w:r>
            <w:r w:rsidR="00757476">
              <w:rPr>
                <w:b/>
              </w:rPr>
              <w:t xml:space="preserve">7. </w:t>
            </w:r>
          </w:p>
          <w:p w:rsidR="00757476" w:rsidRPr="00757476" w:rsidRDefault="00757476" w:rsidP="00904627">
            <w:pPr>
              <w:snapToGrid w:val="0"/>
              <w:jc w:val="both"/>
            </w:pPr>
            <w:r w:rsidRPr="00757476">
              <w:t xml:space="preserve">Кто помогал девочки выручить братца из беды? </w:t>
            </w:r>
            <w:r>
              <w:t>И сегодня мы побываем в сказке</w:t>
            </w:r>
            <w:proofErr w:type="gramStart"/>
            <w:r>
              <w:t xml:space="preserve"> ,</w:t>
            </w:r>
            <w:proofErr w:type="gramEnd"/>
            <w:r>
              <w:t xml:space="preserve"> но для этого мы должны показать все свои умения. Итак</w:t>
            </w:r>
            <w:r w:rsidR="005E6B06">
              <w:t xml:space="preserve">, </w:t>
            </w:r>
            <w:r>
              <w:t xml:space="preserve"> девочка отправилась вслед за гусями. </w:t>
            </w:r>
          </w:p>
          <w:p w:rsidR="00757476" w:rsidRDefault="00757476" w:rsidP="00904627">
            <w:pPr>
              <w:snapToGrid w:val="0"/>
              <w:jc w:val="both"/>
            </w:pPr>
            <w:r>
              <w:t>Задачи в стихах</w:t>
            </w:r>
            <w:proofErr w:type="gramStart"/>
            <w:r>
              <w:t xml:space="preserve"> :</w:t>
            </w:r>
            <w:proofErr w:type="gramEnd"/>
          </w:p>
          <w:p w:rsidR="00757476" w:rsidRPr="00757476" w:rsidRDefault="00757476" w:rsidP="00757476">
            <w:pPr>
              <w:snapToGrid w:val="0"/>
              <w:jc w:val="both"/>
            </w:pPr>
            <w:r>
              <w:rPr>
                <w:b/>
                <w:bCs/>
                <w:i/>
                <w:iCs/>
              </w:rPr>
              <w:t xml:space="preserve">А) </w:t>
            </w:r>
            <w:r w:rsidRPr="00757476">
              <w:rPr>
                <w:b/>
                <w:bCs/>
                <w:i/>
                <w:iCs/>
              </w:rPr>
              <w:t xml:space="preserve">Семь гусей вперёд летят, </w:t>
            </w:r>
          </w:p>
          <w:p w:rsidR="00757476" w:rsidRPr="00757476" w:rsidRDefault="00757476" w:rsidP="00757476">
            <w:pPr>
              <w:snapToGrid w:val="0"/>
              <w:jc w:val="both"/>
            </w:pPr>
            <w:r w:rsidRPr="00757476">
              <w:rPr>
                <w:b/>
                <w:bCs/>
                <w:i/>
                <w:iCs/>
              </w:rPr>
              <w:lastRenderedPageBreak/>
              <w:t>Два отстали, не спешат</w:t>
            </w:r>
          </w:p>
          <w:p w:rsidR="00757476" w:rsidRPr="00757476" w:rsidRDefault="00757476" w:rsidP="00757476">
            <w:pPr>
              <w:snapToGrid w:val="0"/>
              <w:jc w:val="both"/>
            </w:pPr>
            <w:r w:rsidRPr="00757476">
              <w:rPr>
                <w:b/>
                <w:bCs/>
                <w:i/>
                <w:iCs/>
              </w:rPr>
              <w:t>Сколько всех под облаками?</w:t>
            </w:r>
          </w:p>
          <w:p w:rsidR="00757476" w:rsidRDefault="00757476" w:rsidP="00757476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757476">
              <w:rPr>
                <w:b/>
                <w:bCs/>
                <w:i/>
                <w:iCs/>
              </w:rPr>
              <w:t>Сосчитайте, дети, сами.</w:t>
            </w:r>
            <w:r>
              <w:rPr>
                <w:b/>
                <w:bCs/>
                <w:i/>
                <w:iCs/>
              </w:rPr>
              <w:t xml:space="preserve">   Сл. 8</w:t>
            </w:r>
          </w:p>
          <w:p w:rsidR="00757476" w:rsidRDefault="00757476" w:rsidP="00757476">
            <w:pPr>
              <w:snapToGrid w:val="0"/>
              <w:jc w:val="both"/>
              <w:rPr>
                <w:b/>
                <w:bCs/>
                <w:i/>
                <w:iCs/>
              </w:rPr>
            </w:pPr>
          </w:p>
          <w:p w:rsidR="00757476" w:rsidRPr="00757476" w:rsidRDefault="00757476" w:rsidP="00757476">
            <w:pPr>
              <w:snapToGrid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На пути она встретила яблоньку.</w:t>
            </w:r>
          </w:p>
          <w:p w:rsidR="00757476" w:rsidRPr="00757476" w:rsidRDefault="00757476" w:rsidP="00757476">
            <w:pPr>
              <w:snapToGrid w:val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Б) </w:t>
            </w:r>
            <w:r w:rsidRPr="00757476">
              <w:rPr>
                <w:b/>
                <w:bCs/>
                <w:i/>
                <w:iCs/>
              </w:rPr>
              <w:t>Яблочки в саду поспели</w:t>
            </w:r>
          </w:p>
          <w:p w:rsidR="00757476" w:rsidRPr="00757476" w:rsidRDefault="00757476" w:rsidP="00757476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757476">
              <w:rPr>
                <w:b/>
                <w:bCs/>
                <w:i/>
                <w:iCs/>
              </w:rPr>
              <w:t>Ты отведай  их скорее</w:t>
            </w:r>
          </w:p>
          <w:p w:rsidR="00757476" w:rsidRPr="00757476" w:rsidRDefault="00757476" w:rsidP="00757476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757476">
              <w:rPr>
                <w:b/>
                <w:bCs/>
                <w:i/>
                <w:iCs/>
              </w:rPr>
              <w:t>Пять румяных, наливных,</w:t>
            </w:r>
          </w:p>
          <w:p w:rsidR="00757476" w:rsidRPr="00757476" w:rsidRDefault="00757476" w:rsidP="00757476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757476">
              <w:rPr>
                <w:b/>
                <w:bCs/>
                <w:i/>
                <w:iCs/>
              </w:rPr>
              <w:t xml:space="preserve">Два с </w:t>
            </w:r>
            <w:proofErr w:type="gramStart"/>
            <w:r w:rsidRPr="00757476">
              <w:rPr>
                <w:b/>
                <w:bCs/>
                <w:i/>
                <w:iCs/>
              </w:rPr>
              <w:t>кислинкой</w:t>
            </w:r>
            <w:proofErr w:type="gramEnd"/>
            <w:r w:rsidRPr="00757476">
              <w:rPr>
                <w:b/>
                <w:bCs/>
                <w:i/>
                <w:iCs/>
              </w:rPr>
              <w:t>.</w:t>
            </w:r>
          </w:p>
          <w:p w:rsidR="00757476" w:rsidRDefault="00757476" w:rsidP="00757476">
            <w:pPr>
              <w:snapToGrid w:val="0"/>
              <w:jc w:val="both"/>
              <w:rPr>
                <w:b/>
                <w:bCs/>
                <w:i/>
                <w:iCs/>
              </w:rPr>
            </w:pPr>
            <w:r w:rsidRPr="00757476">
              <w:rPr>
                <w:b/>
                <w:bCs/>
                <w:i/>
                <w:iCs/>
              </w:rPr>
              <w:t xml:space="preserve">Сколько их? </w:t>
            </w:r>
            <w:r>
              <w:rPr>
                <w:b/>
                <w:bCs/>
                <w:i/>
                <w:iCs/>
              </w:rPr>
              <w:t xml:space="preserve"> Сл. 9</w:t>
            </w:r>
          </w:p>
          <w:p w:rsidR="00757476" w:rsidRDefault="00757476" w:rsidP="00757476">
            <w:pPr>
              <w:snapToGrid w:val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А теперь девочка прибежала к печке </w:t>
            </w:r>
          </w:p>
          <w:p w:rsidR="00757476" w:rsidRPr="00757476" w:rsidRDefault="00757476" w:rsidP="00757476">
            <w:pPr>
              <w:snapToGrid w:val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В) </w:t>
            </w:r>
            <w:proofErr w:type="gramStart"/>
            <w:r w:rsidR="005A53E5">
              <w:rPr>
                <w:b/>
                <w:bCs/>
                <w:i/>
                <w:iCs/>
              </w:rPr>
              <w:t>Печка</w:t>
            </w:r>
            <w:proofErr w:type="gramEnd"/>
            <w:r w:rsidR="005A53E5">
              <w:rPr>
                <w:b/>
                <w:bCs/>
                <w:i/>
                <w:iCs/>
              </w:rPr>
              <w:t xml:space="preserve"> просит вспомнить из </w:t>
            </w:r>
            <w:proofErr w:type="gramStart"/>
            <w:r w:rsidR="005A53E5">
              <w:rPr>
                <w:b/>
                <w:bCs/>
                <w:i/>
                <w:iCs/>
              </w:rPr>
              <w:t>каких</w:t>
            </w:r>
            <w:proofErr w:type="gramEnd"/>
            <w:r w:rsidR="005A53E5">
              <w:rPr>
                <w:b/>
                <w:bCs/>
                <w:i/>
                <w:iCs/>
              </w:rPr>
              <w:t xml:space="preserve"> частей состоит ЗАДАЧА.</w:t>
            </w:r>
            <w:r w:rsidR="000E0B84">
              <w:rPr>
                <w:b/>
                <w:bCs/>
                <w:i/>
                <w:iCs/>
              </w:rPr>
              <w:t xml:space="preserve"> </w:t>
            </w:r>
          </w:p>
          <w:p w:rsidR="00757476" w:rsidRPr="000E0B84" w:rsidRDefault="000E0B84" w:rsidP="00757476">
            <w:pPr>
              <w:snapToGrid w:val="0"/>
              <w:jc w:val="both"/>
              <w:rPr>
                <w:b/>
              </w:rPr>
            </w:pPr>
            <w:r>
              <w:t xml:space="preserve">У вас на столе лежат </w:t>
            </w:r>
            <w:proofErr w:type="spellStart"/>
            <w:r>
              <w:t>картоки</w:t>
            </w:r>
            <w:proofErr w:type="spellEnd"/>
            <w:r>
              <w:t xml:space="preserve"> со словам</w:t>
            </w:r>
            <w:proofErr w:type="gramStart"/>
            <w:r>
              <w:t>и-</w:t>
            </w:r>
            <w:proofErr w:type="gramEnd"/>
            <w:r>
              <w:t xml:space="preserve"> частями задачи. Разложите карточки в той последовательности, в которой решается задача. </w:t>
            </w:r>
            <w:r w:rsidRPr="000E0B84">
              <w:rPr>
                <w:b/>
              </w:rPr>
              <w:t>Сл. 10.</w:t>
            </w:r>
          </w:p>
          <w:p w:rsidR="00757476" w:rsidRPr="000E0B84" w:rsidRDefault="000E0B84" w:rsidP="00904627">
            <w:pPr>
              <w:snapToGrid w:val="0"/>
              <w:jc w:val="both"/>
              <w:rPr>
                <w:b/>
              </w:rPr>
            </w:pPr>
            <w:r>
              <w:t xml:space="preserve"> Проверьте себя. </w:t>
            </w:r>
            <w:r w:rsidRPr="000E0B84">
              <w:rPr>
                <w:b/>
              </w:rPr>
              <w:t>Сл.11.</w:t>
            </w:r>
          </w:p>
          <w:p w:rsidR="000E0B84" w:rsidRDefault="000E0B84" w:rsidP="00904627">
            <w:pPr>
              <w:snapToGrid w:val="0"/>
              <w:jc w:val="both"/>
            </w:pPr>
          </w:p>
          <w:p w:rsidR="000E0B84" w:rsidRDefault="000E0B84" w:rsidP="00904627">
            <w:pPr>
              <w:snapToGrid w:val="0"/>
              <w:jc w:val="both"/>
            </w:pPr>
          </w:p>
          <w:p w:rsidR="000E0B84" w:rsidRDefault="005E6B06" w:rsidP="00904627">
            <w:pPr>
              <w:snapToGrid w:val="0"/>
              <w:jc w:val="both"/>
            </w:pPr>
            <w:r>
              <w:t>ФИЗМИНУТК</w:t>
            </w:r>
            <w:proofErr w:type="gramStart"/>
            <w:r>
              <w:t>А(</w:t>
            </w:r>
            <w:proofErr w:type="gramEnd"/>
            <w:r>
              <w:t>электронная)</w:t>
            </w:r>
          </w:p>
          <w:p w:rsidR="000E0B84" w:rsidRPr="00904627" w:rsidRDefault="000E0B84" w:rsidP="00904627">
            <w:pPr>
              <w:snapToGrid w:val="0"/>
              <w:jc w:val="both"/>
            </w:pPr>
          </w:p>
          <w:p w:rsidR="000E0B84" w:rsidRPr="000E0B84" w:rsidRDefault="000E0B84" w:rsidP="000E0B84">
            <w:pPr>
              <w:rPr>
                <w:b/>
              </w:rPr>
            </w:pPr>
            <w:r w:rsidRPr="00A52D30">
              <w:t>Перед нами стоит ПЕЧКА. Она нам приготовила задачку. Составьте по рисунку условие и решите</w:t>
            </w:r>
            <w:proofErr w:type="gramStart"/>
            <w:r w:rsidRPr="00A52D30">
              <w:t>.</w:t>
            </w:r>
            <w:r w:rsidRPr="000E0B84">
              <w:rPr>
                <w:b/>
              </w:rPr>
              <w:t>С</w:t>
            </w:r>
            <w:proofErr w:type="gramEnd"/>
            <w:r w:rsidRPr="000E0B84">
              <w:rPr>
                <w:b/>
              </w:rPr>
              <w:t>л.12</w:t>
            </w:r>
          </w:p>
          <w:p w:rsidR="006B6885" w:rsidRPr="00757476" w:rsidRDefault="006B6885" w:rsidP="00757476">
            <w:pPr>
              <w:snapToGrid w:val="0"/>
              <w:jc w:val="both"/>
            </w:pPr>
          </w:p>
          <w:p w:rsidR="000E0B84" w:rsidRDefault="000E0B84" w:rsidP="000E0B84">
            <w:pPr>
              <w:ind w:left="360"/>
            </w:pPr>
          </w:p>
          <w:p w:rsidR="000E0B84" w:rsidRDefault="000E0B84" w:rsidP="000E0B84">
            <w:pPr>
              <w:ind w:left="360"/>
            </w:pPr>
          </w:p>
          <w:p w:rsidR="000E0B84" w:rsidRPr="00A52D30" w:rsidRDefault="000E0B84" w:rsidP="000E0B84">
            <w:pPr>
              <w:ind w:left="360"/>
            </w:pPr>
            <w:r w:rsidRPr="00A52D30">
              <w:t xml:space="preserve">Решение задачи: </w:t>
            </w:r>
          </w:p>
          <w:p w:rsidR="000E0B84" w:rsidRPr="00A52D30" w:rsidRDefault="000E0B84" w:rsidP="000E0B84">
            <w:pPr>
              <w:ind w:left="360"/>
            </w:pPr>
            <w:r w:rsidRPr="00A52D30">
              <w:t>- О чем говорится в задаче?</w:t>
            </w:r>
          </w:p>
          <w:p w:rsidR="000E0B84" w:rsidRPr="00A52D30" w:rsidRDefault="000E0B84" w:rsidP="000E0B84">
            <w:pPr>
              <w:ind w:left="360"/>
            </w:pPr>
            <w:r w:rsidRPr="00A52D30">
              <w:t>- Сколько было пирожков?</w:t>
            </w:r>
          </w:p>
          <w:p w:rsidR="000E0B84" w:rsidRPr="00A52D30" w:rsidRDefault="000E0B84" w:rsidP="000E0B84">
            <w:pPr>
              <w:ind w:left="360"/>
            </w:pPr>
            <w:r w:rsidRPr="00A52D30">
              <w:t>- Сколько ещё пирожков испеклись?</w:t>
            </w:r>
          </w:p>
          <w:p w:rsidR="0065123F" w:rsidRPr="00904627" w:rsidRDefault="000E0B84" w:rsidP="0065123F">
            <w:pPr>
              <w:snapToGrid w:val="0"/>
              <w:jc w:val="both"/>
            </w:pPr>
            <w:r w:rsidRPr="00A52D30">
              <w:t xml:space="preserve">- Что надо узнать? Как? Каким действием? </w:t>
            </w:r>
            <w:r w:rsidR="0065123F" w:rsidRPr="00904627">
              <w:t xml:space="preserve">Ребята </w:t>
            </w:r>
            <w:r w:rsidR="0065123F" w:rsidRPr="00904627">
              <w:lastRenderedPageBreak/>
              <w:t>решают выражения, обнаруживая, что последнее выражение они не знают</w:t>
            </w:r>
            <w:r w:rsidR="0065123F">
              <w:t xml:space="preserve">, </w:t>
            </w:r>
            <w:r w:rsidR="0065123F" w:rsidRPr="00904627">
              <w:t xml:space="preserve"> как выполнить.</w:t>
            </w:r>
          </w:p>
          <w:p w:rsidR="000E0B84" w:rsidRPr="00A52D30" w:rsidRDefault="000E0B84" w:rsidP="000E0B84">
            <w:pPr>
              <w:ind w:left="360"/>
            </w:pPr>
          </w:p>
          <w:p w:rsidR="000E0B84" w:rsidRDefault="000E0B84" w:rsidP="00904627">
            <w:pPr>
              <w:jc w:val="both"/>
            </w:pPr>
          </w:p>
          <w:p w:rsidR="006B6885" w:rsidRDefault="0065123F" w:rsidP="00904627">
            <w:pPr>
              <w:jc w:val="both"/>
            </w:pPr>
            <w:r>
              <w:t xml:space="preserve">Почему </w:t>
            </w:r>
            <w:r w:rsidR="006B6885" w:rsidRPr="00904627">
              <w:t xml:space="preserve"> при</w:t>
            </w:r>
            <w:r>
              <w:t>мер вызвал затруднение?</w:t>
            </w:r>
            <w:r w:rsidR="006B6885" w:rsidRPr="00904627">
              <w:t xml:space="preserve"> Как вы </w:t>
            </w:r>
            <w:r w:rsidR="00741C60" w:rsidRPr="00904627">
              <w:t>думаете,</w:t>
            </w:r>
            <w:r w:rsidR="006B6885" w:rsidRPr="00904627">
              <w:t xml:space="preserve"> какова тема нашего урока? </w:t>
            </w:r>
          </w:p>
          <w:p w:rsidR="00904627" w:rsidRDefault="00904627" w:rsidP="00904627">
            <w:pPr>
              <w:jc w:val="both"/>
            </w:pPr>
          </w:p>
          <w:p w:rsidR="0065123F" w:rsidRPr="00904627" w:rsidRDefault="0065123F" w:rsidP="00904627">
            <w:pPr>
              <w:jc w:val="both"/>
            </w:pPr>
            <w:r>
              <w:t>Как к 9 прибавить 2</w:t>
            </w:r>
            <w:r w:rsidRPr="00A52D30">
              <w:t>?</w:t>
            </w:r>
            <w:r>
              <w:t xml:space="preserve"> </w:t>
            </w:r>
            <w:r w:rsidRPr="0065123F">
              <w:rPr>
                <w:b/>
              </w:rPr>
              <w:t>Сл.13, 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  <w:r>
              <w:t xml:space="preserve">Решают примеры, выбирая правильно ответ, сигналят </w:t>
            </w:r>
            <w:r>
              <w:lastRenderedPageBreak/>
              <w:t>карточками.</w:t>
            </w:r>
          </w:p>
          <w:p w:rsidR="00757476" w:rsidRDefault="00757476" w:rsidP="00904627">
            <w:pPr>
              <w:snapToGrid w:val="0"/>
              <w:jc w:val="both"/>
            </w:pPr>
            <w:r>
              <w:t xml:space="preserve">7+2          5, 9, 4 </w:t>
            </w: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  <w:r>
              <w:t>5+2         3, 9, 7</w:t>
            </w: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757476" w:rsidRDefault="00757476" w:rsidP="00904627">
            <w:pPr>
              <w:snapToGrid w:val="0"/>
              <w:jc w:val="both"/>
            </w:pPr>
          </w:p>
          <w:p w:rsidR="000E0B84" w:rsidRDefault="000E0B84" w:rsidP="00904627">
            <w:pPr>
              <w:snapToGrid w:val="0"/>
              <w:jc w:val="both"/>
            </w:pPr>
            <w:r>
              <w:t xml:space="preserve">Дети работают в паре: </w:t>
            </w:r>
          </w:p>
          <w:p w:rsidR="000E0B84" w:rsidRDefault="000E0B84" w:rsidP="00904627">
            <w:pPr>
              <w:snapToGrid w:val="0"/>
              <w:jc w:val="both"/>
            </w:pPr>
          </w:p>
          <w:p w:rsidR="000E0B84" w:rsidRDefault="000E0B84" w:rsidP="00904627">
            <w:pPr>
              <w:snapToGrid w:val="0"/>
              <w:jc w:val="both"/>
            </w:pPr>
          </w:p>
          <w:p w:rsidR="000E0B84" w:rsidRDefault="000E0B84" w:rsidP="00904627">
            <w:pPr>
              <w:snapToGrid w:val="0"/>
              <w:jc w:val="both"/>
            </w:pPr>
          </w:p>
          <w:p w:rsidR="000E0B84" w:rsidRDefault="000E0B84" w:rsidP="00904627">
            <w:pPr>
              <w:snapToGrid w:val="0"/>
              <w:jc w:val="both"/>
            </w:pPr>
            <w:r>
              <w:t>Самопроверка</w:t>
            </w:r>
          </w:p>
          <w:p w:rsidR="000E0B84" w:rsidRDefault="000E0B84" w:rsidP="00904627">
            <w:pPr>
              <w:snapToGrid w:val="0"/>
              <w:jc w:val="both"/>
            </w:pPr>
          </w:p>
          <w:p w:rsidR="000E0B84" w:rsidRDefault="000E0B84" w:rsidP="00904627">
            <w:pPr>
              <w:snapToGrid w:val="0"/>
              <w:jc w:val="both"/>
            </w:pPr>
          </w:p>
          <w:p w:rsidR="000E0B84" w:rsidRPr="000E0B84" w:rsidRDefault="000E0B84" w:rsidP="000E0B84">
            <w:pPr>
              <w:ind w:left="360"/>
            </w:pPr>
            <w:r w:rsidRPr="000E0B84">
              <w:t>Задача: Было 9 пирожков. В печке испеклись ещё 2 пирожка. Сколько всего пирожков?</w:t>
            </w:r>
          </w:p>
          <w:p w:rsidR="000E0B84" w:rsidRDefault="000E0B84" w:rsidP="00904627">
            <w:pPr>
              <w:snapToGrid w:val="0"/>
              <w:jc w:val="both"/>
            </w:pPr>
          </w:p>
          <w:p w:rsidR="000E0B84" w:rsidRDefault="000E0B84" w:rsidP="00904627">
            <w:pPr>
              <w:snapToGrid w:val="0"/>
              <w:jc w:val="both"/>
            </w:pPr>
            <w:r>
              <w:t>- О пирожках.</w:t>
            </w:r>
          </w:p>
          <w:p w:rsidR="000E0B84" w:rsidRDefault="000E0B84" w:rsidP="00904627">
            <w:pPr>
              <w:snapToGrid w:val="0"/>
              <w:jc w:val="both"/>
            </w:pPr>
            <w:r>
              <w:t>- Было 9 пирожков.</w:t>
            </w:r>
          </w:p>
          <w:p w:rsidR="000E0B84" w:rsidRDefault="000E0B84" w:rsidP="00904627">
            <w:pPr>
              <w:snapToGrid w:val="0"/>
              <w:jc w:val="both"/>
            </w:pPr>
            <w:r>
              <w:t xml:space="preserve">-Ещё 2 </w:t>
            </w:r>
          </w:p>
          <w:p w:rsidR="0065123F" w:rsidRDefault="0065123F" w:rsidP="00904627">
            <w:pPr>
              <w:snapToGrid w:val="0"/>
              <w:jc w:val="both"/>
            </w:pPr>
          </w:p>
          <w:p w:rsidR="0065123F" w:rsidRDefault="0065123F" w:rsidP="00904627">
            <w:pPr>
              <w:snapToGrid w:val="0"/>
              <w:jc w:val="both"/>
            </w:pPr>
            <w:r>
              <w:t>- А мы не умеем к 9+2.</w:t>
            </w:r>
          </w:p>
          <w:p w:rsidR="0065123F" w:rsidRDefault="0065123F" w:rsidP="00904627">
            <w:pPr>
              <w:snapToGrid w:val="0"/>
              <w:jc w:val="both"/>
            </w:pPr>
            <w:r>
              <w:t xml:space="preserve">- А может это сделать по одному? </w:t>
            </w:r>
          </w:p>
          <w:p w:rsidR="000E0B84" w:rsidRDefault="000E0B84" w:rsidP="00904627">
            <w:pPr>
              <w:snapToGrid w:val="0"/>
              <w:jc w:val="both"/>
            </w:pPr>
          </w:p>
          <w:p w:rsidR="0065123F" w:rsidRDefault="0065123F" w:rsidP="00904627">
            <w:pPr>
              <w:snapToGrid w:val="0"/>
              <w:jc w:val="both"/>
            </w:pPr>
            <w:r>
              <w:t xml:space="preserve"> </w:t>
            </w:r>
          </w:p>
          <w:p w:rsidR="0065123F" w:rsidRDefault="0065123F" w:rsidP="00904627">
            <w:pPr>
              <w:snapToGrid w:val="0"/>
              <w:jc w:val="both"/>
            </w:pPr>
          </w:p>
          <w:p w:rsidR="0065123F" w:rsidRDefault="0065123F" w:rsidP="00904627">
            <w:pPr>
              <w:snapToGrid w:val="0"/>
              <w:jc w:val="both"/>
            </w:pPr>
          </w:p>
          <w:p w:rsidR="000E0B84" w:rsidRDefault="0065123F" w:rsidP="00904627">
            <w:pPr>
              <w:snapToGrid w:val="0"/>
              <w:jc w:val="both"/>
            </w:pPr>
            <w:r>
              <w:t>Прибавление числа 2 с переходом через десяток.</w:t>
            </w:r>
          </w:p>
          <w:p w:rsidR="000E0B84" w:rsidRDefault="000E0B84" w:rsidP="00904627">
            <w:pPr>
              <w:snapToGrid w:val="0"/>
              <w:jc w:val="both"/>
            </w:pPr>
          </w:p>
          <w:p w:rsidR="000E0B84" w:rsidRDefault="000E0B84" w:rsidP="00904627">
            <w:pPr>
              <w:snapToGrid w:val="0"/>
              <w:jc w:val="both"/>
            </w:pPr>
          </w:p>
          <w:p w:rsidR="000E0B84" w:rsidRDefault="000E0B84" w:rsidP="00904627">
            <w:pPr>
              <w:snapToGrid w:val="0"/>
              <w:jc w:val="both"/>
            </w:pPr>
          </w:p>
          <w:p w:rsidR="006B6885" w:rsidRPr="00904627" w:rsidRDefault="006B6885" w:rsidP="00904627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3E5" w:rsidRDefault="005A53E5" w:rsidP="00C157A7">
            <w:pPr>
              <w:snapToGrid w:val="0"/>
              <w:jc w:val="both"/>
            </w:pPr>
          </w:p>
          <w:p w:rsidR="007C0AB6" w:rsidRPr="00904627" w:rsidRDefault="007C0AB6" w:rsidP="007C0AB6">
            <w:pPr>
              <w:jc w:val="both"/>
            </w:pPr>
            <w:r w:rsidRPr="007C0AB6">
              <w:rPr>
                <w:b/>
              </w:rPr>
              <w:t>Коммуникативные:</w:t>
            </w:r>
            <w:r w:rsidRPr="00904627">
              <w:t xml:space="preserve"> выражать  свои мысли и   действия; использовать речь  для регуляции своего действия; строить понятные для партнёра  </w:t>
            </w:r>
            <w:r w:rsidRPr="00904627">
              <w:lastRenderedPageBreak/>
              <w:t>высказывания;</w:t>
            </w:r>
          </w:p>
          <w:p w:rsidR="007C0AB6" w:rsidRPr="007C0AB6" w:rsidRDefault="007C0AB6" w:rsidP="007C0AB6">
            <w:pPr>
              <w:snapToGrid w:val="0"/>
              <w:jc w:val="both"/>
              <w:rPr>
                <w:b/>
              </w:rPr>
            </w:pPr>
            <w:r w:rsidRPr="007C0AB6">
              <w:rPr>
                <w:b/>
              </w:rPr>
              <w:t>Познавательные</w:t>
            </w:r>
          </w:p>
          <w:p w:rsidR="005A53E5" w:rsidRDefault="007C0AB6" w:rsidP="007C0AB6">
            <w:pPr>
              <w:snapToGrid w:val="0"/>
              <w:jc w:val="both"/>
            </w:pPr>
            <w:r w:rsidRPr="00904627">
              <w:t>(знание состав чисел первого десятка)</w:t>
            </w:r>
          </w:p>
          <w:p w:rsidR="005A53E5" w:rsidRDefault="005A53E5" w:rsidP="00C157A7">
            <w:pPr>
              <w:snapToGrid w:val="0"/>
              <w:jc w:val="both"/>
            </w:pPr>
          </w:p>
          <w:p w:rsidR="005A53E5" w:rsidRDefault="005A53E5" w:rsidP="00C157A7">
            <w:pPr>
              <w:snapToGrid w:val="0"/>
              <w:jc w:val="both"/>
            </w:pPr>
          </w:p>
          <w:p w:rsidR="005A53E5" w:rsidRDefault="005A53E5" w:rsidP="00C157A7">
            <w:pPr>
              <w:snapToGrid w:val="0"/>
              <w:jc w:val="both"/>
            </w:pPr>
          </w:p>
          <w:p w:rsidR="005A53E5" w:rsidRDefault="005A53E5" w:rsidP="00C157A7">
            <w:pPr>
              <w:snapToGrid w:val="0"/>
              <w:jc w:val="both"/>
            </w:pPr>
          </w:p>
          <w:p w:rsidR="005A53E5" w:rsidRDefault="005A53E5" w:rsidP="00C157A7">
            <w:pPr>
              <w:snapToGrid w:val="0"/>
              <w:jc w:val="both"/>
            </w:pPr>
          </w:p>
          <w:p w:rsidR="005A53E5" w:rsidRDefault="005A53E5" w:rsidP="00C157A7">
            <w:pPr>
              <w:snapToGrid w:val="0"/>
              <w:jc w:val="both"/>
            </w:pPr>
          </w:p>
          <w:p w:rsidR="005A53E5" w:rsidRDefault="005A53E5" w:rsidP="00C157A7">
            <w:pPr>
              <w:snapToGrid w:val="0"/>
              <w:jc w:val="both"/>
            </w:pPr>
          </w:p>
          <w:p w:rsidR="005E6B06" w:rsidRPr="00904627" w:rsidRDefault="005E6B06" w:rsidP="005E6B06">
            <w:pPr>
              <w:snapToGrid w:val="0"/>
              <w:jc w:val="both"/>
            </w:pPr>
            <w:proofErr w:type="gramStart"/>
            <w:r w:rsidRPr="007C0AB6">
              <w:rPr>
                <w:b/>
              </w:rPr>
              <w:t>Коммуникативные</w:t>
            </w:r>
            <w:proofErr w:type="gramEnd"/>
            <w:r w:rsidRPr="007C0AB6">
              <w:rPr>
                <w:b/>
              </w:rPr>
              <w:t>:</w:t>
            </w:r>
            <w:r>
              <w:t xml:space="preserve"> умение работать в паре</w:t>
            </w:r>
            <w:r w:rsidRPr="00904627">
              <w:t xml:space="preserve"> </w:t>
            </w:r>
          </w:p>
          <w:p w:rsidR="005A53E5" w:rsidRDefault="005A53E5" w:rsidP="00C157A7">
            <w:pPr>
              <w:snapToGrid w:val="0"/>
              <w:jc w:val="both"/>
            </w:pPr>
          </w:p>
          <w:p w:rsidR="005A53E5" w:rsidRDefault="005A53E5" w:rsidP="00C157A7">
            <w:pPr>
              <w:snapToGrid w:val="0"/>
              <w:jc w:val="both"/>
            </w:pPr>
          </w:p>
          <w:p w:rsidR="005A53E5" w:rsidRDefault="005A53E5" w:rsidP="00C157A7">
            <w:pPr>
              <w:snapToGrid w:val="0"/>
              <w:jc w:val="both"/>
            </w:pPr>
          </w:p>
          <w:p w:rsidR="005A53E5" w:rsidRDefault="005A53E5" w:rsidP="00C157A7">
            <w:pPr>
              <w:snapToGrid w:val="0"/>
              <w:jc w:val="both"/>
            </w:pPr>
          </w:p>
          <w:p w:rsidR="005A53E5" w:rsidRDefault="005A53E5" w:rsidP="00C157A7">
            <w:pPr>
              <w:snapToGrid w:val="0"/>
              <w:jc w:val="both"/>
            </w:pPr>
          </w:p>
          <w:p w:rsidR="005A53E5" w:rsidRDefault="005A53E5" w:rsidP="00C157A7">
            <w:pPr>
              <w:snapToGrid w:val="0"/>
              <w:jc w:val="both"/>
            </w:pPr>
          </w:p>
          <w:p w:rsidR="005A53E5" w:rsidRDefault="005A53E5" w:rsidP="00C157A7">
            <w:pPr>
              <w:snapToGrid w:val="0"/>
              <w:jc w:val="both"/>
            </w:pPr>
          </w:p>
          <w:p w:rsidR="005E6B06" w:rsidRDefault="005E6B06" w:rsidP="007C0A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E6B06" w:rsidRDefault="005E6B06" w:rsidP="007C0AB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7C0AB6" w:rsidRPr="00904627" w:rsidRDefault="007C0AB6" w:rsidP="007C0A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7C0AB6">
              <w:rPr>
                <w:b/>
              </w:rPr>
              <w:t>Познавательные</w:t>
            </w:r>
            <w:proofErr w:type="gramEnd"/>
            <w:r w:rsidRPr="007C0AB6">
              <w:rPr>
                <w:b/>
              </w:rPr>
              <w:t>:</w:t>
            </w:r>
            <w:r w:rsidRPr="00904627">
              <w:t xml:space="preserve"> </w:t>
            </w:r>
            <w:r w:rsidRPr="00904627">
              <w:rPr>
                <w:color w:val="000000"/>
              </w:rPr>
              <w:t>анализ, синтез, группировка, умение ориентироваться в системе своих знаний,</w:t>
            </w:r>
          </w:p>
          <w:p w:rsidR="007C0AB6" w:rsidRPr="00904627" w:rsidRDefault="007C0AB6" w:rsidP="007C0A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04627">
              <w:rPr>
                <w:color w:val="000000"/>
              </w:rPr>
              <w:t>умение добывать новые знания: находить ответы на вопросы,</w:t>
            </w:r>
          </w:p>
          <w:p w:rsidR="007C0AB6" w:rsidRPr="00904627" w:rsidRDefault="007C0AB6" w:rsidP="007C0AB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04627">
              <w:rPr>
                <w:color w:val="000000"/>
              </w:rPr>
              <w:t xml:space="preserve">используя иллюстрации, памятки; </w:t>
            </w:r>
          </w:p>
          <w:p w:rsidR="005A53E5" w:rsidRDefault="005A53E5" w:rsidP="00C157A7">
            <w:pPr>
              <w:snapToGrid w:val="0"/>
              <w:jc w:val="both"/>
            </w:pPr>
          </w:p>
          <w:p w:rsidR="005A53E5" w:rsidRDefault="005A53E5" w:rsidP="00C157A7">
            <w:pPr>
              <w:snapToGrid w:val="0"/>
              <w:jc w:val="both"/>
            </w:pPr>
          </w:p>
          <w:p w:rsidR="005A53E5" w:rsidRDefault="005E6B06" w:rsidP="00C157A7">
            <w:pPr>
              <w:snapToGrid w:val="0"/>
              <w:jc w:val="both"/>
            </w:pPr>
            <w:proofErr w:type="gramStart"/>
            <w:r w:rsidRPr="007C0AB6">
              <w:rPr>
                <w:b/>
              </w:rPr>
              <w:t>Регулятивные</w:t>
            </w:r>
            <w:proofErr w:type="gramEnd"/>
            <w:r w:rsidRPr="007C0AB6">
              <w:rPr>
                <w:b/>
              </w:rPr>
              <w:t>:</w:t>
            </w:r>
            <w:r>
              <w:t xml:space="preserve"> </w:t>
            </w:r>
            <w:r w:rsidRPr="00904627">
              <w:t>формируем умение высказывать своё предп</w:t>
            </w:r>
            <w:r>
              <w:t>оложение, строить план действий</w:t>
            </w:r>
          </w:p>
          <w:p w:rsidR="000E0B84" w:rsidRDefault="000E0B84" w:rsidP="00C157A7">
            <w:pPr>
              <w:snapToGrid w:val="0"/>
              <w:jc w:val="both"/>
            </w:pPr>
          </w:p>
          <w:p w:rsidR="000E0B84" w:rsidRDefault="000E0B84" w:rsidP="00C157A7">
            <w:pPr>
              <w:snapToGrid w:val="0"/>
              <w:jc w:val="both"/>
            </w:pPr>
          </w:p>
          <w:p w:rsidR="006B6885" w:rsidRPr="00904627" w:rsidRDefault="006B6885" w:rsidP="005E6B06">
            <w:pPr>
              <w:snapToGrid w:val="0"/>
              <w:jc w:val="both"/>
            </w:pPr>
          </w:p>
        </w:tc>
      </w:tr>
      <w:tr w:rsidR="006B6885" w:rsidRPr="00904627" w:rsidTr="007C0AB6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Pr="00904627" w:rsidRDefault="006B6885" w:rsidP="00904627">
            <w:pPr>
              <w:snapToGrid w:val="0"/>
              <w:jc w:val="both"/>
            </w:pPr>
            <w:r w:rsidRPr="00904627">
              <w:lastRenderedPageBreak/>
              <w:t>Постановка целей.</w:t>
            </w:r>
          </w:p>
          <w:p w:rsidR="006B6885" w:rsidRPr="00904627" w:rsidRDefault="006B6885" w:rsidP="00904627">
            <w:pPr>
              <w:jc w:val="both"/>
            </w:pPr>
            <w:r w:rsidRPr="00904627">
              <w:t xml:space="preserve">Мотивация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Pr="00904627" w:rsidRDefault="006B6885" w:rsidP="00904627">
            <w:pPr>
              <w:snapToGrid w:val="0"/>
              <w:jc w:val="both"/>
            </w:pPr>
            <w:r w:rsidRPr="00904627">
              <w:t>Какие умения мы можем получить на уроке? Чему можем научиться?</w:t>
            </w:r>
          </w:p>
          <w:p w:rsidR="006B6885" w:rsidRPr="00904627" w:rsidRDefault="006B6885" w:rsidP="00904627">
            <w:pPr>
              <w:snapToGrid w:val="0"/>
              <w:jc w:val="both"/>
            </w:pPr>
            <w:r w:rsidRPr="00904627">
              <w:t>Цели вывешиваются на доску.</w:t>
            </w:r>
          </w:p>
          <w:p w:rsidR="006B6885" w:rsidRPr="00904627" w:rsidRDefault="006B6885" w:rsidP="00904627">
            <w:pPr>
              <w:snapToGrid w:val="0"/>
              <w:jc w:val="both"/>
            </w:pPr>
          </w:p>
          <w:p w:rsidR="006B6885" w:rsidRPr="00904627" w:rsidRDefault="006B6885" w:rsidP="00904627">
            <w:pPr>
              <w:snapToGrid w:val="0"/>
              <w:jc w:val="both"/>
            </w:pPr>
          </w:p>
          <w:p w:rsidR="006B6885" w:rsidRPr="00904627" w:rsidRDefault="006B6885" w:rsidP="00904627">
            <w:pPr>
              <w:snapToGrid w:val="0"/>
              <w:jc w:val="both"/>
            </w:pPr>
            <w:r w:rsidRPr="00904627">
              <w:t>Как освоить эти умения?</w:t>
            </w:r>
          </w:p>
          <w:p w:rsidR="006B6885" w:rsidRPr="00904627" w:rsidRDefault="006B6885" w:rsidP="00904627">
            <w:pPr>
              <w:snapToGrid w:val="0"/>
              <w:jc w:val="both"/>
            </w:pPr>
            <w:r w:rsidRPr="00904627">
              <w:t>С чего начать? Какие умения у нас уже есть? (знание состава числа) (наблюдать, сравнивать, делать выводы)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Pr="00904627" w:rsidRDefault="006B6885" w:rsidP="00904627">
            <w:pPr>
              <w:snapToGrid w:val="0"/>
              <w:jc w:val="both"/>
              <w:rPr>
                <w:b/>
              </w:rPr>
            </w:pPr>
            <w:r w:rsidRPr="00904627">
              <w:rPr>
                <w:b/>
              </w:rPr>
              <w:t>- уметь решать выражения нового вида</w:t>
            </w:r>
          </w:p>
          <w:p w:rsidR="006B6885" w:rsidRPr="00904627" w:rsidRDefault="006B6885" w:rsidP="00904627">
            <w:pPr>
              <w:jc w:val="both"/>
              <w:rPr>
                <w:b/>
              </w:rPr>
            </w:pPr>
            <w:r w:rsidRPr="00904627">
              <w:rPr>
                <w:b/>
              </w:rPr>
              <w:t>- найти  способ решения.</w:t>
            </w:r>
          </w:p>
          <w:p w:rsidR="000430C6" w:rsidRPr="00904627" w:rsidRDefault="000430C6" w:rsidP="00904627">
            <w:pPr>
              <w:jc w:val="both"/>
              <w:rPr>
                <w:b/>
              </w:rPr>
            </w:pPr>
          </w:p>
          <w:p w:rsidR="005E6B06" w:rsidRDefault="005E6B06" w:rsidP="00904627">
            <w:pPr>
              <w:jc w:val="both"/>
            </w:pPr>
          </w:p>
          <w:p w:rsidR="006B6885" w:rsidRPr="00904627" w:rsidRDefault="005E6B06" w:rsidP="00904627">
            <w:pPr>
              <w:jc w:val="both"/>
            </w:pPr>
            <w:r>
              <w:t xml:space="preserve">- наблюдать, посмотреть в  учебник,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885" w:rsidRPr="00904627" w:rsidRDefault="00741C60" w:rsidP="00904627">
            <w:pPr>
              <w:snapToGrid w:val="0"/>
              <w:jc w:val="both"/>
            </w:pPr>
            <w:proofErr w:type="gramStart"/>
            <w:r w:rsidRPr="007C0AB6">
              <w:rPr>
                <w:b/>
              </w:rPr>
              <w:t>Регулятивные</w:t>
            </w:r>
            <w:proofErr w:type="gramEnd"/>
            <w:r w:rsidRPr="007C0AB6">
              <w:rPr>
                <w:b/>
              </w:rPr>
              <w:t>:</w:t>
            </w:r>
            <w:r>
              <w:t xml:space="preserve"> </w:t>
            </w:r>
            <w:r w:rsidRPr="00904627">
              <w:t>формируем умение высказывать своё предп</w:t>
            </w:r>
            <w:r>
              <w:t>оложение, строить план действий</w:t>
            </w:r>
          </w:p>
        </w:tc>
      </w:tr>
      <w:tr w:rsidR="006B6885" w:rsidRPr="00904627" w:rsidTr="007C0AB6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Default="0065123F" w:rsidP="00904627">
            <w:pPr>
              <w:snapToGrid w:val="0"/>
              <w:jc w:val="both"/>
            </w:pPr>
            <w:r>
              <w:t>Работа с учебником.</w:t>
            </w:r>
          </w:p>
          <w:p w:rsidR="0065123F" w:rsidRPr="00A52D30" w:rsidRDefault="0065123F" w:rsidP="0065123F">
            <w:pPr>
              <w:rPr>
                <w:b/>
              </w:rPr>
            </w:pPr>
          </w:p>
          <w:p w:rsidR="0065123F" w:rsidRPr="00904627" w:rsidRDefault="0065123F" w:rsidP="00904627">
            <w:pPr>
              <w:snapToGrid w:val="0"/>
              <w:jc w:val="both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3F" w:rsidRPr="00A52D30" w:rsidRDefault="0065123F" w:rsidP="0065123F">
            <w:r>
              <w:t>Скажите, как прибавили число 2</w:t>
            </w:r>
            <w:r w:rsidRPr="00A52D30">
              <w:t xml:space="preserve"> к числу 9? Прочитайте</w:t>
            </w:r>
            <w:r>
              <w:t xml:space="preserve"> объяснение в учебнике на с.37, № 8</w:t>
            </w:r>
          </w:p>
          <w:p w:rsidR="0065123F" w:rsidRPr="00A52D30" w:rsidRDefault="0065123F" w:rsidP="0065123F"/>
          <w:p w:rsidR="0065123F" w:rsidRDefault="0065123F" w:rsidP="0065123F">
            <w:r w:rsidRPr="00A52D30">
              <w:t xml:space="preserve">       2)  Решение примеров из учебника, </w:t>
            </w:r>
          </w:p>
          <w:p w:rsidR="0065123F" w:rsidRDefault="0065123F" w:rsidP="0065123F">
            <w:r>
              <w:rPr>
                <w:b/>
              </w:rPr>
              <w:t>№ 9</w:t>
            </w:r>
            <w:r w:rsidRPr="00540158">
              <w:rPr>
                <w:b/>
              </w:rPr>
              <w:t xml:space="preserve"> с.</w:t>
            </w:r>
            <w:r>
              <w:rPr>
                <w:b/>
              </w:rPr>
              <w:t>37</w:t>
            </w:r>
            <w:r>
              <w:t xml:space="preserve"> Детям предлагается вычислить с устным объяснением примеры: 9+2,  2 + 9 </w:t>
            </w:r>
          </w:p>
          <w:p w:rsidR="0065123F" w:rsidRDefault="0065123F" w:rsidP="0065123F">
            <w:pPr>
              <w:rPr>
                <w:sz w:val="28"/>
              </w:rPr>
            </w:pPr>
            <w:r w:rsidRPr="00DE5140">
              <w:rPr>
                <w:sz w:val="28"/>
              </w:rPr>
              <w:t xml:space="preserve">                                                                                                  </w:t>
            </w:r>
            <w:r>
              <w:rPr>
                <w:sz w:val="28"/>
              </w:rPr>
              <w:t xml:space="preserve">              </w:t>
            </w:r>
          </w:p>
          <w:p w:rsidR="0065123F" w:rsidRDefault="0065123F" w:rsidP="0065123F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6E487D">
              <w:t xml:space="preserve">Молодцы! Вы помогли девочке найти </w:t>
            </w:r>
            <w:proofErr w:type="spellStart"/>
            <w:r w:rsidR="006E487D">
              <w:t>братца</w:t>
            </w:r>
            <w:proofErr w:type="gramStart"/>
            <w:r w:rsidR="006E487D">
              <w:t>.</w:t>
            </w:r>
            <w:r w:rsidR="00D47F03" w:rsidRPr="00A52D30">
              <w:t>З</w:t>
            </w:r>
            <w:proofErr w:type="gramEnd"/>
            <w:r w:rsidR="00D47F03" w:rsidRPr="00A52D30">
              <w:t>абрала</w:t>
            </w:r>
            <w:proofErr w:type="spellEnd"/>
            <w:r w:rsidR="00D47F03" w:rsidRPr="00A52D30">
              <w:t xml:space="preserve"> девочка братца и побежала домой.</w:t>
            </w:r>
            <w:r w:rsidR="00D47F03">
              <w:t xml:space="preserve"> </w:t>
            </w:r>
            <w:r w:rsidR="00D47F03" w:rsidRPr="00D47F03">
              <w:rPr>
                <w:b/>
              </w:rPr>
              <w:t>Сл. 15</w:t>
            </w:r>
            <w:r w:rsidRPr="00D47F03">
              <w:rPr>
                <w:b/>
                <w:sz w:val="28"/>
              </w:rPr>
              <w:t xml:space="preserve">                                                                                                     </w:t>
            </w:r>
          </w:p>
          <w:p w:rsidR="006B6885" w:rsidRPr="00904627" w:rsidRDefault="006B6885" w:rsidP="00904627">
            <w:pPr>
              <w:snapToGrid w:val="0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Default="0065123F" w:rsidP="00904627">
            <w:pPr>
              <w:snapToGrid w:val="0"/>
              <w:jc w:val="both"/>
            </w:pPr>
            <w:r>
              <w:t>Объясняют, как сложить 9 и 2 разными способами.</w:t>
            </w:r>
          </w:p>
          <w:p w:rsidR="00F161FC" w:rsidRDefault="00F161FC" w:rsidP="00904627">
            <w:pPr>
              <w:snapToGrid w:val="0"/>
              <w:jc w:val="both"/>
            </w:pPr>
          </w:p>
          <w:p w:rsidR="00F161FC" w:rsidRDefault="00F161FC" w:rsidP="00904627">
            <w:pPr>
              <w:snapToGrid w:val="0"/>
              <w:jc w:val="both"/>
            </w:pPr>
          </w:p>
          <w:p w:rsidR="00F161FC" w:rsidRDefault="00F161FC" w:rsidP="00904627">
            <w:pPr>
              <w:snapToGrid w:val="0"/>
              <w:jc w:val="both"/>
            </w:pPr>
          </w:p>
          <w:p w:rsidR="00F161FC" w:rsidRDefault="00F161FC" w:rsidP="00904627">
            <w:pPr>
              <w:snapToGrid w:val="0"/>
              <w:jc w:val="both"/>
            </w:pPr>
          </w:p>
          <w:p w:rsidR="00F161FC" w:rsidRDefault="00F161FC" w:rsidP="00904627">
            <w:pPr>
              <w:snapToGrid w:val="0"/>
              <w:jc w:val="both"/>
            </w:pPr>
          </w:p>
          <w:p w:rsidR="00F161FC" w:rsidRPr="00904627" w:rsidRDefault="00F161FC" w:rsidP="00904627">
            <w:pPr>
              <w:snapToGrid w:val="0"/>
              <w:jc w:val="both"/>
            </w:pPr>
            <w:r>
              <w:t>Решают примеры</w:t>
            </w:r>
            <w:proofErr w:type="gramStart"/>
            <w:r>
              <w:t xml:space="preserve"> :</w:t>
            </w:r>
            <w:proofErr w:type="gramEnd"/>
            <w:r>
              <w:t xml:space="preserve"> 8+2, 7+2, 6+2, 0+6, 5 +2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885" w:rsidRPr="00904627" w:rsidRDefault="006B6885" w:rsidP="005E6B06">
            <w:pPr>
              <w:snapToGrid w:val="0"/>
              <w:jc w:val="both"/>
            </w:pPr>
            <w:r w:rsidRPr="007C0AB6">
              <w:rPr>
                <w:b/>
              </w:rPr>
              <w:t xml:space="preserve">Коммуникативные </w:t>
            </w:r>
            <w:r w:rsidRPr="00904627">
              <w:t>(стиль поведения в обсуждении, умение принимать критику)</w:t>
            </w:r>
            <w:r w:rsidR="00F161FC" w:rsidRPr="00904627">
              <w:t xml:space="preserve"> </w:t>
            </w:r>
          </w:p>
        </w:tc>
      </w:tr>
      <w:tr w:rsidR="006B6885" w:rsidRPr="00904627" w:rsidTr="007C0AB6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Pr="00904627" w:rsidRDefault="006B6885" w:rsidP="00904627">
            <w:pPr>
              <w:snapToGrid w:val="0"/>
              <w:jc w:val="both"/>
            </w:pPr>
          </w:p>
          <w:p w:rsidR="007C0AB6" w:rsidRPr="00A52D30" w:rsidRDefault="007C0AB6" w:rsidP="007C0AB6">
            <w:pPr>
              <w:rPr>
                <w:b/>
              </w:rPr>
            </w:pPr>
            <w:r>
              <w:rPr>
                <w:b/>
              </w:rPr>
              <w:t>Отработка умений и навыков</w:t>
            </w:r>
          </w:p>
          <w:p w:rsidR="006B6885" w:rsidRPr="00904627" w:rsidRDefault="006B6885" w:rsidP="00904627">
            <w:pPr>
              <w:snapToGrid w:val="0"/>
              <w:jc w:val="both"/>
            </w:pPr>
          </w:p>
          <w:p w:rsidR="006B6885" w:rsidRPr="00904627" w:rsidRDefault="006B6885" w:rsidP="00904627">
            <w:pPr>
              <w:snapToGrid w:val="0"/>
              <w:jc w:val="both"/>
            </w:pPr>
          </w:p>
          <w:p w:rsidR="006B6885" w:rsidRPr="00904627" w:rsidRDefault="006B6885" w:rsidP="00904627">
            <w:pPr>
              <w:snapToGrid w:val="0"/>
              <w:jc w:val="both"/>
            </w:pPr>
          </w:p>
          <w:p w:rsidR="006B6885" w:rsidRPr="00904627" w:rsidRDefault="006B6885" w:rsidP="00904627">
            <w:pPr>
              <w:snapToGrid w:val="0"/>
              <w:jc w:val="both"/>
            </w:pPr>
          </w:p>
          <w:p w:rsidR="006B6885" w:rsidRPr="00904627" w:rsidRDefault="006B6885" w:rsidP="00904627">
            <w:pPr>
              <w:snapToGrid w:val="0"/>
              <w:jc w:val="both"/>
            </w:pPr>
          </w:p>
          <w:p w:rsidR="006B6885" w:rsidRPr="00904627" w:rsidRDefault="006B6885" w:rsidP="00904627">
            <w:pPr>
              <w:snapToGrid w:val="0"/>
              <w:jc w:val="both"/>
            </w:pPr>
          </w:p>
          <w:p w:rsidR="006B6885" w:rsidRPr="00904627" w:rsidRDefault="006B6885" w:rsidP="00904627">
            <w:pPr>
              <w:snapToGrid w:val="0"/>
              <w:jc w:val="both"/>
            </w:pPr>
          </w:p>
          <w:p w:rsidR="006B6885" w:rsidRPr="00904627" w:rsidRDefault="006B6885" w:rsidP="00904627">
            <w:pPr>
              <w:snapToGrid w:val="0"/>
              <w:jc w:val="both"/>
            </w:pPr>
          </w:p>
          <w:p w:rsidR="006B6885" w:rsidRPr="00904627" w:rsidRDefault="006B6885" w:rsidP="00904627">
            <w:pPr>
              <w:snapToGrid w:val="0"/>
              <w:jc w:val="both"/>
            </w:pPr>
          </w:p>
          <w:p w:rsidR="006B6885" w:rsidRPr="00904627" w:rsidRDefault="006B6885" w:rsidP="00904627">
            <w:pPr>
              <w:snapToGrid w:val="0"/>
              <w:jc w:val="both"/>
            </w:pPr>
          </w:p>
          <w:p w:rsidR="006B6885" w:rsidRPr="00904627" w:rsidRDefault="006B6885" w:rsidP="00904627">
            <w:pPr>
              <w:snapToGrid w:val="0"/>
              <w:jc w:val="both"/>
            </w:pPr>
          </w:p>
          <w:p w:rsidR="006B6885" w:rsidRPr="00904627" w:rsidRDefault="006B6885" w:rsidP="00904627">
            <w:pPr>
              <w:snapToGrid w:val="0"/>
              <w:jc w:val="both"/>
            </w:pPr>
          </w:p>
          <w:p w:rsidR="006B6885" w:rsidRPr="00904627" w:rsidRDefault="006B6885" w:rsidP="00904627">
            <w:pPr>
              <w:snapToGrid w:val="0"/>
              <w:jc w:val="both"/>
              <w:rPr>
                <w:lang w:val="ru-RU"/>
              </w:rPr>
            </w:pPr>
          </w:p>
          <w:p w:rsidR="006B6885" w:rsidRPr="00904627" w:rsidRDefault="006B6885" w:rsidP="00904627">
            <w:pPr>
              <w:snapToGrid w:val="0"/>
              <w:jc w:val="both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F03" w:rsidRPr="006E487D" w:rsidRDefault="006E487D" w:rsidP="00D47F03">
            <w:pPr>
              <w:rPr>
                <w:b/>
              </w:rPr>
            </w:pPr>
            <w:r>
              <w:lastRenderedPageBreak/>
              <w:t xml:space="preserve"> На пути ещё</w:t>
            </w:r>
            <w:r w:rsidR="00F161FC" w:rsidRPr="00A52D30">
              <w:t xml:space="preserve"> одно препятствие – Молочная РЕКА </w:t>
            </w:r>
            <w:proofErr w:type="gramStart"/>
            <w:r w:rsidR="00F161FC">
              <w:t>-</w:t>
            </w:r>
            <w:r w:rsidR="00F161FC" w:rsidRPr="00A52D30">
              <w:t>К</w:t>
            </w:r>
            <w:proofErr w:type="gramEnd"/>
            <w:r w:rsidR="00F161FC" w:rsidRPr="00A52D30">
              <w:t>исельные берега. На ней мостик. Он сломан. Нужно починить: вставьте дощечки (знаки + или</w:t>
            </w:r>
            <w:proofErr w:type="gramStart"/>
            <w:r w:rsidR="00F161FC" w:rsidRPr="00A52D30">
              <w:t xml:space="preserve"> –) </w:t>
            </w:r>
            <w:proofErr w:type="gramEnd"/>
            <w:r w:rsidR="00F161FC" w:rsidRPr="00A52D30">
              <w:t>так, чтобы равенства оказались верными.</w:t>
            </w:r>
            <w:r w:rsidR="00D47F03">
              <w:t xml:space="preserve"> </w:t>
            </w:r>
            <w:r w:rsidRPr="006E487D">
              <w:rPr>
                <w:b/>
              </w:rPr>
              <w:t>Сл.16.</w:t>
            </w:r>
          </w:p>
          <w:p w:rsidR="00F161FC" w:rsidRDefault="00D47F03" w:rsidP="00904627">
            <w:pPr>
              <w:jc w:val="both"/>
            </w:pPr>
            <w:r w:rsidRPr="00A52D30">
              <w:lastRenderedPageBreak/>
              <w:t xml:space="preserve">Пока Гуси-лебеди проснулись, её и след простыл. Баба Яга послала их вдогонку. Но путь </w:t>
            </w:r>
            <w:proofErr w:type="spellStart"/>
            <w:r w:rsidRPr="00A52D30">
              <w:t>неблизкий</w:t>
            </w:r>
            <w:proofErr w:type="gramStart"/>
            <w:r w:rsidRPr="00A52D30">
              <w:t>.</w:t>
            </w:r>
            <w:r w:rsidRPr="00D47F03">
              <w:rPr>
                <w:b/>
              </w:rPr>
              <w:t>С</w:t>
            </w:r>
            <w:proofErr w:type="gramEnd"/>
            <w:r w:rsidRPr="00D47F03">
              <w:rPr>
                <w:b/>
              </w:rPr>
              <w:t>л</w:t>
            </w:r>
            <w:proofErr w:type="spellEnd"/>
            <w:r w:rsidRPr="00D47F03">
              <w:rPr>
                <w:b/>
              </w:rPr>
              <w:t>. 1</w:t>
            </w:r>
            <w:r w:rsidR="006E487D">
              <w:rPr>
                <w:b/>
              </w:rPr>
              <w:t>7</w:t>
            </w:r>
          </w:p>
          <w:p w:rsidR="00D47F03" w:rsidRDefault="00D47F03" w:rsidP="00904627">
            <w:pPr>
              <w:jc w:val="both"/>
            </w:pPr>
            <w:r>
              <w:t>Найдите сумму чисел 10 и 3…</w:t>
            </w:r>
          </w:p>
          <w:p w:rsidR="00F161FC" w:rsidRPr="00D47F03" w:rsidRDefault="006E487D" w:rsidP="00904627">
            <w:pPr>
              <w:jc w:val="both"/>
              <w:rPr>
                <w:b/>
              </w:rPr>
            </w:pPr>
            <w:r>
              <w:rPr>
                <w:b/>
              </w:rPr>
              <w:t>Сл. 18</w:t>
            </w:r>
          </w:p>
          <w:p w:rsidR="00F161FC" w:rsidRDefault="00D47F03" w:rsidP="00904627">
            <w:pPr>
              <w:jc w:val="both"/>
            </w:pPr>
            <w:r>
              <w:t>Запишите числа в порядке убывания.</w:t>
            </w:r>
          </w:p>
          <w:p w:rsidR="00F161FC" w:rsidRDefault="00F161FC" w:rsidP="00904627">
            <w:pPr>
              <w:jc w:val="both"/>
            </w:pPr>
          </w:p>
          <w:p w:rsidR="00F161FC" w:rsidRDefault="00D47F03" w:rsidP="00904627">
            <w:pPr>
              <w:jc w:val="both"/>
            </w:pPr>
            <w:r>
              <w:t>Проверьте себя</w:t>
            </w:r>
            <w:proofErr w:type="gramStart"/>
            <w:r>
              <w:t>.С</w:t>
            </w:r>
            <w:proofErr w:type="gramEnd"/>
            <w:r>
              <w:t>л.18.</w:t>
            </w:r>
          </w:p>
          <w:p w:rsidR="006E487D" w:rsidRDefault="006E487D" w:rsidP="00904627">
            <w:pPr>
              <w:jc w:val="both"/>
            </w:pPr>
          </w:p>
          <w:p w:rsidR="006E487D" w:rsidRDefault="006E487D" w:rsidP="00904627">
            <w:pPr>
              <w:jc w:val="both"/>
            </w:pPr>
          </w:p>
          <w:p w:rsidR="006B6885" w:rsidRDefault="006B6885" w:rsidP="00904627">
            <w:pPr>
              <w:jc w:val="both"/>
            </w:pPr>
            <w:r w:rsidRPr="00904627">
              <w:rPr>
                <w:b/>
              </w:rPr>
              <w:t xml:space="preserve"> </w:t>
            </w:r>
            <w:r w:rsidR="006E487D">
              <w:rPr>
                <w:b/>
              </w:rPr>
              <w:t xml:space="preserve"> </w:t>
            </w:r>
            <w:r w:rsidR="006E487D" w:rsidRPr="006E487D">
              <w:t xml:space="preserve">Прибежали дети домой, а там матушка с батюшкой из </w:t>
            </w:r>
            <w:r w:rsidR="00C30E6C">
              <w:t>г</w:t>
            </w:r>
            <w:r w:rsidR="006E487D" w:rsidRPr="006E487D">
              <w:t>орода вернулись, гостинцев привезл</w:t>
            </w:r>
            <w:proofErr w:type="gramStart"/>
            <w:r w:rsidR="006E487D" w:rsidRPr="006E487D">
              <w:t>и-</w:t>
            </w:r>
            <w:proofErr w:type="gramEnd"/>
            <w:r w:rsidR="006E487D" w:rsidRPr="006E487D">
              <w:t xml:space="preserve">  яблочек.</w:t>
            </w:r>
          </w:p>
          <w:p w:rsidR="006E487D" w:rsidRDefault="00C30E6C" w:rsidP="00904627">
            <w:pPr>
              <w:jc w:val="both"/>
            </w:pPr>
            <w:r>
              <w:t xml:space="preserve">- </w:t>
            </w:r>
            <w:r w:rsidR="006E487D">
              <w:t>Сосчитайте яблочки, раздайте всем поровну. Как это сделать</w:t>
            </w:r>
            <w:r>
              <w:t xml:space="preserve">? </w:t>
            </w:r>
          </w:p>
          <w:p w:rsidR="00C30E6C" w:rsidRDefault="00C30E6C" w:rsidP="00904627">
            <w:pPr>
              <w:jc w:val="both"/>
            </w:pPr>
            <w:r>
              <w:t>- Какой пример поможет решить эту задач</w:t>
            </w:r>
            <w:proofErr w:type="gramStart"/>
            <w:r>
              <w:t>у-</w:t>
            </w:r>
            <w:proofErr w:type="gramEnd"/>
            <w:r>
              <w:t xml:space="preserve"> выберите правильное решение.</w:t>
            </w:r>
          </w:p>
          <w:p w:rsidR="00C30E6C" w:rsidRPr="006E487D" w:rsidRDefault="00C30E6C" w:rsidP="00904627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Pr="00904627" w:rsidRDefault="00F161FC" w:rsidP="00904627">
            <w:pPr>
              <w:snapToGrid w:val="0"/>
              <w:jc w:val="both"/>
            </w:pPr>
            <w:r>
              <w:lastRenderedPageBreak/>
              <w:t>Дети вспоминают математические знаки,  называя компоненты.</w:t>
            </w:r>
          </w:p>
          <w:p w:rsidR="006B6885" w:rsidRPr="00904627" w:rsidRDefault="006B6885" w:rsidP="00904627">
            <w:pPr>
              <w:jc w:val="both"/>
            </w:pPr>
          </w:p>
          <w:p w:rsidR="006B6885" w:rsidRPr="00904627" w:rsidRDefault="006B6885" w:rsidP="00904627">
            <w:pPr>
              <w:jc w:val="both"/>
            </w:pPr>
          </w:p>
          <w:p w:rsidR="006B6885" w:rsidRPr="00904627" w:rsidRDefault="006B6885" w:rsidP="00904627">
            <w:pPr>
              <w:jc w:val="both"/>
            </w:pPr>
          </w:p>
          <w:p w:rsidR="006B6885" w:rsidRPr="00904627" w:rsidRDefault="006B6885" w:rsidP="00904627">
            <w:pPr>
              <w:jc w:val="both"/>
            </w:pPr>
          </w:p>
          <w:p w:rsidR="006B6885" w:rsidRPr="00904627" w:rsidRDefault="006B6885" w:rsidP="00904627">
            <w:pPr>
              <w:jc w:val="both"/>
            </w:pPr>
          </w:p>
          <w:p w:rsidR="006B6885" w:rsidRDefault="00D47F03" w:rsidP="00904627">
            <w:pPr>
              <w:jc w:val="both"/>
            </w:pPr>
            <w:r>
              <w:t>10+1=11      10+2=12</w:t>
            </w:r>
          </w:p>
          <w:p w:rsidR="00D47F03" w:rsidRDefault="00D47F03" w:rsidP="00904627">
            <w:pPr>
              <w:jc w:val="both"/>
            </w:pPr>
            <w:r>
              <w:t>10+3 =13      10+4=14</w:t>
            </w:r>
          </w:p>
          <w:p w:rsidR="00D47F03" w:rsidRDefault="00D47F03" w:rsidP="00904627">
            <w:pPr>
              <w:jc w:val="both"/>
            </w:pPr>
            <w:r>
              <w:t>10+6=16       10+7=17</w:t>
            </w:r>
          </w:p>
          <w:p w:rsidR="00D47F03" w:rsidRPr="00904627" w:rsidRDefault="00D47F03" w:rsidP="00904627">
            <w:pPr>
              <w:jc w:val="both"/>
            </w:pPr>
            <w:r>
              <w:t>10+8=18</w:t>
            </w:r>
          </w:p>
          <w:p w:rsidR="00D47F03" w:rsidRDefault="00D47F03" w:rsidP="00904627">
            <w:pPr>
              <w:jc w:val="both"/>
            </w:pPr>
          </w:p>
          <w:p w:rsidR="00D47F03" w:rsidRDefault="00D47F03" w:rsidP="00904627">
            <w:pPr>
              <w:jc w:val="both"/>
            </w:pPr>
          </w:p>
          <w:p w:rsidR="00D47F03" w:rsidRDefault="00D47F03" w:rsidP="00904627">
            <w:pPr>
              <w:jc w:val="both"/>
            </w:pPr>
          </w:p>
          <w:p w:rsidR="00D47F03" w:rsidRDefault="00D47F03" w:rsidP="00904627">
            <w:pPr>
              <w:jc w:val="both"/>
            </w:pPr>
          </w:p>
          <w:p w:rsidR="006E487D" w:rsidRDefault="006E487D" w:rsidP="00904627">
            <w:pPr>
              <w:jc w:val="both"/>
            </w:pPr>
            <w:r>
              <w:t>- Яблоки раздаём по одному.</w:t>
            </w:r>
          </w:p>
          <w:p w:rsidR="006B6885" w:rsidRPr="00904627" w:rsidRDefault="006B6885" w:rsidP="00904627">
            <w:pPr>
              <w:jc w:val="both"/>
            </w:pPr>
            <w:r w:rsidRPr="00904627">
              <w:t xml:space="preserve">Один ученик показывает всему классу. </w:t>
            </w:r>
          </w:p>
          <w:p w:rsidR="00C30E6C" w:rsidRDefault="00C30E6C" w:rsidP="00904627">
            <w:pPr>
              <w:jc w:val="both"/>
              <w:rPr>
                <w:b/>
                <w:bCs/>
              </w:rPr>
            </w:pPr>
            <w:r w:rsidRPr="00C30E6C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 xml:space="preserve"> </w:t>
            </w:r>
            <w:r w:rsidRPr="00C30E6C">
              <w:rPr>
                <w:b/>
                <w:bCs/>
              </w:rPr>
              <w:t xml:space="preserve">12 - 4       </w:t>
            </w:r>
          </w:p>
          <w:p w:rsidR="006B6885" w:rsidRPr="00904627" w:rsidRDefault="00C30E6C" w:rsidP="00904627">
            <w:pPr>
              <w:jc w:val="both"/>
            </w:pPr>
            <w:r w:rsidRPr="00C30E6C">
              <w:rPr>
                <w:b/>
                <w:bCs/>
              </w:rPr>
              <w:t>2.</w:t>
            </w:r>
            <w:r>
              <w:rPr>
                <w:b/>
                <w:bCs/>
              </w:rPr>
              <w:t>12:</w:t>
            </w:r>
            <w:r w:rsidRPr="00C30E6C">
              <w:rPr>
                <w:b/>
                <w:bCs/>
              </w:rPr>
              <w:t>4</w:t>
            </w:r>
            <w:r w:rsidRPr="00C30E6C">
              <w:rPr>
                <w:b/>
                <w:bCs/>
              </w:rPr>
              <w:br/>
              <w:t xml:space="preserve"> 3.</w:t>
            </w:r>
            <w:r>
              <w:rPr>
                <w:b/>
                <w:bCs/>
              </w:rPr>
              <w:t>12+</w:t>
            </w:r>
            <w:r w:rsidRPr="00C30E6C">
              <w:rPr>
                <w:b/>
                <w:bCs/>
              </w:rPr>
              <w:t>4</w:t>
            </w:r>
            <w:r w:rsidRPr="00C30E6C">
              <w:rPr>
                <w:b/>
                <w:bCs/>
              </w:rPr>
              <w:br/>
              <w:t>4.  12</w:t>
            </w:r>
            <w:r w:rsidRPr="00C30E6C">
              <w:t xml:space="preserve">  </w:t>
            </w:r>
            <w:r>
              <w:t>Х</w:t>
            </w:r>
            <w:r w:rsidRPr="00C30E6C">
              <w:t xml:space="preserve"> </w:t>
            </w:r>
            <w:r w:rsidRPr="00C30E6C">
              <w:rPr>
                <w:b/>
                <w:bCs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B06" w:rsidRPr="00904627" w:rsidRDefault="006B6885" w:rsidP="005E6B06">
            <w:pPr>
              <w:snapToGrid w:val="0"/>
              <w:jc w:val="both"/>
            </w:pPr>
            <w:r w:rsidRPr="007C0AB6">
              <w:rPr>
                <w:b/>
              </w:rPr>
              <w:lastRenderedPageBreak/>
              <w:t xml:space="preserve"> </w:t>
            </w:r>
            <w:r w:rsidR="00F161FC" w:rsidRPr="007C0AB6">
              <w:rPr>
                <w:b/>
              </w:rPr>
              <w:t xml:space="preserve">  </w:t>
            </w:r>
            <w:r w:rsidR="005E6B06" w:rsidRPr="005E6B06">
              <w:rPr>
                <w:b/>
              </w:rPr>
              <w:t xml:space="preserve">Познавательные </w:t>
            </w:r>
            <w:r w:rsidR="005E6B06" w:rsidRPr="00904627">
              <w:t xml:space="preserve">(знание состава числа 10)  </w:t>
            </w:r>
          </w:p>
          <w:p w:rsidR="006B6885" w:rsidRPr="00904627" w:rsidRDefault="00F161FC" w:rsidP="00904627">
            <w:pPr>
              <w:snapToGrid w:val="0"/>
              <w:jc w:val="both"/>
            </w:pPr>
            <w:r w:rsidRPr="007C0AB6">
              <w:rPr>
                <w:b/>
              </w:rPr>
              <w:t xml:space="preserve">  </w:t>
            </w:r>
            <w:proofErr w:type="gramStart"/>
            <w:r w:rsidR="00741C60" w:rsidRPr="007C0AB6">
              <w:rPr>
                <w:b/>
              </w:rPr>
              <w:t>Регулятивные</w:t>
            </w:r>
            <w:proofErr w:type="gramEnd"/>
            <w:r w:rsidR="00741C60" w:rsidRPr="007C0AB6">
              <w:rPr>
                <w:b/>
              </w:rPr>
              <w:t>:</w:t>
            </w:r>
            <w:r w:rsidR="00741C60">
              <w:t xml:space="preserve"> </w:t>
            </w:r>
            <w:r w:rsidR="00741C60" w:rsidRPr="00904627">
              <w:lastRenderedPageBreak/>
              <w:t>умение проговарив</w:t>
            </w:r>
            <w:r w:rsidR="00741C60">
              <w:t>ать последовательность действий</w:t>
            </w:r>
            <w:r w:rsidR="00741C60" w:rsidRPr="00904627">
              <w:t xml:space="preserve">             </w:t>
            </w:r>
          </w:p>
        </w:tc>
      </w:tr>
      <w:tr w:rsidR="006B6885" w:rsidRPr="00904627" w:rsidTr="007C0AB6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Pr="00904627" w:rsidRDefault="006B6885" w:rsidP="00904627">
            <w:pPr>
              <w:snapToGrid w:val="0"/>
              <w:jc w:val="both"/>
            </w:pPr>
            <w:r w:rsidRPr="00904627">
              <w:lastRenderedPageBreak/>
              <w:t xml:space="preserve">Рефлексия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Pr="00904627" w:rsidRDefault="006B6885" w:rsidP="00904627">
            <w:pPr>
              <w:snapToGrid w:val="0"/>
              <w:jc w:val="both"/>
            </w:pPr>
            <w:r w:rsidRPr="00904627">
              <w:t>Какие умения приобрели на уроке?</w:t>
            </w:r>
          </w:p>
          <w:p w:rsidR="006B6885" w:rsidRPr="00904627" w:rsidRDefault="006B6885" w:rsidP="00904627">
            <w:pPr>
              <w:jc w:val="both"/>
            </w:pPr>
          </w:p>
          <w:p w:rsidR="006B6885" w:rsidRDefault="006B6885" w:rsidP="00904627">
            <w:pPr>
              <w:jc w:val="both"/>
            </w:pPr>
            <w:r w:rsidRPr="00904627">
              <w:t>А над чем ещё надо поработать?</w:t>
            </w:r>
          </w:p>
          <w:p w:rsidR="00C30E6C" w:rsidRPr="00904627" w:rsidRDefault="00C30E6C" w:rsidP="00904627">
            <w:pPr>
              <w:jc w:val="both"/>
            </w:pPr>
            <w:r>
              <w:t xml:space="preserve">На память об уроке я дарю вам памятку.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Pr="00904627" w:rsidRDefault="006B6885" w:rsidP="00904627">
            <w:pPr>
              <w:snapToGrid w:val="0"/>
              <w:jc w:val="both"/>
            </w:pPr>
            <w:r w:rsidRPr="00904627">
              <w:t>Дети высказывают своё мнение о том, чему они научились.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885" w:rsidRPr="00904627" w:rsidRDefault="007C0AB6" w:rsidP="00904627">
            <w:pPr>
              <w:snapToGrid w:val="0"/>
              <w:jc w:val="both"/>
            </w:pPr>
            <w:r w:rsidRPr="007C0AB6">
              <w:rPr>
                <w:b/>
              </w:rPr>
              <w:t>П</w:t>
            </w:r>
            <w:r w:rsidR="006B6885" w:rsidRPr="007C0AB6">
              <w:rPr>
                <w:b/>
              </w:rPr>
              <w:t xml:space="preserve">ознавательные </w:t>
            </w:r>
            <w:r w:rsidR="006B6885" w:rsidRPr="00904627">
              <w:t>(умение делать выводы)</w:t>
            </w:r>
          </w:p>
        </w:tc>
      </w:tr>
      <w:tr w:rsidR="006B6885" w:rsidRPr="00904627" w:rsidTr="007C0AB6"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Pr="00904627" w:rsidRDefault="006B6885" w:rsidP="00904627">
            <w:pPr>
              <w:snapToGrid w:val="0"/>
              <w:jc w:val="both"/>
            </w:pPr>
            <w:r w:rsidRPr="00904627">
              <w:t xml:space="preserve">Самооценка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885" w:rsidRDefault="00741C60" w:rsidP="00904627">
            <w:pPr>
              <w:jc w:val="both"/>
            </w:pPr>
            <w:r w:rsidRPr="00904627">
              <w:t>Покажите,</w:t>
            </w:r>
            <w:r w:rsidR="006B6885" w:rsidRPr="00904627">
              <w:t xml:space="preserve"> с каким настроением вы заканчиваете урок.</w:t>
            </w:r>
          </w:p>
          <w:p w:rsidR="002F7E6C" w:rsidRPr="00904627" w:rsidRDefault="002F7E6C" w:rsidP="002F7E6C">
            <w:r w:rsidRPr="00904627">
              <w:t xml:space="preserve">-Кто чувствовал себя на уроке уверенно, комфортно? Поднимите зелёный квадратик. </w:t>
            </w:r>
          </w:p>
          <w:p w:rsidR="002F7E6C" w:rsidRPr="00904627" w:rsidRDefault="002F7E6C" w:rsidP="002F7E6C">
            <w:r w:rsidRPr="00904627">
              <w:rPr>
                <w:b/>
              </w:rPr>
              <w:t>-</w:t>
            </w:r>
            <w:r w:rsidRPr="00904627">
              <w:t>Кто</w:t>
            </w:r>
            <w:r w:rsidRPr="00904627">
              <w:rPr>
                <w:b/>
              </w:rPr>
              <w:t xml:space="preserve"> </w:t>
            </w:r>
            <w:r w:rsidRPr="00904627">
              <w:t>чувствовал себя неуверенно, была проблема</w:t>
            </w:r>
            <w:r w:rsidR="00741C60" w:rsidRPr="00904627">
              <w:t xml:space="preserve">, </w:t>
            </w:r>
            <w:r w:rsidRPr="00904627">
              <w:t xml:space="preserve">он ошибался, но ошибки понял и исправил? Поднимите </w:t>
            </w:r>
            <w:r w:rsidRPr="00904627">
              <w:rPr>
                <w:b/>
              </w:rPr>
              <w:t xml:space="preserve"> </w:t>
            </w:r>
            <w:r w:rsidRPr="00904627">
              <w:t>жёлтый квадрат</w:t>
            </w:r>
          </w:p>
          <w:p w:rsidR="002F7E6C" w:rsidRPr="00904627" w:rsidRDefault="002F7E6C" w:rsidP="002F7E6C">
            <w:r w:rsidRPr="00904627">
              <w:t xml:space="preserve"> -У кого была тревога на уроке, не мог справиться с заданиями? Поднимите красный квадратик.</w:t>
            </w:r>
          </w:p>
          <w:p w:rsidR="002F7E6C" w:rsidRPr="00904627" w:rsidRDefault="002F7E6C" w:rsidP="00904627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E6C" w:rsidRPr="00904627" w:rsidRDefault="002F7E6C" w:rsidP="002F7E6C">
            <w:r w:rsidRPr="00904627">
              <w:lastRenderedPageBreak/>
              <w:t xml:space="preserve">Дети </w:t>
            </w:r>
            <w:r>
              <w:t>поднимают</w:t>
            </w:r>
            <w:r w:rsidRPr="00904627">
              <w:t xml:space="preserve"> квадр</w:t>
            </w:r>
            <w:r>
              <w:t>атики соответствующего цвета.</w:t>
            </w:r>
            <w:r w:rsidRPr="00904627">
              <w:t xml:space="preserve"> </w:t>
            </w:r>
          </w:p>
          <w:p w:rsidR="006B6885" w:rsidRPr="00904627" w:rsidRDefault="006B6885" w:rsidP="002F7E6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885" w:rsidRPr="00904627" w:rsidRDefault="007C0AB6" w:rsidP="00904627">
            <w:pPr>
              <w:snapToGrid w:val="0"/>
              <w:jc w:val="both"/>
            </w:pPr>
            <w:r w:rsidRPr="002267C8">
              <w:rPr>
                <w:b/>
                <w:bCs/>
                <w:lang w:eastAsia="ru-RU"/>
              </w:rPr>
              <w:t>Личностные:</w:t>
            </w:r>
            <w:r w:rsidRPr="00545B87">
              <w:rPr>
                <w:b/>
                <w:bCs/>
                <w:lang w:eastAsia="ru-RU"/>
              </w:rPr>
              <w:t> </w:t>
            </w:r>
            <w:r w:rsidRPr="002267C8">
              <w:rPr>
                <w:lang w:eastAsia="ru-RU"/>
              </w:rPr>
              <w:t xml:space="preserve">способность к самооценке на основе критерия успешности учебной </w:t>
            </w:r>
            <w:r>
              <w:rPr>
                <w:lang w:eastAsia="ru-RU"/>
              </w:rPr>
              <w:t>деятельности.</w:t>
            </w:r>
          </w:p>
        </w:tc>
      </w:tr>
    </w:tbl>
    <w:p w:rsidR="006B6885" w:rsidRPr="00904627" w:rsidRDefault="006B6885" w:rsidP="00904627">
      <w:pPr>
        <w:jc w:val="both"/>
      </w:pPr>
    </w:p>
    <w:p w:rsidR="006B6885" w:rsidRPr="00904627" w:rsidRDefault="006B6885" w:rsidP="00904627">
      <w:pPr>
        <w:jc w:val="both"/>
      </w:pPr>
    </w:p>
    <w:p w:rsidR="00810584" w:rsidRPr="00904627" w:rsidRDefault="00810584" w:rsidP="00904627">
      <w:pPr>
        <w:jc w:val="both"/>
      </w:pPr>
    </w:p>
    <w:sectPr w:rsidR="00810584" w:rsidRPr="00904627" w:rsidSect="007C0A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"/>
      <w:lvlJc w:val="left"/>
      <w:pPr>
        <w:tabs>
          <w:tab w:val="num" w:pos="915"/>
        </w:tabs>
        <w:ind w:left="915" w:hanging="915"/>
      </w:pPr>
    </w:lvl>
    <w:lvl w:ilvl="1">
      <w:start w:val="5"/>
      <w:numFmt w:val="decimal"/>
      <w:lvlText w:val="%1.%2"/>
      <w:lvlJc w:val="left"/>
      <w:pPr>
        <w:tabs>
          <w:tab w:val="num" w:pos="915"/>
        </w:tabs>
        <w:ind w:left="915" w:hanging="915"/>
      </w:p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</w:lvl>
    <w:lvl w:ilvl="3">
      <w:start w:val="1"/>
      <w:numFmt w:val="decimal"/>
      <w:lvlText w:val="%1.%2.%3.%4"/>
      <w:lvlJc w:val="left"/>
      <w:pPr>
        <w:tabs>
          <w:tab w:val="num" w:pos="915"/>
        </w:tabs>
        <w:ind w:left="915" w:hanging="91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"/>
      <w:lvlJc w:val="left"/>
      <w:pPr>
        <w:tabs>
          <w:tab w:val="num" w:pos="915"/>
        </w:tabs>
        <w:ind w:left="915" w:hanging="915"/>
      </w:p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91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</w:lvl>
    <w:lvl w:ilvl="3">
      <w:start w:val="1"/>
      <w:numFmt w:val="decimal"/>
      <w:lvlText w:val="%1.%2.%3.%4"/>
      <w:lvlJc w:val="left"/>
      <w:pPr>
        <w:tabs>
          <w:tab w:val="num" w:pos="915"/>
        </w:tabs>
        <w:ind w:left="915" w:hanging="91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7E234E06"/>
    <w:multiLevelType w:val="hybridMultilevel"/>
    <w:tmpl w:val="18246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85"/>
    <w:rsid w:val="000430C6"/>
    <w:rsid w:val="000E0B84"/>
    <w:rsid w:val="0013194C"/>
    <w:rsid w:val="001520FD"/>
    <w:rsid w:val="001C2668"/>
    <w:rsid w:val="00284414"/>
    <w:rsid w:val="002F7E6C"/>
    <w:rsid w:val="003406D1"/>
    <w:rsid w:val="00354C1F"/>
    <w:rsid w:val="005A53E5"/>
    <w:rsid w:val="005E6B06"/>
    <w:rsid w:val="0065123F"/>
    <w:rsid w:val="006B6885"/>
    <w:rsid w:val="006E487D"/>
    <w:rsid w:val="00741C60"/>
    <w:rsid w:val="00757476"/>
    <w:rsid w:val="007C0AB6"/>
    <w:rsid w:val="00810584"/>
    <w:rsid w:val="00904627"/>
    <w:rsid w:val="00A8029E"/>
    <w:rsid w:val="00C157A7"/>
    <w:rsid w:val="00C23AB8"/>
    <w:rsid w:val="00C30E6C"/>
    <w:rsid w:val="00D47F03"/>
    <w:rsid w:val="00F161FC"/>
    <w:rsid w:val="00F2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88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B68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">
    <w:name w:val="c2"/>
    <w:basedOn w:val="a"/>
    <w:rsid w:val="006B6885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c0">
    <w:name w:val="c0"/>
    <w:basedOn w:val="a0"/>
    <w:rsid w:val="006B6885"/>
    <w:rPr>
      <w:rFonts w:cs="Times New Roman"/>
    </w:rPr>
  </w:style>
  <w:style w:type="character" w:customStyle="1" w:styleId="apple-converted-space">
    <w:name w:val="apple-converted-space"/>
    <w:basedOn w:val="a0"/>
    <w:rsid w:val="006B688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88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B68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">
    <w:name w:val="c2"/>
    <w:basedOn w:val="a"/>
    <w:rsid w:val="006B6885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c0">
    <w:name w:val="c0"/>
    <w:basedOn w:val="a0"/>
    <w:rsid w:val="006B6885"/>
    <w:rPr>
      <w:rFonts w:cs="Times New Roman"/>
    </w:rPr>
  </w:style>
  <w:style w:type="character" w:customStyle="1" w:styleId="apple-converted-space">
    <w:name w:val="apple-converted-space"/>
    <w:basedOn w:val="a0"/>
    <w:rsid w:val="006B68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 по  математике 1 класс в соответствии с ФГОС</vt:lpstr>
    </vt:vector>
  </TitlesOfParts>
  <Company>Home</Company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 по  математике 1 класс в соответствии с ФГОС</dc:title>
  <dc:creator>Ленусик</dc:creator>
  <cp:lastModifiedBy>book1</cp:lastModifiedBy>
  <cp:revision>2</cp:revision>
  <cp:lastPrinted>2014-02-09T12:02:00Z</cp:lastPrinted>
  <dcterms:created xsi:type="dcterms:W3CDTF">2014-10-29T08:55:00Z</dcterms:created>
  <dcterms:modified xsi:type="dcterms:W3CDTF">2014-10-29T08:55:00Z</dcterms:modified>
</cp:coreProperties>
</file>