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87" w:rsidRPr="006C16DC" w:rsidRDefault="00567287" w:rsidP="00567287">
      <w:pPr>
        <w:spacing w:line="225" w:lineRule="atLeast"/>
        <w:jc w:val="center"/>
        <w:rPr>
          <w:rFonts w:ascii="Times New Roman" w:hAnsi="Times New Roman"/>
          <w:b/>
          <w:bCs/>
          <w:sz w:val="24"/>
          <w:szCs w:val="24"/>
        </w:rPr>
      </w:pPr>
      <w:r w:rsidRPr="006C16DC">
        <w:rPr>
          <w:rFonts w:ascii="Times New Roman" w:hAnsi="Times New Roman"/>
          <w:b/>
          <w:bCs/>
          <w:sz w:val="24"/>
          <w:szCs w:val="24"/>
        </w:rPr>
        <w:t>Муниципальное общеобразовательное учреждение</w:t>
      </w:r>
    </w:p>
    <w:p w:rsidR="00567287" w:rsidRPr="006C16DC" w:rsidRDefault="00567287" w:rsidP="00567287">
      <w:pPr>
        <w:spacing w:line="225" w:lineRule="atLeast"/>
        <w:jc w:val="center"/>
        <w:rPr>
          <w:rFonts w:ascii="Times New Roman" w:hAnsi="Times New Roman"/>
          <w:b/>
          <w:bCs/>
          <w:sz w:val="24"/>
          <w:szCs w:val="24"/>
        </w:rPr>
      </w:pPr>
      <w:r w:rsidRPr="006C16DC">
        <w:rPr>
          <w:rFonts w:ascii="Times New Roman" w:hAnsi="Times New Roman"/>
          <w:b/>
          <w:bCs/>
          <w:sz w:val="24"/>
          <w:szCs w:val="24"/>
        </w:rPr>
        <w:t>«Средняя общеобразовательная школа №3 города Балашова Саратовской области»</w:t>
      </w:r>
    </w:p>
    <w:p w:rsidR="00567287" w:rsidRPr="006C16DC" w:rsidRDefault="00567287" w:rsidP="00567287">
      <w:pPr>
        <w:spacing w:line="225" w:lineRule="atLeast"/>
        <w:rPr>
          <w:b/>
          <w:bCs/>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3685"/>
        <w:gridCol w:w="3402"/>
      </w:tblGrid>
      <w:tr w:rsidR="00567287" w:rsidRPr="006C16DC" w:rsidTr="001B5FCC">
        <w:trPr>
          <w:trHeight w:val="2382"/>
        </w:trPr>
        <w:tc>
          <w:tcPr>
            <w:tcW w:w="3403" w:type="dxa"/>
          </w:tcPr>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РАССМОТРЕНО</w:t>
            </w:r>
          </w:p>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 xml:space="preserve">Руководитель </w:t>
            </w:r>
            <w:r>
              <w:rPr>
                <w:rFonts w:ascii="Times New Roman" w:hAnsi="Times New Roman"/>
                <w:b/>
                <w:bCs/>
                <w:sz w:val="24"/>
                <w:szCs w:val="24"/>
              </w:rPr>
              <w:t>Ш</w:t>
            </w:r>
            <w:r w:rsidRPr="006C16DC">
              <w:rPr>
                <w:rFonts w:ascii="Times New Roman" w:hAnsi="Times New Roman"/>
                <w:b/>
                <w:bCs/>
                <w:sz w:val="24"/>
                <w:szCs w:val="24"/>
              </w:rPr>
              <w:t>МО</w:t>
            </w:r>
            <w:r>
              <w:rPr>
                <w:rFonts w:ascii="Times New Roman" w:hAnsi="Times New Roman"/>
                <w:b/>
                <w:bCs/>
                <w:sz w:val="24"/>
                <w:szCs w:val="24"/>
              </w:rPr>
              <w:t xml:space="preserve"> __________________________</w:t>
            </w:r>
          </w:p>
          <w:p w:rsidR="00567287" w:rsidRDefault="00567287" w:rsidP="001B5FCC">
            <w:pPr>
              <w:spacing w:line="240" w:lineRule="atLeast"/>
              <w:contextualSpacing/>
              <w:rPr>
                <w:rFonts w:ascii="Times New Roman" w:hAnsi="Times New Roman"/>
                <w:b/>
                <w:bCs/>
                <w:sz w:val="24"/>
                <w:szCs w:val="24"/>
              </w:rPr>
            </w:pPr>
          </w:p>
          <w:p w:rsidR="00567287"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Протокол №____</w:t>
            </w:r>
            <w:r>
              <w:rPr>
                <w:rFonts w:ascii="Times New Roman" w:hAnsi="Times New Roman"/>
                <w:b/>
                <w:bCs/>
                <w:sz w:val="24"/>
                <w:szCs w:val="24"/>
              </w:rPr>
              <w:t>__</w:t>
            </w:r>
          </w:p>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от____</w:t>
            </w:r>
            <w:r>
              <w:rPr>
                <w:rFonts w:ascii="Times New Roman" w:hAnsi="Times New Roman"/>
                <w:b/>
                <w:bCs/>
                <w:sz w:val="24"/>
                <w:szCs w:val="24"/>
              </w:rPr>
              <w:t>___________</w:t>
            </w:r>
            <w:r w:rsidRPr="006C16DC">
              <w:rPr>
                <w:rFonts w:ascii="Times New Roman" w:hAnsi="Times New Roman"/>
                <w:b/>
                <w:bCs/>
                <w:sz w:val="24"/>
                <w:szCs w:val="24"/>
              </w:rPr>
              <w:t xml:space="preserve"> 201_  г.</w:t>
            </w:r>
          </w:p>
        </w:tc>
        <w:tc>
          <w:tcPr>
            <w:tcW w:w="3685" w:type="dxa"/>
          </w:tcPr>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СОГЛАСОВАНО</w:t>
            </w:r>
          </w:p>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Заме</w:t>
            </w:r>
            <w:r>
              <w:rPr>
                <w:rFonts w:ascii="Times New Roman" w:hAnsi="Times New Roman"/>
                <w:b/>
                <w:bCs/>
                <w:sz w:val="24"/>
                <w:szCs w:val="24"/>
              </w:rPr>
              <w:t>ститель директора по УВР</w:t>
            </w:r>
          </w:p>
          <w:p w:rsidR="00567287" w:rsidRPr="006C16DC"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____________________________</w:t>
            </w:r>
          </w:p>
          <w:p w:rsidR="00567287" w:rsidRDefault="00567287" w:rsidP="001B5FCC">
            <w:pPr>
              <w:spacing w:line="240" w:lineRule="atLeast"/>
              <w:contextualSpacing/>
              <w:rPr>
                <w:rFonts w:ascii="Times New Roman" w:hAnsi="Times New Roman"/>
                <w:b/>
                <w:bCs/>
                <w:sz w:val="24"/>
                <w:szCs w:val="24"/>
              </w:rPr>
            </w:pPr>
          </w:p>
          <w:p w:rsidR="00567287"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Протокол № _______</w:t>
            </w:r>
          </w:p>
          <w:p w:rsidR="00567287" w:rsidRPr="006C16DC"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от «___»____________</w:t>
            </w:r>
            <w:r w:rsidRPr="006C16DC">
              <w:rPr>
                <w:rFonts w:ascii="Times New Roman" w:hAnsi="Times New Roman"/>
                <w:b/>
                <w:bCs/>
                <w:sz w:val="24"/>
                <w:szCs w:val="24"/>
              </w:rPr>
              <w:t>201_г.</w:t>
            </w:r>
          </w:p>
        </w:tc>
        <w:tc>
          <w:tcPr>
            <w:tcW w:w="3402" w:type="dxa"/>
          </w:tcPr>
          <w:p w:rsidR="00567287" w:rsidRPr="006C16DC" w:rsidRDefault="00567287" w:rsidP="001B5FCC">
            <w:pPr>
              <w:spacing w:line="240" w:lineRule="atLeast"/>
              <w:contextualSpacing/>
              <w:rPr>
                <w:rFonts w:ascii="Times New Roman" w:hAnsi="Times New Roman"/>
                <w:b/>
                <w:bCs/>
                <w:sz w:val="24"/>
                <w:szCs w:val="24"/>
              </w:rPr>
            </w:pPr>
            <w:r w:rsidRPr="006C16DC">
              <w:rPr>
                <w:rFonts w:ascii="Times New Roman" w:hAnsi="Times New Roman"/>
                <w:b/>
                <w:bCs/>
                <w:sz w:val="24"/>
                <w:szCs w:val="24"/>
              </w:rPr>
              <w:t>УТВЕРЖДЕНО</w:t>
            </w:r>
          </w:p>
          <w:p w:rsidR="00567287" w:rsidRPr="006C16DC"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Директор МОУ СОШ №3</w:t>
            </w:r>
          </w:p>
          <w:p w:rsidR="00567287" w:rsidRPr="006C16DC"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__________________________</w:t>
            </w:r>
          </w:p>
          <w:p w:rsidR="00567287" w:rsidRDefault="00567287" w:rsidP="001B5FCC">
            <w:pPr>
              <w:spacing w:line="240" w:lineRule="atLeast"/>
              <w:contextualSpacing/>
              <w:rPr>
                <w:rFonts w:ascii="Times New Roman" w:hAnsi="Times New Roman"/>
                <w:b/>
                <w:bCs/>
                <w:sz w:val="24"/>
                <w:szCs w:val="24"/>
              </w:rPr>
            </w:pPr>
          </w:p>
          <w:p w:rsidR="00567287"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Приказ №_______</w:t>
            </w:r>
          </w:p>
          <w:p w:rsidR="00567287" w:rsidRPr="006C16DC" w:rsidRDefault="00567287" w:rsidP="001B5FCC">
            <w:pPr>
              <w:spacing w:line="240" w:lineRule="atLeast"/>
              <w:contextualSpacing/>
              <w:rPr>
                <w:rFonts w:ascii="Times New Roman" w:hAnsi="Times New Roman"/>
                <w:b/>
                <w:bCs/>
                <w:sz w:val="24"/>
                <w:szCs w:val="24"/>
              </w:rPr>
            </w:pPr>
            <w:r>
              <w:rPr>
                <w:rFonts w:ascii="Times New Roman" w:hAnsi="Times New Roman"/>
                <w:b/>
                <w:bCs/>
                <w:sz w:val="24"/>
                <w:szCs w:val="24"/>
              </w:rPr>
              <w:t>от______________201_  г.</w:t>
            </w:r>
          </w:p>
        </w:tc>
      </w:tr>
    </w:tbl>
    <w:p w:rsidR="00567287" w:rsidRPr="006C16DC" w:rsidRDefault="00567287" w:rsidP="00567287">
      <w:pPr>
        <w:jc w:val="center"/>
        <w:rPr>
          <w:b/>
          <w:bCs/>
          <w:sz w:val="24"/>
          <w:szCs w:val="24"/>
        </w:rPr>
      </w:pPr>
    </w:p>
    <w:p w:rsidR="00567287" w:rsidRDefault="00567287" w:rsidP="00567287">
      <w:pPr>
        <w:rPr>
          <w:b/>
          <w:bCs/>
          <w:sz w:val="24"/>
          <w:szCs w:val="24"/>
        </w:rPr>
      </w:pPr>
    </w:p>
    <w:p w:rsidR="00567287" w:rsidRDefault="00567287" w:rsidP="00567287">
      <w:pPr>
        <w:rPr>
          <w:b/>
          <w:bCs/>
          <w:sz w:val="24"/>
          <w:szCs w:val="24"/>
        </w:rPr>
      </w:pPr>
    </w:p>
    <w:p w:rsidR="00567287" w:rsidRDefault="00567287" w:rsidP="00567287">
      <w:pPr>
        <w:rPr>
          <w:b/>
          <w:bCs/>
          <w:sz w:val="24"/>
          <w:szCs w:val="24"/>
        </w:rPr>
      </w:pPr>
    </w:p>
    <w:p w:rsidR="00567287" w:rsidRDefault="00567287" w:rsidP="00567287">
      <w:pPr>
        <w:rPr>
          <w:b/>
          <w:bCs/>
          <w:sz w:val="24"/>
          <w:szCs w:val="24"/>
        </w:rPr>
      </w:pPr>
    </w:p>
    <w:p w:rsidR="00567287" w:rsidRPr="006C16DC" w:rsidRDefault="00567287" w:rsidP="00567287">
      <w:pPr>
        <w:rPr>
          <w:b/>
          <w:bCs/>
          <w:sz w:val="24"/>
          <w:szCs w:val="24"/>
        </w:rPr>
      </w:pPr>
    </w:p>
    <w:p w:rsidR="00567287" w:rsidRPr="00C901F6" w:rsidRDefault="00567287" w:rsidP="00567287">
      <w:pPr>
        <w:jc w:val="center"/>
        <w:rPr>
          <w:rFonts w:ascii="Times New Roman" w:hAnsi="Times New Roman"/>
          <w:b/>
          <w:bCs/>
          <w:sz w:val="48"/>
          <w:szCs w:val="48"/>
        </w:rPr>
      </w:pPr>
      <w:r w:rsidRPr="00C901F6">
        <w:rPr>
          <w:rFonts w:ascii="Times New Roman" w:hAnsi="Times New Roman"/>
          <w:b/>
          <w:bCs/>
          <w:sz w:val="48"/>
          <w:szCs w:val="48"/>
        </w:rPr>
        <w:t>Рабочая программа</w:t>
      </w:r>
    </w:p>
    <w:p w:rsidR="00567287" w:rsidRPr="003D02D9" w:rsidRDefault="00567287" w:rsidP="00567287">
      <w:pPr>
        <w:jc w:val="center"/>
        <w:rPr>
          <w:rFonts w:ascii="Times New Roman" w:hAnsi="Times New Roman"/>
          <w:bCs/>
          <w:sz w:val="40"/>
          <w:szCs w:val="40"/>
        </w:rPr>
      </w:pPr>
      <w:r>
        <w:rPr>
          <w:rFonts w:ascii="Times New Roman" w:hAnsi="Times New Roman"/>
          <w:bCs/>
          <w:sz w:val="36"/>
          <w:szCs w:val="36"/>
        </w:rPr>
        <w:t>п</w:t>
      </w:r>
      <w:r w:rsidRPr="00C16BB0">
        <w:rPr>
          <w:rFonts w:ascii="Times New Roman" w:hAnsi="Times New Roman"/>
          <w:bCs/>
          <w:sz w:val="36"/>
          <w:szCs w:val="36"/>
        </w:rPr>
        <w:t xml:space="preserve">о </w:t>
      </w:r>
      <w:r>
        <w:rPr>
          <w:rFonts w:ascii="Times New Roman" w:hAnsi="Times New Roman"/>
          <w:bCs/>
          <w:sz w:val="40"/>
          <w:szCs w:val="40"/>
        </w:rPr>
        <w:t>математике</w:t>
      </w:r>
    </w:p>
    <w:p w:rsidR="00567287" w:rsidRPr="003D02D9" w:rsidRDefault="00567287" w:rsidP="00567287">
      <w:pPr>
        <w:jc w:val="center"/>
        <w:rPr>
          <w:rFonts w:ascii="Times New Roman" w:hAnsi="Times New Roman"/>
          <w:bCs/>
          <w:sz w:val="40"/>
          <w:szCs w:val="40"/>
        </w:rPr>
      </w:pPr>
      <w:r w:rsidRPr="003D02D9">
        <w:rPr>
          <w:rFonts w:ascii="Times New Roman" w:hAnsi="Times New Roman"/>
          <w:bCs/>
          <w:sz w:val="40"/>
          <w:szCs w:val="40"/>
        </w:rPr>
        <w:t>для  учащихся    1- 4 классов</w:t>
      </w:r>
    </w:p>
    <w:p w:rsidR="00567287" w:rsidRDefault="00567287" w:rsidP="00567287">
      <w:pPr>
        <w:jc w:val="center"/>
        <w:rPr>
          <w:rFonts w:ascii="Times New Roman" w:hAnsi="Times New Roman"/>
          <w:bCs/>
          <w:sz w:val="28"/>
          <w:szCs w:val="28"/>
        </w:rPr>
      </w:pPr>
    </w:p>
    <w:p w:rsidR="00567287" w:rsidRDefault="00567287" w:rsidP="00567287">
      <w:pPr>
        <w:jc w:val="center"/>
        <w:rPr>
          <w:rFonts w:ascii="Times New Roman" w:hAnsi="Times New Roman"/>
          <w:bCs/>
          <w:sz w:val="28"/>
          <w:szCs w:val="28"/>
        </w:rPr>
      </w:pPr>
    </w:p>
    <w:p w:rsidR="00567287" w:rsidRDefault="00567287" w:rsidP="00567287">
      <w:pPr>
        <w:jc w:val="center"/>
        <w:rPr>
          <w:rFonts w:ascii="Times New Roman" w:hAnsi="Times New Roman"/>
          <w:bCs/>
          <w:sz w:val="28"/>
          <w:szCs w:val="28"/>
        </w:rPr>
      </w:pPr>
    </w:p>
    <w:p w:rsidR="00567287" w:rsidRDefault="00567287" w:rsidP="00567287">
      <w:pPr>
        <w:jc w:val="center"/>
        <w:rPr>
          <w:rFonts w:ascii="Times New Roman" w:hAnsi="Times New Roman"/>
          <w:bCs/>
          <w:sz w:val="28"/>
          <w:szCs w:val="28"/>
        </w:rPr>
      </w:pPr>
    </w:p>
    <w:p w:rsidR="00567287" w:rsidRPr="003D02D9" w:rsidRDefault="00567287" w:rsidP="00567287">
      <w:pPr>
        <w:jc w:val="right"/>
        <w:rPr>
          <w:rFonts w:ascii="Times New Roman" w:hAnsi="Times New Roman"/>
          <w:bCs/>
          <w:sz w:val="40"/>
          <w:szCs w:val="40"/>
        </w:rPr>
      </w:pPr>
      <w:r w:rsidRPr="003D02D9">
        <w:rPr>
          <w:rFonts w:ascii="Times New Roman" w:hAnsi="Times New Roman"/>
          <w:bCs/>
          <w:sz w:val="28"/>
          <w:szCs w:val="28"/>
        </w:rPr>
        <w:t xml:space="preserve">  </w:t>
      </w:r>
      <w:r w:rsidRPr="003D02D9">
        <w:rPr>
          <w:rFonts w:ascii="Times New Roman" w:hAnsi="Times New Roman"/>
          <w:bCs/>
          <w:sz w:val="40"/>
          <w:szCs w:val="40"/>
        </w:rPr>
        <w:t>Наумова Ольга Владимировна</w:t>
      </w:r>
    </w:p>
    <w:p w:rsidR="00567287" w:rsidRPr="00A5502E" w:rsidRDefault="00567287" w:rsidP="00567287">
      <w:pPr>
        <w:contextualSpacing/>
        <w:jc w:val="center"/>
        <w:rPr>
          <w:rFonts w:ascii="Times New Roman" w:hAnsi="Times New Roman"/>
          <w:b/>
          <w:bCs/>
          <w:sz w:val="28"/>
          <w:szCs w:val="28"/>
        </w:rPr>
      </w:pPr>
    </w:p>
    <w:p w:rsidR="00567287" w:rsidRPr="00A5502E" w:rsidRDefault="00567287" w:rsidP="00567287">
      <w:pPr>
        <w:contextualSpacing/>
        <w:jc w:val="center"/>
        <w:rPr>
          <w:b/>
          <w:bCs/>
          <w:sz w:val="28"/>
          <w:szCs w:val="28"/>
        </w:rPr>
      </w:pPr>
    </w:p>
    <w:p w:rsidR="00567287" w:rsidRPr="006C16DC" w:rsidRDefault="00567287" w:rsidP="00567287">
      <w:pPr>
        <w:rPr>
          <w:sz w:val="24"/>
          <w:szCs w:val="24"/>
          <w:u w:val="single"/>
        </w:rPr>
      </w:pPr>
    </w:p>
    <w:p w:rsidR="00F36FBD" w:rsidRDefault="00F36FBD" w:rsidP="007A6D40">
      <w:pPr>
        <w:jc w:val="center"/>
        <w:rPr>
          <w:rFonts w:ascii="Times New Roman" w:hAnsi="Times New Roman"/>
          <w:b/>
          <w:bCs/>
          <w:i/>
          <w:sz w:val="24"/>
          <w:szCs w:val="24"/>
        </w:rPr>
      </w:pPr>
    </w:p>
    <w:p w:rsidR="00F36FBD" w:rsidRDefault="00F36FBD" w:rsidP="007A6D40">
      <w:pPr>
        <w:jc w:val="center"/>
        <w:rPr>
          <w:rFonts w:ascii="Times New Roman" w:hAnsi="Times New Roman"/>
          <w:b/>
          <w:bCs/>
          <w:i/>
          <w:sz w:val="24"/>
          <w:szCs w:val="24"/>
        </w:rPr>
      </w:pPr>
    </w:p>
    <w:p w:rsidR="00F36FBD" w:rsidRPr="00C17FA1" w:rsidRDefault="00C17FA1" w:rsidP="006C25E4">
      <w:pPr>
        <w:ind w:left="-426" w:firstLine="142"/>
        <w:jc w:val="center"/>
        <w:rPr>
          <w:rFonts w:ascii="Times New Roman" w:hAnsi="Times New Roman"/>
          <w:b/>
          <w:bCs/>
          <w:caps/>
          <w:sz w:val="28"/>
          <w:szCs w:val="28"/>
        </w:rPr>
      </w:pPr>
      <w:r w:rsidRPr="00C17FA1">
        <w:rPr>
          <w:rFonts w:ascii="Times New Roman" w:hAnsi="Times New Roman"/>
          <w:b/>
          <w:bCs/>
          <w:caps/>
          <w:sz w:val="28"/>
          <w:szCs w:val="28"/>
        </w:rPr>
        <w:lastRenderedPageBreak/>
        <w:t>1.</w:t>
      </w:r>
      <w:r w:rsidR="00F36FBD" w:rsidRPr="00C17FA1">
        <w:rPr>
          <w:rFonts w:ascii="Times New Roman" w:hAnsi="Times New Roman"/>
          <w:b/>
          <w:bCs/>
          <w:caps/>
          <w:sz w:val="28"/>
          <w:szCs w:val="28"/>
        </w:rPr>
        <w:t>пояснительная записка</w:t>
      </w:r>
    </w:p>
    <w:p w:rsidR="00F36FBD" w:rsidRPr="00F36FBD" w:rsidRDefault="00F36FBD" w:rsidP="00F36FBD">
      <w:pPr>
        <w:ind w:firstLine="709"/>
        <w:jc w:val="both"/>
        <w:rPr>
          <w:rFonts w:ascii="Times New Roman" w:hAnsi="Times New Roman"/>
          <w:sz w:val="24"/>
          <w:szCs w:val="24"/>
        </w:rPr>
      </w:pPr>
      <w:r w:rsidRPr="00F36FBD">
        <w:rPr>
          <w:rFonts w:ascii="Times New Roman" w:hAnsi="Times New Roman"/>
          <w:sz w:val="24"/>
          <w:szCs w:val="24"/>
        </w:rPr>
        <w:t xml:space="preserve">Рабочая  программа по математике  </w:t>
      </w:r>
      <w:r w:rsidRPr="00753197">
        <w:rPr>
          <w:rFonts w:ascii="Times New Roman" w:hAnsi="Times New Roman"/>
          <w:b/>
          <w:sz w:val="24"/>
          <w:szCs w:val="24"/>
        </w:rPr>
        <w:t>адресована</w:t>
      </w:r>
      <w:r w:rsidRPr="00F36FBD">
        <w:rPr>
          <w:rFonts w:ascii="Times New Roman" w:hAnsi="Times New Roman"/>
          <w:sz w:val="24"/>
          <w:szCs w:val="24"/>
        </w:rPr>
        <w:t xml:space="preserve"> учащимся  1 ступени </w:t>
      </w:r>
      <w:r w:rsidR="00800D2D">
        <w:rPr>
          <w:rFonts w:ascii="Times New Roman" w:hAnsi="Times New Roman"/>
          <w:sz w:val="24"/>
          <w:szCs w:val="24"/>
        </w:rPr>
        <w:t xml:space="preserve">(1-4) </w:t>
      </w:r>
      <w:r w:rsidRPr="00F36FBD">
        <w:rPr>
          <w:rFonts w:ascii="Times New Roman" w:hAnsi="Times New Roman"/>
          <w:sz w:val="24"/>
          <w:szCs w:val="24"/>
        </w:rPr>
        <w:t>начального общего образования муниципального общеобразовательного учреждения «Средн</w:t>
      </w:r>
      <w:r>
        <w:rPr>
          <w:rFonts w:ascii="Times New Roman" w:hAnsi="Times New Roman"/>
          <w:sz w:val="24"/>
          <w:szCs w:val="24"/>
        </w:rPr>
        <w:t>яя общеобразовательная школа №3</w:t>
      </w:r>
      <w:r w:rsidRPr="00F36FBD">
        <w:rPr>
          <w:rFonts w:ascii="Times New Roman" w:hAnsi="Times New Roman"/>
          <w:sz w:val="24"/>
          <w:szCs w:val="24"/>
        </w:rPr>
        <w:t xml:space="preserve"> города Балашова Саратовской области</w:t>
      </w:r>
      <w:r>
        <w:rPr>
          <w:rFonts w:ascii="Times New Roman" w:hAnsi="Times New Roman"/>
          <w:sz w:val="24"/>
          <w:szCs w:val="24"/>
        </w:rPr>
        <w:t>»</w:t>
      </w:r>
      <w:r w:rsidRPr="00F36FBD">
        <w:rPr>
          <w:rFonts w:ascii="Times New Roman" w:hAnsi="Times New Roman"/>
          <w:sz w:val="24"/>
          <w:szCs w:val="24"/>
        </w:rPr>
        <w:t xml:space="preserve"> и составлена на основании  следующих нормативно-правовых документов:</w:t>
      </w:r>
    </w:p>
    <w:p w:rsidR="00C17FA1"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 xml:space="preserve">Федерального закона «Об образовании в Российской Федерации» от 29.12.2012 г. </w:t>
      </w:r>
    </w:p>
    <w:p w:rsidR="00F36FBD" w:rsidRPr="00F36FBD" w:rsidRDefault="00F36FBD" w:rsidP="00C17FA1">
      <w:pPr>
        <w:tabs>
          <w:tab w:val="left" w:pos="567"/>
          <w:tab w:val="left" w:pos="1080"/>
        </w:tabs>
        <w:suppressAutoHyphens/>
        <w:spacing w:after="0" w:line="240" w:lineRule="auto"/>
        <w:ind w:left="709"/>
        <w:jc w:val="both"/>
        <w:rPr>
          <w:rFonts w:ascii="Times New Roman" w:hAnsi="Times New Roman"/>
          <w:sz w:val="24"/>
          <w:szCs w:val="24"/>
        </w:rPr>
      </w:pPr>
      <w:r w:rsidRPr="00F36FBD">
        <w:rPr>
          <w:rFonts w:ascii="Times New Roman" w:hAnsi="Times New Roman"/>
          <w:sz w:val="24"/>
          <w:szCs w:val="24"/>
        </w:rPr>
        <w:t>№ 273 –ФЗ.</w:t>
      </w:r>
    </w:p>
    <w:p w:rsidR="00F36FBD" w:rsidRPr="00F36FBD" w:rsidRDefault="00F36FBD" w:rsidP="00F36FBD">
      <w:pPr>
        <w:numPr>
          <w:ilvl w:val="0"/>
          <w:numId w:val="12"/>
        </w:numPr>
        <w:tabs>
          <w:tab w:val="clear" w:pos="1833"/>
          <w:tab w:val="left" w:pos="567"/>
          <w:tab w:val="num" w:pos="709"/>
          <w:tab w:val="left" w:pos="1080"/>
        </w:tabs>
        <w:suppressAutoHyphens/>
        <w:spacing w:after="0" w:line="240" w:lineRule="auto"/>
        <w:ind w:left="0" w:firstLine="709"/>
        <w:jc w:val="both"/>
        <w:rPr>
          <w:rFonts w:ascii="Times New Roman" w:hAnsi="Times New Roman"/>
          <w:b/>
          <w:sz w:val="24"/>
          <w:szCs w:val="24"/>
        </w:rPr>
      </w:pPr>
      <w:r w:rsidRPr="00F36FBD">
        <w:rPr>
          <w:rFonts w:ascii="Times New Roman" w:hAnsi="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Требований к результатам освоения ООПНОО.</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Программы формирования УУД.</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Основной образовательной программы начального общего образования МОУ СОШ №3.</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Учебного плана МОУ  СОШ № 3 г. Балашова</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Авторской программы начального общего образования по  математике Рудницкой В. Н., 2011 год.</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Федерального перечня учебников</w:t>
      </w:r>
    </w:p>
    <w:p w:rsidR="00F36FBD" w:rsidRPr="00F36FBD" w:rsidRDefault="00F36FBD" w:rsidP="00F36FBD">
      <w:pPr>
        <w:numPr>
          <w:ilvl w:val="0"/>
          <w:numId w:val="12"/>
        </w:numPr>
        <w:tabs>
          <w:tab w:val="clear" w:pos="1833"/>
          <w:tab w:val="left" w:pos="567"/>
          <w:tab w:val="left" w:pos="1080"/>
        </w:tabs>
        <w:suppressAutoHyphens/>
        <w:spacing w:after="0" w:line="240" w:lineRule="auto"/>
        <w:ind w:left="0" w:firstLine="709"/>
        <w:jc w:val="both"/>
        <w:rPr>
          <w:rFonts w:ascii="Times New Roman" w:hAnsi="Times New Roman"/>
          <w:sz w:val="24"/>
          <w:szCs w:val="24"/>
        </w:rPr>
      </w:pPr>
      <w:r w:rsidRPr="00F36FBD">
        <w:rPr>
          <w:rFonts w:ascii="Times New Roman" w:hAnsi="Times New Roman"/>
          <w:sz w:val="24"/>
          <w:szCs w:val="24"/>
        </w:rPr>
        <w:t xml:space="preserve">Требований к оснащению учебного кабинета (Приказ Министерства образования и науки РФ от 4 октября 2010 года № 98 «Об утверждении федеральных требований к образовательным учреждениям части минимальной оснащённости учебного процесса и оборудования учебных помещений») </w:t>
      </w:r>
    </w:p>
    <w:p w:rsidR="006B2A38" w:rsidRPr="006B2A38" w:rsidRDefault="00800D2D" w:rsidP="006B2A38">
      <w:pPr>
        <w:tabs>
          <w:tab w:val="left" w:pos="567"/>
          <w:tab w:val="left" w:pos="1080"/>
        </w:tabs>
        <w:suppressAutoHyphens/>
        <w:ind w:left="709"/>
        <w:jc w:val="both"/>
        <w:rPr>
          <w:rFonts w:ascii="Times New Roman" w:hAnsi="Times New Roman"/>
          <w:sz w:val="24"/>
          <w:szCs w:val="24"/>
        </w:rPr>
      </w:pPr>
      <w:r w:rsidRPr="006B2A38">
        <w:rPr>
          <w:rFonts w:ascii="Times New Roman" w:hAnsi="Times New Roman"/>
          <w:sz w:val="24"/>
          <w:szCs w:val="24"/>
        </w:rPr>
        <w:t xml:space="preserve">Рабочая программа в полной мере </w:t>
      </w:r>
      <w:r w:rsidRPr="00B02E32">
        <w:rPr>
          <w:rFonts w:ascii="Times New Roman" w:hAnsi="Times New Roman"/>
          <w:b/>
          <w:sz w:val="24"/>
          <w:szCs w:val="24"/>
        </w:rPr>
        <w:t>соответствует требованиям ФГОС НОО</w:t>
      </w:r>
      <w:r w:rsidRPr="006B2A38">
        <w:rPr>
          <w:rFonts w:ascii="Times New Roman" w:hAnsi="Times New Roman"/>
          <w:sz w:val="24"/>
          <w:szCs w:val="24"/>
        </w:rPr>
        <w:t>.</w:t>
      </w:r>
      <w:r w:rsidR="00C17FA1">
        <w:rPr>
          <w:rFonts w:ascii="Times New Roman" w:hAnsi="Times New Roman"/>
          <w:sz w:val="24"/>
          <w:szCs w:val="24"/>
        </w:rPr>
        <w:t xml:space="preserve"> В авторскую программу изменения не внесены.</w:t>
      </w:r>
    </w:p>
    <w:p w:rsidR="00242080" w:rsidRPr="006B2A38" w:rsidRDefault="00242080" w:rsidP="006B2A38">
      <w:pPr>
        <w:tabs>
          <w:tab w:val="left" w:pos="567"/>
          <w:tab w:val="left" w:pos="1080"/>
        </w:tabs>
        <w:suppressAutoHyphens/>
        <w:ind w:left="709"/>
        <w:jc w:val="both"/>
        <w:rPr>
          <w:rFonts w:ascii="Times New Roman" w:hAnsi="Times New Roman"/>
          <w:sz w:val="24"/>
          <w:szCs w:val="24"/>
        </w:rPr>
      </w:pPr>
      <w:r w:rsidRPr="006B2A38">
        <w:rPr>
          <w:rFonts w:ascii="Times New Roman" w:hAnsi="Times New Roman"/>
        </w:rPr>
        <w:t xml:space="preserve">В программе реализованы следующие </w:t>
      </w:r>
      <w:r w:rsidRPr="00B02E32">
        <w:rPr>
          <w:rFonts w:ascii="Times New Roman" w:hAnsi="Times New Roman"/>
          <w:b/>
        </w:rPr>
        <w:t>основные  идеи:</w:t>
      </w:r>
    </w:p>
    <w:p w:rsidR="00242080" w:rsidRPr="006837B3" w:rsidRDefault="00242080" w:rsidP="00242080">
      <w:pPr>
        <w:pStyle w:val="a5"/>
        <w:ind w:left="0"/>
      </w:pPr>
      <w:r w:rsidRPr="006837B3">
        <w:t>- обучение строится с учетом психологических особенностей и возможностей младшего школьника, его индивидуальности и способностей;</w:t>
      </w:r>
    </w:p>
    <w:p w:rsidR="00242080" w:rsidRPr="006837B3" w:rsidRDefault="00242080" w:rsidP="00242080">
      <w:pPr>
        <w:pStyle w:val="a5"/>
        <w:ind w:left="0"/>
      </w:pPr>
      <w:r w:rsidRPr="006837B3">
        <w:t>- методика изучения каждого учебного предмета ориентируется на общее развитие ребенка, формирование учебной деятельности, восполнение его духовной и эмоциональной культуры;</w:t>
      </w:r>
    </w:p>
    <w:p w:rsidR="00242080" w:rsidRDefault="00242080" w:rsidP="00242080">
      <w:pPr>
        <w:pStyle w:val="a5"/>
        <w:ind w:left="0"/>
      </w:pPr>
      <w:r w:rsidRPr="006837B3">
        <w:t>-обучение строится на основе дифференциации, позволяющей учитывать индивидуальный темп продвижения школьника, корректировать возникающие трудности, обеспечить поддержку его способностей.</w:t>
      </w:r>
    </w:p>
    <w:p w:rsidR="006B2A38" w:rsidRPr="006837B3" w:rsidRDefault="006B2A38" w:rsidP="00242080">
      <w:pPr>
        <w:pStyle w:val="a5"/>
        <w:ind w:left="0"/>
      </w:pPr>
    </w:p>
    <w:p w:rsidR="006B2A38" w:rsidRPr="006837B3" w:rsidRDefault="00B02E32" w:rsidP="00B02E32">
      <w:pPr>
        <w:pStyle w:val="12"/>
        <w:ind w:firstLine="0"/>
      </w:pPr>
      <w:r w:rsidRPr="00B02E32">
        <w:rPr>
          <w:rStyle w:val="2Char"/>
        </w:rPr>
        <w:t xml:space="preserve">          </w:t>
      </w:r>
      <w:r w:rsidR="006B2A38" w:rsidRPr="00B02E32">
        <w:rPr>
          <w:rStyle w:val="2Char"/>
        </w:rPr>
        <w:t>Актуальность и значимость программы</w:t>
      </w:r>
      <w:r w:rsidR="006B2A38">
        <w:rPr>
          <w:rStyle w:val="2Char"/>
          <w:b w:val="0"/>
        </w:rPr>
        <w:t xml:space="preserve"> подтверждаются </w:t>
      </w:r>
      <w:r w:rsidR="006B2A38" w:rsidRPr="006837B3">
        <w:t xml:space="preserve">основной стратегической линией </w:t>
      </w:r>
      <w:r w:rsidR="006B2A38">
        <w:t xml:space="preserve">начальной школы </w:t>
      </w:r>
      <w:r>
        <w:t>–</w:t>
      </w:r>
      <w:r w:rsidR="006B2A38">
        <w:t xml:space="preserve"> </w:t>
      </w:r>
      <w:r>
        <w:t xml:space="preserve">это </w:t>
      </w:r>
      <w:r w:rsidR="006B2A38" w:rsidRPr="00B02E32">
        <w:rPr>
          <w:i/>
        </w:rPr>
        <w:t>развивающее обучение</w:t>
      </w:r>
      <w:r w:rsidR="006B2A38" w:rsidRPr="006837B3">
        <w:t xml:space="preserve">, которое позволяет добиться становления личности младшего школьника, раскрыть его индивидуальные способности. </w:t>
      </w:r>
    </w:p>
    <w:p w:rsidR="006B2A38" w:rsidRPr="006837B3" w:rsidRDefault="006B2A38" w:rsidP="006B2A38">
      <w:pPr>
        <w:pStyle w:val="12"/>
      </w:pPr>
      <w:r w:rsidRPr="006837B3">
        <w:t>Обучение осуществляется на высоком уровне трудности с соблюдением меры трудности; выдерживается быстрый темп  прохождения программы благодаря принципиально иным путям формирования умений и навыков, отличающиеся от методики, основанной на многократном повторении типовых задач и упражнений; добивается осознание школьниками процесса учения; ведётся систематическая работа над развитием всех учащихся, включая слабых. Ведущую роль приобретают теоретические знания.</w:t>
      </w:r>
      <w:r w:rsidRPr="006837B3">
        <w:rPr>
          <w:color w:val="FF0000"/>
        </w:rPr>
        <w:t xml:space="preserve"> </w:t>
      </w:r>
      <w:r w:rsidRPr="006837B3">
        <w:t xml:space="preserve">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начальной школе особое место отведено </w:t>
      </w:r>
      <w:r w:rsidRPr="006837B3">
        <w:rPr>
          <w:i/>
          <w:iCs/>
        </w:rPr>
        <w:t>деятельностному, практическому</w:t>
      </w:r>
      <w:r w:rsidRPr="006837B3">
        <w:t xml:space="preserve"> содержанию образования, конкретным способам деятельности, применению приобретенных знаний и умений в реальных жизненных ситуациях.</w:t>
      </w:r>
    </w:p>
    <w:p w:rsidR="00242080" w:rsidRPr="00B32504" w:rsidRDefault="006B2A38" w:rsidP="006B2A38">
      <w:pPr>
        <w:tabs>
          <w:tab w:val="left" w:pos="567"/>
          <w:tab w:val="left" w:pos="1080"/>
        </w:tabs>
        <w:suppressAutoHyphens/>
        <w:ind w:left="709"/>
        <w:jc w:val="both"/>
        <w:rPr>
          <w:rFonts w:ascii="Times New Roman" w:hAnsi="Times New Roman"/>
          <w:sz w:val="24"/>
          <w:szCs w:val="24"/>
        </w:rPr>
      </w:pPr>
      <w:r w:rsidRPr="00B32504">
        <w:rPr>
          <w:rFonts w:ascii="Times New Roman" w:hAnsi="Times New Roman"/>
          <w:sz w:val="24"/>
          <w:szCs w:val="24"/>
        </w:rP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w:t>
      </w:r>
      <w:r w:rsidRPr="00B32504">
        <w:rPr>
          <w:rFonts w:ascii="Times New Roman" w:hAnsi="Times New Roman"/>
          <w:sz w:val="24"/>
          <w:szCs w:val="24"/>
        </w:rPr>
        <w:lastRenderedPageBreak/>
        <w:t xml:space="preserve">психофизиологическом развитии. Начальное общее образование призвано помочь </w:t>
      </w:r>
      <w:r w:rsidRPr="00B32504">
        <w:rPr>
          <w:rFonts w:ascii="Times New Roman" w:hAnsi="Times New Roman"/>
          <w:i/>
          <w:iCs/>
          <w:sz w:val="24"/>
          <w:szCs w:val="24"/>
        </w:rPr>
        <w:t>реализовать способности каждого</w:t>
      </w:r>
      <w:r w:rsidRPr="00B32504">
        <w:rPr>
          <w:rFonts w:ascii="Times New Roman" w:hAnsi="Times New Roman"/>
          <w:sz w:val="24"/>
          <w:szCs w:val="24"/>
        </w:rPr>
        <w:t xml:space="preserve"> и создать условия для </w:t>
      </w:r>
      <w:r w:rsidRPr="00B32504">
        <w:rPr>
          <w:rFonts w:ascii="Times New Roman" w:hAnsi="Times New Roman"/>
          <w:i/>
          <w:iCs/>
          <w:sz w:val="24"/>
          <w:szCs w:val="24"/>
        </w:rPr>
        <w:t>индивидуального развития ребенка.</w:t>
      </w:r>
      <w:r w:rsidRPr="00B32504">
        <w:rPr>
          <w:rFonts w:ascii="Times New Roman" w:hAnsi="Times New Roman"/>
          <w:sz w:val="24"/>
          <w:szCs w:val="24"/>
        </w:rPr>
        <w:t xml:space="preserve"> Социальный заказ обучающихся и их родителей подтверждает выбор образовательных программ</w:t>
      </w:r>
    </w:p>
    <w:p w:rsidR="006B2A38" w:rsidRPr="006837B3" w:rsidRDefault="00B02E32" w:rsidP="006B2A38">
      <w:pPr>
        <w:rPr>
          <w:rFonts w:ascii="Times New Roman" w:hAnsi="Times New Roman"/>
          <w:sz w:val="24"/>
          <w:szCs w:val="24"/>
        </w:rPr>
      </w:pPr>
      <w:r w:rsidRPr="00B02E32">
        <w:rPr>
          <w:rFonts w:ascii="Times New Roman" w:hAnsi="Times New Roman"/>
          <w:b/>
          <w:sz w:val="24"/>
          <w:szCs w:val="24"/>
        </w:rPr>
        <w:t xml:space="preserve">            </w:t>
      </w:r>
      <w:r w:rsidR="006B2A38" w:rsidRPr="00B02E32">
        <w:rPr>
          <w:rFonts w:ascii="Times New Roman" w:hAnsi="Times New Roman"/>
          <w:b/>
          <w:sz w:val="24"/>
          <w:szCs w:val="24"/>
        </w:rPr>
        <w:t>Новизна программы</w:t>
      </w:r>
      <w:r w:rsidR="006B2A38">
        <w:rPr>
          <w:rFonts w:ascii="Times New Roman" w:hAnsi="Times New Roman"/>
          <w:sz w:val="24"/>
          <w:szCs w:val="24"/>
        </w:rPr>
        <w:t xml:space="preserve"> заключается в том, что в</w:t>
      </w:r>
      <w:r w:rsidR="006B2A38" w:rsidRPr="006837B3">
        <w:rPr>
          <w:rFonts w:ascii="Times New Roman" w:hAnsi="Times New Roman"/>
          <w:sz w:val="24"/>
          <w:szCs w:val="24"/>
        </w:rPr>
        <w:t xml:space="preserve"> основу </w:t>
      </w:r>
      <w:r w:rsidR="006B2A38">
        <w:rPr>
          <w:rFonts w:ascii="Times New Roman" w:hAnsi="Times New Roman"/>
          <w:sz w:val="24"/>
          <w:szCs w:val="24"/>
        </w:rPr>
        <w:t xml:space="preserve">её </w:t>
      </w:r>
      <w:r w:rsidR="006B2A38" w:rsidRPr="006837B3">
        <w:rPr>
          <w:rFonts w:ascii="Times New Roman" w:hAnsi="Times New Roman"/>
          <w:sz w:val="24"/>
          <w:szCs w:val="24"/>
        </w:rPr>
        <w:t xml:space="preserve">положен </w:t>
      </w:r>
      <w:r w:rsidR="006B2A38" w:rsidRPr="00B02E32">
        <w:rPr>
          <w:rFonts w:ascii="Times New Roman" w:hAnsi="Times New Roman"/>
          <w:sz w:val="24"/>
          <w:szCs w:val="24"/>
        </w:rPr>
        <w:t>принцип</w:t>
      </w:r>
      <w:r w:rsidR="006B2A38" w:rsidRPr="006B2A38">
        <w:rPr>
          <w:rFonts w:ascii="Times New Roman" w:hAnsi="Times New Roman"/>
          <w:b/>
          <w:sz w:val="24"/>
          <w:szCs w:val="24"/>
        </w:rPr>
        <w:t xml:space="preserve"> </w:t>
      </w:r>
      <w:r w:rsidR="006B2A38" w:rsidRPr="006837B3">
        <w:rPr>
          <w:rFonts w:ascii="Times New Roman" w:hAnsi="Times New Roman"/>
          <w:sz w:val="24"/>
          <w:szCs w:val="24"/>
        </w:rPr>
        <w:t xml:space="preserve">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 </w:t>
      </w:r>
    </w:p>
    <w:p w:rsidR="006B2A38" w:rsidRDefault="006B2A38" w:rsidP="00B02E32">
      <w:pPr>
        <w:rPr>
          <w:rFonts w:ascii="Times New Roman" w:hAnsi="Times New Roman"/>
          <w:sz w:val="24"/>
          <w:szCs w:val="24"/>
        </w:rPr>
      </w:pPr>
      <w:r w:rsidRPr="006837B3">
        <w:rPr>
          <w:rFonts w:ascii="Times New Roman" w:hAnsi="Times New Roman"/>
          <w:sz w:val="24"/>
          <w:szCs w:val="24"/>
        </w:rPr>
        <w:t xml:space="preserve">      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r w:rsidR="00B02E32">
        <w:rPr>
          <w:rFonts w:ascii="Times New Roman" w:hAnsi="Times New Roman"/>
          <w:sz w:val="24"/>
          <w:szCs w:val="24"/>
        </w:rPr>
        <w:t xml:space="preserve">  </w:t>
      </w:r>
      <w:r w:rsidRPr="006837B3">
        <w:rPr>
          <w:rFonts w:ascii="Times New Roman" w:hAnsi="Times New Roman"/>
          <w:sz w:val="24"/>
          <w:szCs w:val="24"/>
        </w:rPr>
        <w:t>Построение</w:t>
      </w:r>
      <w:r w:rsidR="00B02E32">
        <w:rPr>
          <w:rFonts w:ascii="Times New Roman" w:hAnsi="Times New Roman"/>
          <w:sz w:val="24"/>
          <w:szCs w:val="24"/>
        </w:rPr>
        <w:t xml:space="preserve"> же </w:t>
      </w:r>
      <w:r w:rsidRPr="006837B3">
        <w:rPr>
          <w:rFonts w:ascii="Times New Roman" w:hAnsi="Times New Roman"/>
          <w:sz w:val="24"/>
          <w:szCs w:val="24"/>
        </w:rPr>
        <w:t xml:space="preserve">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w:t>
      </w:r>
      <w:r w:rsidR="00B02E32">
        <w:rPr>
          <w:rFonts w:ascii="Times New Roman" w:hAnsi="Times New Roman"/>
          <w:sz w:val="24"/>
          <w:szCs w:val="24"/>
        </w:rPr>
        <w:t xml:space="preserve">формулировкам и доказательствам. </w:t>
      </w:r>
      <w:r w:rsidRPr="006837B3">
        <w:rPr>
          <w:rFonts w:ascii="Times New Roman" w:hAnsi="Times New Roman"/>
          <w:sz w:val="24"/>
          <w:szCs w:val="24"/>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r>
        <w:rPr>
          <w:rFonts w:ascii="Times New Roman" w:hAnsi="Times New Roman"/>
          <w:sz w:val="24"/>
          <w:szCs w:val="24"/>
        </w:rPr>
        <w:t>.</w:t>
      </w:r>
    </w:p>
    <w:p w:rsidR="00B32504" w:rsidRPr="00753197" w:rsidRDefault="00B02E32" w:rsidP="00B32504">
      <w:pPr>
        <w:rPr>
          <w:rFonts w:ascii="Times New Roman" w:hAnsi="Times New Roman"/>
          <w:b/>
          <w:sz w:val="24"/>
          <w:szCs w:val="24"/>
          <w:u w:val="single"/>
        </w:rPr>
      </w:pPr>
      <w:r>
        <w:rPr>
          <w:rFonts w:ascii="Times New Roman" w:hAnsi="Times New Roman"/>
          <w:sz w:val="24"/>
          <w:szCs w:val="24"/>
        </w:rPr>
        <w:t xml:space="preserve">              Данный учебный предмет входит </w:t>
      </w:r>
      <w:r w:rsidRPr="00B32504">
        <w:rPr>
          <w:rFonts w:ascii="Times New Roman" w:hAnsi="Times New Roman"/>
          <w:b/>
          <w:sz w:val="24"/>
          <w:szCs w:val="24"/>
        </w:rPr>
        <w:t>в</w:t>
      </w:r>
      <w:r>
        <w:rPr>
          <w:rFonts w:ascii="Times New Roman" w:hAnsi="Times New Roman"/>
          <w:sz w:val="24"/>
          <w:szCs w:val="24"/>
        </w:rPr>
        <w:t xml:space="preserve"> </w:t>
      </w:r>
      <w:r w:rsidRPr="00B32504">
        <w:rPr>
          <w:rFonts w:ascii="Times New Roman" w:hAnsi="Times New Roman"/>
          <w:b/>
          <w:sz w:val="24"/>
          <w:szCs w:val="24"/>
        </w:rPr>
        <w:t>образовательную область</w:t>
      </w:r>
      <w:r w:rsidR="00B32504" w:rsidRPr="00B32504">
        <w:rPr>
          <w:rFonts w:ascii="Times New Roman" w:hAnsi="Times New Roman"/>
          <w:b/>
          <w:sz w:val="24"/>
          <w:szCs w:val="24"/>
        </w:rPr>
        <w:t xml:space="preserve"> </w:t>
      </w:r>
      <w:r w:rsidR="00B32504" w:rsidRPr="00753197">
        <w:rPr>
          <w:rFonts w:ascii="Times New Roman" w:hAnsi="Times New Roman"/>
          <w:b/>
          <w:sz w:val="24"/>
          <w:szCs w:val="24"/>
          <w:u w:val="single"/>
        </w:rPr>
        <w:t>«Математика и</w:t>
      </w:r>
      <w:r w:rsidR="00B32504">
        <w:rPr>
          <w:rFonts w:ascii="Times New Roman" w:hAnsi="Times New Roman"/>
          <w:sz w:val="24"/>
          <w:szCs w:val="24"/>
        </w:rPr>
        <w:t xml:space="preserve"> </w:t>
      </w:r>
      <w:r w:rsidR="00B32504" w:rsidRPr="00753197">
        <w:rPr>
          <w:rFonts w:ascii="Times New Roman" w:hAnsi="Times New Roman"/>
          <w:b/>
          <w:sz w:val="24"/>
          <w:szCs w:val="24"/>
          <w:u w:val="single"/>
        </w:rPr>
        <w:t>информатика».</w:t>
      </w:r>
    </w:p>
    <w:p w:rsidR="00F36FBD" w:rsidRPr="00F36FBD" w:rsidRDefault="00F36FBD" w:rsidP="00F36FBD">
      <w:pPr>
        <w:jc w:val="both"/>
        <w:rPr>
          <w:rFonts w:ascii="Times New Roman" w:hAnsi="Times New Roman"/>
          <w:sz w:val="24"/>
          <w:szCs w:val="24"/>
        </w:rPr>
      </w:pPr>
      <w:r w:rsidRPr="00F36FBD">
        <w:rPr>
          <w:rFonts w:ascii="Times New Roman" w:hAnsi="Times New Roman"/>
          <w:sz w:val="24"/>
          <w:szCs w:val="24"/>
        </w:rPr>
        <w:t>Обучение математике  в начальной школе направлено на достижение следующих</w:t>
      </w:r>
      <w:r w:rsidR="00B32504">
        <w:rPr>
          <w:rFonts w:ascii="Times New Roman" w:hAnsi="Times New Roman"/>
          <w:sz w:val="24"/>
          <w:szCs w:val="24"/>
        </w:rPr>
        <w:t xml:space="preserve"> общих </w:t>
      </w:r>
      <w:r w:rsidRPr="00F36FBD">
        <w:rPr>
          <w:rFonts w:ascii="Times New Roman" w:hAnsi="Times New Roman"/>
          <w:sz w:val="24"/>
          <w:szCs w:val="24"/>
        </w:rPr>
        <w:t xml:space="preserve"> </w:t>
      </w:r>
      <w:r w:rsidRPr="00F36FBD">
        <w:rPr>
          <w:rFonts w:ascii="Times New Roman" w:hAnsi="Times New Roman"/>
          <w:b/>
          <w:sz w:val="24"/>
          <w:szCs w:val="24"/>
        </w:rPr>
        <w:t>целей:</w:t>
      </w:r>
    </w:p>
    <w:p w:rsidR="00F36FBD" w:rsidRPr="00F36FBD" w:rsidRDefault="00F36FBD" w:rsidP="00F36FBD">
      <w:pPr>
        <w:pStyle w:val="a5"/>
        <w:numPr>
          <w:ilvl w:val="0"/>
          <w:numId w:val="3"/>
        </w:numPr>
        <w:jc w:val="both"/>
      </w:pPr>
      <w:r w:rsidRPr="00F36FBD">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F36FBD" w:rsidRPr="00F36FBD" w:rsidRDefault="00F36FBD" w:rsidP="00F36FBD">
      <w:pPr>
        <w:pStyle w:val="a5"/>
        <w:numPr>
          <w:ilvl w:val="0"/>
          <w:numId w:val="3"/>
        </w:numPr>
        <w:jc w:val="both"/>
      </w:pPr>
      <w:r w:rsidRPr="00F36FBD">
        <w:t>Предоставление основ начальных математических знаний и формирование соответствующих умений у младших школьников: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величины; применять алгоритмы арифметических действий; узнавать в окружающих предметах  знакомые геометрические фигуры, выполнять несложные геометрические построения;</w:t>
      </w:r>
    </w:p>
    <w:p w:rsidR="00F36FBD" w:rsidRPr="00F36FBD" w:rsidRDefault="00F36FBD" w:rsidP="00F36FBD">
      <w:pPr>
        <w:pStyle w:val="a5"/>
        <w:numPr>
          <w:ilvl w:val="0"/>
          <w:numId w:val="3"/>
        </w:numPr>
        <w:jc w:val="both"/>
      </w:pPr>
      <w:r w:rsidRPr="00F36FBD">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F36FBD" w:rsidRPr="00F36FBD" w:rsidRDefault="00F36FBD" w:rsidP="00F36FBD">
      <w:pPr>
        <w:tabs>
          <w:tab w:val="left" w:pos="284"/>
        </w:tabs>
        <w:jc w:val="both"/>
        <w:rPr>
          <w:rFonts w:ascii="Times New Roman" w:hAnsi="Times New Roman"/>
          <w:sz w:val="24"/>
          <w:szCs w:val="24"/>
        </w:rPr>
      </w:pPr>
      <w:r w:rsidRPr="00F36FBD">
        <w:rPr>
          <w:rFonts w:ascii="Times New Roman" w:hAnsi="Times New Roman"/>
          <w:sz w:val="24"/>
          <w:szCs w:val="24"/>
        </w:rPr>
        <w:t xml:space="preserve">      </w:t>
      </w:r>
      <w:r w:rsidRPr="00B32504">
        <w:rPr>
          <w:rFonts w:ascii="Times New Roman" w:hAnsi="Times New Roman"/>
          <w:sz w:val="24"/>
          <w:szCs w:val="24"/>
        </w:rPr>
        <w:t>Важнейшими</w:t>
      </w:r>
      <w:r w:rsidRPr="00242080">
        <w:rPr>
          <w:rFonts w:ascii="Times New Roman" w:hAnsi="Times New Roman"/>
          <w:b/>
          <w:sz w:val="24"/>
          <w:szCs w:val="24"/>
        </w:rPr>
        <w:t xml:space="preserve"> </w:t>
      </w:r>
      <w:r w:rsidRPr="00B32504">
        <w:rPr>
          <w:rFonts w:ascii="Times New Roman" w:hAnsi="Times New Roman"/>
          <w:sz w:val="24"/>
          <w:szCs w:val="24"/>
        </w:rPr>
        <w:t xml:space="preserve">задачами </w:t>
      </w:r>
      <w:r w:rsidRPr="00F36FBD">
        <w:rPr>
          <w:rFonts w:ascii="Times New Roman" w:hAnsi="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F36FBD" w:rsidRDefault="00F36FBD" w:rsidP="00F36FBD">
      <w:pPr>
        <w:tabs>
          <w:tab w:val="left" w:pos="426"/>
        </w:tabs>
        <w:jc w:val="both"/>
        <w:rPr>
          <w:rFonts w:ascii="Times New Roman" w:hAnsi="Times New Roman"/>
          <w:sz w:val="24"/>
          <w:szCs w:val="24"/>
        </w:rPr>
      </w:pPr>
      <w:r w:rsidRPr="00F36FBD">
        <w:rPr>
          <w:rFonts w:ascii="Times New Roman" w:hAnsi="Times New Roman"/>
          <w:sz w:val="24"/>
          <w:szCs w:val="24"/>
        </w:rPr>
        <w:lastRenderedPageBreak/>
        <w:t xml:space="preserve">       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умений и навыков создают необходимую базу для успешной  организации процесса  обучения учащихся начальной школы.</w:t>
      </w:r>
    </w:p>
    <w:p w:rsidR="00B32504" w:rsidRDefault="00B32504" w:rsidP="00F36FBD">
      <w:pPr>
        <w:tabs>
          <w:tab w:val="left" w:pos="426"/>
        </w:tabs>
        <w:jc w:val="both"/>
        <w:rPr>
          <w:rFonts w:ascii="Times New Roman" w:hAnsi="Times New Roman"/>
          <w:sz w:val="24"/>
          <w:szCs w:val="24"/>
        </w:rPr>
      </w:pPr>
      <w:r w:rsidRPr="00B32504">
        <w:rPr>
          <w:rFonts w:ascii="Times New Roman" w:hAnsi="Times New Roman"/>
          <w:b/>
          <w:sz w:val="24"/>
          <w:szCs w:val="24"/>
        </w:rPr>
        <w:t>Срок реализации</w:t>
      </w:r>
      <w:r w:rsidR="00695C8C">
        <w:rPr>
          <w:rFonts w:ascii="Times New Roman" w:hAnsi="Times New Roman"/>
          <w:sz w:val="24"/>
          <w:szCs w:val="24"/>
        </w:rPr>
        <w:t xml:space="preserve"> программы – 4 года (2014 – 2018 г.г.)</w:t>
      </w:r>
    </w:p>
    <w:p w:rsidR="00246230" w:rsidRPr="006837B3" w:rsidRDefault="00105220" w:rsidP="00246230">
      <w:pPr>
        <w:pStyle w:val="a5"/>
        <w:ind w:left="0"/>
      </w:pPr>
      <w:r>
        <w:t xml:space="preserve">          </w:t>
      </w:r>
      <w:r w:rsidR="00246230" w:rsidRPr="006837B3">
        <w:t xml:space="preserve">В  основу </w:t>
      </w:r>
      <w:r>
        <w:t xml:space="preserve">отбора материала  по математике </w:t>
      </w:r>
      <w:r w:rsidR="00246230" w:rsidRPr="006837B3">
        <w:t xml:space="preserve">заложены следующие </w:t>
      </w:r>
      <w:r>
        <w:t xml:space="preserve"> </w:t>
      </w:r>
      <w:r w:rsidRPr="00105220">
        <w:rPr>
          <w:b/>
        </w:rPr>
        <w:t xml:space="preserve">основные </w:t>
      </w:r>
      <w:r w:rsidR="00246230" w:rsidRPr="00105220">
        <w:rPr>
          <w:b/>
        </w:rPr>
        <w:t>принципы:</w:t>
      </w:r>
    </w:p>
    <w:p w:rsidR="00246230" w:rsidRPr="00105220" w:rsidRDefault="00246230" w:rsidP="00105220">
      <w:pPr>
        <w:pStyle w:val="a5"/>
        <w:numPr>
          <w:ilvl w:val="0"/>
          <w:numId w:val="25"/>
        </w:numPr>
        <w:outlineLvl w:val="0"/>
      </w:pPr>
      <w:r w:rsidRPr="00105220">
        <w:rPr>
          <w:i/>
        </w:rPr>
        <w:t>Личностно-ориентированные</w:t>
      </w:r>
      <w:r w:rsidRPr="00105220">
        <w:t>:</w:t>
      </w:r>
    </w:p>
    <w:p w:rsidR="00246230" w:rsidRPr="00105220" w:rsidRDefault="00246230" w:rsidP="00246230">
      <w:pPr>
        <w:numPr>
          <w:ilvl w:val="0"/>
          <w:numId w:val="15"/>
        </w:numPr>
        <w:spacing w:after="0" w:line="240" w:lineRule="auto"/>
        <w:rPr>
          <w:rFonts w:ascii="Times New Roman" w:hAnsi="Times New Roman"/>
          <w:sz w:val="24"/>
          <w:szCs w:val="24"/>
        </w:rPr>
      </w:pPr>
      <w:r w:rsidRPr="00105220">
        <w:rPr>
          <w:rFonts w:ascii="Times New Roman" w:hAnsi="Times New Roman"/>
          <w:sz w:val="24"/>
          <w:szCs w:val="24"/>
        </w:rPr>
        <w:t>Принцип адаптивности.</w:t>
      </w:r>
    </w:p>
    <w:p w:rsidR="00246230" w:rsidRPr="00105220" w:rsidRDefault="00246230" w:rsidP="00246230">
      <w:pPr>
        <w:numPr>
          <w:ilvl w:val="0"/>
          <w:numId w:val="15"/>
        </w:numPr>
        <w:spacing w:after="0" w:line="240" w:lineRule="auto"/>
        <w:rPr>
          <w:rFonts w:ascii="Times New Roman" w:hAnsi="Times New Roman"/>
          <w:sz w:val="24"/>
          <w:szCs w:val="24"/>
        </w:rPr>
      </w:pPr>
      <w:r w:rsidRPr="00105220">
        <w:rPr>
          <w:rFonts w:ascii="Times New Roman" w:hAnsi="Times New Roman"/>
          <w:sz w:val="24"/>
          <w:szCs w:val="24"/>
        </w:rPr>
        <w:t>Принцип развития.</w:t>
      </w:r>
    </w:p>
    <w:p w:rsidR="00246230" w:rsidRPr="00105220" w:rsidRDefault="00246230" w:rsidP="00246230">
      <w:pPr>
        <w:numPr>
          <w:ilvl w:val="0"/>
          <w:numId w:val="15"/>
        </w:numPr>
        <w:spacing w:after="0" w:line="240" w:lineRule="auto"/>
        <w:rPr>
          <w:rFonts w:ascii="Times New Roman" w:hAnsi="Times New Roman"/>
          <w:sz w:val="24"/>
          <w:szCs w:val="24"/>
        </w:rPr>
      </w:pPr>
      <w:r w:rsidRPr="00105220">
        <w:rPr>
          <w:rFonts w:ascii="Times New Roman" w:hAnsi="Times New Roman"/>
          <w:sz w:val="24"/>
          <w:szCs w:val="24"/>
        </w:rPr>
        <w:t>Принцип психологической комфортности.</w:t>
      </w:r>
    </w:p>
    <w:p w:rsidR="00246230" w:rsidRPr="00105220" w:rsidRDefault="00246230" w:rsidP="00105220">
      <w:pPr>
        <w:pStyle w:val="a5"/>
        <w:numPr>
          <w:ilvl w:val="0"/>
          <w:numId w:val="25"/>
        </w:numPr>
        <w:outlineLvl w:val="0"/>
        <w:rPr>
          <w:i/>
        </w:rPr>
      </w:pPr>
      <w:r w:rsidRPr="00105220">
        <w:rPr>
          <w:i/>
        </w:rPr>
        <w:t xml:space="preserve"> Культурно-ориентированные принципы:</w:t>
      </w:r>
    </w:p>
    <w:p w:rsidR="00246230" w:rsidRPr="00105220" w:rsidRDefault="00246230" w:rsidP="00246230">
      <w:pPr>
        <w:pStyle w:val="aa"/>
        <w:numPr>
          <w:ilvl w:val="0"/>
          <w:numId w:val="16"/>
        </w:numPr>
        <w:rPr>
          <w:sz w:val="24"/>
          <w:szCs w:val="24"/>
        </w:rPr>
      </w:pPr>
      <w:r w:rsidRPr="00105220">
        <w:rPr>
          <w:sz w:val="24"/>
          <w:szCs w:val="24"/>
        </w:rPr>
        <w:t>Принцип картины мира.</w:t>
      </w:r>
    </w:p>
    <w:p w:rsidR="00246230" w:rsidRPr="00105220" w:rsidRDefault="00246230" w:rsidP="00246230">
      <w:pPr>
        <w:numPr>
          <w:ilvl w:val="0"/>
          <w:numId w:val="16"/>
        </w:numPr>
        <w:spacing w:after="0" w:line="240" w:lineRule="auto"/>
        <w:rPr>
          <w:rFonts w:ascii="Times New Roman" w:hAnsi="Times New Roman"/>
          <w:sz w:val="24"/>
          <w:szCs w:val="24"/>
        </w:rPr>
      </w:pPr>
      <w:r w:rsidRPr="00105220">
        <w:rPr>
          <w:rFonts w:ascii="Times New Roman" w:hAnsi="Times New Roman"/>
          <w:sz w:val="24"/>
          <w:szCs w:val="24"/>
        </w:rPr>
        <w:t>Принцип целостности содержания образования.</w:t>
      </w:r>
    </w:p>
    <w:p w:rsidR="00246230" w:rsidRPr="00105220" w:rsidRDefault="00246230" w:rsidP="00246230">
      <w:pPr>
        <w:numPr>
          <w:ilvl w:val="0"/>
          <w:numId w:val="16"/>
        </w:numPr>
        <w:spacing w:after="0" w:line="240" w:lineRule="auto"/>
        <w:rPr>
          <w:rFonts w:ascii="Times New Roman" w:hAnsi="Times New Roman"/>
          <w:sz w:val="24"/>
          <w:szCs w:val="24"/>
        </w:rPr>
      </w:pPr>
      <w:r w:rsidRPr="00105220">
        <w:rPr>
          <w:rFonts w:ascii="Times New Roman" w:hAnsi="Times New Roman"/>
          <w:sz w:val="24"/>
          <w:szCs w:val="24"/>
        </w:rPr>
        <w:t>Принцип систематичности.</w:t>
      </w:r>
    </w:p>
    <w:p w:rsidR="00246230" w:rsidRPr="00105220" w:rsidRDefault="00246230" w:rsidP="00246230">
      <w:pPr>
        <w:numPr>
          <w:ilvl w:val="0"/>
          <w:numId w:val="16"/>
        </w:numPr>
        <w:spacing w:after="0" w:line="240" w:lineRule="auto"/>
        <w:rPr>
          <w:rFonts w:ascii="Times New Roman" w:hAnsi="Times New Roman"/>
          <w:sz w:val="24"/>
          <w:szCs w:val="24"/>
        </w:rPr>
      </w:pPr>
      <w:r w:rsidRPr="00105220">
        <w:rPr>
          <w:rFonts w:ascii="Times New Roman" w:hAnsi="Times New Roman"/>
          <w:sz w:val="24"/>
          <w:szCs w:val="24"/>
        </w:rPr>
        <w:t>Принцип смыслового отношения к миру.</w:t>
      </w:r>
    </w:p>
    <w:p w:rsidR="00246230" w:rsidRPr="00105220" w:rsidRDefault="00246230" w:rsidP="00246230">
      <w:pPr>
        <w:numPr>
          <w:ilvl w:val="0"/>
          <w:numId w:val="16"/>
        </w:numPr>
        <w:spacing w:after="0" w:line="240" w:lineRule="auto"/>
        <w:rPr>
          <w:rFonts w:ascii="Times New Roman" w:hAnsi="Times New Roman"/>
          <w:sz w:val="24"/>
          <w:szCs w:val="24"/>
        </w:rPr>
      </w:pPr>
      <w:r w:rsidRPr="00105220">
        <w:rPr>
          <w:rFonts w:ascii="Times New Roman" w:hAnsi="Times New Roman"/>
          <w:sz w:val="24"/>
          <w:szCs w:val="24"/>
        </w:rPr>
        <w:t>Принцип ориентировочной функции знаний.</w:t>
      </w:r>
    </w:p>
    <w:p w:rsidR="00246230" w:rsidRPr="00105220" w:rsidRDefault="00246230" w:rsidP="00246230">
      <w:pPr>
        <w:numPr>
          <w:ilvl w:val="0"/>
          <w:numId w:val="16"/>
        </w:numPr>
        <w:spacing w:after="0" w:line="240" w:lineRule="auto"/>
        <w:rPr>
          <w:rFonts w:ascii="Times New Roman" w:hAnsi="Times New Roman"/>
          <w:sz w:val="24"/>
          <w:szCs w:val="24"/>
        </w:rPr>
      </w:pPr>
      <w:r w:rsidRPr="00105220">
        <w:rPr>
          <w:rFonts w:ascii="Times New Roman" w:hAnsi="Times New Roman"/>
          <w:sz w:val="24"/>
          <w:szCs w:val="24"/>
        </w:rPr>
        <w:t>Принцип опоры на культуру как мировоззрения и как культурный стереотип.</w:t>
      </w:r>
    </w:p>
    <w:p w:rsidR="00246230" w:rsidRPr="00105220" w:rsidRDefault="00246230" w:rsidP="00105220">
      <w:pPr>
        <w:pStyle w:val="a5"/>
        <w:numPr>
          <w:ilvl w:val="0"/>
          <w:numId w:val="25"/>
        </w:numPr>
        <w:outlineLvl w:val="0"/>
      </w:pPr>
      <w:r w:rsidRPr="00105220">
        <w:rPr>
          <w:i/>
        </w:rPr>
        <w:t xml:space="preserve"> Деятельностно-ориентированные принципы</w:t>
      </w:r>
      <w:r w:rsidRPr="00105220">
        <w:t>:</w:t>
      </w:r>
    </w:p>
    <w:p w:rsidR="00246230" w:rsidRPr="00105220"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Принцип управляемого перехода от деятельности в учебной ситуации к деятельности в жизненной ситуации.</w:t>
      </w:r>
    </w:p>
    <w:p w:rsidR="00246230" w:rsidRPr="00105220"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Принцип перехода от совместной  учебно-познавательной деятельности к самостоятельной деятельности ученика.</w:t>
      </w:r>
    </w:p>
    <w:p w:rsidR="00246230" w:rsidRPr="00105220"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Принцип опоры на предшествующее  развитие.</w:t>
      </w:r>
    </w:p>
    <w:p w:rsidR="00246230" w:rsidRPr="00105220"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Принцип формирования потребности в творчестве и умений творчества.</w:t>
      </w:r>
    </w:p>
    <w:p w:rsidR="00246230" w:rsidRPr="00105220"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Школа как часть образовательной среды.</w:t>
      </w:r>
    </w:p>
    <w:p w:rsidR="00246230" w:rsidRPr="006837B3" w:rsidRDefault="00246230" w:rsidP="00246230">
      <w:pPr>
        <w:numPr>
          <w:ilvl w:val="0"/>
          <w:numId w:val="17"/>
        </w:numPr>
        <w:spacing w:after="0" w:line="240" w:lineRule="auto"/>
        <w:rPr>
          <w:rFonts w:ascii="Times New Roman" w:hAnsi="Times New Roman"/>
          <w:sz w:val="24"/>
          <w:szCs w:val="24"/>
        </w:rPr>
      </w:pPr>
      <w:r w:rsidRPr="00105220">
        <w:rPr>
          <w:rFonts w:ascii="Times New Roman" w:hAnsi="Times New Roman"/>
          <w:sz w:val="24"/>
          <w:szCs w:val="24"/>
        </w:rPr>
        <w:t>Готовность к дальнейше</w:t>
      </w:r>
      <w:r w:rsidRPr="006837B3">
        <w:rPr>
          <w:rFonts w:ascii="Times New Roman" w:hAnsi="Times New Roman"/>
          <w:sz w:val="24"/>
          <w:szCs w:val="24"/>
        </w:rPr>
        <w:t>му развитию.</w:t>
      </w:r>
    </w:p>
    <w:p w:rsidR="00246230" w:rsidRPr="006837B3" w:rsidRDefault="00246230" w:rsidP="00246230">
      <w:pPr>
        <w:ind w:left="720"/>
        <w:rPr>
          <w:rFonts w:ascii="Times New Roman" w:hAnsi="Times New Roman"/>
          <w:sz w:val="24"/>
          <w:szCs w:val="24"/>
        </w:rPr>
      </w:pPr>
    </w:p>
    <w:p w:rsidR="00246230" w:rsidRPr="006837B3" w:rsidRDefault="00246230" w:rsidP="00246230">
      <w:pPr>
        <w:tabs>
          <w:tab w:val="left" w:pos="10320"/>
        </w:tabs>
        <w:ind w:right="-1"/>
        <w:rPr>
          <w:rFonts w:ascii="Times New Roman" w:hAnsi="Times New Roman"/>
          <w:sz w:val="24"/>
          <w:szCs w:val="24"/>
        </w:rPr>
      </w:pPr>
      <w:r w:rsidRPr="00105220">
        <w:rPr>
          <w:rFonts w:ascii="Times New Roman" w:hAnsi="Times New Roman"/>
          <w:sz w:val="24"/>
          <w:szCs w:val="24"/>
        </w:rPr>
        <w:t>Программа ставит своей целью</w:t>
      </w:r>
      <w:r w:rsidRPr="006837B3">
        <w:rPr>
          <w:rFonts w:ascii="Times New Roman" w:hAnsi="Times New Roman"/>
          <w:sz w:val="24"/>
          <w:szCs w:val="24"/>
        </w:rPr>
        <w:t xml:space="preserve"> 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ее к активной деятельности и непрерывному образованию в современном обществе.</w:t>
      </w:r>
    </w:p>
    <w:p w:rsidR="00246230" w:rsidRPr="006837B3" w:rsidRDefault="00105220" w:rsidP="00105220">
      <w:pPr>
        <w:tabs>
          <w:tab w:val="left" w:pos="10320"/>
        </w:tabs>
        <w:ind w:left="-567" w:right="-448" w:firstLine="720"/>
        <w:rPr>
          <w:rFonts w:ascii="Times New Roman" w:hAnsi="Times New Roman"/>
          <w:sz w:val="24"/>
          <w:szCs w:val="24"/>
        </w:rPr>
      </w:pPr>
      <w:r w:rsidRPr="00105220">
        <w:rPr>
          <w:rFonts w:ascii="Times New Roman" w:hAnsi="Times New Roman"/>
          <w:b/>
          <w:sz w:val="24"/>
          <w:szCs w:val="24"/>
        </w:rPr>
        <w:t>Логика структуры программы</w:t>
      </w:r>
      <w:r>
        <w:rPr>
          <w:rFonts w:ascii="Times New Roman" w:hAnsi="Times New Roman"/>
          <w:sz w:val="24"/>
          <w:szCs w:val="24"/>
        </w:rPr>
        <w:t xml:space="preserve"> </w:t>
      </w:r>
      <w:r w:rsidR="00246230" w:rsidRPr="006837B3">
        <w:rPr>
          <w:rFonts w:ascii="Times New Roman" w:hAnsi="Times New Roman"/>
          <w:sz w:val="24"/>
          <w:szCs w:val="24"/>
        </w:rPr>
        <w:t>обеспечи</w:t>
      </w:r>
      <w:r>
        <w:rPr>
          <w:rFonts w:ascii="Times New Roman" w:hAnsi="Times New Roman"/>
          <w:sz w:val="24"/>
          <w:szCs w:val="24"/>
        </w:rPr>
        <w:t xml:space="preserve">вает </w:t>
      </w:r>
      <w:r w:rsidR="00246230" w:rsidRPr="006837B3">
        <w:rPr>
          <w:rFonts w:ascii="Times New Roman" w:hAnsi="Times New Roman"/>
          <w:sz w:val="24"/>
          <w:szCs w:val="24"/>
        </w:rPr>
        <w:t xml:space="preserve">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r>
        <w:rPr>
          <w:rFonts w:ascii="Times New Roman" w:hAnsi="Times New Roman"/>
          <w:sz w:val="24"/>
          <w:szCs w:val="24"/>
        </w:rPr>
        <w:t xml:space="preserve"> а также  обеспечивает </w:t>
      </w:r>
      <w:r w:rsidR="00246230" w:rsidRPr="006837B3">
        <w:rPr>
          <w:rFonts w:ascii="Times New Roman" w:hAnsi="Times New Roman"/>
          <w:sz w:val="24"/>
          <w:szCs w:val="24"/>
        </w:rPr>
        <w:t xml:space="preserve"> интеллектуальное развитие,</w:t>
      </w:r>
      <w:r>
        <w:rPr>
          <w:rFonts w:ascii="Times New Roman" w:hAnsi="Times New Roman"/>
          <w:sz w:val="24"/>
          <w:szCs w:val="24"/>
        </w:rPr>
        <w:t xml:space="preserve"> позволяет сформировать </w:t>
      </w:r>
      <w:r w:rsidR="00246230" w:rsidRPr="006837B3">
        <w:rPr>
          <w:rFonts w:ascii="Times New Roman" w:hAnsi="Times New Roman"/>
          <w:sz w:val="24"/>
          <w:szCs w:val="24"/>
        </w:rPr>
        <w:t xml:space="preserve"> качества мышления, характерные для математической деятельности и необходимые для полноценной жизни в обществе</w:t>
      </w:r>
      <w:r>
        <w:rPr>
          <w:rFonts w:ascii="Times New Roman" w:hAnsi="Times New Roman"/>
          <w:sz w:val="24"/>
          <w:szCs w:val="24"/>
        </w:rPr>
        <w:t>, умение учиться</w:t>
      </w:r>
      <w:r w:rsidR="00246230" w:rsidRPr="006837B3">
        <w:rPr>
          <w:rFonts w:ascii="Times New Roman" w:hAnsi="Times New Roman"/>
          <w:sz w:val="24"/>
          <w:szCs w:val="24"/>
        </w:rPr>
        <w:t>;</w:t>
      </w:r>
      <w:r>
        <w:rPr>
          <w:rFonts w:ascii="Times New Roman" w:hAnsi="Times New Roman"/>
          <w:sz w:val="24"/>
          <w:szCs w:val="24"/>
        </w:rPr>
        <w:t xml:space="preserve">  формирует</w:t>
      </w:r>
      <w:r w:rsidR="00246230" w:rsidRPr="006837B3">
        <w:rPr>
          <w:rFonts w:ascii="Times New Roman" w:hAnsi="Times New Roman"/>
          <w:sz w:val="24"/>
          <w:szCs w:val="24"/>
        </w:rPr>
        <w:t xml:space="preserve"> представление об идеях и м</w:t>
      </w:r>
      <w:r>
        <w:rPr>
          <w:rFonts w:ascii="Times New Roman" w:hAnsi="Times New Roman"/>
          <w:sz w:val="24"/>
          <w:szCs w:val="24"/>
        </w:rPr>
        <w:t>етодах математики, о математике</w:t>
      </w:r>
      <w:r w:rsidR="00246230" w:rsidRPr="006837B3">
        <w:rPr>
          <w:rFonts w:ascii="Times New Roman" w:hAnsi="Times New Roman"/>
          <w:sz w:val="24"/>
          <w:szCs w:val="24"/>
        </w:rPr>
        <w:t xml:space="preserve"> как форме описания и методе познания окружающего </w:t>
      </w:r>
      <w:r>
        <w:rPr>
          <w:rFonts w:ascii="Times New Roman" w:hAnsi="Times New Roman"/>
          <w:sz w:val="24"/>
          <w:szCs w:val="24"/>
        </w:rPr>
        <w:t>мира; формирует</w:t>
      </w:r>
      <w:r w:rsidR="00246230" w:rsidRPr="006837B3">
        <w:rPr>
          <w:rFonts w:ascii="Times New Roman" w:hAnsi="Times New Roman"/>
          <w:sz w:val="24"/>
          <w:szCs w:val="24"/>
        </w:rPr>
        <w:t xml:space="preserve"> </w:t>
      </w:r>
      <w:r>
        <w:rPr>
          <w:rFonts w:ascii="Times New Roman" w:hAnsi="Times New Roman"/>
          <w:sz w:val="24"/>
          <w:szCs w:val="24"/>
        </w:rPr>
        <w:t xml:space="preserve">устойчивый интерес к математике и выявляет, развивает </w:t>
      </w:r>
      <w:r w:rsidR="00246230" w:rsidRPr="006837B3">
        <w:rPr>
          <w:rFonts w:ascii="Times New Roman" w:hAnsi="Times New Roman"/>
          <w:sz w:val="24"/>
          <w:szCs w:val="24"/>
        </w:rPr>
        <w:t>математические и творческие способности.</w:t>
      </w:r>
    </w:p>
    <w:p w:rsidR="00246230" w:rsidRPr="00A97519" w:rsidRDefault="00246230" w:rsidP="00246230">
      <w:pPr>
        <w:rPr>
          <w:rFonts w:ascii="Times New Roman" w:hAnsi="Times New Roman"/>
          <w:sz w:val="24"/>
          <w:szCs w:val="24"/>
        </w:rPr>
      </w:pPr>
      <w:r w:rsidRPr="00A97519">
        <w:rPr>
          <w:rFonts w:ascii="Times New Roman" w:hAnsi="Times New Roman"/>
          <w:sz w:val="24"/>
          <w:szCs w:val="24"/>
        </w:rPr>
        <w:t xml:space="preserve">В курсе математики выделяются несколько </w:t>
      </w:r>
      <w:r w:rsidRPr="00A97519">
        <w:rPr>
          <w:rFonts w:ascii="Times New Roman" w:hAnsi="Times New Roman"/>
          <w:b/>
          <w:sz w:val="24"/>
          <w:szCs w:val="24"/>
        </w:rPr>
        <w:t>содержательных линий:</w:t>
      </w:r>
    </w:p>
    <w:p w:rsidR="00246230" w:rsidRPr="00A97519" w:rsidRDefault="00246230" w:rsidP="006C25E4">
      <w:pPr>
        <w:spacing w:line="240" w:lineRule="auto"/>
        <w:rPr>
          <w:rFonts w:ascii="Times New Roman" w:hAnsi="Times New Roman"/>
          <w:sz w:val="24"/>
          <w:szCs w:val="24"/>
        </w:rPr>
      </w:pPr>
      <w:r w:rsidRPr="00A97519">
        <w:rPr>
          <w:rFonts w:ascii="Times New Roman" w:hAnsi="Times New Roman"/>
          <w:sz w:val="24"/>
          <w:szCs w:val="24"/>
        </w:rPr>
        <w:t>1. Элементы арифметики.</w:t>
      </w:r>
    </w:p>
    <w:p w:rsidR="00246230" w:rsidRPr="00A97519" w:rsidRDefault="00246230" w:rsidP="006C25E4">
      <w:pPr>
        <w:spacing w:line="240" w:lineRule="auto"/>
        <w:rPr>
          <w:rFonts w:ascii="Times New Roman" w:hAnsi="Times New Roman"/>
          <w:sz w:val="24"/>
          <w:szCs w:val="24"/>
        </w:rPr>
      </w:pPr>
      <w:r w:rsidRPr="00A97519">
        <w:rPr>
          <w:rFonts w:ascii="Times New Roman" w:hAnsi="Times New Roman"/>
          <w:sz w:val="24"/>
          <w:szCs w:val="24"/>
        </w:rPr>
        <w:lastRenderedPageBreak/>
        <w:t>2. Величины и их измерение.</w:t>
      </w:r>
    </w:p>
    <w:p w:rsidR="00246230" w:rsidRPr="00A97519" w:rsidRDefault="00246230" w:rsidP="006C25E4">
      <w:pPr>
        <w:spacing w:line="240" w:lineRule="auto"/>
        <w:rPr>
          <w:rFonts w:ascii="Times New Roman" w:hAnsi="Times New Roman"/>
          <w:sz w:val="24"/>
          <w:szCs w:val="24"/>
        </w:rPr>
      </w:pPr>
      <w:r w:rsidRPr="00A97519">
        <w:rPr>
          <w:rFonts w:ascii="Times New Roman" w:hAnsi="Times New Roman"/>
          <w:sz w:val="24"/>
          <w:szCs w:val="24"/>
        </w:rPr>
        <w:t>3. Логико-математические понятия;</w:t>
      </w:r>
    </w:p>
    <w:p w:rsidR="00246230" w:rsidRPr="00A97519" w:rsidRDefault="00246230" w:rsidP="006C25E4">
      <w:pPr>
        <w:spacing w:line="240" w:lineRule="auto"/>
        <w:rPr>
          <w:rFonts w:ascii="Times New Roman" w:hAnsi="Times New Roman"/>
          <w:sz w:val="24"/>
          <w:szCs w:val="24"/>
        </w:rPr>
      </w:pPr>
      <w:r w:rsidRPr="00A97519">
        <w:rPr>
          <w:rFonts w:ascii="Times New Roman" w:hAnsi="Times New Roman"/>
          <w:sz w:val="24"/>
          <w:szCs w:val="24"/>
        </w:rPr>
        <w:t>4. Алгебраическая пропедевтика.</w:t>
      </w:r>
    </w:p>
    <w:p w:rsidR="00246230" w:rsidRPr="00A97519" w:rsidRDefault="00246230" w:rsidP="006C25E4">
      <w:pPr>
        <w:spacing w:line="240" w:lineRule="auto"/>
        <w:rPr>
          <w:rFonts w:ascii="Times New Roman" w:hAnsi="Times New Roman"/>
          <w:sz w:val="24"/>
          <w:szCs w:val="24"/>
        </w:rPr>
      </w:pPr>
      <w:r w:rsidRPr="00A97519">
        <w:rPr>
          <w:rFonts w:ascii="Times New Roman" w:hAnsi="Times New Roman"/>
          <w:sz w:val="24"/>
          <w:szCs w:val="24"/>
        </w:rPr>
        <w:t>5.Элементы геометрии.</w:t>
      </w:r>
    </w:p>
    <w:p w:rsidR="00845D4F" w:rsidRPr="00A97519" w:rsidRDefault="00246230" w:rsidP="00A97519">
      <w:pPr>
        <w:tabs>
          <w:tab w:val="left" w:pos="1950"/>
        </w:tabs>
        <w:rPr>
          <w:rFonts w:ascii="Times New Roman" w:hAnsi="Times New Roman"/>
          <w:sz w:val="24"/>
          <w:szCs w:val="24"/>
        </w:rPr>
      </w:pPr>
      <w:r w:rsidRPr="00A97519">
        <w:rPr>
          <w:rFonts w:ascii="Times New Roman" w:hAnsi="Times New Roman"/>
          <w:sz w:val="24"/>
          <w:szCs w:val="24"/>
        </w:rPr>
        <w:t xml:space="preserve">      </w:t>
      </w:r>
      <w:r w:rsidR="00845D4F" w:rsidRPr="00A97519">
        <w:rPr>
          <w:rFonts w:ascii="Times New Roman" w:hAnsi="Times New Roman"/>
          <w:b/>
          <w:sz w:val="24"/>
          <w:szCs w:val="24"/>
        </w:rPr>
        <w:t>Предполагаемые результаты:</w:t>
      </w:r>
    </w:p>
    <w:p w:rsidR="002B0FCF" w:rsidRPr="00A97519" w:rsidRDefault="002B0FCF" w:rsidP="00A97519">
      <w:pPr>
        <w:jc w:val="both"/>
        <w:rPr>
          <w:rFonts w:ascii="Times New Roman" w:hAnsi="Times New Roman"/>
          <w:b/>
          <w:bCs/>
          <w:sz w:val="24"/>
          <w:szCs w:val="24"/>
        </w:rPr>
      </w:pPr>
      <w:r w:rsidRPr="00A97519">
        <w:rPr>
          <w:rFonts w:ascii="Times New Roman" w:hAnsi="Times New Roman"/>
          <w:b/>
          <w:bCs/>
          <w:sz w:val="24"/>
          <w:szCs w:val="24"/>
        </w:rPr>
        <w:t xml:space="preserve">                  </w:t>
      </w:r>
      <w:r w:rsidRPr="00A97519">
        <w:rPr>
          <w:rFonts w:ascii="Times New Roman" w:hAnsi="Times New Roman"/>
          <w:color w:val="000000"/>
          <w:sz w:val="24"/>
          <w:szCs w:val="24"/>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2B0FCF" w:rsidRPr="00A97519" w:rsidRDefault="002B0FCF" w:rsidP="002B0FCF">
      <w:pPr>
        <w:autoSpaceDE w:val="0"/>
        <w:autoSpaceDN w:val="0"/>
        <w:adjustRightInd w:val="0"/>
        <w:ind w:firstLine="360"/>
        <w:jc w:val="both"/>
        <w:rPr>
          <w:rFonts w:ascii="Times New Roman" w:hAnsi="Times New Roman"/>
          <w:color w:val="000000"/>
          <w:sz w:val="24"/>
          <w:szCs w:val="24"/>
        </w:rPr>
      </w:pPr>
      <w:r w:rsidRPr="00A97519">
        <w:rPr>
          <w:rFonts w:ascii="Times New Roman" w:hAnsi="Times New Roman"/>
          <w:b/>
          <w:bCs/>
          <w:i/>
          <w:color w:val="000000"/>
          <w:sz w:val="24"/>
          <w:szCs w:val="24"/>
        </w:rPr>
        <w:t>Личностными</w:t>
      </w:r>
      <w:r w:rsidRPr="00A97519">
        <w:rPr>
          <w:rFonts w:ascii="Times New Roman" w:hAnsi="Times New Roman"/>
          <w:b/>
          <w:bCs/>
          <w:color w:val="000000"/>
          <w:sz w:val="24"/>
          <w:szCs w:val="24"/>
        </w:rPr>
        <w:t xml:space="preserve"> </w:t>
      </w:r>
      <w:r w:rsidRPr="00A97519">
        <w:rPr>
          <w:rFonts w:ascii="Times New Roman" w:hAnsi="Times New Roman"/>
          <w:color w:val="000000"/>
          <w:sz w:val="24"/>
          <w:szCs w:val="24"/>
        </w:rPr>
        <w:t>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2B0FCF" w:rsidRPr="00A97519" w:rsidRDefault="002B0FCF" w:rsidP="002B0FCF">
      <w:pPr>
        <w:autoSpaceDE w:val="0"/>
        <w:autoSpaceDN w:val="0"/>
        <w:adjustRightInd w:val="0"/>
        <w:ind w:firstLine="360"/>
        <w:jc w:val="both"/>
        <w:rPr>
          <w:rFonts w:ascii="Times New Roman" w:hAnsi="Times New Roman"/>
          <w:color w:val="000000"/>
          <w:sz w:val="24"/>
          <w:szCs w:val="24"/>
        </w:rPr>
      </w:pPr>
      <w:r w:rsidRPr="00A97519">
        <w:rPr>
          <w:rFonts w:ascii="Times New Roman" w:hAnsi="Times New Roman"/>
          <w:b/>
          <w:bCs/>
          <w:i/>
          <w:color w:val="000000"/>
          <w:sz w:val="24"/>
          <w:szCs w:val="24"/>
        </w:rPr>
        <w:t>Метапредметными</w:t>
      </w:r>
      <w:r w:rsidRPr="00A97519">
        <w:rPr>
          <w:rFonts w:ascii="Times New Roman" w:hAnsi="Times New Roman"/>
          <w:b/>
          <w:bCs/>
          <w:color w:val="000000"/>
          <w:sz w:val="24"/>
          <w:szCs w:val="24"/>
        </w:rPr>
        <w:t xml:space="preserve"> </w:t>
      </w:r>
      <w:r w:rsidRPr="00A97519">
        <w:rPr>
          <w:rFonts w:ascii="Times New Roman" w:hAnsi="Times New Roman"/>
          <w:color w:val="000000"/>
          <w:sz w:val="24"/>
          <w:szCs w:val="24"/>
        </w:rPr>
        <w:t>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2B0FCF" w:rsidRPr="00A97519" w:rsidRDefault="002B0FCF" w:rsidP="002B0FCF">
      <w:pPr>
        <w:autoSpaceDE w:val="0"/>
        <w:autoSpaceDN w:val="0"/>
        <w:adjustRightInd w:val="0"/>
        <w:ind w:firstLine="708"/>
        <w:jc w:val="both"/>
        <w:rPr>
          <w:rFonts w:ascii="Times New Roman" w:hAnsi="Times New Roman"/>
          <w:color w:val="000000"/>
          <w:sz w:val="24"/>
          <w:szCs w:val="24"/>
        </w:rPr>
      </w:pPr>
      <w:r w:rsidRPr="00A97519">
        <w:rPr>
          <w:rFonts w:ascii="Times New Roman" w:hAnsi="Times New Roman"/>
          <w:b/>
          <w:bCs/>
          <w:i/>
          <w:color w:val="000000"/>
          <w:sz w:val="24"/>
          <w:szCs w:val="24"/>
        </w:rPr>
        <w:t>Предметными</w:t>
      </w:r>
      <w:r w:rsidRPr="00A97519">
        <w:rPr>
          <w:rFonts w:ascii="Times New Roman" w:hAnsi="Times New Roman"/>
          <w:b/>
          <w:bCs/>
          <w:color w:val="000000"/>
          <w:sz w:val="24"/>
          <w:szCs w:val="24"/>
        </w:rPr>
        <w:t xml:space="preserve"> </w:t>
      </w:r>
      <w:r w:rsidRPr="00A97519">
        <w:rPr>
          <w:rFonts w:ascii="Times New Roman" w:hAnsi="Times New Roman"/>
          <w:color w:val="000000"/>
          <w:sz w:val="24"/>
          <w:szCs w:val="24"/>
        </w:rPr>
        <w:t>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2B0FCF" w:rsidRPr="00A97519" w:rsidRDefault="002B0FCF" w:rsidP="002B0FCF">
      <w:pPr>
        <w:autoSpaceDE w:val="0"/>
        <w:autoSpaceDN w:val="0"/>
        <w:adjustRightInd w:val="0"/>
        <w:spacing w:after="0"/>
        <w:ind w:left="-540" w:firstLine="1107"/>
        <w:rPr>
          <w:rFonts w:ascii="Times New Roman" w:hAnsi="Times New Roman"/>
          <w:b/>
          <w:sz w:val="24"/>
          <w:szCs w:val="24"/>
        </w:rPr>
      </w:pPr>
    </w:p>
    <w:p w:rsidR="002B0FCF" w:rsidRPr="00A97519" w:rsidRDefault="002B0FCF" w:rsidP="002B0FCF">
      <w:pPr>
        <w:autoSpaceDE w:val="0"/>
        <w:autoSpaceDN w:val="0"/>
        <w:adjustRightInd w:val="0"/>
        <w:spacing w:after="0"/>
        <w:rPr>
          <w:rFonts w:ascii="Times New Roman" w:hAnsi="Times New Roman"/>
          <w:b/>
          <w:sz w:val="24"/>
          <w:szCs w:val="24"/>
        </w:rPr>
      </w:pPr>
      <w:r w:rsidRPr="00A97519">
        <w:rPr>
          <w:rFonts w:ascii="Times New Roman" w:hAnsi="Times New Roman"/>
          <w:b/>
          <w:sz w:val="24"/>
          <w:szCs w:val="24"/>
        </w:rPr>
        <w:t xml:space="preserve">                            К концу обучения </w:t>
      </w:r>
      <w:r w:rsidRPr="00A97519">
        <w:rPr>
          <w:rFonts w:ascii="Times New Roman" w:hAnsi="Times New Roman"/>
          <w:b/>
          <w:sz w:val="24"/>
          <w:szCs w:val="24"/>
          <w:u w:val="single"/>
        </w:rPr>
        <w:t xml:space="preserve">в </w:t>
      </w:r>
      <w:r w:rsidRPr="00A97519">
        <w:rPr>
          <w:rFonts w:ascii="Times New Roman" w:hAnsi="Times New Roman"/>
          <w:b/>
          <w:i/>
          <w:sz w:val="24"/>
          <w:szCs w:val="24"/>
          <w:u w:val="single"/>
        </w:rPr>
        <w:t>первом классе</w:t>
      </w:r>
      <w:r w:rsidRPr="00A97519">
        <w:rPr>
          <w:rFonts w:ascii="Times New Roman" w:hAnsi="Times New Roman"/>
          <w:b/>
          <w:sz w:val="24"/>
          <w:szCs w:val="24"/>
        </w:rPr>
        <w:t xml:space="preserve"> ученик </w:t>
      </w:r>
      <w:r w:rsidRPr="00A97519">
        <w:rPr>
          <w:rFonts w:ascii="Times New Roman" w:hAnsi="Times New Roman"/>
          <w:b/>
          <w:i/>
          <w:sz w:val="24"/>
          <w:szCs w:val="24"/>
        </w:rPr>
        <w:t>научится</w:t>
      </w:r>
      <w:r w:rsidRPr="00A97519">
        <w:rPr>
          <w:rFonts w:ascii="Times New Roman" w:hAnsi="Times New Roman"/>
          <w:b/>
          <w:sz w:val="24"/>
          <w:szCs w:val="24"/>
        </w:rPr>
        <w:t>:</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называть: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предмет, расположенный левее (правее), выше (ниже) данного предмета, над (под, за) данным предметом, между двумя предметами;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натуральные числа от 1 до 20 в прямом и в обратном порядке, следующее (предыдущее) при счете число;</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число, большее (меньшее) данного числа (на несколько единиц);</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геометрическую фигуру (точку, отрезок, треугольник, квадрат, пятиугольник, куб, шар);</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различать: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число и цифру;</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знаки арифметических действий;</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круг и шар, квадрат и куб;</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многоугольники по числу сторон (углов);</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направления движения (слева направо, справа налево, сверху вниз, снизу вверх);</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lastRenderedPageBreak/>
        <w:t>читать: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числа в пределах 20, записанные цифрами;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xml:space="preserve">— записи вида 3 + 2 = 5,  6 – 4 = 2,  </w:t>
      </w:r>
      <w:r w:rsidRPr="00A97519">
        <w:rPr>
          <w:rFonts w:ascii="Times New Roman" w:hAnsi="Times New Roman"/>
          <w:spacing w:val="20"/>
          <w:sz w:val="24"/>
          <w:szCs w:val="24"/>
        </w:rPr>
        <w:t xml:space="preserve">5 </w:t>
      </w:r>
      <w:r w:rsidRPr="00A97519">
        <w:rPr>
          <w:rFonts w:ascii="Times New Roman" w:hAnsi="Times New Roman"/>
          <w:spacing w:val="20"/>
          <w:sz w:val="24"/>
          <w:szCs w:val="24"/>
        </w:rPr>
        <w:t xml:space="preserve"> </w:t>
      </w:r>
      <w:r w:rsidRPr="00A97519">
        <w:rPr>
          <w:rFonts w:ascii="Times New Roman" w:hAnsi="Times New Roman"/>
          <w:sz w:val="24"/>
          <w:szCs w:val="24"/>
        </w:rPr>
        <w:t xml:space="preserve">2 = 10,  </w:t>
      </w:r>
      <w:r w:rsidRPr="00A97519">
        <w:rPr>
          <w:rFonts w:ascii="Times New Roman" w:hAnsi="Times New Roman"/>
          <w:spacing w:val="20"/>
          <w:sz w:val="24"/>
          <w:szCs w:val="24"/>
        </w:rPr>
        <w:t xml:space="preserve">9 : </w:t>
      </w:r>
      <w:r w:rsidRPr="00A97519">
        <w:rPr>
          <w:rFonts w:ascii="Times New Roman" w:hAnsi="Times New Roman"/>
          <w:sz w:val="24"/>
          <w:szCs w:val="24"/>
        </w:rPr>
        <w:t>3 = 3;</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сравнивать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предметы с целью выявления в них сходства и различий;</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предметы по размерам (больше, меньше);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два числа (больше, меньше, больше на, меньше на);</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данные значения длины;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отрезки по длине;</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воспроизводить: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результаты табличного сложения любых однозначных чисел;</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результаты табличного вычитания однозначных чисел;</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способ решения задачи в вопросно-ответной форме;</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распознавать: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геометрические фигуры;</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моделировать: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отношения «больше», «меньше», «больше на», «меньше на» с использова</w:t>
      </w:r>
      <w:r w:rsidRPr="00A97519">
        <w:rPr>
          <w:rFonts w:ascii="Times New Roman" w:hAnsi="Times New Roman"/>
          <w:sz w:val="24"/>
          <w:szCs w:val="24"/>
        </w:rPr>
        <w:softHyphen/>
        <w:t>нием фишек, геометрических схем (графов) с цветными стрелками;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ситуации, иллюстрирующие арифметические действия (сложение, вычи</w:t>
      </w:r>
      <w:r w:rsidRPr="00A97519">
        <w:rPr>
          <w:rFonts w:ascii="Times New Roman" w:hAnsi="Times New Roman"/>
          <w:sz w:val="24"/>
          <w:szCs w:val="24"/>
        </w:rPr>
        <w:softHyphen/>
        <w:t>тание, умножение, деление);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ситуацию, описанную текстом арифметической задачи, с помощью фишек или схематического рисунка;</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характеризовать: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расположение предметов на плоскости и в пространстве;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расположение чисел на шкале линейки (левее, правее, между);</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результаты сравнения чисел словами «больше» или «меньше»;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предъявленную геометрическую фигуру (форма, размеры);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расположение предметов или числовых данных в таблице (верхняя, средняя, нижняя) строка, левый (правый, средний) столбец;</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анализировать: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текст арифметической задачи: выделять условие и вопрос, данные и искомые числа (величины);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предложенные варианты решения задачи с целью выбора верного или оптимального решения;</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классифицировать: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распределять элементы множеств на группы по заданному признаку;</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упорядочивать: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предметы (по высоте, длине, ширине);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отрезки в соответствии с их длинами;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числа (в порядке увеличения или уменьшения);</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конструировать: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алгоритм решения задачи;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несложные задачи с заданной сюжетной ситуацией (по рисунку, схеме);</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контролировать: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свою деятельность (обнаруживать и исправлять допущенные ошибки);</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оценивать: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lastRenderedPageBreak/>
        <w:t>— расстояние между точками, длину предмета или отрезка (на глаз);</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предъявленное готовое решение учебной задачи (верно, неверно);</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решать учебные и практические задачи: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пересчитывать предметы, выражать числами получаемые результаты;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записывать цифрами числа от 1 до 20, число нуль;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решать простые текстовые арифметические задачи (в одно действие);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измерять длину отрезка с помощью линейки;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изображать отрезок заданной длины;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отмечать на бумаге точку, проводить линию по линейке;</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выполнять вычисления (в том числе вычислять значения выражений, содержащих скобки);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ориентироваться в таблице: выбирать необходимую для решения задачи информацию.</w:t>
      </w:r>
    </w:p>
    <w:p w:rsidR="002B0FCF" w:rsidRPr="00A97519" w:rsidRDefault="002B0FCF" w:rsidP="002B0FCF">
      <w:pPr>
        <w:autoSpaceDE w:val="0"/>
        <w:autoSpaceDN w:val="0"/>
        <w:adjustRightInd w:val="0"/>
        <w:spacing w:after="0"/>
        <w:ind w:firstLine="567"/>
        <w:rPr>
          <w:rFonts w:ascii="Times New Roman" w:hAnsi="Times New Roman"/>
          <w:sz w:val="24"/>
          <w:szCs w:val="24"/>
          <w:lang w:eastAsia="en-US"/>
        </w:rPr>
      </w:pPr>
    </w:p>
    <w:p w:rsidR="002B0FCF" w:rsidRPr="00A97519" w:rsidRDefault="002B0FCF" w:rsidP="002B0FCF">
      <w:pPr>
        <w:autoSpaceDE w:val="0"/>
        <w:autoSpaceDN w:val="0"/>
        <w:adjustRightInd w:val="0"/>
        <w:spacing w:after="0"/>
        <w:ind w:firstLine="567"/>
        <w:rPr>
          <w:rFonts w:ascii="Times New Roman" w:hAnsi="Times New Roman"/>
          <w:sz w:val="24"/>
          <w:szCs w:val="24"/>
          <w:lang w:eastAsia="en-US"/>
        </w:rPr>
      </w:pPr>
      <w:r w:rsidRPr="00A97519">
        <w:rPr>
          <w:rFonts w:ascii="Times New Roman" w:hAnsi="Times New Roman"/>
          <w:sz w:val="24"/>
          <w:szCs w:val="24"/>
          <w:lang w:eastAsia="en-US"/>
        </w:rPr>
        <w:t xml:space="preserve">К концу обучения в </w:t>
      </w:r>
      <w:r w:rsidRPr="00A97519">
        <w:rPr>
          <w:rFonts w:ascii="Times New Roman" w:hAnsi="Times New Roman"/>
          <w:b/>
          <w:i/>
          <w:sz w:val="24"/>
          <w:szCs w:val="24"/>
          <w:lang w:eastAsia="en-US"/>
        </w:rPr>
        <w:t>первом классе</w:t>
      </w:r>
      <w:r w:rsidRPr="00A97519">
        <w:rPr>
          <w:rFonts w:ascii="Times New Roman" w:hAnsi="Times New Roman"/>
          <w:sz w:val="24"/>
          <w:szCs w:val="24"/>
          <w:lang w:eastAsia="en-US"/>
        </w:rPr>
        <w:t xml:space="preserve"> ученик </w:t>
      </w:r>
      <w:r w:rsidRPr="00A97519">
        <w:rPr>
          <w:rFonts w:ascii="Times New Roman" w:hAnsi="Times New Roman"/>
          <w:i/>
          <w:sz w:val="24"/>
          <w:szCs w:val="24"/>
          <w:lang w:eastAsia="en-US"/>
        </w:rPr>
        <w:t>может научиться</w:t>
      </w:r>
      <w:r w:rsidRPr="00A97519">
        <w:rPr>
          <w:rFonts w:ascii="Times New Roman" w:hAnsi="Times New Roman"/>
          <w:sz w:val="24"/>
          <w:szCs w:val="24"/>
          <w:lang w:eastAsia="en-US"/>
        </w:rPr>
        <w:t xml:space="preserve">: </w:t>
      </w:r>
    </w:p>
    <w:p w:rsidR="002B0FCF" w:rsidRPr="00A97519" w:rsidRDefault="002B0FCF" w:rsidP="002B0FCF">
      <w:pPr>
        <w:autoSpaceDE w:val="0"/>
        <w:autoSpaceDN w:val="0"/>
        <w:adjustRightInd w:val="0"/>
        <w:spacing w:after="0"/>
        <w:ind w:firstLine="567"/>
        <w:rPr>
          <w:rFonts w:ascii="Times New Roman" w:hAnsi="Times New Roman"/>
          <w:b/>
          <w:sz w:val="24"/>
          <w:szCs w:val="24"/>
          <w:lang w:eastAsia="en-US"/>
        </w:rPr>
      </w:pPr>
      <w:r w:rsidRPr="00A97519">
        <w:rPr>
          <w:rFonts w:ascii="Times New Roman" w:hAnsi="Times New Roman"/>
          <w:b/>
          <w:sz w:val="24"/>
          <w:szCs w:val="24"/>
          <w:lang w:eastAsia="en-US"/>
        </w:rPr>
        <w:t>сравнивать: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lang w:eastAsia="en-US"/>
        </w:rPr>
        <w:t>—</w:t>
      </w:r>
      <w:r w:rsidRPr="00A97519">
        <w:rPr>
          <w:rFonts w:ascii="Times New Roman" w:hAnsi="Times New Roman"/>
          <w:sz w:val="24"/>
          <w:szCs w:val="24"/>
        </w:rPr>
        <w:t xml:space="preserve"> разные приемы вычислений с целью выявления наиболее удобного приема;</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воспроизводить: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способ решения арифметической задачи или любой другой учебной задачи в виде связного устного рассказа;</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классифицировать: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определять основание классификации;</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обосновывать:</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приемы вычислений на основе использования свойств арифметических действий;</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 xml:space="preserve">контролировать деятельность: </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осуществлять взаимопроверку выполненного задания при работе в парах;</w:t>
      </w:r>
    </w:p>
    <w:p w:rsidR="002B0FCF" w:rsidRPr="00A97519" w:rsidRDefault="002B0FCF" w:rsidP="002B0FCF">
      <w:pPr>
        <w:autoSpaceDE w:val="0"/>
        <w:autoSpaceDN w:val="0"/>
        <w:adjustRightInd w:val="0"/>
        <w:spacing w:after="0"/>
        <w:ind w:firstLine="567"/>
        <w:rPr>
          <w:rFonts w:ascii="Times New Roman" w:hAnsi="Times New Roman"/>
          <w:b/>
          <w:sz w:val="24"/>
          <w:szCs w:val="24"/>
        </w:rPr>
      </w:pPr>
      <w:r w:rsidRPr="00A97519">
        <w:rPr>
          <w:rFonts w:ascii="Times New Roman" w:hAnsi="Times New Roman"/>
          <w:b/>
          <w:sz w:val="24"/>
          <w:szCs w:val="24"/>
        </w:rPr>
        <w:t>решать учебные и практические задачи: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преобразовывать текст задачи в соответствии с предложенными условиями;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использовать изученные свойства арифметических действий при вычислениях;</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выделять на сложном рисунке фигуру указанной формы (отрезок, треугольник и др.), пересчитывать число таких фигур;</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составлять фигуры из частей;</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разбивать данную фигуру на части в соответствии с заданными требованиями;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изображать на бумаге треугольник с помощью линейки;</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находить и показывать на рисунках пары симметричных относительно осей симметрии точек и других фигур (их частей);</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определять, имеет ли данная фигура ось симметрии и число осей,</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представлять заданную информацию в виде таблицы;</w:t>
      </w: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 выбирать из математического текста необходимую информацию для ответа на поставленный вопрос.</w:t>
      </w:r>
    </w:p>
    <w:p w:rsidR="002B0FCF" w:rsidRPr="00A97519" w:rsidRDefault="002B0FCF" w:rsidP="002B0FCF">
      <w:pPr>
        <w:autoSpaceDE w:val="0"/>
        <w:autoSpaceDN w:val="0"/>
        <w:adjustRightInd w:val="0"/>
        <w:spacing w:after="0"/>
        <w:ind w:firstLine="567"/>
        <w:rPr>
          <w:rFonts w:ascii="Times New Roman" w:hAnsi="Times New Roman"/>
          <w:sz w:val="24"/>
          <w:szCs w:val="24"/>
        </w:rPr>
      </w:pPr>
    </w:p>
    <w:p w:rsidR="007B46F0" w:rsidRPr="00A97519" w:rsidRDefault="007B46F0" w:rsidP="007B46F0">
      <w:pPr>
        <w:autoSpaceDE w:val="0"/>
        <w:autoSpaceDN w:val="0"/>
        <w:adjustRightInd w:val="0"/>
        <w:spacing w:after="0"/>
        <w:ind w:firstLine="567"/>
        <w:rPr>
          <w:rFonts w:ascii="Times New Roman" w:hAnsi="Times New Roman"/>
          <w:sz w:val="24"/>
          <w:szCs w:val="24"/>
          <w:lang w:eastAsia="en-US"/>
        </w:rPr>
      </w:pPr>
      <w:r w:rsidRPr="00A97519">
        <w:rPr>
          <w:rFonts w:ascii="Times New Roman" w:hAnsi="Times New Roman"/>
          <w:sz w:val="24"/>
          <w:szCs w:val="24"/>
          <w:lang w:eastAsia="en-US"/>
        </w:rPr>
        <w:t xml:space="preserve">К концу обучения </w:t>
      </w:r>
      <w:r w:rsidRPr="00A97519">
        <w:rPr>
          <w:rFonts w:ascii="Times New Roman" w:hAnsi="Times New Roman"/>
          <w:i/>
          <w:sz w:val="24"/>
          <w:szCs w:val="24"/>
          <w:lang w:eastAsia="en-US"/>
        </w:rPr>
        <w:t>в</w:t>
      </w:r>
      <w:r w:rsidRPr="00A97519">
        <w:rPr>
          <w:rFonts w:ascii="Times New Roman" w:hAnsi="Times New Roman"/>
          <w:b/>
          <w:i/>
          <w:sz w:val="24"/>
          <w:szCs w:val="24"/>
          <w:lang w:eastAsia="en-US"/>
        </w:rPr>
        <w:t>о</w:t>
      </w:r>
      <w:r w:rsidRPr="00A97519">
        <w:rPr>
          <w:rFonts w:ascii="Times New Roman" w:hAnsi="Times New Roman"/>
          <w:b/>
          <w:i/>
          <w:sz w:val="24"/>
          <w:szCs w:val="24"/>
          <w:u w:val="single"/>
          <w:lang w:eastAsia="en-US"/>
        </w:rPr>
        <w:t xml:space="preserve"> втором классе</w:t>
      </w:r>
      <w:r w:rsidRPr="00A97519">
        <w:rPr>
          <w:rFonts w:ascii="Times New Roman" w:hAnsi="Times New Roman"/>
          <w:sz w:val="24"/>
          <w:szCs w:val="24"/>
          <w:lang w:eastAsia="en-US"/>
        </w:rPr>
        <w:t xml:space="preserve"> ученик </w:t>
      </w:r>
      <w:r w:rsidRPr="00A97519">
        <w:rPr>
          <w:rFonts w:ascii="Times New Roman" w:hAnsi="Times New Roman"/>
          <w:i/>
          <w:sz w:val="24"/>
          <w:szCs w:val="24"/>
          <w:lang w:eastAsia="en-US"/>
        </w:rPr>
        <w:t>может научиться</w:t>
      </w:r>
      <w:r w:rsidRPr="00A97519">
        <w:rPr>
          <w:rFonts w:ascii="Times New Roman" w:hAnsi="Times New Roman"/>
          <w:sz w:val="24"/>
          <w:szCs w:val="24"/>
          <w:lang w:eastAsia="en-US"/>
        </w:rPr>
        <w:t xml:space="preserve">: </w:t>
      </w:r>
    </w:p>
    <w:p w:rsidR="002B0FCF" w:rsidRPr="00A97519" w:rsidRDefault="002B0FCF" w:rsidP="002B0FCF">
      <w:pPr>
        <w:autoSpaceDE w:val="0"/>
        <w:autoSpaceDN w:val="0"/>
        <w:adjustRightInd w:val="0"/>
        <w:spacing w:after="0"/>
        <w:ind w:firstLine="567"/>
        <w:rPr>
          <w:rFonts w:ascii="Times New Roman" w:hAnsi="Times New Roman"/>
          <w:sz w:val="24"/>
          <w:szCs w:val="24"/>
        </w:rPr>
      </w:pPr>
    </w:p>
    <w:p w:rsidR="002B0FCF" w:rsidRP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b/>
          <w:sz w:val="24"/>
          <w:szCs w:val="24"/>
        </w:rPr>
        <w:t>Называть:</w:t>
      </w:r>
      <w:r w:rsidRPr="00A97519">
        <w:rPr>
          <w:rFonts w:ascii="Times New Roman" w:hAnsi="Times New Roman"/>
          <w:sz w:val="24"/>
          <w:szCs w:val="24"/>
        </w:rPr>
        <w:t xml:space="preserve"> </w:t>
      </w:r>
      <w:r w:rsidRPr="00A97519">
        <w:rPr>
          <w:rFonts w:ascii="Times New Roman" w:hAnsi="Times New Roman"/>
          <w:sz w:val="24"/>
          <w:szCs w:val="24"/>
        </w:rPr>
        <w:br/>
        <w:t>*натуральные числа от 20 до 100 в прямом и в обратном порядке, следующее (предыдущее) при счете число;</w:t>
      </w:r>
      <w:r w:rsidRPr="00A97519">
        <w:rPr>
          <w:rFonts w:ascii="Times New Roman" w:hAnsi="Times New Roman"/>
          <w:sz w:val="24"/>
          <w:szCs w:val="24"/>
        </w:rPr>
        <w:br/>
        <w:t>* число, большее или меньшее данного числа в несколько раз;</w:t>
      </w:r>
      <w:r w:rsidRPr="00A97519">
        <w:rPr>
          <w:rFonts w:ascii="Times New Roman" w:hAnsi="Times New Roman"/>
          <w:sz w:val="24"/>
          <w:szCs w:val="24"/>
        </w:rPr>
        <w:br/>
      </w:r>
      <w:r w:rsidRPr="00A97519">
        <w:rPr>
          <w:rFonts w:ascii="Times New Roman" w:hAnsi="Times New Roman"/>
          <w:sz w:val="24"/>
          <w:szCs w:val="24"/>
        </w:rPr>
        <w:lastRenderedPageBreak/>
        <w:t>* единицы длины, площади;</w:t>
      </w:r>
      <w:r w:rsidRPr="00A97519">
        <w:rPr>
          <w:rFonts w:ascii="Times New Roman" w:hAnsi="Times New Roman"/>
          <w:sz w:val="24"/>
          <w:szCs w:val="24"/>
        </w:rPr>
        <w:br/>
        <w:t>* одну или несколько долей данного числа и числа по его доле;</w:t>
      </w:r>
      <w:r w:rsidRPr="00A97519">
        <w:rPr>
          <w:rFonts w:ascii="Times New Roman" w:hAnsi="Times New Roman"/>
          <w:sz w:val="24"/>
          <w:szCs w:val="24"/>
        </w:rPr>
        <w:br/>
        <w:t>* компоненты арифметических действий (слагаемое, сумма, уменьшаемое, вычитаемое, разность, множитель, произведение, делимое, делитель, частное);</w:t>
      </w:r>
      <w:r w:rsidRPr="00A97519">
        <w:rPr>
          <w:rFonts w:ascii="Times New Roman" w:hAnsi="Times New Roman"/>
          <w:sz w:val="24"/>
          <w:szCs w:val="24"/>
        </w:rPr>
        <w:br/>
      </w:r>
      <w:r w:rsidRPr="00A97519">
        <w:rPr>
          <w:rFonts w:ascii="Times New Roman" w:hAnsi="Times New Roman"/>
          <w:sz w:val="24"/>
          <w:szCs w:val="24"/>
        </w:rPr>
        <w:br/>
        <w:t>* геометрическую фигуру ( многоугольник, угол, прямоугольник, квадрат, окружность);</w:t>
      </w:r>
      <w:r w:rsidRPr="00A97519">
        <w:rPr>
          <w:rFonts w:ascii="Times New Roman" w:hAnsi="Times New Roman"/>
          <w:sz w:val="24"/>
          <w:szCs w:val="24"/>
        </w:rPr>
        <w:br/>
      </w:r>
      <w:r w:rsidRPr="00A97519">
        <w:rPr>
          <w:rFonts w:ascii="Times New Roman" w:hAnsi="Times New Roman"/>
          <w:b/>
          <w:bCs/>
          <w:sz w:val="24"/>
          <w:szCs w:val="24"/>
        </w:rPr>
        <w:t>Сравнивать:</w:t>
      </w:r>
      <w:r w:rsidRPr="00A97519">
        <w:rPr>
          <w:rFonts w:ascii="Times New Roman" w:hAnsi="Times New Roman"/>
          <w:sz w:val="24"/>
          <w:szCs w:val="24"/>
        </w:rPr>
        <w:br/>
        <w:t>· Числа в пределах 100;</w:t>
      </w:r>
      <w:r w:rsidRPr="00A97519">
        <w:rPr>
          <w:rFonts w:ascii="Times New Roman" w:hAnsi="Times New Roman"/>
          <w:sz w:val="24"/>
          <w:szCs w:val="24"/>
        </w:rPr>
        <w:br/>
        <w:t>· Числа в кратном отношении ( во сколько раз одно число больше или меньше другого);</w:t>
      </w:r>
      <w:r w:rsidRPr="00A97519">
        <w:rPr>
          <w:rFonts w:ascii="Times New Roman" w:hAnsi="Times New Roman"/>
          <w:sz w:val="24"/>
          <w:szCs w:val="24"/>
        </w:rPr>
        <w:br/>
        <w:t>· Длины отрезков;</w:t>
      </w:r>
      <w:r w:rsidRPr="00A97519">
        <w:rPr>
          <w:rFonts w:ascii="Times New Roman" w:hAnsi="Times New Roman"/>
          <w:sz w:val="24"/>
          <w:szCs w:val="24"/>
        </w:rPr>
        <w:br/>
      </w:r>
      <w:r w:rsidRPr="00A97519">
        <w:rPr>
          <w:rFonts w:ascii="Times New Roman" w:hAnsi="Times New Roman"/>
          <w:b/>
          <w:bCs/>
          <w:sz w:val="24"/>
          <w:szCs w:val="24"/>
        </w:rPr>
        <w:t>Различать:</w:t>
      </w:r>
      <w:r w:rsidRPr="00A97519">
        <w:rPr>
          <w:rFonts w:ascii="Times New Roman" w:hAnsi="Times New Roman"/>
          <w:sz w:val="24"/>
          <w:szCs w:val="24"/>
        </w:rPr>
        <w:br/>
        <w:t>· Отношения «больше в ….» и « больше на ….», « меньше в …», «меньше на ..»</w:t>
      </w:r>
      <w:r w:rsidRPr="00A97519">
        <w:rPr>
          <w:rFonts w:ascii="Times New Roman" w:hAnsi="Times New Roman"/>
          <w:sz w:val="24"/>
          <w:szCs w:val="24"/>
        </w:rPr>
        <w:br/>
        <w:t>· Компоненты арифметических действий;</w:t>
      </w:r>
      <w:r w:rsidRPr="00A97519">
        <w:rPr>
          <w:rFonts w:ascii="Times New Roman" w:hAnsi="Times New Roman"/>
          <w:sz w:val="24"/>
          <w:szCs w:val="24"/>
        </w:rPr>
        <w:br/>
        <w:t>· Числовое выражение и его значение;</w:t>
      </w:r>
      <w:r w:rsidRPr="00A97519">
        <w:rPr>
          <w:rFonts w:ascii="Times New Roman" w:hAnsi="Times New Roman"/>
          <w:sz w:val="24"/>
          <w:szCs w:val="24"/>
        </w:rPr>
        <w:br/>
        <w:t>· Российские монеты, купюры разных достоинств;</w:t>
      </w:r>
      <w:r w:rsidRPr="00A97519">
        <w:rPr>
          <w:rFonts w:ascii="Times New Roman" w:hAnsi="Times New Roman"/>
          <w:sz w:val="24"/>
          <w:szCs w:val="24"/>
        </w:rPr>
        <w:br/>
        <w:t>· Прямые и непрямые углы;</w:t>
      </w:r>
      <w:r w:rsidRPr="00A97519">
        <w:rPr>
          <w:rFonts w:ascii="Times New Roman" w:hAnsi="Times New Roman"/>
          <w:sz w:val="24"/>
          <w:szCs w:val="24"/>
        </w:rPr>
        <w:br/>
        <w:t>· Периметр и площадь прямоугольника;</w:t>
      </w:r>
      <w:r w:rsidRPr="00A97519">
        <w:rPr>
          <w:rFonts w:ascii="Times New Roman" w:hAnsi="Times New Roman"/>
          <w:sz w:val="24"/>
          <w:szCs w:val="24"/>
        </w:rPr>
        <w:br/>
        <w:t>· Окружность и круг;</w:t>
      </w:r>
      <w:r w:rsidRPr="00A97519">
        <w:rPr>
          <w:rFonts w:ascii="Times New Roman" w:hAnsi="Times New Roman"/>
          <w:sz w:val="24"/>
          <w:szCs w:val="24"/>
        </w:rPr>
        <w:br/>
      </w:r>
      <w:r w:rsidRPr="00A97519">
        <w:rPr>
          <w:rFonts w:ascii="Times New Roman" w:hAnsi="Times New Roman"/>
          <w:b/>
          <w:bCs/>
          <w:sz w:val="24"/>
          <w:szCs w:val="24"/>
        </w:rPr>
        <w:t>Читать:</w:t>
      </w:r>
      <w:r w:rsidRPr="00A97519">
        <w:rPr>
          <w:rFonts w:ascii="Times New Roman" w:hAnsi="Times New Roman"/>
          <w:sz w:val="24"/>
          <w:szCs w:val="24"/>
        </w:rPr>
        <w:br/>
        <w:t>Числа в пределах 100, записанные цифрами;</w:t>
      </w:r>
      <w:r w:rsidRPr="00A97519">
        <w:rPr>
          <w:rFonts w:ascii="Times New Roman" w:hAnsi="Times New Roman"/>
          <w:sz w:val="24"/>
          <w:szCs w:val="24"/>
        </w:rPr>
        <w:br/>
        <w:t>Записи вида: 5*2=10, 12: 4=3;</w:t>
      </w:r>
      <w:r w:rsidRPr="00A97519">
        <w:rPr>
          <w:rFonts w:ascii="Times New Roman" w:hAnsi="Times New Roman"/>
          <w:sz w:val="24"/>
          <w:szCs w:val="24"/>
        </w:rPr>
        <w:br/>
      </w:r>
      <w:r w:rsidRPr="00A97519">
        <w:rPr>
          <w:rFonts w:ascii="Times New Roman" w:hAnsi="Times New Roman"/>
          <w:b/>
          <w:bCs/>
          <w:sz w:val="24"/>
          <w:szCs w:val="24"/>
        </w:rPr>
        <w:t xml:space="preserve">Воспроизводить: </w:t>
      </w:r>
      <w:r w:rsidRPr="00A97519">
        <w:rPr>
          <w:rFonts w:ascii="Times New Roman" w:hAnsi="Times New Roman"/>
          <w:sz w:val="24"/>
          <w:szCs w:val="24"/>
        </w:rPr>
        <w:br/>
        <w:t>· Результаты табличных случаев умножения однозначных чисел и соответствующих случаев деления;</w:t>
      </w:r>
      <w:r w:rsidRPr="00A97519">
        <w:rPr>
          <w:rFonts w:ascii="Times New Roman" w:hAnsi="Times New Roman"/>
          <w:sz w:val="24"/>
          <w:szCs w:val="24"/>
        </w:rPr>
        <w:br/>
        <w:t>· Соотношения между единицами длины: 1м= 100 см, 1м=10дм;</w:t>
      </w:r>
      <w:r w:rsidRPr="00A97519">
        <w:rPr>
          <w:rFonts w:ascii="Times New Roman" w:hAnsi="Times New Roman"/>
          <w:sz w:val="24"/>
          <w:szCs w:val="24"/>
        </w:rPr>
        <w:br/>
      </w:r>
      <w:r w:rsidRPr="00A97519">
        <w:rPr>
          <w:rFonts w:ascii="Times New Roman" w:hAnsi="Times New Roman"/>
          <w:b/>
          <w:bCs/>
          <w:sz w:val="24"/>
          <w:szCs w:val="24"/>
        </w:rPr>
        <w:t>Приводить примеры:</w:t>
      </w:r>
      <w:r w:rsidRPr="00A97519">
        <w:rPr>
          <w:rFonts w:ascii="Times New Roman" w:hAnsi="Times New Roman"/>
          <w:sz w:val="24"/>
          <w:szCs w:val="24"/>
        </w:rPr>
        <w:br/>
        <w:t>· Однозначных и двухзначных чисел;</w:t>
      </w:r>
      <w:r w:rsidRPr="00A97519">
        <w:rPr>
          <w:rFonts w:ascii="Times New Roman" w:hAnsi="Times New Roman"/>
          <w:sz w:val="24"/>
          <w:szCs w:val="24"/>
        </w:rPr>
        <w:br/>
        <w:t>· Числовых выражений;</w:t>
      </w:r>
      <w:r w:rsidRPr="00A97519">
        <w:rPr>
          <w:rFonts w:ascii="Times New Roman" w:hAnsi="Times New Roman"/>
          <w:sz w:val="24"/>
          <w:szCs w:val="24"/>
        </w:rPr>
        <w:br/>
      </w:r>
      <w:r w:rsidRPr="00A97519">
        <w:rPr>
          <w:rFonts w:ascii="Times New Roman" w:hAnsi="Times New Roman"/>
          <w:b/>
          <w:bCs/>
          <w:sz w:val="24"/>
          <w:szCs w:val="24"/>
        </w:rPr>
        <w:t>Моделировать:</w:t>
      </w:r>
      <w:r w:rsidRPr="00A97519">
        <w:rPr>
          <w:rFonts w:ascii="Times New Roman" w:hAnsi="Times New Roman"/>
          <w:sz w:val="24"/>
          <w:szCs w:val="24"/>
        </w:rPr>
        <w:br/>
        <w:t>Десятичный состав двузначного числа;</w:t>
      </w:r>
      <w:r w:rsidRPr="00A97519">
        <w:rPr>
          <w:rFonts w:ascii="Times New Roman" w:hAnsi="Times New Roman"/>
          <w:sz w:val="24"/>
          <w:szCs w:val="24"/>
        </w:rPr>
        <w:br/>
        <w:t>Алгоритмы сложения и вычитания двузначных чисел;</w:t>
      </w:r>
      <w:r w:rsidRPr="00A97519">
        <w:rPr>
          <w:rFonts w:ascii="Times New Roman" w:hAnsi="Times New Roman"/>
          <w:sz w:val="24"/>
          <w:szCs w:val="24"/>
        </w:rPr>
        <w:br/>
        <w:t>Ситуацию, представленную в тексте арифметической задачи, в виде схемы, рисунка;</w:t>
      </w:r>
      <w:r w:rsidRPr="00A97519">
        <w:rPr>
          <w:rFonts w:ascii="Times New Roman" w:hAnsi="Times New Roman"/>
          <w:sz w:val="24"/>
          <w:szCs w:val="24"/>
        </w:rPr>
        <w:br/>
      </w:r>
      <w:r w:rsidRPr="00A97519">
        <w:rPr>
          <w:rFonts w:ascii="Times New Roman" w:hAnsi="Times New Roman"/>
          <w:b/>
          <w:bCs/>
          <w:sz w:val="24"/>
          <w:szCs w:val="24"/>
        </w:rPr>
        <w:t>Распознавать:</w:t>
      </w:r>
      <w:r w:rsidRPr="00A97519">
        <w:rPr>
          <w:rFonts w:ascii="Times New Roman" w:hAnsi="Times New Roman"/>
          <w:sz w:val="24"/>
          <w:szCs w:val="24"/>
        </w:rPr>
        <w:br/>
        <w:t>* геометрические фигуры (многоугольники, окружность, прямоугольник, угол);</w:t>
      </w:r>
      <w:r w:rsidRPr="00A97519">
        <w:rPr>
          <w:rFonts w:ascii="Times New Roman" w:hAnsi="Times New Roman"/>
          <w:sz w:val="24"/>
          <w:szCs w:val="24"/>
        </w:rPr>
        <w:br/>
      </w:r>
      <w:r w:rsidRPr="00A97519">
        <w:rPr>
          <w:rFonts w:ascii="Times New Roman" w:hAnsi="Times New Roman"/>
          <w:b/>
          <w:bCs/>
          <w:sz w:val="24"/>
          <w:szCs w:val="24"/>
        </w:rPr>
        <w:t xml:space="preserve">Упорядочивать: </w:t>
      </w:r>
      <w:r w:rsidRPr="00A97519">
        <w:rPr>
          <w:rFonts w:ascii="Times New Roman" w:hAnsi="Times New Roman"/>
          <w:sz w:val="24"/>
          <w:szCs w:val="24"/>
        </w:rPr>
        <w:br/>
        <w:t>Числа в пределах 100 в порядке увеличения или уменьшения;</w:t>
      </w:r>
      <w:r w:rsidRPr="00A97519">
        <w:rPr>
          <w:rFonts w:ascii="Times New Roman" w:hAnsi="Times New Roman"/>
          <w:sz w:val="24"/>
          <w:szCs w:val="24"/>
        </w:rPr>
        <w:br/>
      </w:r>
      <w:r w:rsidRPr="00A97519">
        <w:rPr>
          <w:rFonts w:ascii="Times New Roman" w:hAnsi="Times New Roman"/>
          <w:b/>
          <w:bCs/>
          <w:sz w:val="24"/>
          <w:szCs w:val="24"/>
        </w:rPr>
        <w:t>Характеризовать:</w:t>
      </w:r>
      <w:r w:rsidRPr="00A97519">
        <w:rPr>
          <w:rFonts w:ascii="Times New Roman" w:hAnsi="Times New Roman"/>
          <w:sz w:val="24"/>
          <w:szCs w:val="24"/>
        </w:rPr>
        <w:br/>
        <w:t>Числовое выражение ( название, как составлено);</w:t>
      </w:r>
      <w:r w:rsidRPr="00A97519">
        <w:rPr>
          <w:rFonts w:ascii="Times New Roman" w:hAnsi="Times New Roman"/>
          <w:sz w:val="24"/>
          <w:szCs w:val="24"/>
        </w:rPr>
        <w:br/>
        <w:t>Многоугольник ( название, число углов, сторон, вершин);</w:t>
      </w:r>
      <w:r w:rsidRPr="00A97519">
        <w:rPr>
          <w:rFonts w:ascii="Times New Roman" w:hAnsi="Times New Roman"/>
          <w:sz w:val="24"/>
          <w:szCs w:val="24"/>
        </w:rPr>
        <w:br/>
      </w:r>
      <w:r w:rsidRPr="00A97519">
        <w:rPr>
          <w:rFonts w:ascii="Times New Roman" w:hAnsi="Times New Roman"/>
          <w:b/>
          <w:bCs/>
          <w:sz w:val="24"/>
          <w:szCs w:val="24"/>
        </w:rPr>
        <w:t>Анализировать:</w:t>
      </w:r>
      <w:r w:rsidRPr="00A97519">
        <w:rPr>
          <w:rFonts w:ascii="Times New Roman" w:hAnsi="Times New Roman"/>
          <w:sz w:val="24"/>
          <w:szCs w:val="24"/>
        </w:rPr>
        <w:br/>
        <w:t>Текст учебной задачи с целью поиска алгоритма ее решения;</w:t>
      </w:r>
      <w:r w:rsidRPr="00A97519">
        <w:rPr>
          <w:rFonts w:ascii="Times New Roman" w:hAnsi="Times New Roman"/>
          <w:sz w:val="24"/>
          <w:szCs w:val="24"/>
        </w:rPr>
        <w:br/>
        <w:t>Готовые решения задач с целью выбора верного решения, рационального способа решения;</w:t>
      </w:r>
      <w:r w:rsidRPr="00A97519">
        <w:rPr>
          <w:rFonts w:ascii="Times New Roman" w:hAnsi="Times New Roman"/>
          <w:sz w:val="24"/>
          <w:szCs w:val="24"/>
        </w:rPr>
        <w:br/>
      </w:r>
      <w:r w:rsidRPr="00A97519">
        <w:rPr>
          <w:rFonts w:ascii="Times New Roman" w:hAnsi="Times New Roman"/>
          <w:b/>
          <w:bCs/>
          <w:sz w:val="24"/>
          <w:szCs w:val="24"/>
        </w:rPr>
        <w:t xml:space="preserve">Классифицировать: </w:t>
      </w:r>
      <w:r w:rsidRPr="00A97519">
        <w:rPr>
          <w:rFonts w:ascii="Times New Roman" w:hAnsi="Times New Roman"/>
          <w:sz w:val="24"/>
          <w:szCs w:val="24"/>
        </w:rPr>
        <w:br/>
        <w:t>Углы ( прямые, непрямые);</w:t>
      </w:r>
      <w:r w:rsidRPr="00A97519">
        <w:rPr>
          <w:rFonts w:ascii="Times New Roman" w:hAnsi="Times New Roman"/>
          <w:sz w:val="24"/>
          <w:szCs w:val="24"/>
        </w:rPr>
        <w:br/>
        <w:t>* числа в пределах 100 (однозначные, двузначные);</w:t>
      </w:r>
      <w:r w:rsidRPr="00A97519">
        <w:rPr>
          <w:rFonts w:ascii="Times New Roman" w:hAnsi="Times New Roman"/>
          <w:sz w:val="24"/>
          <w:szCs w:val="24"/>
        </w:rPr>
        <w:br/>
      </w:r>
      <w:r w:rsidRPr="00A97519">
        <w:rPr>
          <w:rFonts w:ascii="Times New Roman" w:hAnsi="Times New Roman"/>
          <w:b/>
          <w:bCs/>
          <w:sz w:val="24"/>
          <w:szCs w:val="24"/>
        </w:rPr>
        <w:t xml:space="preserve">Конструировать: </w:t>
      </w:r>
      <w:r w:rsidRPr="00A97519">
        <w:rPr>
          <w:rFonts w:ascii="Times New Roman" w:hAnsi="Times New Roman"/>
          <w:sz w:val="24"/>
          <w:szCs w:val="24"/>
        </w:rPr>
        <w:br/>
      </w:r>
      <w:r w:rsidRPr="00A97519">
        <w:rPr>
          <w:rFonts w:ascii="Times New Roman" w:hAnsi="Times New Roman"/>
          <w:sz w:val="24"/>
          <w:szCs w:val="24"/>
        </w:rPr>
        <w:lastRenderedPageBreak/>
        <w:t>Тексты несложных арифметических задач;</w:t>
      </w:r>
      <w:r w:rsidRPr="00A97519">
        <w:rPr>
          <w:rFonts w:ascii="Times New Roman" w:hAnsi="Times New Roman"/>
          <w:sz w:val="24"/>
          <w:szCs w:val="24"/>
        </w:rPr>
        <w:br/>
        <w:t>Алгоритм решения составной арифметической задачи;</w:t>
      </w:r>
      <w:r w:rsidRPr="00A97519">
        <w:rPr>
          <w:rFonts w:ascii="Times New Roman" w:hAnsi="Times New Roman"/>
          <w:sz w:val="24"/>
          <w:szCs w:val="24"/>
        </w:rPr>
        <w:br/>
      </w:r>
      <w:r w:rsidRPr="00A97519">
        <w:rPr>
          <w:rFonts w:ascii="Times New Roman" w:hAnsi="Times New Roman"/>
          <w:b/>
          <w:bCs/>
          <w:sz w:val="24"/>
          <w:szCs w:val="24"/>
        </w:rPr>
        <w:t>Контролировать:</w:t>
      </w:r>
      <w:r w:rsidRPr="00A97519">
        <w:rPr>
          <w:rFonts w:ascii="Times New Roman" w:hAnsi="Times New Roman"/>
          <w:sz w:val="24"/>
          <w:szCs w:val="24"/>
        </w:rPr>
        <w:br/>
        <w:t>Свою деятельность (находить и исправлять ошибки);</w:t>
      </w:r>
      <w:r w:rsidRPr="00A97519">
        <w:rPr>
          <w:rFonts w:ascii="Times New Roman" w:hAnsi="Times New Roman"/>
          <w:sz w:val="24"/>
          <w:szCs w:val="24"/>
        </w:rPr>
        <w:br/>
      </w:r>
      <w:r w:rsidRPr="00A97519">
        <w:rPr>
          <w:rFonts w:ascii="Times New Roman" w:hAnsi="Times New Roman"/>
          <w:b/>
          <w:bCs/>
          <w:sz w:val="24"/>
          <w:szCs w:val="24"/>
        </w:rPr>
        <w:t xml:space="preserve">Оценивать: </w:t>
      </w:r>
      <w:r w:rsidRPr="00A97519">
        <w:rPr>
          <w:rFonts w:ascii="Times New Roman" w:hAnsi="Times New Roman"/>
          <w:sz w:val="24"/>
          <w:szCs w:val="24"/>
        </w:rPr>
        <w:br/>
        <w:t>· Готовое решение учебной задачи ( верно, неверно);</w:t>
      </w:r>
      <w:r w:rsidRPr="00A97519">
        <w:rPr>
          <w:rFonts w:ascii="Times New Roman" w:hAnsi="Times New Roman"/>
          <w:sz w:val="24"/>
          <w:szCs w:val="24"/>
        </w:rPr>
        <w:br/>
      </w:r>
      <w:r w:rsidRPr="00A97519">
        <w:rPr>
          <w:rFonts w:ascii="Times New Roman" w:hAnsi="Times New Roman"/>
          <w:b/>
          <w:bCs/>
          <w:sz w:val="24"/>
          <w:szCs w:val="24"/>
        </w:rPr>
        <w:t>Решать учебные и практические задачи:</w:t>
      </w:r>
      <w:r w:rsidRPr="00A97519">
        <w:rPr>
          <w:rFonts w:ascii="Times New Roman" w:hAnsi="Times New Roman"/>
          <w:sz w:val="24"/>
          <w:szCs w:val="24"/>
        </w:rPr>
        <w:br/>
        <w:t>· Записывать цифрами двузначные числа;</w:t>
      </w:r>
      <w:r w:rsidRPr="00A97519">
        <w:rPr>
          <w:rFonts w:ascii="Times New Roman" w:hAnsi="Times New Roman"/>
          <w:sz w:val="24"/>
          <w:szCs w:val="24"/>
        </w:rPr>
        <w:br/>
        <w:t>· Решать составные арифметические задачи в два действия в различных комбинациях;</w:t>
      </w:r>
      <w:r w:rsidRPr="00A97519">
        <w:rPr>
          <w:rFonts w:ascii="Times New Roman" w:hAnsi="Times New Roman"/>
          <w:sz w:val="24"/>
          <w:szCs w:val="24"/>
        </w:rPr>
        <w:br/>
        <w:t>· Вычислять сумму и разность чисел в пределах 100, используя изученные устные и письменные приемы вычислений;</w:t>
      </w:r>
      <w:r w:rsidRPr="00A97519">
        <w:rPr>
          <w:rFonts w:ascii="Times New Roman" w:hAnsi="Times New Roman"/>
          <w:sz w:val="24"/>
          <w:szCs w:val="24"/>
        </w:rPr>
        <w:br/>
        <w:t>· Вычислять периметр и площадь прямоугольника (квадрата);</w:t>
      </w:r>
      <w:r w:rsidRPr="00A97519">
        <w:rPr>
          <w:rFonts w:ascii="Times New Roman" w:hAnsi="Times New Roman"/>
          <w:sz w:val="24"/>
          <w:szCs w:val="24"/>
        </w:rPr>
        <w:br/>
        <w:t>· Строить окружность с помощью циркуля;</w:t>
      </w:r>
      <w:r w:rsidRPr="00A97519">
        <w:rPr>
          <w:rFonts w:ascii="Times New Roman" w:hAnsi="Times New Roman"/>
          <w:sz w:val="24"/>
          <w:szCs w:val="24"/>
        </w:rPr>
        <w:br/>
        <w:t>· Выбирать из таблицы необходимую информацию для решения учебной задачи.</w:t>
      </w:r>
    </w:p>
    <w:p w:rsidR="00A97519" w:rsidRDefault="002B0FCF" w:rsidP="002B0FCF">
      <w:pPr>
        <w:autoSpaceDE w:val="0"/>
        <w:autoSpaceDN w:val="0"/>
        <w:adjustRightInd w:val="0"/>
        <w:spacing w:after="0"/>
        <w:ind w:firstLine="567"/>
        <w:rPr>
          <w:rFonts w:ascii="Times New Roman" w:hAnsi="Times New Roman"/>
          <w:sz w:val="24"/>
          <w:szCs w:val="24"/>
        </w:rPr>
      </w:pPr>
      <w:r w:rsidRPr="00A97519">
        <w:rPr>
          <w:rFonts w:ascii="Times New Roman" w:hAnsi="Times New Roman"/>
          <w:sz w:val="24"/>
          <w:szCs w:val="24"/>
        </w:rPr>
        <w:t>.</w:t>
      </w:r>
      <w:r w:rsidRPr="00A97519">
        <w:rPr>
          <w:rFonts w:ascii="Times New Roman" w:hAnsi="Times New Roman"/>
          <w:sz w:val="24"/>
          <w:szCs w:val="24"/>
        </w:rPr>
        <w:br/>
      </w:r>
      <w:r w:rsidRPr="00A97519">
        <w:rPr>
          <w:rFonts w:ascii="Times New Roman" w:hAnsi="Times New Roman"/>
          <w:b/>
          <w:bCs/>
          <w:sz w:val="24"/>
          <w:szCs w:val="24"/>
        </w:rPr>
        <w:t xml:space="preserve">К концу обучения во 2 классе ученик </w:t>
      </w:r>
      <w:r w:rsidRPr="00A97519">
        <w:rPr>
          <w:rFonts w:ascii="Times New Roman" w:hAnsi="Times New Roman"/>
          <w:b/>
          <w:bCs/>
          <w:sz w:val="24"/>
          <w:szCs w:val="24"/>
          <w:u w:val="single"/>
        </w:rPr>
        <w:t>может научиться</w:t>
      </w:r>
      <w:r w:rsidR="005E405B" w:rsidRPr="00A97519">
        <w:rPr>
          <w:rFonts w:ascii="Times New Roman" w:hAnsi="Times New Roman"/>
          <w:b/>
          <w:bCs/>
          <w:sz w:val="24"/>
          <w:szCs w:val="24"/>
          <w:u w:val="single"/>
        </w:rPr>
        <w:t>:</w:t>
      </w:r>
      <w:r w:rsidRPr="00A97519">
        <w:rPr>
          <w:rFonts w:ascii="Times New Roman" w:hAnsi="Times New Roman"/>
          <w:sz w:val="24"/>
          <w:szCs w:val="24"/>
        </w:rPr>
        <w:br/>
      </w:r>
      <w:r w:rsidRPr="00A97519">
        <w:rPr>
          <w:rFonts w:ascii="Times New Roman" w:hAnsi="Times New Roman"/>
          <w:b/>
          <w:bCs/>
          <w:sz w:val="24"/>
          <w:szCs w:val="24"/>
        </w:rPr>
        <w:t>Формулировать:</w:t>
      </w:r>
      <w:r w:rsidRPr="00A97519">
        <w:rPr>
          <w:rFonts w:ascii="Times New Roman" w:hAnsi="Times New Roman"/>
          <w:sz w:val="24"/>
          <w:szCs w:val="24"/>
        </w:rPr>
        <w:br/>
        <w:t>Свойства умножения и деления;</w:t>
      </w:r>
      <w:r w:rsidRPr="00A97519">
        <w:rPr>
          <w:rFonts w:ascii="Times New Roman" w:hAnsi="Times New Roman"/>
          <w:sz w:val="24"/>
          <w:szCs w:val="24"/>
        </w:rPr>
        <w:br/>
        <w:t>Определения прямоугольника (квадрата);</w:t>
      </w:r>
      <w:r w:rsidRPr="00A97519">
        <w:rPr>
          <w:rFonts w:ascii="Times New Roman" w:hAnsi="Times New Roman"/>
          <w:sz w:val="24"/>
          <w:szCs w:val="24"/>
        </w:rPr>
        <w:br/>
        <w:t>Свойства прямоугольника (квадрата);</w:t>
      </w:r>
      <w:r w:rsidRPr="00A97519">
        <w:rPr>
          <w:rFonts w:ascii="Times New Roman" w:hAnsi="Times New Roman"/>
          <w:sz w:val="24"/>
          <w:szCs w:val="24"/>
        </w:rPr>
        <w:br/>
      </w:r>
      <w:r w:rsidRPr="00A97519">
        <w:rPr>
          <w:rFonts w:ascii="Times New Roman" w:hAnsi="Times New Roman"/>
          <w:b/>
          <w:bCs/>
          <w:sz w:val="24"/>
          <w:szCs w:val="24"/>
        </w:rPr>
        <w:t xml:space="preserve">Называть: </w:t>
      </w:r>
      <w:r w:rsidRPr="00A97519">
        <w:rPr>
          <w:rFonts w:ascii="Times New Roman" w:hAnsi="Times New Roman"/>
          <w:sz w:val="24"/>
          <w:szCs w:val="24"/>
        </w:rPr>
        <w:br/>
        <w:t>Вершины и стороны угла, обозначенные латинскими буквами;</w:t>
      </w:r>
      <w:r w:rsidRPr="00A97519">
        <w:rPr>
          <w:rFonts w:ascii="Times New Roman" w:hAnsi="Times New Roman"/>
          <w:sz w:val="24"/>
          <w:szCs w:val="24"/>
        </w:rPr>
        <w:br/>
        <w:t>Элементы многоугольника ( вершины, стороны, углы);</w:t>
      </w:r>
      <w:r w:rsidRPr="00A97519">
        <w:rPr>
          <w:rFonts w:ascii="Times New Roman" w:hAnsi="Times New Roman"/>
          <w:sz w:val="24"/>
          <w:szCs w:val="24"/>
        </w:rPr>
        <w:br/>
        <w:t>Центр и радиус окружности;</w:t>
      </w:r>
      <w:r w:rsidRPr="00A97519">
        <w:rPr>
          <w:rFonts w:ascii="Times New Roman" w:hAnsi="Times New Roman"/>
          <w:sz w:val="24"/>
          <w:szCs w:val="24"/>
        </w:rPr>
        <w:br/>
        <w:t>Координаты точек, отмеченные на числовом луче;</w:t>
      </w:r>
      <w:r w:rsidRPr="00A97519">
        <w:rPr>
          <w:rFonts w:ascii="Times New Roman" w:hAnsi="Times New Roman"/>
          <w:sz w:val="24"/>
          <w:szCs w:val="24"/>
        </w:rPr>
        <w:br/>
      </w:r>
      <w:r w:rsidRPr="00A97519">
        <w:rPr>
          <w:rFonts w:ascii="Times New Roman" w:hAnsi="Times New Roman"/>
          <w:b/>
          <w:bCs/>
          <w:sz w:val="24"/>
          <w:szCs w:val="24"/>
        </w:rPr>
        <w:t>Читать:</w:t>
      </w:r>
      <w:r w:rsidRPr="00A97519">
        <w:rPr>
          <w:rFonts w:ascii="Times New Roman" w:hAnsi="Times New Roman"/>
          <w:sz w:val="24"/>
          <w:szCs w:val="24"/>
        </w:rPr>
        <w:br/>
        <w:t>Обозначение луча, угла, многоугольника;</w:t>
      </w:r>
      <w:r w:rsidRPr="00A97519">
        <w:rPr>
          <w:rFonts w:ascii="Times New Roman" w:hAnsi="Times New Roman"/>
          <w:sz w:val="24"/>
          <w:szCs w:val="24"/>
        </w:rPr>
        <w:br/>
      </w:r>
      <w:r w:rsidRPr="00A97519">
        <w:rPr>
          <w:rFonts w:ascii="Times New Roman" w:hAnsi="Times New Roman"/>
          <w:b/>
          <w:bCs/>
          <w:sz w:val="24"/>
          <w:szCs w:val="24"/>
        </w:rPr>
        <w:t>Различать :</w:t>
      </w:r>
      <w:r w:rsidRPr="00A97519">
        <w:rPr>
          <w:rFonts w:ascii="Times New Roman" w:hAnsi="Times New Roman"/>
          <w:sz w:val="24"/>
          <w:szCs w:val="24"/>
        </w:rPr>
        <w:br/>
        <w:t>Луч и отрезок;</w:t>
      </w:r>
      <w:r w:rsidRPr="00A97519">
        <w:rPr>
          <w:rFonts w:ascii="Times New Roman" w:hAnsi="Times New Roman"/>
          <w:sz w:val="24"/>
          <w:szCs w:val="24"/>
        </w:rPr>
        <w:br/>
      </w:r>
      <w:r w:rsidRPr="00A97519">
        <w:rPr>
          <w:rFonts w:ascii="Times New Roman" w:hAnsi="Times New Roman"/>
          <w:b/>
          <w:bCs/>
          <w:sz w:val="24"/>
          <w:szCs w:val="24"/>
        </w:rPr>
        <w:t xml:space="preserve">Характеризовать: </w:t>
      </w:r>
      <w:r w:rsidRPr="00A97519">
        <w:rPr>
          <w:rFonts w:ascii="Times New Roman" w:hAnsi="Times New Roman"/>
          <w:sz w:val="24"/>
          <w:szCs w:val="24"/>
        </w:rPr>
        <w:br/>
        <w:t>Расположение чисел на числовом луче;</w:t>
      </w:r>
      <w:r w:rsidRPr="00A97519">
        <w:rPr>
          <w:rFonts w:ascii="Times New Roman" w:hAnsi="Times New Roman"/>
          <w:sz w:val="24"/>
          <w:szCs w:val="24"/>
        </w:rPr>
        <w:br/>
        <w:t>Взаимное расположение фигур на плоскости (пересекаются, не пересекаются, имеют общую точку);</w:t>
      </w:r>
      <w:r w:rsidRPr="00A97519">
        <w:rPr>
          <w:rFonts w:ascii="Times New Roman" w:hAnsi="Times New Roman"/>
          <w:sz w:val="24"/>
          <w:szCs w:val="24"/>
        </w:rPr>
        <w:br/>
      </w:r>
      <w:r w:rsidRPr="00A97519">
        <w:rPr>
          <w:rFonts w:ascii="Times New Roman" w:hAnsi="Times New Roman"/>
          <w:b/>
          <w:bCs/>
          <w:sz w:val="24"/>
          <w:szCs w:val="24"/>
        </w:rPr>
        <w:t>Решать учебные и практические задачи:</w:t>
      </w:r>
      <w:r w:rsidRPr="00A97519">
        <w:rPr>
          <w:rFonts w:ascii="Times New Roman" w:hAnsi="Times New Roman"/>
          <w:sz w:val="24"/>
          <w:szCs w:val="24"/>
        </w:rPr>
        <w:br/>
        <w:t>Выбирать единицу длину при выполнении измерений;</w:t>
      </w:r>
      <w:r w:rsidRPr="00A97519">
        <w:rPr>
          <w:rFonts w:ascii="Times New Roman" w:hAnsi="Times New Roman"/>
          <w:sz w:val="24"/>
          <w:szCs w:val="24"/>
        </w:rPr>
        <w:br/>
        <w:t>Обосновать выбор арифметических действий для решения задач;</w:t>
      </w:r>
      <w:r w:rsidRPr="00A97519">
        <w:rPr>
          <w:rFonts w:ascii="Times New Roman" w:hAnsi="Times New Roman"/>
          <w:sz w:val="24"/>
          <w:szCs w:val="24"/>
        </w:rPr>
        <w:br/>
        <w:t>Указывать на рисунке все оси симметрии с помощью линейки или от руки;</w:t>
      </w:r>
      <w:r w:rsidRPr="00A97519">
        <w:rPr>
          <w:rFonts w:ascii="Times New Roman" w:hAnsi="Times New Roman"/>
          <w:sz w:val="24"/>
          <w:szCs w:val="24"/>
        </w:rPr>
        <w:br/>
        <w:t>Указывать на рисунке все оси симметрии прямоугольника (квадрата);</w:t>
      </w:r>
      <w:r w:rsidRPr="00A97519">
        <w:rPr>
          <w:rFonts w:ascii="Times New Roman" w:hAnsi="Times New Roman"/>
          <w:sz w:val="24"/>
          <w:szCs w:val="24"/>
        </w:rPr>
        <w:br/>
        <w:t>Изображать на бумаге многоугольник с помощью линейки или от руки;</w:t>
      </w:r>
      <w:r w:rsidRPr="00A97519">
        <w:rPr>
          <w:rFonts w:ascii="Times New Roman" w:hAnsi="Times New Roman"/>
          <w:sz w:val="24"/>
          <w:szCs w:val="24"/>
        </w:rPr>
        <w:br/>
        <w:t>Составлять несложные числовые выражения;</w:t>
      </w:r>
      <w:r w:rsidRPr="00A97519">
        <w:rPr>
          <w:rFonts w:ascii="Times New Roman" w:hAnsi="Times New Roman"/>
          <w:sz w:val="24"/>
          <w:szCs w:val="24"/>
        </w:rPr>
        <w:br/>
        <w:t>Выполнять несложные устные вычисления в пределах 100</w:t>
      </w:r>
    </w:p>
    <w:p w:rsidR="002B0FCF" w:rsidRPr="00A97519" w:rsidRDefault="00A97519" w:rsidP="002B0FCF">
      <w:pPr>
        <w:autoSpaceDE w:val="0"/>
        <w:autoSpaceDN w:val="0"/>
        <w:adjustRightInd w:val="0"/>
        <w:spacing w:after="0"/>
        <w:ind w:firstLine="567"/>
        <w:rPr>
          <w:rFonts w:ascii="Times New Roman" w:hAnsi="Times New Roman"/>
        </w:rPr>
      </w:pPr>
      <w:r>
        <w:rPr>
          <w:rFonts w:ascii="Times New Roman" w:hAnsi="Times New Roman"/>
          <w:b/>
          <w:bCs/>
          <w:sz w:val="24"/>
          <w:szCs w:val="24"/>
        </w:rPr>
        <w:t xml:space="preserve">К концу </w:t>
      </w:r>
      <w:r w:rsidRPr="00130B15">
        <w:rPr>
          <w:rFonts w:ascii="Times New Roman" w:hAnsi="Times New Roman"/>
          <w:b/>
          <w:bCs/>
          <w:sz w:val="24"/>
          <w:szCs w:val="24"/>
          <w:u w:val="single"/>
        </w:rPr>
        <w:t>второго класса</w:t>
      </w:r>
      <w:r w:rsidR="002B0FCF" w:rsidRPr="00A97519">
        <w:rPr>
          <w:rFonts w:ascii="Times New Roman" w:hAnsi="Times New Roman"/>
          <w:b/>
          <w:bCs/>
          <w:sz w:val="24"/>
          <w:szCs w:val="24"/>
        </w:rPr>
        <w:t xml:space="preserve"> ученик научится:</w:t>
      </w:r>
      <w:r w:rsidR="002B0FCF" w:rsidRPr="00A97519">
        <w:rPr>
          <w:rFonts w:ascii="Times New Roman" w:hAnsi="Times New Roman"/>
          <w:sz w:val="24"/>
          <w:szCs w:val="24"/>
        </w:rPr>
        <w:br/>
      </w:r>
      <w:r w:rsidR="002B0FCF" w:rsidRPr="00A97519">
        <w:rPr>
          <w:rFonts w:ascii="Times New Roman" w:hAnsi="Times New Roman"/>
          <w:b/>
          <w:bCs/>
          <w:sz w:val="24"/>
          <w:szCs w:val="24"/>
        </w:rPr>
        <w:t>Формулировать:</w:t>
      </w:r>
      <w:r w:rsidR="002B0FCF" w:rsidRPr="00A97519">
        <w:rPr>
          <w:rFonts w:ascii="Times New Roman" w:hAnsi="Times New Roman"/>
          <w:sz w:val="24"/>
          <w:szCs w:val="24"/>
        </w:rPr>
        <w:br/>
        <w:t>Свойства умножения и деления;</w:t>
      </w:r>
      <w:r w:rsidR="002B0FCF" w:rsidRPr="00A97519">
        <w:rPr>
          <w:rFonts w:ascii="Times New Roman" w:hAnsi="Times New Roman"/>
          <w:sz w:val="24"/>
          <w:szCs w:val="24"/>
        </w:rPr>
        <w:br/>
        <w:t>Определения прямоугольника (квадрата);</w:t>
      </w:r>
      <w:r w:rsidR="002B0FCF" w:rsidRPr="00A97519">
        <w:rPr>
          <w:rFonts w:ascii="Times New Roman" w:hAnsi="Times New Roman"/>
          <w:sz w:val="24"/>
          <w:szCs w:val="24"/>
        </w:rPr>
        <w:br/>
        <w:t>Свойства прямоугольника (квадрата);</w:t>
      </w:r>
      <w:r w:rsidR="002B0FCF" w:rsidRPr="00A97519">
        <w:rPr>
          <w:rFonts w:ascii="Times New Roman" w:hAnsi="Times New Roman"/>
          <w:sz w:val="24"/>
          <w:szCs w:val="24"/>
        </w:rPr>
        <w:br/>
      </w:r>
      <w:r w:rsidR="002B0FCF" w:rsidRPr="00A97519">
        <w:rPr>
          <w:rFonts w:ascii="Times New Roman" w:hAnsi="Times New Roman"/>
          <w:b/>
          <w:bCs/>
          <w:sz w:val="24"/>
          <w:szCs w:val="24"/>
        </w:rPr>
        <w:lastRenderedPageBreak/>
        <w:t xml:space="preserve">Называть: </w:t>
      </w:r>
      <w:r w:rsidR="002B0FCF" w:rsidRPr="00A97519">
        <w:rPr>
          <w:rFonts w:ascii="Times New Roman" w:hAnsi="Times New Roman"/>
          <w:sz w:val="24"/>
          <w:szCs w:val="24"/>
        </w:rPr>
        <w:br/>
        <w:t>Вершины и стороны угла, обозначенные латинскими буквами;</w:t>
      </w:r>
      <w:r w:rsidR="002B0FCF" w:rsidRPr="00A97519">
        <w:rPr>
          <w:rFonts w:ascii="Times New Roman" w:hAnsi="Times New Roman"/>
          <w:sz w:val="24"/>
          <w:szCs w:val="24"/>
        </w:rPr>
        <w:br/>
        <w:t>Элементы многоугольника ( вершины, стороны, углы);</w:t>
      </w:r>
      <w:r w:rsidR="002B0FCF" w:rsidRPr="00A97519">
        <w:rPr>
          <w:rFonts w:ascii="Times New Roman" w:hAnsi="Times New Roman"/>
          <w:sz w:val="24"/>
          <w:szCs w:val="24"/>
        </w:rPr>
        <w:br/>
        <w:t>Центр и радиус окружности;</w:t>
      </w:r>
      <w:r w:rsidR="002B0FCF" w:rsidRPr="00A97519">
        <w:rPr>
          <w:rFonts w:ascii="Times New Roman" w:hAnsi="Times New Roman"/>
        </w:rPr>
        <w:br/>
        <w:t>Координаты точек, отмеченные на числовом луче;</w:t>
      </w:r>
      <w:r w:rsidR="002B0FCF" w:rsidRPr="00A97519">
        <w:rPr>
          <w:rFonts w:ascii="Times New Roman" w:hAnsi="Times New Roman"/>
        </w:rPr>
        <w:br/>
      </w:r>
      <w:r w:rsidR="002B0FCF" w:rsidRPr="00A97519">
        <w:rPr>
          <w:rFonts w:ascii="Times New Roman" w:hAnsi="Times New Roman"/>
          <w:b/>
          <w:bCs/>
        </w:rPr>
        <w:t>Читать:</w:t>
      </w:r>
      <w:r w:rsidR="002B0FCF" w:rsidRPr="00A97519">
        <w:rPr>
          <w:rFonts w:ascii="Times New Roman" w:hAnsi="Times New Roman"/>
        </w:rPr>
        <w:br/>
        <w:t>Обозначение луча, угла, многоугольника;</w:t>
      </w:r>
      <w:r w:rsidR="002B0FCF" w:rsidRPr="00A97519">
        <w:rPr>
          <w:rFonts w:ascii="Times New Roman" w:hAnsi="Times New Roman"/>
        </w:rPr>
        <w:br/>
      </w:r>
      <w:r w:rsidR="002B0FCF" w:rsidRPr="00A97519">
        <w:rPr>
          <w:rFonts w:ascii="Times New Roman" w:hAnsi="Times New Roman"/>
          <w:b/>
          <w:bCs/>
        </w:rPr>
        <w:t>Различать :</w:t>
      </w:r>
      <w:r w:rsidR="002B0FCF" w:rsidRPr="00A97519">
        <w:rPr>
          <w:rFonts w:ascii="Times New Roman" w:hAnsi="Times New Roman"/>
        </w:rPr>
        <w:br/>
        <w:t>Луч и отрезок;</w:t>
      </w:r>
      <w:r w:rsidR="002B0FCF" w:rsidRPr="00A97519">
        <w:rPr>
          <w:rFonts w:ascii="Times New Roman" w:hAnsi="Times New Roman"/>
        </w:rPr>
        <w:br/>
      </w:r>
      <w:r w:rsidR="002B0FCF" w:rsidRPr="00A97519">
        <w:rPr>
          <w:rFonts w:ascii="Times New Roman" w:hAnsi="Times New Roman"/>
          <w:b/>
          <w:bCs/>
        </w:rPr>
        <w:t xml:space="preserve">Характеризовать: </w:t>
      </w:r>
      <w:r w:rsidR="002B0FCF" w:rsidRPr="00A97519">
        <w:rPr>
          <w:rFonts w:ascii="Times New Roman" w:hAnsi="Times New Roman"/>
        </w:rPr>
        <w:br/>
        <w:t>Расположение чисел на числовом луче;</w:t>
      </w:r>
      <w:r w:rsidR="002B0FCF" w:rsidRPr="00A97519">
        <w:rPr>
          <w:rFonts w:ascii="Times New Roman" w:hAnsi="Times New Roman"/>
        </w:rPr>
        <w:br/>
        <w:t>Взаимное расположение фигур на плоскости (пересекаются, не пересекаются, имеют общую точку);</w:t>
      </w:r>
      <w:r w:rsidR="002B0FCF" w:rsidRPr="00A97519">
        <w:rPr>
          <w:rFonts w:ascii="Times New Roman" w:hAnsi="Times New Roman"/>
        </w:rPr>
        <w:br/>
      </w:r>
      <w:r w:rsidR="002B0FCF" w:rsidRPr="00A97519">
        <w:rPr>
          <w:rFonts w:ascii="Times New Roman" w:hAnsi="Times New Roman"/>
          <w:b/>
          <w:bCs/>
        </w:rPr>
        <w:t>Решать учебные и практические задачи:</w:t>
      </w:r>
      <w:r w:rsidR="002B0FCF" w:rsidRPr="00A97519">
        <w:rPr>
          <w:rFonts w:ascii="Times New Roman" w:hAnsi="Times New Roman"/>
        </w:rPr>
        <w:br/>
        <w:t>Выбирать единицу длину при выполнении измерений;</w:t>
      </w:r>
      <w:r w:rsidR="002B0FCF" w:rsidRPr="00A97519">
        <w:rPr>
          <w:rFonts w:ascii="Times New Roman" w:hAnsi="Times New Roman"/>
        </w:rPr>
        <w:br/>
        <w:t>Обосновать выбор арифметических действий для решения задач;</w:t>
      </w:r>
      <w:r w:rsidR="002B0FCF" w:rsidRPr="00A97519">
        <w:rPr>
          <w:rFonts w:ascii="Times New Roman" w:hAnsi="Times New Roman"/>
        </w:rPr>
        <w:br/>
        <w:t>Указывать на рисунке все оси симметрии с помощью линейки или от руки;</w:t>
      </w:r>
      <w:r w:rsidR="002B0FCF" w:rsidRPr="00A97519">
        <w:rPr>
          <w:rFonts w:ascii="Times New Roman" w:hAnsi="Times New Roman"/>
        </w:rPr>
        <w:br/>
        <w:t>Указывать на рисунке все оси симметрии прямоугольника (квадрата);</w:t>
      </w:r>
      <w:r w:rsidR="002B0FCF" w:rsidRPr="00A97519">
        <w:rPr>
          <w:rFonts w:ascii="Times New Roman" w:hAnsi="Times New Roman"/>
        </w:rPr>
        <w:br/>
        <w:t>Изображать на бумаге многоугольник с помощью линейки или от руки;</w:t>
      </w:r>
      <w:r w:rsidR="002B0FCF" w:rsidRPr="00A97519">
        <w:rPr>
          <w:rFonts w:ascii="Times New Roman" w:hAnsi="Times New Roman"/>
        </w:rPr>
        <w:br/>
        <w:t>Составлять несложные числовые выражения;</w:t>
      </w:r>
      <w:r w:rsidR="002B0FCF" w:rsidRPr="00A97519">
        <w:rPr>
          <w:rFonts w:ascii="Times New Roman" w:hAnsi="Times New Roman"/>
        </w:rPr>
        <w:br/>
        <w:t>Выполнять несложные устные вычисления в пределах 100</w:t>
      </w:r>
    </w:p>
    <w:p w:rsidR="007B46F0" w:rsidRPr="00A97519" w:rsidRDefault="007B46F0" w:rsidP="002B0FCF">
      <w:pPr>
        <w:autoSpaceDE w:val="0"/>
        <w:autoSpaceDN w:val="0"/>
        <w:adjustRightInd w:val="0"/>
        <w:spacing w:after="0"/>
        <w:ind w:firstLine="567"/>
        <w:rPr>
          <w:rFonts w:ascii="Times New Roman" w:hAnsi="Times New Roman"/>
        </w:rPr>
      </w:pPr>
    </w:p>
    <w:p w:rsidR="007B46F0" w:rsidRPr="00A97519" w:rsidRDefault="007B46F0" w:rsidP="007B46F0">
      <w:pPr>
        <w:autoSpaceDE w:val="0"/>
        <w:autoSpaceDN w:val="0"/>
        <w:adjustRightInd w:val="0"/>
        <w:spacing w:after="0"/>
        <w:ind w:firstLine="567"/>
        <w:rPr>
          <w:rFonts w:ascii="Times New Roman" w:hAnsi="Times New Roman"/>
          <w:sz w:val="24"/>
          <w:szCs w:val="24"/>
          <w:lang w:eastAsia="en-US"/>
        </w:rPr>
      </w:pPr>
      <w:r w:rsidRPr="00A97519">
        <w:rPr>
          <w:rFonts w:ascii="Times New Roman" w:hAnsi="Times New Roman"/>
          <w:sz w:val="24"/>
          <w:szCs w:val="24"/>
          <w:lang w:eastAsia="en-US"/>
        </w:rPr>
        <w:t xml:space="preserve">К концу обучения </w:t>
      </w:r>
      <w:r w:rsidRPr="00A97519">
        <w:rPr>
          <w:rFonts w:ascii="Times New Roman" w:hAnsi="Times New Roman"/>
          <w:b/>
          <w:i/>
          <w:sz w:val="24"/>
          <w:szCs w:val="24"/>
          <w:u w:val="single"/>
          <w:lang w:eastAsia="en-US"/>
        </w:rPr>
        <w:t>в третьем классе</w:t>
      </w:r>
      <w:r w:rsidRPr="00A97519">
        <w:rPr>
          <w:rFonts w:ascii="Times New Roman" w:hAnsi="Times New Roman"/>
          <w:sz w:val="24"/>
          <w:szCs w:val="24"/>
          <w:lang w:eastAsia="en-US"/>
        </w:rPr>
        <w:t xml:space="preserve"> ученик </w:t>
      </w:r>
      <w:r w:rsidRPr="00A97519">
        <w:rPr>
          <w:rFonts w:ascii="Times New Roman" w:hAnsi="Times New Roman"/>
          <w:i/>
          <w:sz w:val="24"/>
          <w:szCs w:val="24"/>
          <w:lang w:eastAsia="en-US"/>
        </w:rPr>
        <w:t>может научиться</w:t>
      </w:r>
      <w:r w:rsidRPr="00A97519">
        <w:rPr>
          <w:rFonts w:ascii="Times New Roman" w:hAnsi="Times New Roman"/>
          <w:sz w:val="24"/>
          <w:szCs w:val="24"/>
          <w:lang w:eastAsia="en-US"/>
        </w:rPr>
        <w:t xml:space="preserve">: </w:t>
      </w:r>
    </w:p>
    <w:p w:rsidR="007B46F0" w:rsidRDefault="007B46F0" w:rsidP="002B0FCF">
      <w:pPr>
        <w:autoSpaceDE w:val="0"/>
        <w:autoSpaceDN w:val="0"/>
        <w:adjustRightInd w:val="0"/>
        <w:spacing w:after="0"/>
        <w:ind w:firstLine="567"/>
      </w:pPr>
    </w:p>
    <w:p w:rsidR="007B46F0" w:rsidRPr="007B46F0" w:rsidRDefault="00A97519" w:rsidP="007B46F0">
      <w:pPr>
        <w:numPr>
          <w:ilvl w:val="0"/>
          <w:numId w:val="34"/>
        </w:numPr>
        <w:tabs>
          <w:tab w:val="left" w:pos="638"/>
        </w:tabs>
        <w:spacing w:after="0" w:line="100" w:lineRule="atLeast"/>
        <w:ind w:left="142" w:firstLine="398"/>
        <w:jc w:val="both"/>
        <w:rPr>
          <w:rFonts w:ascii="Times New Roman" w:hAnsi="Times New Roman"/>
          <w:sz w:val="24"/>
          <w:szCs w:val="24"/>
        </w:rPr>
      </w:pPr>
      <w:r>
        <w:rPr>
          <w:rFonts w:ascii="Times New Roman" w:hAnsi="Times New Roman"/>
          <w:b/>
          <w:spacing w:val="-10"/>
          <w:sz w:val="24"/>
          <w:szCs w:val="24"/>
        </w:rPr>
        <w:t xml:space="preserve">знать </w:t>
      </w:r>
      <w:r w:rsidR="007B46F0" w:rsidRPr="007B46F0">
        <w:rPr>
          <w:rFonts w:ascii="Times New Roman" w:hAnsi="Times New Roman"/>
          <w:sz w:val="24"/>
          <w:szCs w:val="24"/>
        </w:rPr>
        <w:t>единицы длины, массы, вместимости, времени, площади;</w:t>
      </w:r>
    </w:p>
    <w:p w:rsidR="007B46F0" w:rsidRPr="007B46F0" w:rsidRDefault="007B46F0" w:rsidP="007B46F0">
      <w:pPr>
        <w:spacing w:line="100" w:lineRule="atLeast"/>
        <w:ind w:left="142" w:firstLine="398"/>
        <w:jc w:val="both"/>
        <w:rPr>
          <w:rFonts w:ascii="Times New Roman" w:hAnsi="Times New Roman"/>
          <w:b/>
          <w:sz w:val="24"/>
          <w:szCs w:val="24"/>
        </w:rPr>
      </w:pPr>
      <w:r w:rsidRPr="007B46F0">
        <w:rPr>
          <w:rFonts w:ascii="Times New Roman" w:hAnsi="Times New Roman"/>
          <w:b/>
          <w:sz w:val="24"/>
          <w:szCs w:val="24"/>
        </w:rPr>
        <w:t>различать:</w:t>
      </w:r>
    </w:p>
    <w:p w:rsidR="007B46F0" w:rsidRPr="007B46F0" w:rsidRDefault="007B46F0" w:rsidP="007B46F0">
      <w:pPr>
        <w:numPr>
          <w:ilvl w:val="0"/>
          <w:numId w:val="35"/>
        </w:numPr>
        <w:tabs>
          <w:tab w:val="left" w:pos="638"/>
        </w:tabs>
        <w:spacing w:after="0" w:line="100" w:lineRule="atLeast"/>
        <w:ind w:left="142" w:firstLine="398"/>
        <w:jc w:val="both"/>
        <w:rPr>
          <w:rFonts w:ascii="Times New Roman" w:hAnsi="Times New Roman"/>
          <w:sz w:val="24"/>
          <w:szCs w:val="24"/>
        </w:rPr>
      </w:pPr>
      <w:r w:rsidRPr="007B46F0">
        <w:rPr>
          <w:rFonts w:ascii="Times New Roman" w:hAnsi="Times New Roman"/>
          <w:sz w:val="24"/>
          <w:szCs w:val="24"/>
        </w:rPr>
        <w:t>знаки &lt; и &gt; ;</w:t>
      </w:r>
    </w:p>
    <w:p w:rsidR="007B46F0" w:rsidRPr="007B46F0" w:rsidRDefault="007B46F0" w:rsidP="007B46F0">
      <w:pPr>
        <w:numPr>
          <w:ilvl w:val="0"/>
          <w:numId w:val="35"/>
        </w:numPr>
        <w:tabs>
          <w:tab w:val="left" w:pos="638"/>
        </w:tabs>
        <w:spacing w:after="0" w:line="100" w:lineRule="atLeast"/>
        <w:ind w:left="142" w:firstLine="398"/>
        <w:jc w:val="both"/>
        <w:rPr>
          <w:rFonts w:ascii="Times New Roman" w:hAnsi="Times New Roman"/>
          <w:sz w:val="24"/>
          <w:szCs w:val="24"/>
        </w:rPr>
      </w:pPr>
      <w:r w:rsidRPr="007B46F0">
        <w:rPr>
          <w:rFonts w:ascii="Times New Roman" w:hAnsi="Times New Roman"/>
          <w:sz w:val="24"/>
          <w:szCs w:val="24"/>
        </w:rPr>
        <w:t>числовые равенства и неравенства;</w:t>
      </w:r>
    </w:p>
    <w:p w:rsidR="007B46F0" w:rsidRPr="007B46F0" w:rsidRDefault="007B46F0" w:rsidP="007B46F0">
      <w:pPr>
        <w:numPr>
          <w:ilvl w:val="0"/>
          <w:numId w:val="35"/>
        </w:numPr>
        <w:tabs>
          <w:tab w:val="left" w:pos="619"/>
        </w:tabs>
        <w:spacing w:after="0" w:line="100" w:lineRule="atLeast"/>
        <w:ind w:left="142" w:right="3091" w:firstLine="398"/>
        <w:jc w:val="both"/>
        <w:rPr>
          <w:rFonts w:ascii="Times New Roman" w:hAnsi="Times New Roman"/>
          <w:sz w:val="24"/>
          <w:szCs w:val="24"/>
        </w:rPr>
      </w:pPr>
      <w:r w:rsidRPr="007B46F0">
        <w:rPr>
          <w:rFonts w:ascii="Times New Roman" w:hAnsi="Times New Roman"/>
          <w:sz w:val="24"/>
          <w:szCs w:val="24"/>
        </w:rPr>
        <w:t xml:space="preserve">прямую, луч и отрезок; </w:t>
      </w:r>
    </w:p>
    <w:p w:rsidR="007B46F0" w:rsidRPr="007B46F0" w:rsidRDefault="007B46F0" w:rsidP="007B46F0">
      <w:pPr>
        <w:tabs>
          <w:tab w:val="left" w:pos="619"/>
        </w:tabs>
        <w:spacing w:line="100" w:lineRule="atLeast"/>
        <w:ind w:left="142" w:right="3091" w:firstLine="398"/>
        <w:jc w:val="both"/>
        <w:rPr>
          <w:rFonts w:ascii="Times New Roman" w:hAnsi="Times New Roman"/>
          <w:b/>
          <w:sz w:val="24"/>
          <w:szCs w:val="24"/>
        </w:rPr>
      </w:pPr>
      <w:r w:rsidRPr="007B46F0">
        <w:rPr>
          <w:rFonts w:ascii="Times New Roman" w:hAnsi="Times New Roman"/>
          <w:b/>
          <w:sz w:val="24"/>
          <w:szCs w:val="24"/>
        </w:rPr>
        <w:t>сравнивать:</w:t>
      </w:r>
    </w:p>
    <w:p w:rsidR="007B46F0" w:rsidRPr="007B46F0" w:rsidRDefault="007B46F0" w:rsidP="007B46F0">
      <w:pPr>
        <w:numPr>
          <w:ilvl w:val="0"/>
          <w:numId w:val="36"/>
        </w:numPr>
        <w:spacing w:after="0" w:line="100" w:lineRule="atLeast"/>
        <w:ind w:left="142" w:firstLine="398"/>
        <w:jc w:val="both"/>
        <w:rPr>
          <w:rFonts w:ascii="Times New Roman" w:hAnsi="Times New Roman"/>
          <w:sz w:val="24"/>
          <w:szCs w:val="24"/>
        </w:rPr>
      </w:pPr>
      <w:r w:rsidRPr="007B46F0">
        <w:rPr>
          <w:rFonts w:ascii="Times New Roman" w:hAnsi="Times New Roman"/>
          <w:sz w:val="24"/>
          <w:szCs w:val="24"/>
        </w:rPr>
        <w:t xml:space="preserve">числа в пределах 1000; </w:t>
      </w:r>
    </w:p>
    <w:p w:rsidR="007B46F0" w:rsidRPr="007B46F0" w:rsidRDefault="007B46F0" w:rsidP="007B46F0">
      <w:pPr>
        <w:spacing w:line="100" w:lineRule="atLeast"/>
        <w:ind w:left="142" w:firstLine="398"/>
        <w:jc w:val="both"/>
        <w:rPr>
          <w:rFonts w:ascii="Times New Roman" w:hAnsi="Times New Roman"/>
          <w:b/>
          <w:sz w:val="24"/>
          <w:szCs w:val="24"/>
        </w:rPr>
      </w:pPr>
      <w:r w:rsidRPr="007B46F0">
        <w:rPr>
          <w:rFonts w:ascii="Times New Roman" w:hAnsi="Times New Roman"/>
          <w:b/>
          <w:sz w:val="24"/>
          <w:szCs w:val="24"/>
        </w:rPr>
        <w:t>воспроизводить по памяти:</w:t>
      </w:r>
    </w:p>
    <w:p w:rsidR="007B46F0" w:rsidRPr="007B46F0" w:rsidRDefault="007B46F0" w:rsidP="007B46F0">
      <w:pPr>
        <w:numPr>
          <w:ilvl w:val="0"/>
          <w:numId w:val="36"/>
        </w:numPr>
        <w:tabs>
          <w:tab w:val="left" w:pos="653"/>
        </w:tabs>
        <w:spacing w:after="0" w:line="286" w:lineRule="exact"/>
        <w:ind w:left="142" w:right="53" w:firstLine="398"/>
        <w:jc w:val="both"/>
        <w:rPr>
          <w:rFonts w:ascii="Times New Roman" w:hAnsi="Times New Roman"/>
          <w:sz w:val="24"/>
          <w:szCs w:val="24"/>
        </w:rPr>
      </w:pPr>
      <w:r w:rsidRPr="007B46F0">
        <w:rPr>
          <w:rFonts w:ascii="Times New Roman" w:hAnsi="Times New Roman"/>
          <w:sz w:val="24"/>
          <w:szCs w:val="24"/>
        </w:rPr>
        <w:t>соотношения между единицами длины (1 км = = 1000 м, 1 см = 10 мм); массы (1 кг = 1000 г); времени: (1 ч = = 60 мин, 1 мин = 60 с, 1 сутки = 24 ч, 1 век =100 лет, 1 год = = 12 месяцев);</w:t>
      </w:r>
    </w:p>
    <w:p w:rsidR="007B46F0" w:rsidRPr="007B46F0" w:rsidRDefault="007B46F0" w:rsidP="007B46F0">
      <w:pPr>
        <w:spacing w:line="100" w:lineRule="atLeast"/>
        <w:ind w:left="142" w:firstLine="398"/>
        <w:jc w:val="both"/>
        <w:rPr>
          <w:rFonts w:ascii="Times New Roman" w:hAnsi="Times New Roman"/>
          <w:b/>
          <w:sz w:val="24"/>
          <w:szCs w:val="24"/>
        </w:rPr>
      </w:pPr>
      <w:r w:rsidRPr="007B46F0">
        <w:rPr>
          <w:rFonts w:ascii="Times New Roman" w:hAnsi="Times New Roman"/>
          <w:b/>
          <w:sz w:val="24"/>
          <w:szCs w:val="24"/>
        </w:rPr>
        <w:t>приводить примеры:</w:t>
      </w:r>
    </w:p>
    <w:p w:rsidR="007B46F0" w:rsidRPr="007B46F0" w:rsidRDefault="007B46F0" w:rsidP="007B46F0">
      <w:pPr>
        <w:tabs>
          <w:tab w:val="left" w:pos="672"/>
        </w:tabs>
        <w:spacing w:line="100" w:lineRule="atLeast"/>
        <w:ind w:left="142" w:right="1690" w:firstLine="398"/>
        <w:jc w:val="both"/>
        <w:rPr>
          <w:rFonts w:ascii="Times New Roman" w:hAnsi="Times New Roman"/>
          <w:sz w:val="24"/>
          <w:szCs w:val="24"/>
        </w:rPr>
      </w:pPr>
      <w:r w:rsidRPr="007B46F0">
        <w:rPr>
          <w:rFonts w:ascii="Times New Roman" w:hAnsi="Times New Roman"/>
          <w:sz w:val="24"/>
          <w:szCs w:val="24"/>
        </w:rPr>
        <w:t>•</w:t>
      </w:r>
      <w:r w:rsidRPr="007B46F0">
        <w:rPr>
          <w:rFonts w:ascii="Times New Roman" w:hAnsi="Times New Roman"/>
          <w:i/>
          <w:iCs/>
          <w:sz w:val="24"/>
          <w:szCs w:val="24"/>
        </w:rPr>
        <w:tab/>
      </w:r>
      <w:r w:rsidRPr="007B46F0">
        <w:rPr>
          <w:rFonts w:ascii="Times New Roman" w:hAnsi="Times New Roman"/>
          <w:sz w:val="24"/>
          <w:szCs w:val="24"/>
        </w:rPr>
        <w:t xml:space="preserve">числовых равенств и неравенств; </w:t>
      </w:r>
    </w:p>
    <w:p w:rsidR="007B46F0" w:rsidRPr="007B46F0" w:rsidRDefault="007B46F0" w:rsidP="007B46F0">
      <w:pPr>
        <w:tabs>
          <w:tab w:val="left" w:pos="672"/>
        </w:tabs>
        <w:spacing w:line="100" w:lineRule="atLeast"/>
        <w:ind w:left="142" w:right="1690" w:firstLine="398"/>
        <w:jc w:val="both"/>
        <w:rPr>
          <w:rFonts w:ascii="Times New Roman" w:hAnsi="Times New Roman"/>
          <w:b/>
          <w:sz w:val="24"/>
          <w:szCs w:val="24"/>
        </w:rPr>
      </w:pPr>
      <w:r w:rsidRPr="007B46F0">
        <w:rPr>
          <w:rFonts w:ascii="Times New Roman" w:hAnsi="Times New Roman"/>
          <w:b/>
          <w:sz w:val="24"/>
          <w:szCs w:val="24"/>
        </w:rPr>
        <w:t>устанавливать связи и зависимости:</w:t>
      </w:r>
    </w:p>
    <w:p w:rsidR="007B46F0" w:rsidRPr="007B46F0" w:rsidRDefault="007B46F0" w:rsidP="007B46F0">
      <w:pPr>
        <w:numPr>
          <w:ilvl w:val="0"/>
          <w:numId w:val="35"/>
        </w:numPr>
        <w:tabs>
          <w:tab w:val="left" w:pos="682"/>
        </w:tabs>
        <w:spacing w:after="0" w:line="100" w:lineRule="atLeast"/>
        <w:ind w:left="142" w:right="34" w:firstLine="398"/>
        <w:jc w:val="both"/>
        <w:rPr>
          <w:rFonts w:ascii="Times New Roman" w:hAnsi="Times New Roman"/>
          <w:sz w:val="24"/>
          <w:szCs w:val="24"/>
        </w:rPr>
      </w:pPr>
      <w:r w:rsidRPr="007B46F0">
        <w:rPr>
          <w:rFonts w:ascii="Times New Roman" w:hAnsi="Times New Roman"/>
          <w:sz w:val="24"/>
          <w:szCs w:val="24"/>
        </w:rPr>
        <w:t>между компонентами и результатами арифметических действий (суммой и слагаемыми, произведением и множителями и др.);</w:t>
      </w:r>
    </w:p>
    <w:p w:rsidR="007B46F0" w:rsidRPr="007B46F0" w:rsidRDefault="007B46F0" w:rsidP="007B46F0">
      <w:pPr>
        <w:numPr>
          <w:ilvl w:val="0"/>
          <w:numId w:val="35"/>
        </w:numPr>
        <w:tabs>
          <w:tab w:val="left" w:pos="682"/>
        </w:tabs>
        <w:spacing w:after="0" w:line="100" w:lineRule="atLeast"/>
        <w:ind w:left="142" w:right="29" w:firstLine="398"/>
        <w:jc w:val="both"/>
        <w:rPr>
          <w:rFonts w:ascii="Times New Roman" w:hAnsi="Times New Roman"/>
          <w:sz w:val="24"/>
          <w:szCs w:val="24"/>
        </w:rPr>
      </w:pPr>
      <w:r w:rsidRPr="007B46F0">
        <w:rPr>
          <w:rFonts w:ascii="Times New Roman" w:hAnsi="Times New Roman"/>
          <w:sz w:val="24"/>
          <w:szCs w:val="24"/>
        </w:rPr>
        <w:t>между известными и неизвестными величинами при решении арифметических задач;</w:t>
      </w:r>
    </w:p>
    <w:p w:rsidR="007B46F0" w:rsidRPr="007B46F0" w:rsidRDefault="007B46F0" w:rsidP="007B46F0">
      <w:pPr>
        <w:spacing w:line="100" w:lineRule="atLeast"/>
        <w:ind w:left="142" w:firstLine="398"/>
        <w:jc w:val="both"/>
        <w:rPr>
          <w:rFonts w:ascii="Times New Roman" w:hAnsi="Times New Roman"/>
          <w:b/>
          <w:sz w:val="24"/>
          <w:szCs w:val="24"/>
        </w:rPr>
      </w:pPr>
      <w:r w:rsidRPr="007B46F0">
        <w:rPr>
          <w:rFonts w:ascii="Times New Roman" w:hAnsi="Times New Roman"/>
          <w:b/>
          <w:sz w:val="24"/>
          <w:szCs w:val="24"/>
        </w:rPr>
        <w:t>решать учебные и практические задачи:</w:t>
      </w:r>
    </w:p>
    <w:p w:rsidR="007B46F0" w:rsidRPr="007B46F0" w:rsidRDefault="007B46F0" w:rsidP="007B46F0">
      <w:pPr>
        <w:numPr>
          <w:ilvl w:val="0"/>
          <w:numId w:val="35"/>
        </w:numPr>
        <w:tabs>
          <w:tab w:val="left" w:pos="682"/>
        </w:tabs>
        <w:spacing w:after="0" w:line="100" w:lineRule="atLeast"/>
        <w:ind w:left="142" w:right="19" w:firstLine="398"/>
        <w:jc w:val="both"/>
        <w:rPr>
          <w:rFonts w:ascii="Times New Roman" w:hAnsi="Times New Roman"/>
          <w:sz w:val="24"/>
          <w:szCs w:val="24"/>
        </w:rPr>
      </w:pPr>
      <w:r w:rsidRPr="007B46F0">
        <w:rPr>
          <w:rFonts w:ascii="Times New Roman" w:hAnsi="Times New Roman"/>
          <w:sz w:val="24"/>
          <w:szCs w:val="24"/>
        </w:rPr>
        <w:t>выполнять несложные устные вычисления в пределах 1000;</w:t>
      </w:r>
    </w:p>
    <w:p w:rsidR="007B46F0" w:rsidRPr="007B46F0" w:rsidRDefault="007B46F0" w:rsidP="007B46F0">
      <w:pPr>
        <w:numPr>
          <w:ilvl w:val="0"/>
          <w:numId w:val="35"/>
        </w:numPr>
        <w:tabs>
          <w:tab w:val="left" w:pos="682"/>
        </w:tabs>
        <w:spacing w:after="0" w:line="100" w:lineRule="atLeast"/>
        <w:ind w:left="142" w:right="14" w:firstLine="398"/>
        <w:jc w:val="both"/>
        <w:rPr>
          <w:rFonts w:ascii="Times New Roman" w:hAnsi="Times New Roman"/>
          <w:sz w:val="24"/>
          <w:szCs w:val="24"/>
        </w:rPr>
      </w:pPr>
      <w:r w:rsidRPr="007B46F0">
        <w:rPr>
          <w:rFonts w:ascii="Times New Roman" w:hAnsi="Times New Roman"/>
          <w:sz w:val="24"/>
          <w:szCs w:val="24"/>
        </w:rPr>
        <w:t>выполнять письменно сложение, вычитание, умножение и деление на однозначное и на двузначное число в случаях, когда результат действия не превышает 1000;</w:t>
      </w:r>
    </w:p>
    <w:p w:rsidR="007B46F0" w:rsidRPr="007B46F0" w:rsidRDefault="007B46F0" w:rsidP="007B46F0">
      <w:pPr>
        <w:numPr>
          <w:ilvl w:val="0"/>
          <w:numId w:val="35"/>
        </w:numPr>
        <w:tabs>
          <w:tab w:val="left" w:pos="682"/>
        </w:tabs>
        <w:spacing w:after="0" w:line="100" w:lineRule="atLeast"/>
        <w:ind w:left="142" w:firstLine="398"/>
        <w:jc w:val="both"/>
        <w:rPr>
          <w:rFonts w:ascii="Times New Roman" w:hAnsi="Times New Roman"/>
          <w:sz w:val="24"/>
          <w:szCs w:val="24"/>
        </w:rPr>
      </w:pPr>
      <w:r w:rsidRPr="007B46F0">
        <w:rPr>
          <w:rFonts w:ascii="Times New Roman" w:hAnsi="Times New Roman"/>
          <w:sz w:val="24"/>
          <w:szCs w:val="24"/>
        </w:rPr>
        <w:lastRenderedPageBreak/>
        <w:t>решать арифметические текстовые задачи в три действия (в различных комбинациях);</w:t>
      </w:r>
    </w:p>
    <w:p w:rsidR="007B46F0" w:rsidRPr="007B46F0" w:rsidRDefault="007B46F0" w:rsidP="007B46F0">
      <w:pPr>
        <w:numPr>
          <w:ilvl w:val="0"/>
          <w:numId w:val="35"/>
        </w:numPr>
        <w:tabs>
          <w:tab w:val="left" w:pos="682"/>
        </w:tabs>
        <w:spacing w:after="0" w:line="100" w:lineRule="atLeast"/>
        <w:ind w:left="142" w:firstLine="398"/>
        <w:jc w:val="both"/>
        <w:rPr>
          <w:rFonts w:ascii="Times New Roman" w:hAnsi="Times New Roman"/>
          <w:sz w:val="24"/>
          <w:szCs w:val="24"/>
        </w:rPr>
      </w:pPr>
      <w:r w:rsidRPr="007B46F0">
        <w:rPr>
          <w:rFonts w:ascii="Times New Roman" w:hAnsi="Times New Roman"/>
          <w:sz w:val="24"/>
          <w:szCs w:val="24"/>
        </w:rPr>
        <w:t>применять правила порядка выполнения действий в выражениях со скобками и без них.</w:t>
      </w:r>
    </w:p>
    <w:p w:rsidR="007B46F0" w:rsidRPr="00A97519" w:rsidRDefault="007B46F0" w:rsidP="007B46F0">
      <w:pPr>
        <w:tabs>
          <w:tab w:val="left" w:pos="682"/>
        </w:tabs>
        <w:spacing w:line="100" w:lineRule="atLeast"/>
        <w:ind w:left="540"/>
        <w:jc w:val="both"/>
        <w:rPr>
          <w:rFonts w:ascii="Times New Roman" w:hAnsi="Times New Roman"/>
          <w:sz w:val="24"/>
          <w:szCs w:val="24"/>
          <w:u w:val="single"/>
        </w:rPr>
      </w:pPr>
      <w:r w:rsidRPr="00A97519">
        <w:rPr>
          <w:rFonts w:ascii="Times New Roman" w:hAnsi="Times New Roman"/>
          <w:b/>
          <w:bCs/>
          <w:color w:val="000000"/>
          <w:w w:val="109"/>
          <w:sz w:val="24"/>
          <w:szCs w:val="24"/>
          <w:u w:val="single"/>
        </w:rPr>
        <w:t>Обязательный уровень</w:t>
      </w:r>
    </w:p>
    <w:p w:rsidR="007B46F0" w:rsidRPr="007B46F0" w:rsidRDefault="007B46F0" w:rsidP="007B46F0">
      <w:pPr>
        <w:shd w:val="clear" w:color="auto" w:fill="FFFFFF"/>
        <w:spacing w:line="100" w:lineRule="atLeast"/>
        <w:ind w:firstLine="425"/>
        <w:rPr>
          <w:rFonts w:ascii="Times New Roman" w:hAnsi="Times New Roman"/>
          <w:b/>
          <w:bCs/>
          <w:i/>
          <w:iCs/>
          <w:color w:val="000000"/>
          <w:w w:val="102"/>
          <w:sz w:val="24"/>
          <w:szCs w:val="24"/>
        </w:rPr>
      </w:pPr>
      <w:r w:rsidRPr="007B46F0">
        <w:rPr>
          <w:rFonts w:ascii="Times New Roman" w:hAnsi="Times New Roman"/>
          <w:b/>
          <w:bCs/>
          <w:i/>
          <w:iCs/>
          <w:color w:val="000000"/>
          <w:w w:val="102"/>
          <w:sz w:val="24"/>
          <w:szCs w:val="24"/>
        </w:rPr>
        <w:t>Ученик должен:</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знать названия и последовательность натуральных чисел до 1000 (включительно), уметь записывать их цифрами и сравнивать;</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знать названия и обозначения действий умножения и деления;</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знать наизусть таблицу умножения однозначных чисел и результаты соответствующих случаев деления;</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выполнять несложные устные вычисления в пределах 1000 в случаях, сводимых к действиям в пределах 20 и 100;</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выполнять сложение и вычитание чисел в пределах 1000, используя письменные приемы вычислений;</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знать названия компонентов четырех арифметических действий;</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знать правила порядка выполнения действий в выражениях со скобками и без них, уметь находить их значения, выполняя два-три арифметических действия;</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уметь решать арифметические текстовые задачи в три действия в различных комбинациях;</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xml:space="preserve">— уметь вычислять: периметр многоугольника, периметр и площадь прямоугольника (квадрата). </w:t>
      </w:r>
    </w:p>
    <w:p w:rsidR="007B46F0" w:rsidRPr="00A97519" w:rsidRDefault="007B46F0" w:rsidP="007B46F0">
      <w:pPr>
        <w:shd w:val="clear" w:color="auto" w:fill="FFFFFF"/>
        <w:spacing w:line="100" w:lineRule="atLeast"/>
        <w:rPr>
          <w:rFonts w:ascii="Times New Roman" w:hAnsi="Times New Roman"/>
          <w:b/>
          <w:bCs/>
          <w:color w:val="000000"/>
          <w:w w:val="104"/>
          <w:sz w:val="24"/>
          <w:szCs w:val="24"/>
          <w:u w:val="single"/>
        </w:rPr>
      </w:pPr>
      <w:r w:rsidRPr="00A97519">
        <w:rPr>
          <w:rFonts w:ascii="Times New Roman" w:hAnsi="Times New Roman"/>
          <w:b/>
          <w:bCs/>
          <w:color w:val="000000"/>
          <w:w w:val="104"/>
          <w:sz w:val="24"/>
          <w:szCs w:val="24"/>
          <w:u w:val="single"/>
        </w:rPr>
        <w:t xml:space="preserve">Повышенный уровень </w:t>
      </w:r>
    </w:p>
    <w:p w:rsidR="007B46F0" w:rsidRPr="007B46F0" w:rsidRDefault="007B46F0" w:rsidP="007B46F0">
      <w:pPr>
        <w:shd w:val="clear" w:color="auto" w:fill="FFFFFF"/>
        <w:spacing w:line="100" w:lineRule="atLeast"/>
        <w:ind w:firstLine="425"/>
        <w:rPr>
          <w:rFonts w:ascii="Times New Roman" w:hAnsi="Times New Roman"/>
          <w:b/>
          <w:bCs/>
          <w:i/>
          <w:iCs/>
          <w:color w:val="000000"/>
          <w:spacing w:val="-2"/>
          <w:w w:val="112"/>
          <w:sz w:val="24"/>
          <w:szCs w:val="24"/>
        </w:rPr>
      </w:pPr>
      <w:r w:rsidRPr="007B46F0">
        <w:rPr>
          <w:rFonts w:ascii="Times New Roman" w:hAnsi="Times New Roman"/>
          <w:b/>
          <w:bCs/>
          <w:i/>
          <w:iCs/>
          <w:color w:val="000000"/>
          <w:spacing w:val="-2"/>
          <w:w w:val="112"/>
          <w:sz w:val="24"/>
          <w:szCs w:val="24"/>
        </w:rPr>
        <w:t>Ученик может:</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выполнять умножение и деление на однозначное и на двузначное числа в случаях, когда результат действия не превышает 1000, используя письменные приемы выполнения действий;</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различать числовые равенства и неравенства, знаки «&lt;» и « &gt;»;</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называть единицы длины, массы, вместимости, времени, площади;</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приводить примеры  верных и  неверных высказывании;</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называть фигуру, изображенную на рисунке (ломаная, прямая);</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вычислять длину ломаной;</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изображать ломаную, обозначать ее буквами и читать обозначение;</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изображать прямую с помощью линейки, обозначать ее буквами и читать обозначение;</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различать луч и прямую;</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t>— делить окружность на 6 равных частей с помощью циркуля;</w:t>
      </w:r>
    </w:p>
    <w:p w:rsidR="007B46F0" w:rsidRPr="007B46F0" w:rsidRDefault="007B46F0" w:rsidP="007B46F0">
      <w:pPr>
        <w:rPr>
          <w:rFonts w:ascii="Times New Roman" w:hAnsi="Times New Roman"/>
          <w:sz w:val="24"/>
          <w:szCs w:val="24"/>
        </w:rPr>
      </w:pPr>
      <w:r w:rsidRPr="007B46F0">
        <w:rPr>
          <w:rFonts w:ascii="Times New Roman" w:hAnsi="Times New Roman"/>
          <w:sz w:val="24"/>
          <w:szCs w:val="24"/>
        </w:rPr>
        <w:lastRenderedPageBreak/>
        <w:t>— строить точку, симметричную данной, на клетчатом фоне.</w:t>
      </w:r>
    </w:p>
    <w:p w:rsidR="005E405B" w:rsidRDefault="005E405B" w:rsidP="002B0FCF">
      <w:pPr>
        <w:autoSpaceDE w:val="0"/>
        <w:autoSpaceDN w:val="0"/>
        <w:adjustRightInd w:val="0"/>
        <w:spacing w:after="0"/>
        <w:ind w:firstLine="567"/>
      </w:pPr>
    </w:p>
    <w:p w:rsidR="007B46F0" w:rsidRPr="00A97519" w:rsidRDefault="007B46F0" w:rsidP="007B46F0">
      <w:pPr>
        <w:autoSpaceDE w:val="0"/>
        <w:autoSpaceDN w:val="0"/>
        <w:adjustRightInd w:val="0"/>
        <w:spacing w:after="0"/>
        <w:ind w:firstLine="567"/>
        <w:rPr>
          <w:rFonts w:ascii="Times New Roman" w:hAnsi="Times New Roman"/>
          <w:sz w:val="24"/>
          <w:szCs w:val="24"/>
          <w:lang w:eastAsia="en-US"/>
        </w:rPr>
      </w:pPr>
      <w:r w:rsidRPr="00A97519">
        <w:rPr>
          <w:rFonts w:ascii="Times New Roman" w:hAnsi="Times New Roman"/>
          <w:sz w:val="24"/>
          <w:szCs w:val="24"/>
          <w:lang w:eastAsia="en-US"/>
        </w:rPr>
        <w:t xml:space="preserve">К концу обучения </w:t>
      </w:r>
      <w:r w:rsidRPr="00A97519">
        <w:rPr>
          <w:rFonts w:ascii="Times New Roman" w:hAnsi="Times New Roman"/>
          <w:b/>
          <w:i/>
          <w:sz w:val="24"/>
          <w:szCs w:val="24"/>
          <w:u w:val="single"/>
          <w:lang w:eastAsia="en-US"/>
        </w:rPr>
        <w:t>в четвёртом</w:t>
      </w:r>
      <w:r w:rsidRPr="00A97519">
        <w:rPr>
          <w:rFonts w:ascii="Times New Roman" w:hAnsi="Times New Roman"/>
          <w:i/>
          <w:sz w:val="24"/>
          <w:szCs w:val="24"/>
          <w:u w:val="single"/>
          <w:lang w:eastAsia="en-US"/>
        </w:rPr>
        <w:t xml:space="preserve"> </w:t>
      </w:r>
      <w:r w:rsidRPr="00A97519">
        <w:rPr>
          <w:rFonts w:ascii="Times New Roman" w:hAnsi="Times New Roman"/>
          <w:b/>
          <w:i/>
          <w:sz w:val="24"/>
          <w:szCs w:val="24"/>
          <w:u w:val="single"/>
          <w:lang w:eastAsia="en-US"/>
        </w:rPr>
        <w:t>классе</w:t>
      </w:r>
      <w:r w:rsidRPr="00A97519">
        <w:rPr>
          <w:rFonts w:ascii="Times New Roman" w:hAnsi="Times New Roman"/>
          <w:sz w:val="24"/>
          <w:szCs w:val="24"/>
          <w:lang w:eastAsia="en-US"/>
        </w:rPr>
        <w:t xml:space="preserve"> ученик </w:t>
      </w:r>
      <w:r w:rsidRPr="00A97519">
        <w:rPr>
          <w:rFonts w:ascii="Times New Roman" w:hAnsi="Times New Roman"/>
          <w:i/>
          <w:sz w:val="24"/>
          <w:szCs w:val="24"/>
          <w:lang w:eastAsia="en-US"/>
        </w:rPr>
        <w:t>может научиться</w:t>
      </w:r>
      <w:r w:rsidRPr="00A97519">
        <w:rPr>
          <w:rFonts w:ascii="Times New Roman" w:hAnsi="Times New Roman"/>
          <w:sz w:val="24"/>
          <w:szCs w:val="24"/>
          <w:lang w:eastAsia="en-US"/>
        </w:rPr>
        <w:t xml:space="preserve">: </w:t>
      </w:r>
    </w:p>
    <w:p w:rsidR="00A97519" w:rsidRPr="00A97519" w:rsidRDefault="00A97519" w:rsidP="007B46F0">
      <w:pPr>
        <w:autoSpaceDE w:val="0"/>
        <w:autoSpaceDN w:val="0"/>
        <w:adjustRightInd w:val="0"/>
        <w:spacing w:after="0"/>
        <w:ind w:firstLine="567"/>
        <w:rPr>
          <w:rFonts w:ascii="Times New Roman" w:hAnsi="Times New Roman"/>
          <w:sz w:val="24"/>
          <w:szCs w:val="24"/>
          <w:lang w:eastAsia="en-US"/>
        </w:rPr>
      </w:pPr>
    </w:p>
    <w:p w:rsidR="00A97519" w:rsidRPr="00A97519" w:rsidRDefault="00A97519" w:rsidP="00A97519">
      <w:pPr>
        <w:pStyle w:val="Style6"/>
        <w:widowControl/>
        <w:spacing w:line="240" w:lineRule="auto"/>
        <w:ind w:firstLine="0"/>
        <w:rPr>
          <w:rStyle w:val="FontStyle51"/>
          <w:sz w:val="24"/>
          <w:szCs w:val="24"/>
        </w:rPr>
      </w:pPr>
      <w:r w:rsidRPr="00A97519">
        <w:rPr>
          <w:rStyle w:val="FontStyle51"/>
          <w:sz w:val="24"/>
          <w:szCs w:val="24"/>
        </w:rPr>
        <w:t>называть: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любое следующее (предыдущее) при счете многозначное число, любой отрезок натурального ряда чисел в прямом и в обратном порядке;</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классы и разряды многозначного числа;</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единицы величин: длины, массы, скорости, времени;</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пространственную фигуру, изображенную на чертеже или представ</w:t>
      </w:r>
      <w:r w:rsidRPr="00A97519">
        <w:rPr>
          <w:rStyle w:val="FontStyle54"/>
          <w:sz w:val="24"/>
          <w:szCs w:val="24"/>
        </w:rPr>
        <w:softHyphen/>
        <w:t>ленную в виде модели (многогранник, прямоугольный параллелепипед, куб, пирамида, конус, цилиндр);</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сравнивать: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многозначные числа;</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 xml:space="preserve">значения величин, выраженных в одинаковых единицах; </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1"/>
          <w:sz w:val="24"/>
          <w:szCs w:val="24"/>
        </w:rPr>
        <w:t>различать:</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 xml:space="preserve">цилиндр и конус, прямоугольный параллелепипед и пирамиду; </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1"/>
          <w:sz w:val="24"/>
          <w:szCs w:val="24"/>
        </w:rPr>
        <w:t>читать: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любое многозначное число;</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значения величин;</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информацию, представленную в таблицах, на диаграммах;</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воспроизводить:</w:t>
      </w:r>
    </w:p>
    <w:p w:rsidR="00A97519" w:rsidRPr="00A97519" w:rsidRDefault="00A97519" w:rsidP="00A97519">
      <w:pPr>
        <w:pStyle w:val="Style23"/>
        <w:widowControl/>
        <w:numPr>
          <w:ilvl w:val="0"/>
          <w:numId w:val="37"/>
        </w:numPr>
        <w:tabs>
          <w:tab w:val="left" w:pos="912"/>
        </w:tabs>
        <w:spacing w:line="240" w:lineRule="auto"/>
        <w:ind w:firstLine="426"/>
        <w:jc w:val="left"/>
        <w:rPr>
          <w:rStyle w:val="FontStyle54"/>
          <w:sz w:val="24"/>
          <w:szCs w:val="24"/>
        </w:rPr>
      </w:pPr>
      <w:r w:rsidRPr="00A97519">
        <w:rPr>
          <w:rStyle w:val="FontStyle54"/>
          <w:sz w:val="24"/>
          <w:szCs w:val="24"/>
        </w:rPr>
        <w:t>устные приемы сложения, вычитания, умножения, деления в случаях, сводимых к действиям в пределах сотни;</w:t>
      </w:r>
    </w:p>
    <w:p w:rsidR="00A97519" w:rsidRPr="00A97519" w:rsidRDefault="00A97519" w:rsidP="00A97519">
      <w:pPr>
        <w:pStyle w:val="Style23"/>
        <w:widowControl/>
        <w:numPr>
          <w:ilvl w:val="0"/>
          <w:numId w:val="37"/>
        </w:numPr>
        <w:tabs>
          <w:tab w:val="left" w:pos="912"/>
        </w:tabs>
        <w:spacing w:line="240" w:lineRule="auto"/>
        <w:ind w:firstLine="426"/>
        <w:jc w:val="left"/>
        <w:rPr>
          <w:rStyle w:val="FontStyle54"/>
          <w:sz w:val="24"/>
          <w:szCs w:val="24"/>
        </w:rPr>
      </w:pPr>
      <w:r w:rsidRPr="00A97519">
        <w:rPr>
          <w:rStyle w:val="FontStyle54"/>
          <w:sz w:val="24"/>
          <w:szCs w:val="24"/>
        </w:rPr>
        <w:t>письменные алгоритмы выполнения арифметических действий с многозначными числами;</w:t>
      </w:r>
    </w:p>
    <w:p w:rsidR="00A97519" w:rsidRPr="00A97519" w:rsidRDefault="00A97519" w:rsidP="00A97519">
      <w:pPr>
        <w:pStyle w:val="Style30"/>
        <w:widowControl/>
        <w:numPr>
          <w:ilvl w:val="0"/>
          <w:numId w:val="37"/>
        </w:numPr>
        <w:tabs>
          <w:tab w:val="left" w:pos="912"/>
        </w:tabs>
        <w:spacing w:line="240" w:lineRule="auto"/>
        <w:ind w:firstLine="426"/>
        <w:rPr>
          <w:rStyle w:val="FontStyle54"/>
          <w:sz w:val="24"/>
          <w:szCs w:val="24"/>
        </w:rPr>
      </w:pPr>
      <w:r w:rsidRPr="00A97519">
        <w:rPr>
          <w:rStyle w:val="FontStyle54"/>
          <w:sz w:val="24"/>
          <w:szCs w:val="24"/>
        </w:rPr>
        <w:t>способы вычисления неизвестных компонентов арифметических действий (слагаемого, множителя, уменьшаемого, вычитаемого, делимого, делителя);</w:t>
      </w:r>
    </w:p>
    <w:p w:rsidR="00A97519" w:rsidRPr="00A97519" w:rsidRDefault="00A97519" w:rsidP="00A97519">
      <w:pPr>
        <w:pStyle w:val="Style30"/>
        <w:widowControl/>
        <w:numPr>
          <w:ilvl w:val="0"/>
          <w:numId w:val="37"/>
        </w:numPr>
        <w:tabs>
          <w:tab w:val="left" w:pos="912"/>
        </w:tabs>
        <w:spacing w:line="240" w:lineRule="auto"/>
        <w:ind w:firstLine="426"/>
        <w:rPr>
          <w:rStyle w:val="FontStyle54"/>
          <w:sz w:val="24"/>
          <w:szCs w:val="24"/>
        </w:rPr>
      </w:pPr>
      <w:r w:rsidRPr="00A97519">
        <w:rPr>
          <w:rStyle w:val="FontStyle54"/>
          <w:sz w:val="24"/>
          <w:szCs w:val="24"/>
        </w:rPr>
        <w:t>способы построения отрезка, прямоугольника, равных данным, с по</w:t>
      </w:r>
      <w:r w:rsidRPr="00A97519">
        <w:rPr>
          <w:rStyle w:val="FontStyle54"/>
          <w:sz w:val="24"/>
          <w:szCs w:val="24"/>
        </w:rPr>
        <w:softHyphen/>
        <w:t>мощью циркуля и линейки;</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моделировать: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разные виды совместного движения двух тел при решении задач на движение в одном направлении, в противоположных направлениях;</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p>
    <w:p w:rsidR="00A97519" w:rsidRPr="00A97519" w:rsidRDefault="00A97519" w:rsidP="00A97519">
      <w:pPr>
        <w:pStyle w:val="Style8"/>
        <w:widowControl/>
        <w:ind w:firstLine="426"/>
        <w:rPr>
          <w:rStyle w:val="FontStyle51"/>
          <w:sz w:val="24"/>
          <w:szCs w:val="24"/>
        </w:rPr>
      </w:pPr>
      <w:r w:rsidRPr="00A97519">
        <w:rPr>
          <w:rStyle w:val="FontStyle51"/>
          <w:sz w:val="24"/>
          <w:szCs w:val="24"/>
        </w:rPr>
        <w:t>упорядочивать: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многозначные числа, располагая их в порядке увеличения (уменьшения);</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 xml:space="preserve">значения величин, выраженных в одинаковых единицах; </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1"/>
          <w:sz w:val="24"/>
          <w:szCs w:val="24"/>
        </w:rPr>
        <w:t>анализировать: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структуру составного числового выражения;</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 xml:space="preserve">характер движения, представленного в тексте арифметической задачи; </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1"/>
          <w:sz w:val="24"/>
          <w:szCs w:val="24"/>
        </w:rPr>
        <w:t>конструировать: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алгоритм решения составной арифметической задачи;</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составные высказывания с помощью логических слов-связок «и», «или», «если, то», «неверно, что»;</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контролировать: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свою деятельность: проверять правильность вычислений с многознач</w:t>
      </w:r>
      <w:r w:rsidRPr="00A97519">
        <w:rPr>
          <w:rStyle w:val="FontStyle54"/>
          <w:sz w:val="24"/>
          <w:szCs w:val="24"/>
        </w:rPr>
        <w:softHyphen/>
        <w:t>ными числами, используя изученные приемы;</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решать учебные и практические задачи:</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записывать цифрами любое многозначное число в пределах класса миллионов;</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вычислять значения числовых выражений, содержащих не более шести арифметических действий;</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lastRenderedPageBreak/>
        <w:t>решать арифметические задачи, связанные с движением (в том числе задачи на совместное движение двух тел);</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формулировать свойства арифметических действий и применять их при вычислениях;</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вычислять неизвестные компоненты арифметических действий.</w:t>
      </w:r>
    </w:p>
    <w:p w:rsidR="00A97519" w:rsidRPr="00A97519" w:rsidRDefault="00A97519" w:rsidP="00A97519">
      <w:pPr>
        <w:pStyle w:val="Style18"/>
        <w:widowControl/>
        <w:ind w:firstLine="426"/>
      </w:pPr>
    </w:p>
    <w:p w:rsidR="00A97519" w:rsidRPr="00A97519" w:rsidRDefault="00A97519" w:rsidP="00A97519">
      <w:pPr>
        <w:pStyle w:val="Style18"/>
        <w:widowControl/>
        <w:ind w:firstLine="426"/>
      </w:pPr>
    </w:p>
    <w:p w:rsidR="00A97519" w:rsidRPr="00A97519" w:rsidRDefault="00A97519" w:rsidP="00A97519">
      <w:pPr>
        <w:pStyle w:val="Style18"/>
        <w:widowControl/>
        <w:ind w:firstLine="426"/>
        <w:rPr>
          <w:rStyle w:val="FontStyle52"/>
          <w:sz w:val="24"/>
          <w:szCs w:val="24"/>
        </w:rPr>
      </w:pPr>
      <w:r w:rsidRPr="00A97519">
        <w:rPr>
          <w:rStyle w:val="FontStyle54"/>
          <w:sz w:val="24"/>
          <w:szCs w:val="24"/>
        </w:rPr>
        <w:t xml:space="preserve">К концу обучения в </w:t>
      </w:r>
      <w:r w:rsidRPr="00A97519">
        <w:rPr>
          <w:rStyle w:val="FontStyle52"/>
          <w:sz w:val="24"/>
          <w:szCs w:val="24"/>
        </w:rPr>
        <w:t xml:space="preserve">четвертом классе </w:t>
      </w:r>
      <w:r w:rsidRPr="00A97519">
        <w:rPr>
          <w:rStyle w:val="FontStyle54"/>
          <w:sz w:val="24"/>
          <w:szCs w:val="24"/>
        </w:rPr>
        <w:t xml:space="preserve">ученик </w:t>
      </w:r>
      <w:r w:rsidRPr="00A97519">
        <w:rPr>
          <w:rStyle w:val="FontStyle52"/>
          <w:sz w:val="24"/>
          <w:szCs w:val="24"/>
          <w:u w:val="single"/>
        </w:rPr>
        <w:t>может научиться:</w:t>
      </w:r>
      <w:r w:rsidRPr="00A97519">
        <w:rPr>
          <w:rStyle w:val="FontStyle52"/>
          <w:sz w:val="24"/>
          <w:szCs w:val="24"/>
        </w:rPr>
        <w:t xml:space="preserve"> </w:t>
      </w:r>
    </w:p>
    <w:p w:rsidR="00A97519" w:rsidRPr="00A97519" w:rsidRDefault="00A97519" w:rsidP="00A97519">
      <w:pPr>
        <w:pStyle w:val="Style18"/>
        <w:widowControl/>
        <w:ind w:firstLine="426"/>
        <w:rPr>
          <w:rStyle w:val="FontStyle51"/>
          <w:sz w:val="24"/>
          <w:szCs w:val="24"/>
        </w:rPr>
      </w:pPr>
      <w:r w:rsidRPr="00A97519">
        <w:rPr>
          <w:rStyle w:val="FontStyle51"/>
          <w:sz w:val="24"/>
          <w:szCs w:val="24"/>
        </w:rPr>
        <w:t>называть: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координаты точек, отмеченных в координатном углу;</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сравнивать: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величины, выраженные в разных единицах;</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различать: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числовое и буквенное равенства;</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виды углов и виды треугольников;</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понятия «несколько решений» и «несколько способов решения» (задачи);</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воспроизводить:</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способы деления отрезка на равные части с помощью циркуля и линейки;</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приводить примеры:</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 xml:space="preserve">истинных и ложных высказываний; </w:t>
      </w:r>
    </w:p>
    <w:p w:rsidR="00A97519" w:rsidRPr="00A97519" w:rsidRDefault="00A97519" w:rsidP="00A97519">
      <w:pPr>
        <w:pStyle w:val="Style15"/>
        <w:widowControl/>
        <w:numPr>
          <w:ilvl w:val="0"/>
          <w:numId w:val="37"/>
        </w:numPr>
        <w:tabs>
          <w:tab w:val="left" w:pos="917"/>
        </w:tabs>
        <w:spacing w:line="240" w:lineRule="auto"/>
        <w:ind w:firstLine="426"/>
        <w:jc w:val="left"/>
        <w:rPr>
          <w:rStyle w:val="FontStyle54"/>
          <w:sz w:val="24"/>
          <w:szCs w:val="24"/>
        </w:rPr>
      </w:pPr>
      <w:r w:rsidRPr="00A97519">
        <w:rPr>
          <w:rStyle w:val="FontStyle51"/>
          <w:sz w:val="24"/>
          <w:szCs w:val="24"/>
        </w:rPr>
        <w:t>оценивать:</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точность измерений;</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исследовать:</w:t>
      </w:r>
    </w:p>
    <w:p w:rsidR="00A97519" w:rsidRPr="00A97519" w:rsidRDefault="00A97519" w:rsidP="00A97519">
      <w:pPr>
        <w:pStyle w:val="Style23"/>
        <w:widowControl/>
        <w:tabs>
          <w:tab w:val="left" w:pos="922"/>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задачу (наличие или отсутствие решения, наличие нескольких решений);</w:t>
      </w:r>
    </w:p>
    <w:p w:rsidR="00A97519" w:rsidRPr="00A97519" w:rsidRDefault="00A97519" w:rsidP="00A97519">
      <w:pPr>
        <w:pStyle w:val="Style8"/>
        <w:widowControl/>
        <w:ind w:firstLine="426"/>
        <w:rPr>
          <w:rStyle w:val="FontStyle51"/>
          <w:sz w:val="24"/>
          <w:szCs w:val="24"/>
        </w:rPr>
      </w:pPr>
      <w:r w:rsidRPr="00A97519">
        <w:rPr>
          <w:rStyle w:val="FontStyle51"/>
          <w:sz w:val="24"/>
          <w:szCs w:val="24"/>
        </w:rPr>
        <w:t>читать:</w:t>
      </w:r>
    </w:p>
    <w:p w:rsidR="00A97519" w:rsidRPr="00A97519" w:rsidRDefault="00A97519" w:rsidP="00A97519">
      <w:pPr>
        <w:pStyle w:val="Style15"/>
        <w:widowControl/>
        <w:numPr>
          <w:ilvl w:val="0"/>
          <w:numId w:val="38"/>
        </w:numPr>
        <w:tabs>
          <w:tab w:val="left" w:pos="922"/>
        </w:tabs>
        <w:spacing w:line="240" w:lineRule="auto"/>
        <w:ind w:firstLine="426"/>
        <w:jc w:val="left"/>
        <w:rPr>
          <w:rStyle w:val="FontStyle54"/>
          <w:sz w:val="24"/>
          <w:szCs w:val="24"/>
        </w:rPr>
      </w:pPr>
      <w:r w:rsidRPr="00A97519">
        <w:rPr>
          <w:rStyle w:val="FontStyle54"/>
          <w:sz w:val="24"/>
          <w:szCs w:val="24"/>
        </w:rPr>
        <w:t xml:space="preserve">информацию представленную на графике; </w:t>
      </w:r>
    </w:p>
    <w:p w:rsidR="00A97519" w:rsidRPr="00A97519" w:rsidRDefault="00A97519" w:rsidP="00A97519">
      <w:pPr>
        <w:pStyle w:val="Style15"/>
        <w:widowControl/>
        <w:numPr>
          <w:ilvl w:val="0"/>
          <w:numId w:val="38"/>
        </w:numPr>
        <w:tabs>
          <w:tab w:val="left" w:pos="922"/>
        </w:tabs>
        <w:spacing w:line="240" w:lineRule="auto"/>
        <w:ind w:firstLine="426"/>
        <w:jc w:val="left"/>
        <w:rPr>
          <w:rStyle w:val="FontStyle54"/>
          <w:sz w:val="24"/>
          <w:szCs w:val="24"/>
        </w:rPr>
      </w:pPr>
      <w:r w:rsidRPr="00A97519">
        <w:rPr>
          <w:rStyle w:val="FontStyle51"/>
          <w:sz w:val="24"/>
          <w:szCs w:val="24"/>
        </w:rPr>
        <w:t>решать учебные и практические задачи:</w:t>
      </w:r>
    </w:p>
    <w:p w:rsidR="00A97519" w:rsidRPr="00A97519" w:rsidRDefault="00A97519" w:rsidP="00A97519">
      <w:pPr>
        <w:pStyle w:val="Style23"/>
        <w:widowControl/>
        <w:numPr>
          <w:ilvl w:val="0"/>
          <w:numId w:val="38"/>
        </w:numPr>
        <w:tabs>
          <w:tab w:val="left" w:pos="922"/>
        </w:tabs>
        <w:spacing w:line="240" w:lineRule="auto"/>
        <w:ind w:firstLine="426"/>
        <w:jc w:val="left"/>
        <w:rPr>
          <w:rStyle w:val="FontStyle54"/>
          <w:sz w:val="24"/>
          <w:szCs w:val="24"/>
        </w:rPr>
      </w:pPr>
      <w:r w:rsidRPr="00A97519">
        <w:rPr>
          <w:rStyle w:val="FontStyle54"/>
          <w:sz w:val="24"/>
          <w:szCs w:val="24"/>
        </w:rPr>
        <w:t>вычислять периметр и площадь нестандартной прямоугольной фигуры;</w:t>
      </w:r>
    </w:p>
    <w:p w:rsidR="00A97519" w:rsidRPr="00A97519" w:rsidRDefault="00A97519" w:rsidP="00A97519">
      <w:pPr>
        <w:pStyle w:val="Style23"/>
        <w:widowControl/>
        <w:tabs>
          <w:tab w:val="left" w:pos="912"/>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исследовать предметы окружающего мира, сопоставлять их с моделями пространственных геометрических фигур;</w:t>
      </w:r>
    </w:p>
    <w:p w:rsidR="00A97519" w:rsidRPr="00A97519" w:rsidRDefault="00A97519" w:rsidP="00A97519">
      <w:pPr>
        <w:pStyle w:val="Style23"/>
        <w:widowControl/>
        <w:tabs>
          <w:tab w:val="left" w:pos="917"/>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прогнозировать результаты вычислений;</w:t>
      </w:r>
    </w:p>
    <w:p w:rsidR="00A97519" w:rsidRPr="00A97519" w:rsidRDefault="00A97519" w:rsidP="00A97519">
      <w:pPr>
        <w:pStyle w:val="Style23"/>
        <w:widowControl/>
        <w:tabs>
          <w:tab w:val="left" w:pos="912"/>
        </w:tabs>
        <w:spacing w:line="240" w:lineRule="auto"/>
        <w:ind w:firstLine="426"/>
        <w:jc w:val="left"/>
        <w:rPr>
          <w:rStyle w:val="FontStyle54"/>
          <w:sz w:val="24"/>
          <w:szCs w:val="24"/>
        </w:rPr>
      </w:pPr>
      <w:r w:rsidRPr="00A97519">
        <w:rPr>
          <w:rStyle w:val="FontStyle54"/>
          <w:sz w:val="24"/>
          <w:szCs w:val="24"/>
        </w:rPr>
        <w:t>—</w:t>
      </w:r>
      <w:r w:rsidRPr="00A97519">
        <w:rPr>
          <w:rStyle w:val="FontStyle54"/>
          <w:sz w:val="24"/>
          <w:szCs w:val="24"/>
        </w:rPr>
        <w:tab/>
        <w:t>читать и записывать любое многозначное число в пределах класса миллиардов;</w:t>
      </w:r>
    </w:p>
    <w:p w:rsidR="00A97519" w:rsidRP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измерять длину, массу, площадь с указанной точностью,</w:t>
      </w:r>
    </w:p>
    <w:p w:rsidR="00A97519" w:rsidRDefault="00A97519" w:rsidP="00A97519">
      <w:pPr>
        <w:pStyle w:val="Style23"/>
        <w:widowControl/>
        <w:numPr>
          <w:ilvl w:val="0"/>
          <w:numId w:val="37"/>
        </w:numPr>
        <w:tabs>
          <w:tab w:val="left" w:pos="917"/>
        </w:tabs>
        <w:spacing w:line="240" w:lineRule="auto"/>
        <w:ind w:firstLine="426"/>
        <w:jc w:val="left"/>
        <w:rPr>
          <w:rStyle w:val="FontStyle54"/>
          <w:sz w:val="24"/>
          <w:szCs w:val="24"/>
        </w:rPr>
      </w:pPr>
      <w:r w:rsidRPr="00A97519">
        <w:rPr>
          <w:rStyle w:val="FontStyle54"/>
          <w:sz w:val="24"/>
          <w:szCs w:val="24"/>
        </w:rPr>
        <w:t>сравнивать углы способом наложения, используя модели.</w:t>
      </w:r>
    </w:p>
    <w:p w:rsidR="00A97519" w:rsidRDefault="00A97519" w:rsidP="00A97519">
      <w:pPr>
        <w:pStyle w:val="Style23"/>
        <w:widowControl/>
        <w:tabs>
          <w:tab w:val="left" w:pos="917"/>
        </w:tabs>
        <w:spacing w:line="240" w:lineRule="auto"/>
        <w:ind w:left="426" w:firstLine="0"/>
        <w:jc w:val="left"/>
        <w:rPr>
          <w:rStyle w:val="FontStyle54"/>
          <w:sz w:val="24"/>
          <w:szCs w:val="24"/>
        </w:rPr>
      </w:pP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b/>
          <w:sz w:val="24"/>
          <w:szCs w:val="24"/>
        </w:rPr>
        <w:t>Система оценки достижени</w:t>
      </w:r>
      <w:r w:rsidR="000E141C">
        <w:rPr>
          <w:rFonts w:ascii="Times New Roman" w:hAnsi="Times New Roman"/>
          <w:b/>
          <w:sz w:val="24"/>
          <w:szCs w:val="24"/>
        </w:rPr>
        <w:t xml:space="preserve">й </w:t>
      </w:r>
      <w:r>
        <w:rPr>
          <w:rFonts w:ascii="Times New Roman" w:hAnsi="Times New Roman"/>
          <w:sz w:val="24"/>
          <w:szCs w:val="24"/>
        </w:rPr>
        <w:t>учащихся в освоении</w:t>
      </w:r>
      <w:r w:rsidRPr="00BB3028">
        <w:rPr>
          <w:rFonts w:ascii="Times New Roman" w:hAnsi="Times New Roman"/>
          <w:sz w:val="24"/>
          <w:szCs w:val="24"/>
        </w:rPr>
        <w:t xml:space="preserve"> основной образовательной</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программы</w:t>
      </w:r>
      <w:r>
        <w:rPr>
          <w:rFonts w:ascii="Times New Roman" w:hAnsi="Times New Roman"/>
          <w:sz w:val="24"/>
          <w:szCs w:val="24"/>
        </w:rPr>
        <w:t xml:space="preserve"> начального общего образования </w:t>
      </w:r>
      <w:r w:rsidRPr="00BB3028">
        <w:rPr>
          <w:rFonts w:ascii="Times New Roman" w:hAnsi="Times New Roman"/>
          <w:sz w:val="24"/>
          <w:szCs w:val="24"/>
        </w:rPr>
        <w:t>представляет собой один из</w:t>
      </w:r>
      <w:r>
        <w:rPr>
          <w:rFonts w:ascii="Times New Roman" w:hAnsi="Times New Roman"/>
          <w:sz w:val="24"/>
          <w:szCs w:val="24"/>
        </w:rPr>
        <w:t xml:space="preserve"> </w:t>
      </w:r>
      <w:r w:rsidRPr="00BB3028">
        <w:rPr>
          <w:rFonts w:ascii="Times New Roman" w:hAnsi="Times New Roman"/>
          <w:sz w:val="24"/>
          <w:szCs w:val="24"/>
        </w:rPr>
        <w:t>инструментов реализации Требований Стандарта к результатам освоения основной образовательной</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программы начального общего образования и направлена на обеспечение качества образования, что</w:t>
      </w:r>
      <w:r>
        <w:rPr>
          <w:rFonts w:ascii="Times New Roman" w:hAnsi="Times New Roman"/>
          <w:sz w:val="24"/>
          <w:szCs w:val="24"/>
        </w:rPr>
        <w:t xml:space="preserve"> </w:t>
      </w:r>
      <w:r w:rsidRPr="00BB3028">
        <w:rPr>
          <w:rFonts w:ascii="Times New Roman" w:hAnsi="Times New Roman"/>
          <w:sz w:val="24"/>
          <w:szCs w:val="24"/>
        </w:rPr>
        <w:t>предполагает вовлечённость в оценочную деятельность как педагогов, так и обучающихся.</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В соответствии со Стандартом основным</w:t>
      </w:r>
      <w:r>
        <w:rPr>
          <w:rFonts w:ascii="Times New Roman" w:hAnsi="Times New Roman"/>
          <w:sz w:val="24"/>
          <w:szCs w:val="24"/>
        </w:rPr>
        <w:t xml:space="preserve"> </w:t>
      </w:r>
      <w:r w:rsidRPr="00BB3028">
        <w:rPr>
          <w:rFonts w:ascii="Times New Roman" w:hAnsi="Times New Roman"/>
          <w:sz w:val="24"/>
          <w:szCs w:val="24"/>
        </w:rPr>
        <w:t>объектом</w:t>
      </w:r>
      <w:r>
        <w:rPr>
          <w:rFonts w:ascii="Times New Roman" w:hAnsi="Times New Roman"/>
          <w:sz w:val="24"/>
          <w:szCs w:val="24"/>
        </w:rPr>
        <w:t xml:space="preserve"> </w:t>
      </w:r>
      <w:r w:rsidRPr="00BB3028">
        <w:rPr>
          <w:rFonts w:ascii="Times New Roman" w:hAnsi="Times New Roman"/>
          <w:sz w:val="24"/>
          <w:szCs w:val="24"/>
        </w:rPr>
        <w:t>системы</w:t>
      </w:r>
      <w:r>
        <w:rPr>
          <w:rFonts w:ascii="Times New Roman" w:hAnsi="Times New Roman"/>
          <w:sz w:val="24"/>
          <w:szCs w:val="24"/>
        </w:rPr>
        <w:t xml:space="preserve"> </w:t>
      </w:r>
      <w:r w:rsidRPr="00BB3028">
        <w:rPr>
          <w:rFonts w:ascii="Times New Roman" w:hAnsi="Times New Roman"/>
          <w:sz w:val="24"/>
          <w:szCs w:val="24"/>
        </w:rPr>
        <w:t>оценки, её</w:t>
      </w:r>
      <w:r>
        <w:rPr>
          <w:rFonts w:ascii="Times New Roman" w:hAnsi="Times New Roman"/>
          <w:sz w:val="24"/>
          <w:szCs w:val="24"/>
        </w:rPr>
        <w:t xml:space="preserve"> </w:t>
      </w:r>
      <w:r w:rsidRPr="00BB3028">
        <w:rPr>
          <w:rFonts w:ascii="Times New Roman" w:hAnsi="Times New Roman"/>
          <w:sz w:val="24"/>
          <w:szCs w:val="24"/>
        </w:rPr>
        <w:t>содержательной и</w:t>
      </w:r>
      <w:r>
        <w:rPr>
          <w:rFonts w:ascii="Times New Roman" w:hAnsi="Times New Roman"/>
          <w:sz w:val="24"/>
          <w:szCs w:val="24"/>
        </w:rPr>
        <w:t xml:space="preserve"> </w:t>
      </w:r>
      <w:r w:rsidRPr="00BB3028">
        <w:rPr>
          <w:rFonts w:ascii="Times New Roman" w:hAnsi="Times New Roman"/>
          <w:sz w:val="24"/>
          <w:szCs w:val="24"/>
        </w:rPr>
        <w:t xml:space="preserve">критериальной базой выступают </w:t>
      </w:r>
      <w:r w:rsidRPr="00BB3028">
        <w:rPr>
          <w:rFonts w:ascii="Times New Roman" w:hAnsi="Times New Roman"/>
          <w:i/>
          <w:sz w:val="24"/>
          <w:szCs w:val="24"/>
        </w:rPr>
        <w:t>планируемые результаты</w:t>
      </w:r>
      <w:r>
        <w:rPr>
          <w:rFonts w:ascii="Times New Roman" w:hAnsi="Times New Roman"/>
          <w:sz w:val="24"/>
          <w:szCs w:val="24"/>
        </w:rPr>
        <w:t xml:space="preserve"> </w:t>
      </w:r>
      <w:r w:rsidRPr="00BB3028">
        <w:rPr>
          <w:rFonts w:ascii="Times New Roman" w:hAnsi="Times New Roman"/>
          <w:sz w:val="24"/>
          <w:szCs w:val="24"/>
        </w:rPr>
        <w:t>освоения обучающимися основной</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образовательной программы начального общего образования.</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Система оценки призвана способствовать поддержанию единства всей системы образования,</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обеспечению преемственности в системе непрерывного образования. Её основными</w:t>
      </w:r>
    </w:p>
    <w:p w:rsidR="00BB3028" w:rsidRPr="00BB3028" w:rsidRDefault="00BB3028" w:rsidP="00BB3028">
      <w:pPr>
        <w:spacing w:after="0" w:line="240" w:lineRule="auto"/>
        <w:rPr>
          <w:rFonts w:ascii="Times New Roman" w:hAnsi="Times New Roman"/>
          <w:sz w:val="24"/>
          <w:szCs w:val="24"/>
        </w:rPr>
      </w:pPr>
      <w:r w:rsidRPr="00BB3028">
        <w:rPr>
          <w:rFonts w:ascii="Times New Roman" w:hAnsi="Times New Roman"/>
          <w:sz w:val="24"/>
          <w:szCs w:val="24"/>
        </w:rPr>
        <w:t>функциями</w:t>
      </w:r>
      <w:r>
        <w:rPr>
          <w:rFonts w:ascii="Times New Roman" w:hAnsi="Times New Roman"/>
          <w:sz w:val="24"/>
          <w:szCs w:val="24"/>
        </w:rPr>
        <w:t xml:space="preserve"> </w:t>
      </w:r>
      <w:r w:rsidRPr="00BB3028">
        <w:rPr>
          <w:rFonts w:ascii="Times New Roman" w:hAnsi="Times New Roman"/>
          <w:sz w:val="24"/>
          <w:szCs w:val="24"/>
        </w:rPr>
        <w:t>являются</w:t>
      </w:r>
      <w:r>
        <w:rPr>
          <w:rFonts w:ascii="Times New Roman" w:hAnsi="Times New Roman"/>
          <w:sz w:val="24"/>
          <w:szCs w:val="24"/>
        </w:rPr>
        <w:t xml:space="preserve"> </w:t>
      </w:r>
      <w:r w:rsidRPr="00BB3028">
        <w:rPr>
          <w:rFonts w:ascii="Times New Roman" w:hAnsi="Times New Roman"/>
          <w:sz w:val="24"/>
          <w:szCs w:val="24"/>
        </w:rPr>
        <w:t>ориентация образовательного процесса</w:t>
      </w:r>
      <w:r>
        <w:rPr>
          <w:rFonts w:ascii="Times New Roman" w:hAnsi="Times New Roman"/>
          <w:sz w:val="24"/>
          <w:szCs w:val="24"/>
        </w:rPr>
        <w:t xml:space="preserve"> </w:t>
      </w:r>
      <w:r w:rsidRPr="00BB3028">
        <w:rPr>
          <w:rFonts w:ascii="Times New Roman" w:hAnsi="Times New Roman"/>
          <w:sz w:val="24"/>
          <w:szCs w:val="24"/>
        </w:rPr>
        <w:t>на достижение планируемых результатов</w:t>
      </w:r>
      <w:r>
        <w:rPr>
          <w:rFonts w:ascii="Times New Roman" w:hAnsi="Times New Roman"/>
          <w:sz w:val="24"/>
          <w:szCs w:val="24"/>
        </w:rPr>
        <w:t xml:space="preserve"> </w:t>
      </w:r>
      <w:r w:rsidRPr="00BB3028">
        <w:rPr>
          <w:rFonts w:ascii="Times New Roman" w:hAnsi="Times New Roman"/>
          <w:sz w:val="24"/>
          <w:szCs w:val="24"/>
        </w:rPr>
        <w:t>освоения осн</w:t>
      </w:r>
      <w:r>
        <w:rPr>
          <w:rFonts w:ascii="Times New Roman" w:hAnsi="Times New Roman"/>
          <w:sz w:val="24"/>
          <w:szCs w:val="24"/>
        </w:rPr>
        <w:t xml:space="preserve">овной образовательной программы </w:t>
      </w:r>
      <w:r w:rsidRPr="00BB3028">
        <w:rPr>
          <w:rFonts w:ascii="Times New Roman" w:hAnsi="Times New Roman"/>
          <w:sz w:val="24"/>
          <w:szCs w:val="24"/>
        </w:rPr>
        <w:t>начального общего образования и обеспечение</w:t>
      </w:r>
      <w:r>
        <w:rPr>
          <w:rFonts w:ascii="Times New Roman" w:hAnsi="Times New Roman"/>
          <w:sz w:val="24"/>
          <w:szCs w:val="24"/>
        </w:rPr>
        <w:t xml:space="preserve"> </w:t>
      </w:r>
      <w:r w:rsidRPr="00BB3028">
        <w:rPr>
          <w:rFonts w:ascii="Times New Roman" w:hAnsi="Times New Roman"/>
          <w:sz w:val="24"/>
          <w:szCs w:val="24"/>
        </w:rPr>
        <w:t>эффективной</w:t>
      </w:r>
      <w:r>
        <w:rPr>
          <w:rFonts w:ascii="Times New Roman" w:hAnsi="Times New Roman"/>
          <w:sz w:val="24"/>
          <w:szCs w:val="24"/>
        </w:rPr>
        <w:t xml:space="preserve"> </w:t>
      </w:r>
      <w:r w:rsidRPr="00BB3028">
        <w:rPr>
          <w:rFonts w:ascii="Times New Roman" w:hAnsi="Times New Roman"/>
          <w:sz w:val="24"/>
          <w:szCs w:val="24"/>
        </w:rPr>
        <w:t>обратной связи, позволяющей осуществлять</w:t>
      </w:r>
      <w:r>
        <w:rPr>
          <w:rFonts w:ascii="Times New Roman" w:hAnsi="Times New Roman"/>
          <w:sz w:val="24"/>
          <w:szCs w:val="24"/>
        </w:rPr>
        <w:t xml:space="preserve"> </w:t>
      </w:r>
      <w:r w:rsidRPr="00BB3028">
        <w:rPr>
          <w:rFonts w:ascii="Times New Roman" w:hAnsi="Times New Roman"/>
          <w:sz w:val="24"/>
          <w:szCs w:val="24"/>
        </w:rPr>
        <w:t>управление образовательным</w:t>
      </w:r>
      <w:r>
        <w:rPr>
          <w:rFonts w:ascii="Times New Roman" w:hAnsi="Times New Roman"/>
          <w:sz w:val="24"/>
          <w:szCs w:val="24"/>
        </w:rPr>
        <w:t xml:space="preserve"> </w:t>
      </w:r>
      <w:r w:rsidRPr="00BB3028">
        <w:rPr>
          <w:rFonts w:ascii="Times New Roman" w:hAnsi="Times New Roman"/>
          <w:sz w:val="24"/>
          <w:szCs w:val="24"/>
        </w:rPr>
        <w:t>процессом</w:t>
      </w:r>
    </w:p>
    <w:p w:rsidR="00BB3028" w:rsidRDefault="00466101" w:rsidP="00BB3028">
      <w:pPr>
        <w:spacing w:after="0" w:line="240" w:lineRule="auto"/>
        <w:rPr>
          <w:rFonts w:ascii="Times New Roman" w:hAnsi="Times New Roman"/>
          <w:sz w:val="24"/>
          <w:szCs w:val="24"/>
        </w:rPr>
      </w:pPr>
      <w:r>
        <w:rPr>
          <w:rFonts w:ascii="Times New Roman" w:hAnsi="Times New Roman"/>
          <w:sz w:val="24"/>
          <w:szCs w:val="24"/>
        </w:rPr>
        <w:t xml:space="preserve">            </w:t>
      </w:r>
      <w:r w:rsidR="00BB3028" w:rsidRPr="00BB3028">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r>
        <w:rPr>
          <w:rFonts w:ascii="Times New Roman" w:hAnsi="Times New Roman"/>
          <w:sz w:val="24"/>
          <w:szCs w:val="24"/>
        </w:rPr>
        <w:t>.</w:t>
      </w:r>
    </w:p>
    <w:p w:rsidR="00466101" w:rsidRDefault="00466101" w:rsidP="00BB3028">
      <w:pPr>
        <w:spacing w:after="0" w:line="240" w:lineRule="auto"/>
        <w:rPr>
          <w:rFonts w:ascii="Times New Roman" w:hAnsi="Times New Roman"/>
          <w:sz w:val="24"/>
          <w:szCs w:val="24"/>
        </w:rPr>
      </w:pPr>
    </w:p>
    <w:p w:rsidR="00466101" w:rsidRPr="00652352" w:rsidRDefault="00466101" w:rsidP="00BB3028">
      <w:pPr>
        <w:spacing w:after="0" w:line="240" w:lineRule="auto"/>
        <w:rPr>
          <w:rFonts w:ascii="Times New Roman" w:hAnsi="Times New Roman"/>
          <w:b/>
          <w:sz w:val="24"/>
          <w:szCs w:val="24"/>
        </w:rPr>
      </w:pPr>
      <w:r w:rsidRPr="00652352">
        <w:rPr>
          <w:rFonts w:ascii="Times New Roman" w:hAnsi="Times New Roman"/>
          <w:b/>
          <w:sz w:val="24"/>
          <w:szCs w:val="24"/>
        </w:rPr>
        <w:t>Основной инструментарий для оценивания результатов</w:t>
      </w:r>
      <w:r w:rsidR="00652352" w:rsidRPr="00652352">
        <w:rPr>
          <w:rFonts w:ascii="Times New Roman" w:hAnsi="Times New Roman"/>
          <w:b/>
          <w:sz w:val="24"/>
          <w:szCs w:val="24"/>
        </w:rPr>
        <w:t>:</w:t>
      </w:r>
    </w:p>
    <w:p w:rsidR="00466101" w:rsidRPr="00BB3028" w:rsidRDefault="00466101" w:rsidP="00BB3028">
      <w:pPr>
        <w:spacing w:after="0" w:line="240" w:lineRule="auto"/>
        <w:rPr>
          <w:rFonts w:ascii="Times New Roman" w:hAnsi="Times New Roman"/>
          <w:sz w:val="24"/>
          <w:szCs w:val="24"/>
        </w:rPr>
      </w:pPr>
    </w:p>
    <w:p w:rsidR="00466101" w:rsidRPr="00466101" w:rsidRDefault="00652352" w:rsidP="00466101">
      <w:pPr>
        <w:spacing w:after="0" w:line="240" w:lineRule="auto"/>
        <w:rPr>
          <w:rFonts w:ascii="Times New Roman" w:hAnsi="Times New Roman"/>
          <w:sz w:val="24"/>
          <w:szCs w:val="24"/>
        </w:rPr>
      </w:pPr>
      <w:r>
        <w:rPr>
          <w:rFonts w:ascii="Arial" w:hAnsi="Arial" w:cs="Arial"/>
          <w:sz w:val="30"/>
          <w:szCs w:val="30"/>
        </w:rPr>
        <w:t xml:space="preserve">        </w:t>
      </w:r>
      <w:r w:rsidR="00466101" w:rsidRPr="00466101">
        <w:rPr>
          <w:rFonts w:ascii="Times New Roman" w:hAnsi="Times New Roman"/>
          <w:sz w:val="24"/>
          <w:szCs w:val="24"/>
        </w:rPr>
        <w:t xml:space="preserve">В системе оценивания в начальной школе используются комплексно оценки,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характеризуемые по разным признакам:</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i/>
          <w:sz w:val="24"/>
          <w:szCs w:val="24"/>
        </w:rPr>
        <w:t>внутренняя</w:t>
      </w:r>
      <w:r w:rsidRPr="00466101">
        <w:rPr>
          <w:rFonts w:ascii="Times New Roman" w:hAnsi="Times New Roman"/>
          <w:sz w:val="24"/>
          <w:szCs w:val="24"/>
        </w:rPr>
        <w:t xml:space="preserve"> (оценка, выставляемая педагогом, школой) </w:t>
      </w:r>
      <w:r w:rsidRPr="00466101">
        <w:rPr>
          <w:rFonts w:ascii="Times New Roman" w:hAnsi="Times New Roman"/>
          <w:i/>
          <w:sz w:val="24"/>
          <w:szCs w:val="24"/>
        </w:rPr>
        <w:t>и внешняя</w:t>
      </w:r>
      <w:r w:rsidRPr="00466101">
        <w:rPr>
          <w:rFonts w:ascii="Times New Roman" w:hAnsi="Times New Roman"/>
          <w:sz w:val="24"/>
          <w:szCs w:val="24"/>
        </w:rPr>
        <w:t xml:space="preserve"> оценка (проводится, как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 xml:space="preserve">правило, в форме неперсонифицированных процедур –мониторинговых исследований,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 xml:space="preserve">аттестации образовательного учреждения и др., результаты которых не влияют на оценку детей,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участвующих в этих процедурах).</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sz w:val="24"/>
          <w:szCs w:val="24"/>
        </w:rPr>
        <w:t>Субъективные</w:t>
      </w:r>
      <w:r>
        <w:rPr>
          <w:rFonts w:ascii="Times New Roman" w:hAnsi="Times New Roman"/>
          <w:sz w:val="24"/>
          <w:szCs w:val="24"/>
        </w:rPr>
        <w:t xml:space="preserve"> </w:t>
      </w:r>
      <w:r w:rsidRPr="00466101">
        <w:rPr>
          <w:rFonts w:ascii="Times New Roman" w:hAnsi="Times New Roman"/>
          <w:sz w:val="24"/>
          <w:szCs w:val="24"/>
        </w:rPr>
        <w:t>или экспертные (наблюдения, самооценка и самоанализ и др.) и</w:t>
      </w:r>
      <w:r>
        <w:rPr>
          <w:rFonts w:ascii="Times New Roman" w:hAnsi="Times New Roman"/>
          <w:sz w:val="24"/>
          <w:szCs w:val="24"/>
        </w:rPr>
        <w:t xml:space="preserve"> </w:t>
      </w:r>
      <w:r w:rsidRPr="00466101">
        <w:rPr>
          <w:rFonts w:ascii="Times New Roman" w:hAnsi="Times New Roman"/>
          <w:sz w:val="24"/>
          <w:szCs w:val="24"/>
        </w:rPr>
        <w:t>объективизированные</w:t>
      </w:r>
      <w:r>
        <w:rPr>
          <w:rFonts w:ascii="Times New Roman" w:hAnsi="Times New Roman"/>
          <w:sz w:val="24"/>
          <w:szCs w:val="24"/>
        </w:rPr>
        <w:t xml:space="preserve"> </w:t>
      </w:r>
      <w:r w:rsidRPr="00466101">
        <w:rPr>
          <w:rFonts w:ascii="Times New Roman" w:hAnsi="Times New Roman"/>
          <w:sz w:val="24"/>
          <w:szCs w:val="24"/>
        </w:rPr>
        <w:t xml:space="preserve">методы оценивания (как правило, основанные на анализе письменных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ответов и работ учащихся), в том числе</w:t>
      </w:r>
      <w:r w:rsidR="00652352">
        <w:rPr>
          <w:rFonts w:ascii="Times New Roman" w:hAnsi="Times New Roman"/>
          <w:sz w:val="24"/>
          <w:szCs w:val="24"/>
        </w:rPr>
        <w:t>:</w:t>
      </w:r>
      <w:r w:rsidRPr="00466101">
        <w:rPr>
          <w:rFonts w:ascii="Times New Roman" w:hAnsi="Times New Roman"/>
          <w:sz w:val="24"/>
          <w:szCs w:val="24"/>
        </w:rPr>
        <w:t xml:space="preserve">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–стандартизированные (основанные на результатах стандартизированных письменных работ или тестов) процедуры и оценки.</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sz w:val="24"/>
          <w:szCs w:val="24"/>
        </w:rPr>
        <w:t>Оценивание достигаемых образовательных результатов, процесса</w:t>
      </w:r>
      <w:r>
        <w:rPr>
          <w:rFonts w:ascii="Times New Roman" w:hAnsi="Times New Roman"/>
          <w:sz w:val="24"/>
          <w:szCs w:val="24"/>
        </w:rPr>
        <w:t xml:space="preserve"> </w:t>
      </w:r>
      <w:r w:rsidRPr="00466101">
        <w:rPr>
          <w:rFonts w:ascii="Times New Roman" w:hAnsi="Times New Roman"/>
          <w:sz w:val="24"/>
          <w:szCs w:val="24"/>
        </w:rPr>
        <w:t>их формирования, оценивание осознанности</w:t>
      </w:r>
      <w:r>
        <w:rPr>
          <w:rFonts w:ascii="Times New Roman" w:hAnsi="Times New Roman"/>
          <w:sz w:val="24"/>
          <w:szCs w:val="24"/>
        </w:rPr>
        <w:t xml:space="preserve"> </w:t>
      </w:r>
      <w:r w:rsidRPr="00466101">
        <w:rPr>
          <w:rFonts w:ascii="Times New Roman" w:hAnsi="Times New Roman"/>
          <w:sz w:val="24"/>
          <w:szCs w:val="24"/>
        </w:rPr>
        <w:t>каждым обучающимся особенностей развития его собственного процесса обучения.</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sz w:val="24"/>
          <w:szCs w:val="24"/>
        </w:rPr>
        <w:t>Разнообразные формы</w:t>
      </w:r>
      <w:r>
        <w:rPr>
          <w:rFonts w:ascii="Times New Roman" w:hAnsi="Times New Roman"/>
          <w:sz w:val="24"/>
          <w:szCs w:val="24"/>
        </w:rPr>
        <w:t xml:space="preserve"> </w:t>
      </w:r>
      <w:r w:rsidRPr="00466101">
        <w:rPr>
          <w:rFonts w:ascii="Times New Roman" w:hAnsi="Times New Roman"/>
          <w:sz w:val="24"/>
          <w:szCs w:val="24"/>
        </w:rPr>
        <w:t xml:space="preserve">оценивания, выбор которых определяется этапом обучения, общими и </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специальными целями обучения, текущими учебными задачами; целью получения информации.</w:t>
      </w:r>
    </w:p>
    <w:p w:rsid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sz w:val="24"/>
          <w:szCs w:val="24"/>
        </w:rPr>
        <w:t xml:space="preserve">Интегральная оценка </w:t>
      </w:r>
      <w:r w:rsidR="00652352">
        <w:rPr>
          <w:rFonts w:ascii="Times New Roman" w:hAnsi="Times New Roman"/>
          <w:sz w:val="24"/>
          <w:szCs w:val="24"/>
        </w:rPr>
        <w:t>:</w:t>
      </w:r>
    </w:p>
    <w:p w:rsidR="00466101" w:rsidRP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t>–портфолио, выставки, презентации –и дифференцированная оценка отдельных аспектов обучения.</w:t>
      </w:r>
    </w:p>
    <w:p w:rsidR="00466101" w:rsidRDefault="00466101" w:rsidP="00466101">
      <w:pPr>
        <w:spacing w:after="0" w:line="240" w:lineRule="auto"/>
        <w:rPr>
          <w:rFonts w:ascii="Times New Roman" w:hAnsi="Times New Roman"/>
          <w:sz w:val="24"/>
          <w:szCs w:val="24"/>
        </w:rPr>
      </w:pPr>
      <w:r w:rsidRPr="00466101">
        <w:rPr>
          <w:rFonts w:ascii="Times New Roman" w:hAnsi="Times New Roman"/>
          <w:sz w:val="24"/>
          <w:szCs w:val="24"/>
        </w:rPr>
        <w:sym w:font="Symbol" w:char="F0D8"/>
      </w:r>
      <w:r w:rsidRPr="00466101">
        <w:rPr>
          <w:rFonts w:ascii="Times New Roman" w:hAnsi="Times New Roman"/>
          <w:sz w:val="24"/>
          <w:szCs w:val="24"/>
        </w:rPr>
        <w:t>Самоанализ и самооценка обучающихся.</w:t>
      </w:r>
    </w:p>
    <w:p w:rsidR="00652352" w:rsidRDefault="00652352" w:rsidP="00466101">
      <w:pPr>
        <w:spacing w:after="0" w:line="240" w:lineRule="auto"/>
        <w:rPr>
          <w:rFonts w:ascii="Times New Roman" w:hAnsi="Times New Roman"/>
          <w:sz w:val="24"/>
          <w:szCs w:val="24"/>
        </w:rPr>
      </w:pPr>
    </w:p>
    <w:p w:rsidR="00652352" w:rsidRPr="000808EC" w:rsidRDefault="000808EC" w:rsidP="00652352">
      <w:pPr>
        <w:spacing w:after="0" w:line="240" w:lineRule="auto"/>
        <w:rPr>
          <w:rFonts w:ascii="Times New Roman" w:hAnsi="Times New Roman"/>
          <w:sz w:val="24"/>
          <w:szCs w:val="24"/>
        </w:rPr>
      </w:pPr>
      <w:r>
        <w:rPr>
          <w:rFonts w:ascii="Times New Roman" w:hAnsi="Times New Roman"/>
          <w:sz w:val="24"/>
          <w:szCs w:val="24"/>
        </w:rPr>
        <w:t xml:space="preserve">           </w:t>
      </w:r>
      <w:r w:rsidR="00652352" w:rsidRPr="000808EC">
        <w:rPr>
          <w:rFonts w:ascii="Times New Roman" w:hAnsi="Times New Roman"/>
          <w:sz w:val="24"/>
          <w:szCs w:val="24"/>
        </w:rPr>
        <w:t xml:space="preserve">С целью наиболее полного отражения особенностей школьной технологии оценивания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образовательных результатов учащихся </w:t>
      </w:r>
      <w:r w:rsidR="00A97519">
        <w:rPr>
          <w:rFonts w:ascii="Times New Roman" w:hAnsi="Times New Roman"/>
          <w:sz w:val="24"/>
          <w:szCs w:val="24"/>
        </w:rPr>
        <w:t xml:space="preserve">учителем  </w:t>
      </w:r>
      <w:r w:rsidR="000808EC">
        <w:rPr>
          <w:rFonts w:ascii="Times New Roman" w:hAnsi="Times New Roman"/>
          <w:sz w:val="24"/>
          <w:szCs w:val="24"/>
        </w:rPr>
        <w:t>использую</w:t>
      </w:r>
      <w:r w:rsidRPr="000808EC">
        <w:rPr>
          <w:rFonts w:ascii="Times New Roman" w:hAnsi="Times New Roman"/>
          <w:sz w:val="24"/>
          <w:szCs w:val="24"/>
        </w:rPr>
        <w:t>тся</w:t>
      </w:r>
      <w:r w:rsidR="000808EC">
        <w:rPr>
          <w:rFonts w:ascii="Times New Roman" w:hAnsi="Times New Roman"/>
          <w:sz w:val="24"/>
          <w:szCs w:val="24"/>
        </w:rPr>
        <w:t>:</w:t>
      </w:r>
    </w:p>
    <w:p w:rsidR="00652352" w:rsidRPr="000808EC" w:rsidRDefault="000808EC" w:rsidP="00652352">
      <w:pPr>
        <w:spacing w:after="0" w:line="240" w:lineRule="auto"/>
        <w:rPr>
          <w:rFonts w:ascii="Times New Roman" w:hAnsi="Times New Roman"/>
          <w:sz w:val="24"/>
          <w:szCs w:val="24"/>
        </w:rPr>
      </w:pPr>
      <w:r>
        <w:rPr>
          <w:rFonts w:ascii="Times New Roman" w:hAnsi="Times New Roman"/>
          <w:sz w:val="24"/>
          <w:szCs w:val="24"/>
        </w:rPr>
        <w:t>1.</w:t>
      </w:r>
      <w:r w:rsidR="00652352" w:rsidRPr="000808EC">
        <w:rPr>
          <w:rFonts w:ascii="Times New Roman" w:hAnsi="Times New Roman"/>
          <w:sz w:val="24"/>
          <w:szCs w:val="24"/>
        </w:rPr>
        <w:t>Стартовая диагностика</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2. Систематизированное описание рекомендуемых учебных задач и ситуаций</w:t>
      </w:r>
    </w:p>
    <w:p w:rsidR="00652352" w:rsidRPr="000808EC" w:rsidRDefault="000808EC" w:rsidP="00652352">
      <w:pPr>
        <w:spacing w:after="0" w:line="240" w:lineRule="auto"/>
        <w:rPr>
          <w:rFonts w:ascii="Times New Roman" w:hAnsi="Times New Roman"/>
          <w:sz w:val="24"/>
          <w:szCs w:val="24"/>
        </w:rPr>
      </w:pPr>
      <w:r>
        <w:rPr>
          <w:rFonts w:ascii="Times New Roman" w:hAnsi="Times New Roman"/>
          <w:sz w:val="24"/>
          <w:szCs w:val="24"/>
        </w:rPr>
        <w:t>3.</w:t>
      </w:r>
      <w:r w:rsidR="00652352" w:rsidRPr="000808EC">
        <w:rPr>
          <w:rFonts w:ascii="Times New Roman" w:hAnsi="Times New Roman"/>
          <w:sz w:val="24"/>
          <w:szCs w:val="24"/>
        </w:rPr>
        <w:t>Итоговые проверочные работы</w:t>
      </w:r>
      <w:r>
        <w:rPr>
          <w:rFonts w:ascii="Times New Roman" w:hAnsi="Times New Roman"/>
          <w:sz w:val="24"/>
          <w:szCs w:val="24"/>
        </w:rPr>
        <w:t xml:space="preserve"> </w:t>
      </w:r>
      <w:r w:rsidR="00652352" w:rsidRPr="000808EC">
        <w:rPr>
          <w:rFonts w:ascii="Times New Roman" w:hAnsi="Times New Roman"/>
          <w:sz w:val="24"/>
          <w:szCs w:val="24"/>
        </w:rPr>
        <w:t>(на конец</w:t>
      </w:r>
      <w:r w:rsidR="00A97519">
        <w:rPr>
          <w:rFonts w:ascii="Times New Roman" w:hAnsi="Times New Roman"/>
          <w:sz w:val="24"/>
          <w:szCs w:val="24"/>
        </w:rPr>
        <w:t xml:space="preserve"> четверти, полугодия</w:t>
      </w:r>
      <w:r w:rsidR="00652352" w:rsidRPr="000808EC">
        <w:rPr>
          <w:rFonts w:ascii="Times New Roman" w:hAnsi="Times New Roman"/>
          <w:sz w:val="24"/>
          <w:szCs w:val="24"/>
        </w:rPr>
        <w:t xml:space="preserve"> </w:t>
      </w:r>
      <w:r w:rsidR="00A97519">
        <w:rPr>
          <w:rFonts w:ascii="Times New Roman" w:hAnsi="Times New Roman"/>
          <w:sz w:val="24"/>
          <w:szCs w:val="24"/>
        </w:rPr>
        <w:t xml:space="preserve">, </w:t>
      </w:r>
      <w:r w:rsidR="00652352" w:rsidRPr="000808EC">
        <w:rPr>
          <w:rFonts w:ascii="Times New Roman" w:hAnsi="Times New Roman"/>
          <w:sz w:val="24"/>
          <w:szCs w:val="24"/>
        </w:rPr>
        <w:t>каждого класса), включая рекомендации по их проведению, оцениванию, фиксации и анализу результатов.</w:t>
      </w:r>
    </w:p>
    <w:p w:rsidR="00652352" w:rsidRPr="000808EC" w:rsidRDefault="000808EC" w:rsidP="00652352">
      <w:pPr>
        <w:spacing w:after="0" w:line="240" w:lineRule="auto"/>
        <w:rPr>
          <w:rFonts w:ascii="Times New Roman" w:hAnsi="Times New Roman"/>
          <w:sz w:val="24"/>
          <w:szCs w:val="24"/>
        </w:rPr>
      </w:pPr>
      <w:r>
        <w:rPr>
          <w:rFonts w:ascii="Times New Roman" w:hAnsi="Times New Roman"/>
          <w:sz w:val="24"/>
          <w:szCs w:val="24"/>
        </w:rPr>
        <w:t>4</w:t>
      </w:r>
      <w:r w:rsidR="00652352" w:rsidRPr="000808EC">
        <w:rPr>
          <w:rFonts w:ascii="Times New Roman" w:hAnsi="Times New Roman"/>
          <w:sz w:val="24"/>
          <w:szCs w:val="24"/>
        </w:rPr>
        <w:t>. Рекомендации по организации системы внутренней накопительной оценки</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достижений учащихся</w:t>
      </w:r>
      <w:r w:rsidR="00A97519">
        <w:rPr>
          <w:rFonts w:ascii="Times New Roman" w:hAnsi="Times New Roman"/>
          <w:sz w:val="24"/>
          <w:szCs w:val="24"/>
        </w:rPr>
        <w:t xml:space="preserve"> </w:t>
      </w:r>
      <w:r w:rsidRPr="000808EC">
        <w:rPr>
          <w:rFonts w:ascii="Times New Roman" w:hAnsi="Times New Roman"/>
          <w:sz w:val="24"/>
          <w:szCs w:val="24"/>
        </w:rPr>
        <w:t>,</w:t>
      </w:r>
      <w:r w:rsidR="00A97519">
        <w:rPr>
          <w:rFonts w:ascii="Times New Roman" w:hAnsi="Times New Roman"/>
          <w:sz w:val="24"/>
          <w:szCs w:val="24"/>
        </w:rPr>
        <w:t xml:space="preserve">по </w:t>
      </w:r>
      <w:r w:rsidRPr="000808EC">
        <w:rPr>
          <w:rFonts w:ascii="Times New Roman" w:hAnsi="Times New Roman"/>
          <w:sz w:val="24"/>
          <w:szCs w:val="24"/>
        </w:rPr>
        <w:t xml:space="preserve"> составу портфолио и критериям его оценивания.</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Стартовая диагностика</w:t>
      </w:r>
      <w:r w:rsidR="000808EC">
        <w:rPr>
          <w:rFonts w:ascii="Times New Roman" w:hAnsi="Times New Roman"/>
          <w:sz w:val="24"/>
          <w:szCs w:val="24"/>
        </w:rPr>
        <w:t xml:space="preserve"> </w:t>
      </w:r>
      <w:r w:rsidRPr="000808EC">
        <w:rPr>
          <w:rFonts w:ascii="Times New Roman" w:hAnsi="Times New Roman"/>
          <w:sz w:val="24"/>
          <w:szCs w:val="24"/>
        </w:rPr>
        <w:t>в</w:t>
      </w:r>
      <w:r w:rsidR="000808EC">
        <w:rPr>
          <w:rFonts w:ascii="Times New Roman" w:hAnsi="Times New Roman"/>
          <w:sz w:val="24"/>
          <w:szCs w:val="24"/>
        </w:rPr>
        <w:t xml:space="preserve"> </w:t>
      </w:r>
      <w:r w:rsidRPr="000808EC">
        <w:rPr>
          <w:rFonts w:ascii="Times New Roman" w:hAnsi="Times New Roman"/>
          <w:sz w:val="24"/>
          <w:szCs w:val="24"/>
        </w:rPr>
        <w:t xml:space="preserve">первых классах основывается на результатах мониторинга общей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готовности первоклассников к обучению в школе и результатах оценки их готовности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В дальнейшем стартовая диагностика может использоваться в любом классе перед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изучением тематических разделов курса для выявления уровня готовности каждого учащегося к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усвоению нового материала.</w:t>
      </w:r>
    </w:p>
    <w:p w:rsidR="00652352" w:rsidRPr="000808EC" w:rsidRDefault="000808EC" w:rsidP="00652352">
      <w:pPr>
        <w:spacing w:after="0" w:line="240" w:lineRule="auto"/>
        <w:rPr>
          <w:rFonts w:ascii="Times New Roman" w:hAnsi="Times New Roman"/>
          <w:sz w:val="24"/>
          <w:szCs w:val="24"/>
        </w:rPr>
      </w:pPr>
      <w:r>
        <w:rPr>
          <w:rFonts w:ascii="Times New Roman" w:hAnsi="Times New Roman"/>
          <w:sz w:val="24"/>
          <w:szCs w:val="24"/>
        </w:rPr>
        <w:t>5.</w:t>
      </w:r>
      <w:r w:rsidR="00652352" w:rsidRPr="000808EC">
        <w:rPr>
          <w:rFonts w:ascii="Times New Roman" w:hAnsi="Times New Roman"/>
          <w:sz w:val="24"/>
          <w:szCs w:val="24"/>
        </w:rPr>
        <w:t>Текущее оценивание</w:t>
      </w:r>
      <w:r>
        <w:rPr>
          <w:rFonts w:ascii="Times New Roman" w:hAnsi="Times New Roman"/>
          <w:sz w:val="24"/>
          <w:szCs w:val="24"/>
        </w:rPr>
        <w:t xml:space="preserve"> </w:t>
      </w:r>
      <w:r w:rsidR="00652352" w:rsidRPr="000808EC">
        <w:rPr>
          <w:rFonts w:ascii="Times New Roman" w:hAnsi="Times New Roman"/>
          <w:sz w:val="24"/>
          <w:szCs w:val="24"/>
        </w:rPr>
        <w:t xml:space="preserve">предполагает комплексный подход к оценке результатов образования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(оценка предметных, метапредметных и личностных результатов). В качестве содержательной и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критериальной базы оценки используются планируемые результаты освоения основных </w:t>
      </w:r>
    </w:p>
    <w:p w:rsidR="00652352" w:rsidRPr="000808EC"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 xml:space="preserve">образовательных программ (Планируемые результаты начального общего образования / под ред. </w:t>
      </w:r>
    </w:p>
    <w:p w:rsidR="00652352" w:rsidRDefault="00652352" w:rsidP="00652352">
      <w:pPr>
        <w:spacing w:after="0" w:line="240" w:lineRule="auto"/>
        <w:rPr>
          <w:rFonts w:ascii="Times New Roman" w:hAnsi="Times New Roman"/>
          <w:sz w:val="24"/>
          <w:szCs w:val="24"/>
        </w:rPr>
      </w:pPr>
      <w:r w:rsidRPr="000808EC">
        <w:rPr>
          <w:rFonts w:ascii="Times New Roman" w:hAnsi="Times New Roman"/>
          <w:sz w:val="24"/>
          <w:szCs w:val="24"/>
        </w:rPr>
        <w:t>Г.С.Ковалевой, О.Б.Логиновой.М.: Просвещение, 2009).</w:t>
      </w:r>
    </w:p>
    <w:p w:rsidR="005250BB" w:rsidRDefault="005250BB" w:rsidP="00652352">
      <w:pPr>
        <w:spacing w:after="0" w:line="240" w:lineRule="auto"/>
        <w:rPr>
          <w:rFonts w:ascii="Times New Roman" w:hAnsi="Times New Roman"/>
          <w:sz w:val="24"/>
          <w:szCs w:val="24"/>
        </w:rPr>
      </w:pPr>
    </w:p>
    <w:p w:rsidR="005250BB" w:rsidRPr="000808EC" w:rsidRDefault="005250BB" w:rsidP="00652352">
      <w:pPr>
        <w:spacing w:after="0" w:line="240" w:lineRule="auto"/>
        <w:rPr>
          <w:rFonts w:ascii="Times New Roman" w:hAnsi="Times New Roman"/>
          <w:sz w:val="24"/>
          <w:szCs w:val="24"/>
        </w:rPr>
      </w:pPr>
    </w:p>
    <w:p w:rsidR="005250BB" w:rsidRDefault="005250BB" w:rsidP="005250BB">
      <w:pPr>
        <w:pStyle w:val="a7"/>
        <w:rPr>
          <w:rStyle w:val="Zag11"/>
          <w:rFonts w:eastAsia="@Arial Unicode MS"/>
          <w:b/>
        </w:rPr>
      </w:pPr>
      <w:r>
        <w:rPr>
          <w:rStyle w:val="Zag11"/>
          <w:rFonts w:eastAsia="@Arial Unicode MS"/>
          <w:b/>
        </w:rPr>
        <w:t>Используемая в тексте программы система условных обозначений.</w:t>
      </w:r>
    </w:p>
    <w:p w:rsidR="005250BB" w:rsidRDefault="005250BB" w:rsidP="005250BB">
      <w:pPr>
        <w:pStyle w:val="a7"/>
        <w:jc w:val="both"/>
        <w:rPr>
          <w:rStyle w:val="Zag11"/>
          <w:rFonts w:eastAsia="@Arial Unicode MS"/>
          <w:b/>
        </w:rPr>
      </w:pPr>
    </w:p>
    <w:p w:rsidR="005250BB" w:rsidRPr="008B2AE0" w:rsidRDefault="005250BB" w:rsidP="005250BB">
      <w:pPr>
        <w:pStyle w:val="a7"/>
        <w:jc w:val="both"/>
        <w:rPr>
          <w:rStyle w:val="Zag11"/>
          <w:rFonts w:eastAsia="@Arial Unicode MS"/>
          <w:b/>
          <w:bCs/>
          <w:color w:val="000000"/>
        </w:rPr>
      </w:pPr>
      <w:r w:rsidRPr="008B2AE0">
        <w:rPr>
          <w:rStyle w:val="Zag11"/>
          <w:rFonts w:eastAsia="@Arial Unicode MS"/>
          <w:b/>
          <w:bCs/>
          <w:i/>
          <w:color w:val="000000"/>
        </w:rPr>
        <w:t>Нравственные ценности</w:t>
      </w:r>
      <w:r w:rsidRPr="008B2AE0">
        <w:rPr>
          <w:rStyle w:val="Zag11"/>
          <w:rFonts w:eastAsia="@Arial Unicode MS"/>
          <w:b/>
          <w:bCs/>
          <w:color w:val="000000"/>
        </w:rPr>
        <w:t xml:space="preserve"> </w:t>
      </w:r>
      <w:r w:rsidRPr="008B2AE0">
        <w:rPr>
          <w:rStyle w:val="Zag11"/>
          <w:rFonts w:eastAsia="@Arial Unicode MS"/>
          <w:color w:val="000000"/>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w:t>
      </w:r>
      <w:r w:rsidRPr="008B2AE0">
        <w:rPr>
          <w:rStyle w:val="Zag11"/>
          <w:rFonts w:eastAsia="@Arial Unicode MS"/>
          <w:color w:val="000000"/>
        </w:rPr>
        <w:lastRenderedPageBreak/>
        <w:t>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250BB" w:rsidRPr="00054CA1" w:rsidRDefault="005250BB" w:rsidP="005250BB">
      <w:pPr>
        <w:pStyle w:val="a7"/>
        <w:jc w:val="both"/>
        <w:rPr>
          <w:rStyle w:val="Zag11"/>
          <w:rFonts w:eastAsia="@Arial Unicode MS"/>
          <w:b/>
          <w:bCs/>
          <w:color w:val="000000"/>
        </w:rPr>
      </w:pPr>
      <w:r w:rsidRPr="008B2AE0">
        <w:rPr>
          <w:rFonts w:eastAsia="@Arial Unicode MS"/>
          <w:b/>
          <w:i/>
        </w:rPr>
        <w:t>Образовательная среда</w:t>
      </w:r>
      <w:r w:rsidRPr="008B2AE0">
        <w:rPr>
          <w:rFonts w:eastAsia="@Arial Unicode MS"/>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r w:rsidRPr="00054CA1">
        <w:rPr>
          <w:rStyle w:val="Zag11"/>
          <w:rFonts w:eastAsia="@Arial Unicode MS"/>
          <w:color w:val="000000"/>
        </w:rPr>
        <w:t>.</w:t>
      </w:r>
    </w:p>
    <w:p w:rsidR="005250BB" w:rsidRDefault="005250BB" w:rsidP="005250BB">
      <w:pPr>
        <w:pStyle w:val="a7"/>
        <w:jc w:val="both"/>
        <w:rPr>
          <w:rStyle w:val="Zag11"/>
          <w:rFonts w:eastAsia="@Arial Unicode MS"/>
          <w:color w:val="000000"/>
        </w:rPr>
      </w:pPr>
      <w:r w:rsidRPr="008B2AE0">
        <w:rPr>
          <w:rStyle w:val="Zag11"/>
          <w:rFonts w:eastAsia="@Arial Unicode MS"/>
          <w:b/>
          <w:bCs/>
          <w:i/>
          <w:color w:val="000000"/>
        </w:rPr>
        <w:t>Планируемые результаты</w:t>
      </w:r>
      <w:r w:rsidRPr="008B2AE0">
        <w:rPr>
          <w:rStyle w:val="Zag11"/>
          <w:rFonts w:eastAsia="@Arial Unicode MS"/>
          <w:b/>
          <w:bCs/>
          <w:color w:val="000000"/>
        </w:rPr>
        <w:t xml:space="preserve"> </w:t>
      </w:r>
      <w:r w:rsidRPr="008B2AE0">
        <w:rPr>
          <w:rStyle w:val="Zag11"/>
          <w:rFonts w:eastAsia="@Arial Unicode MS"/>
          <w:color w:val="000000"/>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250BB" w:rsidRDefault="005250BB" w:rsidP="005250BB">
      <w:pPr>
        <w:pStyle w:val="a7"/>
        <w:jc w:val="both"/>
        <w:rPr>
          <w:rStyle w:val="Zag11"/>
          <w:rFonts w:eastAsia="@Arial Unicode MS"/>
          <w:color w:val="000000"/>
        </w:rPr>
      </w:pPr>
      <w:r w:rsidRPr="008B2AE0">
        <w:rPr>
          <w:rStyle w:val="Zag11"/>
          <w:rFonts w:eastAsia="@Arial Unicode MS"/>
          <w:b/>
          <w:i/>
          <w:color w:val="000000"/>
        </w:rPr>
        <w:t>УУД</w:t>
      </w:r>
      <w:r>
        <w:rPr>
          <w:rStyle w:val="Zag11"/>
          <w:rFonts w:eastAsia="@Arial Unicode MS"/>
          <w:color w:val="000000"/>
        </w:rPr>
        <w:t xml:space="preserve"> – универсальные учебные действия.</w:t>
      </w:r>
    </w:p>
    <w:p w:rsidR="005250BB" w:rsidRPr="008B2AE0" w:rsidRDefault="005250BB" w:rsidP="005250BB">
      <w:pPr>
        <w:pStyle w:val="a7"/>
        <w:jc w:val="both"/>
        <w:rPr>
          <w:rStyle w:val="Zag11"/>
          <w:rFonts w:eastAsia="@Arial Unicode MS"/>
          <w:b/>
          <w:bCs/>
          <w:color w:val="000000"/>
        </w:rPr>
      </w:pPr>
      <w:r w:rsidRPr="008B2AE0">
        <w:rPr>
          <w:rStyle w:val="Zag11"/>
          <w:rFonts w:eastAsia="@Arial Unicode MS"/>
          <w:b/>
          <w:bCs/>
          <w:i/>
          <w:color w:val="000000"/>
        </w:rPr>
        <w:t>Программа формирования универсальных учебных действий</w:t>
      </w:r>
      <w:r w:rsidRPr="008B2AE0">
        <w:rPr>
          <w:rStyle w:val="Zag11"/>
          <w:rFonts w:eastAsia="@Arial Unicode MS"/>
          <w:b/>
          <w:bCs/>
          <w:color w:val="000000"/>
        </w:rPr>
        <w:t xml:space="preserve"> </w:t>
      </w:r>
      <w:r w:rsidRPr="008B2AE0">
        <w:rPr>
          <w:rStyle w:val="Zag11"/>
          <w:rFonts w:eastAsia="@Arial Unicode MS"/>
          <w:color w:val="000000"/>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250BB" w:rsidRPr="008B2AE0" w:rsidRDefault="005250BB" w:rsidP="005250BB">
      <w:pPr>
        <w:pStyle w:val="a7"/>
        <w:jc w:val="both"/>
        <w:rPr>
          <w:rStyle w:val="Zag11"/>
          <w:rFonts w:eastAsia="@Arial Unicode MS"/>
          <w:b/>
          <w:bCs/>
          <w:color w:val="000000"/>
        </w:rPr>
      </w:pPr>
      <w:r w:rsidRPr="008B2AE0">
        <w:rPr>
          <w:rStyle w:val="Zag11"/>
          <w:rFonts w:eastAsia="@Arial Unicode MS"/>
          <w:b/>
          <w:bCs/>
          <w:i/>
          <w:color w:val="000000"/>
        </w:rPr>
        <w:t>Стандарт</w:t>
      </w:r>
      <w:r w:rsidRPr="008B2AE0">
        <w:rPr>
          <w:rStyle w:val="Zag11"/>
          <w:rFonts w:eastAsia="@Arial Unicode MS"/>
          <w:b/>
          <w:bCs/>
          <w:color w:val="000000"/>
        </w:rPr>
        <w:t xml:space="preserve"> </w:t>
      </w:r>
      <w:r w:rsidRPr="008B2AE0">
        <w:rPr>
          <w:rStyle w:val="Zag11"/>
          <w:rFonts w:eastAsia="@Arial Unicode MS"/>
          <w:color w:val="000000"/>
        </w:rPr>
        <w:t>— федеральный государственный образовательный стандарт начального общего образования.</w:t>
      </w:r>
    </w:p>
    <w:p w:rsidR="005250BB" w:rsidRPr="008B2AE0" w:rsidRDefault="005250BB" w:rsidP="005250BB">
      <w:pPr>
        <w:pStyle w:val="a7"/>
        <w:jc w:val="both"/>
        <w:rPr>
          <w:rStyle w:val="Zag11"/>
          <w:rFonts w:eastAsia="@Arial Unicode MS"/>
          <w:b/>
          <w:bCs/>
          <w:color w:val="000000"/>
        </w:rPr>
      </w:pPr>
      <w:r w:rsidRPr="008B2AE0">
        <w:rPr>
          <w:rStyle w:val="Zag11"/>
          <w:rFonts w:eastAsia="@Arial Unicode MS"/>
          <w:b/>
          <w:bCs/>
          <w:i/>
          <w:color w:val="000000"/>
        </w:rPr>
        <w:t>Учебная деятельность</w:t>
      </w:r>
      <w:r w:rsidRPr="008B2AE0">
        <w:rPr>
          <w:rStyle w:val="Zag11"/>
          <w:rFonts w:eastAsia="@Arial Unicode MS"/>
          <w:b/>
          <w:bCs/>
          <w:color w:val="000000"/>
        </w:rPr>
        <w:t xml:space="preserve"> </w:t>
      </w:r>
      <w:r w:rsidRPr="008B2AE0">
        <w:rPr>
          <w:rStyle w:val="Zag11"/>
          <w:rFonts w:eastAsia="@Arial Unicode MS"/>
          <w:color w:val="000000"/>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5250BB" w:rsidRPr="008B2AE0" w:rsidRDefault="005250BB" w:rsidP="005250BB">
      <w:pPr>
        <w:pStyle w:val="a7"/>
        <w:jc w:val="both"/>
        <w:rPr>
          <w:rStyle w:val="Zag11"/>
          <w:rFonts w:eastAsia="@Arial Unicode MS"/>
          <w:color w:val="000000"/>
        </w:rPr>
      </w:pPr>
      <w:r>
        <w:rPr>
          <w:rStyle w:val="Zag11"/>
          <w:rFonts w:eastAsia="@Arial Unicode MS"/>
          <w:b/>
          <w:bCs/>
          <w:i/>
          <w:color w:val="000000"/>
        </w:rPr>
        <w:t>Федеральный государственный образовательный</w:t>
      </w:r>
      <w:r w:rsidRPr="008B2AE0">
        <w:rPr>
          <w:rStyle w:val="Zag11"/>
          <w:rFonts w:eastAsia="@Arial Unicode MS"/>
          <w:b/>
          <w:bCs/>
          <w:i/>
          <w:color w:val="000000"/>
        </w:rPr>
        <w:t xml:space="preserve"> стандарт</w:t>
      </w:r>
      <w:r w:rsidRPr="008B2AE0">
        <w:rPr>
          <w:rStyle w:val="Zag11"/>
          <w:rFonts w:eastAsia="@Arial Unicode MS"/>
          <w:b/>
          <w:bCs/>
          <w:color w:val="000000"/>
        </w:rPr>
        <w:t xml:space="preserve"> </w:t>
      </w:r>
      <w:r w:rsidRPr="008B2AE0">
        <w:rPr>
          <w:rStyle w:val="Zag11"/>
          <w:rFonts w:eastAsia="@Arial Unicode MS"/>
          <w:color w:val="000000"/>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250BB" w:rsidRPr="008B2AE0" w:rsidRDefault="005250BB" w:rsidP="005250BB">
      <w:pPr>
        <w:pStyle w:val="a7"/>
        <w:rPr>
          <w:rStyle w:val="Zag11"/>
          <w:rFonts w:eastAsia="@Arial Unicode MS"/>
        </w:rPr>
      </w:pPr>
      <w:r w:rsidRPr="008B2AE0">
        <w:rPr>
          <w:b/>
          <w:i/>
        </w:rPr>
        <w:t>ООПНО</w:t>
      </w:r>
      <w:r>
        <w:rPr>
          <w:b/>
          <w:i/>
        </w:rPr>
        <w:t xml:space="preserve">О – </w:t>
      </w:r>
      <w:r>
        <w:t>основная образовательная программа начального общего образования.</w:t>
      </w:r>
    </w:p>
    <w:p w:rsidR="00652352" w:rsidRPr="00C17FA1" w:rsidRDefault="00652352" w:rsidP="00466101">
      <w:pPr>
        <w:spacing w:after="0" w:line="240" w:lineRule="auto"/>
        <w:rPr>
          <w:rFonts w:ascii="Times New Roman" w:hAnsi="Times New Roman"/>
          <w:sz w:val="28"/>
          <w:szCs w:val="28"/>
        </w:rPr>
      </w:pPr>
    </w:p>
    <w:p w:rsidR="00F36FBD" w:rsidRPr="00C17FA1" w:rsidRDefault="00C077AE" w:rsidP="00B42EF8">
      <w:pPr>
        <w:pStyle w:val="a5"/>
        <w:ind w:left="1080"/>
        <w:rPr>
          <w:b/>
          <w:sz w:val="28"/>
          <w:szCs w:val="28"/>
        </w:rPr>
      </w:pPr>
      <w:r w:rsidRPr="00C17FA1">
        <w:rPr>
          <w:b/>
          <w:sz w:val="28"/>
          <w:szCs w:val="28"/>
        </w:rPr>
        <w:t>2</w:t>
      </w:r>
      <w:r w:rsidR="00B42EF8" w:rsidRPr="00C17FA1">
        <w:rPr>
          <w:b/>
          <w:sz w:val="28"/>
          <w:szCs w:val="28"/>
        </w:rPr>
        <w:t>.</w:t>
      </w:r>
      <w:r w:rsidR="0078393E" w:rsidRPr="00C17FA1">
        <w:rPr>
          <w:b/>
          <w:sz w:val="28"/>
          <w:szCs w:val="28"/>
        </w:rPr>
        <w:t>Общая характеристика учебного предмета.</w:t>
      </w:r>
    </w:p>
    <w:p w:rsidR="000E141C" w:rsidRPr="000E141C" w:rsidRDefault="000E141C" w:rsidP="000E141C">
      <w:pPr>
        <w:tabs>
          <w:tab w:val="left" w:pos="567"/>
          <w:tab w:val="left" w:pos="1080"/>
        </w:tabs>
        <w:suppressAutoHyphens/>
        <w:spacing w:after="0" w:line="240" w:lineRule="auto"/>
        <w:jc w:val="both"/>
        <w:rPr>
          <w:rFonts w:ascii="Times New Roman" w:hAnsi="Times New Roman"/>
          <w:sz w:val="24"/>
          <w:szCs w:val="24"/>
        </w:rPr>
      </w:pPr>
      <w:r w:rsidRPr="000E141C">
        <w:rPr>
          <w:rFonts w:ascii="Times New Roman" w:hAnsi="Times New Roman"/>
        </w:rPr>
        <w:t xml:space="preserve">      Данная рабочая программа разработана на основе </w:t>
      </w:r>
      <w:r w:rsidRPr="000E141C">
        <w:rPr>
          <w:rFonts w:ascii="Times New Roman" w:hAnsi="Times New Roman"/>
          <w:sz w:val="24"/>
          <w:szCs w:val="24"/>
        </w:rPr>
        <w:t>авторской программы начального общего образования по  математике Рудницкой В. Н., Москва,  Издательство «Вентана- Граф», 2011 год.</w:t>
      </w:r>
    </w:p>
    <w:p w:rsidR="0078393E" w:rsidRPr="000E141C" w:rsidRDefault="000E141C" w:rsidP="0078393E">
      <w:pPr>
        <w:pStyle w:val="a5"/>
        <w:tabs>
          <w:tab w:val="left" w:pos="1950"/>
        </w:tabs>
        <w:ind w:left="142"/>
        <w:rPr>
          <w:b/>
        </w:rPr>
      </w:pPr>
      <w:r>
        <w:t xml:space="preserve">    </w:t>
      </w:r>
      <w:r w:rsidR="0078393E" w:rsidRPr="000E141C">
        <w:t>В основу отбора содержания обучения положены следующие наиболее важные методические</w:t>
      </w:r>
      <w:r>
        <w:t xml:space="preserve"> цели и задачи</w:t>
      </w:r>
      <w:r w:rsidR="0078393E" w:rsidRPr="000E141C">
        <w:t>: анализ конкретного учебного материала  с точки зрения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с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счет включения в курс дополнительных вопросов,  традиционно не изучавшихся в начальной школе.</w:t>
      </w:r>
    </w:p>
    <w:p w:rsidR="0078393E" w:rsidRPr="000E141C" w:rsidRDefault="0078393E" w:rsidP="0078393E">
      <w:pPr>
        <w:pStyle w:val="a5"/>
        <w:ind w:left="0"/>
        <w:jc w:val="both"/>
      </w:pPr>
      <w:r w:rsidRPr="000E141C">
        <w:t xml:space="preserve">      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78393E" w:rsidRPr="000E141C" w:rsidRDefault="0078393E" w:rsidP="000E141C">
      <w:pPr>
        <w:pStyle w:val="a5"/>
        <w:ind w:left="142"/>
        <w:jc w:val="both"/>
      </w:pPr>
      <w:r w:rsidRPr="000E141C">
        <w:t xml:space="preserve">      В соответствии с требованиями ФГОС НОО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w:t>
      </w:r>
      <w:r w:rsidRPr="000E141C">
        <w:lastRenderedPageBreak/>
        <w:t>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78393E" w:rsidRPr="000E141C" w:rsidRDefault="0078393E" w:rsidP="000E141C">
      <w:pPr>
        <w:pStyle w:val="a5"/>
        <w:ind w:left="142"/>
        <w:jc w:val="both"/>
      </w:pPr>
      <w:r w:rsidRPr="000E141C">
        <w:t xml:space="preserve">       Общее содержание обучения математике представлено в программе следующими разделами: «Число и счет», «Арифметические действия и их свойства», «Величины», «Работа с текстовыми задачами», «Геометрические понятия» ,  «Логико-математическая подготовка», «Работа с информацией».</w:t>
      </w:r>
    </w:p>
    <w:p w:rsidR="0078393E" w:rsidRPr="000E141C" w:rsidRDefault="0078393E" w:rsidP="000E141C">
      <w:pPr>
        <w:pStyle w:val="a5"/>
        <w:ind w:left="142"/>
        <w:jc w:val="both"/>
      </w:pPr>
      <w:r w:rsidRPr="000E141C">
        <w:t xml:space="preserve">     Формирование первоначальных представлений о натуральном числе начинается в </w:t>
      </w:r>
      <w:r w:rsidRPr="000E141C">
        <w:rPr>
          <w:lang w:val="en-US"/>
        </w:rPr>
        <w:t>I</w:t>
      </w:r>
      <w:r w:rsidRPr="000E141C">
        <w:t xml:space="preserve"> классе. При этом  последовательность изучения материала такова: учащиеся знакомятся с названиями чисел первых двух десятков, учатся называть их в прямом  и в обратном порядке; затем, используя изученную последовательность слов (один, два,…, двадцать), учатся пересчитывать предметы, выражать результат пересчитывания числом и записывать цифрами.</w:t>
      </w:r>
    </w:p>
    <w:p w:rsidR="0078393E" w:rsidRPr="000E141C" w:rsidRDefault="0078393E" w:rsidP="000E141C">
      <w:pPr>
        <w:pStyle w:val="a5"/>
        <w:ind w:left="142"/>
        <w:jc w:val="both"/>
      </w:pPr>
      <w:r w:rsidRPr="000E141C">
        <w:t xml:space="preserve">      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простому пересчитыванию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78393E" w:rsidRPr="000E141C" w:rsidRDefault="0078393E" w:rsidP="000E141C">
      <w:pPr>
        <w:pStyle w:val="a5"/>
        <w:ind w:left="142"/>
        <w:jc w:val="both"/>
      </w:pPr>
      <w:r w:rsidRPr="000E141C">
        <w:t xml:space="preserve">      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пересчитыванием. Такая словесная форма  решения позволяет подготовить учащихся к выполнению стандартных записей решения с использованием знаков  действий. </w:t>
      </w:r>
    </w:p>
    <w:p w:rsidR="0078393E" w:rsidRPr="000E141C" w:rsidRDefault="0078393E" w:rsidP="000E141C">
      <w:pPr>
        <w:jc w:val="both"/>
        <w:rPr>
          <w:rFonts w:ascii="Times New Roman" w:hAnsi="Times New Roman"/>
          <w:sz w:val="24"/>
          <w:szCs w:val="24"/>
        </w:rPr>
      </w:pPr>
      <w:r w:rsidRPr="000E141C">
        <w:rPr>
          <w:rFonts w:ascii="Times New Roman" w:hAnsi="Times New Roman"/>
          <w:sz w:val="24"/>
          <w:szCs w:val="24"/>
        </w:rPr>
        <w:t xml:space="preserve">       На третьем этапе после введения знаков +, -, *, :, = учащиеся переходят к обычным записям решения задач.</w:t>
      </w:r>
    </w:p>
    <w:p w:rsidR="0078393E" w:rsidRPr="000E141C" w:rsidRDefault="0078393E" w:rsidP="000E141C">
      <w:pPr>
        <w:pStyle w:val="a5"/>
        <w:ind w:left="142"/>
        <w:jc w:val="both"/>
      </w:pPr>
      <w:r w:rsidRPr="000E141C">
        <w:t xml:space="preserve">        Таблица сложения однозначных чисел и соответствующие случаи вычитания изучаются в 1 классе в полном объеме. При этом изучение табличных случаев сложения и вычитания не ограничивается вычислениями в пределах чисел первого десятка: каждая часть таблицы сложения (прибавления чисел 2,3,4,5,…) рассматривается сразу на числовой  области 1-20.</w:t>
      </w:r>
    </w:p>
    <w:p w:rsidR="0078393E" w:rsidRPr="000E141C" w:rsidRDefault="0078393E" w:rsidP="000E141C">
      <w:pPr>
        <w:pStyle w:val="a5"/>
        <w:ind w:left="142"/>
        <w:jc w:val="both"/>
      </w:pPr>
      <w:r w:rsidRPr="000E141C">
        <w:t xml:space="preserve">      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Обучение письменным приемам сложения и вычитания начинается во 2 классе.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Письменные приемы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микрокалькулятором и его использовании при выполнении арифметических расчетов. </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lastRenderedPageBreak/>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С первой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2 классе вводится понятие метра, в 3 классе – километра и миллиметра и рассматриваются важнейшие соотношения между изученными единицами длины.</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счет дополнительной тренировки (пересчитывание клеток)  быстрее запоминают таблицу умножения.</w:t>
      </w:r>
    </w:p>
    <w:p w:rsidR="0078393E" w:rsidRPr="000E141C" w:rsidRDefault="0078393E" w:rsidP="000E141C">
      <w:pPr>
        <w:ind w:left="142" w:firstLine="218"/>
        <w:jc w:val="both"/>
        <w:rPr>
          <w:rFonts w:ascii="Times New Roman" w:hAnsi="Times New Roman"/>
          <w:sz w:val="24"/>
          <w:szCs w:val="24"/>
        </w:rPr>
      </w:pPr>
      <w:r w:rsidRPr="000E141C">
        <w:rPr>
          <w:rFonts w:ascii="Times New Roman" w:hAnsi="Times New Roman"/>
          <w:sz w:val="24"/>
          <w:szCs w:val="24"/>
        </w:rPr>
        <w:t xml:space="preserve">      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2 классе, т.е.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введенным ранее.</w:t>
      </w:r>
    </w:p>
    <w:p w:rsidR="0078393E" w:rsidRPr="000E141C" w:rsidRDefault="0078393E" w:rsidP="000E141C">
      <w:pPr>
        <w:pStyle w:val="a5"/>
        <w:ind w:left="142" w:firstLine="578"/>
        <w:jc w:val="both"/>
      </w:pPr>
      <w:r w:rsidRPr="000E141C">
        <w:t xml:space="preserve">      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В курсе созданы условия для организации работы, направленной на подготовку учащихся к освоению в основной школе элементарных алгебраических понятий: переменная, выражение с переменной, уравнение. Эти термины в курс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 компонентов арифметических действий.</w:t>
      </w:r>
    </w:p>
    <w:p w:rsidR="0078393E" w:rsidRPr="000E141C" w:rsidRDefault="0078393E" w:rsidP="0078393E">
      <w:pPr>
        <w:ind w:left="360"/>
        <w:jc w:val="both"/>
        <w:rPr>
          <w:rFonts w:ascii="Times New Roman" w:hAnsi="Times New Roman"/>
          <w:sz w:val="24"/>
          <w:szCs w:val="24"/>
        </w:rPr>
      </w:pPr>
      <w:r w:rsidRPr="000E141C">
        <w:rPr>
          <w:rFonts w:ascii="Times New Roman" w:hAnsi="Times New Roman"/>
          <w:sz w:val="24"/>
          <w:szCs w:val="24"/>
        </w:rPr>
        <w:t xml:space="preserve">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lastRenderedPageBreak/>
        <w:t xml:space="preserve">      В соответствии с программой учащиеся овладевают многими важными логико-математическими понятиями. Они знакомятся, в частности, с математическими высказываниями, с логическими связками «и»; «или»; «если…, то»; «неверно, что…»; со смыслом логических слов «каждый», «любой», «все», «кроме», «какой-нибудь», составляющими основу логической формы предложения, используемой в логических выводах.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научиться применять определение для распознавания того или иного математического объекта, давать точный ответ на поставленный вопрос и пр.</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Важной составляющей линии логического развития ученика является обучение уже с 1 класса  действию классификации по заданным основаниям и проверка правильности  его выполнения.</w:t>
      </w:r>
    </w:p>
    <w:p w:rsidR="0078393E" w:rsidRPr="000E141C" w:rsidRDefault="0078393E" w:rsidP="000E141C">
      <w:pPr>
        <w:ind w:left="142"/>
        <w:jc w:val="both"/>
        <w:rPr>
          <w:rFonts w:ascii="Times New Roman" w:hAnsi="Times New Roman"/>
          <w:sz w:val="24"/>
          <w:szCs w:val="24"/>
        </w:rPr>
      </w:pPr>
      <w:r w:rsidRPr="000E141C">
        <w:rPr>
          <w:rFonts w:ascii="Times New Roman" w:hAnsi="Times New Roman"/>
          <w:sz w:val="24"/>
          <w:szCs w:val="24"/>
        </w:rPr>
        <w:t xml:space="preserve">      В программе четко просматривается линия развития геометрических представлений учащихся. Дети знакомятся с наиболее распространенными геометрическими фигурами (круг, многоугольник, отрезок, луч, прямая, куб, шар, конус, цилиндр, пирамида, прямоугольный параллелепипед), учатся их различать.  Большое внимание уделяется взаимному расположение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78393E" w:rsidRPr="000E141C" w:rsidRDefault="0078393E" w:rsidP="000E141C">
      <w:pPr>
        <w:ind w:left="142" w:firstLine="218"/>
        <w:jc w:val="both"/>
        <w:rPr>
          <w:rFonts w:ascii="Times New Roman" w:hAnsi="Times New Roman"/>
          <w:sz w:val="24"/>
          <w:szCs w:val="24"/>
        </w:rPr>
      </w:pPr>
      <w:r w:rsidRPr="000E141C">
        <w:rPr>
          <w:rFonts w:ascii="Times New Roman" w:hAnsi="Times New Roman"/>
          <w:sz w:val="24"/>
          <w:szCs w:val="24"/>
        </w:rPr>
        <w:t xml:space="preserve">      Большую роль в развитии  пространственных представлений играет включение в программу (уже с 1 класса) понятия об осевой симметрии. Дети учатся находить на рисунках и показывать пары симметричных точек, строить симметричные фигуры.</w:t>
      </w:r>
    </w:p>
    <w:p w:rsidR="0078393E" w:rsidRDefault="0078393E" w:rsidP="00F30F88">
      <w:pPr>
        <w:jc w:val="both"/>
        <w:rPr>
          <w:rFonts w:ascii="Times New Roman" w:hAnsi="Times New Roman"/>
          <w:sz w:val="24"/>
          <w:szCs w:val="24"/>
        </w:rPr>
      </w:pPr>
      <w:r w:rsidRPr="000E141C">
        <w:rPr>
          <w:rFonts w:ascii="Times New Roman" w:hAnsi="Times New Roman"/>
          <w:sz w:val="24"/>
          <w:szCs w:val="24"/>
        </w:rPr>
        <w:t xml:space="preserve">      </w:t>
      </w:r>
      <w:r w:rsidR="00F30F88">
        <w:rPr>
          <w:rFonts w:ascii="Times New Roman" w:hAnsi="Times New Roman"/>
          <w:sz w:val="24"/>
          <w:szCs w:val="24"/>
        </w:rPr>
        <w:t xml:space="preserve">     </w:t>
      </w:r>
      <w:r w:rsidRPr="000E141C">
        <w:rPr>
          <w:rFonts w:ascii="Times New Roman" w:hAnsi="Times New Roman"/>
          <w:sz w:val="24"/>
          <w:szCs w:val="24"/>
        </w:rPr>
        <w:t>Важное место в формировании у учащихся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преобразовывать текст: изменять одно из данных или вопрос, составлять и решать новую задачу  с измененными данными и пр. форма предъявления текста задачи может быть разной (текст с пропуском данных, часть данных представлена на рисунке, схеме или в таблице). Нередко перед учащимися ставится задача  обнаружения недостаточности информации в тексте и связанной с ней необходимости корректировки этого текста.</w:t>
      </w:r>
    </w:p>
    <w:p w:rsidR="00F30F88" w:rsidRDefault="00F30F88" w:rsidP="005B7B9E">
      <w:pPr>
        <w:jc w:val="both"/>
        <w:rPr>
          <w:rFonts w:ascii="Times New Roman" w:hAnsi="Times New Roman"/>
          <w:sz w:val="24"/>
          <w:szCs w:val="24"/>
        </w:rPr>
      </w:pPr>
      <w:r>
        <w:rPr>
          <w:rFonts w:ascii="Times New Roman" w:hAnsi="Times New Roman"/>
          <w:sz w:val="24"/>
          <w:szCs w:val="24"/>
        </w:rPr>
        <w:t xml:space="preserve"> </w:t>
      </w:r>
      <w:r w:rsidR="005B7B9E">
        <w:rPr>
          <w:rFonts w:ascii="Times New Roman" w:hAnsi="Times New Roman"/>
          <w:sz w:val="24"/>
          <w:szCs w:val="24"/>
        </w:rPr>
        <w:t xml:space="preserve">        </w:t>
      </w:r>
      <w:r>
        <w:rPr>
          <w:rFonts w:ascii="Times New Roman" w:hAnsi="Times New Roman"/>
          <w:sz w:val="24"/>
          <w:szCs w:val="24"/>
        </w:rPr>
        <w:t xml:space="preserve"> </w:t>
      </w:r>
      <w:r w:rsidR="005B7B9E">
        <w:rPr>
          <w:rFonts w:ascii="Times New Roman" w:hAnsi="Times New Roman"/>
          <w:sz w:val="24"/>
          <w:szCs w:val="24"/>
        </w:rPr>
        <w:t xml:space="preserve">При обучении математике используются следующие </w:t>
      </w:r>
      <w:r w:rsidR="005B7B9E" w:rsidRPr="009E7584">
        <w:rPr>
          <w:rFonts w:ascii="Times New Roman" w:hAnsi="Times New Roman"/>
          <w:b/>
          <w:sz w:val="24"/>
          <w:szCs w:val="24"/>
        </w:rPr>
        <w:t>технологии</w:t>
      </w:r>
      <w:r w:rsidR="009E7584" w:rsidRPr="009E7584">
        <w:rPr>
          <w:rFonts w:ascii="Times New Roman" w:hAnsi="Times New Roman"/>
          <w:b/>
          <w:sz w:val="24"/>
          <w:szCs w:val="24"/>
        </w:rPr>
        <w:t xml:space="preserve"> обучения</w:t>
      </w:r>
      <w:r w:rsidR="005B7B9E">
        <w:rPr>
          <w:rFonts w:ascii="Times New Roman" w:hAnsi="Times New Roman"/>
          <w:sz w:val="24"/>
          <w:szCs w:val="24"/>
        </w:rPr>
        <w:t>: игровая технология, проектная технология, проблемного обучения,  технология дифференцированного  обучения, технология деятельностного обучения,</w:t>
      </w:r>
      <w:r w:rsidR="009E7584">
        <w:rPr>
          <w:rFonts w:ascii="Times New Roman" w:hAnsi="Times New Roman"/>
          <w:sz w:val="24"/>
          <w:szCs w:val="24"/>
        </w:rPr>
        <w:t xml:space="preserve"> здоровьесберегающие технологии, а также </w:t>
      </w:r>
      <w:r w:rsidR="009E7584" w:rsidRPr="009E7584">
        <w:rPr>
          <w:rFonts w:ascii="Times New Roman" w:hAnsi="Times New Roman"/>
          <w:b/>
          <w:sz w:val="24"/>
          <w:szCs w:val="24"/>
        </w:rPr>
        <w:t xml:space="preserve">методы </w:t>
      </w:r>
      <w:r w:rsidR="009E7584">
        <w:rPr>
          <w:rFonts w:ascii="Times New Roman" w:hAnsi="Times New Roman"/>
          <w:sz w:val="24"/>
          <w:szCs w:val="24"/>
        </w:rPr>
        <w:t xml:space="preserve">: наглядные, проблемные, исследовательские, частичнопоисковые,или эвристические,  словесные. Наиболее значимыми и приемлемыми являются </w:t>
      </w:r>
      <w:r w:rsidR="009E7584" w:rsidRPr="009E7584">
        <w:rPr>
          <w:rFonts w:ascii="Times New Roman" w:hAnsi="Times New Roman"/>
          <w:b/>
          <w:sz w:val="24"/>
          <w:szCs w:val="24"/>
        </w:rPr>
        <w:t>способы обучения</w:t>
      </w:r>
      <w:r w:rsidR="009E7584">
        <w:rPr>
          <w:rFonts w:ascii="Times New Roman" w:hAnsi="Times New Roman"/>
          <w:sz w:val="24"/>
          <w:szCs w:val="24"/>
        </w:rPr>
        <w:t>: индивидуально-групповой, групповой, коллективный, а также индивидуальное обучение.</w:t>
      </w:r>
    </w:p>
    <w:p w:rsidR="0040650D" w:rsidRPr="0040650D" w:rsidRDefault="009E7584" w:rsidP="0040650D">
      <w:pPr>
        <w:spacing w:line="360" w:lineRule="auto"/>
        <w:jc w:val="both"/>
        <w:rPr>
          <w:rFonts w:ascii="Times New Roman" w:hAnsi="Times New Roman"/>
          <w:sz w:val="24"/>
          <w:szCs w:val="24"/>
        </w:rPr>
      </w:pPr>
      <w:r>
        <w:rPr>
          <w:rFonts w:ascii="Times New Roman" w:hAnsi="Times New Roman"/>
          <w:sz w:val="24"/>
          <w:szCs w:val="24"/>
        </w:rPr>
        <w:t xml:space="preserve">         </w:t>
      </w:r>
      <w:r w:rsidR="000672AD">
        <w:rPr>
          <w:rFonts w:ascii="Times New Roman" w:hAnsi="Times New Roman"/>
          <w:sz w:val="24"/>
          <w:szCs w:val="24"/>
        </w:rPr>
        <w:t xml:space="preserve">Данный предмет логически связан с другими предметами </w:t>
      </w:r>
      <w:r w:rsidR="000672AD" w:rsidRPr="0040650D">
        <w:rPr>
          <w:rFonts w:ascii="Times New Roman" w:hAnsi="Times New Roman"/>
          <w:sz w:val="24"/>
          <w:szCs w:val="24"/>
        </w:rPr>
        <w:t>учебн</w:t>
      </w:r>
      <w:r w:rsidR="0040650D" w:rsidRPr="0040650D">
        <w:rPr>
          <w:sz w:val="24"/>
          <w:szCs w:val="24"/>
        </w:rPr>
        <w:t>ого плана.</w:t>
      </w:r>
      <w:r w:rsidR="0040650D">
        <w:rPr>
          <w:sz w:val="24"/>
          <w:szCs w:val="24"/>
        </w:rPr>
        <w:t xml:space="preserve"> </w:t>
      </w:r>
      <w:r w:rsidR="0040650D" w:rsidRPr="0040650D">
        <w:rPr>
          <w:sz w:val="24"/>
          <w:szCs w:val="24"/>
        </w:rPr>
        <w:t>Межпредметные</w:t>
      </w:r>
      <w:r w:rsidR="0040650D" w:rsidRPr="00F11E37">
        <w:rPr>
          <w:sz w:val="28"/>
          <w:szCs w:val="28"/>
        </w:rPr>
        <w:t xml:space="preserve"> </w:t>
      </w:r>
      <w:r w:rsidR="0040650D" w:rsidRPr="0040650D">
        <w:rPr>
          <w:rFonts w:ascii="Times New Roman" w:hAnsi="Times New Roman"/>
          <w:sz w:val="24"/>
          <w:szCs w:val="24"/>
        </w:rPr>
        <w:t>связи в обучении математике являются важным средством достижения прикладной направленности обучения математике. Возможность подобных связей обусловлена тем, что в математике и смежных дисциплинах изучаются одноименные понятия (</w:t>
      </w:r>
      <w:r w:rsidR="00C17FA1">
        <w:rPr>
          <w:rFonts w:ascii="Times New Roman" w:hAnsi="Times New Roman"/>
          <w:sz w:val="24"/>
          <w:szCs w:val="24"/>
        </w:rPr>
        <w:t xml:space="preserve">координаты, графики </w:t>
      </w:r>
      <w:r w:rsidR="0040650D" w:rsidRPr="0040650D">
        <w:rPr>
          <w:rFonts w:ascii="Times New Roman" w:hAnsi="Times New Roman"/>
          <w:sz w:val="24"/>
          <w:szCs w:val="24"/>
        </w:rPr>
        <w:t xml:space="preserve">, </w:t>
      </w:r>
      <w:r w:rsidR="0040650D" w:rsidRPr="0040650D">
        <w:rPr>
          <w:rFonts w:ascii="Times New Roman" w:hAnsi="Times New Roman"/>
          <w:sz w:val="24"/>
          <w:szCs w:val="24"/>
        </w:rPr>
        <w:lastRenderedPageBreak/>
        <w:t xml:space="preserve">уравнения и т.д.), а математические средства выражения зависимостей между величинами (формулы, графики, таблицы, уравнения, неравенства) находят применение при изучении смежных дисциплин.  </w:t>
      </w:r>
    </w:p>
    <w:p w:rsidR="0040650D" w:rsidRPr="0040650D" w:rsidRDefault="0040650D" w:rsidP="0040650D">
      <w:pPr>
        <w:spacing w:line="360" w:lineRule="auto"/>
        <w:ind w:firstLine="851"/>
        <w:jc w:val="both"/>
        <w:rPr>
          <w:rFonts w:ascii="Times New Roman" w:hAnsi="Times New Roman"/>
          <w:sz w:val="24"/>
          <w:szCs w:val="24"/>
        </w:rPr>
      </w:pPr>
      <w:r w:rsidRPr="0040650D">
        <w:rPr>
          <w:rFonts w:ascii="Times New Roman" w:hAnsi="Times New Roman"/>
          <w:sz w:val="24"/>
          <w:szCs w:val="24"/>
        </w:rPr>
        <w:t>Изучение всех предметов естественнонаучного цикла взаимосвязано с математикой. Математика дает учащимся систему знаний и умений, необходимых в повседневной жизни и трудовой деятельности человека, а также важных для из</w:t>
      </w:r>
      <w:r>
        <w:rPr>
          <w:rFonts w:ascii="Times New Roman" w:hAnsi="Times New Roman"/>
          <w:sz w:val="24"/>
          <w:szCs w:val="24"/>
        </w:rPr>
        <w:t>учения смежных дисциплин (окружающего мира</w:t>
      </w:r>
      <w:r w:rsidRPr="0040650D">
        <w:rPr>
          <w:rFonts w:ascii="Times New Roman" w:hAnsi="Times New Roman"/>
          <w:sz w:val="24"/>
          <w:szCs w:val="24"/>
        </w:rPr>
        <w:t xml:space="preserve">, </w:t>
      </w:r>
      <w:r>
        <w:rPr>
          <w:rFonts w:ascii="Times New Roman" w:hAnsi="Times New Roman"/>
          <w:sz w:val="24"/>
          <w:szCs w:val="24"/>
        </w:rPr>
        <w:t>геометрии</w:t>
      </w:r>
      <w:r w:rsidRPr="0040650D">
        <w:rPr>
          <w:rFonts w:ascii="Times New Roman" w:hAnsi="Times New Roman"/>
          <w:sz w:val="24"/>
          <w:szCs w:val="24"/>
        </w:rPr>
        <w:t xml:space="preserve">, трудового обучения, </w:t>
      </w:r>
      <w:r>
        <w:rPr>
          <w:rFonts w:ascii="Times New Roman" w:hAnsi="Times New Roman"/>
          <w:sz w:val="24"/>
          <w:szCs w:val="24"/>
        </w:rPr>
        <w:t xml:space="preserve">русского языка, литературного чтения </w:t>
      </w:r>
      <w:r w:rsidRPr="0040650D">
        <w:rPr>
          <w:rFonts w:ascii="Times New Roman" w:hAnsi="Times New Roman"/>
          <w:sz w:val="24"/>
          <w:szCs w:val="24"/>
        </w:rPr>
        <w:t>и др.). На основе знаний по математике у  учащихся формируются общепредметные расчетно-измерительные умения. При изучении смежных дисциплин раскрывается практическое применение получаемых учащимися математических знаний и умений, что способствует формированию у учащихся научного мировоззрения, представлений о математическом моделировании как обобщенном методе познания мира.</w:t>
      </w:r>
      <w:r>
        <w:rPr>
          <w:rFonts w:ascii="Times New Roman" w:hAnsi="Times New Roman"/>
          <w:sz w:val="24"/>
          <w:szCs w:val="24"/>
        </w:rPr>
        <w:t xml:space="preserve"> На уроках математики часто используются загадки, сказки</w:t>
      </w:r>
      <w:r w:rsidR="00D82AD1">
        <w:rPr>
          <w:rFonts w:ascii="Times New Roman" w:hAnsi="Times New Roman"/>
          <w:sz w:val="24"/>
          <w:szCs w:val="24"/>
        </w:rPr>
        <w:t>, географические названия. Учитель следит за правильным написанием математических терминов. При выполнении практических работ, определённых программой, учащиеся  совершенствуют навыки и умения, приобретённые на уроках технологии (работа с ножницами, пластилином, калькой и т.д.)</w:t>
      </w:r>
    </w:p>
    <w:p w:rsidR="0078393E" w:rsidRPr="0078393E" w:rsidRDefault="0078393E" w:rsidP="0078393E">
      <w:pPr>
        <w:ind w:left="360"/>
      </w:pPr>
    </w:p>
    <w:p w:rsidR="00F36FBD" w:rsidRPr="00F36FBD" w:rsidRDefault="00F36FBD" w:rsidP="00F36FBD">
      <w:pPr>
        <w:jc w:val="both"/>
        <w:rPr>
          <w:rFonts w:ascii="Times New Roman" w:hAnsi="Times New Roman"/>
          <w:sz w:val="24"/>
          <w:szCs w:val="24"/>
        </w:rPr>
      </w:pPr>
    </w:p>
    <w:p w:rsidR="00F36FBD" w:rsidRPr="00C17FA1" w:rsidRDefault="00C077AE" w:rsidP="00F36FBD">
      <w:pPr>
        <w:rPr>
          <w:rFonts w:ascii="Times New Roman" w:hAnsi="Times New Roman"/>
          <w:b/>
          <w:sz w:val="28"/>
          <w:szCs w:val="28"/>
        </w:rPr>
      </w:pPr>
      <w:r w:rsidRPr="00C17FA1">
        <w:rPr>
          <w:rFonts w:ascii="Times New Roman" w:hAnsi="Times New Roman"/>
          <w:b/>
          <w:sz w:val="28"/>
          <w:szCs w:val="28"/>
        </w:rPr>
        <w:t>3</w:t>
      </w:r>
      <w:r w:rsidR="00F36FBD" w:rsidRPr="00C17FA1">
        <w:rPr>
          <w:rFonts w:ascii="Times New Roman" w:hAnsi="Times New Roman"/>
          <w:b/>
          <w:sz w:val="28"/>
          <w:szCs w:val="28"/>
        </w:rPr>
        <w:t xml:space="preserve">.Место учебного предмета </w:t>
      </w:r>
      <w:r w:rsidR="00CB4A44" w:rsidRPr="00C17FA1">
        <w:rPr>
          <w:rFonts w:ascii="Times New Roman" w:hAnsi="Times New Roman"/>
          <w:b/>
          <w:sz w:val="28"/>
          <w:szCs w:val="28"/>
        </w:rPr>
        <w:t xml:space="preserve">«Математика» </w:t>
      </w:r>
      <w:r w:rsidR="00F36FBD" w:rsidRPr="00C17FA1">
        <w:rPr>
          <w:rFonts w:ascii="Times New Roman" w:hAnsi="Times New Roman"/>
          <w:b/>
          <w:sz w:val="28"/>
          <w:szCs w:val="28"/>
        </w:rPr>
        <w:t>в учебном плане</w:t>
      </w:r>
    </w:p>
    <w:p w:rsidR="00D82AD1" w:rsidRPr="00B32504" w:rsidRDefault="00D82AD1" w:rsidP="00D82AD1">
      <w:pPr>
        <w:rPr>
          <w:rFonts w:ascii="Times New Roman" w:hAnsi="Times New Roman"/>
          <w:b/>
          <w:sz w:val="24"/>
          <w:szCs w:val="24"/>
        </w:rPr>
      </w:pPr>
      <w:r>
        <w:rPr>
          <w:rFonts w:ascii="Times New Roman" w:hAnsi="Times New Roman"/>
          <w:sz w:val="24"/>
          <w:szCs w:val="24"/>
        </w:rPr>
        <w:t xml:space="preserve">              Данный учебный предмет входит </w:t>
      </w:r>
      <w:r w:rsidRPr="00B32504">
        <w:rPr>
          <w:rFonts w:ascii="Times New Roman" w:hAnsi="Times New Roman"/>
          <w:b/>
          <w:sz w:val="24"/>
          <w:szCs w:val="24"/>
        </w:rPr>
        <w:t>в</w:t>
      </w:r>
      <w:r>
        <w:rPr>
          <w:rFonts w:ascii="Times New Roman" w:hAnsi="Times New Roman"/>
          <w:sz w:val="24"/>
          <w:szCs w:val="24"/>
        </w:rPr>
        <w:t xml:space="preserve"> </w:t>
      </w:r>
      <w:r w:rsidRPr="00B32504">
        <w:rPr>
          <w:rFonts w:ascii="Times New Roman" w:hAnsi="Times New Roman"/>
          <w:b/>
          <w:sz w:val="24"/>
          <w:szCs w:val="24"/>
        </w:rPr>
        <w:t>образовательную область «Математика и</w:t>
      </w:r>
      <w:r>
        <w:rPr>
          <w:rFonts w:ascii="Times New Roman" w:hAnsi="Times New Roman"/>
          <w:sz w:val="24"/>
          <w:szCs w:val="24"/>
        </w:rPr>
        <w:t xml:space="preserve"> </w:t>
      </w:r>
      <w:r w:rsidRPr="00B32504">
        <w:rPr>
          <w:rFonts w:ascii="Times New Roman" w:hAnsi="Times New Roman"/>
          <w:b/>
          <w:sz w:val="24"/>
          <w:szCs w:val="24"/>
        </w:rPr>
        <w:t>информатика».</w:t>
      </w:r>
    </w:p>
    <w:p w:rsidR="00F36FBD" w:rsidRPr="00F36FBD" w:rsidRDefault="007F54C4" w:rsidP="00F36FBD">
      <w:pPr>
        <w:pStyle w:val="Style4"/>
        <w:widowControl/>
        <w:spacing w:before="106"/>
        <w:jc w:val="both"/>
        <w:rPr>
          <w:rStyle w:val="FontStyle23"/>
          <w:rFonts w:ascii="Times New Roman" w:hAnsi="Times New Roman" w:cs="Times New Roman"/>
          <w:sz w:val="24"/>
          <w:szCs w:val="24"/>
        </w:rPr>
      </w:pPr>
      <w:r>
        <w:rPr>
          <w:rFonts w:ascii="Times New Roman" w:hAnsi="Times New Roman"/>
          <w:b/>
        </w:rPr>
        <w:t xml:space="preserve">          </w:t>
      </w:r>
      <w:r w:rsidR="00F36FBD" w:rsidRPr="00F36FBD">
        <w:rPr>
          <w:rStyle w:val="FontStyle23"/>
          <w:rFonts w:ascii="Times New Roman" w:hAnsi="Times New Roman" w:cs="Times New Roman"/>
          <w:sz w:val="24"/>
          <w:szCs w:val="24"/>
        </w:rPr>
        <w:t xml:space="preserve">В </w:t>
      </w:r>
      <w:r w:rsidR="00F36FBD" w:rsidRPr="00D82AD1">
        <w:rPr>
          <w:rStyle w:val="FontStyle21"/>
          <w:rFonts w:ascii="Times New Roman" w:hAnsi="Times New Roman" w:cs="Times New Roman"/>
          <w:b w:val="0"/>
          <w:sz w:val="24"/>
          <w:szCs w:val="24"/>
        </w:rPr>
        <w:t>Федеральном базисном образовательном плане</w:t>
      </w:r>
      <w:r w:rsidR="00F36FBD" w:rsidRPr="00F36FBD">
        <w:rPr>
          <w:rStyle w:val="FontStyle21"/>
          <w:rFonts w:ascii="Times New Roman" w:hAnsi="Times New Roman" w:cs="Times New Roman"/>
          <w:sz w:val="24"/>
          <w:szCs w:val="24"/>
        </w:rPr>
        <w:t xml:space="preserve"> </w:t>
      </w:r>
      <w:r w:rsidR="00F36FBD" w:rsidRPr="00F36FBD">
        <w:rPr>
          <w:rStyle w:val="FontStyle23"/>
          <w:rFonts w:ascii="Times New Roman" w:hAnsi="Times New Roman" w:cs="Times New Roman"/>
          <w:sz w:val="24"/>
          <w:szCs w:val="24"/>
        </w:rPr>
        <w:t>на изучение математики в каждом классе начальной школы</w:t>
      </w:r>
      <w:r>
        <w:rPr>
          <w:rStyle w:val="FontStyle23"/>
          <w:rFonts w:ascii="Times New Roman" w:hAnsi="Times New Roman" w:cs="Times New Roman"/>
          <w:sz w:val="24"/>
          <w:szCs w:val="24"/>
        </w:rPr>
        <w:t xml:space="preserve"> ( с 1 по 4 включительно)</w:t>
      </w:r>
      <w:r w:rsidR="00F36FBD" w:rsidRPr="00F36FBD">
        <w:rPr>
          <w:rStyle w:val="FontStyle23"/>
          <w:rFonts w:ascii="Times New Roman" w:hAnsi="Times New Roman" w:cs="Times New Roman"/>
          <w:sz w:val="24"/>
          <w:szCs w:val="24"/>
        </w:rPr>
        <w:t xml:space="preserve"> отво</w:t>
      </w:r>
      <w:r w:rsidR="00F36FBD" w:rsidRPr="00F36FBD">
        <w:rPr>
          <w:rStyle w:val="FontStyle23"/>
          <w:rFonts w:ascii="Times New Roman" w:hAnsi="Times New Roman" w:cs="Times New Roman"/>
          <w:sz w:val="24"/>
          <w:szCs w:val="24"/>
        </w:rPr>
        <w:softHyphen/>
        <w:t>дится 4 часа в неделю, всего 540 часов. При этом в 1 классе курс рассчитан на 132ч (33 учебные недели), во 2 – 4 классах по 136 ч (34 учебные недели).</w:t>
      </w:r>
    </w:p>
    <w:p w:rsidR="00F36FBD" w:rsidRPr="00F36FBD" w:rsidRDefault="00F36FBD" w:rsidP="00F36FBD">
      <w:pPr>
        <w:pStyle w:val="Style5"/>
        <w:widowControl/>
        <w:tabs>
          <w:tab w:val="left" w:pos="542"/>
        </w:tabs>
        <w:spacing w:line="240" w:lineRule="auto"/>
        <w:ind w:firstLine="0"/>
        <w:rPr>
          <w:rStyle w:val="FontStyle21"/>
          <w:rFonts w:ascii="Times New Roman" w:hAnsi="Times New Roman" w:cs="Times New Roman"/>
          <w:sz w:val="24"/>
          <w:szCs w:val="24"/>
        </w:rPr>
      </w:pPr>
    </w:p>
    <w:p w:rsidR="00F36FBD" w:rsidRPr="00C17FA1" w:rsidRDefault="00C077AE" w:rsidP="00F36FBD">
      <w:pPr>
        <w:rPr>
          <w:rFonts w:ascii="Times New Roman" w:hAnsi="Times New Roman"/>
          <w:b/>
          <w:sz w:val="28"/>
          <w:szCs w:val="28"/>
        </w:rPr>
      </w:pPr>
      <w:r w:rsidRPr="00C17FA1">
        <w:rPr>
          <w:rFonts w:ascii="Times New Roman" w:hAnsi="Times New Roman"/>
          <w:b/>
          <w:sz w:val="28"/>
          <w:szCs w:val="28"/>
        </w:rPr>
        <w:t>4</w:t>
      </w:r>
      <w:r w:rsidR="00F36FBD" w:rsidRPr="00C17FA1">
        <w:rPr>
          <w:rFonts w:ascii="Times New Roman" w:hAnsi="Times New Roman"/>
          <w:b/>
          <w:sz w:val="28"/>
          <w:szCs w:val="28"/>
        </w:rPr>
        <w:t>.</w:t>
      </w:r>
      <w:r w:rsidR="007F54C4" w:rsidRPr="00C17FA1">
        <w:rPr>
          <w:rFonts w:ascii="Times New Roman" w:hAnsi="Times New Roman"/>
          <w:b/>
          <w:sz w:val="28"/>
          <w:szCs w:val="28"/>
        </w:rPr>
        <w:t xml:space="preserve"> </w:t>
      </w:r>
      <w:r w:rsidR="00F36FBD" w:rsidRPr="00C17FA1">
        <w:rPr>
          <w:rFonts w:ascii="Times New Roman" w:hAnsi="Times New Roman"/>
          <w:b/>
          <w:sz w:val="28"/>
          <w:szCs w:val="28"/>
        </w:rPr>
        <w:t>Ценностные ориентиры содержания учебного предмета  «Математика»</w:t>
      </w:r>
    </w:p>
    <w:p w:rsidR="00F36FBD" w:rsidRDefault="00F36FBD" w:rsidP="00F36FBD">
      <w:pPr>
        <w:pStyle w:val="Style3"/>
        <w:widowControl/>
        <w:spacing w:before="110" w:line="240" w:lineRule="auto"/>
        <w:ind w:firstLine="34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В основе учебно-воспитательного пр</w:t>
      </w:r>
      <w:r w:rsidR="007F54C4">
        <w:rPr>
          <w:rStyle w:val="FontStyle23"/>
          <w:rFonts w:ascii="Times New Roman" w:hAnsi="Times New Roman" w:cs="Times New Roman"/>
          <w:sz w:val="24"/>
          <w:szCs w:val="24"/>
        </w:rPr>
        <w:t>оцесса лежат следую</w:t>
      </w:r>
      <w:r w:rsidR="007F54C4">
        <w:rPr>
          <w:rStyle w:val="FontStyle23"/>
          <w:rFonts w:ascii="Times New Roman" w:hAnsi="Times New Roman" w:cs="Times New Roman"/>
          <w:sz w:val="24"/>
          <w:szCs w:val="24"/>
        </w:rPr>
        <w:softHyphen/>
        <w:t xml:space="preserve">щие </w:t>
      </w:r>
      <w:r w:rsidR="007F54C4" w:rsidRPr="007F54C4">
        <w:rPr>
          <w:rStyle w:val="FontStyle23"/>
          <w:rFonts w:ascii="Times New Roman" w:hAnsi="Times New Roman" w:cs="Times New Roman"/>
          <w:b/>
          <w:sz w:val="24"/>
          <w:szCs w:val="24"/>
        </w:rPr>
        <w:t>ценностные ориентиры</w:t>
      </w:r>
      <w:r w:rsidR="007F54C4">
        <w:rPr>
          <w:rStyle w:val="FontStyle23"/>
          <w:rFonts w:ascii="Times New Roman" w:hAnsi="Times New Roman" w:cs="Times New Roman"/>
          <w:sz w:val="24"/>
          <w:szCs w:val="24"/>
        </w:rPr>
        <w:t xml:space="preserve"> содер</w:t>
      </w:r>
      <w:r w:rsidR="005E405B">
        <w:rPr>
          <w:rStyle w:val="FontStyle23"/>
          <w:rFonts w:ascii="Times New Roman" w:hAnsi="Times New Roman" w:cs="Times New Roman"/>
          <w:sz w:val="24"/>
          <w:szCs w:val="24"/>
        </w:rPr>
        <w:t>жания данного учебного предмета.</w:t>
      </w:r>
    </w:p>
    <w:p w:rsidR="005E405B" w:rsidRPr="00F36FBD" w:rsidRDefault="005E405B" w:rsidP="00F36FBD">
      <w:pPr>
        <w:pStyle w:val="Style3"/>
        <w:widowControl/>
        <w:spacing w:before="110" w:line="240" w:lineRule="auto"/>
        <w:ind w:firstLine="346"/>
        <w:rPr>
          <w:rStyle w:val="FontStyle23"/>
          <w:rFonts w:ascii="Times New Roman" w:hAnsi="Times New Roman" w:cs="Times New Roman"/>
          <w:sz w:val="24"/>
          <w:szCs w:val="24"/>
        </w:rPr>
      </w:pPr>
    </w:p>
    <w:p w:rsidR="005E405B" w:rsidRPr="005E405B" w:rsidRDefault="005E405B" w:rsidP="005E405B">
      <w:pPr>
        <w:rPr>
          <w:rFonts w:ascii="Times New Roman" w:hAnsi="Times New Roman"/>
          <w:sz w:val="24"/>
          <w:szCs w:val="24"/>
        </w:rPr>
      </w:pPr>
      <w:r w:rsidRPr="005E405B">
        <w:rPr>
          <w:rFonts w:ascii="Times New Roman" w:hAnsi="Times New Roman"/>
          <w:sz w:val="24"/>
          <w:szCs w:val="24"/>
        </w:rPr>
        <w:t xml:space="preserve">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  </w:t>
      </w:r>
    </w:p>
    <w:p w:rsidR="005E405B" w:rsidRPr="005E405B" w:rsidRDefault="005E405B" w:rsidP="005E405B">
      <w:pPr>
        <w:rPr>
          <w:rFonts w:ascii="Times New Roman" w:hAnsi="Times New Roman"/>
          <w:sz w:val="24"/>
          <w:szCs w:val="24"/>
        </w:rPr>
      </w:pPr>
      <w:r w:rsidRPr="005E405B">
        <w:rPr>
          <w:rFonts w:ascii="Times New Roman" w:hAnsi="Times New Roman"/>
          <w:sz w:val="24"/>
          <w:szCs w:val="24"/>
        </w:rPr>
        <w:t xml:space="preserve">Содержание курса математики направлено прежде всего на интеллектуальное развитие младших школьников: овладение логическими действиями ( сравнение, анализ, синтез, обобщение, </w:t>
      </w:r>
      <w:r w:rsidRPr="005E405B">
        <w:rPr>
          <w:rFonts w:ascii="Times New Roman" w:hAnsi="Times New Roman"/>
          <w:sz w:val="24"/>
          <w:szCs w:val="24"/>
        </w:rPr>
        <w:lastRenderedPageBreak/>
        <w:t xml:space="preserve">классификация по родовидовым признакам, установление аналогий и причинно-следственных связей, построение рассуждений, отнесение к известным понятиям. Данный курс создает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    </w:t>
      </w:r>
    </w:p>
    <w:p w:rsidR="005E405B" w:rsidRPr="005E405B" w:rsidRDefault="005E405B" w:rsidP="005E405B">
      <w:pPr>
        <w:rPr>
          <w:rFonts w:ascii="Times New Roman" w:hAnsi="Times New Roman"/>
          <w:sz w:val="24"/>
          <w:szCs w:val="24"/>
        </w:rPr>
      </w:pPr>
      <w:r w:rsidRPr="005E405B">
        <w:rPr>
          <w:rFonts w:ascii="Times New Roman" w:hAnsi="Times New Roman"/>
          <w:sz w:val="24"/>
          <w:szCs w:val="24"/>
        </w:rPr>
        <w:t xml:space="preserve">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   </w:t>
      </w:r>
    </w:p>
    <w:p w:rsidR="005E405B" w:rsidRPr="005E405B" w:rsidRDefault="005E405B" w:rsidP="005E405B">
      <w:pPr>
        <w:rPr>
          <w:rFonts w:ascii="Times New Roman" w:hAnsi="Times New Roman"/>
          <w:sz w:val="24"/>
          <w:szCs w:val="24"/>
        </w:rPr>
      </w:pPr>
      <w:r w:rsidRPr="005E405B">
        <w:rPr>
          <w:rFonts w:ascii="Times New Roman" w:hAnsi="Times New Roman"/>
          <w:sz w:val="24"/>
          <w:szCs w:val="24"/>
        </w:rPr>
        <w:t>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5E405B" w:rsidRDefault="005E405B" w:rsidP="005E405B"/>
    <w:p w:rsidR="00F36FBD" w:rsidRPr="00C17FA1" w:rsidRDefault="00F36FBD" w:rsidP="00F36FBD">
      <w:pPr>
        <w:jc w:val="both"/>
        <w:rPr>
          <w:rFonts w:ascii="Times New Roman" w:hAnsi="Times New Roman"/>
          <w:sz w:val="28"/>
          <w:szCs w:val="28"/>
        </w:rPr>
      </w:pPr>
    </w:p>
    <w:p w:rsidR="00F36FBD" w:rsidRPr="00C17FA1" w:rsidRDefault="00C077AE" w:rsidP="00CB4A44">
      <w:pPr>
        <w:rPr>
          <w:rFonts w:ascii="Times New Roman" w:hAnsi="Times New Roman"/>
          <w:b/>
          <w:sz w:val="28"/>
          <w:szCs w:val="28"/>
        </w:rPr>
      </w:pPr>
      <w:r w:rsidRPr="00C17FA1">
        <w:rPr>
          <w:rFonts w:ascii="Times New Roman" w:hAnsi="Times New Roman"/>
          <w:b/>
          <w:sz w:val="28"/>
          <w:szCs w:val="28"/>
        </w:rPr>
        <w:t>5</w:t>
      </w:r>
      <w:r w:rsidR="00CB4A44" w:rsidRPr="00C17FA1">
        <w:rPr>
          <w:rFonts w:ascii="Times New Roman" w:hAnsi="Times New Roman"/>
          <w:b/>
          <w:sz w:val="28"/>
          <w:szCs w:val="28"/>
        </w:rPr>
        <w:t>.</w:t>
      </w:r>
      <w:r w:rsidR="00F36FBD" w:rsidRPr="00C17FA1">
        <w:rPr>
          <w:rFonts w:ascii="Times New Roman" w:hAnsi="Times New Roman"/>
          <w:b/>
          <w:sz w:val="28"/>
          <w:szCs w:val="28"/>
        </w:rPr>
        <w:t>Личностные, метапредметные и предметные результаты освоения</w:t>
      </w:r>
      <w:r w:rsidR="00CB4A44" w:rsidRPr="00C17FA1">
        <w:rPr>
          <w:rFonts w:ascii="Times New Roman" w:hAnsi="Times New Roman"/>
          <w:b/>
          <w:sz w:val="28"/>
          <w:szCs w:val="28"/>
        </w:rPr>
        <w:t xml:space="preserve"> учебного предмета «Математика»</w:t>
      </w:r>
    </w:p>
    <w:p w:rsidR="00F36FBD" w:rsidRPr="00F36FBD" w:rsidRDefault="00F36FBD" w:rsidP="00F36FBD">
      <w:pPr>
        <w:pStyle w:val="Style3"/>
        <w:widowControl/>
        <w:spacing w:before="106"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На первой ступени школьного обучения в ходе освоения математического содержания обеспечиваются условия для до</w:t>
      </w:r>
      <w:r w:rsidRPr="00F36FBD">
        <w:rPr>
          <w:rStyle w:val="FontStyle23"/>
          <w:rFonts w:ascii="Times New Roman" w:hAnsi="Times New Roman" w:cs="Times New Roman"/>
          <w:sz w:val="24"/>
          <w:szCs w:val="24"/>
        </w:rPr>
        <w:softHyphen/>
        <w:t>стижения обучающимися следующих личностных, метапредметных и предметных результатов.</w:t>
      </w:r>
    </w:p>
    <w:p w:rsidR="00F36FBD" w:rsidRPr="00F36FBD" w:rsidRDefault="00F36FBD" w:rsidP="00F36FBD">
      <w:pPr>
        <w:pStyle w:val="Style3"/>
        <w:widowControl/>
        <w:spacing w:line="240" w:lineRule="auto"/>
        <w:ind w:firstLine="312"/>
        <w:rPr>
          <w:rStyle w:val="FontStyle23"/>
          <w:rFonts w:ascii="Times New Roman" w:hAnsi="Times New Roman" w:cs="Times New Roman"/>
          <w:sz w:val="24"/>
          <w:szCs w:val="24"/>
        </w:rPr>
      </w:pPr>
      <w:r w:rsidRPr="00F36FBD">
        <w:rPr>
          <w:rStyle w:val="FontStyle30"/>
          <w:rFonts w:ascii="Times New Roman" w:hAnsi="Times New Roman" w:cs="Times New Roman"/>
          <w:sz w:val="24"/>
          <w:szCs w:val="24"/>
        </w:rPr>
        <w:t xml:space="preserve">Личностными </w:t>
      </w:r>
      <w:r w:rsidRPr="00F36FBD">
        <w:rPr>
          <w:rStyle w:val="FontStyle23"/>
          <w:rFonts w:ascii="Times New Roman" w:hAnsi="Times New Roman" w:cs="Times New Roman"/>
          <w:sz w:val="24"/>
          <w:szCs w:val="24"/>
        </w:rPr>
        <w:t>результатами обучающихся являются: готов</w:t>
      </w:r>
      <w:r w:rsidRPr="00F36FBD">
        <w:rPr>
          <w:rStyle w:val="FontStyle23"/>
          <w:rFonts w:ascii="Times New Roman" w:hAnsi="Times New Roman" w:cs="Times New Roman"/>
          <w:sz w:val="24"/>
          <w:szCs w:val="24"/>
        </w:rPr>
        <w:softHyphen/>
        <w:t xml:space="preserve">ность ученика целенаправленно </w:t>
      </w:r>
      <w:r w:rsidRPr="00F36FBD">
        <w:rPr>
          <w:rStyle w:val="FontStyle24"/>
          <w:rFonts w:ascii="Times New Roman" w:hAnsi="Times New Roman" w:cs="Times New Roman"/>
          <w:sz w:val="24"/>
          <w:szCs w:val="24"/>
        </w:rPr>
        <w:t xml:space="preserve">использовать </w:t>
      </w:r>
      <w:r w:rsidRPr="00F36FBD">
        <w:rPr>
          <w:rStyle w:val="FontStyle23"/>
          <w:rFonts w:ascii="Times New Roman" w:hAnsi="Times New Roman" w:cs="Times New Roman"/>
          <w:sz w:val="24"/>
          <w:szCs w:val="24"/>
        </w:rPr>
        <w:t xml:space="preserve">знания в учении и в повседневной жизни для исследования математической сущности предмета (явления, события, факта); способность </w:t>
      </w:r>
      <w:r w:rsidRPr="00F36FBD">
        <w:rPr>
          <w:rStyle w:val="FontStyle24"/>
          <w:rFonts w:ascii="Times New Roman" w:hAnsi="Times New Roman" w:cs="Times New Roman"/>
          <w:sz w:val="24"/>
          <w:szCs w:val="24"/>
        </w:rPr>
        <w:t xml:space="preserve">характеризовать </w:t>
      </w:r>
      <w:r w:rsidRPr="00F36FBD">
        <w:rPr>
          <w:rStyle w:val="FontStyle23"/>
          <w:rFonts w:ascii="Times New Roman" w:hAnsi="Times New Roman" w:cs="Times New Roman"/>
          <w:sz w:val="24"/>
          <w:szCs w:val="24"/>
        </w:rPr>
        <w:t xml:space="preserve">собственные знания по предмету, </w:t>
      </w:r>
      <w:r w:rsidRPr="00F36FBD">
        <w:rPr>
          <w:rStyle w:val="FontStyle24"/>
          <w:rFonts w:ascii="Times New Roman" w:hAnsi="Times New Roman" w:cs="Times New Roman"/>
          <w:sz w:val="24"/>
          <w:szCs w:val="24"/>
        </w:rPr>
        <w:t>формулиро</w:t>
      </w:r>
      <w:r w:rsidRPr="00F36FBD">
        <w:rPr>
          <w:rStyle w:val="FontStyle24"/>
          <w:rFonts w:ascii="Times New Roman" w:hAnsi="Times New Roman" w:cs="Times New Roman"/>
          <w:sz w:val="24"/>
          <w:szCs w:val="24"/>
        </w:rPr>
        <w:softHyphen/>
        <w:t xml:space="preserve">вать </w:t>
      </w:r>
      <w:r w:rsidRPr="00F36FBD">
        <w:rPr>
          <w:rStyle w:val="FontStyle23"/>
          <w:rFonts w:ascii="Times New Roman" w:hAnsi="Times New Roman" w:cs="Times New Roman"/>
          <w:sz w:val="24"/>
          <w:szCs w:val="24"/>
        </w:rPr>
        <w:t xml:space="preserve">вопросы, </w:t>
      </w:r>
      <w:r w:rsidRPr="00F36FBD">
        <w:rPr>
          <w:rStyle w:val="FontStyle24"/>
          <w:rFonts w:ascii="Times New Roman" w:hAnsi="Times New Roman" w:cs="Times New Roman"/>
          <w:sz w:val="24"/>
          <w:szCs w:val="24"/>
        </w:rPr>
        <w:t xml:space="preserve">устанавливать, </w:t>
      </w:r>
      <w:r w:rsidRPr="00F36FBD">
        <w:rPr>
          <w:rStyle w:val="FontStyle23"/>
          <w:rFonts w:ascii="Times New Roman" w:hAnsi="Times New Roman" w:cs="Times New Roman"/>
          <w:sz w:val="24"/>
          <w:szCs w:val="24"/>
        </w:rPr>
        <w:t>какие из предложенных матема</w:t>
      </w:r>
      <w:r w:rsidRPr="00F36FBD">
        <w:rPr>
          <w:rStyle w:val="FontStyle23"/>
          <w:rFonts w:ascii="Times New Roman" w:hAnsi="Times New Roman" w:cs="Times New Roman"/>
          <w:sz w:val="24"/>
          <w:szCs w:val="24"/>
        </w:rPr>
        <w:softHyphen/>
      </w:r>
      <w:r w:rsidRPr="00F36FBD">
        <w:rPr>
          <w:rStyle w:val="FontStyle22"/>
          <w:rFonts w:ascii="Times New Roman" w:hAnsi="Times New Roman" w:cs="Times New Roman"/>
          <w:b w:val="0"/>
          <w:sz w:val="24"/>
          <w:szCs w:val="24"/>
        </w:rPr>
        <w:t>тических</w:t>
      </w:r>
      <w:r w:rsidRPr="00F36FBD">
        <w:rPr>
          <w:rStyle w:val="FontStyle31"/>
          <w:rFonts w:ascii="Times New Roman" w:hAnsi="Times New Roman" w:cs="Times New Roman"/>
          <w:sz w:val="24"/>
          <w:szCs w:val="24"/>
        </w:rPr>
        <w:t xml:space="preserve"> </w:t>
      </w:r>
      <w:r w:rsidRPr="00F36FBD">
        <w:rPr>
          <w:rStyle w:val="FontStyle23"/>
          <w:rFonts w:ascii="Times New Roman" w:hAnsi="Times New Roman" w:cs="Times New Roman"/>
          <w:sz w:val="24"/>
          <w:szCs w:val="24"/>
        </w:rPr>
        <w:t>задач могут быть им успешно решены; познаватель</w:t>
      </w:r>
      <w:r w:rsidRPr="00F36FBD">
        <w:rPr>
          <w:rStyle w:val="FontStyle23"/>
          <w:rFonts w:ascii="Times New Roman" w:hAnsi="Times New Roman" w:cs="Times New Roman"/>
          <w:sz w:val="24"/>
          <w:szCs w:val="24"/>
        </w:rPr>
        <w:softHyphen/>
        <w:t>ный интерес к математической науке.</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30"/>
          <w:rFonts w:ascii="Times New Roman" w:hAnsi="Times New Roman" w:cs="Times New Roman"/>
          <w:sz w:val="24"/>
          <w:szCs w:val="24"/>
        </w:rPr>
        <w:t xml:space="preserve">Метапредметными </w:t>
      </w:r>
      <w:r w:rsidRPr="00F36FBD">
        <w:rPr>
          <w:rStyle w:val="FontStyle23"/>
          <w:rFonts w:ascii="Times New Roman" w:hAnsi="Times New Roman" w:cs="Times New Roman"/>
          <w:sz w:val="24"/>
          <w:szCs w:val="24"/>
        </w:rPr>
        <w:t xml:space="preserve">результатами обучающихся являются: способность </w:t>
      </w:r>
      <w:r w:rsidRPr="00F36FBD">
        <w:rPr>
          <w:rStyle w:val="FontStyle24"/>
          <w:rFonts w:ascii="Times New Roman" w:hAnsi="Times New Roman" w:cs="Times New Roman"/>
          <w:sz w:val="24"/>
          <w:szCs w:val="24"/>
        </w:rPr>
        <w:t xml:space="preserve">анализировать </w:t>
      </w:r>
      <w:r w:rsidRPr="00F36FBD">
        <w:rPr>
          <w:rStyle w:val="FontStyle23"/>
          <w:rFonts w:ascii="Times New Roman" w:hAnsi="Times New Roman" w:cs="Times New Roman"/>
          <w:sz w:val="24"/>
          <w:szCs w:val="24"/>
        </w:rPr>
        <w:t xml:space="preserve">учебную ситуацию с точки зрения математических характеристик, </w:t>
      </w:r>
      <w:r w:rsidRPr="00F36FBD">
        <w:rPr>
          <w:rStyle w:val="FontStyle24"/>
          <w:rFonts w:ascii="Times New Roman" w:hAnsi="Times New Roman" w:cs="Times New Roman"/>
          <w:sz w:val="24"/>
          <w:szCs w:val="24"/>
        </w:rPr>
        <w:t xml:space="preserve">устанавливать </w:t>
      </w:r>
      <w:r w:rsidRPr="00F36FBD">
        <w:rPr>
          <w:rStyle w:val="FontStyle23"/>
          <w:rFonts w:ascii="Times New Roman" w:hAnsi="Times New Roman" w:cs="Times New Roman"/>
          <w:sz w:val="24"/>
          <w:szCs w:val="24"/>
        </w:rPr>
        <w:t xml:space="preserve">количественные и пространственные отношения объектов окружающего мира, </w:t>
      </w:r>
      <w:r w:rsidRPr="00F36FBD">
        <w:rPr>
          <w:rStyle w:val="FontStyle24"/>
          <w:rFonts w:ascii="Times New Roman" w:hAnsi="Times New Roman" w:cs="Times New Roman"/>
          <w:sz w:val="24"/>
          <w:szCs w:val="24"/>
        </w:rPr>
        <w:t xml:space="preserve">строить </w:t>
      </w:r>
      <w:r w:rsidRPr="00F36FBD">
        <w:rPr>
          <w:rStyle w:val="FontStyle23"/>
          <w:rFonts w:ascii="Times New Roman" w:hAnsi="Times New Roman" w:cs="Times New Roman"/>
          <w:sz w:val="24"/>
          <w:szCs w:val="24"/>
        </w:rPr>
        <w:t xml:space="preserve">алгоритм поиска необходимой информации, </w:t>
      </w:r>
      <w:r w:rsidRPr="00F36FBD">
        <w:rPr>
          <w:rStyle w:val="FontStyle24"/>
          <w:rFonts w:ascii="Times New Roman" w:hAnsi="Times New Roman" w:cs="Times New Roman"/>
          <w:sz w:val="24"/>
          <w:szCs w:val="24"/>
        </w:rPr>
        <w:t>опреде</w:t>
      </w:r>
      <w:r w:rsidRPr="00F36FBD">
        <w:rPr>
          <w:rStyle w:val="FontStyle24"/>
          <w:rFonts w:ascii="Times New Roman" w:hAnsi="Times New Roman" w:cs="Times New Roman"/>
          <w:sz w:val="24"/>
          <w:szCs w:val="24"/>
        </w:rPr>
        <w:softHyphen/>
        <w:t xml:space="preserve">лять </w:t>
      </w:r>
      <w:r w:rsidRPr="00F36FBD">
        <w:rPr>
          <w:rStyle w:val="FontStyle23"/>
          <w:rFonts w:ascii="Times New Roman" w:hAnsi="Times New Roman" w:cs="Times New Roman"/>
          <w:sz w:val="24"/>
          <w:szCs w:val="24"/>
        </w:rPr>
        <w:t xml:space="preserve">логику решения практической и учебной задач; умение </w:t>
      </w:r>
      <w:r w:rsidRPr="00F36FBD">
        <w:rPr>
          <w:rStyle w:val="FontStyle24"/>
          <w:rFonts w:ascii="Times New Roman" w:hAnsi="Times New Roman" w:cs="Times New Roman"/>
          <w:sz w:val="24"/>
          <w:szCs w:val="24"/>
        </w:rPr>
        <w:t xml:space="preserve">моделировать - </w:t>
      </w:r>
      <w:r w:rsidRPr="00F36FBD">
        <w:rPr>
          <w:rStyle w:val="FontStyle23"/>
          <w:rFonts w:ascii="Times New Roman" w:hAnsi="Times New Roman" w:cs="Times New Roman"/>
          <w:sz w:val="24"/>
          <w:szCs w:val="24"/>
        </w:rPr>
        <w:t xml:space="preserve">решать учебные задачи с помощью знаков символов), </w:t>
      </w:r>
      <w:r w:rsidRPr="00F36FBD">
        <w:rPr>
          <w:rStyle w:val="FontStyle24"/>
          <w:rFonts w:ascii="Times New Roman" w:hAnsi="Times New Roman" w:cs="Times New Roman"/>
          <w:sz w:val="24"/>
          <w:szCs w:val="24"/>
        </w:rPr>
        <w:t xml:space="preserve">планировать, контролировать </w:t>
      </w:r>
      <w:r w:rsidRPr="00F36FBD">
        <w:rPr>
          <w:rStyle w:val="FontStyle23"/>
          <w:rFonts w:ascii="Times New Roman" w:hAnsi="Times New Roman" w:cs="Times New Roman"/>
          <w:sz w:val="24"/>
          <w:szCs w:val="24"/>
        </w:rPr>
        <w:t xml:space="preserve">и </w:t>
      </w:r>
      <w:r w:rsidRPr="00F36FBD">
        <w:rPr>
          <w:rStyle w:val="FontStyle24"/>
          <w:rFonts w:ascii="Times New Roman" w:hAnsi="Times New Roman" w:cs="Times New Roman"/>
          <w:sz w:val="24"/>
          <w:szCs w:val="24"/>
        </w:rPr>
        <w:t xml:space="preserve">корректировать </w:t>
      </w:r>
      <w:r w:rsidRPr="00F36FBD">
        <w:rPr>
          <w:rStyle w:val="FontStyle23"/>
          <w:rFonts w:ascii="Times New Roman" w:hAnsi="Times New Roman" w:cs="Times New Roman"/>
          <w:sz w:val="24"/>
          <w:szCs w:val="24"/>
        </w:rPr>
        <w:t>ход решения учебной задачи.</w:t>
      </w:r>
    </w:p>
    <w:p w:rsidR="00F36FBD" w:rsidRPr="00F36FBD" w:rsidRDefault="00F36FBD" w:rsidP="00F36FBD">
      <w:pPr>
        <w:pStyle w:val="Style3"/>
        <w:widowControl/>
        <w:spacing w:line="240" w:lineRule="auto"/>
        <w:rPr>
          <w:rStyle w:val="FontStyle23"/>
          <w:rFonts w:ascii="Times New Roman" w:hAnsi="Times New Roman" w:cs="Times New Roman"/>
          <w:sz w:val="24"/>
          <w:szCs w:val="24"/>
        </w:rPr>
      </w:pPr>
      <w:r w:rsidRPr="00F36FBD">
        <w:rPr>
          <w:rStyle w:val="FontStyle30"/>
          <w:rFonts w:ascii="Times New Roman" w:hAnsi="Times New Roman" w:cs="Times New Roman"/>
          <w:sz w:val="24"/>
          <w:szCs w:val="24"/>
        </w:rPr>
        <w:t xml:space="preserve">Предметными </w:t>
      </w:r>
      <w:r w:rsidRPr="00F36FBD">
        <w:rPr>
          <w:rStyle w:val="FontStyle23"/>
          <w:rFonts w:ascii="Times New Roman" w:hAnsi="Times New Roman" w:cs="Times New Roman"/>
          <w:sz w:val="24"/>
          <w:szCs w:val="24"/>
        </w:rPr>
        <w:t>результатами обучающихся являются: осво</w:t>
      </w:r>
      <w:r w:rsidRPr="00F36FBD">
        <w:rPr>
          <w:rStyle w:val="FontStyle23"/>
          <w:rFonts w:ascii="Times New Roman" w:hAnsi="Times New Roman" w:cs="Times New Roman"/>
          <w:sz w:val="24"/>
          <w:szCs w:val="24"/>
        </w:rPr>
        <w:softHyphen/>
        <w:t>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w:t>
      </w:r>
      <w:r w:rsidRPr="00F36FBD">
        <w:rPr>
          <w:rStyle w:val="FontStyle23"/>
          <w:rFonts w:ascii="Times New Roman" w:hAnsi="Times New Roman" w:cs="Times New Roman"/>
          <w:sz w:val="24"/>
          <w:szCs w:val="24"/>
        </w:rPr>
        <w:softHyphen/>
        <w:t>личин, приёмы решения задач; умения использовать знаково</w:t>
      </w:r>
      <w:r w:rsidRPr="00F36FBD">
        <w:rPr>
          <w:rStyle w:val="FontStyle23"/>
          <w:rFonts w:ascii="Times New Roman" w:hAnsi="Times New Roman" w:cs="Times New Roman"/>
          <w:sz w:val="24"/>
          <w:szCs w:val="24"/>
        </w:rPr>
        <w:softHyphen/>
        <w:t>символические средства, в том числе модели и схемы, табли</w:t>
      </w:r>
      <w:r w:rsidRPr="00F36FBD">
        <w:rPr>
          <w:rStyle w:val="FontStyle23"/>
          <w:rFonts w:ascii="Times New Roman" w:hAnsi="Times New Roman" w:cs="Times New Roman"/>
          <w:sz w:val="24"/>
          <w:szCs w:val="24"/>
        </w:rPr>
        <w:softHyphen/>
        <w:t>цы, диаграммы для решения математических задач.</w:t>
      </w:r>
    </w:p>
    <w:p w:rsidR="00F36FBD" w:rsidRPr="007F54C4" w:rsidRDefault="005250BB" w:rsidP="005250BB">
      <w:pPr>
        <w:pStyle w:val="Style8"/>
        <w:widowControl/>
        <w:spacing w:before="149"/>
        <w:jc w:val="both"/>
        <w:rPr>
          <w:rStyle w:val="FontStyle28"/>
          <w:rFonts w:ascii="Times New Roman" w:hAnsi="Times New Roman" w:cs="Times New Roman"/>
          <w:b w:val="0"/>
          <w:sz w:val="24"/>
          <w:szCs w:val="24"/>
        </w:rPr>
      </w:pPr>
      <w:r>
        <w:rPr>
          <w:rFonts w:ascii="Times New Roman" w:hAnsi="Times New Roman"/>
        </w:rPr>
        <w:t xml:space="preserve">        </w:t>
      </w:r>
      <w:r w:rsidR="00F36FBD" w:rsidRPr="007F54C4">
        <w:rPr>
          <w:rStyle w:val="FontStyle28"/>
          <w:rFonts w:ascii="Times New Roman" w:hAnsi="Times New Roman" w:cs="Times New Roman"/>
          <w:b w:val="0"/>
          <w:sz w:val="24"/>
          <w:szCs w:val="24"/>
        </w:rPr>
        <w:t>Множества предметов. Отношения между предметами и между множествами предметов</w:t>
      </w:r>
    </w:p>
    <w:p w:rsidR="00F36FBD" w:rsidRPr="007F54C4" w:rsidRDefault="00F36FBD" w:rsidP="00F36FBD">
      <w:pPr>
        <w:pStyle w:val="Style8"/>
        <w:widowControl/>
        <w:tabs>
          <w:tab w:val="left" w:pos="426"/>
        </w:tabs>
        <w:spacing w:before="149"/>
        <w:jc w:val="both"/>
        <w:rPr>
          <w:rStyle w:val="FontStyle28"/>
          <w:rFonts w:ascii="Times New Roman" w:hAnsi="Times New Roman" w:cs="Times New Roman"/>
          <w:b w:val="0"/>
          <w:sz w:val="24"/>
          <w:szCs w:val="24"/>
        </w:rPr>
      </w:pPr>
      <w:r w:rsidRPr="007F54C4">
        <w:rPr>
          <w:rStyle w:val="FontStyle28"/>
          <w:rFonts w:ascii="Times New Roman" w:hAnsi="Times New Roman" w:cs="Times New Roman"/>
          <w:b w:val="0"/>
          <w:sz w:val="24"/>
          <w:szCs w:val="24"/>
        </w:rPr>
        <w:lastRenderedPageBreak/>
        <w:t xml:space="preserve">      Сходства и различия предметов. Соотношение размеров предметов (фигур). Понятия: «больше», «меньше», «одинаковые по размерам»;  «длиннее», «короче», «такой же длины» (высоты, ширины).</w:t>
      </w:r>
    </w:p>
    <w:p w:rsidR="00F36FBD" w:rsidRPr="007F54C4" w:rsidRDefault="00F36FBD" w:rsidP="00F36FBD">
      <w:pPr>
        <w:pStyle w:val="Style8"/>
        <w:widowControl/>
        <w:spacing w:before="149"/>
        <w:jc w:val="both"/>
        <w:rPr>
          <w:rStyle w:val="FontStyle28"/>
          <w:rFonts w:ascii="Times New Roman" w:hAnsi="Times New Roman" w:cs="Times New Roman"/>
          <w:b w:val="0"/>
          <w:sz w:val="24"/>
          <w:szCs w:val="24"/>
        </w:rPr>
      </w:pPr>
      <w:r w:rsidRPr="007F54C4">
        <w:rPr>
          <w:rStyle w:val="FontStyle28"/>
          <w:rFonts w:ascii="Times New Roman" w:hAnsi="Times New Roman" w:cs="Times New Roman"/>
          <w:b w:val="0"/>
          <w:sz w:val="24"/>
          <w:szCs w:val="24"/>
        </w:rPr>
        <w:t xml:space="preserve">       Соотношения между множествами предметов. Понятия: «больше», «меньше», «столько же», «поровну» (предметов), «больше», «меньше»  (на несколько предметов)</w:t>
      </w:r>
    </w:p>
    <w:p w:rsidR="00F36FBD" w:rsidRPr="007F54C4" w:rsidRDefault="00F36FBD" w:rsidP="00F36FBD">
      <w:pPr>
        <w:pStyle w:val="Style8"/>
        <w:widowControl/>
        <w:spacing w:before="149"/>
        <w:jc w:val="both"/>
        <w:rPr>
          <w:rStyle w:val="FontStyle28"/>
          <w:rFonts w:ascii="Times New Roman" w:hAnsi="Times New Roman" w:cs="Times New Roman"/>
          <w:b w:val="0"/>
          <w:i/>
          <w:sz w:val="24"/>
          <w:szCs w:val="24"/>
        </w:rPr>
      </w:pPr>
      <w:r w:rsidRPr="007F54C4">
        <w:rPr>
          <w:rStyle w:val="FontStyle28"/>
          <w:rFonts w:ascii="Times New Roman" w:hAnsi="Times New Roman" w:cs="Times New Roman"/>
          <w:b w:val="0"/>
          <w:i/>
          <w:sz w:val="24"/>
          <w:szCs w:val="24"/>
        </w:rPr>
        <w:t>Универсальные учебные действия</w:t>
      </w:r>
    </w:p>
    <w:p w:rsidR="00F36FBD" w:rsidRPr="007F54C4" w:rsidRDefault="00F36FBD" w:rsidP="00F36FBD">
      <w:pPr>
        <w:pStyle w:val="Style8"/>
        <w:widowControl/>
        <w:numPr>
          <w:ilvl w:val="0"/>
          <w:numId w:val="4"/>
        </w:numPr>
        <w:spacing w:before="149"/>
        <w:jc w:val="both"/>
        <w:rPr>
          <w:rStyle w:val="FontStyle28"/>
          <w:rFonts w:ascii="Times New Roman" w:hAnsi="Times New Roman" w:cs="Times New Roman"/>
          <w:b w:val="0"/>
          <w:sz w:val="24"/>
          <w:szCs w:val="24"/>
        </w:rPr>
      </w:pPr>
      <w:r w:rsidRPr="007F54C4">
        <w:rPr>
          <w:rStyle w:val="FontStyle28"/>
          <w:rFonts w:ascii="Times New Roman" w:hAnsi="Times New Roman" w:cs="Times New Roman"/>
          <w:b w:val="0"/>
          <w:sz w:val="24"/>
          <w:szCs w:val="24"/>
        </w:rPr>
        <w:t>сравнивать предметы (фигуры)  по их форме и размерам;</w:t>
      </w:r>
    </w:p>
    <w:p w:rsidR="00F36FBD" w:rsidRPr="007F54C4" w:rsidRDefault="00F36FBD" w:rsidP="00F36FBD">
      <w:pPr>
        <w:pStyle w:val="Style8"/>
        <w:widowControl/>
        <w:numPr>
          <w:ilvl w:val="0"/>
          <w:numId w:val="4"/>
        </w:numPr>
        <w:spacing w:before="149"/>
        <w:jc w:val="both"/>
        <w:rPr>
          <w:rStyle w:val="FontStyle28"/>
          <w:rFonts w:ascii="Times New Roman" w:hAnsi="Times New Roman" w:cs="Times New Roman"/>
          <w:b w:val="0"/>
          <w:sz w:val="24"/>
          <w:szCs w:val="24"/>
        </w:rPr>
      </w:pPr>
      <w:r w:rsidRPr="007F54C4">
        <w:rPr>
          <w:rStyle w:val="FontStyle28"/>
          <w:rFonts w:ascii="Times New Roman" w:hAnsi="Times New Roman" w:cs="Times New Roman"/>
          <w:b w:val="0"/>
          <w:sz w:val="24"/>
          <w:szCs w:val="24"/>
        </w:rPr>
        <w:t>распределять данное множество предметов на группы по заданным признакам (выполнять классификацию);</w:t>
      </w:r>
    </w:p>
    <w:p w:rsidR="00F36FBD" w:rsidRPr="007F54C4" w:rsidRDefault="00F36FBD" w:rsidP="00F36FBD">
      <w:pPr>
        <w:pStyle w:val="Style8"/>
        <w:widowControl/>
        <w:numPr>
          <w:ilvl w:val="0"/>
          <w:numId w:val="4"/>
        </w:numPr>
        <w:spacing w:before="149"/>
        <w:jc w:val="both"/>
        <w:rPr>
          <w:rStyle w:val="FontStyle28"/>
          <w:rFonts w:ascii="Times New Roman" w:hAnsi="Times New Roman" w:cs="Times New Roman"/>
          <w:b w:val="0"/>
          <w:sz w:val="24"/>
          <w:szCs w:val="24"/>
        </w:rPr>
      </w:pPr>
      <w:r w:rsidRPr="007F54C4">
        <w:rPr>
          <w:rStyle w:val="FontStyle28"/>
          <w:rFonts w:ascii="Times New Roman" w:hAnsi="Times New Roman" w:cs="Times New Roman"/>
          <w:b w:val="0"/>
          <w:sz w:val="24"/>
          <w:szCs w:val="24"/>
        </w:rPr>
        <w:t>составлять множества предметов по их численностям (путем составления пар предметов).</w:t>
      </w:r>
    </w:p>
    <w:p w:rsidR="00F36FBD" w:rsidRPr="00F36FBD" w:rsidRDefault="00F36FBD" w:rsidP="00F36FBD">
      <w:pPr>
        <w:pStyle w:val="Style8"/>
        <w:widowControl/>
        <w:spacing w:before="149"/>
        <w:ind w:left="346"/>
        <w:jc w:val="both"/>
        <w:rPr>
          <w:rStyle w:val="FontStyle28"/>
          <w:rFonts w:ascii="Times New Roman" w:hAnsi="Times New Roman" w:cs="Times New Roman"/>
          <w:sz w:val="24"/>
          <w:szCs w:val="24"/>
        </w:rPr>
      </w:pPr>
      <w:r w:rsidRPr="00F36FBD">
        <w:rPr>
          <w:rStyle w:val="FontStyle28"/>
          <w:rFonts w:ascii="Times New Roman" w:hAnsi="Times New Roman" w:cs="Times New Roman"/>
          <w:sz w:val="24"/>
          <w:szCs w:val="24"/>
        </w:rPr>
        <w:t>Число и счет</w:t>
      </w:r>
    </w:p>
    <w:p w:rsidR="00F36FBD" w:rsidRPr="00F36FBD" w:rsidRDefault="00F36FBD" w:rsidP="00F36FBD">
      <w:pPr>
        <w:pStyle w:val="Style3"/>
        <w:widowControl/>
        <w:spacing w:line="240" w:lineRule="auto"/>
        <w:ind w:firstLine="34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Счёт предметов. Чтение и запись чисел в пределах класса миллиардов. Классы и разряды натурального числа. Десятичная система записи чисел.</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Представление многозначных чисел в виде суммы разрядных слагаемых. Сравнение и упорядочение чисел, знаки сравнения.</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Римская система записи чисел.</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Сведения из истории математики: как появились числа, чем занимается арифметика.</w:t>
      </w:r>
    </w:p>
    <w:p w:rsidR="00F36FBD" w:rsidRPr="00F36FBD" w:rsidRDefault="00F36FBD" w:rsidP="00F36FBD">
      <w:pPr>
        <w:pStyle w:val="Style3"/>
        <w:widowControl/>
        <w:spacing w:line="240" w:lineRule="auto"/>
        <w:ind w:firstLine="0"/>
        <w:rPr>
          <w:rStyle w:val="FontStyle28"/>
          <w:rFonts w:ascii="Times New Roman" w:hAnsi="Times New Roman" w:cs="Times New Roman"/>
          <w:b w:val="0"/>
          <w:i/>
          <w:sz w:val="24"/>
          <w:szCs w:val="24"/>
        </w:rPr>
      </w:pPr>
      <w:r w:rsidRPr="00F36FBD">
        <w:rPr>
          <w:rStyle w:val="FontStyle28"/>
          <w:rFonts w:ascii="Times New Roman" w:hAnsi="Times New Roman" w:cs="Times New Roman"/>
          <w:i/>
          <w:sz w:val="24"/>
          <w:szCs w:val="24"/>
        </w:rPr>
        <w:t>Универсальные учебные действия</w:t>
      </w:r>
    </w:p>
    <w:p w:rsidR="00F36FBD" w:rsidRPr="00F36FBD" w:rsidRDefault="00F36FBD" w:rsidP="00F36FBD">
      <w:pPr>
        <w:pStyle w:val="Style3"/>
        <w:widowControl/>
        <w:numPr>
          <w:ilvl w:val="0"/>
          <w:numId w:val="5"/>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пересчитывать предметы; выражать результат натуральным числом;</w:t>
      </w:r>
    </w:p>
    <w:p w:rsidR="00F36FBD" w:rsidRPr="00F36FBD" w:rsidRDefault="00F36FBD" w:rsidP="00F36FBD">
      <w:pPr>
        <w:pStyle w:val="Style3"/>
        <w:widowControl/>
        <w:numPr>
          <w:ilvl w:val="0"/>
          <w:numId w:val="5"/>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сравнивать числа;</w:t>
      </w:r>
    </w:p>
    <w:p w:rsidR="00F36FBD" w:rsidRPr="00F36FBD" w:rsidRDefault="00F36FBD" w:rsidP="00F36FBD">
      <w:pPr>
        <w:pStyle w:val="Style3"/>
        <w:widowControl/>
        <w:numPr>
          <w:ilvl w:val="0"/>
          <w:numId w:val="5"/>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упорядочивать данное множество чисел.</w:t>
      </w:r>
    </w:p>
    <w:p w:rsidR="00F36FBD" w:rsidRPr="00F36FBD" w:rsidRDefault="00F36FBD" w:rsidP="00F36FBD">
      <w:pPr>
        <w:pStyle w:val="Style3"/>
        <w:widowControl/>
        <w:spacing w:line="240" w:lineRule="auto"/>
        <w:rPr>
          <w:rStyle w:val="FontStyle28"/>
          <w:rFonts w:ascii="Times New Roman" w:hAnsi="Times New Roman" w:cs="Times New Roman"/>
          <w:sz w:val="24"/>
          <w:szCs w:val="24"/>
        </w:rPr>
      </w:pPr>
    </w:p>
    <w:p w:rsidR="00F36FBD" w:rsidRPr="00F36FBD" w:rsidRDefault="00F36FBD" w:rsidP="00F36FBD">
      <w:pPr>
        <w:pStyle w:val="Style3"/>
        <w:widowControl/>
        <w:spacing w:line="240" w:lineRule="auto"/>
        <w:rPr>
          <w:rStyle w:val="FontStyle28"/>
          <w:rFonts w:ascii="Times New Roman" w:hAnsi="Times New Roman" w:cs="Times New Roman"/>
          <w:b w:val="0"/>
          <w:bCs w:val="0"/>
          <w:sz w:val="24"/>
          <w:szCs w:val="24"/>
        </w:rPr>
      </w:pPr>
      <w:r w:rsidRPr="00F36FBD">
        <w:rPr>
          <w:rStyle w:val="FontStyle28"/>
          <w:rFonts w:ascii="Times New Roman" w:hAnsi="Times New Roman" w:cs="Times New Roman"/>
          <w:sz w:val="24"/>
          <w:szCs w:val="24"/>
        </w:rPr>
        <w:t>Арифметические действия и их свойства</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Сложение, вычитание, умножение и деление и их смысл. Запись арифметических действий с использованием знаков: +, -, *, :.</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Сложение и вычитание (умножение и деление) как взаимно обратные действия. Названия компонентов арифметических действий (слагаемое, сумма, уменьшаемое, вычитаемое, разность, множитель, произведение, делимое, делитель, частное).</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Таб</w:t>
      </w:r>
      <w:r w:rsidRPr="00F36FBD">
        <w:rPr>
          <w:rStyle w:val="FontStyle23"/>
          <w:rFonts w:ascii="Times New Roman" w:hAnsi="Times New Roman" w:cs="Times New Roman"/>
          <w:sz w:val="24"/>
          <w:szCs w:val="24"/>
        </w:rPr>
        <w:softHyphen/>
        <w:t>лица сложения и соответствующие случаи вычитания.</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Таблица умножения и соответствующие случаи деления.</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Устные и письменные алгоритмы  сложения и вычитания.</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Умножение многозначного числа на однозначное, на двузначное и на трехзначное число.</w:t>
      </w:r>
    </w:p>
    <w:p w:rsidR="00F36FBD" w:rsidRPr="00F36FBD" w:rsidRDefault="00F36FBD" w:rsidP="00F36FBD">
      <w:pPr>
        <w:pStyle w:val="Style3"/>
        <w:widowControl/>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Деление с остатком.</w:t>
      </w:r>
    </w:p>
    <w:p w:rsidR="00F36FBD" w:rsidRPr="00F36FBD" w:rsidRDefault="00F36FBD" w:rsidP="00F36FBD">
      <w:pPr>
        <w:pStyle w:val="Style3"/>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Устные и письменные алгоритмы деления на однозначное, на двузначное и на трехзначное число.</w:t>
      </w:r>
    </w:p>
    <w:p w:rsidR="00F36FBD" w:rsidRPr="00F36FBD" w:rsidRDefault="00F36FBD" w:rsidP="00F36FBD">
      <w:pPr>
        <w:pStyle w:val="Style3"/>
        <w:widowControl/>
        <w:spacing w:line="240" w:lineRule="auto"/>
        <w:ind w:firstLine="312"/>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Способы проверки правиль</w:t>
      </w:r>
      <w:r w:rsidRPr="00F36FBD">
        <w:rPr>
          <w:rStyle w:val="FontStyle23"/>
          <w:rFonts w:ascii="Times New Roman" w:hAnsi="Times New Roman" w:cs="Times New Roman"/>
          <w:sz w:val="24"/>
          <w:szCs w:val="24"/>
        </w:rPr>
        <w:softHyphen/>
        <w:t>ности вычислений (алгоритм, обратное действие, оценка достоверности, прикидка результата, вычисление на калькуляторе).</w:t>
      </w:r>
    </w:p>
    <w:p w:rsidR="00F36FBD" w:rsidRPr="00F36FBD" w:rsidRDefault="00F36FBD" w:rsidP="00F36FBD">
      <w:pPr>
        <w:pStyle w:val="Style3"/>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Доля числа (половина, треть, десятая, сотая, тысячная). Нахождение одной или нескольких долей числа. Нахождение числа по его доли.</w:t>
      </w:r>
    </w:p>
    <w:p w:rsidR="00F36FBD" w:rsidRPr="00F36FBD" w:rsidRDefault="00F36FBD" w:rsidP="00F36FBD">
      <w:pPr>
        <w:pStyle w:val="Style3"/>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умножение и делениес0 и 1. Обобщение: записи свойств действий с использованием букв. Использование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
    <w:p w:rsidR="00F36FBD" w:rsidRPr="00F36FBD" w:rsidRDefault="00F36FBD" w:rsidP="00F36FBD">
      <w:pPr>
        <w:pStyle w:val="Style3"/>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Числовое выражение. Правило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 </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lastRenderedPageBreak/>
        <w:t xml:space="preserve">     Выражения и равенства с буквами. Правила вычисления неизвестных компонентов арифметических действий. </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Примеры арифметических задач, решаемых составлением равенств, содержащих букву.</w:t>
      </w:r>
    </w:p>
    <w:p w:rsidR="00F36FBD" w:rsidRPr="00F36FBD" w:rsidRDefault="00F36FBD" w:rsidP="00F36FBD">
      <w:pPr>
        <w:pStyle w:val="Style3"/>
        <w:widowControl/>
        <w:spacing w:line="240" w:lineRule="auto"/>
        <w:ind w:firstLine="0"/>
        <w:rPr>
          <w:rStyle w:val="FontStyle28"/>
          <w:rFonts w:ascii="Times New Roman" w:hAnsi="Times New Roman" w:cs="Times New Roman"/>
          <w:b w:val="0"/>
          <w:i/>
          <w:sz w:val="24"/>
          <w:szCs w:val="24"/>
        </w:rPr>
      </w:pPr>
      <w:r w:rsidRPr="00F36FBD">
        <w:rPr>
          <w:rStyle w:val="FontStyle28"/>
          <w:rFonts w:ascii="Times New Roman" w:hAnsi="Times New Roman" w:cs="Times New Roman"/>
          <w:i/>
          <w:sz w:val="24"/>
          <w:szCs w:val="24"/>
        </w:rPr>
        <w:t>Универсальные учебные действия</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моделировать ситуацию, иллюстрирующую данное арифметическое действие;</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воспроизводить устные и письменные алгоритмы выполнения четырех арифметических действий;</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прогнозировать результаты вычислений;</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контролировать свою деятельность: проверять правильность выполнения вычислений изученными способами;</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оценивать правильность предъявленных вычислений;</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сравнивать разные способы вычислений, выбирать из них удобный;</w:t>
      </w:r>
    </w:p>
    <w:p w:rsidR="00F36FBD" w:rsidRPr="00F36FBD" w:rsidRDefault="00F36FBD" w:rsidP="00F36FBD">
      <w:pPr>
        <w:pStyle w:val="Style3"/>
        <w:widowControl/>
        <w:numPr>
          <w:ilvl w:val="0"/>
          <w:numId w:val="6"/>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анализировать структуру числового выражения с целью определения </w:t>
      </w:r>
    </w:p>
    <w:p w:rsidR="00F36FBD" w:rsidRPr="00F36FBD" w:rsidRDefault="00F36FBD" w:rsidP="00F36FBD">
      <w:pPr>
        <w:pStyle w:val="Style3"/>
        <w:widowControl/>
        <w:spacing w:line="240" w:lineRule="auto"/>
        <w:ind w:firstLine="312"/>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порядка выполнения содержащихся в нем арифметических действий.</w:t>
      </w:r>
    </w:p>
    <w:p w:rsidR="00F36FBD" w:rsidRPr="00F36FBD" w:rsidRDefault="00F36FBD" w:rsidP="00F36FBD">
      <w:pPr>
        <w:pStyle w:val="Style3"/>
        <w:widowControl/>
        <w:spacing w:line="240" w:lineRule="auto"/>
        <w:ind w:firstLine="312"/>
        <w:rPr>
          <w:rStyle w:val="FontStyle23"/>
          <w:rFonts w:ascii="Times New Roman" w:hAnsi="Times New Roman" w:cs="Times New Roman"/>
          <w:sz w:val="24"/>
          <w:szCs w:val="24"/>
        </w:rPr>
      </w:pPr>
    </w:p>
    <w:p w:rsidR="00F36FBD" w:rsidRPr="00F36FBD" w:rsidRDefault="00F36FBD" w:rsidP="00F36FBD">
      <w:pPr>
        <w:pStyle w:val="Style3"/>
        <w:widowControl/>
        <w:spacing w:line="240" w:lineRule="auto"/>
        <w:ind w:firstLine="312"/>
        <w:rPr>
          <w:rStyle w:val="FontStyle23"/>
          <w:rFonts w:ascii="Times New Roman" w:hAnsi="Times New Roman" w:cs="Times New Roman"/>
          <w:b/>
          <w:sz w:val="24"/>
          <w:szCs w:val="24"/>
        </w:rPr>
      </w:pPr>
      <w:r w:rsidRPr="00F36FBD">
        <w:rPr>
          <w:rStyle w:val="FontStyle23"/>
          <w:rFonts w:ascii="Times New Roman" w:hAnsi="Times New Roman" w:cs="Times New Roman"/>
          <w:b/>
          <w:sz w:val="24"/>
          <w:szCs w:val="24"/>
        </w:rPr>
        <w:t>Величины</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Длина, площадь, периметр, масса, скорость, время, расстояние, цена, стоимость и их единицы. Соотношения между единицами измерения однородных величин.</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Сведения из истории математики: старинные меры длины (вершок, аршин, пядь, маховая и косая сажень, морская миля, верста), массы (пуд, фунт, ведро, бочка). История возникновения месяцев года.</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Вычисление периметра многоугольника, периметра и площади прямоугольника (квадрата). Длина ломаной и ее вычисление. Точные и приближенные значения величины (с недостатком, с избытком). Измерение длины, массы, времени, площади с указанной точностью. Запись приближенных значений величины с использованием знака </w:t>
      </w:r>
      <w:r w:rsidRPr="00F36FBD">
        <w:rPr>
          <w:rStyle w:val="FontStyle23"/>
          <w:rFonts w:ascii="Times New Roman" w:hAnsi="Times New Roman" w:cs="Times New Roman"/>
          <w:sz w:val="24"/>
          <w:szCs w:val="24"/>
        </w:rPr>
        <w:sym w:font="Symbol" w:char="F0BB"/>
      </w:r>
      <w:r w:rsidRPr="00F36FBD">
        <w:rPr>
          <w:rStyle w:val="FontStyle23"/>
          <w:rFonts w:ascii="Times New Roman" w:hAnsi="Times New Roman" w:cs="Times New Roman"/>
          <w:sz w:val="24"/>
          <w:szCs w:val="24"/>
        </w:rPr>
        <w:t>.</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Вычисление одной или нескольких долей значения величины. Вычисление значения величины по известной доле ее значения.</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Масштаб. План. Карта. Примеры вычисления с использованием масштаба.</w:t>
      </w:r>
    </w:p>
    <w:p w:rsidR="00F36FBD" w:rsidRPr="00F36FBD" w:rsidRDefault="00F36FBD" w:rsidP="00F36FBD">
      <w:pPr>
        <w:pStyle w:val="Style3"/>
        <w:widowControl/>
        <w:spacing w:line="240" w:lineRule="auto"/>
        <w:ind w:firstLine="0"/>
        <w:rPr>
          <w:rStyle w:val="FontStyle28"/>
          <w:rFonts w:ascii="Times New Roman" w:hAnsi="Times New Roman" w:cs="Times New Roman"/>
          <w:b w:val="0"/>
          <w:i/>
          <w:sz w:val="24"/>
          <w:szCs w:val="24"/>
        </w:rPr>
      </w:pPr>
      <w:r w:rsidRPr="00F36FBD">
        <w:rPr>
          <w:rStyle w:val="FontStyle28"/>
          <w:rFonts w:ascii="Times New Roman" w:hAnsi="Times New Roman" w:cs="Times New Roman"/>
          <w:i/>
          <w:sz w:val="24"/>
          <w:szCs w:val="24"/>
        </w:rPr>
        <w:t>Универсальные учебные действия</w:t>
      </w:r>
    </w:p>
    <w:p w:rsidR="00F36FBD" w:rsidRPr="00F36FBD" w:rsidRDefault="00F36FBD" w:rsidP="00F36FBD">
      <w:pPr>
        <w:pStyle w:val="Style3"/>
        <w:widowControl/>
        <w:numPr>
          <w:ilvl w:val="0"/>
          <w:numId w:val="7"/>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сравнивать значения однородных величин;</w:t>
      </w:r>
    </w:p>
    <w:p w:rsidR="00F36FBD" w:rsidRPr="00F36FBD" w:rsidRDefault="00F36FBD" w:rsidP="00F36FBD">
      <w:pPr>
        <w:pStyle w:val="Style3"/>
        <w:widowControl/>
        <w:numPr>
          <w:ilvl w:val="0"/>
          <w:numId w:val="7"/>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упорядочивать данные значения величины;</w:t>
      </w:r>
    </w:p>
    <w:p w:rsidR="00F36FBD" w:rsidRPr="00F36FBD" w:rsidRDefault="00F36FBD" w:rsidP="00F36FBD">
      <w:pPr>
        <w:pStyle w:val="Style3"/>
        <w:widowControl/>
        <w:numPr>
          <w:ilvl w:val="0"/>
          <w:numId w:val="7"/>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устанавливать зависимость между данными и искомыми величинами при решении разнообразных учебных задач.</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p>
    <w:p w:rsidR="00F36FBD" w:rsidRPr="00F36FBD" w:rsidRDefault="00F36FBD" w:rsidP="00F36FBD">
      <w:pPr>
        <w:pStyle w:val="Style8"/>
        <w:widowControl/>
        <w:ind w:left="355"/>
        <w:jc w:val="both"/>
        <w:rPr>
          <w:rStyle w:val="FontStyle28"/>
          <w:rFonts w:ascii="Times New Roman" w:hAnsi="Times New Roman" w:cs="Times New Roman"/>
          <w:sz w:val="24"/>
          <w:szCs w:val="24"/>
        </w:rPr>
      </w:pPr>
      <w:r w:rsidRPr="00F36FBD">
        <w:rPr>
          <w:rStyle w:val="FontStyle28"/>
          <w:rFonts w:ascii="Times New Roman" w:hAnsi="Times New Roman" w:cs="Times New Roman"/>
          <w:sz w:val="24"/>
          <w:szCs w:val="24"/>
        </w:rPr>
        <w:t>Работа с текстовыми задачами</w:t>
      </w:r>
    </w:p>
    <w:p w:rsidR="00F36FBD" w:rsidRPr="00F36FBD" w:rsidRDefault="00F36FBD" w:rsidP="00F36FBD">
      <w:pPr>
        <w:pStyle w:val="Style3"/>
        <w:widowControl/>
        <w:spacing w:line="240" w:lineRule="auto"/>
        <w:ind w:firstLine="331"/>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Понятие арифметической задачи. Решение текстовых арифметических  задач арифметическим способом. </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Работа с текстом задачи: выполнение известных и неизвестных величин, составление таблиц, схем, диаграмм и других моделей для представления данных условия задачи.</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Планирование хода решения задачи. Запись решения и условия задачи.</w:t>
      </w:r>
    </w:p>
    <w:p w:rsidR="00F36FBD" w:rsidRPr="00F36FBD" w:rsidRDefault="00F36FBD" w:rsidP="00F36FBD">
      <w:pPr>
        <w:pStyle w:val="Style12"/>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w:t>
      </w:r>
    </w:p>
    <w:p w:rsidR="00F36FBD" w:rsidRPr="00F36FBD" w:rsidRDefault="00F36FBD" w:rsidP="00F36FBD">
      <w:pPr>
        <w:pStyle w:val="Style12"/>
        <w:widowControl/>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использующимися при решении). </w:t>
      </w:r>
    </w:p>
    <w:p w:rsidR="00F36FBD" w:rsidRPr="00F36FBD" w:rsidRDefault="00F36FBD" w:rsidP="00F36FBD">
      <w:pPr>
        <w:pStyle w:val="Style3"/>
        <w:widowControl/>
        <w:spacing w:line="240" w:lineRule="auto"/>
        <w:ind w:firstLine="0"/>
        <w:rPr>
          <w:rStyle w:val="FontStyle28"/>
          <w:rFonts w:ascii="Times New Roman" w:hAnsi="Times New Roman" w:cs="Times New Roman"/>
          <w:b w:val="0"/>
          <w:i/>
          <w:sz w:val="24"/>
          <w:szCs w:val="24"/>
        </w:rPr>
      </w:pPr>
      <w:r w:rsidRPr="00F36FBD">
        <w:rPr>
          <w:rStyle w:val="FontStyle28"/>
          <w:rFonts w:ascii="Times New Roman" w:hAnsi="Times New Roman" w:cs="Times New Roman"/>
          <w:i/>
          <w:sz w:val="24"/>
          <w:szCs w:val="24"/>
        </w:rPr>
        <w:t>Универсальные учебные действия</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моделировать содержащиеся в тексте задачи зависимости;</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планировать ход решения задачи;</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анализировать текст задачи с целью выбора необходимых арифметических действий для ее решения;</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lastRenderedPageBreak/>
        <w:t>прогнозировать результат решения;</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выбирать верное решение задачи из нескольких предъявленных решений;</w:t>
      </w:r>
    </w:p>
    <w:p w:rsidR="00F36FBD" w:rsidRPr="00F36FBD" w:rsidRDefault="00F36FBD" w:rsidP="00F36FBD">
      <w:pPr>
        <w:pStyle w:val="Style12"/>
        <w:widowControl/>
        <w:numPr>
          <w:ilvl w:val="0"/>
          <w:numId w:val="8"/>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наблюдать за изменением решения задачи при изменении ее условий.</w:t>
      </w:r>
    </w:p>
    <w:p w:rsidR="00F36FBD" w:rsidRPr="00F36FBD" w:rsidRDefault="00F36FBD" w:rsidP="00F36FBD">
      <w:pPr>
        <w:pStyle w:val="Style12"/>
        <w:widowControl/>
        <w:spacing w:line="240" w:lineRule="auto"/>
        <w:ind w:firstLine="0"/>
        <w:rPr>
          <w:rStyle w:val="FontStyle23"/>
          <w:rFonts w:ascii="Times New Roman" w:hAnsi="Times New Roman" w:cs="Times New Roman"/>
          <w:sz w:val="24"/>
          <w:szCs w:val="24"/>
        </w:rPr>
      </w:pPr>
    </w:p>
    <w:p w:rsidR="00F36FBD" w:rsidRPr="00F36FBD" w:rsidRDefault="00F36FBD" w:rsidP="00F36FBD">
      <w:pPr>
        <w:pStyle w:val="Style8"/>
        <w:widowControl/>
        <w:jc w:val="both"/>
        <w:rPr>
          <w:rStyle w:val="FontStyle28"/>
          <w:rFonts w:ascii="Times New Roman" w:hAnsi="Times New Roman" w:cs="Times New Roman"/>
          <w:sz w:val="24"/>
          <w:szCs w:val="24"/>
        </w:rPr>
      </w:pPr>
      <w:r w:rsidRPr="00F36FBD">
        <w:rPr>
          <w:rStyle w:val="FontStyle28"/>
          <w:rFonts w:ascii="Times New Roman" w:hAnsi="Times New Roman" w:cs="Times New Roman"/>
          <w:sz w:val="24"/>
          <w:szCs w:val="24"/>
        </w:rPr>
        <w:t xml:space="preserve"> Геометрические  понятия</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F36FBD">
        <w:rPr>
          <w:rStyle w:val="FontStyle28"/>
          <w:rFonts w:ascii="Times New Roman" w:hAnsi="Times New Roman" w:cs="Times New Roman"/>
          <w:sz w:val="24"/>
          <w:szCs w:val="24"/>
        </w:rPr>
        <w:t xml:space="preserve">      </w:t>
      </w:r>
      <w:r w:rsidRPr="00E47815">
        <w:rPr>
          <w:rStyle w:val="FontStyle28"/>
          <w:rFonts w:ascii="Times New Roman" w:hAnsi="Times New Roman" w:cs="Times New Roman"/>
          <w:b w:val="0"/>
          <w:sz w:val="24"/>
          <w:szCs w:val="24"/>
        </w:rPr>
        <w:t>Форма предмета. Понятия: такой же формы, другой формы. Плоские фигуры: точка, линия, отрезок, ломаная, круг; многоугольники и их виды. Луч и прямая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(прямоугольные, остроугольные, тупоугольные).виды треугольников в зависимости от длин сторон (разносторонние, равносторонние, равнобедренные).</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Прямоугольник и его определение. Квадрат как прямоугольник. Свойства противоположных сторон и диагоналей прямоугольника. Ось симметрии прямоугольника (квадрата).</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Пространственные фигуры: прямоугольный параллелепипед (куб), пирамида, цилиндр, конус, шар. Их модели, изображение на плоскости, развертки.</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Взаимное расположение фигур на плоскости (отрезков, лучей, прямых, многоугольников, окружностей) в различных  комбинациях. Общие элементы (пересечение)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бумаге в клетку.   </w:t>
      </w:r>
    </w:p>
    <w:p w:rsidR="00F36FBD" w:rsidRPr="007F54C4" w:rsidRDefault="00F36FBD" w:rsidP="00F36FBD">
      <w:pPr>
        <w:pStyle w:val="Style3"/>
        <w:widowControl/>
        <w:spacing w:line="240" w:lineRule="auto"/>
        <w:ind w:firstLine="0"/>
        <w:rPr>
          <w:rStyle w:val="FontStyle28"/>
          <w:rFonts w:ascii="Times New Roman" w:hAnsi="Times New Roman" w:cs="Times New Roman"/>
          <w:i/>
          <w:sz w:val="24"/>
          <w:szCs w:val="24"/>
        </w:rPr>
      </w:pPr>
      <w:r w:rsidRPr="007F54C4">
        <w:rPr>
          <w:rStyle w:val="FontStyle28"/>
          <w:rFonts w:ascii="Times New Roman" w:hAnsi="Times New Roman" w:cs="Times New Roman"/>
          <w:i/>
          <w:sz w:val="24"/>
          <w:szCs w:val="24"/>
        </w:rPr>
        <w:t>Универсальные учебные действия</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ориентироваться на плоскости и в пространстве ( в том числе различать направления движения);</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различать геометрические фигуры;</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характеризовать  взаимное расположение фигур на плоскости;</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конструировать указанную фигуру из частей;</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классифицировать треугольники;</w:t>
      </w:r>
    </w:p>
    <w:p w:rsidR="00F36FBD" w:rsidRPr="00E47815" w:rsidRDefault="00F36FBD" w:rsidP="00F36FBD">
      <w:pPr>
        <w:pStyle w:val="Style8"/>
        <w:widowControl/>
        <w:numPr>
          <w:ilvl w:val="0"/>
          <w:numId w:val="9"/>
        </w:numPr>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распознавать пространственные фигуры (прямоугольный параллелепипед, пирамида, цилиндр, конус, шар)  на чертежах и на моделях.</w:t>
      </w:r>
    </w:p>
    <w:p w:rsidR="00F36FBD" w:rsidRPr="00E47815" w:rsidRDefault="00F36FBD" w:rsidP="00F36FBD">
      <w:pPr>
        <w:pStyle w:val="Style8"/>
        <w:widowControl/>
        <w:ind w:left="360"/>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Логико-математическая подготовка</w:t>
      </w:r>
    </w:p>
    <w:p w:rsidR="00F36FBD" w:rsidRPr="00E47815" w:rsidRDefault="00F36FBD" w:rsidP="00F36FBD">
      <w:pPr>
        <w:pStyle w:val="Style8"/>
        <w:widowControl/>
        <w:ind w:left="360"/>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Понятия: каждый, какой-нибудь, один из, любой, все, на все; все, кроме.</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Классификация множества предметов по заданному признаку. Определение оснований классификации.</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Понятие о высказывании. Примеры  истинных и ложных высказываний. Числовые равенства и неравенства как математические примеры истинных и ложных высказываний.</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Составные высказывания, образованные из двух простых высказываний с помощью логических связок «и», «или», «если…то…», «неверно, что…» и их истинность. Анализ структуры составного высказывания: выделение в нем простых высказываний. Образование составного высказывания из двух простых высказываний.</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Простейшие доказательства истинности или ложности  данных утверждений. Приведение примеров, подтверждающих или опровергающих данное  утверждение.</w:t>
      </w:r>
    </w:p>
    <w:p w:rsidR="00F36FBD" w:rsidRPr="00E47815" w:rsidRDefault="00F36FBD" w:rsidP="00F36FBD">
      <w:pPr>
        <w:pStyle w:val="Style8"/>
        <w:widowControl/>
        <w:jc w:val="both"/>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 xml:space="preserve">      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F36FBD" w:rsidRPr="00E47815" w:rsidRDefault="00F36FBD" w:rsidP="00F36FBD">
      <w:pPr>
        <w:pStyle w:val="Style8"/>
        <w:widowControl/>
        <w:jc w:val="both"/>
        <w:rPr>
          <w:rStyle w:val="FontStyle28"/>
          <w:rFonts w:ascii="Times New Roman" w:hAnsi="Times New Roman" w:cs="Times New Roman"/>
          <w:b w:val="0"/>
          <w:sz w:val="24"/>
          <w:szCs w:val="24"/>
        </w:rPr>
      </w:pPr>
    </w:p>
    <w:p w:rsidR="00F36FBD" w:rsidRPr="007F54C4" w:rsidRDefault="00F36FBD" w:rsidP="00F36FBD">
      <w:pPr>
        <w:pStyle w:val="Style3"/>
        <w:widowControl/>
        <w:spacing w:line="240" w:lineRule="auto"/>
        <w:ind w:firstLine="0"/>
        <w:rPr>
          <w:rStyle w:val="FontStyle28"/>
          <w:rFonts w:ascii="Times New Roman" w:hAnsi="Times New Roman" w:cs="Times New Roman"/>
          <w:i/>
          <w:sz w:val="24"/>
          <w:szCs w:val="24"/>
        </w:rPr>
      </w:pPr>
      <w:r w:rsidRPr="007F54C4">
        <w:rPr>
          <w:rStyle w:val="FontStyle28"/>
          <w:rFonts w:ascii="Times New Roman" w:hAnsi="Times New Roman" w:cs="Times New Roman"/>
          <w:i/>
          <w:sz w:val="24"/>
          <w:szCs w:val="24"/>
        </w:rPr>
        <w:t>Универсальные учебные действия</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определять истинность несложных утверждений;</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приводить примеры, подтверждающие или опровергающие данное утверждение;</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конструировать алгоритм решения логической задачи;</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делать выводы на основе анализа предъявленного банка данных;</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lastRenderedPageBreak/>
        <w:t>конструировать составные высказывания из двух простых высказываний с помощью логических слов-связок и определять их истинность;</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анализировать структуру предъявленного составного высказывания; выделять в нем составляющие его высказывания и делать выводы об истинности или ложности составного высказывания;</w:t>
      </w:r>
    </w:p>
    <w:p w:rsidR="00F36FBD" w:rsidRPr="00E47815" w:rsidRDefault="00F36FBD" w:rsidP="00F36FBD">
      <w:pPr>
        <w:pStyle w:val="Style3"/>
        <w:widowControl/>
        <w:numPr>
          <w:ilvl w:val="0"/>
          <w:numId w:val="10"/>
        </w:numPr>
        <w:spacing w:line="240" w:lineRule="auto"/>
        <w:rPr>
          <w:rStyle w:val="FontStyle28"/>
          <w:rFonts w:ascii="Times New Roman" w:hAnsi="Times New Roman" w:cs="Times New Roman"/>
          <w:b w:val="0"/>
          <w:sz w:val="24"/>
          <w:szCs w:val="24"/>
        </w:rPr>
      </w:pPr>
      <w:r w:rsidRPr="00E47815">
        <w:rPr>
          <w:rStyle w:val="FontStyle28"/>
          <w:rFonts w:ascii="Times New Roman" w:hAnsi="Times New Roman" w:cs="Times New Roman"/>
          <w:b w:val="0"/>
          <w:sz w:val="24"/>
          <w:szCs w:val="24"/>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F36FBD" w:rsidRPr="00E47815" w:rsidRDefault="00F36FBD" w:rsidP="00F36FBD">
      <w:pPr>
        <w:pStyle w:val="Style8"/>
        <w:widowControl/>
        <w:jc w:val="both"/>
        <w:rPr>
          <w:rStyle w:val="FontStyle28"/>
          <w:rFonts w:ascii="Times New Roman" w:hAnsi="Times New Roman" w:cs="Times New Roman"/>
          <w:b w:val="0"/>
          <w:sz w:val="24"/>
          <w:szCs w:val="24"/>
        </w:rPr>
      </w:pPr>
    </w:p>
    <w:p w:rsidR="00F36FBD" w:rsidRPr="00F36FBD" w:rsidRDefault="00F36FBD" w:rsidP="00F36FBD">
      <w:pPr>
        <w:pStyle w:val="Style8"/>
        <w:widowControl/>
        <w:spacing w:before="96"/>
        <w:ind w:left="360"/>
        <w:jc w:val="both"/>
        <w:rPr>
          <w:rStyle w:val="FontStyle28"/>
          <w:rFonts w:ascii="Times New Roman" w:hAnsi="Times New Roman" w:cs="Times New Roman"/>
          <w:sz w:val="24"/>
          <w:szCs w:val="24"/>
        </w:rPr>
      </w:pPr>
      <w:r w:rsidRPr="00F36FBD">
        <w:rPr>
          <w:rStyle w:val="FontStyle28"/>
          <w:rFonts w:ascii="Times New Roman" w:hAnsi="Times New Roman" w:cs="Times New Roman"/>
          <w:sz w:val="24"/>
          <w:szCs w:val="24"/>
        </w:rPr>
        <w:t>Работа с информацией</w:t>
      </w:r>
    </w:p>
    <w:p w:rsidR="00F36FBD" w:rsidRPr="00F36FBD" w:rsidRDefault="00F36FBD" w:rsidP="00F36FBD">
      <w:pPr>
        <w:pStyle w:val="Style3"/>
        <w:widowControl/>
        <w:spacing w:line="240" w:lineRule="auto"/>
        <w:ind w:firstLine="331"/>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Сбор информации, связанной со счётом, измерением; фиксирование и  анализ полученной информации.</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Таблица: строки и столбцы. Чтение и заполнение таблиц заданной информацией. Перевод информации из текстовой формы в табличную. Составление таблиц.</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Графы отношений. Использование графов для решения учебных задач.</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Числовой луч. Координата точки. Обозначение вида А (5).</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Координатный угол. Ось координат. Обозначение вида А (2,3).</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Простейшие графики. Считывание информации.</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Столбчатые диаграммы. Сравнение данных, представленных на диаграммах.</w:t>
      </w:r>
    </w:p>
    <w:p w:rsidR="00F36FBD" w:rsidRPr="00F36FBD" w:rsidRDefault="00F36FBD" w:rsidP="00F36FBD">
      <w:pPr>
        <w:pStyle w:val="Style3"/>
        <w:widowControl/>
        <w:spacing w:line="240" w:lineRule="auto"/>
        <w:ind w:firstLine="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      Конечные последовательности (цепочки) предметов, чисел, фигур, составленные по определенным правилам. Определение правила составления последовательности.</w:t>
      </w:r>
    </w:p>
    <w:p w:rsidR="00F36FBD" w:rsidRPr="00F36FBD" w:rsidRDefault="00F36FBD" w:rsidP="00F36FBD">
      <w:pPr>
        <w:pStyle w:val="Style3"/>
        <w:widowControl/>
        <w:spacing w:line="240" w:lineRule="auto"/>
        <w:ind w:firstLine="0"/>
        <w:rPr>
          <w:rStyle w:val="FontStyle28"/>
          <w:rFonts w:ascii="Times New Roman" w:hAnsi="Times New Roman" w:cs="Times New Roman"/>
          <w:b w:val="0"/>
          <w:i/>
          <w:sz w:val="24"/>
          <w:szCs w:val="24"/>
        </w:rPr>
      </w:pPr>
      <w:r w:rsidRPr="00F36FBD">
        <w:rPr>
          <w:rStyle w:val="FontStyle28"/>
          <w:rFonts w:ascii="Times New Roman" w:hAnsi="Times New Roman" w:cs="Times New Roman"/>
          <w:i/>
          <w:sz w:val="24"/>
          <w:szCs w:val="24"/>
        </w:rPr>
        <w:t>Универсальные учебные действия</w:t>
      </w:r>
    </w:p>
    <w:p w:rsidR="00F36FBD" w:rsidRPr="00F36FBD" w:rsidRDefault="00F36FBD" w:rsidP="00F36FBD">
      <w:pPr>
        <w:pStyle w:val="Style3"/>
        <w:widowControl/>
        <w:numPr>
          <w:ilvl w:val="0"/>
          <w:numId w:val="11"/>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собирать требуемую информацию из указанных источников; фиксировать результаты разными способами;</w:t>
      </w:r>
    </w:p>
    <w:p w:rsidR="00F36FBD" w:rsidRPr="00F36FBD" w:rsidRDefault="00F36FBD" w:rsidP="00F36FBD">
      <w:pPr>
        <w:pStyle w:val="Style3"/>
        <w:widowControl/>
        <w:numPr>
          <w:ilvl w:val="0"/>
          <w:numId w:val="11"/>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сравнивать и обобщать информацию, представленную в таблицах, на графиках и диаграммах;</w:t>
      </w:r>
    </w:p>
    <w:p w:rsidR="00F36FBD" w:rsidRPr="00F36FBD" w:rsidRDefault="00F36FBD" w:rsidP="00F36FBD">
      <w:pPr>
        <w:pStyle w:val="Style3"/>
        <w:widowControl/>
        <w:numPr>
          <w:ilvl w:val="0"/>
          <w:numId w:val="11"/>
        </w:numPr>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переводить информацию из текстовой формы в табличную. </w:t>
      </w:r>
    </w:p>
    <w:p w:rsidR="00F36FBD" w:rsidRPr="00F36FBD" w:rsidRDefault="00F36FBD" w:rsidP="00F36FBD">
      <w:pPr>
        <w:pStyle w:val="Style9"/>
        <w:widowControl/>
        <w:spacing w:before="101"/>
        <w:jc w:val="both"/>
        <w:rPr>
          <w:rStyle w:val="FontStyle23"/>
          <w:rFonts w:ascii="Times New Roman" w:hAnsi="Times New Roman" w:cs="Times New Roman"/>
          <w:sz w:val="24"/>
          <w:szCs w:val="24"/>
        </w:rPr>
      </w:pPr>
    </w:p>
    <w:p w:rsidR="00F36FBD" w:rsidRPr="00F36FBD" w:rsidRDefault="00F36FBD" w:rsidP="00F36FBD">
      <w:pPr>
        <w:pStyle w:val="Style9"/>
        <w:widowControl/>
        <w:spacing w:before="101"/>
        <w:jc w:val="both"/>
        <w:rPr>
          <w:rStyle w:val="FontStyle30"/>
          <w:rFonts w:ascii="Times New Roman" w:hAnsi="Times New Roman" w:cs="Times New Roman"/>
          <w:i w:val="0"/>
          <w:sz w:val="24"/>
          <w:szCs w:val="24"/>
        </w:rPr>
      </w:pPr>
      <w:r w:rsidRPr="00F36FBD">
        <w:rPr>
          <w:rStyle w:val="FontStyle23"/>
          <w:rFonts w:ascii="Times New Roman" w:hAnsi="Times New Roman" w:cs="Times New Roman"/>
          <w:sz w:val="24"/>
          <w:szCs w:val="24"/>
        </w:rPr>
        <w:t xml:space="preserve">       </w:t>
      </w:r>
      <w:r w:rsidRPr="00F36FBD">
        <w:rPr>
          <w:rStyle w:val="FontStyle30"/>
          <w:rFonts w:ascii="Times New Roman" w:hAnsi="Times New Roman" w:cs="Times New Roman"/>
          <w:sz w:val="24"/>
          <w:szCs w:val="24"/>
        </w:rPr>
        <w:t>Основные виды учебной деятельности</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Моделирование ситуаций, требующих упорядочения предметов и объектов по длине, массе, вместимости, време</w:t>
      </w:r>
      <w:r w:rsidRPr="00F36FBD">
        <w:rPr>
          <w:rStyle w:val="FontStyle23"/>
          <w:rFonts w:ascii="Times New Roman" w:hAnsi="Times New Roman" w:cs="Times New Roman"/>
          <w:sz w:val="24"/>
          <w:szCs w:val="24"/>
        </w:rPr>
        <w:softHyphen/>
        <w:t>ни; описание явлений и событий с использованием величин.</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Обнаружение моделей геометрических фигур, математи</w:t>
      </w:r>
      <w:r w:rsidRPr="00F36FBD">
        <w:rPr>
          <w:rStyle w:val="FontStyle23"/>
          <w:rFonts w:ascii="Times New Roman" w:hAnsi="Times New Roman" w:cs="Times New Roman"/>
          <w:sz w:val="24"/>
          <w:szCs w:val="24"/>
        </w:rPr>
        <w:softHyphen/>
        <w:t>ческих процессов зависимостей в окружающем мире.</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Анализ и разрешение житейских ситуаций, требующих умений находить геометрические величины (планировка, раз</w:t>
      </w:r>
      <w:r w:rsidRPr="00F36FBD">
        <w:rPr>
          <w:rStyle w:val="FontStyle23"/>
          <w:rFonts w:ascii="Times New Roman" w:hAnsi="Times New Roman" w:cs="Times New Roman"/>
          <w:sz w:val="24"/>
          <w:szCs w:val="24"/>
        </w:rPr>
        <w:softHyphen/>
        <w:t>метка), выполнять построения и вычисления, анализировать зависимости.</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Прогнозирование результата вычисления, решения за</w:t>
      </w:r>
      <w:r w:rsidRPr="00F36FBD">
        <w:rPr>
          <w:rStyle w:val="FontStyle23"/>
          <w:rFonts w:ascii="Times New Roman" w:hAnsi="Times New Roman" w:cs="Times New Roman"/>
          <w:sz w:val="24"/>
          <w:szCs w:val="24"/>
        </w:rPr>
        <w:softHyphen/>
        <w:t>дачи.</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Планирование хода решения задачи, выполнения задания на измерение, вычисление, построение.</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Сравнение разных приёмов вычислений, решения задачи; выбор удобного способа.</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Пошаговый контроль правильности и полноты выполне</w:t>
      </w:r>
      <w:r w:rsidRPr="00F36FBD">
        <w:rPr>
          <w:rStyle w:val="FontStyle23"/>
          <w:rFonts w:ascii="Times New Roman" w:hAnsi="Times New Roman" w:cs="Times New Roman"/>
          <w:sz w:val="24"/>
          <w:szCs w:val="24"/>
        </w:rPr>
        <w:softHyphen/>
        <w:t>ния алгоритма арифметического действия, плана решения текстовой задачи, построения геометрической фигуры.</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Поиск, обнаружение и устранение ошибок логического (в ходе решения) и арифметического (в вычислении) характера.</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Сбор, обобщение и представление данных, полученных в ходе самостоятельно проведённых опросов (без использова</w:t>
      </w:r>
      <w:r w:rsidRPr="00F36FBD">
        <w:rPr>
          <w:rStyle w:val="FontStyle23"/>
          <w:rFonts w:ascii="Times New Roman" w:hAnsi="Times New Roman" w:cs="Times New Roman"/>
          <w:sz w:val="24"/>
          <w:szCs w:val="24"/>
        </w:rPr>
        <w:softHyphen/>
        <w:t>ния компьютера).</w:t>
      </w:r>
    </w:p>
    <w:p w:rsidR="00F36FBD" w:rsidRPr="00F36FBD" w:rsidRDefault="00F36FBD" w:rsidP="00F36FBD">
      <w:pPr>
        <w:pStyle w:val="Style5"/>
        <w:widowControl/>
        <w:numPr>
          <w:ilvl w:val="0"/>
          <w:numId w:val="2"/>
        </w:numPr>
        <w:tabs>
          <w:tab w:val="left" w:pos="494"/>
        </w:tabs>
        <w:spacing w:line="240" w:lineRule="auto"/>
        <w:ind w:firstLine="355"/>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Поиск необходимой информации в учебной и справочной литературе.</w:t>
      </w:r>
    </w:p>
    <w:p w:rsidR="00F36FBD" w:rsidRPr="00F36FBD" w:rsidRDefault="00F36FBD" w:rsidP="00F36FBD">
      <w:pPr>
        <w:pStyle w:val="Style3"/>
        <w:widowControl/>
        <w:numPr>
          <w:ilvl w:val="0"/>
          <w:numId w:val="2"/>
        </w:numPr>
        <w:spacing w:line="240" w:lineRule="auto"/>
        <w:ind w:firstLine="360"/>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lastRenderedPageBreak/>
        <w:t>К концу обучения в начальной школе будет обеспечена го</w:t>
      </w:r>
      <w:r w:rsidRPr="00F36FBD">
        <w:rPr>
          <w:rStyle w:val="FontStyle23"/>
          <w:rFonts w:ascii="Times New Roman" w:hAnsi="Times New Roman" w:cs="Times New Roman"/>
          <w:sz w:val="24"/>
          <w:szCs w:val="24"/>
        </w:rPr>
        <w:softHyphen/>
        <w:t>товность обучающихся к дальнейшему образованию, достигнут необходимый уровень их математического воспитания и раз</w:t>
      </w:r>
      <w:r w:rsidRPr="00F36FBD">
        <w:rPr>
          <w:rStyle w:val="FontStyle23"/>
          <w:rFonts w:ascii="Times New Roman" w:hAnsi="Times New Roman" w:cs="Times New Roman"/>
          <w:sz w:val="24"/>
          <w:szCs w:val="24"/>
        </w:rPr>
        <w:softHyphen/>
        <w:t>вития:</w:t>
      </w:r>
    </w:p>
    <w:p w:rsidR="00F36FBD" w:rsidRPr="00F36FBD" w:rsidRDefault="00F36FBD" w:rsidP="00F36FBD">
      <w:pPr>
        <w:pStyle w:val="Style11"/>
        <w:widowControl/>
        <w:numPr>
          <w:ilvl w:val="0"/>
          <w:numId w:val="2"/>
        </w:numPr>
        <w:tabs>
          <w:tab w:val="left" w:pos="576"/>
        </w:tabs>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осознание возможностей и роли математики в познании окружающего мира, понимание математики как части общече</w:t>
      </w:r>
      <w:r w:rsidRPr="00F36FBD">
        <w:rPr>
          <w:rStyle w:val="FontStyle23"/>
          <w:rFonts w:ascii="Times New Roman" w:hAnsi="Times New Roman" w:cs="Times New Roman"/>
          <w:sz w:val="24"/>
          <w:szCs w:val="24"/>
        </w:rPr>
        <w:softHyphen/>
        <w:t>ловеческой культуры;</w:t>
      </w:r>
    </w:p>
    <w:p w:rsidR="00F36FBD" w:rsidRPr="00F36FBD" w:rsidRDefault="00F36FBD" w:rsidP="00F36FBD">
      <w:pPr>
        <w:pStyle w:val="Style11"/>
        <w:widowControl/>
        <w:numPr>
          <w:ilvl w:val="0"/>
          <w:numId w:val="2"/>
        </w:numPr>
        <w:tabs>
          <w:tab w:val="left" w:pos="576"/>
        </w:tabs>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F36FBD" w:rsidRPr="00F36FBD" w:rsidRDefault="00F36FBD" w:rsidP="00F36FBD">
      <w:pPr>
        <w:pStyle w:val="Style11"/>
        <w:widowControl/>
        <w:numPr>
          <w:ilvl w:val="0"/>
          <w:numId w:val="2"/>
        </w:numPr>
        <w:tabs>
          <w:tab w:val="left" w:pos="576"/>
        </w:tabs>
        <w:spacing w:line="240" w:lineRule="auto"/>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 xml:space="preserve">применение общеучебных умений (анализа, сравнения, обобщения, классификации) для упорядочения, установления закономерностей на основе математических фактов, создания </w:t>
      </w:r>
      <w:r w:rsidRPr="00F36FBD">
        <w:rPr>
          <w:rStyle w:val="FontStyle31"/>
          <w:rFonts w:ascii="Times New Roman" w:hAnsi="Times New Roman" w:cs="Times New Roman"/>
          <w:sz w:val="24"/>
          <w:szCs w:val="24"/>
        </w:rPr>
        <w:t xml:space="preserve">л </w:t>
      </w:r>
      <w:r w:rsidRPr="00F36FBD">
        <w:rPr>
          <w:rStyle w:val="FontStyle23"/>
          <w:rFonts w:ascii="Times New Roman" w:hAnsi="Times New Roman" w:cs="Times New Roman"/>
          <w:sz w:val="24"/>
          <w:szCs w:val="24"/>
        </w:rPr>
        <w:t>применения моделей для решения задач, формулирования правил, составления алгоритма выполнения действия;</w:t>
      </w:r>
    </w:p>
    <w:p w:rsidR="00F36FBD" w:rsidRPr="00F36FBD" w:rsidRDefault="00F36FBD" w:rsidP="00F36FBD">
      <w:pPr>
        <w:pStyle w:val="Style3"/>
        <w:widowControl/>
        <w:numPr>
          <w:ilvl w:val="0"/>
          <w:numId w:val="2"/>
        </w:numPr>
        <w:tabs>
          <w:tab w:val="left" w:pos="576"/>
        </w:tabs>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w:t>
      </w:r>
      <w:r w:rsidRPr="00F36FBD">
        <w:rPr>
          <w:rStyle w:val="FontStyle23"/>
          <w:rFonts w:ascii="Times New Roman" w:hAnsi="Times New Roman" w:cs="Times New Roman"/>
          <w:sz w:val="24"/>
          <w:szCs w:val="24"/>
        </w:rPr>
        <w:softHyphen/>
        <w:t>ние, работа и т. д.);</w:t>
      </w:r>
    </w:p>
    <w:p w:rsidR="00F36FBD" w:rsidRPr="00F36FBD" w:rsidRDefault="00F36FBD" w:rsidP="00F36FBD">
      <w:pPr>
        <w:pStyle w:val="Style3"/>
        <w:widowControl/>
        <w:numPr>
          <w:ilvl w:val="0"/>
          <w:numId w:val="2"/>
        </w:numPr>
        <w:tabs>
          <w:tab w:val="left" w:pos="576"/>
        </w:tabs>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выполнение измерений в учебных и житейских ситуаци</w:t>
      </w:r>
      <w:r w:rsidRPr="00F36FBD">
        <w:rPr>
          <w:rStyle w:val="FontStyle23"/>
          <w:rFonts w:ascii="Times New Roman" w:hAnsi="Times New Roman" w:cs="Times New Roman"/>
          <w:sz w:val="24"/>
          <w:szCs w:val="24"/>
        </w:rPr>
        <w:softHyphen/>
        <w:t>ях, установление изменений, происходящих с математически</w:t>
      </w:r>
      <w:r w:rsidRPr="00F36FBD">
        <w:rPr>
          <w:rStyle w:val="FontStyle23"/>
          <w:rFonts w:ascii="Times New Roman" w:hAnsi="Times New Roman" w:cs="Times New Roman"/>
          <w:sz w:val="24"/>
          <w:szCs w:val="24"/>
        </w:rPr>
        <w:softHyphen/>
        <w:t>ми объектами;</w:t>
      </w:r>
    </w:p>
    <w:p w:rsidR="00F36FBD" w:rsidRPr="00F36FBD" w:rsidRDefault="00F36FBD" w:rsidP="00F36FBD">
      <w:pPr>
        <w:pStyle w:val="Style3"/>
        <w:widowControl/>
        <w:numPr>
          <w:ilvl w:val="0"/>
          <w:numId w:val="2"/>
        </w:numPr>
        <w:tabs>
          <w:tab w:val="left" w:pos="576"/>
        </w:tabs>
        <w:spacing w:line="240" w:lineRule="auto"/>
        <w:ind w:firstLine="326"/>
        <w:rPr>
          <w:rStyle w:val="FontStyle23"/>
          <w:rFonts w:ascii="Times New Roman" w:hAnsi="Times New Roman" w:cs="Times New Roman"/>
          <w:sz w:val="24"/>
          <w:szCs w:val="24"/>
        </w:rPr>
      </w:pPr>
      <w:r w:rsidRPr="00F36FBD">
        <w:rPr>
          <w:rStyle w:val="FontStyle23"/>
          <w:rFonts w:ascii="Times New Roman" w:hAnsi="Times New Roman" w:cs="Times New Roman"/>
          <w:sz w:val="24"/>
          <w:szCs w:val="24"/>
        </w:rPr>
        <w:t>проверка хода и результата выполнения математического задания, обнаружение и исправление ошибок.</w:t>
      </w:r>
    </w:p>
    <w:p w:rsidR="00F36FBD" w:rsidRPr="00F36FBD" w:rsidRDefault="00F36FBD" w:rsidP="00F36FBD">
      <w:pPr>
        <w:jc w:val="both"/>
        <w:rPr>
          <w:rFonts w:ascii="Times New Roman" w:hAnsi="Times New Roman"/>
          <w:sz w:val="24"/>
          <w:szCs w:val="24"/>
        </w:rPr>
      </w:pPr>
    </w:p>
    <w:p w:rsidR="00B42EF8" w:rsidRDefault="00B42EF8" w:rsidP="00F36FBD">
      <w:pPr>
        <w:pStyle w:val="a7"/>
        <w:rPr>
          <w:b/>
        </w:rPr>
      </w:pPr>
    </w:p>
    <w:p w:rsidR="007F54C4" w:rsidRDefault="007F54C4" w:rsidP="00F36FBD">
      <w:pPr>
        <w:pStyle w:val="a7"/>
      </w:pPr>
      <w:r>
        <w:rPr>
          <w:b/>
        </w:rPr>
        <w:t xml:space="preserve">Требования к уровню подготовки учащихся, обучающихся по  данной программе </w:t>
      </w:r>
      <w:r w:rsidR="00F36FBD" w:rsidRPr="00F36FBD">
        <w:t xml:space="preserve">      </w:t>
      </w:r>
    </w:p>
    <w:p w:rsidR="00F36FBD" w:rsidRPr="00F36FBD" w:rsidRDefault="007F54C4" w:rsidP="00F36FBD">
      <w:pPr>
        <w:pStyle w:val="a7"/>
      </w:pPr>
      <w:r>
        <w:t xml:space="preserve">        </w:t>
      </w:r>
      <w:r w:rsidR="00F36FBD" w:rsidRPr="00F36FBD">
        <w:t xml:space="preserve">В результате изучения курса математики по данной программе у выпускников начальной школы </w:t>
      </w:r>
      <w:r w:rsidR="00F36FBD" w:rsidRPr="007F54C4">
        <w:rPr>
          <w:u w:val="single"/>
        </w:rPr>
        <w:t>будут сформированы</w:t>
      </w:r>
      <w:r w:rsidR="00F36FBD" w:rsidRPr="00F36FBD">
        <w:t xml:space="preserve"> математические (предметные) знания, умения,  навыки 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 </w:t>
      </w:r>
    </w:p>
    <w:p w:rsidR="00B42EF8" w:rsidRDefault="00F36FBD" w:rsidP="00F36FBD">
      <w:pPr>
        <w:pStyle w:val="a7"/>
      </w:pPr>
      <w:r w:rsidRPr="00F36FBD">
        <w:t xml:space="preserve">     </w:t>
      </w:r>
    </w:p>
    <w:p w:rsidR="00F36FBD" w:rsidRPr="00F36FBD" w:rsidRDefault="00F36FBD" w:rsidP="00F36FBD">
      <w:pPr>
        <w:pStyle w:val="a7"/>
      </w:pPr>
      <w:r w:rsidRPr="00F36FBD">
        <w:t xml:space="preserve">В сфере </w:t>
      </w:r>
      <w:r w:rsidRPr="00F36FBD">
        <w:rPr>
          <w:b/>
        </w:rPr>
        <w:t>личностных универсальных действий</w:t>
      </w:r>
      <w:r w:rsidRPr="00F36FBD">
        <w:t xml:space="preserve"> у учащихся </w:t>
      </w:r>
      <w:r w:rsidRPr="007F54C4">
        <w:rPr>
          <w:u w:val="single"/>
        </w:rPr>
        <w:t>будут сформированы</w:t>
      </w:r>
      <w:r w:rsidRPr="00F36FBD">
        <w:t xml:space="preserve">: </w:t>
      </w:r>
    </w:p>
    <w:p w:rsidR="00F36FBD" w:rsidRPr="00F36FBD" w:rsidRDefault="00F36FBD" w:rsidP="00F36FBD">
      <w:pPr>
        <w:pStyle w:val="a7"/>
      </w:pPr>
      <w:r w:rsidRPr="00F36FBD">
        <w:t xml:space="preserve">- внутренняя позиция школьника на уровне положительного отношения к школе; </w:t>
      </w:r>
    </w:p>
    <w:p w:rsidR="00F36FBD" w:rsidRPr="00F36FBD" w:rsidRDefault="00F36FBD" w:rsidP="00F36FBD">
      <w:pPr>
        <w:pStyle w:val="a7"/>
      </w:pPr>
      <w:r w:rsidRPr="00F36FBD">
        <w:t>- учебно-познавательный интерес к новому материалу и способам решения новой учебной задачи;</w:t>
      </w:r>
    </w:p>
    <w:p w:rsidR="00F36FBD" w:rsidRPr="00F36FBD" w:rsidRDefault="00F36FBD" w:rsidP="00F36FBD">
      <w:pPr>
        <w:pStyle w:val="a7"/>
      </w:pPr>
      <w:r w:rsidRPr="00F36FBD">
        <w:t xml:space="preserve"> - готовность целенаправленно использовать  математические знания, умения и навыки  в учебной деятельности и в повседневной жизни,  способность осознавать и оценивать свои мысли, действия и выражать их в речи, соотносить результат действия с поставленной целью, способность к организации самостоятельной учебной деятельности.</w:t>
      </w:r>
    </w:p>
    <w:p w:rsidR="00F36FBD" w:rsidRPr="00F36FBD" w:rsidRDefault="00F36FBD" w:rsidP="00F36FBD">
      <w:pPr>
        <w:pStyle w:val="a7"/>
      </w:pPr>
      <w:r w:rsidRPr="00F36FBD">
        <w:t xml:space="preserve">         Изучение математики способствует формированию таких личностных качеств как любознательность,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свое мнение. </w:t>
      </w:r>
    </w:p>
    <w:p w:rsidR="00F36FBD" w:rsidRPr="007F54C4" w:rsidRDefault="00F36FBD" w:rsidP="00F36FBD">
      <w:pPr>
        <w:pStyle w:val="a7"/>
      </w:pPr>
      <w:r w:rsidRPr="007F54C4">
        <w:t xml:space="preserve">Выпускник </w:t>
      </w:r>
      <w:r w:rsidRPr="007F54C4">
        <w:rPr>
          <w:i/>
        </w:rPr>
        <w:t>получит возможность</w:t>
      </w:r>
      <w:r w:rsidRPr="007F54C4">
        <w:t xml:space="preserve"> для формирования:</w:t>
      </w:r>
    </w:p>
    <w:p w:rsidR="00F36FBD" w:rsidRPr="007F54C4" w:rsidRDefault="00F36FBD" w:rsidP="00F36FBD">
      <w:pPr>
        <w:pStyle w:val="a7"/>
      </w:pPr>
      <w:r w:rsidRPr="007F54C4">
        <w:t>- внутренней позиции школьника на уровне понимания необходимости учения, выраженного в преобладании учебно-познавательных мотивов;</w:t>
      </w:r>
    </w:p>
    <w:p w:rsidR="00F36FBD" w:rsidRPr="007F54C4" w:rsidRDefault="00F36FBD" w:rsidP="00F36FBD">
      <w:pPr>
        <w:pStyle w:val="a7"/>
      </w:pPr>
      <w:r w:rsidRPr="007F54C4">
        <w:t>- устойчивого познавательного интереса к новым общим способам решения задач</w:t>
      </w:r>
    </w:p>
    <w:p w:rsidR="00F36FBD" w:rsidRPr="007F54C4" w:rsidRDefault="00F36FBD" w:rsidP="00F36FBD">
      <w:pPr>
        <w:pStyle w:val="a7"/>
      </w:pPr>
      <w:r w:rsidRPr="007F54C4">
        <w:t>- адекватного понимания причин успешности или неуспешности учебной деятельности.</w:t>
      </w:r>
    </w:p>
    <w:p w:rsidR="00F36FBD" w:rsidRPr="00F36FBD" w:rsidRDefault="005250BB" w:rsidP="00F36FBD">
      <w:pPr>
        <w:pStyle w:val="a7"/>
      </w:pPr>
      <w:r>
        <w:rPr>
          <w:b/>
        </w:rPr>
        <w:t xml:space="preserve">           </w:t>
      </w:r>
      <w:r w:rsidR="00F36FBD" w:rsidRPr="00F36FBD">
        <w:rPr>
          <w:b/>
        </w:rPr>
        <w:t>Метапредметные результаты изучения курса</w:t>
      </w:r>
      <w:r w:rsidR="00F36FBD" w:rsidRPr="00F36FBD">
        <w:t xml:space="preserve"> (регулятивные, познавательные и коммуникативные универсальные учебные действия)</w:t>
      </w:r>
    </w:p>
    <w:p w:rsidR="00F36FBD" w:rsidRPr="00F36FBD" w:rsidRDefault="00F36FBD" w:rsidP="00F36FBD">
      <w:pPr>
        <w:pStyle w:val="a7"/>
        <w:rPr>
          <w:b/>
          <w:i/>
        </w:rPr>
      </w:pPr>
      <w:r w:rsidRPr="00F36FBD">
        <w:rPr>
          <w:b/>
          <w:i/>
        </w:rPr>
        <w:t>Регулятивные универсальные учебные действия</w:t>
      </w:r>
    </w:p>
    <w:p w:rsidR="00F36FBD" w:rsidRPr="00F36FBD" w:rsidRDefault="00F36FBD" w:rsidP="00F36FBD">
      <w:pPr>
        <w:pStyle w:val="a7"/>
        <w:rPr>
          <w:i/>
        </w:rPr>
      </w:pPr>
      <w:r w:rsidRPr="007F54C4">
        <w:rPr>
          <w:i/>
          <w:u w:val="single"/>
        </w:rPr>
        <w:t>Выпускник научится</w:t>
      </w:r>
      <w:r w:rsidRPr="00F36FBD">
        <w:rPr>
          <w:i/>
        </w:rPr>
        <w:t>:</w:t>
      </w:r>
    </w:p>
    <w:p w:rsidR="00F36FBD" w:rsidRPr="00F36FBD" w:rsidRDefault="00F36FBD" w:rsidP="00F36FBD">
      <w:pPr>
        <w:pStyle w:val="a7"/>
      </w:pPr>
      <w:r w:rsidRPr="00F36FBD">
        <w:t xml:space="preserve">- 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F36FBD" w:rsidRPr="00F36FBD" w:rsidRDefault="00F36FBD" w:rsidP="00F36FBD">
      <w:pPr>
        <w:pStyle w:val="a7"/>
      </w:pPr>
      <w:r w:rsidRPr="00F36FBD">
        <w:lastRenderedPageBreak/>
        <w:t xml:space="preserve">- планировать свое действие в соответствии с поставленной задачей и условиями ее реализации, в том числе во внутреннем плане;   </w:t>
      </w:r>
    </w:p>
    <w:p w:rsidR="00F36FBD" w:rsidRPr="00F36FBD" w:rsidRDefault="00F36FBD" w:rsidP="00F36FBD">
      <w:pPr>
        <w:pStyle w:val="a7"/>
      </w:pPr>
      <w:r w:rsidRPr="00F36FBD">
        <w:t xml:space="preserve">- различать способ и результат действия; контролировать процесс и результаты деятельности; </w:t>
      </w:r>
    </w:p>
    <w:p w:rsidR="00F36FBD" w:rsidRPr="00F36FBD" w:rsidRDefault="00F36FBD" w:rsidP="00F36FBD">
      <w:pPr>
        <w:pStyle w:val="a7"/>
      </w:pPr>
      <w:r w:rsidRPr="00F36FBD">
        <w:t xml:space="preserve">- вносить необходимые коррективы в действие после его завершения, на основе  его оценки  и учета характера сделанных ошибок; </w:t>
      </w:r>
    </w:p>
    <w:p w:rsidR="00F36FBD" w:rsidRPr="00F36FBD" w:rsidRDefault="00F36FBD" w:rsidP="00F36FBD">
      <w:pPr>
        <w:pStyle w:val="a7"/>
      </w:pPr>
      <w:r w:rsidRPr="00F36FBD">
        <w:t xml:space="preserve">- выполнять учебные действия  в материализованной, громкоречевой и умственной форме;  </w:t>
      </w:r>
    </w:p>
    <w:p w:rsidR="00F36FBD" w:rsidRPr="00F36FBD" w:rsidRDefault="00F36FBD" w:rsidP="00F36FBD">
      <w:pPr>
        <w:pStyle w:val="a7"/>
      </w:pPr>
      <w:r w:rsidRPr="00F36FBD">
        <w:t>- адекватно оценивать свои достижения, осознавать возникающие трудности и искать способы их преодоления и др.</w:t>
      </w:r>
    </w:p>
    <w:p w:rsidR="00B42EF8" w:rsidRDefault="00B42EF8" w:rsidP="00F36FBD">
      <w:pPr>
        <w:pStyle w:val="a7"/>
        <w:rPr>
          <w:b/>
          <w:i/>
        </w:rPr>
      </w:pPr>
    </w:p>
    <w:p w:rsidR="00F36FBD" w:rsidRPr="007B46F0" w:rsidRDefault="00F36FBD" w:rsidP="00F36FBD">
      <w:pPr>
        <w:pStyle w:val="a7"/>
        <w:rPr>
          <w:b/>
          <w:i/>
        </w:rPr>
      </w:pPr>
      <w:r w:rsidRPr="007B46F0">
        <w:rPr>
          <w:b/>
          <w:i/>
        </w:rPr>
        <w:t>Познавательные универсальные учебные действия</w:t>
      </w:r>
    </w:p>
    <w:p w:rsidR="00F36FBD" w:rsidRPr="007B46F0" w:rsidRDefault="00F36FBD" w:rsidP="00F36FBD">
      <w:pPr>
        <w:pStyle w:val="a7"/>
        <w:rPr>
          <w:u w:val="single"/>
        </w:rPr>
      </w:pPr>
      <w:r w:rsidRPr="007B46F0">
        <w:rPr>
          <w:i/>
          <w:u w:val="single"/>
        </w:rPr>
        <w:t>Ученик научится</w:t>
      </w:r>
      <w:r w:rsidRPr="007B46F0">
        <w:rPr>
          <w:u w:val="single"/>
        </w:rPr>
        <w:t>:</w:t>
      </w:r>
    </w:p>
    <w:p w:rsidR="00F36FBD" w:rsidRPr="007B46F0" w:rsidRDefault="00F36FBD" w:rsidP="00F36FBD">
      <w:pPr>
        <w:pStyle w:val="a7"/>
      </w:pPr>
      <w:r w:rsidRPr="007B46F0">
        <w:t>- осуществлять поиск необходимой информации для выполнения учебных заданий с использованием учебной литературы;</w:t>
      </w:r>
    </w:p>
    <w:p w:rsidR="00F36FBD" w:rsidRPr="007B46F0" w:rsidRDefault="00F36FBD" w:rsidP="00F36FBD">
      <w:pPr>
        <w:pStyle w:val="a7"/>
      </w:pPr>
      <w:r w:rsidRPr="007B46F0">
        <w:t>- использовать знаково-символические средства, в том числе модели и схемы для решения задач;</w:t>
      </w:r>
    </w:p>
    <w:p w:rsidR="00F36FBD" w:rsidRPr="007B46F0" w:rsidRDefault="00F36FBD" w:rsidP="00F36FBD">
      <w:pPr>
        <w:pStyle w:val="a7"/>
      </w:pPr>
      <w:r w:rsidRPr="007B46F0">
        <w:t>- ориентироваться на разнообразие способов решения задач;</w:t>
      </w:r>
    </w:p>
    <w:p w:rsidR="00F36FBD" w:rsidRPr="007B46F0" w:rsidRDefault="00F36FBD" w:rsidP="00F36FBD">
      <w:pPr>
        <w:pStyle w:val="a7"/>
      </w:pPr>
      <w:r w:rsidRPr="007B46F0">
        <w:t>- осуществлять анализ объектов с выделением существенных и несущественных признаков;</w:t>
      </w:r>
    </w:p>
    <w:p w:rsidR="00F36FBD" w:rsidRPr="007B46F0" w:rsidRDefault="00F36FBD" w:rsidP="00F36FBD">
      <w:pPr>
        <w:pStyle w:val="a7"/>
      </w:pPr>
      <w:r w:rsidRPr="007B46F0">
        <w:t>- осуществлять синтез как составление целого из частей;</w:t>
      </w:r>
    </w:p>
    <w:p w:rsidR="00F36FBD" w:rsidRPr="007B46F0" w:rsidRDefault="00F36FBD" w:rsidP="00F36FBD">
      <w:pPr>
        <w:pStyle w:val="a7"/>
      </w:pPr>
      <w:r w:rsidRPr="007B46F0">
        <w:t>- проводить сравнение и классификацию по заданным критериям;</w:t>
      </w:r>
    </w:p>
    <w:p w:rsidR="00F36FBD" w:rsidRPr="007B46F0" w:rsidRDefault="00F36FBD" w:rsidP="00F36FBD">
      <w:pPr>
        <w:pStyle w:val="a7"/>
      </w:pPr>
      <w:r w:rsidRPr="007B46F0">
        <w:t>- устанавливать причинно-следственные связи;</w:t>
      </w:r>
    </w:p>
    <w:p w:rsidR="00F36FBD" w:rsidRPr="007B46F0" w:rsidRDefault="00F36FBD" w:rsidP="00F36FBD">
      <w:pPr>
        <w:pStyle w:val="a7"/>
      </w:pPr>
      <w:r w:rsidRPr="007B46F0">
        <w:t>- строить рассуждения в форме связи простых суждений об объекте, его строении, свойствах и связях;</w:t>
      </w:r>
    </w:p>
    <w:p w:rsidR="00F36FBD" w:rsidRPr="007B46F0" w:rsidRDefault="00F36FBD" w:rsidP="00F36FBD">
      <w:pPr>
        <w:pStyle w:val="a7"/>
      </w:pPr>
      <w:r w:rsidRPr="007B46F0">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36FBD" w:rsidRPr="007B46F0" w:rsidRDefault="00F36FBD" w:rsidP="00F36FBD">
      <w:pPr>
        <w:pStyle w:val="a7"/>
      </w:pPr>
      <w:r w:rsidRPr="007B46F0">
        <w:t>- осуществлять подведение под понятие на основе распознавания объектов, выделения существенных признаков и их синтеза;</w:t>
      </w:r>
    </w:p>
    <w:p w:rsidR="00F36FBD" w:rsidRPr="007B46F0" w:rsidRDefault="00F36FBD" w:rsidP="00F36FBD">
      <w:pPr>
        <w:pStyle w:val="a7"/>
      </w:pPr>
      <w:r w:rsidRPr="007B46F0">
        <w:t>- устанавливать аналогии;</w:t>
      </w:r>
    </w:p>
    <w:p w:rsidR="00F36FBD" w:rsidRDefault="00F36FBD" w:rsidP="00F36FBD">
      <w:pPr>
        <w:pStyle w:val="a7"/>
      </w:pPr>
      <w:r w:rsidRPr="007B46F0">
        <w:t>- владеть общим приемом решения задач.</w:t>
      </w:r>
    </w:p>
    <w:p w:rsidR="00130B15" w:rsidRPr="007B46F0" w:rsidRDefault="00130B15" w:rsidP="00F36FBD">
      <w:pPr>
        <w:pStyle w:val="a7"/>
      </w:pPr>
    </w:p>
    <w:p w:rsidR="00B42EF8" w:rsidRPr="007B46F0" w:rsidRDefault="00B42EF8" w:rsidP="00F36FBD">
      <w:pPr>
        <w:pStyle w:val="a7"/>
        <w:rPr>
          <w:b/>
        </w:rPr>
      </w:pPr>
    </w:p>
    <w:p w:rsidR="005643B7" w:rsidRPr="00130B15" w:rsidRDefault="005250BB" w:rsidP="00B91FA8">
      <w:pPr>
        <w:pStyle w:val="a7"/>
        <w:rPr>
          <w:b/>
          <w:sz w:val="28"/>
          <w:szCs w:val="28"/>
        </w:rPr>
      </w:pPr>
      <w:r w:rsidRPr="00130B15">
        <w:rPr>
          <w:b/>
          <w:sz w:val="28"/>
          <w:szCs w:val="28"/>
        </w:rPr>
        <w:t>6.Содержание тем учебного предмета «Математика</w:t>
      </w:r>
      <w:r w:rsidR="00B91FA8" w:rsidRPr="00130B15">
        <w:rPr>
          <w:b/>
          <w:sz w:val="28"/>
          <w:szCs w:val="28"/>
        </w:rPr>
        <w:t>»</w:t>
      </w:r>
    </w:p>
    <w:p w:rsidR="00B91FA8" w:rsidRPr="007B46F0" w:rsidRDefault="00B91FA8" w:rsidP="005643B7">
      <w:pPr>
        <w:rPr>
          <w:rFonts w:ascii="Times New Roman" w:hAnsi="Times New Roman"/>
          <w:sz w:val="24"/>
          <w:szCs w:val="24"/>
        </w:rPr>
      </w:pPr>
    </w:p>
    <w:p w:rsidR="00B91FA8" w:rsidRPr="007B46F0" w:rsidRDefault="00B91FA8" w:rsidP="00B91FA8">
      <w:pPr>
        <w:autoSpaceDE w:val="0"/>
        <w:autoSpaceDN w:val="0"/>
        <w:adjustRightInd w:val="0"/>
        <w:spacing w:after="0"/>
        <w:rPr>
          <w:rFonts w:ascii="Times New Roman" w:hAnsi="Times New Roman"/>
          <w:b/>
          <w:sz w:val="24"/>
          <w:szCs w:val="24"/>
        </w:rPr>
      </w:pPr>
      <w:r w:rsidRPr="007B46F0">
        <w:rPr>
          <w:rFonts w:ascii="Times New Roman" w:hAnsi="Times New Roman"/>
          <w:b/>
          <w:sz w:val="24"/>
          <w:szCs w:val="24"/>
        </w:rPr>
        <w:t xml:space="preserve">                  Содержание программы (1 класс</w:t>
      </w:r>
      <w:r w:rsidR="00130B15">
        <w:rPr>
          <w:rFonts w:ascii="Times New Roman" w:hAnsi="Times New Roman"/>
          <w:b/>
          <w:sz w:val="24"/>
          <w:szCs w:val="24"/>
        </w:rPr>
        <w:t>, 132 ч</w:t>
      </w:r>
      <w:r w:rsidRPr="007B46F0">
        <w:rPr>
          <w:rFonts w:ascii="Times New Roman" w:hAnsi="Times New Roman"/>
          <w:b/>
          <w:sz w:val="24"/>
          <w:szCs w:val="24"/>
        </w:rPr>
        <w:t>)</w:t>
      </w:r>
    </w:p>
    <w:p w:rsidR="00B91FA8" w:rsidRPr="007B46F0" w:rsidRDefault="00B91FA8" w:rsidP="00B91FA8">
      <w:pPr>
        <w:autoSpaceDE w:val="0"/>
        <w:autoSpaceDN w:val="0"/>
        <w:adjustRightInd w:val="0"/>
        <w:spacing w:after="0"/>
        <w:rPr>
          <w:rFonts w:ascii="Times New Roman" w:hAnsi="Times New Roman"/>
          <w:b/>
          <w:sz w:val="24"/>
          <w:szCs w:val="24"/>
        </w:rPr>
      </w:pPr>
    </w:p>
    <w:p w:rsidR="00B91FA8" w:rsidRPr="007B46F0" w:rsidRDefault="00B91FA8" w:rsidP="00B91FA8">
      <w:pPr>
        <w:spacing w:after="0"/>
        <w:rPr>
          <w:rFonts w:ascii="Times New Roman" w:hAnsi="Times New Roman"/>
          <w:b/>
          <w:sz w:val="24"/>
          <w:szCs w:val="24"/>
        </w:rPr>
      </w:pPr>
    </w:p>
    <w:p w:rsidR="00B91FA8" w:rsidRPr="007B46F0" w:rsidRDefault="00B91FA8" w:rsidP="00B91FA8">
      <w:pPr>
        <w:pStyle w:val="14"/>
        <w:numPr>
          <w:ilvl w:val="0"/>
          <w:numId w:val="32"/>
        </w:numPr>
        <w:spacing w:after="0"/>
        <w:rPr>
          <w:rFonts w:ascii="Times New Roman" w:hAnsi="Times New Roman"/>
          <w:b/>
          <w:sz w:val="24"/>
          <w:szCs w:val="24"/>
        </w:rPr>
      </w:pPr>
      <w:r w:rsidRPr="007B46F0">
        <w:rPr>
          <w:rFonts w:ascii="Times New Roman" w:hAnsi="Times New Roman"/>
          <w:b/>
          <w:sz w:val="24"/>
          <w:szCs w:val="24"/>
        </w:rPr>
        <w:t>Множества предметов. Отношения между предметами и между множествами предметов</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 xml:space="preserve">Предметы и их свойства </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sz w:val="24"/>
          <w:szCs w:val="24"/>
        </w:rPr>
        <w:t xml:space="preserve">Сходство и различия предметов. Предметы, обладающие или не обладающие указанным свойством. </w:t>
      </w:r>
      <w:r w:rsidRPr="007B46F0">
        <w:rPr>
          <w:rFonts w:ascii="Times New Roman" w:hAnsi="Times New Roman"/>
          <w:b/>
          <w:sz w:val="24"/>
          <w:szCs w:val="24"/>
        </w:rPr>
        <w:t xml:space="preserve"> </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Отношения между предметами, фигурами</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Соотношение размеров предметов (фигур). Понятия: больше, меньше, одинаковые по размерам; длиннее, короче, такой же длины (ширины, высоты).е указанным свойством.</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Отношения между множествами предметов</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 xml:space="preserve">Соотношения множеств предметов по их численностям. Понятия: больше, меньше, столько же, поровну (предметов); больше, меньше (на несколько предметов). </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Графы отношений «больше», «меньше» на множестве целых неотрицательных чисел.</w:t>
      </w:r>
    </w:p>
    <w:p w:rsidR="00B91FA8" w:rsidRPr="007B46F0" w:rsidRDefault="00B91FA8" w:rsidP="00B91FA8">
      <w:pPr>
        <w:autoSpaceDE w:val="0"/>
        <w:autoSpaceDN w:val="0"/>
        <w:adjustRightInd w:val="0"/>
        <w:spacing w:after="0" w:line="288" w:lineRule="auto"/>
        <w:rPr>
          <w:rFonts w:ascii="Times New Roman" w:hAnsi="Times New Roman"/>
          <w:sz w:val="24"/>
          <w:szCs w:val="24"/>
        </w:rPr>
      </w:pPr>
    </w:p>
    <w:p w:rsidR="00B91FA8" w:rsidRPr="007B46F0" w:rsidRDefault="00B91FA8" w:rsidP="00B91FA8">
      <w:pPr>
        <w:pStyle w:val="14"/>
        <w:numPr>
          <w:ilvl w:val="0"/>
          <w:numId w:val="32"/>
        </w:num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Арифметические действия и их свойства.</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b/>
          <w:sz w:val="24"/>
          <w:szCs w:val="24"/>
        </w:rPr>
        <w:lastRenderedPageBreak/>
        <w:t>Сложение, вычитание, умножение и деление в пределах 20</w:t>
      </w:r>
      <w:r w:rsidRPr="007B46F0">
        <w:rPr>
          <w:rFonts w:ascii="Times New Roman" w:hAnsi="Times New Roman"/>
          <w:sz w:val="24"/>
          <w:szCs w:val="24"/>
        </w:rPr>
        <w:t xml:space="preserve"> </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Смысл сложения, вычитания, умножения и деления.</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Практические способы выполнения действий.</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 xml:space="preserve">Запись результатов с использованием знаков </w:t>
      </w:r>
      <w:r w:rsidRPr="007B46F0">
        <w:rPr>
          <w:rFonts w:ascii="Times New Roman" w:hAnsi="Times New Roman"/>
          <w:b/>
          <w:sz w:val="24"/>
          <w:szCs w:val="24"/>
        </w:rPr>
        <w:t>=</w:t>
      </w:r>
      <w:r w:rsidRPr="007B46F0">
        <w:rPr>
          <w:rFonts w:ascii="Times New Roman" w:hAnsi="Times New Roman"/>
          <w:sz w:val="24"/>
          <w:szCs w:val="24"/>
        </w:rPr>
        <w:t xml:space="preserve">, </w:t>
      </w:r>
      <w:r w:rsidRPr="007B46F0">
        <w:rPr>
          <w:rFonts w:ascii="Times New Roman" w:hAnsi="Times New Roman"/>
          <w:b/>
          <w:sz w:val="24"/>
          <w:szCs w:val="24"/>
        </w:rPr>
        <w:t>+</w:t>
      </w:r>
      <w:r w:rsidRPr="007B46F0">
        <w:rPr>
          <w:rFonts w:ascii="Times New Roman" w:hAnsi="Times New Roman"/>
          <w:sz w:val="24"/>
          <w:szCs w:val="24"/>
        </w:rPr>
        <w:t xml:space="preserve">, </w:t>
      </w:r>
      <w:r w:rsidRPr="007B46F0">
        <w:rPr>
          <w:rFonts w:ascii="Times New Roman" w:hAnsi="Times New Roman"/>
          <w:b/>
          <w:sz w:val="24"/>
          <w:szCs w:val="24"/>
        </w:rPr>
        <w:t>-</w:t>
      </w:r>
      <w:r w:rsidRPr="007B46F0">
        <w:rPr>
          <w:rFonts w:ascii="Times New Roman" w:hAnsi="Times New Roman"/>
          <w:sz w:val="24"/>
          <w:szCs w:val="24"/>
        </w:rPr>
        <w:t xml:space="preserve">, </w:t>
      </w:r>
      <w:r w:rsidRPr="007B46F0">
        <w:rPr>
          <w:rFonts w:ascii="Times New Roman" w:hAnsi="Times New Roman"/>
          <w:b/>
          <w:sz w:val="24"/>
          <w:szCs w:val="24"/>
        </w:rPr>
        <w:sym w:font="Symbol" w:char="F0B4"/>
      </w:r>
      <w:r w:rsidRPr="007B46F0">
        <w:rPr>
          <w:rFonts w:ascii="Times New Roman" w:hAnsi="Times New Roman"/>
          <w:sz w:val="24"/>
          <w:szCs w:val="24"/>
        </w:rPr>
        <w:t xml:space="preserve"> , </w:t>
      </w:r>
      <w:r w:rsidRPr="007B46F0">
        <w:rPr>
          <w:rFonts w:ascii="Times New Roman" w:hAnsi="Times New Roman"/>
          <w:b/>
          <w:sz w:val="24"/>
          <w:szCs w:val="24"/>
        </w:rPr>
        <w:t>:</w:t>
      </w:r>
      <w:r w:rsidRPr="007B46F0">
        <w:rPr>
          <w:rFonts w:ascii="Times New Roman" w:hAnsi="Times New Roman"/>
          <w:sz w:val="24"/>
          <w:szCs w:val="24"/>
        </w:rPr>
        <w:t>. Названия результатов сложения (сумма) и вычитания (разность).</w:t>
      </w:r>
    </w:p>
    <w:p w:rsidR="00B91FA8" w:rsidRPr="007B46F0" w:rsidRDefault="00B91FA8" w:rsidP="00B91FA8">
      <w:pPr>
        <w:autoSpaceDE w:val="0"/>
        <w:autoSpaceDN w:val="0"/>
        <w:adjustRightInd w:val="0"/>
        <w:spacing w:after="0" w:line="288" w:lineRule="auto"/>
        <w:rPr>
          <w:rFonts w:ascii="Times New Roman" w:hAnsi="Times New Roman"/>
          <w:sz w:val="24"/>
          <w:szCs w:val="24"/>
        </w:rPr>
      </w:pPr>
    </w:p>
    <w:p w:rsidR="00B91FA8" w:rsidRPr="00130B15" w:rsidRDefault="00B91FA8" w:rsidP="00130B15">
      <w:pPr>
        <w:pStyle w:val="14"/>
        <w:numPr>
          <w:ilvl w:val="0"/>
          <w:numId w:val="32"/>
        </w:numPr>
        <w:spacing w:after="0"/>
        <w:rPr>
          <w:rFonts w:ascii="Times New Roman" w:hAnsi="Times New Roman"/>
          <w:b/>
          <w:sz w:val="24"/>
          <w:szCs w:val="24"/>
        </w:rPr>
      </w:pPr>
      <w:r w:rsidRPr="007B46F0">
        <w:rPr>
          <w:rFonts w:ascii="Times New Roman" w:hAnsi="Times New Roman"/>
          <w:b/>
          <w:sz w:val="24"/>
          <w:szCs w:val="24"/>
        </w:rPr>
        <w:t>Число и счет</w:t>
      </w:r>
      <w:r w:rsidR="00130B15">
        <w:rPr>
          <w:rFonts w:ascii="Times New Roman" w:hAnsi="Times New Roman"/>
          <w:b/>
          <w:sz w:val="24"/>
          <w:szCs w:val="24"/>
        </w:rPr>
        <w:t xml:space="preserve">. </w:t>
      </w:r>
      <w:r w:rsidRPr="00130B15">
        <w:rPr>
          <w:rFonts w:ascii="Times New Roman" w:hAnsi="Times New Roman"/>
          <w:b/>
          <w:sz w:val="24"/>
          <w:szCs w:val="24"/>
        </w:rPr>
        <w:t>Натуральные числа. Нуль</w:t>
      </w:r>
      <w:r w:rsidR="00130B15">
        <w:rPr>
          <w:rFonts w:ascii="Times New Roman" w:hAnsi="Times New Roman"/>
          <w:b/>
          <w:sz w:val="24"/>
          <w:szCs w:val="24"/>
        </w:rPr>
        <w:t>.</w:t>
      </w:r>
      <w:r w:rsidRPr="00130B15">
        <w:rPr>
          <w:rFonts w:ascii="Times New Roman" w:hAnsi="Times New Roman"/>
          <w:b/>
          <w:sz w:val="24"/>
          <w:szCs w:val="24"/>
        </w:rPr>
        <w:t xml:space="preserve"> </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Названия и последовательность натуральных чисел от 1 до 20.</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Число предметов в множестве. Пересчитывание предметов.</w:t>
      </w:r>
    </w:p>
    <w:p w:rsidR="00B91FA8" w:rsidRPr="007B46F0" w:rsidRDefault="00B91FA8" w:rsidP="00B91FA8">
      <w:pPr>
        <w:autoSpaceDE w:val="0"/>
        <w:autoSpaceDN w:val="0"/>
        <w:adjustRightInd w:val="0"/>
        <w:spacing w:line="288" w:lineRule="auto"/>
        <w:rPr>
          <w:rFonts w:ascii="Times New Roman" w:hAnsi="Times New Roman"/>
          <w:sz w:val="24"/>
          <w:szCs w:val="24"/>
        </w:rPr>
      </w:pPr>
      <w:r w:rsidRPr="007B46F0">
        <w:rPr>
          <w:rFonts w:ascii="Times New Roman" w:hAnsi="Times New Roman"/>
          <w:sz w:val="24"/>
          <w:szCs w:val="24"/>
        </w:rPr>
        <w:t>Число и цифра. Запись результатов пересчета предметов цифрами.</w:t>
      </w:r>
    </w:p>
    <w:p w:rsidR="00B91FA8" w:rsidRPr="007B46F0" w:rsidRDefault="00B91FA8" w:rsidP="00B91FA8">
      <w:pPr>
        <w:autoSpaceDE w:val="0"/>
        <w:autoSpaceDN w:val="0"/>
        <w:adjustRightInd w:val="0"/>
        <w:spacing w:line="288" w:lineRule="auto"/>
        <w:rPr>
          <w:rFonts w:ascii="Times New Roman" w:hAnsi="Times New Roman"/>
          <w:sz w:val="24"/>
          <w:szCs w:val="24"/>
        </w:rPr>
      </w:pPr>
      <w:r w:rsidRPr="007B46F0">
        <w:rPr>
          <w:rFonts w:ascii="Times New Roman" w:hAnsi="Times New Roman"/>
          <w:sz w:val="24"/>
          <w:szCs w:val="24"/>
        </w:rPr>
        <w:t>Число и цифра 0 (нуль). Расположение чисел от 0 до 20 на шкале линейки.</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Сравнение чисел. Понятия: больше, меньше, равно; больше, меньше (на несколько единиц).</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Сложение и вычитание (умножение и деление) как взаимно обратные действия.</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 xml:space="preserve">Приемы сложения и вычитания вида 10 + 8, </w:t>
      </w:r>
      <w:r w:rsidRPr="007B46F0">
        <w:rPr>
          <w:rFonts w:ascii="Times New Roman" w:hAnsi="Times New Roman"/>
          <w:sz w:val="24"/>
          <w:szCs w:val="24"/>
        </w:rPr>
        <w:br/>
        <w:t>18 – 8, 13 – 10.</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Таблица сложения однозначных чисел в пределах 20; соответствующие случаи вычитания.</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Приемы вычисления суммы и разности: с помощью шкалы линейки; прибавление и вычитание числа по частям, вычитание с помощью таблицы.</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Правило сравнения чисел с помощью вычитания.</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Увеличение и уменьшение числа на несколько единиц.</w:t>
      </w:r>
    </w:p>
    <w:p w:rsidR="00B91FA8" w:rsidRPr="007B46F0" w:rsidRDefault="00B91FA8" w:rsidP="00130B15">
      <w:pPr>
        <w:pStyle w:val="14"/>
        <w:numPr>
          <w:ilvl w:val="0"/>
          <w:numId w:val="34"/>
        </w:numPr>
        <w:autoSpaceDE w:val="0"/>
        <w:autoSpaceDN w:val="0"/>
        <w:adjustRightInd w:val="0"/>
        <w:spacing w:after="0" w:line="288" w:lineRule="auto"/>
        <w:ind w:left="567"/>
        <w:rPr>
          <w:rFonts w:ascii="Times New Roman" w:hAnsi="Times New Roman"/>
          <w:b/>
          <w:sz w:val="24"/>
          <w:szCs w:val="24"/>
        </w:rPr>
      </w:pPr>
      <w:r w:rsidRPr="007B46F0">
        <w:rPr>
          <w:rFonts w:ascii="Times New Roman" w:hAnsi="Times New Roman"/>
          <w:b/>
          <w:sz w:val="24"/>
          <w:szCs w:val="24"/>
        </w:rPr>
        <w:t>Свойства сложения и вычитания</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Сложение и вычитание с нулем. Свойство сложения: складывать два числа можно в любом порядке. Свойства вычитания: из меньшего числа нельзя вычесть большее; разность двух одинаковых чисел равна нулю.</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Порядок выполнения действий в составных выражениях со скобками.</w:t>
      </w:r>
    </w:p>
    <w:p w:rsidR="00B91FA8" w:rsidRPr="007B46F0" w:rsidRDefault="00B91FA8" w:rsidP="00B91FA8">
      <w:pPr>
        <w:spacing w:after="0"/>
        <w:rPr>
          <w:rFonts w:ascii="Times New Roman" w:hAnsi="Times New Roman"/>
          <w:sz w:val="24"/>
          <w:szCs w:val="24"/>
        </w:rPr>
      </w:pPr>
    </w:p>
    <w:p w:rsidR="00B91FA8" w:rsidRPr="007B46F0" w:rsidRDefault="00B91FA8" w:rsidP="00B91FA8">
      <w:pPr>
        <w:pStyle w:val="14"/>
        <w:numPr>
          <w:ilvl w:val="0"/>
          <w:numId w:val="32"/>
        </w:numPr>
        <w:spacing w:after="0"/>
        <w:rPr>
          <w:rFonts w:ascii="Times New Roman" w:hAnsi="Times New Roman"/>
          <w:b/>
          <w:sz w:val="24"/>
          <w:szCs w:val="24"/>
        </w:rPr>
      </w:pPr>
      <w:r w:rsidRPr="007B46F0">
        <w:rPr>
          <w:rFonts w:ascii="Times New Roman" w:hAnsi="Times New Roman"/>
          <w:b/>
          <w:sz w:val="24"/>
          <w:szCs w:val="24"/>
        </w:rPr>
        <w:t>Величины</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b/>
          <w:sz w:val="24"/>
          <w:szCs w:val="24"/>
        </w:rPr>
        <w:t>Цена, количество, стоимость товара</w:t>
      </w:r>
      <w:r w:rsidRPr="007B46F0">
        <w:rPr>
          <w:rFonts w:ascii="Times New Roman" w:hAnsi="Times New Roman"/>
          <w:sz w:val="24"/>
          <w:szCs w:val="24"/>
        </w:rPr>
        <w:t xml:space="preserve"> </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Рубль. Монеты достоинством 1 р., 2 р., 5 р., 10 р.</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Зависимость между величинами, характеризующими процесс купли-продажи. Вычисление стоимости по двум другим известным величинам (цене и количеству товара).</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 xml:space="preserve">Геометрические величины </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 xml:space="preserve">Длина и ее единицы: сантиметр и дециметр. Обозначения: см, дм. Соотношение: 1 дм = </w:t>
      </w:r>
      <w:smartTag w:uri="urn:schemas-microsoft-com:office:smarttags" w:element="metricconverter">
        <w:smartTagPr>
          <w:attr w:name="ProductID" w:val="10 см"/>
        </w:smartTagPr>
        <w:r w:rsidRPr="007B46F0">
          <w:rPr>
            <w:rFonts w:ascii="Times New Roman" w:hAnsi="Times New Roman"/>
            <w:sz w:val="24"/>
            <w:szCs w:val="24"/>
          </w:rPr>
          <w:t>10 см</w:t>
        </w:r>
      </w:smartTag>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 xml:space="preserve">Длина отрезка и ее измерение с помощью линейки в сантиметрах, в дециметрах, в дециметрах и сантиметрах. Выражение длины в указанных единицах; записи вида </w:t>
      </w:r>
      <w:r w:rsidRPr="007B46F0">
        <w:rPr>
          <w:rFonts w:ascii="Times New Roman" w:hAnsi="Times New Roman"/>
          <w:sz w:val="24"/>
          <w:szCs w:val="24"/>
        </w:rPr>
        <w:br/>
        <w:t xml:space="preserve">1 дм </w:t>
      </w:r>
      <w:smartTag w:uri="urn:schemas-microsoft-com:office:smarttags" w:element="metricconverter">
        <w:smartTagPr>
          <w:attr w:name="ProductID" w:val="6 см"/>
        </w:smartTagPr>
        <w:r w:rsidRPr="007B46F0">
          <w:rPr>
            <w:rFonts w:ascii="Times New Roman" w:hAnsi="Times New Roman"/>
            <w:sz w:val="24"/>
            <w:szCs w:val="24"/>
          </w:rPr>
          <w:t>6 см</w:t>
        </w:r>
      </w:smartTag>
      <w:r w:rsidRPr="007B46F0">
        <w:rPr>
          <w:rFonts w:ascii="Times New Roman" w:hAnsi="Times New Roman"/>
          <w:sz w:val="24"/>
          <w:szCs w:val="24"/>
        </w:rPr>
        <w:t xml:space="preserve"> = </w:t>
      </w:r>
      <w:smartTag w:uri="urn:schemas-microsoft-com:office:smarttags" w:element="metricconverter">
        <w:smartTagPr>
          <w:attr w:name="ProductID" w:val="16 см"/>
        </w:smartTagPr>
        <w:r w:rsidRPr="007B46F0">
          <w:rPr>
            <w:rFonts w:ascii="Times New Roman" w:hAnsi="Times New Roman"/>
            <w:sz w:val="24"/>
            <w:szCs w:val="24"/>
          </w:rPr>
          <w:t>16 см</w:t>
        </w:r>
      </w:smartTag>
      <w:r w:rsidRPr="007B46F0">
        <w:rPr>
          <w:rFonts w:ascii="Times New Roman" w:hAnsi="Times New Roman"/>
          <w:sz w:val="24"/>
          <w:szCs w:val="24"/>
        </w:rPr>
        <w:t xml:space="preserve">,   </w:t>
      </w:r>
      <w:smartTag w:uri="urn:schemas-microsoft-com:office:smarttags" w:element="metricconverter">
        <w:smartTagPr>
          <w:attr w:name="ProductID" w:val="12 см"/>
        </w:smartTagPr>
        <w:r w:rsidRPr="007B46F0">
          <w:rPr>
            <w:rFonts w:ascii="Times New Roman" w:hAnsi="Times New Roman"/>
            <w:sz w:val="24"/>
            <w:szCs w:val="24"/>
          </w:rPr>
          <w:t>12 см</w:t>
        </w:r>
      </w:smartTag>
      <w:r w:rsidRPr="007B46F0">
        <w:rPr>
          <w:rFonts w:ascii="Times New Roman" w:hAnsi="Times New Roman"/>
          <w:sz w:val="24"/>
          <w:szCs w:val="24"/>
        </w:rPr>
        <w:t xml:space="preserve"> = 1 дм </w:t>
      </w:r>
      <w:smartTag w:uri="urn:schemas-microsoft-com:office:smarttags" w:element="metricconverter">
        <w:smartTagPr>
          <w:attr w:name="ProductID" w:val="2 см"/>
        </w:smartTagPr>
        <w:r w:rsidRPr="007B46F0">
          <w:rPr>
            <w:rFonts w:ascii="Times New Roman" w:hAnsi="Times New Roman"/>
            <w:sz w:val="24"/>
            <w:szCs w:val="24"/>
          </w:rPr>
          <w:t>2 см</w:t>
        </w:r>
      </w:smartTag>
      <w:r w:rsidRPr="007B46F0">
        <w:rPr>
          <w:rFonts w:ascii="Times New Roman" w:hAnsi="Times New Roman"/>
          <w:sz w:val="24"/>
          <w:szCs w:val="24"/>
        </w:rPr>
        <w:t>.</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Расстояние между двумя точками.</w:t>
      </w:r>
    </w:p>
    <w:p w:rsidR="00B91FA8" w:rsidRPr="007B46F0" w:rsidRDefault="00B91FA8" w:rsidP="00B91FA8">
      <w:pPr>
        <w:spacing w:after="0"/>
        <w:rPr>
          <w:rFonts w:ascii="Times New Roman" w:hAnsi="Times New Roman"/>
          <w:sz w:val="24"/>
          <w:szCs w:val="24"/>
        </w:rPr>
      </w:pPr>
    </w:p>
    <w:p w:rsidR="00B91FA8" w:rsidRPr="007B46F0" w:rsidRDefault="00B91FA8" w:rsidP="00B91FA8">
      <w:pPr>
        <w:pStyle w:val="14"/>
        <w:numPr>
          <w:ilvl w:val="0"/>
          <w:numId w:val="32"/>
        </w:num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Работа с текстовыми задачами.</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Текстовая арифметическая задача и ее решение.</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Понятие арифметической задачи. Условие и вопрос задачи.</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Задачи, требующие однократного применения арифметического действия (простые задачи).</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 xml:space="preserve">Запись решения и ответа. </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lastRenderedPageBreak/>
        <w:t xml:space="preserve">Составная задача и ее решение. </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Задачи, содержащие более двух данных и несколько вопросов.</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Изменение условия или вопроса задачи.</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Составление текстов задач в соответствии с заданными условиями.</w:t>
      </w:r>
    </w:p>
    <w:p w:rsidR="00B91FA8" w:rsidRPr="007B46F0" w:rsidRDefault="00B91FA8" w:rsidP="00B91FA8">
      <w:pPr>
        <w:spacing w:after="0"/>
        <w:rPr>
          <w:rFonts w:ascii="Times New Roman" w:hAnsi="Times New Roman"/>
          <w:sz w:val="24"/>
          <w:szCs w:val="24"/>
        </w:rPr>
      </w:pPr>
    </w:p>
    <w:p w:rsidR="00B91FA8" w:rsidRPr="007B46F0" w:rsidRDefault="00B91FA8" w:rsidP="00B91FA8">
      <w:pPr>
        <w:pStyle w:val="14"/>
        <w:numPr>
          <w:ilvl w:val="0"/>
          <w:numId w:val="32"/>
        </w:numPr>
        <w:spacing w:after="0"/>
        <w:rPr>
          <w:rFonts w:ascii="Times New Roman" w:hAnsi="Times New Roman"/>
          <w:b/>
          <w:sz w:val="24"/>
          <w:szCs w:val="24"/>
        </w:rPr>
      </w:pPr>
      <w:r w:rsidRPr="007B46F0">
        <w:rPr>
          <w:rFonts w:ascii="Times New Roman" w:hAnsi="Times New Roman"/>
          <w:b/>
          <w:sz w:val="24"/>
          <w:szCs w:val="24"/>
        </w:rPr>
        <w:t>Пространственные отношения. Геометрические фигуры</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Взаимное расположение предметов</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Понятия: выше, ниже, дальше, ближе, справа, слева, над, под, за, между, вне, внутри.</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 xml:space="preserve">Осевая симметрия </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Отображение предметов в зеркале. Ось симметрии. Пары симметричных фигур (точек, отрезков, многоугольников).</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Примеры фигур, имеющих одну или несколько осей симметрии.</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 xml:space="preserve">Геометрические фигуры </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Форма предмета. Понятия: такой же формы, другой формы.</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Точка, линия, отрезок круг, треугольник, квадрат, пятиугольник. Куб. Шар.</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Изображение простейших плоских фигур с помощью линейки и от руки.</w:t>
      </w:r>
    </w:p>
    <w:p w:rsidR="00B91FA8" w:rsidRPr="007B46F0" w:rsidRDefault="00B91FA8" w:rsidP="00130B15">
      <w:pPr>
        <w:pStyle w:val="14"/>
        <w:numPr>
          <w:ilvl w:val="0"/>
          <w:numId w:val="34"/>
        </w:numPr>
        <w:spacing w:after="0"/>
        <w:rPr>
          <w:rFonts w:ascii="Times New Roman" w:hAnsi="Times New Roman"/>
          <w:sz w:val="24"/>
          <w:szCs w:val="24"/>
        </w:rPr>
      </w:pPr>
      <w:r w:rsidRPr="007B46F0">
        <w:rPr>
          <w:rFonts w:ascii="Times New Roman" w:hAnsi="Times New Roman"/>
          <w:b/>
          <w:sz w:val="24"/>
          <w:szCs w:val="24"/>
        </w:rPr>
        <w:t>Логико-математическая подготовка.</w:t>
      </w:r>
    </w:p>
    <w:p w:rsidR="00B91FA8" w:rsidRPr="007B46F0" w:rsidRDefault="00B91FA8" w:rsidP="00B91FA8">
      <w:pPr>
        <w:autoSpaceDE w:val="0"/>
        <w:autoSpaceDN w:val="0"/>
        <w:adjustRightInd w:val="0"/>
        <w:spacing w:after="0" w:line="288" w:lineRule="auto"/>
        <w:rPr>
          <w:rFonts w:ascii="Times New Roman" w:hAnsi="Times New Roman"/>
          <w:b/>
          <w:sz w:val="24"/>
          <w:szCs w:val="24"/>
          <w:lang w:val="en-US"/>
        </w:rPr>
      </w:pPr>
      <w:r w:rsidRPr="007B46F0">
        <w:rPr>
          <w:rFonts w:ascii="Times New Roman" w:hAnsi="Times New Roman"/>
          <w:b/>
          <w:sz w:val="24"/>
          <w:szCs w:val="24"/>
        </w:rPr>
        <w:t xml:space="preserve">Логические понятия </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Понятия: все, не все; все, кроме; каждый, какой-нибудь, один из, любой.</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Классификация множества предметов по заданному признаку.</w:t>
      </w:r>
    </w:p>
    <w:p w:rsidR="00130B15" w:rsidRDefault="00B91FA8" w:rsidP="00130B15">
      <w:pPr>
        <w:spacing w:after="0"/>
        <w:rPr>
          <w:rFonts w:ascii="Times New Roman" w:hAnsi="Times New Roman"/>
          <w:sz w:val="24"/>
          <w:szCs w:val="24"/>
        </w:rPr>
      </w:pPr>
      <w:r w:rsidRPr="007B46F0">
        <w:rPr>
          <w:rFonts w:ascii="Times New Roman" w:hAnsi="Times New Roman"/>
          <w:sz w:val="24"/>
          <w:szCs w:val="24"/>
        </w:rPr>
        <w:t>Решение несложных задач логического характера</w:t>
      </w:r>
    </w:p>
    <w:p w:rsidR="00B91FA8" w:rsidRPr="00130B15" w:rsidRDefault="00B91FA8" w:rsidP="00130B15">
      <w:pPr>
        <w:pStyle w:val="a5"/>
        <w:numPr>
          <w:ilvl w:val="0"/>
          <w:numId w:val="34"/>
        </w:numPr>
        <w:ind w:left="709" w:hanging="142"/>
      </w:pPr>
      <w:r w:rsidRPr="00130B15">
        <w:rPr>
          <w:b/>
        </w:rPr>
        <w:t>Работа с информацией</w:t>
      </w:r>
    </w:p>
    <w:p w:rsidR="00B91FA8" w:rsidRPr="007B46F0" w:rsidRDefault="00B91FA8" w:rsidP="00B91FA8">
      <w:pPr>
        <w:autoSpaceDE w:val="0"/>
        <w:autoSpaceDN w:val="0"/>
        <w:adjustRightInd w:val="0"/>
        <w:spacing w:after="0" w:line="288" w:lineRule="auto"/>
        <w:rPr>
          <w:rFonts w:ascii="Times New Roman" w:hAnsi="Times New Roman"/>
          <w:b/>
          <w:sz w:val="24"/>
          <w:szCs w:val="24"/>
        </w:rPr>
      </w:pPr>
      <w:r w:rsidRPr="007B46F0">
        <w:rPr>
          <w:rFonts w:ascii="Times New Roman" w:hAnsi="Times New Roman"/>
          <w:b/>
          <w:sz w:val="24"/>
          <w:szCs w:val="24"/>
        </w:rPr>
        <w:t>Представление и сбор информации</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Таблица. Строки и столбцы таблицы. Чтение несложной таблицы.</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Заполнение строк и столбцов готовых таблиц в соответствии с предъявленным набором данных.</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Перевод информации из текстовой формы в табличную.</w:t>
      </w:r>
    </w:p>
    <w:p w:rsidR="00B91FA8" w:rsidRPr="007B46F0" w:rsidRDefault="00B91FA8" w:rsidP="00B91FA8">
      <w:pPr>
        <w:autoSpaceDE w:val="0"/>
        <w:autoSpaceDN w:val="0"/>
        <w:adjustRightInd w:val="0"/>
        <w:spacing w:after="0" w:line="288" w:lineRule="auto"/>
        <w:rPr>
          <w:rFonts w:ascii="Times New Roman" w:hAnsi="Times New Roman"/>
          <w:sz w:val="24"/>
          <w:szCs w:val="24"/>
        </w:rPr>
      </w:pPr>
      <w:r w:rsidRPr="007B46F0">
        <w:rPr>
          <w:rFonts w:ascii="Times New Roman" w:hAnsi="Times New Roman"/>
          <w:sz w:val="24"/>
          <w:szCs w:val="24"/>
        </w:rPr>
        <w:t>Информация, связанная со счетом и измерением.</w:t>
      </w:r>
    </w:p>
    <w:p w:rsidR="00B91FA8" w:rsidRPr="007B46F0" w:rsidRDefault="00B91FA8" w:rsidP="00B91FA8">
      <w:pPr>
        <w:spacing w:after="0"/>
        <w:rPr>
          <w:rFonts w:ascii="Times New Roman" w:hAnsi="Times New Roman"/>
          <w:sz w:val="24"/>
          <w:szCs w:val="24"/>
        </w:rPr>
      </w:pPr>
      <w:r w:rsidRPr="007B46F0">
        <w:rPr>
          <w:rFonts w:ascii="Times New Roman" w:hAnsi="Times New Roman"/>
          <w:sz w:val="24"/>
          <w:szCs w:val="24"/>
        </w:rPr>
        <w:t>Информация, представленная последовательностями предметов, чисел, фигур.</w:t>
      </w:r>
    </w:p>
    <w:p w:rsidR="00B91FA8" w:rsidRPr="007B46F0" w:rsidRDefault="00B91FA8" w:rsidP="00130B15">
      <w:pPr>
        <w:spacing w:after="0"/>
        <w:jc w:val="center"/>
        <w:rPr>
          <w:rFonts w:ascii="Times New Roman" w:hAnsi="Times New Roman"/>
          <w:sz w:val="24"/>
          <w:szCs w:val="24"/>
        </w:rPr>
      </w:pPr>
    </w:p>
    <w:p w:rsidR="00130B15" w:rsidRDefault="005E405B" w:rsidP="00130B15">
      <w:pPr>
        <w:jc w:val="center"/>
        <w:rPr>
          <w:rFonts w:ascii="Times New Roman" w:hAnsi="Times New Roman"/>
          <w:b/>
          <w:bCs/>
          <w:sz w:val="24"/>
          <w:szCs w:val="24"/>
        </w:rPr>
      </w:pPr>
      <w:r w:rsidRPr="007B46F0">
        <w:rPr>
          <w:rFonts w:ascii="Times New Roman" w:hAnsi="Times New Roman"/>
          <w:b/>
          <w:bCs/>
          <w:sz w:val="24"/>
          <w:szCs w:val="24"/>
        </w:rPr>
        <w:t>Содержание программы (2 класс</w:t>
      </w:r>
      <w:r w:rsidR="00130B15">
        <w:rPr>
          <w:rFonts w:ascii="Times New Roman" w:hAnsi="Times New Roman"/>
          <w:b/>
          <w:bCs/>
          <w:sz w:val="24"/>
          <w:szCs w:val="24"/>
        </w:rPr>
        <w:t>, 136ч</w:t>
      </w:r>
      <w:r w:rsidRPr="007B46F0">
        <w:rPr>
          <w:rFonts w:ascii="Times New Roman" w:hAnsi="Times New Roman"/>
          <w:b/>
          <w:bCs/>
          <w:sz w:val="24"/>
          <w:szCs w:val="24"/>
        </w:rPr>
        <w:t>)</w:t>
      </w:r>
      <w:r w:rsidRPr="007B46F0">
        <w:rPr>
          <w:rFonts w:ascii="Times New Roman" w:hAnsi="Times New Roman"/>
          <w:b/>
          <w:sz w:val="24"/>
          <w:szCs w:val="24"/>
        </w:rPr>
        <w:br/>
      </w:r>
    </w:p>
    <w:p w:rsidR="005E405B" w:rsidRPr="007B46F0" w:rsidRDefault="005E405B" w:rsidP="00130B15">
      <w:pPr>
        <w:rPr>
          <w:rFonts w:ascii="Times New Roman" w:hAnsi="Times New Roman"/>
          <w:sz w:val="24"/>
          <w:szCs w:val="24"/>
        </w:rPr>
      </w:pPr>
      <w:r w:rsidRPr="007B46F0">
        <w:rPr>
          <w:rFonts w:ascii="Times New Roman" w:hAnsi="Times New Roman"/>
          <w:b/>
          <w:bCs/>
          <w:sz w:val="24"/>
          <w:szCs w:val="24"/>
        </w:rPr>
        <w:t>Элементы арифметики</w:t>
      </w:r>
      <w:r w:rsidRPr="007B46F0">
        <w:rPr>
          <w:rFonts w:ascii="Times New Roman" w:hAnsi="Times New Roman"/>
          <w:sz w:val="24"/>
          <w:szCs w:val="24"/>
        </w:rPr>
        <w:br/>
      </w:r>
      <w:r w:rsidRPr="007B46F0">
        <w:rPr>
          <w:rFonts w:ascii="Times New Roman" w:hAnsi="Times New Roman"/>
          <w:b/>
          <w:bCs/>
          <w:sz w:val="24"/>
          <w:szCs w:val="24"/>
        </w:rPr>
        <w:t>Сложение и вычитание в пределах 100</w:t>
      </w:r>
      <w:r w:rsidRPr="007B46F0">
        <w:rPr>
          <w:rFonts w:ascii="Times New Roman" w:hAnsi="Times New Roman"/>
          <w:sz w:val="24"/>
          <w:szCs w:val="24"/>
        </w:rPr>
        <w:br/>
        <w:t>Чтение и запись двузначных чисел цифрами.</w:t>
      </w:r>
      <w:r w:rsidRPr="007B46F0">
        <w:rPr>
          <w:rFonts w:ascii="Times New Roman" w:hAnsi="Times New Roman"/>
          <w:sz w:val="24"/>
          <w:szCs w:val="24"/>
        </w:rPr>
        <w:br/>
        <w:t>Числовой луч. Сравнение чисел с использованием числового луча.</w:t>
      </w:r>
      <w:r w:rsidRPr="007B46F0">
        <w:rPr>
          <w:rFonts w:ascii="Times New Roman" w:hAnsi="Times New Roman"/>
          <w:sz w:val="24"/>
          <w:szCs w:val="24"/>
        </w:rPr>
        <w:br/>
        <w:t>Практические способы сложения и вычитания двузнач</w:t>
      </w:r>
      <w:r w:rsidRPr="007B46F0">
        <w:rPr>
          <w:rFonts w:ascii="Times New Roman" w:hAnsi="Times New Roman"/>
          <w:sz w:val="24"/>
          <w:szCs w:val="24"/>
        </w:rPr>
        <w:softHyphen/>
        <w:t>ных чисел (двузначных и однозначных чисел) с помощью цветных палочек Кюизенера.</w:t>
      </w:r>
      <w:r w:rsidRPr="007B46F0">
        <w:rPr>
          <w:rFonts w:ascii="Times New Roman" w:hAnsi="Times New Roman"/>
          <w:sz w:val="24"/>
          <w:szCs w:val="24"/>
        </w:rPr>
        <w:br/>
        <w:t>Поразрядное сложение и вычитание двузначных чисел, в том числе с применением микрокалькулятора.</w:t>
      </w:r>
      <w:r w:rsidRPr="007B46F0">
        <w:rPr>
          <w:rFonts w:ascii="Times New Roman" w:hAnsi="Times New Roman"/>
          <w:sz w:val="24"/>
          <w:szCs w:val="24"/>
        </w:rPr>
        <w:br/>
      </w:r>
      <w:r w:rsidRPr="007B46F0">
        <w:rPr>
          <w:rFonts w:ascii="Times New Roman" w:hAnsi="Times New Roman"/>
          <w:b/>
          <w:bCs/>
          <w:sz w:val="24"/>
          <w:szCs w:val="24"/>
        </w:rPr>
        <w:t>Таблица умножения однозначных чисел</w:t>
      </w:r>
      <w:r w:rsidRPr="007B46F0">
        <w:rPr>
          <w:rFonts w:ascii="Times New Roman" w:hAnsi="Times New Roman"/>
          <w:sz w:val="24"/>
          <w:szCs w:val="24"/>
        </w:rPr>
        <w:br/>
        <w:t>Табличное умножение чисел и соответствующие случаи деления.</w:t>
      </w:r>
      <w:r w:rsidRPr="007B46F0">
        <w:rPr>
          <w:rFonts w:ascii="Times New Roman" w:hAnsi="Times New Roman"/>
          <w:sz w:val="24"/>
          <w:szCs w:val="24"/>
        </w:rPr>
        <w:br/>
        <w:t>Доля числа. Нахождение одной или нескольких долей данного числа.</w:t>
      </w:r>
      <w:r w:rsidRPr="007B46F0">
        <w:rPr>
          <w:rFonts w:ascii="Times New Roman" w:hAnsi="Times New Roman"/>
          <w:sz w:val="24"/>
          <w:szCs w:val="24"/>
        </w:rPr>
        <w:br/>
        <w:t>Умножение и деление с 0 и 1. Свойство умножения: ум</w:t>
      </w:r>
      <w:r w:rsidRPr="007B46F0">
        <w:rPr>
          <w:rFonts w:ascii="Times New Roman" w:hAnsi="Times New Roman"/>
          <w:sz w:val="24"/>
          <w:szCs w:val="24"/>
        </w:rPr>
        <w:softHyphen/>
        <w:t>ножать числа можно в любом порядке.</w:t>
      </w:r>
      <w:r w:rsidRPr="007B46F0">
        <w:rPr>
          <w:rFonts w:ascii="Times New Roman" w:hAnsi="Times New Roman"/>
          <w:sz w:val="24"/>
          <w:szCs w:val="24"/>
        </w:rPr>
        <w:br/>
        <w:t xml:space="preserve">Отношения «меньше в ...» и «больше в ...». Решение задач на увеличение или уменьшение числа </w:t>
      </w:r>
      <w:r w:rsidRPr="007B46F0">
        <w:rPr>
          <w:rFonts w:ascii="Times New Roman" w:hAnsi="Times New Roman"/>
          <w:sz w:val="24"/>
          <w:szCs w:val="24"/>
        </w:rPr>
        <w:lastRenderedPageBreak/>
        <w:t>в несколько раз.</w:t>
      </w:r>
      <w:r w:rsidRPr="007B46F0">
        <w:rPr>
          <w:rFonts w:ascii="Times New Roman" w:hAnsi="Times New Roman"/>
          <w:sz w:val="24"/>
          <w:szCs w:val="24"/>
        </w:rPr>
        <w:br/>
      </w:r>
      <w:r w:rsidRPr="007B46F0">
        <w:rPr>
          <w:rFonts w:ascii="Times New Roman" w:hAnsi="Times New Roman"/>
          <w:b/>
          <w:bCs/>
          <w:sz w:val="24"/>
          <w:szCs w:val="24"/>
        </w:rPr>
        <w:t>Выражения</w:t>
      </w:r>
      <w:r w:rsidRPr="007B46F0">
        <w:rPr>
          <w:rFonts w:ascii="Times New Roman" w:hAnsi="Times New Roman"/>
          <w:sz w:val="24"/>
          <w:szCs w:val="24"/>
        </w:rPr>
        <w:br/>
        <w:t>Названия компонентов действий сложения, вычитания, умножения и деления.</w:t>
      </w:r>
      <w:r w:rsidRPr="007B46F0">
        <w:rPr>
          <w:rFonts w:ascii="Times New Roman" w:hAnsi="Times New Roman"/>
          <w:sz w:val="24"/>
          <w:szCs w:val="24"/>
        </w:rPr>
        <w:br/>
        <w:t>Числовое выражение и его значение. Числовые выражения, содержащие скобки. Нахождение значений числовых выражений. Составление числовых выражений.</w:t>
      </w:r>
      <w:r w:rsidRPr="007B46F0">
        <w:rPr>
          <w:rFonts w:ascii="Times New Roman" w:hAnsi="Times New Roman"/>
          <w:sz w:val="24"/>
          <w:szCs w:val="24"/>
        </w:rPr>
        <w:br/>
      </w:r>
      <w:r w:rsidRPr="007B46F0">
        <w:rPr>
          <w:rFonts w:ascii="Times New Roman" w:hAnsi="Times New Roman"/>
          <w:b/>
          <w:bCs/>
          <w:sz w:val="24"/>
          <w:szCs w:val="24"/>
        </w:rPr>
        <w:t>Величины</w:t>
      </w:r>
      <w:r w:rsidRPr="007B46F0">
        <w:rPr>
          <w:rFonts w:ascii="Times New Roman" w:hAnsi="Times New Roman"/>
          <w:sz w:val="24"/>
          <w:szCs w:val="24"/>
        </w:rPr>
        <w:br/>
        <w:t>Единица длины метр и ее обозначение: м. Соотношения между единицами длины (1 м = 100 см, 1 дм = 10 см, I м = 10 дм). Сведения из истории математики: старинные русские меры длины (вершок, аршин, пядь, маховая и косая саженъ) и массы (пуд).</w:t>
      </w:r>
      <w:r w:rsidRPr="007B46F0">
        <w:rPr>
          <w:rFonts w:ascii="Times New Roman" w:hAnsi="Times New Roman"/>
          <w:sz w:val="24"/>
          <w:szCs w:val="24"/>
        </w:rPr>
        <w:br/>
        <w:t>Периметр многоугольника и его вычисление. Правило вычисления площади прямоугольника (квадрата).</w:t>
      </w:r>
      <w:r w:rsidRPr="007B46F0">
        <w:rPr>
          <w:rFonts w:ascii="Times New Roman" w:hAnsi="Times New Roman"/>
          <w:sz w:val="24"/>
          <w:szCs w:val="24"/>
        </w:rPr>
        <w:br/>
        <w:t>Практические способы нахождения площадей фигур, единицы площади: квадратный дециметр, квадратный сантиметр, квадратный метр и их обозначения (дм2, см2, м2).</w:t>
      </w:r>
      <w:r w:rsidRPr="007B46F0">
        <w:rPr>
          <w:rFonts w:ascii="Times New Roman" w:hAnsi="Times New Roman"/>
          <w:sz w:val="24"/>
          <w:szCs w:val="24"/>
        </w:rPr>
        <w:br/>
      </w:r>
      <w:r w:rsidRPr="007B46F0">
        <w:rPr>
          <w:rFonts w:ascii="Times New Roman" w:hAnsi="Times New Roman"/>
          <w:b/>
          <w:bCs/>
          <w:sz w:val="24"/>
          <w:szCs w:val="24"/>
        </w:rPr>
        <w:t>Геометрические понятия</w:t>
      </w:r>
      <w:r w:rsidRPr="007B46F0">
        <w:rPr>
          <w:rFonts w:ascii="Times New Roman" w:hAnsi="Times New Roman"/>
          <w:sz w:val="24"/>
          <w:szCs w:val="24"/>
        </w:rPr>
        <w:br/>
        <w:t>Луч, его изображение и обозначение. Принадлежность точки лучу.</w:t>
      </w:r>
      <w:r w:rsidRPr="007B46F0">
        <w:rPr>
          <w:rFonts w:ascii="Times New Roman" w:hAnsi="Times New Roman"/>
          <w:sz w:val="24"/>
          <w:szCs w:val="24"/>
        </w:rPr>
        <w:br/>
        <w:t>Взаимное расположение на плоскости лучей и отрезков.</w:t>
      </w:r>
      <w:r w:rsidRPr="007B46F0">
        <w:rPr>
          <w:rFonts w:ascii="Times New Roman" w:hAnsi="Times New Roman"/>
          <w:sz w:val="24"/>
          <w:szCs w:val="24"/>
        </w:rPr>
        <w:br/>
        <w:t>Многоугольник и его элементы: вершины, стороны, углы. Окружность; радиус и центр окружности. Построение окружности с помощью циркуля. Взаимное расположение фигур на плоскости.</w:t>
      </w:r>
      <w:r w:rsidRPr="007B46F0">
        <w:rPr>
          <w:rFonts w:ascii="Times New Roman" w:hAnsi="Times New Roman"/>
          <w:sz w:val="24"/>
          <w:szCs w:val="24"/>
        </w:rPr>
        <w:br/>
        <w:t>Угол. Прямой и непрямой углы.</w:t>
      </w:r>
      <w:r w:rsidRPr="007B46F0">
        <w:rPr>
          <w:rFonts w:ascii="Times New Roman" w:hAnsi="Times New Roman"/>
          <w:sz w:val="24"/>
          <w:szCs w:val="24"/>
        </w:rPr>
        <w:br/>
        <w:t>Прямоугольник (квадрат), Свойства противоположных сторон и диагоналей прямоугольника.</w:t>
      </w:r>
      <w:r w:rsidRPr="007B46F0">
        <w:rPr>
          <w:rFonts w:ascii="Times New Roman" w:hAnsi="Times New Roman"/>
          <w:sz w:val="24"/>
          <w:szCs w:val="24"/>
        </w:rPr>
        <w:br/>
        <w:t>Практические работы. Определение вида угла (прямой, непрямой), нахождение прямоугольника среди данных четы</w:t>
      </w:r>
      <w:r w:rsidRPr="007B46F0">
        <w:rPr>
          <w:rFonts w:ascii="Times New Roman" w:hAnsi="Times New Roman"/>
          <w:sz w:val="24"/>
          <w:szCs w:val="24"/>
        </w:rPr>
        <w:softHyphen/>
        <w:t>рехугольников с помощью модели прямого угла.</w:t>
      </w:r>
    </w:p>
    <w:p w:rsidR="005E405B" w:rsidRPr="007B46F0" w:rsidRDefault="005E405B" w:rsidP="00A97519">
      <w:pPr>
        <w:shd w:val="clear" w:color="auto" w:fill="FFFFFF"/>
        <w:spacing w:before="2"/>
        <w:ind w:right="2"/>
        <w:jc w:val="center"/>
        <w:rPr>
          <w:rFonts w:ascii="Times New Roman" w:hAnsi="Times New Roman"/>
          <w:b/>
          <w:sz w:val="24"/>
          <w:szCs w:val="24"/>
        </w:rPr>
      </w:pPr>
      <w:r w:rsidRPr="007B46F0">
        <w:rPr>
          <w:rFonts w:ascii="Times New Roman" w:hAnsi="Times New Roman"/>
          <w:b/>
          <w:sz w:val="24"/>
          <w:szCs w:val="24"/>
        </w:rPr>
        <w:t>Содержание программы (3 класс</w:t>
      </w:r>
      <w:r w:rsidR="00A97519">
        <w:rPr>
          <w:rFonts w:ascii="Times New Roman" w:hAnsi="Times New Roman"/>
          <w:b/>
          <w:sz w:val="24"/>
          <w:szCs w:val="24"/>
        </w:rPr>
        <w:t>, 136 ч</w:t>
      </w:r>
      <w:r w:rsidRPr="007B46F0">
        <w:rPr>
          <w:rFonts w:ascii="Times New Roman" w:hAnsi="Times New Roman"/>
          <w:b/>
          <w:sz w:val="24"/>
          <w:szCs w:val="24"/>
        </w:rPr>
        <w:t>)</w:t>
      </w:r>
    </w:p>
    <w:p w:rsidR="005E405B" w:rsidRPr="007B46F0" w:rsidRDefault="005E405B" w:rsidP="005E405B">
      <w:pPr>
        <w:shd w:val="clear" w:color="auto" w:fill="FFFFFF"/>
        <w:spacing w:line="100" w:lineRule="atLeast"/>
        <w:ind w:right="2957"/>
        <w:rPr>
          <w:rFonts w:ascii="Times New Roman" w:hAnsi="Times New Roman"/>
          <w:b/>
          <w:bCs/>
          <w:i/>
          <w:iCs/>
          <w:color w:val="000000"/>
          <w:w w:val="104"/>
          <w:sz w:val="24"/>
          <w:szCs w:val="24"/>
        </w:rPr>
      </w:pPr>
      <w:r w:rsidRPr="007B46F0">
        <w:rPr>
          <w:rFonts w:ascii="Times New Roman" w:hAnsi="Times New Roman"/>
          <w:b/>
          <w:bCs/>
          <w:i/>
          <w:iCs/>
          <w:color w:val="000000"/>
          <w:w w:val="104"/>
          <w:sz w:val="24"/>
          <w:szCs w:val="24"/>
        </w:rPr>
        <w:t xml:space="preserve">Элементы арифметики </w:t>
      </w:r>
    </w:p>
    <w:p w:rsidR="005E405B" w:rsidRPr="007B46F0" w:rsidRDefault="005E405B" w:rsidP="005E405B">
      <w:pPr>
        <w:shd w:val="clear" w:color="auto" w:fill="FFFFFF"/>
        <w:spacing w:line="100" w:lineRule="atLeast"/>
        <w:ind w:right="2957" w:firstLine="425"/>
        <w:rPr>
          <w:rFonts w:ascii="Times New Roman" w:hAnsi="Times New Roman"/>
          <w:b/>
          <w:bCs/>
          <w:color w:val="000000"/>
          <w:spacing w:val="-14"/>
          <w:sz w:val="24"/>
          <w:szCs w:val="24"/>
        </w:rPr>
      </w:pPr>
      <w:r w:rsidRPr="007B46F0">
        <w:rPr>
          <w:rFonts w:ascii="Times New Roman" w:hAnsi="Times New Roman"/>
          <w:b/>
          <w:bCs/>
          <w:color w:val="000000"/>
          <w:spacing w:val="-14"/>
          <w:sz w:val="24"/>
          <w:szCs w:val="24"/>
        </w:rPr>
        <w:t>Тысяча</w:t>
      </w:r>
    </w:p>
    <w:p w:rsidR="005E405B" w:rsidRPr="007B46F0" w:rsidRDefault="005E405B" w:rsidP="005E405B">
      <w:pPr>
        <w:shd w:val="clear" w:color="auto" w:fill="FFFFFF"/>
        <w:spacing w:line="100" w:lineRule="atLeast"/>
        <w:ind w:firstLine="425"/>
        <w:rPr>
          <w:rFonts w:ascii="Times New Roman" w:hAnsi="Times New Roman"/>
          <w:color w:val="000000"/>
          <w:sz w:val="24"/>
          <w:szCs w:val="24"/>
        </w:rPr>
      </w:pPr>
      <w:r w:rsidRPr="007B46F0">
        <w:rPr>
          <w:rFonts w:ascii="Times New Roman" w:hAnsi="Times New Roman"/>
          <w:color w:val="000000"/>
          <w:sz w:val="24"/>
          <w:szCs w:val="24"/>
        </w:rPr>
        <w:t>Чтение и запись цифрами чисел от 100 до 1000.</w:t>
      </w:r>
    </w:p>
    <w:p w:rsidR="005E405B" w:rsidRPr="007B46F0" w:rsidRDefault="005E405B" w:rsidP="005E405B">
      <w:pPr>
        <w:shd w:val="clear" w:color="auto" w:fill="FFFFFF"/>
        <w:spacing w:line="100" w:lineRule="atLeast"/>
        <w:ind w:right="10" w:firstLine="425"/>
        <w:jc w:val="both"/>
        <w:rPr>
          <w:rFonts w:ascii="Times New Roman" w:hAnsi="Times New Roman"/>
          <w:i/>
          <w:iCs/>
          <w:color w:val="000000"/>
          <w:spacing w:val="-1"/>
          <w:w w:val="107"/>
          <w:sz w:val="24"/>
          <w:szCs w:val="24"/>
        </w:rPr>
      </w:pPr>
      <w:r w:rsidRPr="007B46F0">
        <w:rPr>
          <w:rFonts w:ascii="Times New Roman" w:hAnsi="Times New Roman"/>
          <w:i/>
          <w:iCs/>
          <w:color w:val="000000"/>
          <w:spacing w:val="-1"/>
          <w:w w:val="107"/>
          <w:sz w:val="24"/>
          <w:szCs w:val="24"/>
        </w:rPr>
        <w:t>Сведения из истории математики: как появились числа; чем занимается арифметика.</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Сравнение чисел. Запись результатов сравнения с помощью знаков «&lt;» и «&gt;».</w:t>
      </w:r>
    </w:p>
    <w:p w:rsidR="005E405B" w:rsidRPr="007B46F0" w:rsidRDefault="005E405B" w:rsidP="005E405B">
      <w:pPr>
        <w:rPr>
          <w:rFonts w:ascii="Times New Roman" w:hAnsi="Times New Roman"/>
          <w:b/>
          <w:i/>
          <w:sz w:val="24"/>
          <w:szCs w:val="24"/>
        </w:rPr>
      </w:pPr>
      <w:r w:rsidRPr="007B46F0">
        <w:rPr>
          <w:rFonts w:ascii="Times New Roman" w:hAnsi="Times New Roman"/>
          <w:b/>
          <w:i/>
          <w:sz w:val="24"/>
          <w:szCs w:val="24"/>
        </w:rPr>
        <w:t>Арифметические действия в пределах 1000</w:t>
      </w:r>
    </w:p>
    <w:p w:rsidR="005E405B" w:rsidRPr="007B46F0" w:rsidRDefault="005E405B" w:rsidP="005E405B">
      <w:pPr>
        <w:rPr>
          <w:rFonts w:ascii="Times New Roman" w:hAnsi="Times New Roman"/>
          <w:sz w:val="24"/>
          <w:szCs w:val="24"/>
        </w:rPr>
      </w:pPr>
      <w:r w:rsidRPr="007B46F0">
        <w:rPr>
          <w:rFonts w:ascii="Times New Roman" w:hAnsi="Times New Roman"/>
          <w:b/>
          <w:sz w:val="24"/>
          <w:szCs w:val="24"/>
        </w:rPr>
        <w:t xml:space="preserve">Сложение и вычитание. </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Устные и письменные приемы сложения и вычитания.</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Сочетательное свойство сложения и умножения.</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Упрощение выражений (освобождение выражений от «лишних» скобок).</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Числовые равенства и неравенства.</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lastRenderedPageBreak/>
        <w:t>Чтение и запись числовых равенств и неравенств. Свойства числовых равенств.</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Решение составных арифметических задач в три действия.</w:t>
      </w:r>
    </w:p>
    <w:p w:rsidR="005E405B" w:rsidRPr="007B46F0" w:rsidRDefault="005E405B" w:rsidP="005E405B">
      <w:pPr>
        <w:shd w:val="clear" w:color="auto" w:fill="FFFFFF"/>
        <w:spacing w:line="100" w:lineRule="atLeast"/>
        <w:ind w:right="29" w:firstLine="425"/>
        <w:jc w:val="both"/>
        <w:rPr>
          <w:rFonts w:ascii="Times New Roman" w:hAnsi="Times New Roman"/>
          <w:b/>
          <w:bCs/>
          <w:color w:val="000000"/>
          <w:spacing w:val="-4"/>
          <w:w w:val="110"/>
          <w:sz w:val="24"/>
          <w:szCs w:val="24"/>
        </w:rPr>
      </w:pPr>
      <w:r w:rsidRPr="007B46F0">
        <w:rPr>
          <w:rFonts w:ascii="Times New Roman" w:hAnsi="Times New Roman"/>
          <w:b/>
          <w:bCs/>
          <w:color w:val="000000"/>
          <w:w w:val="110"/>
          <w:sz w:val="24"/>
          <w:szCs w:val="24"/>
        </w:rPr>
        <w:t>Умножение и деление на однозначное число.</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Умножение суммы на число (распределительное свойство умножения относительно сложения).</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Умножение и деление на 10, 100.</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Умножение числа, запись которого оканчивается нулем, на однозначное число. Умножение двух- и трехзначного числа на однозначное число.</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Нахождение однозначного частного.</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Деление с остатком.</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Деление на однозначное число.</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Нахождение неизвестных компонентов арифметических действий.</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Практическая работа. Выполнение деления с остатком с помощью фишек.</w:t>
      </w:r>
    </w:p>
    <w:p w:rsidR="005E405B" w:rsidRPr="007B46F0" w:rsidRDefault="005E405B" w:rsidP="005E405B">
      <w:pPr>
        <w:shd w:val="clear" w:color="auto" w:fill="FFFFFF"/>
        <w:spacing w:line="100" w:lineRule="atLeast"/>
        <w:ind w:firstLine="425"/>
        <w:rPr>
          <w:rFonts w:ascii="Times New Roman" w:hAnsi="Times New Roman"/>
          <w:b/>
          <w:bCs/>
          <w:color w:val="000000"/>
          <w:spacing w:val="-1"/>
          <w:w w:val="104"/>
          <w:sz w:val="24"/>
          <w:szCs w:val="24"/>
        </w:rPr>
      </w:pPr>
      <w:r w:rsidRPr="007B46F0">
        <w:rPr>
          <w:rFonts w:ascii="Times New Roman" w:hAnsi="Times New Roman"/>
          <w:b/>
          <w:bCs/>
          <w:color w:val="000000"/>
          <w:spacing w:val="-1"/>
          <w:w w:val="104"/>
          <w:sz w:val="24"/>
          <w:szCs w:val="24"/>
        </w:rPr>
        <w:t>Умножение и деление на двузначное число.</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Умножение вида 23 • 40.</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Умножение и деление на двузначное число.</w:t>
      </w:r>
    </w:p>
    <w:p w:rsidR="005E405B" w:rsidRPr="007B46F0" w:rsidRDefault="005E405B" w:rsidP="005E405B">
      <w:pPr>
        <w:shd w:val="clear" w:color="auto" w:fill="FFFFFF"/>
        <w:spacing w:line="100" w:lineRule="atLeast"/>
        <w:ind w:firstLine="425"/>
        <w:rPr>
          <w:rFonts w:ascii="Times New Roman" w:hAnsi="Times New Roman"/>
          <w:b/>
          <w:bCs/>
          <w:i/>
          <w:iCs/>
          <w:color w:val="000000"/>
          <w:w w:val="101"/>
          <w:sz w:val="24"/>
          <w:szCs w:val="24"/>
        </w:rPr>
      </w:pPr>
      <w:r w:rsidRPr="007B46F0">
        <w:rPr>
          <w:rFonts w:ascii="Times New Roman" w:hAnsi="Times New Roman"/>
          <w:b/>
          <w:bCs/>
          <w:i/>
          <w:iCs/>
          <w:color w:val="000000"/>
          <w:w w:val="101"/>
          <w:sz w:val="24"/>
          <w:szCs w:val="24"/>
        </w:rPr>
        <w:t>Величины</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Единицы длины километр и миллиметр и их обозначения: км, мм.</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Соотношения между единицами длины: 1 км = 1000 м, 1 см = 10 мм.</w:t>
      </w:r>
    </w:p>
    <w:p w:rsidR="005E405B" w:rsidRPr="007B46F0" w:rsidRDefault="005E405B" w:rsidP="005E405B">
      <w:pPr>
        <w:shd w:val="clear" w:color="auto" w:fill="FFFFFF"/>
        <w:spacing w:line="100" w:lineRule="atLeast"/>
        <w:ind w:firstLine="425"/>
        <w:rPr>
          <w:rFonts w:ascii="Times New Roman" w:hAnsi="Times New Roman"/>
          <w:i/>
          <w:iCs/>
          <w:color w:val="000000"/>
          <w:spacing w:val="-1"/>
          <w:w w:val="107"/>
          <w:sz w:val="24"/>
          <w:szCs w:val="24"/>
        </w:rPr>
      </w:pPr>
      <w:r w:rsidRPr="007B46F0">
        <w:rPr>
          <w:rFonts w:ascii="Times New Roman" w:hAnsi="Times New Roman"/>
          <w:i/>
          <w:iCs/>
          <w:color w:val="000000"/>
          <w:spacing w:val="-1"/>
          <w:w w:val="107"/>
          <w:sz w:val="24"/>
          <w:szCs w:val="24"/>
        </w:rPr>
        <w:t>Вычисление длины ломаной.</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Масса и ее единицы: килограмм, грамм. Обозначения: кг, г. Сотношения: 1 кг = 1000 г.</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Вместимость и ее единица литр. Обозначение: л.</w:t>
      </w:r>
    </w:p>
    <w:p w:rsidR="005E405B" w:rsidRPr="007B46F0" w:rsidRDefault="005E405B" w:rsidP="005E405B">
      <w:pPr>
        <w:shd w:val="clear" w:color="auto" w:fill="FFFFFF"/>
        <w:spacing w:line="100" w:lineRule="atLeast"/>
        <w:ind w:right="24" w:firstLine="425"/>
        <w:jc w:val="both"/>
        <w:rPr>
          <w:rFonts w:ascii="Times New Roman" w:hAnsi="Times New Roman"/>
          <w:i/>
          <w:iCs/>
          <w:color w:val="000000"/>
          <w:spacing w:val="-10"/>
          <w:w w:val="107"/>
          <w:sz w:val="24"/>
          <w:szCs w:val="24"/>
        </w:rPr>
      </w:pPr>
      <w:r w:rsidRPr="007B46F0">
        <w:rPr>
          <w:rFonts w:ascii="Times New Roman" w:hAnsi="Times New Roman"/>
          <w:i/>
          <w:iCs/>
          <w:color w:val="000000"/>
          <w:w w:val="107"/>
          <w:sz w:val="24"/>
          <w:szCs w:val="24"/>
        </w:rPr>
        <w:t xml:space="preserve">Сведения из истории математики: старинные русские единицы величин: морская миля, верста, пуд, фунт, ведро, </w:t>
      </w:r>
      <w:r w:rsidRPr="007B46F0">
        <w:rPr>
          <w:rFonts w:ascii="Times New Roman" w:hAnsi="Times New Roman"/>
          <w:i/>
          <w:iCs/>
          <w:color w:val="000000"/>
          <w:spacing w:val="-10"/>
          <w:w w:val="107"/>
          <w:sz w:val="24"/>
          <w:szCs w:val="24"/>
        </w:rPr>
        <w:t>бочка.</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Время и его единицы: час, минута, секунда; сутки, неделя, год, век. Обозначения: ч, мин, с. Соотношения между единицами времени: 1 ч = 60 мин, 1 мин = 60 с, 1 сутки = 24 ч, 1 век = = 100 лет, 1 год =12 месяцев.</w:t>
      </w:r>
    </w:p>
    <w:p w:rsidR="005E405B" w:rsidRPr="007B46F0" w:rsidRDefault="005E405B" w:rsidP="005E405B">
      <w:pPr>
        <w:shd w:val="clear" w:color="auto" w:fill="FFFFFF"/>
        <w:spacing w:line="100" w:lineRule="atLeast"/>
        <w:ind w:right="29" w:firstLine="425"/>
        <w:jc w:val="both"/>
        <w:rPr>
          <w:rFonts w:ascii="Times New Roman" w:hAnsi="Times New Roman"/>
          <w:i/>
          <w:iCs/>
          <w:color w:val="000000"/>
          <w:spacing w:val="-2"/>
          <w:w w:val="107"/>
          <w:sz w:val="24"/>
          <w:szCs w:val="24"/>
        </w:rPr>
      </w:pPr>
      <w:r w:rsidRPr="007B46F0">
        <w:rPr>
          <w:rFonts w:ascii="Times New Roman" w:hAnsi="Times New Roman"/>
          <w:i/>
          <w:iCs/>
          <w:color w:val="000000"/>
          <w:spacing w:val="-1"/>
          <w:w w:val="107"/>
          <w:sz w:val="24"/>
          <w:szCs w:val="24"/>
        </w:rPr>
        <w:t>Сведения из истории математики: история возникно</w:t>
      </w:r>
      <w:r w:rsidRPr="007B46F0">
        <w:rPr>
          <w:rFonts w:ascii="Times New Roman" w:hAnsi="Times New Roman"/>
          <w:i/>
          <w:iCs/>
          <w:color w:val="000000"/>
          <w:spacing w:val="-2"/>
          <w:w w:val="107"/>
          <w:sz w:val="24"/>
          <w:szCs w:val="24"/>
        </w:rPr>
        <w:t>вения названий месяцев года.</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Решение арифметических задач, содержащих разнообразные зависимости между величинами.</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t>Практические работы. Измерение длины, ширины и высоты предметов с использованием разных единиц длины. Снятие мерок с фигуры человека с помощью портновского метра. Взвешивание предметов на чашечных весах. Сравнение вместимостей двух сосудов с помощью данной мерки.</w:t>
      </w:r>
    </w:p>
    <w:p w:rsidR="005E405B" w:rsidRPr="007B46F0" w:rsidRDefault="005E405B" w:rsidP="005E405B">
      <w:pPr>
        <w:rPr>
          <w:rFonts w:ascii="Times New Roman" w:hAnsi="Times New Roman"/>
          <w:sz w:val="24"/>
          <w:szCs w:val="24"/>
        </w:rPr>
      </w:pPr>
      <w:r w:rsidRPr="007B46F0">
        <w:rPr>
          <w:rFonts w:ascii="Times New Roman" w:hAnsi="Times New Roman"/>
          <w:sz w:val="24"/>
          <w:szCs w:val="24"/>
        </w:rPr>
        <w:lastRenderedPageBreak/>
        <w:t>Отмеривание с помощью литровой банки данного количества воды.</w:t>
      </w:r>
    </w:p>
    <w:p w:rsidR="005E405B" w:rsidRPr="007B46F0" w:rsidRDefault="005E405B" w:rsidP="005E405B">
      <w:pPr>
        <w:shd w:val="clear" w:color="auto" w:fill="FFFFFF"/>
        <w:spacing w:line="100" w:lineRule="atLeast"/>
        <w:ind w:firstLine="425"/>
        <w:rPr>
          <w:rFonts w:ascii="Times New Roman" w:hAnsi="Times New Roman"/>
          <w:b/>
          <w:bCs/>
          <w:i/>
          <w:iCs/>
          <w:color w:val="000000"/>
          <w:w w:val="106"/>
          <w:sz w:val="24"/>
          <w:szCs w:val="24"/>
        </w:rPr>
      </w:pPr>
      <w:r w:rsidRPr="007B46F0">
        <w:rPr>
          <w:rFonts w:ascii="Times New Roman" w:hAnsi="Times New Roman"/>
          <w:b/>
          <w:bCs/>
          <w:i/>
          <w:iCs/>
          <w:color w:val="000000"/>
          <w:w w:val="106"/>
          <w:sz w:val="24"/>
          <w:szCs w:val="24"/>
        </w:rPr>
        <w:t>Алгебраическая пропедевтика</w:t>
      </w:r>
    </w:p>
    <w:p w:rsidR="005E405B" w:rsidRPr="007B46F0" w:rsidRDefault="005E405B" w:rsidP="005E405B">
      <w:pPr>
        <w:shd w:val="clear" w:color="auto" w:fill="FFFFFF"/>
        <w:spacing w:line="100" w:lineRule="atLeast"/>
        <w:ind w:right="10" w:firstLine="425"/>
        <w:jc w:val="both"/>
        <w:rPr>
          <w:rFonts w:ascii="Times New Roman" w:hAnsi="Times New Roman"/>
          <w:i/>
          <w:iCs/>
          <w:color w:val="000000"/>
          <w:spacing w:val="-1"/>
          <w:w w:val="109"/>
          <w:sz w:val="24"/>
          <w:szCs w:val="24"/>
        </w:rPr>
      </w:pPr>
      <w:r w:rsidRPr="007B46F0">
        <w:rPr>
          <w:rFonts w:ascii="Times New Roman" w:hAnsi="Times New Roman"/>
          <w:i/>
          <w:iCs/>
          <w:color w:val="000000"/>
          <w:w w:val="109"/>
          <w:sz w:val="24"/>
          <w:szCs w:val="24"/>
        </w:rPr>
        <w:t>Буквенные выражения. Вычисление значений буквен</w:t>
      </w:r>
      <w:r w:rsidRPr="007B46F0">
        <w:rPr>
          <w:rFonts w:ascii="Times New Roman" w:hAnsi="Times New Roman"/>
          <w:i/>
          <w:iCs/>
          <w:color w:val="000000"/>
          <w:spacing w:val="-1"/>
          <w:w w:val="109"/>
          <w:sz w:val="24"/>
          <w:szCs w:val="24"/>
        </w:rPr>
        <w:t>ных выражений при заданных значениях этих букв.</w:t>
      </w:r>
    </w:p>
    <w:p w:rsidR="005E405B" w:rsidRPr="007B46F0" w:rsidRDefault="005E405B" w:rsidP="005E405B">
      <w:pPr>
        <w:shd w:val="clear" w:color="auto" w:fill="FFFFFF"/>
        <w:spacing w:line="100" w:lineRule="atLeast"/>
        <w:ind w:firstLine="425"/>
        <w:rPr>
          <w:rFonts w:ascii="Times New Roman" w:hAnsi="Times New Roman"/>
          <w:b/>
          <w:bCs/>
          <w:i/>
          <w:iCs/>
          <w:color w:val="000000"/>
          <w:w w:val="104"/>
          <w:sz w:val="24"/>
          <w:szCs w:val="24"/>
        </w:rPr>
      </w:pPr>
      <w:r w:rsidRPr="007B46F0">
        <w:rPr>
          <w:rFonts w:ascii="Times New Roman" w:hAnsi="Times New Roman"/>
          <w:b/>
          <w:bCs/>
          <w:i/>
          <w:iCs/>
          <w:color w:val="000000"/>
          <w:w w:val="104"/>
          <w:sz w:val="24"/>
          <w:szCs w:val="24"/>
        </w:rPr>
        <w:t>Логические понятия</w:t>
      </w:r>
    </w:p>
    <w:p w:rsidR="005E405B" w:rsidRPr="007B46F0" w:rsidRDefault="005E405B" w:rsidP="005E405B">
      <w:pPr>
        <w:shd w:val="clear" w:color="auto" w:fill="FFFFFF"/>
        <w:spacing w:line="100" w:lineRule="atLeast"/>
        <w:ind w:firstLine="425"/>
        <w:rPr>
          <w:rFonts w:ascii="Times New Roman" w:hAnsi="Times New Roman"/>
          <w:i/>
          <w:iCs/>
          <w:color w:val="000000"/>
          <w:w w:val="108"/>
          <w:sz w:val="24"/>
          <w:szCs w:val="24"/>
        </w:rPr>
      </w:pPr>
      <w:r w:rsidRPr="007B46F0">
        <w:rPr>
          <w:rFonts w:ascii="Times New Roman" w:hAnsi="Times New Roman"/>
          <w:i/>
          <w:iCs/>
          <w:color w:val="000000"/>
          <w:w w:val="108"/>
          <w:sz w:val="24"/>
          <w:szCs w:val="24"/>
        </w:rPr>
        <w:t>Примеры верных и неверных высказываний.</w:t>
      </w:r>
    </w:p>
    <w:p w:rsidR="005E405B" w:rsidRPr="007B46F0" w:rsidRDefault="005E405B" w:rsidP="005E405B">
      <w:pPr>
        <w:shd w:val="clear" w:color="auto" w:fill="FFFFFF"/>
        <w:spacing w:line="100" w:lineRule="atLeast"/>
        <w:ind w:firstLine="425"/>
        <w:rPr>
          <w:rFonts w:ascii="Times New Roman" w:hAnsi="Times New Roman"/>
          <w:b/>
          <w:bCs/>
          <w:i/>
          <w:iCs/>
          <w:color w:val="000000"/>
          <w:w w:val="102"/>
          <w:sz w:val="24"/>
          <w:szCs w:val="24"/>
        </w:rPr>
      </w:pPr>
    </w:p>
    <w:p w:rsidR="005E405B" w:rsidRPr="007B46F0" w:rsidRDefault="005E405B" w:rsidP="005E405B">
      <w:pPr>
        <w:shd w:val="clear" w:color="auto" w:fill="FFFFFF"/>
        <w:spacing w:line="100" w:lineRule="atLeast"/>
        <w:ind w:firstLine="425"/>
        <w:rPr>
          <w:rFonts w:ascii="Times New Roman" w:hAnsi="Times New Roman"/>
          <w:b/>
          <w:bCs/>
          <w:i/>
          <w:iCs/>
          <w:color w:val="000000"/>
          <w:w w:val="102"/>
          <w:sz w:val="24"/>
          <w:szCs w:val="24"/>
        </w:rPr>
      </w:pPr>
      <w:r w:rsidRPr="007B46F0">
        <w:rPr>
          <w:rFonts w:ascii="Times New Roman" w:hAnsi="Times New Roman"/>
          <w:b/>
          <w:bCs/>
          <w:i/>
          <w:iCs/>
          <w:color w:val="000000"/>
          <w:w w:val="102"/>
          <w:sz w:val="24"/>
          <w:szCs w:val="24"/>
        </w:rPr>
        <w:t>Геометрические понятия</w:t>
      </w:r>
    </w:p>
    <w:p w:rsidR="005E405B" w:rsidRPr="007B46F0" w:rsidRDefault="005E405B" w:rsidP="005E405B">
      <w:pPr>
        <w:shd w:val="clear" w:color="auto" w:fill="FFFFFF"/>
        <w:spacing w:line="100" w:lineRule="atLeast"/>
        <w:ind w:firstLine="425"/>
        <w:jc w:val="both"/>
        <w:rPr>
          <w:rFonts w:ascii="Times New Roman" w:hAnsi="Times New Roman"/>
          <w:i/>
          <w:iCs/>
          <w:color w:val="000000"/>
          <w:spacing w:val="-3"/>
          <w:w w:val="110"/>
          <w:sz w:val="24"/>
          <w:szCs w:val="24"/>
        </w:rPr>
      </w:pPr>
      <w:r w:rsidRPr="007B46F0">
        <w:rPr>
          <w:rFonts w:ascii="Times New Roman" w:hAnsi="Times New Roman"/>
          <w:i/>
          <w:iCs/>
          <w:color w:val="000000"/>
          <w:spacing w:val="-3"/>
          <w:w w:val="110"/>
          <w:sz w:val="24"/>
          <w:szCs w:val="24"/>
        </w:rPr>
        <w:t>Ломаная линия. Вершины и звенья ломаной. Замкнутая и незамкнутая ломаная. Построение ломаной.</w:t>
      </w:r>
    </w:p>
    <w:p w:rsidR="005E405B" w:rsidRPr="007B46F0" w:rsidRDefault="005E405B" w:rsidP="005E405B">
      <w:pPr>
        <w:shd w:val="clear" w:color="auto" w:fill="FFFFFF"/>
        <w:spacing w:line="100" w:lineRule="atLeast"/>
        <w:ind w:right="24" w:firstLine="425"/>
        <w:jc w:val="both"/>
        <w:rPr>
          <w:rFonts w:ascii="Times New Roman" w:hAnsi="Times New Roman"/>
          <w:i/>
          <w:iCs/>
          <w:color w:val="000000"/>
          <w:spacing w:val="-2"/>
          <w:w w:val="109"/>
          <w:sz w:val="24"/>
          <w:szCs w:val="24"/>
        </w:rPr>
      </w:pPr>
      <w:r w:rsidRPr="007B46F0">
        <w:rPr>
          <w:rFonts w:ascii="Times New Roman" w:hAnsi="Times New Roman"/>
          <w:i/>
          <w:iCs/>
          <w:color w:val="000000"/>
          <w:spacing w:val="-1"/>
          <w:w w:val="109"/>
          <w:sz w:val="24"/>
          <w:szCs w:val="24"/>
        </w:rPr>
        <w:t>Деление окружности на 6 одинаковых частей с помо</w:t>
      </w:r>
      <w:r w:rsidRPr="007B46F0">
        <w:rPr>
          <w:rFonts w:ascii="Times New Roman" w:hAnsi="Times New Roman"/>
          <w:i/>
          <w:iCs/>
          <w:color w:val="000000"/>
          <w:spacing w:val="-2"/>
          <w:w w:val="109"/>
          <w:sz w:val="24"/>
          <w:szCs w:val="24"/>
        </w:rPr>
        <w:t>щью циркуля.</w:t>
      </w:r>
    </w:p>
    <w:p w:rsidR="005E405B" w:rsidRPr="007B46F0" w:rsidRDefault="005E405B" w:rsidP="005E405B">
      <w:pPr>
        <w:shd w:val="clear" w:color="auto" w:fill="FFFFFF"/>
        <w:spacing w:line="100" w:lineRule="atLeast"/>
        <w:ind w:right="10" w:firstLine="425"/>
        <w:jc w:val="both"/>
        <w:rPr>
          <w:rFonts w:ascii="Times New Roman" w:hAnsi="Times New Roman"/>
          <w:color w:val="000000"/>
          <w:spacing w:val="-2"/>
          <w:w w:val="107"/>
          <w:sz w:val="24"/>
          <w:szCs w:val="24"/>
        </w:rPr>
      </w:pPr>
      <w:r w:rsidRPr="007B46F0">
        <w:rPr>
          <w:rFonts w:ascii="Times New Roman" w:hAnsi="Times New Roman"/>
          <w:color w:val="000000"/>
          <w:spacing w:val="-1"/>
          <w:w w:val="107"/>
          <w:sz w:val="24"/>
          <w:szCs w:val="24"/>
        </w:rPr>
        <w:t>Прямая. Принадлежность точки прямой. Проведение пря</w:t>
      </w:r>
      <w:r w:rsidRPr="007B46F0">
        <w:rPr>
          <w:rFonts w:ascii="Times New Roman" w:hAnsi="Times New Roman"/>
          <w:color w:val="000000"/>
          <w:spacing w:val="-2"/>
          <w:w w:val="107"/>
          <w:sz w:val="24"/>
          <w:szCs w:val="24"/>
        </w:rPr>
        <w:t>мой через одну и через две точки.</w:t>
      </w:r>
    </w:p>
    <w:p w:rsidR="005E405B" w:rsidRPr="007B46F0" w:rsidRDefault="005E405B" w:rsidP="005E405B">
      <w:pPr>
        <w:shd w:val="clear" w:color="auto" w:fill="FFFFFF"/>
        <w:spacing w:line="100" w:lineRule="atLeast"/>
        <w:ind w:right="19" w:firstLine="425"/>
        <w:jc w:val="both"/>
        <w:rPr>
          <w:rFonts w:ascii="Times New Roman" w:hAnsi="Times New Roman"/>
          <w:i/>
          <w:iCs/>
          <w:color w:val="000000"/>
          <w:spacing w:val="-7"/>
          <w:w w:val="112"/>
          <w:sz w:val="24"/>
          <w:szCs w:val="24"/>
        </w:rPr>
      </w:pPr>
      <w:r w:rsidRPr="007B46F0">
        <w:rPr>
          <w:rFonts w:ascii="Times New Roman" w:hAnsi="Times New Roman"/>
          <w:i/>
          <w:iCs/>
          <w:color w:val="000000"/>
          <w:spacing w:val="-6"/>
          <w:w w:val="112"/>
          <w:sz w:val="24"/>
          <w:szCs w:val="24"/>
        </w:rPr>
        <w:t xml:space="preserve">Взаимное расположение на плоскости отрезков, лучей, </w:t>
      </w:r>
      <w:r w:rsidRPr="007B46F0">
        <w:rPr>
          <w:rFonts w:ascii="Times New Roman" w:hAnsi="Times New Roman"/>
          <w:i/>
          <w:iCs/>
          <w:color w:val="000000"/>
          <w:spacing w:val="-7"/>
          <w:w w:val="112"/>
          <w:sz w:val="24"/>
          <w:szCs w:val="24"/>
        </w:rPr>
        <w:t>прямых.</w:t>
      </w:r>
    </w:p>
    <w:p w:rsidR="005E405B" w:rsidRPr="007B46F0" w:rsidRDefault="005E405B" w:rsidP="005E405B">
      <w:pPr>
        <w:shd w:val="clear" w:color="auto" w:fill="FFFFFF"/>
        <w:spacing w:line="100" w:lineRule="atLeast"/>
        <w:ind w:firstLine="425"/>
        <w:jc w:val="both"/>
        <w:rPr>
          <w:rFonts w:ascii="Times New Roman" w:hAnsi="Times New Roman"/>
          <w:color w:val="000000"/>
          <w:spacing w:val="-10"/>
          <w:w w:val="102"/>
          <w:sz w:val="24"/>
          <w:szCs w:val="24"/>
        </w:rPr>
      </w:pPr>
      <w:r w:rsidRPr="007B46F0">
        <w:rPr>
          <w:rFonts w:ascii="Times New Roman" w:hAnsi="Times New Roman"/>
          <w:color w:val="000000"/>
          <w:spacing w:val="-6"/>
          <w:w w:val="112"/>
          <w:sz w:val="24"/>
          <w:szCs w:val="24"/>
        </w:rPr>
        <w:t xml:space="preserve">Практические работы. </w:t>
      </w:r>
      <w:r w:rsidRPr="007B46F0">
        <w:rPr>
          <w:rFonts w:ascii="Times New Roman" w:hAnsi="Times New Roman"/>
          <w:i/>
          <w:iCs/>
          <w:color w:val="000000"/>
          <w:spacing w:val="-6"/>
          <w:w w:val="112"/>
          <w:sz w:val="24"/>
          <w:szCs w:val="24"/>
        </w:rPr>
        <w:t>Способы деления круга (окруж</w:t>
      </w:r>
      <w:r w:rsidRPr="007B46F0">
        <w:rPr>
          <w:rFonts w:ascii="Times New Roman" w:hAnsi="Times New Roman"/>
          <w:i/>
          <w:iCs/>
          <w:color w:val="000000"/>
          <w:w w:val="112"/>
          <w:sz w:val="24"/>
          <w:szCs w:val="24"/>
        </w:rPr>
        <w:t xml:space="preserve">ности) на 2, 4, 8 равных частей с помощью перегибания </w:t>
      </w:r>
      <w:r w:rsidRPr="007B46F0">
        <w:rPr>
          <w:rFonts w:ascii="Times New Roman" w:hAnsi="Times New Roman"/>
          <w:i/>
          <w:iCs/>
          <w:color w:val="000000"/>
          <w:spacing w:val="-4"/>
          <w:w w:val="112"/>
          <w:sz w:val="24"/>
          <w:szCs w:val="24"/>
        </w:rPr>
        <w:t xml:space="preserve">круга по его осям симметрии. Построение симметричных </w:t>
      </w:r>
      <w:r w:rsidRPr="007B46F0">
        <w:rPr>
          <w:rFonts w:ascii="Times New Roman" w:hAnsi="Times New Roman"/>
          <w:i/>
          <w:iCs/>
          <w:color w:val="000000"/>
          <w:spacing w:val="-6"/>
          <w:w w:val="112"/>
          <w:sz w:val="24"/>
          <w:szCs w:val="24"/>
        </w:rPr>
        <w:t xml:space="preserve">прямых на клетчатой бумаге. </w:t>
      </w:r>
      <w:r w:rsidRPr="007B46F0">
        <w:rPr>
          <w:rFonts w:ascii="Times New Roman" w:hAnsi="Times New Roman"/>
          <w:color w:val="000000"/>
          <w:spacing w:val="-6"/>
          <w:w w:val="112"/>
          <w:sz w:val="24"/>
          <w:szCs w:val="24"/>
        </w:rPr>
        <w:t>Проверка с помощью уголь</w:t>
      </w:r>
      <w:r w:rsidRPr="007B46F0">
        <w:rPr>
          <w:rFonts w:ascii="Times New Roman" w:hAnsi="Times New Roman"/>
          <w:color w:val="000000"/>
          <w:w w:val="102"/>
          <w:sz w:val="24"/>
          <w:szCs w:val="24"/>
        </w:rPr>
        <w:t xml:space="preserve">ника, какие из данных прямых пересекаются под прямым </w:t>
      </w:r>
      <w:r w:rsidRPr="007B46F0">
        <w:rPr>
          <w:rFonts w:ascii="Times New Roman" w:hAnsi="Times New Roman"/>
          <w:color w:val="000000"/>
          <w:spacing w:val="-10"/>
          <w:w w:val="102"/>
          <w:sz w:val="24"/>
          <w:szCs w:val="24"/>
        </w:rPr>
        <w:t>углом.</w:t>
      </w:r>
    </w:p>
    <w:p w:rsidR="007B46F0" w:rsidRPr="007B46F0" w:rsidRDefault="007B46F0" w:rsidP="005E405B">
      <w:pPr>
        <w:shd w:val="clear" w:color="auto" w:fill="FFFFFF"/>
        <w:spacing w:line="100" w:lineRule="atLeast"/>
        <w:ind w:firstLine="425"/>
        <w:jc w:val="both"/>
        <w:rPr>
          <w:rFonts w:ascii="Times New Roman" w:hAnsi="Times New Roman"/>
          <w:color w:val="000000"/>
          <w:spacing w:val="-10"/>
          <w:w w:val="102"/>
          <w:sz w:val="24"/>
          <w:szCs w:val="24"/>
        </w:rPr>
      </w:pPr>
    </w:p>
    <w:p w:rsidR="007B46F0" w:rsidRPr="00A97519" w:rsidRDefault="007B46F0" w:rsidP="00A97519">
      <w:pPr>
        <w:ind w:firstLine="426"/>
        <w:jc w:val="center"/>
        <w:rPr>
          <w:rStyle w:val="FontStyle13"/>
          <w:rFonts w:ascii="Times New Roman" w:hAnsi="Times New Roman" w:cs="Times New Roman"/>
          <w:b/>
          <w:i w:val="0"/>
          <w:iCs w:val="0"/>
          <w:sz w:val="24"/>
          <w:szCs w:val="24"/>
        </w:rPr>
      </w:pPr>
      <w:r w:rsidRPr="007B46F0">
        <w:rPr>
          <w:rFonts w:ascii="Times New Roman" w:hAnsi="Times New Roman"/>
          <w:b/>
          <w:sz w:val="24"/>
          <w:szCs w:val="24"/>
        </w:rPr>
        <w:t>Содержание программы</w:t>
      </w:r>
      <w:r w:rsidR="00A97519">
        <w:rPr>
          <w:rFonts w:ascii="Times New Roman" w:hAnsi="Times New Roman"/>
          <w:b/>
          <w:sz w:val="24"/>
          <w:szCs w:val="24"/>
        </w:rPr>
        <w:t xml:space="preserve"> (</w:t>
      </w:r>
      <w:r w:rsidR="00A97519">
        <w:rPr>
          <w:rStyle w:val="FontStyle13"/>
          <w:rFonts w:ascii="Times New Roman" w:hAnsi="Times New Roman" w:cs="Times New Roman"/>
          <w:b/>
          <w:sz w:val="24"/>
          <w:szCs w:val="24"/>
        </w:rPr>
        <w:t xml:space="preserve">4  класс, </w:t>
      </w:r>
      <w:r w:rsidRPr="007B46F0">
        <w:rPr>
          <w:rStyle w:val="FontStyle13"/>
          <w:rFonts w:ascii="Times New Roman" w:hAnsi="Times New Roman" w:cs="Times New Roman"/>
          <w:b/>
          <w:sz w:val="24"/>
          <w:szCs w:val="24"/>
        </w:rPr>
        <w:t>136 ч)</w:t>
      </w:r>
    </w:p>
    <w:p w:rsidR="007B46F0" w:rsidRPr="007B46F0" w:rsidRDefault="007B46F0" w:rsidP="007B46F0">
      <w:pPr>
        <w:ind w:firstLine="426"/>
        <w:jc w:val="center"/>
        <w:rPr>
          <w:rFonts w:ascii="Times New Roman" w:hAnsi="Times New Roman"/>
          <w:b/>
          <w:sz w:val="24"/>
          <w:szCs w:val="24"/>
        </w:rPr>
      </w:pPr>
    </w:p>
    <w:p w:rsidR="007B46F0" w:rsidRPr="007B46F0" w:rsidRDefault="007B46F0" w:rsidP="007B46F0">
      <w:pPr>
        <w:pStyle w:val="ae"/>
        <w:tabs>
          <w:tab w:val="clear" w:pos="4677"/>
          <w:tab w:val="clear" w:pos="9355"/>
          <w:tab w:val="left" w:pos="0"/>
        </w:tabs>
        <w:ind w:firstLine="426"/>
        <w:rPr>
          <w:rFonts w:ascii="Times New Roman" w:hAnsi="Times New Roman"/>
          <w:b/>
          <w:i/>
          <w:sz w:val="24"/>
          <w:szCs w:val="24"/>
        </w:rPr>
      </w:pPr>
      <w:r w:rsidRPr="007B46F0">
        <w:rPr>
          <w:rFonts w:ascii="Times New Roman" w:hAnsi="Times New Roman"/>
          <w:b/>
          <w:i/>
          <w:sz w:val="24"/>
          <w:szCs w:val="24"/>
        </w:rPr>
        <w:t>Элементы арифметики</w:t>
      </w:r>
    </w:p>
    <w:p w:rsidR="007B46F0" w:rsidRPr="007B46F0" w:rsidRDefault="007B46F0" w:rsidP="007B46F0">
      <w:pPr>
        <w:pStyle w:val="ae"/>
        <w:tabs>
          <w:tab w:val="clear" w:pos="4677"/>
          <w:tab w:val="clear" w:pos="9355"/>
          <w:tab w:val="left" w:pos="0"/>
        </w:tabs>
        <w:ind w:firstLine="426"/>
        <w:rPr>
          <w:rFonts w:ascii="Times New Roman" w:hAnsi="Times New Roman"/>
          <w:b/>
          <w:sz w:val="24"/>
          <w:szCs w:val="24"/>
        </w:rPr>
      </w:pPr>
      <w:r w:rsidRPr="007B46F0">
        <w:rPr>
          <w:rFonts w:ascii="Times New Roman" w:hAnsi="Times New Roman"/>
          <w:b/>
          <w:sz w:val="24"/>
          <w:szCs w:val="24"/>
        </w:rPr>
        <w:t xml:space="preserve"> Множество целых неотрицательных чисел.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      Многозначное число;  классы и разряды многозначного числа. Десятичная система записи чисел. Чтение и запись многозначных чисел.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     Сведения из истории математики. Римские цифры:  I, V, X, L, C, D, М; запись дат римскими цифрам; примеры записи чисел римскими цифрами.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    Свойства арифметических действий. </w:t>
      </w:r>
    </w:p>
    <w:p w:rsidR="007B46F0" w:rsidRPr="007B46F0" w:rsidRDefault="007B46F0" w:rsidP="007B46F0">
      <w:pPr>
        <w:pStyle w:val="ae"/>
        <w:tabs>
          <w:tab w:val="clear" w:pos="4677"/>
          <w:tab w:val="clear" w:pos="9355"/>
          <w:tab w:val="left" w:pos="360"/>
        </w:tabs>
        <w:ind w:firstLine="426"/>
        <w:rPr>
          <w:rFonts w:ascii="Times New Roman" w:hAnsi="Times New Roman"/>
          <w:b/>
          <w:sz w:val="24"/>
          <w:szCs w:val="24"/>
        </w:rPr>
      </w:pPr>
      <w:r w:rsidRPr="007B46F0">
        <w:rPr>
          <w:rFonts w:ascii="Times New Roman" w:hAnsi="Times New Roman"/>
          <w:b/>
          <w:sz w:val="24"/>
          <w:szCs w:val="24"/>
        </w:rPr>
        <w:t>Арифметические действия с многозначными числами.</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Устные и письменные приемы сложения и вычитания многозначных чисел.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Умножение и деление на однозначное число, на двузначное и трёхзначное число. </w:t>
      </w:r>
    </w:p>
    <w:p w:rsidR="007B46F0" w:rsidRPr="007B46F0" w:rsidRDefault="007B46F0" w:rsidP="007B46F0">
      <w:pPr>
        <w:pStyle w:val="ae"/>
        <w:tabs>
          <w:tab w:val="clear" w:pos="4677"/>
          <w:tab w:val="clear" w:pos="9355"/>
          <w:tab w:val="left" w:pos="360"/>
        </w:tabs>
        <w:ind w:left="-426" w:firstLine="426"/>
        <w:rPr>
          <w:rFonts w:ascii="Times New Roman" w:hAnsi="Times New Roman"/>
          <w:sz w:val="24"/>
          <w:szCs w:val="24"/>
        </w:rPr>
      </w:pPr>
      <w:r w:rsidRPr="007B46F0">
        <w:rPr>
          <w:rFonts w:ascii="Times New Roman" w:hAnsi="Times New Roman"/>
          <w:sz w:val="24"/>
          <w:szCs w:val="24"/>
        </w:rPr>
        <w:t xml:space="preserve">Простейшие устные вычисления. </w:t>
      </w:r>
    </w:p>
    <w:p w:rsidR="007B46F0" w:rsidRPr="007B46F0" w:rsidRDefault="007B46F0" w:rsidP="007B46F0">
      <w:pPr>
        <w:pStyle w:val="ae"/>
        <w:tabs>
          <w:tab w:val="clear" w:pos="4677"/>
          <w:tab w:val="clear" w:pos="9355"/>
          <w:tab w:val="left" w:pos="360"/>
        </w:tabs>
        <w:ind w:left="-426" w:firstLine="426"/>
        <w:rPr>
          <w:rFonts w:ascii="Times New Roman" w:hAnsi="Times New Roman"/>
          <w:sz w:val="24"/>
          <w:szCs w:val="24"/>
        </w:rPr>
      </w:pPr>
      <w:r w:rsidRPr="007B46F0">
        <w:rPr>
          <w:rFonts w:ascii="Times New Roman" w:hAnsi="Times New Roman"/>
          <w:sz w:val="24"/>
          <w:szCs w:val="24"/>
        </w:rPr>
        <w:t xml:space="preserve">Решение арифметических задач разных видов, требующих выполнения 3-4 вычислений. </w:t>
      </w:r>
    </w:p>
    <w:p w:rsidR="007B46F0" w:rsidRPr="007B46F0" w:rsidRDefault="007B46F0" w:rsidP="007B46F0">
      <w:pPr>
        <w:pStyle w:val="ae"/>
        <w:tabs>
          <w:tab w:val="clear" w:pos="4677"/>
          <w:tab w:val="clear" w:pos="9355"/>
          <w:tab w:val="left" w:pos="360"/>
        </w:tabs>
        <w:ind w:firstLine="426"/>
        <w:rPr>
          <w:rFonts w:ascii="Times New Roman" w:hAnsi="Times New Roman"/>
          <w:b/>
          <w:i/>
          <w:sz w:val="24"/>
          <w:szCs w:val="24"/>
        </w:rPr>
      </w:pPr>
      <w:r w:rsidRPr="007B46F0">
        <w:rPr>
          <w:rFonts w:ascii="Times New Roman" w:hAnsi="Times New Roman"/>
          <w:b/>
          <w:i/>
          <w:sz w:val="24"/>
          <w:szCs w:val="24"/>
        </w:rPr>
        <w:t>Величины и их измерение.</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    Единицы массы: тонна и центнер. Обозначение: т, ц. Соотношение: 1 т = 10 ц, 1 т = </w:t>
      </w:r>
      <w:smartTag w:uri="urn:schemas-microsoft-com:office:smarttags" w:element="metricconverter">
        <w:smartTagPr>
          <w:attr w:name="ProductID" w:val="1000 кг"/>
        </w:smartTagPr>
        <w:r w:rsidRPr="007B46F0">
          <w:rPr>
            <w:rFonts w:ascii="Times New Roman" w:hAnsi="Times New Roman"/>
            <w:sz w:val="24"/>
            <w:szCs w:val="24"/>
          </w:rPr>
          <w:t>1000 кг</w:t>
        </w:r>
      </w:smartTag>
      <w:r w:rsidRPr="007B46F0">
        <w:rPr>
          <w:rFonts w:ascii="Times New Roman" w:hAnsi="Times New Roman"/>
          <w:sz w:val="24"/>
          <w:szCs w:val="24"/>
        </w:rPr>
        <w:t xml:space="preserve">, 1 ц = </w:t>
      </w:r>
      <w:smartTag w:uri="urn:schemas-microsoft-com:office:smarttags" w:element="metricconverter">
        <w:smartTagPr>
          <w:attr w:name="ProductID" w:val="100 кг"/>
        </w:smartTagPr>
        <w:r w:rsidRPr="007B46F0">
          <w:rPr>
            <w:rFonts w:ascii="Times New Roman" w:hAnsi="Times New Roman"/>
            <w:sz w:val="24"/>
            <w:szCs w:val="24"/>
          </w:rPr>
          <w:t>100 кг</w:t>
        </w:r>
      </w:smartTag>
      <w:r w:rsidRPr="007B46F0">
        <w:rPr>
          <w:rFonts w:ascii="Times New Roman" w:hAnsi="Times New Roman"/>
          <w:sz w:val="24"/>
          <w:szCs w:val="24"/>
        </w:rPr>
        <w:t>. Скорость равномерного прямолинейного движения и её единицы. Обозначения: км/ч, м/с, м/мин. Решение задач на движение.</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Точные и приближённые значения величины (с недостатком, с избытком). Измерения длины, массы, времени, площади с заданной точностью.</w:t>
      </w:r>
    </w:p>
    <w:p w:rsidR="007B46F0" w:rsidRPr="007B46F0" w:rsidRDefault="007B46F0" w:rsidP="007B46F0">
      <w:pPr>
        <w:pStyle w:val="ae"/>
        <w:tabs>
          <w:tab w:val="clear" w:pos="4677"/>
          <w:tab w:val="clear" w:pos="9355"/>
          <w:tab w:val="left" w:pos="360"/>
        </w:tabs>
        <w:ind w:firstLine="426"/>
        <w:rPr>
          <w:rFonts w:ascii="Times New Roman" w:hAnsi="Times New Roman"/>
          <w:b/>
          <w:i/>
          <w:sz w:val="24"/>
          <w:szCs w:val="24"/>
        </w:rPr>
      </w:pPr>
      <w:r w:rsidRPr="007B46F0">
        <w:rPr>
          <w:rFonts w:ascii="Times New Roman" w:hAnsi="Times New Roman"/>
          <w:b/>
          <w:i/>
          <w:sz w:val="24"/>
          <w:szCs w:val="24"/>
        </w:rPr>
        <w:t>Алгебраическая пропедевтика.</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Координатный угол. Простейшие графики. Диаграммы. Таблицы.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lastRenderedPageBreak/>
        <w:t>Равенства с буквой. Нахождение неизвестного числа, обозначенного буквой.</w:t>
      </w:r>
    </w:p>
    <w:p w:rsidR="007B46F0" w:rsidRPr="007B46F0" w:rsidRDefault="007B46F0" w:rsidP="007B46F0">
      <w:pPr>
        <w:pStyle w:val="ae"/>
        <w:tabs>
          <w:tab w:val="clear" w:pos="4677"/>
          <w:tab w:val="clear" w:pos="9355"/>
          <w:tab w:val="left" w:pos="360"/>
        </w:tabs>
        <w:ind w:firstLine="426"/>
        <w:rPr>
          <w:rFonts w:ascii="Times New Roman" w:hAnsi="Times New Roman"/>
          <w:b/>
          <w:i/>
          <w:sz w:val="24"/>
          <w:szCs w:val="24"/>
        </w:rPr>
      </w:pPr>
      <w:r w:rsidRPr="007B46F0">
        <w:rPr>
          <w:rFonts w:ascii="Times New Roman" w:hAnsi="Times New Roman"/>
          <w:b/>
          <w:i/>
          <w:sz w:val="24"/>
          <w:szCs w:val="24"/>
        </w:rPr>
        <w:t xml:space="preserve">Логические понятия. </w:t>
      </w:r>
    </w:p>
    <w:p w:rsidR="007B46F0" w:rsidRPr="007B46F0" w:rsidRDefault="007B46F0" w:rsidP="007B46F0">
      <w:pPr>
        <w:pStyle w:val="ae"/>
        <w:tabs>
          <w:tab w:val="clear" w:pos="4677"/>
          <w:tab w:val="clear" w:pos="9355"/>
          <w:tab w:val="left" w:pos="360"/>
        </w:tabs>
        <w:ind w:firstLine="426"/>
        <w:rPr>
          <w:rFonts w:ascii="Times New Roman" w:hAnsi="Times New Roman"/>
          <w:b/>
          <w:sz w:val="24"/>
          <w:szCs w:val="24"/>
        </w:rPr>
      </w:pPr>
      <w:r w:rsidRPr="007B46F0">
        <w:rPr>
          <w:rFonts w:ascii="Times New Roman" w:hAnsi="Times New Roman"/>
          <w:b/>
          <w:sz w:val="24"/>
          <w:szCs w:val="24"/>
        </w:rPr>
        <w:t>Высказывания.</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Высказывание и его значение (истина, ложь).  Составление высказываний и нахождение их значений.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Решение задач на перебор вариантов.      </w:t>
      </w:r>
    </w:p>
    <w:p w:rsidR="007B46F0" w:rsidRPr="007B46F0" w:rsidRDefault="007B46F0" w:rsidP="007B46F0">
      <w:pPr>
        <w:pStyle w:val="ae"/>
        <w:tabs>
          <w:tab w:val="clear" w:pos="4677"/>
          <w:tab w:val="clear" w:pos="9355"/>
          <w:tab w:val="left" w:pos="360"/>
        </w:tabs>
        <w:ind w:firstLine="426"/>
        <w:rPr>
          <w:rFonts w:ascii="Times New Roman" w:hAnsi="Times New Roman"/>
          <w:b/>
          <w:i/>
          <w:sz w:val="24"/>
          <w:szCs w:val="24"/>
        </w:rPr>
      </w:pPr>
      <w:r w:rsidRPr="007B46F0">
        <w:rPr>
          <w:rFonts w:ascii="Times New Roman" w:hAnsi="Times New Roman"/>
          <w:b/>
          <w:i/>
          <w:sz w:val="24"/>
          <w:szCs w:val="24"/>
        </w:rPr>
        <w:t xml:space="preserve">Геометрические понятия.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Многогранник. Вершина, ребра и грани многогранника.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Построение прямоугольников. Взаимное расположение точек, отрезков, лучей, прямых, многоугольников, окружностей.</w:t>
      </w:r>
    </w:p>
    <w:p w:rsidR="007B46F0" w:rsidRPr="007B46F0" w:rsidRDefault="007B46F0" w:rsidP="007B46F0">
      <w:pPr>
        <w:pStyle w:val="ae"/>
        <w:tabs>
          <w:tab w:val="clear" w:pos="4677"/>
          <w:tab w:val="clear" w:pos="9355"/>
          <w:tab w:val="left" w:pos="360"/>
        </w:tabs>
        <w:ind w:firstLine="426"/>
        <w:rPr>
          <w:rFonts w:ascii="Times New Roman" w:hAnsi="Times New Roman"/>
          <w:b/>
          <w:sz w:val="24"/>
          <w:szCs w:val="24"/>
        </w:rPr>
      </w:pPr>
      <w:r w:rsidRPr="007B46F0">
        <w:rPr>
          <w:rFonts w:ascii="Times New Roman" w:hAnsi="Times New Roman"/>
          <w:b/>
          <w:sz w:val="24"/>
          <w:szCs w:val="24"/>
        </w:rPr>
        <w:t xml:space="preserve">Треугольники и их виды.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Виды углов. Виды треугольников в зависимости от вида углов (остроугольные, прямоугольные, тупоугольные).        </w:t>
      </w:r>
    </w:p>
    <w:p w:rsidR="007B46F0" w:rsidRP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Виды треугольников в зависимости от длины сторон (разносторонние, равнобедренные, равносторонние).    </w:t>
      </w:r>
    </w:p>
    <w:p w:rsidR="007B46F0" w:rsidRDefault="007B46F0" w:rsidP="007B46F0">
      <w:pPr>
        <w:pStyle w:val="ae"/>
        <w:tabs>
          <w:tab w:val="clear" w:pos="4677"/>
          <w:tab w:val="clear" w:pos="9355"/>
          <w:tab w:val="left" w:pos="360"/>
        </w:tabs>
        <w:ind w:firstLine="426"/>
        <w:rPr>
          <w:rFonts w:ascii="Times New Roman" w:hAnsi="Times New Roman"/>
          <w:sz w:val="24"/>
          <w:szCs w:val="24"/>
        </w:rPr>
      </w:pPr>
      <w:r w:rsidRPr="007B46F0">
        <w:rPr>
          <w:rFonts w:ascii="Times New Roman" w:hAnsi="Times New Roman"/>
          <w:sz w:val="24"/>
          <w:szCs w:val="24"/>
        </w:rPr>
        <w:t xml:space="preserve"> Практические работы. Ознакомление с моделями многогранников: показ и пересчитывание  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857AD9" w:rsidRPr="007B46F0" w:rsidRDefault="00857AD9" w:rsidP="007B46F0">
      <w:pPr>
        <w:pStyle w:val="ae"/>
        <w:tabs>
          <w:tab w:val="clear" w:pos="4677"/>
          <w:tab w:val="clear" w:pos="9355"/>
          <w:tab w:val="left" w:pos="360"/>
        </w:tabs>
        <w:ind w:firstLine="426"/>
        <w:rPr>
          <w:rFonts w:ascii="Times New Roman" w:hAnsi="Times New Roman"/>
          <w:sz w:val="24"/>
          <w:szCs w:val="24"/>
        </w:rPr>
      </w:pPr>
    </w:p>
    <w:p w:rsidR="00857AD9" w:rsidRPr="007B46F0" w:rsidRDefault="00857AD9" w:rsidP="00857AD9">
      <w:pPr>
        <w:tabs>
          <w:tab w:val="left" w:pos="360"/>
        </w:tabs>
        <w:jc w:val="center"/>
        <w:rPr>
          <w:rFonts w:ascii="Times New Roman" w:hAnsi="Times New Roman"/>
          <w:b/>
          <w:sz w:val="24"/>
          <w:szCs w:val="24"/>
        </w:rPr>
      </w:pPr>
      <w:r>
        <w:rPr>
          <w:rFonts w:ascii="Times New Roman" w:hAnsi="Times New Roman"/>
          <w:b/>
          <w:sz w:val="24"/>
          <w:szCs w:val="24"/>
        </w:rPr>
        <w:t>Учебно-тематический план (1-4)</w:t>
      </w:r>
    </w:p>
    <w:tbl>
      <w:tblPr>
        <w:tblpPr w:leftFromText="180" w:rightFromText="180" w:vertAnchor="text" w:horzAnchor="margin" w:tblpY="391"/>
        <w:tblW w:w="10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529"/>
        <w:gridCol w:w="1701"/>
        <w:gridCol w:w="2771"/>
      </w:tblGrid>
      <w:tr w:rsidR="00857AD9" w:rsidRPr="00B42EF8" w:rsidTr="00857AD9">
        <w:tc>
          <w:tcPr>
            <w:tcW w:w="567" w:type="dxa"/>
          </w:tcPr>
          <w:p w:rsidR="00857AD9" w:rsidRPr="00B42EF8" w:rsidRDefault="00857AD9" w:rsidP="00857AD9">
            <w:pPr>
              <w:spacing w:line="240" w:lineRule="auto"/>
              <w:rPr>
                <w:rFonts w:ascii="Times New Roman" w:hAnsi="Times New Roman"/>
                <w:b/>
                <w:sz w:val="24"/>
                <w:szCs w:val="24"/>
              </w:rPr>
            </w:pPr>
            <w:r w:rsidRPr="00B42EF8">
              <w:rPr>
                <w:rFonts w:ascii="Times New Roman" w:hAnsi="Times New Roman"/>
                <w:b/>
                <w:sz w:val="24"/>
                <w:szCs w:val="24"/>
              </w:rPr>
              <w:t>№ п/п</w:t>
            </w:r>
          </w:p>
        </w:tc>
        <w:tc>
          <w:tcPr>
            <w:tcW w:w="5529" w:type="dxa"/>
          </w:tcPr>
          <w:p w:rsidR="00857AD9" w:rsidRPr="00B42EF8" w:rsidRDefault="00857AD9" w:rsidP="00857AD9">
            <w:pPr>
              <w:spacing w:line="240" w:lineRule="auto"/>
              <w:jc w:val="center"/>
              <w:rPr>
                <w:rFonts w:ascii="Times New Roman" w:hAnsi="Times New Roman"/>
                <w:b/>
                <w:sz w:val="24"/>
                <w:szCs w:val="24"/>
              </w:rPr>
            </w:pPr>
            <w:r w:rsidRPr="00B42EF8">
              <w:rPr>
                <w:rFonts w:ascii="Times New Roman" w:hAnsi="Times New Roman"/>
                <w:b/>
                <w:sz w:val="24"/>
                <w:szCs w:val="24"/>
              </w:rPr>
              <w:t>Раздел учебного курса (1-4)</w:t>
            </w:r>
          </w:p>
        </w:tc>
        <w:tc>
          <w:tcPr>
            <w:tcW w:w="1701" w:type="dxa"/>
          </w:tcPr>
          <w:p w:rsidR="00857AD9" w:rsidRPr="00B42EF8" w:rsidRDefault="00857AD9" w:rsidP="00857AD9">
            <w:pPr>
              <w:spacing w:line="240" w:lineRule="auto"/>
              <w:jc w:val="center"/>
              <w:rPr>
                <w:rFonts w:ascii="Times New Roman" w:hAnsi="Times New Roman"/>
                <w:b/>
                <w:sz w:val="24"/>
                <w:szCs w:val="24"/>
              </w:rPr>
            </w:pPr>
            <w:r w:rsidRPr="00B42EF8">
              <w:rPr>
                <w:rFonts w:ascii="Times New Roman" w:hAnsi="Times New Roman"/>
                <w:b/>
                <w:sz w:val="24"/>
                <w:szCs w:val="24"/>
              </w:rPr>
              <w:t>Количество часов</w:t>
            </w:r>
          </w:p>
        </w:tc>
        <w:tc>
          <w:tcPr>
            <w:tcW w:w="2771" w:type="dxa"/>
          </w:tcPr>
          <w:p w:rsidR="00857AD9" w:rsidRPr="00B42EF8" w:rsidRDefault="00857AD9" w:rsidP="00857AD9">
            <w:pPr>
              <w:spacing w:line="240" w:lineRule="auto"/>
              <w:jc w:val="center"/>
              <w:rPr>
                <w:rFonts w:ascii="Times New Roman" w:hAnsi="Times New Roman"/>
                <w:b/>
                <w:sz w:val="24"/>
                <w:szCs w:val="24"/>
              </w:rPr>
            </w:pPr>
            <w:r w:rsidRPr="00B42EF8">
              <w:rPr>
                <w:rFonts w:ascii="Times New Roman" w:hAnsi="Times New Roman"/>
                <w:b/>
                <w:sz w:val="24"/>
                <w:szCs w:val="24"/>
              </w:rPr>
              <w:t>Количество уроков контроля</w:t>
            </w: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1</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bCs/>
                <w:spacing w:val="-10"/>
                <w:sz w:val="24"/>
                <w:szCs w:val="24"/>
              </w:rPr>
              <w:t xml:space="preserve">Числа и величины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bCs/>
                <w:spacing w:val="-10"/>
                <w:sz w:val="24"/>
                <w:szCs w:val="24"/>
              </w:rPr>
              <w:t>70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2</w:t>
            </w:r>
          </w:p>
        </w:tc>
        <w:tc>
          <w:tcPr>
            <w:tcW w:w="5529" w:type="dxa"/>
          </w:tcPr>
          <w:p w:rsidR="00857AD9" w:rsidRPr="00B42EF8" w:rsidRDefault="00857AD9" w:rsidP="00857AD9">
            <w:pPr>
              <w:spacing w:line="240" w:lineRule="auto"/>
              <w:rPr>
                <w:rFonts w:ascii="Times New Roman" w:hAnsi="Times New Roman"/>
                <w:sz w:val="24"/>
                <w:szCs w:val="24"/>
              </w:rPr>
            </w:pPr>
            <w:r w:rsidRPr="00B42EF8">
              <w:rPr>
                <w:rStyle w:val="FontStyle26"/>
                <w:rFonts w:ascii="Times New Roman" w:hAnsi="Times New Roman"/>
              </w:rPr>
              <w:t xml:space="preserve">Арифметические действия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Style w:val="FontStyle26"/>
                <w:rFonts w:ascii="Times New Roman" w:hAnsi="Times New Roman"/>
              </w:rPr>
              <w:t>190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3</w:t>
            </w:r>
          </w:p>
        </w:tc>
        <w:tc>
          <w:tcPr>
            <w:tcW w:w="5529" w:type="dxa"/>
          </w:tcPr>
          <w:p w:rsidR="00857AD9" w:rsidRPr="00B42EF8" w:rsidRDefault="00857AD9" w:rsidP="00857AD9">
            <w:pPr>
              <w:spacing w:line="240" w:lineRule="auto"/>
              <w:rPr>
                <w:rFonts w:ascii="Times New Roman" w:hAnsi="Times New Roman"/>
                <w:sz w:val="24"/>
                <w:szCs w:val="24"/>
              </w:rPr>
            </w:pPr>
            <w:r w:rsidRPr="00B42EF8">
              <w:rPr>
                <w:rStyle w:val="FontStyle26"/>
                <w:rFonts w:ascii="Times New Roman" w:hAnsi="Times New Roman"/>
              </w:rPr>
              <w:t xml:space="preserve">Работа с текстовыми задачами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Style w:val="FontStyle26"/>
                <w:rFonts w:ascii="Times New Roman" w:hAnsi="Times New Roman"/>
              </w:rPr>
              <w:t>110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4</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bCs/>
                <w:sz w:val="24"/>
                <w:szCs w:val="24"/>
              </w:rPr>
              <w:t xml:space="preserve">Пространственные отношения. Геометрические фигуры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bCs/>
                <w:sz w:val="24"/>
                <w:szCs w:val="24"/>
              </w:rPr>
              <w:t>50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5</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bCs/>
                <w:sz w:val="24"/>
                <w:szCs w:val="24"/>
              </w:rPr>
              <w:t xml:space="preserve">Геометрические величины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bCs/>
                <w:sz w:val="24"/>
                <w:szCs w:val="24"/>
              </w:rPr>
              <w:t>40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6</w:t>
            </w:r>
          </w:p>
        </w:tc>
        <w:tc>
          <w:tcPr>
            <w:tcW w:w="5529" w:type="dxa"/>
          </w:tcPr>
          <w:p w:rsidR="00857AD9" w:rsidRPr="00B42EF8" w:rsidRDefault="00857AD9" w:rsidP="00857AD9">
            <w:pPr>
              <w:spacing w:line="240" w:lineRule="auto"/>
              <w:rPr>
                <w:rFonts w:ascii="Times New Roman" w:hAnsi="Times New Roman"/>
                <w:sz w:val="24"/>
                <w:szCs w:val="24"/>
              </w:rPr>
            </w:pPr>
            <w:r w:rsidRPr="00B42EF8">
              <w:rPr>
                <w:rStyle w:val="FontStyle26"/>
                <w:rFonts w:ascii="Times New Roman" w:hAnsi="Times New Roman"/>
              </w:rPr>
              <w:t xml:space="preserve">Работа с информацией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Style w:val="FontStyle26"/>
                <w:rFonts w:ascii="Times New Roman" w:hAnsi="Times New Roman"/>
              </w:rPr>
              <w:t>40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7</w:t>
            </w:r>
          </w:p>
        </w:tc>
        <w:tc>
          <w:tcPr>
            <w:tcW w:w="5529" w:type="dxa"/>
          </w:tcPr>
          <w:p w:rsidR="00857AD9" w:rsidRPr="00B42EF8" w:rsidRDefault="00857AD9" w:rsidP="00857AD9">
            <w:pPr>
              <w:spacing w:line="240" w:lineRule="auto"/>
              <w:jc w:val="both"/>
              <w:rPr>
                <w:rFonts w:ascii="Times New Roman" w:hAnsi="Times New Roman"/>
                <w:sz w:val="24"/>
                <w:szCs w:val="24"/>
              </w:rPr>
            </w:pPr>
            <w:r w:rsidRPr="00B42EF8">
              <w:rPr>
                <w:rFonts w:ascii="Times New Roman" w:hAnsi="Times New Roman"/>
                <w:bCs/>
                <w:sz w:val="24"/>
                <w:szCs w:val="24"/>
              </w:rPr>
              <w:t xml:space="preserve">Резерв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bCs/>
                <w:sz w:val="24"/>
                <w:szCs w:val="24"/>
              </w:rPr>
              <w:t>40 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b/>
                <w:sz w:val="24"/>
                <w:szCs w:val="24"/>
              </w:rPr>
            </w:pPr>
          </w:p>
        </w:tc>
        <w:tc>
          <w:tcPr>
            <w:tcW w:w="5529" w:type="dxa"/>
          </w:tcPr>
          <w:p w:rsidR="00857AD9" w:rsidRPr="00B42EF8" w:rsidRDefault="00857AD9" w:rsidP="00857AD9">
            <w:pPr>
              <w:spacing w:line="240" w:lineRule="auto"/>
              <w:rPr>
                <w:rFonts w:ascii="Times New Roman" w:hAnsi="Times New Roman"/>
                <w:b/>
                <w:sz w:val="24"/>
                <w:szCs w:val="24"/>
              </w:rPr>
            </w:pPr>
            <w:r w:rsidRPr="00B42EF8">
              <w:rPr>
                <w:rFonts w:ascii="Times New Roman" w:hAnsi="Times New Roman"/>
                <w:b/>
                <w:sz w:val="24"/>
                <w:szCs w:val="24"/>
              </w:rPr>
              <w:t>ИТОГО:</w:t>
            </w:r>
          </w:p>
        </w:tc>
        <w:tc>
          <w:tcPr>
            <w:tcW w:w="1701" w:type="dxa"/>
          </w:tcPr>
          <w:p w:rsidR="00857AD9" w:rsidRPr="00B42EF8" w:rsidRDefault="00857AD9" w:rsidP="00857AD9">
            <w:pPr>
              <w:spacing w:line="240" w:lineRule="auto"/>
              <w:jc w:val="center"/>
              <w:rPr>
                <w:rFonts w:ascii="Times New Roman" w:hAnsi="Times New Roman"/>
                <w:b/>
                <w:sz w:val="24"/>
                <w:szCs w:val="24"/>
              </w:rPr>
            </w:pPr>
            <w:r w:rsidRPr="00B42EF8">
              <w:rPr>
                <w:rFonts w:ascii="Times New Roman" w:hAnsi="Times New Roman"/>
                <w:b/>
                <w:sz w:val="24"/>
                <w:szCs w:val="24"/>
              </w:rPr>
              <w:t>540ч</w:t>
            </w:r>
          </w:p>
        </w:tc>
        <w:tc>
          <w:tcPr>
            <w:tcW w:w="2771" w:type="dxa"/>
          </w:tcPr>
          <w:p w:rsidR="00857AD9" w:rsidRPr="00B42EF8" w:rsidRDefault="00857AD9" w:rsidP="00857AD9">
            <w:pPr>
              <w:spacing w:line="240" w:lineRule="auto"/>
              <w:jc w:val="center"/>
              <w:rPr>
                <w:rFonts w:ascii="Times New Roman" w:hAnsi="Times New Roman"/>
                <w:sz w:val="24"/>
                <w:szCs w:val="24"/>
              </w:rPr>
            </w:pP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1</w:t>
            </w:r>
          </w:p>
        </w:tc>
        <w:tc>
          <w:tcPr>
            <w:tcW w:w="5529" w:type="dxa"/>
          </w:tcPr>
          <w:p w:rsidR="00857AD9" w:rsidRPr="00B42EF8" w:rsidRDefault="00857AD9" w:rsidP="00857AD9">
            <w:pPr>
              <w:rPr>
                <w:rFonts w:ascii="Times New Roman" w:hAnsi="Times New Roman"/>
                <w:sz w:val="24"/>
                <w:szCs w:val="24"/>
              </w:rPr>
            </w:pPr>
            <w:r w:rsidRPr="00B42EF8">
              <w:rPr>
                <w:rFonts w:ascii="Times New Roman" w:hAnsi="Times New Roman"/>
                <w:sz w:val="24"/>
                <w:szCs w:val="24"/>
              </w:rPr>
              <w:t xml:space="preserve">1 класс </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132 ч</w:t>
            </w:r>
          </w:p>
        </w:tc>
        <w:tc>
          <w:tcPr>
            <w:tcW w:w="277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16ч</w:t>
            </w: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2</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2 класс</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136ч</w:t>
            </w:r>
          </w:p>
        </w:tc>
        <w:tc>
          <w:tcPr>
            <w:tcW w:w="277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16ч</w:t>
            </w: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3</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3 класс</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136ч</w:t>
            </w:r>
          </w:p>
        </w:tc>
        <w:tc>
          <w:tcPr>
            <w:tcW w:w="2771" w:type="dxa"/>
          </w:tcPr>
          <w:p w:rsidR="00857AD9" w:rsidRPr="00B42EF8" w:rsidRDefault="00857AD9" w:rsidP="00857AD9">
            <w:pPr>
              <w:spacing w:line="240" w:lineRule="auto"/>
              <w:jc w:val="center"/>
              <w:rPr>
                <w:rFonts w:ascii="Times New Roman" w:hAnsi="Times New Roman"/>
                <w:sz w:val="24"/>
                <w:szCs w:val="24"/>
              </w:rPr>
            </w:pPr>
            <w:r>
              <w:rPr>
                <w:rFonts w:ascii="Times New Roman" w:hAnsi="Times New Roman"/>
                <w:sz w:val="24"/>
                <w:szCs w:val="24"/>
              </w:rPr>
              <w:t>16</w:t>
            </w:r>
            <w:r w:rsidRPr="00B42EF8">
              <w:rPr>
                <w:rFonts w:ascii="Times New Roman" w:hAnsi="Times New Roman"/>
                <w:sz w:val="24"/>
                <w:szCs w:val="24"/>
              </w:rPr>
              <w:t>ч</w:t>
            </w:r>
          </w:p>
        </w:tc>
      </w:tr>
      <w:tr w:rsidR="00857AD9" w:rsidRPr="00B42EF8" w:rsidTr="00857AD9">
        <w:tc>
          <w:tcPr>
            <w:tcW w:w="567"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4</w:t>
            </w:r>
          </w:p>
        </w:tc>
        <w:tc>
          <w:tcPr>
            <w:tcW w:w="5529" w:type="dxa"/>
          </w:tcPr>
          <w:p w:rsidR="00857AD9" w:rsidRPr="00B42EF8" w:rsidRDefault="00857AD9" w:rsidP="00857AD9">
            <w:pPr>
              <w:spacing w:line="240" w:lineRule="auto"/>
              <w:rPr>
                <w:rFonts w:ascii="Times New Roman" w:hAnsi="Times New Roman"/>
                <w:sz w:val="24"/>
                <w:szCs w:val="24"/>
              </w:rPr>
            </w:pPr>
            <w:r w:rsidRPr="00B42EF8">
              <w:rPr>
                <w:rFonts w:ascii="Times New Roman" w:hAnsi="Times New Roman"/>
                <w:sz w:val="24"/>
                <w:szCs w:val="24"/>
              </w:rPr>
              <w:t>4 класс</w:t>
            </w:r>
          </w:p>
        </w:tc>
        <w:tc>
          <w:tcPr>
            <w:tcW w:w="170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136ч</w:t>
            </w:r>
          </w:p>
        </w:tc>
        <w:tc>
          <w:tcPr>
            <w:tcW w:w="2771" w:type="dxa"/>
          </w:tcPr>
          <w:p w:rsidR="00857AD9" w:rsidRPr="00B42EF8" w:rsidRDefault="00857AD9" w:rsidP="00857AD9">
            <w:pPr>
              <w:spacing w:line="240" w:lineRule="auto"/>
              <w:jc w:val="center"/>
              <w:rPr>
                <w:rFonts w:ascii="Times New Roman" w:hAnsi="Times New Roman"/>
                <w:sz w:val="24"/>
                <w:szCs w:val="24"/>
              </w:rPr>
            </w:pPr>
            <w:r w:rsidRPr="00B42EF8">
              <w:rPr>
                <w:rFonts w:ascii="Times New Roman" w:hAnsi="Times New Roman"/>
                <w:sz w:val="24"/>
                <w:szCs w:val="24"/>
              </w:rPr>
              <w:t>25ч</w:t>
            </w:r>
          </w:p>
        </w:tc>
      </w:tr>
    </w:tbl>
    <w:p w:rsidR="007B46F0" w:rsidRPr="007B46F0" w:rsidRDefault="007B46F0" w:rsidP="007B46F0">
      <w:pPr>
        <w:tabs>
          <w:tab w:val="left" w:pos="360"/>
        </w:tabs>
        <w:ind w:left="-426" w:firstLine="426"/>
        <w:jc w:val="center"/>
        <w:rPr>
          <w:rFonts w:ascii="Times New Roman" w:hAnsi="Times New Roman"/>
          <w:b/>
          <w:sz w:val="24"/>
          <w:szCs w:val="24"/>
        </w:rPr>
      </w:pPr>
    </w:p>
    <w:p w:rsidR="007B46F0" w:rsidRPr="007B46F0" w:rsidRDefault="007B46F0" w:rsidP="00857AD9">
      <w:pPr>
        <w:tabs>
          <w:tab w:val="left" w:pos="360"/>
        </w:tabs>
        <w:jc w:val="center"/>
        <w:rPr>
          <w:rFonts w:ascii="Times New Roman" w:hAnsi="Times New Roman"/>
          <w:b/>
          <w:sz w:val="24"/>
          <w:szCs w:val="24"/>
        </w:rPr>
      </w:pPr>
    </w:p>
    <w:tbl>
      <w:tblPr>
        <w:tblpPr w:leftFromText="180" w:rightFromText="180" w:vertAnchor="text" w:horzAnchor="margin" w:tblpXSpec="center" w:tblpY="-1132"/>
        <w:tblW w:w="10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29"/>
        <w:gridCol w:w="1499"/>
        <w:gridCol w:w="2989"/>
      </w:tblGrid>
      <w:tr w:rsidR="00E47815" w:rsidTr="0045485F">
        <w:tc>
          <w:tcPr>
            <w:tcW w:w="675" w:type="dxa"/>
            <w:tcBorders>
              <w:top w:val="single" w:sz="4" w:space="0" w:color="000000"/>
              <w:left w:val="single" w:sz="4" w:space="0" w:color="000000"/>
              <w:bottom w:val="single" w:sz="4" w:space="0" w:color="000000"/>
              <w:right w:val="single" w:sz="4" w:space="0" w:color="000000"/>
            </w:tcBorders>
            <w:hideMark/>
          </w:tcPr>
          <w:p w:rsidR="00E47815" w:rsidRDefault="00E47815" w:rsidP="0045485F">
            <w:pPr>
              <w:spacing w:line="240" w:lineRule="auto"/>
              <w:rPr>
                <w:rFonts w:ascii="Times New Roman" w:hAnsi="Times New Roman"/>
                <w:b/>
                <w:sz w:val="24"/>
                <w:szCs w:val="24"/>
              </w:rPr>
            </w:pPr>
            <w:r>
              <w:rPr>
                <w:rFonts w:ascii="Times New Roman" w:hAnsi="Times New Roman"/>
                <w:b/>
                <w:sz w:val="24"/>
                <w:szCs w:val="24"/>
              </w:rPr>
              <w:lastRenderedPageBreak/>
              <w:t>№ п/п</w:t>
            </w:r>
          </w:p>
        </w:tc>
        <w:tc>
          <w:tcPr>
            <w:tcW w:w="5529" w:type="dxa"/>
            <w:tcBorders>
              <w:top w:val="single" w:sz="4" w:space="0" w:color="000000"/>
              <w:left w:val="single" w:sz="4" w:space="0" w:color="000000"/>
              <w:bottom w:val="single" w:sz="4" w:space="0" w:color="000000"/>
              <w:right w:val="single" w:sz="4" w:space="0" w:color="000000"/>
            </w:tcBorders>
            <w:hideMark/>
          </w:tcPr>
          <w:p w:rsidR="00E47815" w:rsidRDefault="00E47815" w:rsidP="0045485F">
            <w:pPr>
              <w:spacing w:line="240" w:lineRule="auto"/>
              <w:jc w:val="center"/>
              <w:rPr>
                <w:rFonts w:ascii="Times New Roman" w:hAnsi="Times New Roman"/>
                <w:b/>
                <w:sz w:val="24"/>
                <w:szCs w:val="24"/>
              </w:rPr>
            </w:pPr>
            <w:r>
              <w:rPr>
                <w:rFonts w:ascii="Times New Roman" w:hAnsi="Times New Roman"/>
                <w:b/>
                <w:sz w:val="24"/>
                <w:szCs w:val="24"/>
              </w:rPr>
              <w:t>Раздел учебного курса</w:t>
            </w:r>
          </w:p>
        </w:tc>
        <w:tc>
          <w:tcPr>
            <w:tcW w:w="1499" w:type="dxa"/>
            <w:tcBorders>
              <w:top w:val="single" w:sz="4" w:space="0" w:color="000000"/>
              <w:left w:val="single" w:sz="4" w:space="0" w:color="000000"/>
              <w:bottom w:val="single" w:sz="4" w:space="0" w:color="000000"/>
              <w:right w:val="single" w:sz="4" w:space="0" w:color="000000"/>
            </w:tcBorders>
            <w:hideMark/>
          </w:tcPr>
          <w:p w:rsidR="00E47815" w:rsidRDefault="00E47815" w:rsidP="0045485F">
            <w:pPr>
              <w:spacing w:line="240" w:lineRule="auto"/>
              <w:rPr>
                <w:rFonts w:ascii="Times New Roman" w:hAnsi="Times New Roman"/>
                <w:b/>
                <w:sz w:val="24"/>
                <w:szCs w:val="24"/>
              </w:rPr>
            </w:pPr>
            <w:r>
              <w:rPr>
                <w:rFonts w:ascii="Times New Roman" w:hAnsi="Times New Roman"/>
                <w:b/>
                <w:sz w:val="24"/>
                <w:szCs w:val="24"/>
              </w:rPr>
              <w:t>Количество часов</w:t>
            </w:r>
          </w:p>
        </w:tc>
        <w:tc>
          <w:tcPr>
            <w:tcW w:w="2989" w:type="dxa"/>
            <w:tcBorders>
              <w:top w:val="single" w:sz="4" w:space="0" w:color="000000"/>
              <w:left w:val="single" w:sz="4" w:space="0" w:color="000000"/>
              <w:bottom w:val="single" w:sz="4" w:space="0" w:color="000000"/>
              <w:right w:val="single" w:sz="4" w:space="0" w:color="000000"/>
            </w:tcBorders>
            <w:hideMark/>
          </w:tcPr>
          <w:p w:rsidR="00E47815" w:rsidRDefault="00E47815" w:rsidP="0045485F">
            <w:pPr>
              <w:spacing w:line="240" w:lineRule="auto"/>
              <w:rPr>
                <w:rFonts w:ascii="Times New Roman" w:hAnsi="Times New Roman"/>
                <w:b/>
                <w:sz w:val="24"/>
                <w:szCs w:val="24"/>
              </w:rPr>
            </w:pPr>
            <w:r>
              <w:rPr>
                <w:rFonts w:ascii="Times New Roman" w:hAnsi="Times New Roman"/>
                <w:b/>
                <w:sz w:val="24"/>
                <w:szCs w:val="24"/>
              </w:rPr>
              <w:t>Количество уроков контроля</w:t>
            </w:r>
          </w:p>
        </w:tc>
      </w:tr>
      <w:tr w:rsidR="00B42EF8" w:rsidTr="00B42EF8">
        <w:trPr>
          <w:trHeight w:val="1448"/>
        </w:trPr>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10017" w:type="dxa"/>
            <w:gridSpan w:val="3"/>
            <w:tcBorders>
              <w:top w:val="single" w:sz="4" w:space="0" w:color="000000"/>
              <w:left w:val="single" w:sz="4" w:space="0" w:color="000000"/>
              <w:bottom w:val="single" w:sz="4" w:space="0" w:color="000000"/>
              <w:right w:val="single" w:sz="4" w:space="0" w:color="000000"/>
            </w:tcBorders>
            <w:hideMark/>
          </w:tcPr>
          <w:p w:rsidR="00B42EF8" w:rsidRDefault="00B42EF8" w:rsidP="00500EAA">
            <w:pPr>
              <w:spacing w:line="240" w:lineRule="auto"/>
              <w:jc w:val="center"/>
              <w:rPr>
                <w:rFonts w:ascii="Times New Roman" w:hAnsi="Times New Roman"/>
                <w:b/>
                <w:sz w:val="24"/>
                <w:szCs w:val="24"/>
              </w:rPr>
            </w:pPr>
            <w:r>
              <w:rPr>
                <w:rFonts w:ascii="Times New Roman" w:hAnsi="Times New Roman"/>
                <w:b/>
                <w:sz w:val="24"/>
                <w:szCs w:val="24"/>
              </w:rPr>
              <w:t>1 класс</w:t>
            </w:r>
            <w:r w:rsidR="00500EAA">
              <w:rPr>
                <w:rFonts w:ascii="Times New Roman" w:hAnsi="Times New Roman"/>
                <w:b/>
                <w:sz w:val="24"/>
                <w:szCs w:val="24"/>
              </w:rPr>
              <w:t xml:space="preserve">                         </w:t>
            </w:r>
            <w:r w:rsidR="00500EAA">
              <w:rPr>
                <w:rFonts w:ascii="Times New Roman" w:hAnsi="Times New Roman"/>
                <w:b/>
                <w:spacing w:val="30"/>
                <w:sz w:val="24"/>
                <w:szCs w:val="24"/>
              </w:rPr>
              <w:t>132ч</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B42EF8" w:rsidRDefault="00B42EF8" w:rsidP="0045485F">
            <w:pPr>
              <w:spacing w:line="240" w:lineRule="auto"/>
              <w:rPr>
                <w:rFonts w:ascii="Times New Roman" w:hAnsi="Times New Roman"/>
                <w:sz w:val="24"/>
                <w:szCs w:val="24"/>
              </w:rPr>
            </w:pPr>
            <w:r w:rsidRPr="00B42EF8">
              <w:rPr>
                <w:rFonts w:ascii="Times New Roman" w:hAnsi="Times New Roman"/>
              </w:rPr>
              <w:t xml:space="preserve">Подготовительный период </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500EAA" w:rsidRDefault="00500EAA" w:rsidP="0045485F">
            <w:pPr>
              <w:spacing w:line="240" w:lineRule="auto"/>
              <w:rPr>
                <w:rFonts w:ascii="Times New Roman" w:hAnsi="Times New Roman"/>
                <w:b/>
                <w:spacing w:val="30"/>
                <w:sz w:val="24"/>
                <w:szCs w:val="24"/>
              </w:rPr>
            </w:pPr>
            <w:r w:rsidRPr="00500EAA">
              <w:rPr>
                <w:b/>
              </w:rPr>
              <w:t>60 часов</w:t>
            </w: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D9363D" w:rsidRDefault="00B42EF8" w:rsidP="0045485F">
            <w:pPr>
              <w:spacing w:line="240" w:lineRule="auto"/>
              <w:rPr>
                <w:rFonts w:ascii="Times New Roman" w:hAnsi="Times New Roman"/>
                <w:b/>
                <w:i/>
                <w:sz w:val="24"/>
                <w:szCs w:val="24"/>
              </w:rPr>
            </w:pPr>
            <w:r w:rsidRPr="00D9363D">
              <w:rPr>
                <w:rStyle w:val="a8"/>
                <w:rFonts w:ascii="Times New Roman" w:hAnsi="Times New Roman" w:cs="Times New Roman"/>
                <w:b w:val="0"/>
                <w:i w:val="0"/>
                <w:sz w:val="24"/>
                <w:szCs w:val="24"/>
              </w:rPr>
              <w:t xml:space="preserve">Свойства сложения и вычитания </w:t>
            </w:r>
          </w:p>
          <w:p w:rsidR="00B42EF8" w:rsidRDefault="00B42EF8" w:rsidP="0045485F">
            <w:pPr>
              <w:rPr>
                <w:rFonts w:ascii="Times New Roman" w:hAnsi="Times New Roman"/>
                <w:sz w:val="24"/>
                <w:szCs w:val="24"/>
              </w:rPr>
            </w:pPr>
          </w:p>
          <w:p w:rsidR="00B42EF8" w:rsidRPr="001D2B6E" w:rsidRDefault="00B42EF8" w:rsidP="0045485F">
            <w:pPr>
              <w:rPr>
                <w:rFonts w:ascii="Times New Roman" w:hAnsi="Times New Roman"/>
                <w:sz w:val="24"/>
                <w:szCs w:val="24"/>
              </w:rPr>
            </w:pP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500EAA" w:rsidP="0045485F">
            <w:pPr>
              <w:spacing w:line="240" w:lineRule="auto"/>
              <w:rPr>
                <w:rFonts w:ascii="Times New Roman" w:hAnsi="Times New Roman"/>
                <w:spacing w:val="30"/>
                <w:sz w:val="24"/>
                <w:szCs w:val="24"/>
              </w:rPr>
            </w:pPr>
            <w:r>
              <w:rPr>
                <w:rStyle w:val="a8"/>
              </w:rPr>
              <w:t>14 часов</w:t>
            </w:r>
          </w:p>
        </w:tc>
        <w:tc>
          <w:tcPr>
            <w:tcW w:w="2989" w:type="dxa"/>
            <w:tcBorders>
              <w:top w:val="single" w:sz="4" w:space="0" w:color="000000"/>
              <w:left w:val="single" w:sz="4" w:space="0" w:color="000000"/>
              <w:bottom w:val="single" w:sz="4" w:space="0" w:color="000000"/>
              <w:right w:val="single" w:sz="4" w:space="0" w:color="000000"/>
            </w:tcBorders>
            <w:hideMark/>
          </w:tcPr>
          <w:p w:rsidR="00B42EF8" w:rsidRPr="001D2B6E" w:rsidRDefault="00B42EF8" w:rsidP="0045485F">
            <w:pPr>
              <w:spacing w:line="240" w:lineRule="auto"/>
              <w:rPr>
                <w:rFonts w:ascii="Times New Roman" w:hAnsi="Times New Roman"/>
                <w:sz w:val="24"/>
                <w:szCs w:val="24"/>
              </w:rPr>
            </w:pPr>
            <w:r w:rsidRPr="001D2B6E">
              <w:rPr>
                <w:rFonts w:ascii="Times New Roman" w:hAnsi="Times New Roman"/>
                <w:sz w:val="24"/>
                <w:szCs w:val="24"/>
              </w:rPr>
              <w:t xml:space="preserve">2 Диагностические работы(стартовая и промежуточная)- </w:t>
            </w:r>
            <w:r w:rsidRPr="001D2B6E">
              <w:rPr>
                <w:rFonts w:ascii="Times New Roman" w:hAnsi="Times New Roman"/>
                <w:b/>
                <w:sz w:val="24"/>
                <w:szCs w:val="24"/>
              </w:rPr>
              <w:t>2час</w:t>
            </w:r>
          </w:p>
          <w:p w:rsidR="00B42EF8" w:rsidRPr="001D2B6E" w:rsidRDefault="00B42EF8" w:rsidP="0045485F">
            <w:pPr>
              <w:spacing w:line="240" w:lineRule="auto"/>
              <w:rPr>
                <w:rFonts w:ascii="Times New Roman" w:hAnsi="Times New Roman"/>
                <w:sz w:val="24"/>
                <w:szCs w:val="24"/>
              </w:rPr>
            </w:pPr>
            <w:r w:rsidRPr="001D2B6E">
              <w:rPr>
                <w:rFonts w:ascii="Times New Roman" w:hAnsi="Times New Roman"/>
                <w:sz w:val="24"/>
                <w:szCs w:val="24"/>
              </w:rPr>
              <w:t xml:space="preserve">Проверочная работа по теме «Решение текстовых задач» </w:t>
            </w:r>
            <w:r>
              <w:rPr>
                <w:rFonts w:ascii="Times New Roman" w:hAnsi="Times New Roman"/>
                <w:sz w:val="24"/>
                <w:szCs w:val="24"/>
              </w:rPr>
              <w:t xml:space="preserve">- </w:t>
            </w:r>
            <w:r w:rsidRPr="001D2B6E">
              <w:rPr>
                <w:rFonts w:ascii="Times New Roman" w:hAnsi="Times New Roman"/>
                <w:b/>
                <w:sz w:val="24"/>
                <w:szCs w:val="24"/>
              </w:rPr>
              <w:t>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D9363D" w:rsidRDefault="00B42EF8" w:rsidP="0045485F">
            <w:pPr>
              <w:tabs>
                <w:tab w:val="center" w:pos="2798"/>
              </w:tabs>
              <w:spacing w:line="240" w:lineRule="auto"/>
              <w:rPr>
                <w:rFonts w:ascii="Times New Roman" w:hAnsi="Times New Roman"/>
                <w:b/>
                <w:sz w:val="24"/>
                <w:szCs w:val="24"/>
              </w:rPr>
            </w:pPr>
            <w:r w:rsidRPr="00D9363D">
              <w:rPr>
                <w:rStyle w:val="a8"/>
                <w:rFonts w:ascii="Times New Roman" w:hAnsi="Times New Roman" w:cs="Times New Roman"/>
                <w:b w:val="0"/>
                <w:sz w:val="24"/>
                <w:szCs w:val="24"/>
              </w:rPr>
              <w:t xml:space="preserve">Сложение и вычитание в пределах 10 </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FD36CF" w:rsidRDefault="00500EAA" w:rsidP="0045485F">
            <w:pPr>
              <w:spacing w:line="240" w:lineRule="auto"/>
              <w:rPr>
                <w:rFonts w:ascii="Times New Roman" w:hAnsi="Times New Roman"/>
                <w:spacing w:val="30"/>
                <w:sz w:val="24"/>
                <w:szCs w:val="24"/>
              </w:rPr>
            </w:pPr>
            <w:r w:rsidRPr="006A0B80">
              <w:rPr>
                <w:rStyle w:val="a8"/>
                <w:rFonts w:ascii="Times New Roman" w:hAnsi="Times New Roman" w:cs="Times New Roman"/>
                <w:sz w:val="24"/>
                <w:szCs w:val="24"/>
              </w:rPr>
              <w:t>24 часа</w:t>
            </w:r>
          </w:p>
        </w:tc>
        <w:tc>
          <w:tcPr>
            <w:tcW w:w="2989" w:type="dxa"/>
            <w:tcBorders>
              <w:top w:val="single" w:sz="4" w:space="0" w:color="000000"/>
              <w:left w:val="single" w:sz="4" w:space="0" w:color="000000"/>
              <w:bottom w:val="single" w:sz="4" w:space="0" w:color="000000"/>
              <w:right w:val="single" w:sz="4" w:space="0" w:color="000000"/>
            </w:tcBorders>
            <w:hideMark/>
          </w:tcPr>
          <w:p w:rsidR="00B42EF8" w:rsidRPr="001D2B6E"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1D2B6E">
              <w:rPr>
                <w:rStyle w:val="11"/>
                <w:rFonts w:ascii="Times New Roman" w:hAnsi="Times New Roman" w:cs="Times New Roman"/>
                <w:sz w:val="24"/>
                <w:szCs w:val="24"/>
              </w:rPr>
              <w:t xml:space="preserve">Проверочная </w:t>
            </w:r>
          </w:p>
          <w:p w:rsidR="00B42EF8" w:rsidRPr="001D2B6E"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1D2B6E">
              <w:rPr>
                <w:rStyle w:val="11"/>
                <w:rFonts w:ascii="Times New Roman" w:hAnsi="Times New Roman" w:cs="Times New Roman"/>
                <w:sz w:val="24"/>
                <w:szCs w:val="24"/>
              </w:rPr>
              <w:t xml:space="preserve">работа «Свойства </w:t>
            </w:r>
          </w:p>
          <w:p w:rsidR="00B42EF8" w:rsidRPr="001D2B6E"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1D2B6E">
              <w:rPr>
                <w:rStyle w:val="11"/>
                <w:rFonts w:ascii="Times New Roman" w:hAnsi="Times New Roman" w:cs="Times New Roman"/>
                <w:sz w:val="24"/>
                <w:szCs w:val="24"/>
              </w:rPr>
              <w:t xml:space="preserve">сложения и </w:t>
            </w:r>
          </w:p>
          <w:p w:rsidR="00B42EF8" w:rsidRDefault="00B42EF8" w:rsidP="0045485F">
            <w:pPr>
              <w:spacing w:line="240" w:lineRule="auto"/>
              <w:rPr>
                <w:rFonts w:ascii="Times New Roman" w:hAnsi="Times New Roman"/>
                <w:sz w:val="24"/>
                <w:szCs w:val="24"/>
              </w:rPr>
            </w:pPr>
            <w:r w:rsidRPr="001D2B6E">
              <w:rPr>
                <w:rStyle w:val="11"/>
                <w:rFonts w:ascii="Times New Roman" w:hAnsi="Times New Roman"/>
                <w:b w:val="0"/>
                <w:sz w:val="24"/>
                <w:szCs w:val="24"/>
              </w:rPr>
              <w:t>вычитания»</w:t>
            </w:r>
            <w:r>
              <w:rPr>
                <w:rStyle w:val="11"/>
                <w:rFonts w:ascii="Times New Roman" w:hAnsi="Times New Roman"/>
                <w:b w:val="0"/>
                <w:sz w:val="24"/>
                <w:szCs w:val="24"/>
              </w:rPr>
              <w:t xml:space="preserve"> </w:t>
            </w:r>
            <w:r w:rsidRPr="00D9363D">
              <w:rPr>
                <w:rStyle w:val="11"/>
                <w:rFonts w:ascii="Times New Roman" w:hAnsi="Times New Roman"/>
                <w:sz w:val="24"/>
                <w:szCs w:val="24"/>
              </w:rPr>
              <w:t>- 1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D9363D" w:rsidRDefault="00B42EF8" w:rsidP="0045485F">
            <w:pPr>
              <w:tabs>
                <w:tab w:val="center" w:pos="2798"/>
              </w:tabs>
              <w:spacing w:line="240" w:lineRule="auto"/>
              <w:rPr>
                <w:rFonts w:ascii="Times New Roman" w:hAnsi="Times New Roman"/>
                <w:b/>
                <w:sz w:val="24"/>
                <w:szCs w:val="24"/>
              </w:rPr>
            </w:pPr>
            <w:r w:rsidRPr="00D9363D">
              <w:rPr>
                <w:rStyle w:val="a8"/>
                <w:rFonts w:ascii="Times New Roman" w:hAnsi="Times New Roman" w:cs="Times New Roman"/>
                <w:b w:val="0"/>
                <w:bCs w:val="0"/>
                <w:i w:val="0"/>
                <w:sz w:val="24"/>
                <w:szCs w:val="24"/>
              </w:rPr>
              <w:t xml:space="preserve">Сравнение чисел </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695163" w:rsidRDefault="00500EAA" w:rsidP="0045485F">
            <w:pPr>
              <w:spacing w:line="240" w:lineRule="auto"/>
              <w:rPr>
                <w:rFonts w:ascii="Times New Roman" w:hAnsi="Times New Roman"/>
                <w:b/>
                <w:spacing w:val="30"/>
                <w:sz w:val="24"/>
                <w:szCs w:val="24"/>
              </w:rPr>
            </w:pPr>
            <w:r w:rsidRPr="00695163">
              <w:rPr>
                <w:rStyle w:val="a8"/>
                <w:rFonts w:ascii="Times New Roman" w:hAnsi="Times New Roman" w:cs="Times New Roman"/>
                <w:b w:val="0"/>
                <w:bCs w:val="0"/>
                <w:i w:val="0"/>
                <w:sz w:val="24"/>
                <w:szCs w:val="24"/>
              </w:rPr>
              <w:t>12 часов</w:t>
            </w:r>
          </w:p>
        </w:tc>
        <w:tc>
          <w:tcPr>
            <w:tcW w:w="2989" w:type="dxa"/>
            <w:tcBorders>
              <w:top w:val="single" w:sz="4" w:space="0" w:color="000000"/>
              <w:left w:val="single" w:sz="4" w:space="0" w:color="000000"/>
              <w:bottom w:val="single" w:sz="4" w:space="0" w:color="000000"/>
              <w:right w:val="single" w:sz="4" w:space="0" w:color="000000"/>
            </w:tcBorders>
          </w:tcPr>
          <w:p w:rsidR="00B42EF8" w:rsidRPr="00C90B77"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C90B77">
              <w:rPr>
                <w:rStyle w:val="11"/>
                <w:rFonts w:ascii="Times New Roman" w:hAnsi="Times New Roman" w:cs="Times New Roman"/>
                <w:sz w:val="24"/>
                <w:szCs w:val="24"/>
              </w:rPr>
              <w:t xml:space="preserve">Проверочная </w:t>
            </w:r>
          </w:p>
          <w:p w:rsidR="00B42EF8"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C90B77">
              <w:rPr>
                <w:rStyle w:val="11"/>
                <w:rFonts w:ascii="Times New Roman" w:hAnsi="Times New Roman" w:cs="Times New Roman"/>
                <w:sz w:val="24"/>
                <w:szCs w:val="24"/>
              </w:rPr>
              <w:t xml:space="preserve">работа </w:t>
            </w:r>
          </w:p>
          <w:p w:rsidR="00B42EF8" w:rsidRDefault="00B42EF8" w:rsidP="0045485F">
            <w:pPr>
              <w:spacing w:line="240" w:lineRule="auto"/>
              <w:rPr>
                <w:rStyle w:val="11"/>
                <w:rFonts w:ascii="Times New Roman" w:hAnsi="Times New Roman"/>
                <w:b w:val="0"/>
                <w:sz w:val="24"/>
                <w:szCs w:val="24"/>
              </w:rPr>
            </w:pPr>
            <w:r w:rsidRPr="00C90B77">
              <w:rPr>
                <w:rStyle w:val="11"/>
                <w:rFonts w:ascii="Times New Roman" w:hAnsi="Times New Roman"/>
                <w:b w:val="0"/>
                <w:sz w:val="24"/>
                <w:szCs w:val="24"/>
              </w:rPr>
              <w:t>«</w:t>
            </w:r>
            <w:r>
              <w:rPr>
                <w:rStyle w:val="11"/>
                <w:rFonts w:ascii="Times New Roman" w:hAnsi="Times New Roman"/>
                <w:b w:val="0"/>
                <w:sz w:val="24"/>
                <w:szCs w:val="24"/>
              </w:rPr>
              <w:t>Прибавление и вычитание чисел 1 и 2</w:t>
            </w:r>
            <w:r w:rsidRPr="00C90B77">
              <w:rPr>
                <w:rStyle w:val="11"/>
                <w:rFonts w:ascii="Times New Roman" w:hAnsi="Times New Roman"/>
                <w:b w:val="0"/>
                <w:sz w:val="24"/>
                <w:szCs w:val="24"/>
              </w:rPr>
              <w:t>»</w:t>
            </w:r>
            <w:r>
              <w:rPr>
                <w:rStyle w:val="11"/>
                <w:rFonts w:ascii="Times New Roman" w:hAnsi="Times New Roman"/>
                <w:b w:val="0"/>
                <w:sz w:val="24"/>
                <w:szCs w:val="24"/>
              </w:rPr>
              <w:t xml:space="preserve"> </w:t>
            </w:r>
          </w:p>
          <w:p w:rsidR="00B42EF8" w:rsidRPr="00D9363D" w:rsidRDefault="00B42EF8" w:rsidP="0045485F">
            <w:pPr>
              <w:spacing w:line="240" w:lineRule="auto"/>
              <w:rPr>
                <w:rStyle w:val="11"/>
                <w:rFonts w:ascii="Times New Roman" w:hAnsi="Times New Roman"/>
                <w:sz w:val="24"/>
                <w:szCs w:val="24"/>
              </w:rPr>
            </w:pPr>
            <w:r w:rsidRPr="00D9363D">
              <w:rPr>
                <w:rStyle w:val="11"/>
                <w:rFonts w:ascii="Times New Roman" w:hAnsi="Times New Roman"/>
                <w:sz w:val="24"/>
                <w:szCs w:val="24"/>
              </w:rPr>
              <w:t>-1 час</w:t>
            </w:r>
          </w:p>
          <w:p w:rsidR="00B42EF8" w:rsidRPr="00D9363D"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D9363D">
              <w:rPr>
                <w:rStyle w:val="11"/>
                <w:rFonts w:ascii="Times New Roman" w:hAnsi="Times New Roman" w:cs="Times New Roman"/>
                <w:sz w:val="24"/>
                <w:szCs w:val="24"/>
              </w:rPr>
              <w:t xml:space="preserve">Проверочная </w:t>
            </w:r>
          </w:p>
          <w:p w:rsidR="00B42EF8" w:rsidRPr="00D9363D"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D9363D">
              <w:rPr>
                <w:rStyle w:val="11"/>
                <w:rFonts w:ascii="Times New Roman" w:hAnsi="Times New Roman" w:cs="Times New Roman"/>
                <w:sz w:val="24"/>
                <w:szCs w:val="24"/>
              </w:rPr>
              <w:t xml:space="preserve">работа </w:t>
            </w:r>
          </w:p>
          <w:p w:rsidR="00B42EF8" w:rsidRDefault="00B42EF8" w:rsidP="0045485F">
            <w:pPr>
              <w:spacing w:line="240" w:lineRule="auto"/>
              <w:rPr>
                <w:rStyle w:val="11"/>
                <w:rFonts w:ascii="Times New Roman" w:hAnsi="Times New Roman"/>
                <w:b w:val="0"/>
                <w:sz w:val="24"/>
                <w:szCs w:val="24"/>
              </w:rPr>
            </w:pPr>
            <w:r>
              <w:rPr>
                <w:rStyle w:val="11"/>
                <w:rFonts w:ascii="Times New Roman" w:hAnsi="Times New Roman"/>
                <w:b w:val="0"/>
                <w:sz w:val="24"/>
                <w:szCs w:val="24"/>
              </w:rPr>
              <w:t>«Измерение длины</w:t>
            </w:r>
            <w:r w:rsidRPr="00C90B77">
              <w:rPr>
                <w:rStyle w:val="11"/>
                <w:rFonts w:ascii="Times New Roman" w:hAnsi="Times New Roman"/>
                <w:b w:val="0"/>
                <w:sz w:val="24"/>
                <w:szCs w:val="24"/>
              </w:rPr>
              <w:t>»</w:t>
            </w:r>
            <w:r>
              <w:rPr>
                <w:rStyle w:val="11"/>
                <w:rFonts w:ascii="Times New Roman" w:hAnsi="Times New Roman"/>
                <w:b w:val="0"/>
                <w:sz w:val="24"/>
                <w:szCs w:val="24"/>
              </w:rPr>
              <w:t xml:space="preserve">- </w:t>
            </w:r>
            <w:r w:rsidRPr="00D9363D">
              <w:rPr>
                <w:rStyle w:val="11"/>
                <w:rFonts w:ascii="Times New Roman" w:hAnsi="Times New Roman"/>
                <w:sz w:val="24"/>
                <w:szCs w:val="24"/>
              </w:rPr>
              <w:t>1 час</w:t>
            </w:r>
          </w:p>
          <w:p w:rsidR="00B42EF8" w:rsidRPr="00D9363D"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D9363D">
              <w:rPr>
                <w:rStyle w:val="11"/>
                <w:rFonts w:ascii="Times New Roman" w:hAnsi="Times New Roman" w:cs="Times New Roman"/>
                <w:sz w:val="24"/>
                <w:szCs w:val="24"/>
              </w:rPr>
              <w:t xml:space="preserve">Проверочная </w:t>
            </w:r>
          </w:p>
          <w:p w:rsidR="00B42EF8" w:rsidRPr="00D9363D" w:rsidRDefault="00B42EF8" w:rsidP="0045485F">
            <w:pPr>
              <w:pStyle w:val="30"/>
              <w:shd w:val="clear" w:color="auto" w:fill="auto"/>
              <w:spacing w:before="60" w:line="180" w:lineRule="exact"/>
              <w:ind w:left="120"/>
              <w:jc w:val="left"/>
              <w:rPr>
                <w:rStyle w:val="11"/>
                <w:rFonts w:ascii="Times New Roman" w:hAnsi="Times New Roman" w:cs="Times New Roman"/>
                <w:sz w:val="24"/>
                <w:szCs w:val="24"/>
              </w:rPr>
            </w:pPr>
            <w:r w:rsidRPr="00D9363D">
              <w:rPr>
                <w:rStyle w:val="11"/>
                <w:rFonts w:ascii="Times New Roman" w:hAnsi="Times New Roman" w:cs="Times New Roman"/>
                <w:sz w:val="24"/>
                <w:szCs w:val="24"/>
              </w:rPr>
              <w:t xml:space="preserve">работа </w:t>
            </w:r>
          </w:p>
          <w:p w:rsidR="00B42EF8" w:rsidRDefault="00B42EF8" w:rsidP="0045485F">
            <w:pPr>
              <w:spacing w:line="240" w:lineRule="auto"/>
              <w:rPr>
                <w:rStyle w:val="11"/>
                <w:rFonts w:ascii="Times New Roman" w:hAnsi="Times New Roman"/>
                <w:b w:val="0"/>
                <w:sz w:val="24"/>
                <w:szCs w:val="24"/>
              </w:rPr>
            </w:pPr>
            <w:r w:rsidRPr="00C90B77">
              <w:rPr>
                <w:rStyle w:val="11"/>
                <w:rFonts w:ascii="Times New Roman" w:hAnsi="Times New Roman"/>
                <w:b w:val="0"/>
                <w:sz w:val="24"/>
                <w:szCs w:val="24"/>
              </w:rPr>
              <w:t>«</w:t>
            </w:r>
            <w:r>
              <w:rPr>
                <w:rStyle w:val="11"/>
                <w:rFonts w:ascii="Times New Roman" w:hAnsi="Times New Roman"/>
                <w:b w:val="0"/>
                <w:sz w:val="24"/>
                <w:szCs w:val="24"/>
              </w:rPr>
              <w:t>Прибавление и вычитание чисел 3 и 4</w:t>
            </w:r>
            <w:r w:rsidRPr="00C90B77">
              <w:rPr>
                <w:rStyle w:val="11"/>
                <w:rFonts w:ascii="Times New Roman" w:hAnsi="Times New Roman"/>
                <w:b w:val="0"/>
                <w:sz w:val="24"/>
                <w:szCs w:val="24"/>
              </w:rPr>
              <w:t>»</w:t>
            </w:r>
            <w:r>
              <w:rPr>
                <w:rStyle w:val="11"/>
                <w:rFonts w:ascii="Times New Roman" w:hAnsi="Times New Roman"/>
                <w:b w:val="0"/>
                <w:sz w:val="24"/>
                <w:szCs w:val="24"/>
              </w:rPr>
              <w:t xml:space="preserve"> - </w:t>
            </w:r>
            <w:r w:rsidRPr="00D9363D">
              <w:rPr>
                <w:rStyle w:val="11"/>
                <w:rFonts w:ascii="Times New Roman" w:hAnsi="Times New Roman"/>
                <w:sz w:val="24"/>
                <w:szCs w:val="24"/>
              </w:rPr>
              <w:t>1</w:t>
            </w:r>
            <w:r>
              <w:rPr>
                <w:rStyle w:val="11"/>
                <w:rFonts w:ascii="Times New Roman" w:hAnsi="Times New Roman"/>
                <w:b w:val="0"/>
                <w:sz w:val="24"/>
                <w:szCs w:val="24"/>
              </w:rPr>
              <w:t xml:space="preserve"> </w:t>
            </w:r>
            <w:r w:rsidRPr="00D9363D">
              <w:rPr>
                <w:rStyle w:val="11"/>
                <w:rFonts w:ascii="Times New Roman" w:hAnsi="Times New Roman"/>
                <w:sz w:val="24"/>
                <w:szCs w:val="24"/>
              </w:rPr>
              <w:t>час</w:t>
            </w:r>
          </w:p>
          <w:p w:rsidR="00B42EF8" w:rsidRDefault="00B42EF8" w:rsidP="0045485F">
            <w:pPr>
              <w:spacing w:line="240" w:lineRule="auto"/>
              <w:rPr>
                <w:rFonts w:ascii="Times New Roman" w:hAnsi="Times New Roman"/>
                <w:sz w:val="24"/>
                <w:szCs w:val="24"/>
              </w:rPr>
            </w:pPr>
            <w:r w:rsidRPr="00D9363D">
              <w:rPr>
                <w:rStyle w:val="a8"/>
                <w:rFonts w:ascii="Times New Roman" w:hAnsi="Times New Roman" w:cs="Times New Roman"/>
                <w:i w:val="0"/>
                <w:sz w:val="24"/>
                <w:szCs w:val="24"/>
              </w:rPr>
              <w:t>Проверочная работа</w:t>
            </w:r>
            <w:r>
              <w:rPr>
                <w:rStyle w:val="a8"/>
                <w:rFonts w:ascii="Times New Roman" w:hAnsi="Times New Roman" w:cs="Times New Roman"/>
                <w:b w:val="0"/>
                <w:i w:val="0"/>
                <w:sz w:val="24"/>
                <w:szCs w:val="24"/>
              </w:rPr>
              <w:t xml:space="preserve"> </w:t>
            </w:r>
            <w:r w:rsidRPr="001514B5">
              <w:rPr>
                <w:rStyle w:val="a8"/>
                <w:rFonts w:ascii="Times New Roman" w:hAnsi="Times New Roman" w:cs="Times New Roman"/>
                <w:b w:val="0"/>
                <w:i w:val="0"/>
                <w:sz w:val="24"/>
                <w:szCs w:val="24"/>
              </w:rPr>
              <w:t>по теме:«</w:t>
            </w:r>
            <w:r>
              <w:rPr>
                <w:rStyle w:val="a8"/>
                <w:rFonts w:ascii="Times New Roman" w:hAnsi="Times New Roman" w:cs="Times New Roman"/>
                <w:b w:val="0"/>
                <w:i w:val="0"/>
                <w:sz w:val="24"/>
                <w:szCs w:val="24"/>
              </w:rPr>
              <w:t>Табличные случаи прибавления и вычитания чисел 5 и 6 в пределах 20</w:t>
            </w:r>
            <w:r w:rsidRPr="001514B5">
              <w:rPr>
                <w:rStyle w:val="a8"/>
                <w:rFonts w:ascii="Times New Roman" w:hAnsi="Times New Roman" w:cs="Times New Roman"/>
                <w:b w:val="0"/>
                <w:i w:val="0"/>
                <w:sz w:val="24"/>
                <w:szCs w:val="24"/>
              </w:rPr>
              <w:t>».</w:t>
            </w:r>
            <w:r>
              <w:rPr>
                <w:rStyle w:val="a8"/>
                <w:rFonts w:ascii="Times New Roman" w:hAnsi="Times New Roman" w:cs="Times New Roman"/>
                <w:b w:val="0"/>
                <w:i w:val="0"/>
                <w:sz w:val="24"/>
                <w:szCs w:val="24"/>
              </w:rPr>
              <w:t xml:space="preserve">- </w:t>
            </w:r>
            <w:r w:rsidRPr="00D9363D">
              <w:rPr>
                <w:rStyle w:val="a8"/>
                <w:rFonts w:ascii="Times New Roman" w:hAnsi="Times New Roman" w:cs="Times New Roman"/>
                <w:i w:val="0"/>
                <w:sz w:val="24"/>
                <w:szCs w:val="24"/>
              </w:rPr>
              <w:t>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D9363D" w:rsidRDefault="00B42EF8" w:rsidP="0045485F">
            <w:pPr>
              <w:tabs>
                <w:tab w:val="center" w:pos="2798"/>
              </w:tabs>
              <w:spacing w:line="240" w:lineRule="auto"/>
              <w:rPr>
                <w:rFonts w:ascii="Times New Roman" w:hAnsi="Times New Roman"/>
                <w:b/>
                <w:sz w:val="24"/>
                <w:szCs w:val="24"/>
              </w:rPr>
            </w:pPr>
            <w:r w:rsidRPr="00D9363D">
              <w:rPr>
                <w:rStyle w:val="a8"/>
                <w:rFonts w:ascii="Times New Roman" w:hAnsi="Times New Roman" w:cs="Times New Roman"/>
                <w:b w:val="0"/>
                <w:bCs w:val="0"/>
                <w:i w:val="0"/>
                <w:sz w:val="24"/>
                <w:szCs w:val="24"/>
              </w:rPr>
              <w:t xml:space="preserve">Прибавление и вычитание чисел 7, 8, 9 с переходом через десяток </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695163" w:rsidRDefault="00500EAA" w:rsidP="0045485F">
            <w:pPr>
              <w:spacing w:line="240" w:lineRule="auto"/>
              <w:rPr>
                <w:rFonts w:ascii="Times New Roman" w:hAnsi="Times New Roman"/>
                <w:b/>
                <w:spacing w:val="30"/>
                <w:sz w:val="24"/>
                <w:szCs w:val="24"/>
              </w:rPr>
            </w:pPr>
            <w:r w:rsidRPr="00695163">
              <w:rPr>
                <w:rStyle w:val="a8"/>
                <w:rFonts w:ascii="Times New Roman" w:hAnsi="Times New Roman" w:cs="Times New Roman"/>
                <w:b w:val="0"/>
                <w:bCs w:val="0"/>
                <w:i w:val="0"/>
                <w:sz w:val="24"/>
                <w:szCs w:val="24"/>
              </w:rPr>
              <w:t>14 часов</w:t>
            </w: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Style w:val="a8"/>
                <w:rFonts w:ascii="Times New Roman" w:hAnsi="Times New Roman" w:cs="Times New Roman"/>
                <w:b w:val="0"/>
                <w:i w:val="0"/>
                <w:sz w:val="24"/>
                <w:szCs w:val="24"/>
              </w:rPr>
            </w:pPr>
            <w:r w:rsidRPr="00D9363D">
              <w:rPr>
                <w:rStyle w:val="a8"/>
                <w:rFonts w:ascii="Times New Roman" w:hAnsi="Times New Roman" w:cs="Times New Roman"/>
                <w:i w:val="0"/>
                <w:sz w:val="24"/>
                <w:szCs w:val="24"/>
              </w:rPr>
              <w:t>Проверочная работа</w:t>
            </w:r>
            <w:r>
              <w:rPr>
                <w:rStyle w:val="a8"/>
                <w:rFonts w:ascii="Times New Roman" w:hAnsi="Times New Roman" w:cs="Times New Roman"/>
                <w:b w:val="0"/>
                <w:i w:val="0"/>
                <w:sz w:val="24"/>
                <w:szCs w:val="24"/>
              </w:rPr>
              <w:t xml:space="preserve"> </w:t>
            </w:r>
            <w:r w:rsidRPr="001514B5">
              <w:rPr>
                <w:rStyle w:val="a8"/>
                <w:rFonts w:ascii="Times New Roman" w:hAnsi="Times New Roman" w:cs="Times New Roman"/>
                <w:b w:val="0"/>
                <w:i w:val="0"/>
                <w:sz w:val="24"/>
                <w:szCs w:val="24"/>
              </w:rPr>
              <w:t>по теме:«</w:t>
            </w:r>
            <w:r>
              <w:rPr>
                <w:rStyle w:val="a8"/>
                <w:rFonts w:ascii="Times New Roman" w:hAnsi="Times New Roman" w:cs="Times New Roman"/>
                <w:b w:val="0"/>
                <w:i w:val="0"/>
                <w:sz w:val="24"/>
                <w:szCs w:val="24"/>
              </w:rPr>
              <w:t xml:space="preserve">Уровень освоения программы по математике в 3 четверти» - </w:t>
            </w:r>
            <w:r w:rsidRPr="00D9363D">
              <w:rPr>
                <w:rStyle w:val="a8"/>
                <w:rFonts w:ascii="Times New Roman" w:hAnsi="Times New Roman" w:cs="Times New Roman"/>
                <w:i w:val="0"/>
                <w:sz w:val="24"/>
                <w:szCs w:val="24"/>
              </w:rPr>
              <w:t>1час</w:t>
            </w:r>
          </w:p>
          <w:p w:rsidR="00B42EF8" w:rsidRDefault="00B42EF8" w:rsidP="0045485F">
            <w:pPr>
              <w:spacing w:line="240" w:lineRule="auto"/>
              <w:rPr>
                <w:rStyle w:val="a8"/>
                <w:rFonts w:ascii="Times New Roman" w:hAnsi="Times New Roman" w:cs="Times New Roman"/>
                <w:b w:val="0"/>
                <w:i w:val="0"/>
                <w:sz w:val="24"/>
                <w:szCs w:val="24"/>
              </w:rPr>
            </w:pPr>
            <w:r w:rsidRPr="00D9363D">
              <w:rPr>
                <w:rStyle w:val="a8"/>
                <w:rFonts w:ascii="Times New Roman" w:hAnsi="Times New Roman" w:cs="Times New Roman"/>
                <w:i w:val="0"/>
                <w:sz w:val="24"/>
                <w:szCs w:val="24"/>
              </w:rPr>
              <w:t>Проверочная работа</w:t>
            </w:r>
            <w:r>
              <w:rPr>
                <w:rStyle w:val="a8"/>
                <w:rFonts w:ascii="Times New Roman" w:hAnsi="Times New Roman" w:cs="Times New Roman"/>
                <w:b w:val="0"/>
                <w:i w:val="0"/>
                <w:sz w:val="24"/>
                <w:szCs w:val="24"/>
              </w:rPr>
              <w:t xml:space="preserve"> </w:t>
            </w:r>
            <w:r w:rsidRPr="001514B5">
              <w:rPr>
                <w:rStyle w:val="a8"/>
                <w:rFonts w:ascii="Times New Roman" w:hAnsi="Times New Roman" w:cs="Times New Roman"/>
                <w:b w:val="0"/>
                <w:i w:val="0"/>
                <w:sz w:val="24"/>
                <w:szCs w:val="24"/>
              </w:rPr>
              <w:t>по теме:«</w:t>
            </w:r>
            <w:r>
              <w:rPr>
                <w:rStyle w:val="a8"/>
                <w:rFonts w:ascii="Times New Roman" w:hAnsi="Times New Roman" w:cs="Times New Roman"/>
                <w:b w:val="0"/>
                <w:i w:val="0"/>
                <w:sz w:val="24"/>
                <w:szCs w:val="24"/>
              </w:rPr>
              <w:t>Табличные случаи сложения и вычитания чисел в пределах 20» -</w:t>
            </w:r>
            <w:r w:rsidRPr="00D9363D">
              <w:rPr>
                <w:rStyle w:val="a8"/>
                <w:rFonts w:ascii="Times New Roman" w:hAnsi="Times New Roman" w:cs="Times New Roman"/>
                <w:i w:val="0"/>
                <w:sz w:val="24"/>
                <w:szCs w:val="24"/>
              </w:rPr>
              <w:t xml:space="preserve"> 1</w:t>
            </w:r>
            <w:r>
              <w:rPr>
                <w:rStyle w:val="a8"/>
                <w:rFonts w:ascii="Times New Roman" w:hAnsi="Times New Roman" w:cs="Times New Roman"/>
                <w:b w:val="0"/>
                <w:i w:val="0"/>
                <w:sz w:val="24"/>
                <w:szCs w:val="24"/>
              </w:rPr>
              <w:t xml:space="preserve"> </w:t>
            </w:r>
            <w:r w:rsidRPr="00D9363D">
              <w:rPr>
                <w:rStyle w:val="a8"/>
                <w:rFonts w:ascii="Times New Roman" w:hAnsi="Times New Roman" w:cs="Times New Roman"/>
                <w:i w:val="0"/>
                <w:sz w:val="24"/>
                <w:szCs w:val="24"/>
              </w:rPr>
              <w:t>час</w:t>
            </w:r>
          </w:p>
          <w:p w:rsidR="00B42EF8" w:rsidRDefault="00B42EF8" w:rsidP="0045485F">
            <w:pPr>
              <w:spacing w:line="240" w:lineRule="auto"/>
              <w:rPr>
                <w:rFonts w:ascii="Times New Roman" w:hAnsi="Times New Roman"/>
                <w:sz w:val="24"/>
                <w:szCs w:val="24"/>
              </w:rPr>
            </w:pPr>
            <w:r w:rsidRPr="00FA75B2">
              <w:rPr>
                <w:rStyle w:val="a8"/>
                <w:rFonts w:ascii="Times New Roman" w:hAnsi="Times New Roman" w:cs="Times New Roman"/>
                <w:bCs w:val="0"/>
                <w:i w:val="0"/>
                <w:sz w:val="24"/>
                <w:szCs w:val="24"/>
              </w:rPr>
              <w:t xml:space="preserve">Проверочная работа </w:t>
            </w:r>
            <w:r w:rsidRPr="00D9363D">
              <w:rPr>
                <w:rStyle w:val="a8"/>
                <w:rFonts w:ascii="Times New Roman" w:hAnsi="Times New Roman" w:cs="Times New Roman"/>
                <w:b w:val="0"/>
                <w:bCs w:val="0"/>
                <w:i w:val="0"/>
                <w:sz w:val="24"/>
                <w:szCs w:val="24"/>
              </w:rPr>
              <w:t>по</w:t>
            </w:r>
            <w:r w:rsidRPr="00FA75B2">
              <w:rPr>
                <w:rStyle w:val="a8"/>
                <w:rFonts w:ascii="Times New Roman" w:hAnsi="Times New Roman" w:cs="Times New Roman"/>
                <w:bCs w:val="0"/>
                <w:i w:val="0"/>
                <w:sz w:val="24"/>
                <w:szCs w:val="24"/>
              </w:rPr>
              <w:t xml:space="preserve"> </w:t>
            </w:r>
            <w:r w:rsidRPr="00D9363D">
              <w:rPr>
                <w:rStyle w:val="a8"/>
                <w:rFonts w:ascii="Times New Roman" w:hAnsi="Times New Roman" w:cs="Times New Roman"/>
                <w:b w:val="0"/>
                <w:bCs w:val="0"/>
                <w:i w:val="0"/>
                <w:sz w:val="24"/>
                <w:szCs w:val="24"/>
              </w:rPr>
              <w:t>теме:</w:t>
            </w:r>
            <w:r w:rsidRPr="00FA75B2">
              <w:rPr>
                <w:rStyle w:val="a8"/>
                <w:rFonts w:ascii="Times New Roman" w:hAnsi="Times New Roman" w:cs="Times New Roman"/>
                <w:bCs w:val="0"/>
                <w:i w:val="0"/>
                <w:sz w:val="24"/>
                <w:szCs w:val="24"/>
              </w:rPr>
              <w:br/>
              <w:t>«</w:t>
            </w:r>
            <w:r w:rsidRPr="00D9363D">
              <w:rPr>
                <w:rStyle w:val="a8"/>
                <w:rFonts w:ascii="Times New Roman" w:hAnsi="Times New Roman" w:cs="Times New Roman"/>
                <w:b w:val="0"/>
                <w:bCs w:val="0"/>
                <w:i w:val="0"/>
                <w:sz w:val="24"/>
                <w:szCs w:val="24"/>
              </w:rPr>
              <w:t>Сравнение чисел».</w:t>
            </w:r>
            <w:r>
              <w:rPr>
                <w:rStyle w:val="a8"/>
                <w:rFonts w:ascii="Times New Roman" w:hAnsi="Times New Roman" w:cs="Times New Roman"/>
                <w:bCs w:val="0"/>
                <w:i w:val="0"/>
                <w:sz w:val="24"/>
                <w:szCs w:val="24"/>
              </w:rPr>
              <w:t xml:space="preserve"> – 1 </w:t>
            </w:r>
            <w:r>
              <w:rPr>
                <w:rStyle w:val="a8"/>
                <w:rFonts w:ascii="Times New Roman" w:hAnsi="Times New Roman" w:cs="Times New Roman"/>
                <w:bCs w:val="0"/>
                <w:i w:val="0"/>
                <w:sz w:val="24"/>
                <w:szCs w:val="24"/>
              </w:rPr>
              <w:lastRenderedPageBreak/>
              <w:t>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Pr="00D9363D" w:rsidRDefault="00B42EF8" w:rsidP="0045485F">
            <w:pPr>
              <w:spacing w:line="240" w:lineRule="auto"/>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Pr="00D9363D" w:rsidRDefault="00B42EF8" w:rsidP="0045485F">
            <w:pPr>
              <w:tabs>
                <w:tab w:val="center" w:pos="2798"/>
              </w:tabs>
              <w:spacing w:line="240" w:lineRule="auto"/>
              <w:rPr>
                <w:rFonts w:ascii="Times New Roman" w:hAnsi="Times New Roman"/>
                <w:sz w:val="24"/>
                <w:szCs w:val="24"/>
              </w:rPr>
            </w:pPr>
            <w:r w:rsidRPr="00D9363D">
              <w:rPr>
                <w:rStyle w:val="a8"/>
                <w:rFonts w:ascii="Times New Roman" w:hAnsi="Times New Roman" w:cs="Times New Roman"/>
                <w:b w:val="0"/>
                <w:bCs w:val="0"/>
                <w:i w:val="0"/>
                <w:sz w:val="24"/>
                <w:szCs w:val="24"/>
              </w:rPr>
              <w:t xml:space="preserve">Симметрия </w:t>
            </w:r>
          </w:p>
        </w:tc>
        <w:tc>
          <w:tcPr>
            <w:tcW w:w="1499" w:type="dxa"/>
            <w:tcBorders>
              <w:top w:val="single" w:sz="4" w:space="0" w:color="000000"/>
              <w:left w:val="single" w:sz="4" w:space="0" w:color="000000"/>
              <w:bottom w:val="single" w:sz="4" w:space="0" w:color="000000"/>
              <w:right w:val="single" w:sz="4" w:space="0" w:color="000000"/>
            </w:tcBorders>
            <w:hideMark/>
          </w:tcPr>
          <w:p w:rsidR="00500EAA" w:rsidRPr="00695163" w:rsidRDefault="00695163" w:rsidP="00500EAA">
            <w:pPr>
              <w:spacing w:line="240" w:lineRule="auto"/>
              <w:rPr>
                <w:rFonts w:ascii="Times New Roman" w:hAnsi="Times New Roman"/>
                <w:b/>
                <w:spacing w:val="30"/>
                <w:sz w:val="24"/>
                <w:szCs w:val="24"/>
              </w:rPr>
            </w:pPr>
            <w:r>
              <w:rPr>
                <w:rStyle w:val="a8"/>
                <w:rFonts w:ascii="Times New Roman" w:hAnsi="Times New Roman" w:cs="Times New Roman"/>
                <w:b w:val="0"/>
                <w:bCs w:val="0"/>
                <w:i w:val="0"/>
                <w:sz w:val="24"/>
                <w:szCs w:val="24"/>
              </w:rPr>
              <w:t>6</w:t>
            </w:r>
            <w:r w:rsidR="00500EAA" w:rsidRPr="00695163">
              <w:rPr>
                <w:rStyle w:val="a8"/>
                <w:rFonts w:ascii="Times New Roman" w:hAnsi="Times New Roman" w:cs="Times New Roman"/>
                <w:b w:val="0"/>
                <w:bCs w:val="0"/>
                <w:i w:val="0"/>
                <w:sz w:val="24"/>
                <w:szCs w:val="24"/>
              </w:rPr>
              <w:t xml:space="preserve"> час</w:t>
            </w: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500EAA" w:rsidRPr="00500EAA" w:rsidRDefault="00500EAA" w:rsidP="00500EAA">
            <w:pPr>
              <w:rPr>
                <w:rFonts w:ascii="Times New Roman" w:hAnsi="Times New Roman"/>
                <w:sz w:val="24"/>
                <w:szCs w:val="24"/>
              </w:rPr>
            </w:pPr>
          </w:p>
          <w:p w:rsidR="00B42EF8" w:rsidRPr="00500EAA" w:rsidRDefault="00B42EF8" w:rsidP="00500EAA">
            <w:pPr>
              <w:rPr>
                <w:rFonts w:ascii="Times New Roman" w:hAnsi="Times New Roman"/>
                <w:sz w:val="24"/>
                <w:szCs w:val="24"/>
              </w:rPr>
            </w:pP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Style w:val="a8"/>
                <w:rFonts w:ascii="Times New Roman" w:hAnsi="Times New Roman" w:cs="Times New Roman"/>
                <w:b w:val="0"/>
                <w:i w:val="0"/>
                <w:sz w:val="24"/>
                <w:szCs w:val="24"/>
              </w:rPr>
            </w:pPr>
            <w:r w:rsidRPr="00D9363D">
              <w:rPr>
                <w:rStyle w:val="a8"/>
                <w:rFonts w:ascii="Times New Roman" w:hAnsi="Times New Roman" w:cs="Times New Roman"/>
                <w:i w:val="0"/>
                <w:sz w:val="24"/>
                <w:szCs w:val="24"/>
              </w:rPr>
              <w:t>Провероч-</w:t>
            </w:r>
            <w:r w:rsidRPr="00D9363D">
              <w:rPr>
                <w:rStyle w:val="a8"/>
                <w:rFonts w:ascii="Times New Roman" w:hAnsi="Times New Roman" w:cs="Times New Roman"/>
                <w:i w:val="0"/>
                <w:sz w:val="24"/>
                <w:szCs w:val="24"/>
              </w:rPr>
              <w:br/>
              <w:t>ная работа</w:t>
            </w:r>
            <w:r w:rsidRPr="00EF3C31">
              <w:rPr>
                <w:rStyle w:val="a8"/>
                <w:rFonts w:ascii="Times New Roman" w:hAnsi="Times New Roman" w:cs="Times New Roman"/>
                <w:b w:val="0"/>
                <w:i w:val="0"/>
                <w:sz w:val="24"/>
                <w:szCs w:val="24"/>
              </w:rPr>
              <w:br/>
              <w:t>по теме:</w:t>
            </w:r>
            <w:r w:rsidRPr="00EF3C31">
              <w:rPr>
                <w:rStyle w:val="a8"/>
                <w:rFonts w:ascii="Times New Roman" w:hAnsi="Times New Roman" w:cs="Times New Roman"/>
                <w:b w:val="0"/>
                <w:i w:val="0"/>
                <w:sz w:val="24"/>
                <w:szCs w:val="24"/>
              </w:rPr>
              <w:br/>
              <w:t>«</w:t>
            </w:r>
            <w:r>
              <w:rPr>
                <w:rStyle w:val="a8"/>
                <w:rFonts w:ascii="Times New Roman" w:hAnsi="Times New Roman" w:cs="Times New Roman"/>
                <w:b w:val="0"/>
                <w:i w:val="0"/>
                <w:sz w:val="24"/>
                <w:szCs w:val="24"/>
              </w:rPr>
              <w:t>Табличные случаи прибавления чисел 7,8, 9 в пределах 20</w:t>
            </w:r>
            <w:r w:rsidRPr="00EF3C31">
              <w:rPr>
                <w:rStyle w:val="a8"/>
                <w:rFonts w:ascii="Times New Roman" w:hAnsi="Times New Roman" w:cs="Times New Roman"/>
                <w:b w:val="0"/>
                <w:i w:val="0"/>
                <w:sz w:val="24"/>
                <w:szCs w:val="24"/>
              </w:rPr>
              <w:t>».</w:t>
            </w:r>
            <w:r>
              <w:rPr>
                <w:rStyle w:val="a8"/>
                <w:rFonts w:ascii="Times New Roman" w:hAnsi="Times New Roman" w:cs="Times New Roman"/>
                <w:b w:val="0"/>
                <w:i w:val="0"/>
                <w:sz w:val="24"/>
                <w:szCs w:val="24"/>
              </w:rPr>
              <w:t xml:space="preserve">- </w:t>
            </w:r>
            <w:r w:rsidRPr="00D9363D">
              <w:rPr>
                <w:rStyle w:val="a8"/>
                <w:rFonts w:ascii="Times New Roman" w:hAnsi="Times New Roman" w:cs="Times New Roman"/>
                <w:i w:val="0"/>
                <w:sz w:val="24"/>
                <w:szCs w:val="24"/>
              </w:rPr>
              <w:t>1 час</w:t>
            </w:r>
          </w:p>
          <w:p w:rsidR="00B42EF8" w:rsidRDefault="00B42EF8" w:rsidP="0045485F">
            <w:pPr>
              <w:spacing w:line="240" w:lineRule="auto"/>
              <w:rPr>
                <w:rStyle w:val="a8"/>
                <w:rFonts w:ascii="Times New Roman" w:hAnsi="Times New Roman" w:cs="Times New Roman"/>
                <w:b w:val="0"/>
                <w:i w:val="0"/>
                <w:sz w:val="24"/>
                <w:szCs w:val="24"/>
              </w:rPr>
            </w:pPr>
            <w:r w:rsidRPr="00D9363D">
              <w:rPr>
                <w:rStyle w:val="a8"/>
                <w:rFonts w:ascii="Times New Roman" w:hAnsi="Times New Roman" w:cs="Times New Roman"/>
                <w:i w:val="0"/>
                <w:sz w:val="24"/>
                <w:szCs w:val="24"/>
              </w:rPr>
              <w:t>Проверочная работа</w:t>
            </w:r>
            <w:r w:rsidRPr="00272588">
              <w:rPr>
                <w:rStyle w:val="a8"/>
                <w:rFonts w:ascii="Times New Roman" w:hAnsi="Times New Roman" w:cs="Times New Roman"/>
                <w:b w:val="0"/>
                <w:i w:val="0"/>
                <w:sz w:val="24"/>
                <w:szCs w:val="24"/>
              </w:rPr>
              <w:br/>
              <w:t>по теме: «</w:t>
            </w:r>
            <w:r>
              <w:rPr>
                <w:rStyle w:val="a8"/>
                <w:rFonts w:ascii="Times New Roman" w:hAnsi="Times New Roman" w:cs="Times New Roman"/>
                <w:b w:val="0"/>
                <w:i w:val="0"/>
                <w:sz w:val="24"/>
                <w:szCs w:val="24"/>
              </w:rPr>
              <w:t>Табличные случаи вычитания чисел 7, 8, 9 в пределах 20</w:t>
            </w:r>
            <w:r w:rsidRPr="00272588">
              <w:rPr>
                <w:rStyle w:val="a8"/>
                <w:rFonts w:ascii="Times New Roman" w:hAnsi="Times New Roman" w:cs="Times New Roman"/>
                <w:b w:val="0"/>
                <w:i w:val="0"/>
                <w:sz w:val="24"/>
                <w:szCs w:val="24"/>
              </w:rPr>
              <w:t>».</w:t>
            </w:r>
            <w:r>
              <w:rPr>
                <w:rStyle w:val="a8"/>
                <w:rFonts w:ascii="Times New Roman" w:hAnsi="Times New Roman" w:cs="Times New Roman"/>
                <w:b w:val="0"/>
                <w:i w:val="0"/>
                <w:sz w:val="24"/>
                <w:szCs w:val="24"/>
              </w:rPr>
              <w:t xml:space="preserve"> </w:t>
            </w:r>
            <w:r w:rsidRPr="00D9363D">
              <w:rPr>
                <w:rStyle w:val="a8"/>
                <w:rFonts w:ascii="Times New Roman" w:hAnsi="Times New Roman" w:cs="Times New Roman"/>
                <w:i w:val="0"/>
                <w:sz w:val="24"/>
                <w:szCs w:val="24"/>
              </w:rPr>
              <w:t>– 1 час</w:t>
            </w:r>
          </w:p>
          <w:p w:rsidR="00B42EF8" w:rsidRDefault="00B42EF8" w:rsidP="0045485F">
            <w:pPr>
              <w:spacing w:line="240" w:lineRule="auto"/>
              <w:rPr>
                <w:rFonts w:ascii="Times New Roman" w:hAnsi="Times New Roman"/>
                <w:sz w:val="24"/>
                <w:szCs w:val="24"/>
              </w:rPr>
            </w:pPr>
            <w:r w:rsidRPr="00D9363D">
              <w:rPr>
                <w:rFonts w:ascii="Times New Roman" w:hAnsi="Times New Roman"/>
                <w:b/>
                <w:sz w:val="24"/>
                <w:szCs w:val="24"/>
              </w:rPr>
              <w:t>Комплексная работа</w:t>
            </w:r>
            <w:r>
              <w:rPr>
                <w:rFonts w:ascii="Times New Roman" w:hAnsi="Times New Roman"/>
                <w:sz w:val="24"/>
                <w:szCs w:val="24"/>
              </w:rPr>
              <w:t xml:space="preserve"> «Метапредметные результаты освоения программы по русскому языку, математике, чтению и окружающему миру» - </w:t>
            </w:r>
            <w:r w:rsidRPr="00D9363D">
              <w:rPr>
                <w:rFonts w:ascii="Times New Roman" w:hAnsi="Times New Roman"/>
                <w:b/>
                <w:sz w:val="24"/>
                <w:szCs w:val="24"/>
              </w:rPr>
              <w:t>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tabs>
                <w:tab w:val="center" w:pos="2798"/>
              </w:tabs>
              <w:spacing w:line="240" w:lineRule="auto"/>
              <w:jc w:val="center"/>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A67ECF" w:rsidRDefault="00695163" w:rsidP="0045485F">
            <w:pPr>
              <w:rPr>
                <w:rFonts w:ascii="Times New Roman" w:hAnsi="Times New Roman"/>
                <w:sz w:val="24"/>
                <w:szCs w:val="24"/>
              </w:rPr>
            </w:pPr>
            <w:r>
              <w:rPr>
                <w:rFonts w:ascii="Times New Roman" w:hAnsi="Times New Roman"/>
                <w:sz w:val="24"/>
                <w:szCs w:val="24"/>
              </w:rPr>
              <w:t>2ч</w:t>
            </w:r>
          </w:p>
          <w:p w:rsidR="00B42EF8" w:rsidRPr="00A67ECF" w:rsidRDefault="00B42EF8" w:rsidP="0045485F">
            <w:pPr>
              <w:rPr>
                <w:rFonts w:ascii="Times New Roman" w:hAnsi="Times New Roman"/>
                <w:sz w:val="24"/>
                <w:szCs w:val="24"/>
              </w:rPr>
            </w:pPr>
          </w:p>
          <w:p w:rsidR="00B42EF8" w:rsidRDefault="00B42EF8" w:rsidP="0045485F">
            <w:pPr>
              <w:rPr>
                <w:rFonts w:ascii="Times New Roman" w:hAnsi="Times New Roman"/>
                <w:sz w:val="24"/>
                <w:szCs w:val="24"/>
              </w:rPr>
            </w:pPr>
          </w:p>
          <w:p w:rsidR="00695163" w:rsidRDefault="00695163" w:rsidP="00500EAA">
            <w:pPr>
              <w:rPr>
                <w:rFonts w:ascii="Times New Roman" w:hAnsi="Times New Roman"/>
                <w:b/>
                <w:sz w:val="24"/>
                <w:szCs w:val="24"/>
              </w:rPr>
            </w:pPr>
          </w:p>
          <w:p w:rsidR="00695163" w:rsidRDefault="00695163" w:rsidP="00500EAA">
            <w:pPr>
              <w:rPr>
                <w:rFonts w:ascii="Times New Roman" w:hAnsi="Times New Roman"/>
                <w:b/>
                <w:sz w:val="24"/>
                <w:szCs w:val="24"/>
              </w:rPr>
            </w:pPr>
          </w:p>
          <w:p w:rsidR="00500EAA" w:rsidRPr="00A67ECF" w:rsidRDefault="00500EAA" w:rsidP="00500EAA">
            <w:pPr>
              <w:rPr>
                <w:rFonts w:ascii="Times New Roman" w:hAnsi="Times New Roman"/>
                <w:b/>
                <w:sz w:val="24"/>
                <w:szCs w:val="24"/>
              </w:rPr>
            </w:pPr>
            <w:r w:rsidRPr="00A67ECF">
              <w:rPr>
                <w:rFonts w:ascii="Times New Roman" w:hAnsi="Times New Roman"/>
                <w:b/>
                <w:sz w:val="24"/>
                <w:szCs w:val="24"/>
              </w:rPr>
              <w:t>Итого:</w:t>
            </w:r>
          </w:p>
          <w:p w:rsidR="00B42EF8" w:rsidRDefault="00500EAA" w:rsidP="00500EAA">
            <w:pPr>
              <w:rPr>
                <w:rFonts w:ascii="Times New Roman" w:hAnsi="Times New Roman"/>
                <w:sz w:val="24"/>
                <w:szCs w:val="24"/>
              </w:rPr>
            </w:pPr>
            <w:r w:rsidRPr="00A67ECF">
              <w:rPr>
                <w:rFonts w:ascii="Times New Roman" w:hAnsi="Times New Roman"/>
                <w:b/>
                <w:sz w:val="24"/>
                <w:szCs w:val="24"/>
              </w:rPr>
              <w:t>132 час</w:t>
            </w:r>
          </w:p>
          <w:p w:rsidR="00500EAA" w:rsidRPr="00A67ECF" w:rsidRDefault="00500EAA" w:rsidP="0045485F">
            <w:pPr>
              <w:rPr>
                <w:rFonts w:ascii="Times New Roman" w:hAnsi="Times New Roman"/>
                <w:sz w:val="24"/>
                <w:szCs w:val="24"/>
              </w:rPr>
            </w:pP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Style w:val="11"/>
                <w:rFonts w:ascii="Times New Roman" w:hAnsi="Times New Roman"/>
                <w:b w:val="0"/>
                <w:sz w:val="24"/>
                <w:szCs w:val="24"/>
              </w:rPr>
            </w:pPr>
            <w:r w:rsidRPr="00D9363D">
              <w:rPr>
                <w:rStyle w:val="11"/>
                <w:rFonts w:ascii="Times New Roman" w:hAnsi="Times New Roman"/>
                <w:sz w:val="24"/>
                <w:szCs w:val="24"/>
              </w:rPr>
              <w:t>Годовая проверочная</w:t>
            </w:r>
            <w:r>
              <w:rPr>
                <w:rStyle w:val="11"/>
                <w:rFonts w:ascii="Times New Roman" w:hAnsi="Times New Roman"/>
                <w:b w:val="0"/>
                <w:sz w:val="24"/>
                <w:szCs w:val="24"/>
              </w:rPr>
              <w:t xml:space="preserve"> </w:t>
            </w:r>
            <w:r w:rsidRPr="00D9363D">
              <w:rPr>
                <w:rStyle w:val="11"/>
                <w:rFonts w:ascii="Times New Roman" w:hAnsi="Times New Roman"/>
                <w:sz w:val="24"/>
                <w:szCs w:val="24"/>
              </w:rPr>
              <w:t>работа</w:t>
            </w:r>
            <w:r>
              <w:rPr>
                <w:rStyle w:val="11"/>
                <w:rFonts w:ascii="Times New Roman" w:hAnsi="Times New Roman"/>
                <w:b w:val="0"/>
                <w:sz w:val="24"/>
                <w:szCs w:val="24"/>
              </w:rPr>
              <w:t xml:space="preserve"> «Уровень освоения программы по математике в 4 четверти» - </w:t>
            </w:r>
            <w:r w:rsidRPr="00D9363D">
              <w:rPr>
                <w:rStyle w:val="11"/>
                <w:rFonts w:ascii="Times New Roman" w:hAnsi="Times New Roman"/>
                <w:sz w:val="24"/>
                <w:szCs w:val="24"/>
              </w:rPr>
              <w:t>1 час</w:t>
            </w:r>
          </w:p>
          <w:p w:rsidR="00B42EF8" w:rsidRPr="00D9363D" w:rsidRDefault="00B42EF8" w:rsidP="0045485F">
            <w:pPr>
              <w:pStyle w:val="30"/>
              <w:shd w:val="clear" w:color="auto" w:fill="auto"/>
              <w:spacing w:line="230" w:lineRule="exact"/>
              <w:ind w:left="120"/>
              <w:jc w:val="left"/>
              <w:rPr>
                <w:rFonts w:ascii="Times New Roman" w:hAnsi="Times New Roman" w:cs="Times New Roman"/>
                <w:sz w:val="24"/>
                <w:szCs w:val="24"/>
              </w:rPr>
            </w:pPr>
            <w:r w:rsidRPr="00D9363D">
              <w:rPr>
                <w:rStyle w:val="11"/>
                <w:rFonts w:ascii="Times New Roman" w:hAnsi="Times New Roman" w:cs="Times New Roman"/>
                <w:sz w:val="24"/>
                <w:szCs w:val="24"/>
              </w:rPr>
              <w:t>Итоговая</w:t>
            </w:r>
          </w:p>
          <w:p w:rsidR="00B42EF8" w:rsidRPr="00D9363D" w:rsidRDefault="00B42EF8" w:rsidP="0045485F">
            <w:pPr>
              <w:pStyle w:val="30"/>
              <w:shd w:val="clear" w:color="auto" w:fill="auto"/>
              <w:spacing w:line="230" w:lineRule="exact"/>
              <w:ind w:left="120"/>
              <w:jc w:val="left"/>
              <w:rPr>
                <w:rFonts w:ascii="Times New Roman" w:hAnsi="Times New Roman" w:cs="Times New Roman"/>
                <w:sz w:val="24"/>
                <w:szCs w:val="24"/>
              </w:rPr>
            </w:pPr>
            <w:r w:rsidRPr="00D9363D">
              <w:rPr>
                <w:rStyle w:val="11"/>
                <w:rFonts w:ascii="Times New Roman" w:hAnsi="Times New Roman" w:cs="Times New Roman"/>
                <w:sz w:val="24"/>
                <w:szCs w:val="24"/>
              </w:rPr>
              <w:t>контрольная</w:t>
            </w:r>
          </w:p>
          <w:p w:rsidR="00B42EF8" w:rsidRDefault="00B42EF8" w:rsidP="0045485F">
            <w:pPr>
              <w:spacing w:line="240" w:lineRule="auto"/>
              <w:rPr>
                <w:rStyle w:val="11"/>
                <w:rFonts w:ascii="Times New Roman" w:hAnsi="Times New Roman"/>
                <w:sz w:val="24"/>
                <w:szCs w:val="24"/>
              </w:rPr>
            </w:pPr>
            <w:r w:rsidRPr="00D9363D">
              <w:rPr>
                <w:rStyle w:val="11"/>
                <w:rFonts w:ascii="Times New Roman" w:hAnsi="Times New Roman"/>
                <w:sz w:val="24"/>
                <w:szCs w:val="24"/>
              </w:rPr>
              <w:t>работа</w:t>
            </w:r>
            <w:r>
              <w:rPr>
                <w:rStyle w:val="11"/>
                <w:rFonts w:ascii="Times New Roman" w:hAnsi="Times New Roman"/>
                <w:b w:val="0"/>
                <w:sz w:val="24"/>
                <w:szCs w:val="24"/>
              </w:rPr>
              <w:t xml:space="preserve"> «Уровень освоения программы по математике в 1 классе» - </w:t>
            </w:r>
            <w:r w:rsidRPr="00D9363D">
              <w:rPr>
                <w:rStyle w:val="11"/>
                <w:rFonts w:ascii="Times New Roman" w:hAnsi="Times New Roman"/>
                <w:sz w:val="24"/>
                <w:szCs w:val="24"/>
              </w:rPr>
              <w:t>1 час</w:t>
            </w:r>
          </w:p>
          <w:p w:rsidR="00CC5E53" w:rsidRDefault="00CC5E53" w:rsidP="0045485F">
            <w:pPr>
              <w:spacing w:line="240" w:lineRule="auto"/>
              <w:rPr>
                <w:rFonts w:ascii="Times New Roman" w:hAnsi="Times New Roman"/>
                <w:sz w:val="24"/>
                <w:szCs w:val="24"/>
              </w:rPr>
            </w:pPr>
            <w:r>
              <w:rPr>
                <w:rStyle w:val="11"/>
                <w:rFonts w:ascii="Times New Roman" w:hAnsi="Times New Roman"/>
                <w:sz w:val="24"/>
                <w:szCs w:val="24"/>
              </w:rPr>
              <w:t>Итого: 16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500EAA" w:rsidP="00500EAA">
            <w:pPr>
              <w:spacing w:line="240" w:lineRule="auto"/>
              <w:jc w:val="center"/>
              <w:rPr>
                <w:rFonts w:ascii="Times New Roman" w:hAnsi="Times New Roman"/>
                <w:sz w:val="24"/>
                <w:szCs w:val="24"/>
              </w:rPr>
            </w:pPr>
            <w:r>
              <w:rPr>
                <w:rFonts w:ascii="Times New Roman" w:hAnsi="Times New Roman"/>
                <w:b/>
                <w:sz w:val="24"/>
                <w:szCs w:val="24"/>
              </w:rPr>
              <w:t>2 класс</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b/>
                <w:spacing w:val="30"/>
                <w:sz w:val="24"/>
                <w:szCs w:val="24"/>
              </w:rPr>
            </w:pPr>
            <w:r>
              <w:rPr>
                <w:rFonts w:ascii="Times New Roman" w:hAnsi="Times New Roman"/>
                <w:b/>
                <w:spacing w:val="30"/>
                <w:sz w:val="24"/>
                <w:szCs w:val="24"/>
              </w:rPr>
              <w:t>136ч</w:t>
            </w: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447375" w:rsidRDefault="00447375" w:rsidP="0045485F">
            <w:pPr>
              <w:spacing w:line="240" w:lineRule="auto"/>
              <w:rPr>
                <w:rFonts w:ascii="Times New Roman" w:hAnsi="Times New Roman"/>
                <w:sz w:val="24"/>
                <w:szCs w:val="24"/>
                <w:lang w:val="en-US"/>
              </w:rPr>
            </w:pPr>
          </w:p>
          <w:p w:rsidR="00B42EF8" w:rsidRDefault="00B42EF8" w:rsidP="0045485F">
            <w:pPr>
              <w:spacing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4" w:space="0" w:color="000000"/>
              <w:left w:val="single" w:sz="4" w:space="0" w:color="000000"/>
              <w:bottom w:val="single" w:sz="4" w:space="0" w:color="000000"/>
              <w:right w:val="single" w:sz="4" w:space="0" w:color="000000"/>
            </w:tcBorders>
            <w:hideMark/>
          </w:tcPr>
          <w:p w:rsidR="00447375" w:rsidRDefault="00447375" w:rsidP="0045485F">
            <w:pPr>
              <w:spacing w:line="240" w:lineRule="auto"/>
              <w:rPr>
                <w:rFonts w:ascii="Times New Roman" w:hAnsi="Times New Roman"/>
                <w:sz w:val="24"/>
                <w:szCs w:val="24"/>
              </w:rPr>
            </w:pPr>
          </w:p>
          <w:p w:rsidR="00447375" w:rsidRPr="00695C8C" w:rsidRDefault="00447375" w:rsidP="0045485F">
            <w:pPr>
              <w:spacing w:line="240" w:lineRule="auto"/>
              <w:rPr>
                <w:rFonts w:ascii="Times New Roman" w:hAnsi="Times New Roman"/>
                <w:sz w:val="24"/>
                <w:szCs w:val="24"/>
              </w:rPr>
            </w:pPr>
            <w:r w:rsidRPr="00447375">
              <w:rPr>
                <w:rFonts w:ascii="Times New Roman" w:hAnsi="Times New Roman"/>
                <w:b/>
                <w:sz w:val="24"/>
                <w:szCs w:val="24"/>
              </w:rPr>
              <w:t xml:space="preserve">РАЗДЕЛ  </w:t>
            </w:r>
            <w:r w:rsidRPr="00447375">
              <w:rPr>
                <w:rFonts w:ascii="Times New Roman" w:hAnsi="Times New Roman"/>
                <w:b/>
                <w:sz w:val="24"/>
                <w:szCs w:val="24"/>
                <w:lang w:val="en-US"/>
              </w:rPr>
              <w:t>I</w:t>
            </w:r>
            <w:r w:rsidRPr="00447375">
              <w:rPr>
                <w:rFonts w:ascii="Times New Roman" w:hAnsi="Times New Roman"/>
                <w:b/>
                <w:sz w:val="24"/>
                <w:szCs w:val="24"/>
              </w:rPr>
              <w:t>. ЭЛЕМЕНТЫ АРИФМЕТИКИ</w:t>
            </w:r>
            <w:r w:rsidRPr="00447375">
              <w:rPr>
                <w:rFonts w:ascii="Times New Roman" w:hAnsi="Times New Roman"/>
                <w:sz w:val="24"/>
                <w:szCs w:val="24"/>
              </w:rPr>
              <w:t>.</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Запись и сравнение двузначных чисел. Луч.</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pacing w:val="30"/>
                <w:sz w:val="24"/>
                <w:szCs w:val="24"/>
                <w:lang w:val="en-US"/>
              </w:rPr>
            </w:pPr>
          </w:p>
          <w:p w:rsidR="00447375" w:rsidRPr="00447375" w:rsidRDefault="00447375" w:rsidP="0045485F">
            <w:pPr>
              <w:spacing w:line="240" w:lineRule="auto"/>
              <w:rPr>
                <w:rFonts w:ascii="Times New Roman" w:hAnsi="Times New Roman"/>
                <w:spacing w:val="30"/>
                <w:sz w:val="24"/>
                <w:szCs w:val="24"/>
              </w:rPr>
            </w:pPr>
            <w:r>
              <w:rPr>
                <w:rFonts w:ascii="Times New Roman" w:hAnsi="Times New Roman"/>
                <w:spacing w:val="30"/>
                <w:sz w:val="24"/>
                <w:szCs w:val="24"/>
              </w:rPr>
              <w:t>65ч</w:t>
            </w:r>
          </w:p>
        </w:tc>
        <w:tc>
          <w:tcPr>
            <w:tcW w:w="298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sidRPr="006C581A">
              <w:rPr>
                <w:rFonts w:ascii="Times New Roman" w:hAnsi="Times New Roman"/>
                <w:b/>
                <w:sz w:val="24"/>
                <w:szCs w:val="24"/>
              </w:rPr>
              <w:t>Стартовая диагностика</w:t>
            </w:r>
            <w:r>
              <w:rPr>
                <w:rFonts w:ascii="Times New Roman" w:hAnsi="Times New Roman"/>
                <w:sz w:val="24"/>
                <w:szCs w:val="24"/>
              </w:rPr>
              <w:t>-</w:t>
            </w:r>
            <w:r w:rsidRPr="006C581A">
              <w:rPr>
                <w:rFonts w:ascii="Times New Roman" w:hAnsi="Times New Roman"/>
                <w:b/>
                <w:sz w:val="24"/>
                <w:szCs w:val="24"/>
              </w:rPr>
              <w:t>1 ч</w:t>
            </w:r>
          </w:p>
          <w:p w:rsidR="00B42EF8" w:rsidRPr="006C581A" w:rsidRDefault="00B42EF8" w:rsidP="0045485F">
            <w:pPr>
              <w:spacing w:line="240" w:lineRule="auto"/>
              <w:rPr>
                <w:rFonts w:ascii="Times New Roman" w:hAnsi="Times New Roman"/>
                <w:b/>
                <w:sz w:val="24"/>
                <w:szCs w:val="24"/>
              </w:rPr>
            </w:pPr>
            <w:r w:rsidRPr="006C581A">
              <w:rPr>
                <w:rFonts w:ascii="Times New Roman" w:hAnsi="Times New Roman"/>
                <w:b/>
                <w:sz w:val="24"/>
                <w:szCs w:val="24"/>
              </w:rPr>
              <w:t>Входная контрольная работа-1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4" w:space="0" w:color="000000"/>
              <w:left w:val="single" w:sz="4" w:space="0" w:color="000000"/>
              <w:bottom w:val="single" w:sz="4" w:space="0" w:color="000000"/>
              <w:right w:val="single" w:sz="4" w:space="0" w:color="000000"/>
            </w:tcBorders>
            <w:hideMark/>
          </w:tcPr>
          <w:p w:rsidR="00695163" w:rsidRPr="00695163" w:rsidRDefault="00695163" w:rsidP="0045485F">
            <w:pPr>
              <w:spacing w:line="240" w:lineRule="auto"/>
              <w:rPr>
                <w:rFonts w:ascii="Times New Roman" w:hAnsi="Times New Roman"/>
                <w:sz w:val="24"/>
                <w:szCs w:val="24"/>
              </w:rPr>
            </w:pPr>
            <w:r w:rsidRPr="00447375">
              <w:rPr>
                <w:rFonts w:ascii="Times New Roman" w:hAnsi="Times New Roman"/>
                <w:b/>
                <w:sz w:val="24"/>
                <w:szCs w:val="24"/>
              </w:rPr>
              <w:t xml:space="preserve">РАЗДЕЛ </w:t>
            </w:r>
            <w:r>
              <w:rPr>
                <w:rFonts w:ascii="Times New Roman" w:hAnsi="Times New Roman"/>
                <w:b/>
                <w:sz w:val="24"/>
                <w:szCs w:val="24"/>
                <w:lang w:val="en-US"/>
              </w:rPr>
              <w:t>I</w:t>
            </w:r>
            <w:r w:rsidRPr="00447375">
              <w:rPr>
                <w:rFonts w:ascii="Times New Roman" w:hAnsi="Times New Roman"/>
                <w:b/>
                <w:sz w:val="24"/>
                <w:szCs w:val="24"/>
                <w:lang w:val="en-US"/>
              </w:rPr>
              <w:t>I</w:t>
            </w:r>
            <w:r w:rsidRPr="00447375">
              <w:rPr>
                <w:rFonts w:ascii="Times New Roman" w:hAnsi="Times New Roman"/>
                <w:b/>
                <w:sz w:val="24"/>
                <w:szCs w:val="24"/>
              </w:rPr>
              <w:t>.</w:t>
            </w:r>
            <w:r w:rsidRPr="00695C8C">
              <w:rPr>
                <w:rFonts w:ascii="Times New Roman" w:hAnsi="Times New Roman"/>
                <w:b/>
                <w:sz w:val="24"/>
                <w:szCs w:val="24"/>
              </w:rPr>
              <w:t xml:space="preserve"> </w:t>
            </w:r>
            <w:r>
              <w:rPr>
                <w:rFonts w:ascii="Times New Roman" w:hAnsi="Times New Roman"/>
                <w:b/>
                <w:sz w:val="24"/>
                <w:szCs w:val="24"/>
              </w:rPr>
              <w:t>ВЫРАЖЕНИЯ</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Табличные случаи сложения и вычитания в пределах 20. Многоугольники.</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695163" w:rsidP="0045485F">
            <w:pPr>
              <w:spacing w:line="240" w:lineRule="auto"/>
              <w:rPr>
                <w:rFonts w:ascii="Times New Roman" w:hAnsi="Times New Roman"/>
                <w:spacing w:val="30"/>
                <w:sz w:val="24"/>
                <w:szCs w:val="24"/>
              </w:rPr>
            </w:pPr>
            <w:r>
              <w:rPr>
                <w:rFonts w:ascii="Times New Roman" w:hAnsi="Times New Roman"/>
                <w:spacing w:val="30"/>
                <w:sz w:val="24"/>
                <w:szCs w:val="24"/>
              </w:rPr>
              <w:t>16 ч</w:t>
            </w:r>
          </w:p>
        </w:tc>
        <w:tc>
          <w:tcPr>
            <w:tcW w:w="298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b/>
                <w:sz w:val="24"/>
                <w:szCs w:val="24"/>
              </w:rPr>
            </w:pPr>
            <w:r>
              <w:rPr>
                <w:rFonts w:ascii="Times New Roman" w:hAnsi="Times New Roman"/>
                <w:sz w:val="24"/>
                <w:szCs w:val="24"/>
              </w:rPr>
              <w:t>Контрольная работа</w:t>
            </w:r>
            <w:r w:rsidRPr="006C581A">
              <w:rPr>
                <w:rFonts w:ascii="Times New Roman" w:hAnsi="Times New Roman"/>
                <w:b/>
                <w:sz w:val="24"/>
                <w:szCs w:val="24"/>
              </w:rPr>
              <w:t>-1 ча</w:t>
            </w:r>
            <w:r w:rsidR="00D57239">
              <w:rPr>
                <w:rFonts w:ascii="Times New Roman" w:hAnsi="Times New Roman"/>
                <w:b/>
                <w:sz w:val="24"/>
                <w:szCs w:val="24"/>
              </w:rPr>
              <w:t>с</w:t>
            </w:r>
          </w:p>
          <w:p w:rsidR="00D57239" w:rsidRDefault="00D57239" w:rsidP="0045485F">
            <w:pPr>
              <w:spacing w:line="240" w:lineRule="auto"/>
              <w:rPr>
                <w:rFonts w:ascii="Times New Roman" w:hAnsi="Times New Roman"/>
                <w:sz w:val="24"/>
                <w:szCs w:val="24"/>
              </w:rPr>
            </w:pPr>
            <w:r>
              <w:rPr>
                <w:rFonts w:ascii="Times New Roman" w:hAnsi="Times New Roman"/>
                <w:sz w:val="24"/>
                <w:szCs w:val="24"/>
              </w:rPr>
              <w:t>Контрольная работа-</w:t>
            </w:r>
            <w:r w:rsidRPr="006C581A">
              <w:rPr>
                <w:rFonts w:ascii="Times New Roman" w:hAnsi="Times New Roman"/>
                <w:b/>
                <w:sz w:val="24"/>
                <w:szCs w:val="24"/>
              </w:rPr>
              <w:t>1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4" w:space="0" w:color="000000"/>
              <w:left w:val="single" w:sz="4" w:space="0" w:color="000000"/>
              <w:bottom w:val="single" w:sz="4" w:space="0" w:color="000000"/>
              <w:right w:val="single" w:sz="4" w:space="0" w:color="000000"/>
            </w:tcBorders>
            <w:hideMark/>
          </w:tcPr>
          <w:p w:rsidR="00695163" w:rsidRPr="00695163" w:rsidRDefault="00695163" w:rsidP="0045485F">
            <w:pPr>
              <w:spacing w:line="240" w:lineRule="auto"/>
              <w:rPr>
                <w:rFonts w:ascii="Times New Roman" w:hAnsi="Times New Roman"/>
                <w:sz w:val="24"/>
                <w:szCs w:val="24"/>
              </w:rPr>
            </w:pPr>
            <w:r w:rsidRPr="00447375">
              <w:rPr>
                <w:rFonts w:ascii="Times New Roman" w:hAnsi="Times New Roman"/>
                <w:b/>
                <w:sz w:val="24"/>
                <w:szCs w:val="24"/>
              </w:rPr>
              <w:t xml:space="preserve">РАЗДЕЛ  </w:t>
            </w:r>
            <w:r>
              <w:rPr>
                <w:rFonts w:ascii="Times New Roman" w:hAnsi="Times New Roman"/>
                <w:b/>
                <w:sz w:val="24"/>
                <w:szCs w:val="24"/>
                <w:lang w:val="en-US"/>
              </w:rPr>
              <w:t>II</w:t>
            </w:r>
            <w:r w:rsidRPr="00447375">
              <w:rPr>
                <w:rFonts w:ascii="Times New Roman" w:hAnsi="Times New Roman"/>
                <w:b/>
                <w:sz w:val="24"/>
                <w:szCs w:val="24"/>
                <w:lang w:val="en-US"/>
              </w:rPr>
              <w:t>I</w:t>
            </w:r>
            <w:r w:rsidRPr="00447375">
              <w:rPr>
                <w:rFonts w:ascii="Times New Roman" w:hAnsi="Times New Roman"/>
                <w:b/>
                <w:sz w:val="24"/>
                <w:szCs w:val="24"/>
              </w:rPr>
              <w:t>.</w:t>
            </w:r>
            <w:r w:rsidRPr="00695163">
              <w:rPr>
                <w:rFonts w:ascii="Times New Roman" w:hAnsi="Times New Roman"/>
                <w:b/>
                <w:sz w:val="24"/>
                <w:szCs w:val="24"/>
              </w:rPr>
              <w:t xml:space="preserve"> </w:t>
            </w:r>
            <w:r>
              <w:rPr>
                <w:rFonts w:ascii="Times New Roman" w:hAnsi="Times New Roman"/>
                <w:b/>
                <w:sz w:val="24"/>
                <w:szCs w:val="24"/>
              </w:rPr>
              <w:t>ВЕЛИЧИНЫ</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 xml:space="preserve">Сложение и вычитание двузначных чисел. </w:t>
            </w:r>
            <w:r>
              <w:rPr>
                <w:rFonts w:ascii="Times New Roman" w:hAnsi="Times New Roman"/>
                <w:sz w:val="24"/>
                <w:szCs w:val="24"/>
              </w:rPr>
              <w:lastRenderedPageBreak/>
              <w:t>Числовой луч. Многоугольники.</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695163" w:rsidP="0045485F">
            <w:pPr>
              <w:spacing w:line="240" w:lineRule="auto"/>
              <w:rPr>
                <w:rFonts w:ascii="Times New Roman" w:hAnsi="Times New Roman"/>
                <w:spacing w:val="30"/>
                <w:sz w:val="24"/>
                <w:szCs w:val="24"/>
              </w:rPr>
            </w:pPr>
            <w:r>
              <w:rPr>
                <w:rFonts w:ascii="Times New Roman" w:hAnsi="Times New Roman"/>
                <w:spacing w:val="30"/>
                <w:sz w:val="24"/>
                <w:szCs w:val="24"/>
              </w:rPr>
              <w:lastRenderedPageBreak/>
              <w:t>23 ч</w:t>
            </w:r>
          </w:p>
        </w:tc>
        <w:tc>
          <w:tcPr>
            <w:tcW w:w="298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Контрольная работа-</w:t>
            </w:r>
            <w:r w:rsidR="00D57239">
              <w:rPr>
                <w:rFonts w:ascii="Times New Roman" w:hAnsi="Times New Roman"/>
                <w:b/>
                <w:sz w:val="24"/>
                <w:szCs w:val="24"/>
              </w:rPr>
              <w:t>3</w:t>
            </w:r>
            <w:r w:rsidRPr="006C581A">
              <w:rPr>
                <w:rFonts w:ascii="Times New Roman" w:hAnsi="Times New Roman"/>
                <w:b/>
                <w:sz w:val="24"/>
                <w:szCs w:val="24"/>
              </w:rPr>
              <w:t xml:space="preserve"> час</w:t>
            </w: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lastRenderedPageBreak/>
              <w:t>5.</w:t>
            </w:r>
          </w:p>
        </w:tc>
        <w:tc>
          <w:tcPr>
            <w:tcW w:w="5529" w:type="dxa"/>
            <w:tcBorders>
              <w:top w:val="single" w:sz="4" w:space="0" w:color="000000"/>
              <w:left w:val="single" w:sz="4" w:space="0" w:color="000000"/>
              <w:bottom w:val="single" w:sz="4" w:space="0" w:color="000000"/>
              <w:right w:val="single" w:sz="4" w:space="0" w:color="000000"/>
            </w:tcBorders>
            <w:hideMark/>
          </w:tcPr>
          <w:p w:rsidR="00695163" w:rsidRPr="00695163" w:rsidRDefault="00695163" w:rsidP="0045485F">
            <w:pPr>
              <w:spacing w:line="240" w:lineRule="auto"/>
              <w:rPr>
                <w:rFonts w:ascii="Times New Roman" w:hAnsi="Times New Roman"/>
                <w:sz w:val="24"/>
                <w:szCs w:val="24"/>
              </w:rPr>
            </w:pPr>
            <w:r w:rsidRPr="00447375">
              <w:rPr>
                <w:rFonts w:ascii="Times New Roman" w:hAnsi="Times New Roman"/>
                <w:b/>
                <w:sz w:val="24"/>
                <w:szCs w:val="24"/>
              </w:rPr>
              <w:t xml:space="preserve">РАЗДЕЛ  </w:t>
            </w:r>
            <w:r w:rsidRPr="00447375">
              <w:rPr>
                <w:rFonts w:ascii="Times New Roman" w:hAnsi="Times New Roman"/>
                <w:b/>
                <w:sz w:val="24"/>
                <w:szCs w:val="24"/>
                <w:lang w:val="en-US"/>
              </w:rPr>
              <w:t>I</w:t>
            </w:r>
            <w:r>
              <w:rPr>
                <w:rFonts w:ascii="Times New Roman" w:hAnsi="Times New Roman"/>
                <w:b/>
                <w:sz w:val="24"/>
                <w:szCs w:val="24"/>
                <w:lang w:val="en-US"/>
              </w:rPr>
              <w:t>V</w:t>
            </w:r>
            <w:r w:rsidRPr="00447375">
              <w:rPr>
                <w:rFonts w:ascii="Times New Roman" w:hAnsi="Times New Roman"/>
                <w:b/>
                <w:sz w:val="24"/>
                <w:szCs w:val="24"/>
              </w:rPr>
              <w:t>.</w:t>
            </w:r>
            <w:r w:rsidRPr="00695C8C">
              <w:rPr>
                <w:rFonts w:ascii="Times New Roman" w:hAnsi="Times New Roman"/>
                <w:b/>
                <w:sz w:val="24"/>
                <w:szCs w:val="24"/>
              </w:rPr>
              <w:t xml:space="preserve"> </w:t>
            </w:r>
            <w:r>
              <w:rPr>
                <w:rFonts w:ascii="Times New Roman" w:hAnsi="Times New Roman"/>
                <w:b/>
                <w:sz w:val="24"/>
                <w:szCs w:val="24"/>
              </w:rPr>
              <w:t>ГЕОМЕТРИЧЕСКИЕ ПОНЯТИЯ</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Простые задачи на умножение и деление. Табличные случаи умножения и деления на 4,5,6.</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695163" w:rsidP="0045485F">
            <w:pPr>
              <w:spacing w:line="240" w:lineRule="auto"/>
              <w:rPr>
                <w:rFonts w:ascii="Times New Roman" w:hAnsi="Times New Roman"/>
                <w:spacing w:val="30"/>
                <w:sz w:val="24"/>
                <w:szCs w:val="24"/>
              </w:rPr>
            </w:pPr>
            <w:r>
              <w:rPr>
                <w:rFonts w:ascii="Times New Roman" w:hAnsi="Times New Roman"/>
                <w:spacing w:val="30"/>
                <w:sz w:val="24"/>
                <w:szCs w:val="24"/>
              </w:rPr>
              <w:t>21 ч</w:t>
            </w: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b/>
                <w:sz w:val="24"/>
                <w:szCs w:val="24"/>
              </w:rPr>
            </w:pPr>
            <w:r>
              <w:rPr>
                <w:rFonts w:ascii="Times New Roman" w:hAnsi="Times New Roman"/>
                <w:sz w:val="24"/>
                <w:szCs w:val="24"/>
              </w:rPr>
              <w:t>Контрольная работа</w:t>
            </w:r>
            <w:r w:rsidRPr="006C581A">
              <w:rPr>
                <w:rFonts w:ascii="Times New Roman" w:hAnsi="Times New Roman"/>
                <w:b/>
                <w:sz w:val="24"/>
                <w:szCs w:val="24"/>
              </w:rPr>
              <w:t>-1 час</w:t>
            </w:r>
          </w:p>
          <w:p w:rsidR="00D57239" w:rsidRDefault="00D57239" w:rsidP="00D57239">
            <w:pPr>
              <w:spacing w:line="240" w:lineRule="auto"/>
              <w:rPr>
                <w:rFonts w:ascii="Times New Roman" w:hAnsi="Times New Roman"/>
                <w:b/>
                <w:sz w:val="24"/>
                <w:szCs w:val="24"/>
              </w:rPr>
            </w:pPr>
            <w:r>
              <w:rPr>
                <w:rFonts w:ascii="Times New Roman" w:hAnsi="Times New Roman"/>
                <w:sz w:val="24"/>
                <w:szCs w:val="24"/>
              </w:rPr>
              <w:t>Проверочная работа</w:t>
            </w:r>
            <w:r w:rsidRPr="006C581A">
              <w:rPr>
                <w:rFonts w:ascii="Times New Roman" w:hAnsi="Times New Roman"/>
                <w:b/>
                <w:sz w:val="24"/>
                <w:szCs w:val="24"/>
              </w:rPr>
              <w:t>-1 час</w:t>
            </w:r>
          </w:p>
          <w:p w:rsidR="00D57239" w:rsidRDefault="00D57239" w:rsidP="0045485F">
            <w:pPr>
              <w:spacing w:line="240" w:lineRule="auto"/>
              <w:rPr>
                <w:rFonts w:ascii="Times New Roman" w:hAnsi="Times New Roman"/>
                <w:b/>
                <w:sz w:val="24"/>
                <w:szCs w:val="24"/>
              </w:rPr>
            </w:pPr>
          </w:p>
          <w:p w:rsidR="00D57239" w:rsidRDefault="00D57239" w:rsidP="00D57239">
            <w:pPr>
              <w:spacing w:line="240" w:lineRule="auto"/>
              <w:rPr>
                <w:rFonts w:ascii="Times New Roman" w:hAnsi="Times New Roman"/>
                <w:sz w:val="24"/>
                <w:szCs w:val="24"/>
              </w:rPr>
            </w:pPr>
            <w:r w:rsidRPr="0045485F">
              <w:rPr>
                <w:rFonts w:ascii="Times New Roman" w:hAnsi="Times New Roman"/>
                <w:b/>
                <w:sz w:val="24"/>
                <w:szCs w:val="24"/>
              </w:rPr>
              <w:t>Промежуточная диагностика -</w:t>
            </w:r>
            <w:r w:rsidRPr="006C581A">
              <w:rPr>
                <w:rFonts w:ascii="Times New Roman" w:hAnsi="Times New Roman"/>
                <w:b/>
                <w:sz w:val="24"/>
                <w:szCs w:val="24"/>
              </w:rPr>
              <w:t>1 час</w:t>
            </w:r>
          </w:p>
          <w:p w:rsidR="00D57239" w:rsidRDefault="00D57239" w:rsidP="0045485F">
            <w:pPr>
              <w:spacing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4" w:space="0" w:color="000000"/>
              <w:left w:val="single" w:sz="4" w:space="0" w:color="000000"/>
              <w:bottom w:val="single" w:sz="4" w:space="0" w:color="000000"/>
              <w:right w:val="single" w:sz="4" w:space="0" w:color="000000"/>
            </w:tcBorders>
            <w:hideMark/>
          </w:tcPr>
          <w:p w:rsidR="00695163" w:rsidRPr="00695163" w:rsidRDefault="00695163" w:rsidP="0045485F">
            <w:pPr>
              <w:spacing w:line="240" w:lineRule="auto"/>
              <w:rPr>
                <w:rFonts w:ascii="Times New Roman" w:hAnsi="Times New Roman"/>
                <w:sz w:val="24"/>
                <w:szCs w:val="24"/>
              </w:rPr>
            </w:pPr>
            <w:r w:rsidRPr="00447375">
              <w:rPr>
                <w:rFonts w:ascii="Times New Roman" w:hAnsi="Times New Roman"/>
                <w:b/>
                <w:sz w:val="24"/>
                <w:szCs w:val="24"/>
              </w:rPr>
              <w:t xml:space="preserve">РАЗДЕЛ  </w:t>
            </w:r>
            <w:r>
              <w:rPr>
                <w:rFonts w:ascii="Times New Roman" w:hAnsi="Times New Roman"/>
                <w:b/>
                <w:sz w:val="24"/>
                <w:szCs w:val="24"/>
                <w:lang w:val="en-US"/>
              </w:rPr>
              <w:t>V</w:t>
            </w:r>
            <w:r w:rsidRPr="00447375">
              <w:rPr>
                <w:rFonts w:ascii="Times New Roman" w:hAnsi="Times New Roman"/>
                <w:b/>
                <w:sz w:val="24"/>
                <w:szCs w:val="24"/>
              </w:rPr>
              <w:t>.</w:t>
            </w:r>
            <w:r w:rsidRPr="00695163">
              <w:rPr>
                <w:rFonts w:ascii="Times New Roman" w:hAnsi="Times New Roman"/>
                <w:b/>
                <w:sz w:val="24"/>
                <w:szCs w:val="24"/>
              </w:rPr>
              <w:t xml:space="preserve"> </w:t>
            </w:r>
            <w:r>
              <w:rPr>
                <w:rFonts w:ascii="Times New Roman" w:hAnsi="Times New Roman"/>
                <w:b/>
                <w:sz w:val="24"/>
                <w:szCs w:val="24"/>
              </w:rPr>
              <w:t>ПОВТОРЕНИЕ.</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Таблица умножения однозначных чисел</w:t>
            </w:r>
          </w:p>
          <w:p w:rsidR="00B42EF8" w:rsidRDefault="00B42EF8" w:rsidP="0045485F">
            <w:pPr>
              <w:spacing w:line="240" w:lineRule="auto"/>
              <w:rPr>
                <w:rFonts w:ascii="Times New Roman" w:hAnsi="Times New Roman"/>
                <w:b/>
                <w:sz w:val="24"/>
                <w:szCs w:val="24"/>
              </w:rPr>
            </w:pPr>
          </w:p>
          <w:p w:rsidR="00B42EF8" w:rsidRDefault="00B42EF8" w:rsidP="0045485F">
            <w:pPr>
              <w:spacing w:line="240" w:lineRule="auto"/>
              <w:rPr>
                <w:rFonts w:ascii="Times New Roman" w:hAnsi="Times New Roman"/>
                <w:sz w:val="24"/>
                <w:szCs w:val="24"/>
              </w:rPr>
            </w:pPr>
            <w:r w:rsidRPr="006C581A">
              <w:rPr>
                <w:rFonts w:ascii="Times New Roman" w:hAnsi="Times New Roman"/>
                <w:sz w:val="24"/>
                <w:szCs w:val="24"/>
              </w:rPr>
              <w:t>Табличные случаи умножения и деления</w:t>
            </w:r>
            <w:r>
              <w:rPr>
                <w:rFonts w:ascii="Times New Roman" w:hAnsi="Times New Roman"/>
                <w:sz w:val="24"/>
                <w:szCs w:val="24"/>
              </w:rPr>
              <w:t xml:space="preserve"> </w:t>
            </w:r>
            <w:r w:rsidRPr="006C581A">
              <w:rPr>
                <w:rFonts w:ascii="Times New Roman" w:hAnsi="Times New Roman"/>
                <w:sz w:val="24"/>
                <w:szCs w:val="24"/>
              </w:rPr>
              <w:t>на</w:t>
            </w:r>
            <w:r>
              <w:rPr>
                <w:rFonts w:ascii="Times New Roman" w:hAnsi="Times New Roman"/>
                <w:sz w:val="24"/>
                <w:szCs w:val="24"/>
              </w:rPr>
              <w:t xml:space="preserve"> 6,7,8,9.</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Задачи на кратное сравнение, на увеличение и уменьшение в несколько раз.</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Числовые выражения и выражения с переменной.</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Прямоугольник. Квадрат. Периметр и площадь прямоугольника.</w:t>
            </w:r>
          </w:p>
          <w:p w:rsidR="00B42EF8" w:rsidRDefault="00B42EF8" w:rsidP="0045485F">
            <w:pPr>
              <w:spacing w:line="240" w:lineRule="auto"/>
              <w:rPr>
                <w:rFonts w:ascii="Times New Roman" w:hAnsi="Times New Roman"/>
                <w:sz w:val="24"/>
                <w:szCs w:val="24"/>
              </w:rPr>
            </w:pPr>
          </w:p>
          <w:p w:rsidR="00B42EF8" w:rsidRPr="006C581A" w:rsidRDefault="00695163" w:rsidP="0045485F">
            <w:pPr>
              <w:spacing w:line="240" w:lineRule="auto"/>
              <w:rPr>
                <w:rFonts w:ascii="Times New Roman" w:hAnsi="Times New Roman"/>
                <w:sz w:val="24"/>
                <w:szCs w:val="24"/>
              </w:rPr>
            </w:pPr>
            <w:r>
              <w:rPr>
                <w:rFonts w:ascii="Times New Roman" w:hAnsi="Times New Roman"/>
                <w:sz w:val="24"/>
                <w:szCs w:val="24"/>
              </w:rPr>
              <w:t>Резерв</w:t>
            </w:r>
          </w:p>
        </w:tc>
        <w:tc>
          <w:tcPr>
            <w:tcW w:w="1499" w:type="dxa"/>
            <w:tcBorders>
              <w:top w:val="single" w:sz="4" w:space="0" w:color="000000"/>
              <w:left w:val="single" w:sz="4" w:space="0" w:color="000000"/>
              <w:bottom w:val="single" w:sz="4" w:space="0" w:color="000000"/>
              <w:right w:val="single" w:sz="4" w:space="0" w:color="000000"/>
            </w:tcBorders>
            <w:hideMark/>
          </w:tcPr>
          <w:p w:rsidR="00695163" w:rsidRDefault="00695163" w:rsidP="0045485F">
            <w:pPr>
              <w:spacing w:line="240" w:lineRule="auto"/>
              <w:rPr>
                <w:rFonts w:ascii="Times New Roman" w:hAnsi="Times New Roman"/>
                <w:spacing w:val="30"/>
                <w:sz w:val="24"/>
                <w:szCs w:val="24"/>
              </w:rPr>
            </w:pPr>
            <w:r>
              <w:rPr>
                <w:rFonts w:ascii="Times New Roman" w:hAnsi="Times New Roman"/>
                <w:spacing w:val="30"/>
                <w:sz w:val="24"/>
                <w:szCs w:val="24"/>
              </w:rPr>
              <w:t>5ч</w:t>
            </w:r>
          </w:p>
          <w:p w:rsidR="00695163" w:rsidRPr="00695163" w:rsidRDefault="00695163" w:rsidP="00695163">
            <w:pPr>
              <w:rPr>
                <w:rFonts w:ascii="Times New Roman" w:hAnsi="Times New Roman"/>
                <w:sz w:val="24"/>
                <w:szCs w:val="24"/>
              </w:rPr>
            </w:pPr>
          </w:p>
          <w:p w:rsidR="00695163" w:rsidRPr="00695163" w:rsidRDefault="00695163" w:rsidP="00695163">
            <w:pPr>
              <w:rPr>
                <w:rFonts w:ascii="Times New Roman" w:hAnsi="Times New Roman"/>
                <w:sz w:val="24"/>
                <w:szCs w:val="24"/>
              </w:rPr>
            </w:pPr>
          </w:p>
          <w:p w:rsidR="00695163" w:rsidRPr="00695163" w:rsidRDefault="00695163" w:rsidP="00695163">
            <w:pPr>
              <w:rPr>
                <w:rFonts w:ascii="Times New Roman" w:hAnsi="Times New Roman"/>
                <w:sz w:val="24"/>
                <w:szCs w:val="24"/>
              </w:rPr>
            </w:pPr>
          </w:p>
          <w:p w:rsidR="00695163" w:rsidRPr="00695163" w:rsidRDefault="00695163" w:rsidP="00695163">
            <w:pPr>
              <w:rPr>
                <w:rFonts w:ascii="Times New Roman" w:hAnsi="Times New Roman"/>
                <w:sz w:val="24"/>
                <w:szCs w:val="24"/>
              </w:rPr>
            </w:pPr>
          </w:p>
          <w:p w:rsidR="00695163" w:rsidRPr="00695163" w:rsidRDefault="00695163" w:rsidP="00695163">
            <w:pPr>
              <w:rPr>
                <w:rFonts w:ascii="Times New Roman" w:hAnsi="Times New Roman"/>
                <w:sz w:val="24"/>
                <w:szCs w:val="24"/>
              </w:rPr>
            </w:pPr>
          </w:p>
          <w:p w:rsidR="00695163" w:rsidRPr="00695163" w:rsidRDefault="00695163" w:rsidP="00695163">
            <w:pPr>
              <w:rPr>
                <w:rFonts w:ascii="Times New Roman" w:hAnsi="Times New Roman"/>
                <w:sz w:val="24"/>
                <w:szCs w:val="24"/>
              </w:rPr>
            </w:pPr>
          </w:p>
          <w:p w:rsidR="00695163" w:rsidRDefault="00695163" w:rsidP="00695163">
            <w:pPr>
              <w:rPr>
                <w:rFonts w:ascii="Times New Roman" w:hAnsi="Times New Roman"/>
                <w:sz w:val="24"/>
                <w:szCs w:val="24"/>
              </w:rPr>
            </w:pPr>
          </w:p>
          <w:p w:rsidR="00B42EF8" w:rsidRDefault="00B42EF8" w:rsidP="00695163">
            <w:pPr>
              <w:rPr>
                <w:rFonts w:ascii="Times New Roman" w:hAnsi="Times New Roman"/>
                <w:sz w:val="24"/>
                <w:szCs w:val="24"/>
              </w:rPr>
            </w:pPr>
          </w:p>
          <w:p w:rsidR="00695163" w:rsidRDefault="00695163" w:rsidP="00695163">
            <w:pPr>
              <w:rPr>
                <w:rFonts w:ascii="Times New Roman" w:hAnsi="Times New Roman"/>
                <w:sz w:val="24"/>
                <w:szCs w:val="24"/>
              </w:rPr>
            </w:pPr>
            <w:r>
              <w:rPr>
                <w:rFonts w:ascii="Times New Roman" w:hAnsi="Times New Roman"/>
                <w:sz w:val="24"/>
                <w:szCs w:val="24"/>
              </w:rPr>
              <w:t>6 ч</w:t>
            </w:r>
          </w:p>
          <w:p w:rsidR="00695163" w:rsidRPr="00695163" w:rsidRDefault="00695163" w:rsidP="00695163">
            <w:pPr>
              <w:rPr>
                <w:rFonts w:ascii="Times New Roman" w:hAnsi="Times New Roman"/>
                <w:b/>
                <w:sz w:val="24"/>
                <w:szCs w:val="24"/>
              </w:rPr>
            </w:pPr>
            <w:r w:rsidRPr="00695163">
              <w:rPr>
                <w:rFonts w:ascii="Times New Roman" w:hAnsi="Times New Roman"/>
                <w:b/>
                <w:sz w:val="24"/>
                <w:szCs w:val="24"/>
              </w:rPr>
              <w:t>ИТОГО: 136 Ч</w:t>
            </w:r>
          </w:p>
        </w:tc>
        <w:tc>
          <w:tcPr>
            <w:tcW w:w="298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b/>
                <w:sz w:val="24"/>
                <w:szCs w:val="24"/>
              </w:rPr>
            </w:pPr>
          </w:p>
          <w:p w:rsidR="000F5522" w:rsidRDefault="000F5522" w:rsidP="000F5522">
            <w:pPr>
              <w:spacing w:line="240" w:lineRule="auto"/>
              <w:rPr>
                <w:rFonts w:ascii="Times New Roman" w:hAnsi="Times New Roman"/>
                <w:sz w:val="24"/>
                <w:szCs w:val="24"/>
              </w:rPr>
            </w:pPr>
            <w:r>
              <w:rPr>
                <w:rFonts w:ascii="Times New Roman" w:hAnsi="Times New Roman"/>
                <w:sz w:val="24"/>
                <w:szCs w:val="24"/>
              </w:rPr>
              <w:t>Контрольная работа-</w:t>
            </w:r>
            <w:r w:rsidRPr="006C581A">
              <w:rPr>
                <w:rFonts w:ascii="Times New Roman" w:hAnsi="Times New Roman"/>
                <w:b/>
                <w:sz w:val="24"/>
                <w:szCs w:val="24"/>
              </w:rPr>
              <w:t>1 час</w:t>
            </w:r>
          </w:p>
          <w:p w:rsidR="000F5522" w:rsidRDefault="000F5522" w:rsidP="000F5522">
            <w:pPr>
              <w:spacing w:line="240" w:lineRule="auto"/>
              <w:rPr>
                <w:rFonts w:ascii="Times New Roman" w:hAnsi="Times New Roman"/>
                <w:sz w:val="24"/>
                <w:szCs w:val="24"/>
              </w:rPr>
            </w:pPr>
            <w:r>
              <w:rPr>
                <w:rFonts w:ascii="Times New Roman" w:hAnsi="Times New Roman"/>
                <w:sz w:val="24"/>
                <w:szCs w:val="24"/>
              </w:rPr>
              <w:t>Контрольная работа-</w:t>
            </w:r>
            <w:r w:rsidRPr="006C581A">
              <w:rPr>
                <w:rFonts w:ascii="Times New Roman" w:hAnsi="Times New Roman"/>
                <w:b/>
                <w:sz w:val="24"/>
                <w:szCs w:val="24"/>
              </w:rPr>
              <w:t>2 час</w:t>
            </w:r>
          </w:p>
          <w:p w:rsidR="000F5522" w:rsidRDefault="000F5522" w:rsidP="000F5522">
            <w:pPr>
              <w:spacing w:line="240" w:lineRule="auto"/>
              <w:rPr>
                <w:rFonts w:ascii="Times New Roman" w:hAnsi="Times New Roman"/>
                <w:sz w:val="24"/>
                <w:szCs w:val="24"/>
              </w:rPr>
            </w:pPr>
          </w:p>
          <w:p w:rsidR="000F5522" w:rsidRDefault="000F5522" w:rsidP="000F5522">
            <w:pPr>
              <w:spacing w:line="240" w:lineRule="auto"/>
              <w:rPr>
                <w:rFonts w:ascii="Times New Roman" w:hAnsi="Times New Roman"/>
                <w:sz w:val="24"/>
                <w:szCs w:val="24"/>
              </w:rPr>
            </w:pPr>
            <w:r>
              <w:rPr>
                <w:rFonts w:ascii="Times New Roman" w:hAnsi="Times New Roman"/>
                <w:sz w:val="24"/>
                <w:szCs w:val="24"/>
              </w:rPr>
              <w:t>Проверочная работа-</w:t>
            </w:r>
            <w:r w:rsidRPr="006C581A">
              <w:rPr>
                <w:rFonts w:ascii="Times New Roman" w:hAnsi="Times New Roman"/>
                <w:b/>
                <w:sz w:val="24"/>
                <w:szCs w:val="24"/>
              </w:rPr>
              <w:t>1 час</w:t>
            </w:r>
          </w:p>
          <w:p w:rsidR="000F5522" w:rsidRDefault="000F5522" w:rsidP="000F5522">
            <w:pPr>
              <w:spacing w:line="240" w:lineRule="auto"/>
              <w:rPr>
                <w:rFonts w:ascii="Times New Roman" w:hAnsi="Times New Roman"/>
                <w:sz w:val="24"/>
                <w:szCs w:val="24"/>
              </w:rPr>
            </w:pPr>
            <w:r>
              <w:rPr>
                <w:rFonts w:ascii="Times New Roman" w:hAnsi="Times New Roman"/>
                <w:sz w:val="24"/>
                <w:szCs w:val="24"/>
              </w:rPr>
              <w:t xml:space="preserve">Годовая контрольная работа – </w:t>
            </w:r>
            <w:r w:rsidRPr="006C581A">
              <w:rPr>
                <w:rFonts w:ascii="Times New Roman" w:hAnsi="Times New Roman"/>
                <w:b/>
                <w:sz w:val="24"/>
                <w:szCs w:val="24"/>
              </w:rPr>
              <w:t>1 час</w:t>
            </w:r>
          </w:p>
          <w:p w:rsidR="000F5522" w:rsidRDefault="000F5522" w:rsidP="000F5522">
            <w:pPr>
              <w:spacing w:line="240" w:lineRule="auto"/>
              <w:rPr>
                <w:rFonts w:ascii="Times New Roman" w:hAnsi="Times New Roman"/>
                <w:sz w:val="24"/>
                <w:szCs w:val="24"/>
              </w:rPr>
            </w:pPr>
            <w:r w:rsidRPr="0045485F">
              <w:rPr>
                <w:rFonts w:ascii="Times New Roman" w:hAnsi="Times New Roman"/>
                <w:b/>
                <w:sz w:val="24"/>
                <w:szCs w:val="24"/>
              </w:rPr>
              <w:t>Итоговая диагностика</w:t>
            </w:r>
            <w:r>
              <w:rPr>
                <w:rFonts w:ascii="Times New Roman" w:hAnsi="Times New Roman"/>
                <w:sz w:val="24"/>
                <w:szCs w:val="24"/>
              </w:rPr>
              <w:t xml:space="preserve"> -</w:t>
            </w:r>
            <w:r w:rsidRPr="006C581A">
              <w:rPr>
                <w:rFonts w:ascii="Times New Roman" w:hAnsi="Times New Roman"/>
                <w:b/>
                <w:sz w:val="24"/>
                <w:szCs w:val="24"/>
              </w:rPr>
              <w:t xml:space="preserve"> 1ч</w:t>
            </w:r>
          </w:p>
          <w:p w:rsidR="00D57239" w:rsidRDefault="00D57239" w:rsidP="000F5522">
            <w:pPr>
              <w:spacing w:line="240" w:lineRule="auto"/>
              <w:rPr>
                <w:rFonts w:ascii="Times New Roman" w:hAnsi="Times New Roman"/>
                <w:b/>
                <w:sz w:val="24"/>
                <w:szCs w:val="24"/>
              </w:rPr>
            </w:pPr>
          </w:p>
          <w:p w:rsidR="00D57239" w:rsidRDefault="00D57239" w:rsidP="000F5522">
            <w:pPr>
              <w:spacing w:line="240" w:lineRule="auto"/>
              <w:rPr>
                <w:rFonts w:ascii="Times New Roman" w:hAnsi="Times New Roman"/>
                <w:b/>
                <w:sz w:val="24"/>
                <w:szCs w:val="24"/>
              </w:rPr>
            </w:pPr>
          </w:p>
          <w:p w:rsidR="000F5522" w:rsidRPr="006C581A" w:rsidRDefault="000F5522" w:rsidP="000F5522">
            <w:pPr>
              <w:spacing w:line="240" w:lineRule="auto"/>
              <w:rPr>
                <w:rFonts w:ascii="Times New Roman" w:hAnsi="Times New Roman"/>
                <w:b/>
                <w:sz w:val="24"/>
                <w:szCs w:val="24"/>
              </w:rPr>
            </w:pPr>
            <w:r w:rsidRPr="006C581A">
              <w:rPr>
                <w:rFonts w:ascii="Times New Roman" w:hAnsi="Times New Roman"/>
                <w:b/>
                <w:sz w:val="24"/>
                <w:szCs w:val="24"/>
              </w:rPr>
              <w:t>ИТОГО: 16 час</w:t>
            </w:r>
          </w:p>
          <w:p w:rsidR="000F5522" w:rsidRDefault="000F5522" w:rsidP="0045485F">
            <w:pPr>
              <w:spacing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r>
              <w:rPr>
                <w:rFonts w:ascii="Times New Roman" w:hAnsi="Times New Roman"/>
                <w:sz w:val="24"/>
                <w:szCs w:val="24"/>
              </w:rPr>
              <w:t>1.</w:t>
            </w:r>
          </w:p>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jc w:val="center"/>
              <w:rPr>
                <w:rFonts w:ascii="Times New Roman" w:hAnsi="Times New Roman"/>
                <w:b/>
                <w:sz w:val="24"/>
                <w:szCs w:val="24"/>
              </w:rPr>
            </w:pPr>
            <w:r>
              <w:rPr>
                <w:rFonts w:ascii="Times New Roman" w:hAnsi="Times New Roman"/>
                <w:b/>
                <w:sz w:val="24"/>
                <w:szCs w:val="24"/>
              </w:rPr>
              <w:t>3 класс</w:t>
            </w:r>
          </w:p>
          <w:p w:rsidR="00B42EF8" w:rsidRDefault="00B42EF8" w:rsidP="0045485F">
            <w:pPr>
              <w:spacing w:line="240" w:lineRule="auto"/>
              <w:rPr>
                <w:rFonts w:ascii="Times New Roman" w:hAnsi="Times New Roman"/>
                <w:sz w:val="24"/>
                <w:szCs w:val="24"/>
              </w:rPr>
            </w:pPr>
          </w:p>
          <w:p w:rsidR="00B42EF8" w:rsidRDefault="000F5522" w:rsidP="0045485F">
            <w:pPr>
              <w:spacing w:line="240" w:lineRule="auto"/>
              <w:rPr>
                <w:rFonts w:ascii="Times New Roman" w:hAnsi="Times New Roman"/>
                <w:sz w:val="24"/>
                <w:szCs w:val="24"/>
              </w:rPr>
            </w:pPr>
            <w:r>
              <w:rPr>
                <w:rFonts w:ascii="Times New Roman" w:hAnsi="Times New Roman"/>
                <w:sz w:val="24"/>
                <w:szCs w:val="24"/>
              </w:rPr>
              <w:t xml:space="preserve"> </w:t>
            </w:r>
            <w:r w:rsidRPr="000F5522">
              <w:rPr>
                <w:rFonts w:ascii="Times New Roman" w:hAnsi="Times New Roman"/>
                <w:b/>
                <w:sz w:val="24"/>
                <w:szCs w:val="24"/>
              </w:rPr>
              <w:t xml:space="preserve">Раздел </w:t>
            </w:r>
            <w:r w:rsidRPr="000F5522">
              <w:rPr>
                <w:rFonts w:ascii="Times New Roman" w:hAnsi="Times New Roman"/>
                <w:b/>
                <w:sz w:val="24"/>
                <w:szCs w:val="24"/>
                <w:lang w:val="en-US"/>
              </w:rPr>
              <w:t>I</w:t>
            </w:r>
            <w:r w:rsidRPr="000F5522">
              <w:rPr>
                <w:rFonts w:ascii="Times New Roman" w:hAnsi="Times New Roman"/>
                <w:b/>
                <w:sz w:val="24"/>
                <w:szCs w:val="24"/>
              </w:rPr>
              <w:t>.  ТЫСЯЧА</w:t>
            </w:r>
            <w:r>
              <w:rPr>
                <w:rFonts w:ascii="Times New Roman" w:hAnsi="Times New Roman"/>
                <w:sz w:val="24"/>
                <w:szCs w:val="24"/>
              </w:rPr>
              <w:t xml:space="preserve">. </w:t>
            </w:r>
            <w:r w:rsidR="00B42EF8">
              <w:rPr>
                <w:rFonts w:ascii="Times New Roman" w:hAnsi="Times New Roman"/>
                <w:sz w:val="24"/>
                <w:szCs w:val="24"/>
              </w:rPr>
              <w:t>Чтение, запись и сравнение трёхзначных чисел.</w:t>
            </w:r>
          </w:p>
          <w:p w:rsidR="00B42EF8" w:rsidRDefault="00B42EF8" w:rsidP="0045485F">
            <w:pPr>
              <w:rPr>
                <w:rFonts w:ascii="Times New Roman" w:hAnsi="Times New Roman"/>
                <w:sz w:val="24"/>
                <w:szCs w:val="24"/>
              </w:rPr>
            </w:pPr>
          </w:p>
          <w:p w:rsidR="00B42EF8" w:rsidRPr="0045485F" w:rsidRDefault="00B42EF8" w:rsidP="0045485F">
            <w:pPr>
              <w:rPr>
                <w:rFonts w:ascii="Times New Roman" w:hAnsi="Times New Roman"/>
                <w:sz w:val="24"/>
                <w:szCs w:val="24"/>
              </w:rPr>
            </w:pPr>
            <w:r>
              <w:rPr>
                <w:rFonts w:ascii="Times New Roman" w:hAnsi="Times New Roman"/>
                <w:sz w:val="24"/>
                <w:szCs w:val="24"/>
              </w:rPr>
              <w:t>Сложение и вычитание трёхзначных чисел.</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500EAA" w:rsidP="0045485F">
            <w:pPr>
              <w:spacing w:line="240" w:lineRule="auto"/>
              <w:rPr>
                <w:rFonts w:ascii="Times New Roman" w:hAnsi="Times New Roman"/>
                <w:b/>
                <w:spacing w:val="30"/>
                <w:sz w:val="24"/>
                <w:szCs w:val="24"/>
              </w:rPr>
            </w:pPr>
            <w:r>
              <w:rPr>
                <w:rFonts w:ascii="Times New Roman" w:hAnsi="Times New Roman"/>
                <w:b/>
                <w:spacing w:val="30"/>
                <w:sz w:val="24"/>
                <w:szCs w:val="24"/>
              </w:rPr>
              <w:t>136ч</w:t>
            </w:r>
          </w:p>
          <w:p w:rsidR="00B42EF8" w:rsidRDefault="00B42EF8" w:rsidP="0045485F">
            <w:pPr>
              <w:spacing w:line="240" w:lineRule="auto"/>
              <w:rPr>
                <w:rFonts w:ascii="Times New Roman" w:hAnsi="Times New Roman"/>
                <w:b/>
                <w:spacing w:val="30"/>
                <w:sz w:val="24"/>
                <w:szCs w:val="24"/>
              </w:rPr>
            </w:pPr>
          </w:p>
          <w:p w:rsidR="00B42EF8" w:rsidRPr="00695163" w:rsidRDefault="000F5522" w:rsidP="0045485F">
            <w:pPr>
              <w:spacing w:line="240" w:lineRule="auto"/>
              <w:rPr>
                <w:rFonts w:ascii="Times New Roman" w:hAnsi="Times New Roman"/>
                <w:spacing w:val="30"/>
                <w:sz w:val="24"/>
                <w:szCs w:val="24"/>
              </w:rPr>
            </w:pPr>
            <w:r w:rsidRPr="00695163">
              <w:rPr>
                <w:rFonts w:ascii="Times New Roman" w:hAnsi="Times New Roman"/>
                <w:spacing w:val="30"/>
                <w:sz w:val="24"/>
                <w:szCs w:val="24"/>
              </w:rPr>
              <w:t>47</w:t>
            </w:r>
            <w:r w:rsidR="00500EAA" w:rsidRPr="00695163">
              <w:rPr>
                <w:rFonts w:ascii="Times New Roman" w:hAnsi="Times New Roman"/>
                <w:spacing w:val="30"/>
                <w:sz w:val="24"/>
                <w:szCs w:val="24"/>
              </w:rPr>
              <w:t xml:space="preserve"> ч</w:t>
            </w:r>
          </w:p>
        </w:tc>
        <w:tc>
          <w:tcPr>
            <w:tcW w:w="2989" w:type="dxa"/>
            <w:tcBorders>
              <w:top w:val="single" w:sz="4" w:space="0" w:color="000000"/>
              <w:left w:val="single" w:sz="4" w:space="0" w:color="000000"/>
              <w:bottom w:val="single" w:sz="4" w:space="0" w:color="000000"/>
              <w:right w:val="single" w:sz="4" w:space="0" w:color="000000"/>
            </w:tcBorders>
          </w:tcPr>
          <w:p w:rsidR="00B42EF8" w:rsidRDefault="00B42EF8" w:rsidP="0045485F">
            <w:pPr>
              <w:spacing w:line="240" w:lineRule="auto"/>
              <w:rPr>
                <w:rFonts w:ascii="Times New Roman" w:hAnsi="Times New Roman"/>
                <w:sz w:val="24"/>
                <w:szCs w:val="24"/>
              </w:rPr>
            </w:pPr>
          </w:p>
          <w:p w:rsidR="000F5522" w:rsidRDefault="000F5522" w:rsidP="000F5522">
            <w:pPr>
              <w:spacing w:line="240" w:lineRule="auto"/>
              <w:rPr>
                <w:rFonts w:ascii="Times New Roman" w:hAnsi="Times New Roman"/>
                <w:sz w:val="24"/>
                <w:szCs w:val="24"/>
              </w:rPr>
            </w:pPr>
            <w:r>
              <w:rPr>
                <w:rFonts w:ascii="Times New Roman" w:hAnsi="Times New Roman"/>
                <w:sz w:val="24"/>
                <w:szCs w:val="24"/>
              </w:rPr>
              <w:t>Стартовая диагностика-</w:t>
            </w:r>
            <w:r w:rsidRPr="00CC5E53">
              <w:rPr>
                <w:rFonts w:ascii="Times New Roman" w:hAnsi="Times New Roman"/>
                <w:b/>
                <w:sz w:val="24"/>
                <w:szCs w:val="24"/>
              </w:rPr>
              <w:t>1 час</w:t>
            </w:r>
          </w:p>
          <w:p w:rsidR="000F5522" w:rsidRDefault="000F5522" w:rsidP="000F5522">
            <w:pPr>
              <w:spacing w:line="240" w:lineRule="auto"/>
              <w:rPr>
                <w:rFonts w:ascii="Times New Roman" w:hAnsi="Times New Roman"/>
                <w:sz w:val="24"/>
                <w:szCs w:val="24"/>
              </w:rPr>
            </w:pPr>
            <w:r>
              <w:rPr>
                <w:rFonts w:ascii="Times New Roman" w:hAnsi="Times New Roman"/>
                <w:sz w:val="24"/>
                <w:szCs w:val="24"/>
              </w:rPr>
              <w:t>Входная контрольная работа -</w:t>
            </w:r>
            <w:r w:rsidRPr="00CC5E53">
              <w:rPr>
                <w:rFonts w:ascii="Times New Roman" w:hAnsi="Times New Roman"/>
                <w:b/>
                <w:sz w:val="24"/>
                <w:szCs w:val="24"/>
              </w:rPr>
              <w:t>1 час</w:t>
            </w:r>
          </w:p>
          <w:p w:rsidR="000F5522" w:rsidRDefault="000F5522" w:rsidP="000F5522">
            <w:pPr>
              <w:spacing w:after="0" w:line="240" w:lineRule="auto"/>
              <w:rPr>
                <w:rFonts w:ascii="Times New Roman" w:hAnsi="Times New Roman"/>
                <w:sz w:val="24"/>
                <w:szCs w:val="24"/>
              </w:rPr>
            </w:pPr>
          </w:p>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w:t>
            </w:r>
            <w:r w:rsidRPr="00627C71">
              <w:rPr>
                <w:rFonts w:ascii="Times New Roman" w:hAnsi="Times New Roman"/>
                <w:b/>
                <w:sz w:val="24"/>
                <w:szCs w:val="24"/>
              </w:rPr>
              <w:t>1 час</w:t>
            </w:r>
          </w:p>
          <w:p w:rsidR="000F5522" w:rsidRDefault="000F5522" w:rsidP="000F5522">
            <w:pPr>
              <w:spacing w:after="0" w:line="240" w:lineRule="auto"/>
              <w:rPr>
                <w:rFonts w:ascii="Times New Roman" w:hAnsi="Times New Roman"/>
                <w:sz w:val="24"/>
                <w:szCs w:val="24"/>
              </w:rPr>
            </w:pPr>
          </w:p>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по темам 1 четверти -</w:t>
            </w:r>
            <w:r w:rsidRPr="00627C71">
              <w:rPr>
                <w:rFonts w:ascii="Times New Roman" w:hAnsi="Times New Roman"/>
                <w:b/>
                <w:sz w:val="24"/>
                <w:szCs w:val="24"/>
              </w:rPr>
              <w:t>1 час</w:t>
            </w:r>
          </w:p>
          <w:p w:rsidR="00B42EF8" w:rsidRDefault="00B42EF8" w:rsidP="0045485F">
            <w:pPr>
              <w:spacing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3</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0F5522" w:rsidP="0045485F">
            <w:pPr>
              <w:spacing w:line="240" w:lineRule="auto"/>
              <w:rPr>
                <w:rFonts w:ascii="Times New Roman" w:hAnsi="Times New Roman"/>
                <w:sz w:val="24"/>
                <w:szCs w:val="24"/>
              </w:rPr>
            </w:pPr>
            <w:r>
              <w:rPr>
                <w:rFonts w:ascii="Times New Roman" w:hAnsi="Times New Roman"/>
                <w:sz w:val="24"/>
                <w:szCs w:val="24"/>
              </w:rPr>
              <w:t xml:space="preserve"> </w:t>
            </w:r>
            <w:r w:rsidRPr="000F5522">
              <w:rPr>
                <w:rFonts w:ascii="Times New Roman" w:hAnsi="Times New Roman"/>
                <w:b/>
                <w:sz w:val="24"/>
                <w:szCs w:val="24"/>
              </w:rPr>
              <w:t xml:space="preserve">Раздел </w:t>
            </w:r>
            <w:r w:rsidRPr="000F5522">
              <w:rPr>
                <w:rFonts w:ascii="Times New Roman" w:hAnsi="Times New Roman"/>
                <w:b/>
                <w:sz w:val="24"/>
                <w:szCs w:val="24"/>
                <w:lang w:val="en-US"/>
              </w:rPr>
              <w:t>II</w:t>
            </w:r>
            <w:r w:rsidRPr="000F5522">
              <w:rPr>
                <w:rFonts w:ascii="Times New Roman" w:hAnsi="Times New Roman"/>
                <w:b/>
                <w:sz w:val="24"/>
                <w:szCs w:val="24"/>
              </w:rPr>
              <w:t>. ВЕЛИЧИНЫ И ИХ ИЗМЕРЕНИЕ.</w:t>
            </w:r>
            <w:r w:rsidR="00CC5E53">
              <w:rPr>
                <w:rFonts w:ascii="Times New Roman" w:hAnsi="Times New Roman"/>
                <w:b/>
                <w:sz w:val="24"/>
                <w:szCs w:val="24"/>
              </w:rPr>
              <w:t xml:space="preserve"> </w:t>
            </w:r>
            <w:r w:rsidR="00B42EF8">
              <w:rPr>
                <w:rFonts w:ascii="Times New Roman" w:hAnsi="Times New Roman"/>
                <w:sz w:val="24"/>
                <w:szCs w:val="24"/>
              </w:rPr>
              <w:t>Симметрия на клетчатой бумаге.</w:t>
            </w: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Порядок выполнения действий в сложных числовых выражениях.</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695163" w:rsidRDefault="00CC5E53" w:rsidP="0045485F">
            <w:pPr>
              <w:spacing w:line="240" w:lineRule="auto"/>
              <w:rPr>
                <w:rFonts w:ascii="Times New Roman" w:hAnsi="Times New Roman"/>
                <w:spacing w:val="30"/>
                <w:sz w:val="24"/>
                <w:szCs w:val="24"/>
                <w:lang w:val="en-US"/>
              </w:rPr>
            </w:pPr>
            <w:r w:rsidRPr="00695163">
              <w:rPr>
                <w:rFonts w:ascii="Times New Roman" w:hAnsi="Times New Roman"/>
                <w:spacing w:val="30"/>
                <w:sz w:val="24"/>
                <w:szCs w:val="24"/>
              </w:rPr>
              <w:t>21ч</w:t>
            </w:r>
          </w:p>
        </w:tc>
        <w:tc>
          <w:tcPr>
            <w:tcW w:w="2989" w:type="dxa"/>
            <w:tcBorders>
              <w:top w:val="single" w:sz="4" w:space="0" w:color="000000"/>
              <w:left w:val="single" w:sz="4" w:space="0" w:color="000000"/>
              <w:bottom w:val="single" w:sz="4" w:space="0" w:color="auto"/>
              <w:right w:val="single" w:sz="4" w:space="0" w:color="000000"/>
            </w:tcBorders>
            <w:hideMark/>
          </w:tcPr>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w:t>
            </w:r>
            <w:r w:rsidRPr="00627C71">
              <w:rPr>
                <w:rFonts w:ascii="Times New Roman" w:hAnsi="Times New Roman"/>
                <w:b/>
                <w:sz w:val="24"/>
                <w:szCs w:val="24"/>
              </w:rPr>
              <w:t>1 час</w:t>
            </w:r>
          </w:p>
          <w:p w:rsidR="000F5522" w:rsidRDefault="000F5522" w:rsidP="000F5522">
            <w:pPr>
              <w:spacing w:after="0" w:line="240" w:lineRule="auto"/>
              <w:rPr>
                <w:rFonts w:ascii="Times New Roman" w:hAnsi="Times New Roman"/>
                <w:sz w:val="24"/>
                <w:szCs w:val="24"/>
              </w:rPr>
            </w:pPr>
          </w:p>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по темам 2 четверти -</w:t>
            </w:r>
            <w:r w:rsidRPr="00627C71">
              <w:rPr>
                <w:rFonts w:ascii="Times New Roman" w:hAnsi="Times New Roman"/>
                <w:b/>
                <w:sz w:val="24"/>
                <w:szCs w:val="24"/>
              </w:rPr>
              <w:t>1 час</w:t>
            </w:r>
          </w:p>
          <w:p w:rsidR="00B42EF8" w:rsidRDefault="00B42EF8" w:rsidP="000F5522">
            <w:pPr>
              <w:spacing w:after="0"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p>
          <w:p w:rsidR="00B42EF8" w:rsidRDefault="00B42EF8" w:rsidP="00FF5580">
            <w:pPr>
              <w:spacing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p>
          <w:p w:rsidR="00B42EF8" w:rsidRDefault="00B42EF8" w:rsidP="0045485F">
            <w:pPr>
              <w:spacing w:line="240" w:lineRule="auto"/>
              <w:rPr>
                <w:rFonts w:ascii="Times New Roman" w:hAnsi="Times New Roman"/>
                <w:sz w:val="24"/>
                <w:szCs w:val="24"/>
              </w:rPr>
            </w:pPr>
            <w:r>
              <w:rPr>
                <w:rFonts w:ascii="Times New Roman" w:hAnsi="Times New Roman"/>
                <w:sz w:val="24"/>
                <w:szCs w:val="24"/>
              </w:rPr>
              <w:t>Прямая. Деление окружности на равные части.</w:t>
            </w:r>
          </w:p>
          <w:p w:rsidR="00B42EF8" w:rsidRDefault="00B42EF8" w:rsidP="0045485F">
            <w:pPr>
              <w:spacing w:line="240" w:lineRule="auto"/>
              <w:rPr>
                <w:rFonts w:ascii="Times New Roman" w:hAnsi="Times New Roman"/>
                <w:sz w:val="24"/>
                <w:szCs w:val="24"/>
              </w:rPr>
            </w:pP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pacing w:val="30"/>
                <w:sz w:val="24"/>
                <w:szCs w:val="24"/>
              </w:rPr>
            </w:pPr>
          </w:p>
        </w:tc>
        <w:tc>
          <w:tcPr>
            <w:tcW w:w="2989" w:type="dxa"/>
            <w:tcBorders>
              <w:top w:val="single" w:sz="4" w:space="0" w:color="auto"/>
              <w:left w:val="single" w:sz="4" w:space="0" w:color="000000"/>
              <w:bottom w:val="single" w:sz="4" w:space="0" w:color="auto"/>
              <w:right w:val="single" w:sz="4" w:space="0" w:color="000000"/>
            </w:tcBorders>
            <w:vAlign w:val="center"/>
            <w:hideMark/>
          </w:tcPr>
          <w:p w:rsidR="000F5522" w:rsidRDefault="000F5522" w:rsidP="000F5522">
            <w:pPr>
              <w:spacing w:after="0" w:line="240" w:lineRule="auto"/>
              <w:rPr>
                <w:rFonts w:ascii="Times New Roman" w:hAnsi="Times New Roman"/>
                <w:sz w:val="24"/>
                <w:szCs w:val="24"/>
              </w:rPr>
            </w:pPr>
            <w:r>
              <w:rPr>
                <w:rFonts w:ascii="Times New Roman" w:hAnsi="Times New Roman"/>
                <w:sz w:val="24"/>
                <w:szCs w:val="24"/>
              </w:rPr>
              <w:t xml:space="preserve">Промежуточная диагностика – </w:t>
            </w:r>
            <w:r w:rsidRPr="00271472">
              <w:rPr>
                <w:rFonts w:ascii="Times New Roman" w:hAnsi="Times New Roman"/>
                <w:b/>
                <w:sz w:val="24"/>
                <w:szCs w:val="24"/>
              </w:rPr>
              <w:t>1час</w:t>
            </w:r>
          </w:p>
          <w:p w:rsidR="000F5522" w:rsidRDefault="000F5522" w:rsidP="000F5522">
            <w:pPr>
              <w:jc w:val="both"/>
            </w:pPr>
          </w:p>
          <w:p w:rsidR="000F5522" w:rsidRDefault="000F5522" w:rsidP="000F5522">
            <w:pPr>
              <w:jc w:val="both"/>
            </w:pPr>
            <w:r>
              <w:t xml:space="preserve">Текущая проверочная работа </w:t>
            </w:r>
            <w:r w:rsidRPr="00627C71">
              <w:rPr>
                <w:b/>
              </w:rPr>
              <w:t>– 1 час</w:t>
            </w:r>
          </w:p>
          <w:p w:rsidR="00B42EF8" w:rsidRDefault="00B42EF8" w:rsidP="00FF5580">
            <w:pPr>
              <w:spacing w:after="0" w:line="240" w:lineRule="auto"/>
              <w:rPr>
                <w:rFonts w:ascii="Times New Roman" w:hAnsi="Times New Roman"/>
                <w:sz w:val="24"/>
                <w:szCs w:val="24"/>
              </w:rPr>
            </w:pPr>
          </w:p>
          <w:p w:rsidR="00B42EF8" w:rsidRDefault="00B42EF8" w:rsidP="00FF5580">
            <w:pPr>
              <w:spacing w:after="0" w:line="240" w:lineRule="auto"/>
              <w:rPr>
                <w:rFonts w:ascii="Times New Roman" w:hAnsi="Times New Roman"/>
                <w:sz w:val="24"/>
                <w:szCs w:val="24"/>
              </w:rPr>
            </w:pPr>
          </w:p>
          <w:p w:rsidR="00B42EF8" w:rsidRDefault="00B42EF8" w:rsidP="000F5522">
            <w:pPr>
              <w:spacing w:after="0"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CC5E53" w:rsidP="0045485F">
            <w:pPr>
              <w:spacing w:line="240" w:lineRule="auto"/>
              <w:rPr>
                <w:rFonts w:ascii="Times New Roman" w:hAnsi="Times New Roman"/>
                <w:sz w:val="24"/>
                <w:szCs w:val="24"/>
              </w:rPr>
            </w:pPr>
            <w:r w:rsidRPr="00CC5E53">
              <w:rPr>
                <w:rFonts w:ascii="Times New Roman" w:hAnsi="Times New Roman"/>
                <w:b/>
                <w:sz w:val="24"/>
                <w:szCs w:val="24"/>
              </w:rPr>
              <w:t xml:space="preserve">Раздел </w:t>
            </w:r>
            <w:r w:rsidRPr="00CC5E53">
              <w:rPr>
                <w:rFonts w:ascii="Times New Roman" w:hAnsi="Times New Roman"/>
                <w:b/>
                <w:sz w:val="24"/>
                <w:szCs w:val="24"/>
                <w:lang w:val="en-US"/>
              </w:rPr>
              <w:t>III</w:t>
            </w:r>
            <w:r w:rsidRPr="00CC5E53">
              <w:rPr>
                <w:rFonts w:ascii="Times New Roman" w:hAnsi="Times New Roman"/>
                <w:b/>
                <w:sz w:val="24"/>
                <w:szCs w:val="24"/>
              </w:rPr>
              <w:t>. УМНОЖЕНИЕ И ДЕЛЕНИЕ НА ОДНОЗНАЧНОЕ ЧИСЛО В ПРЕДЕЛАХ 1000.</w:t>
            </w:r>
            <w:r>
              <w:rPr>
                <w:rFonts w:ascii="Times New Roman" w:hAnsi="Times New Roman"/>
                <w:sz w:val="24"/>
                <w:szCs w:val="24"/>
              </w:rPr>
              <w:t xml:space="preserve"> </w:t>
            </w:r>
            <w:r w:rsidR="00B42EF8">
              <w:rPr>
                <w:rFonts w:ascii="Times New Roman" w:hAnsi="Times New Roman"/>
                <w:sz w:val="24"/>
                <w:szCs w:val="24"/>
              </w:rPr>
              <w:t>Умножение двузначных и трёхзначных чисел на однозначное число.</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Pr="00695163" w:rsidRDefault="00CC5E53" w:rsidP="0045485F">
            <w:pPr>
              <w:spacing w:line="240" w:lineRule="auto"/>
              <w:rPr>
                <w:rFonts w:ascii="Times New Roman" w:hAnsi="Times New Roman"/>
                <w:spacing w:val="30"/>
                <w:sz w:val="24"/>
                <w:szCs w:val="24"/>
              </w:rPr>
            </w:pPr>
            <w:r w:rsidRPr="00695163">
              <w:rPr>
                <w:rFonts w:ascii="Times New Roman" w:hAnsi="Times New Roman"/>
                <w:spacing w:val="30"/>
                <w:sz w:val="24"/>
                <w:szCs w:val="24"/>
              </w:rPr>
              <w:t>33 ч</w:t>
            </w:r>
          </w:p>
        </w:tc>
        <w:tc>
          <w:tcPr>
            <w:tcW w:w="2989" w:type="dxa"/>
            <w:tcBorders>
              <w:top w:val="single" w:sz="4" w:space="0" w:color="auto"/>
              <w:left w:val="single" w:sz="4" w:space="0" w:color="000000"/>
              <w:bottom w:val="single" w:sz="4" w:space="0" w:color="auto"/>
              <w:right w:val="single" w:sz="4" w:space="0" w:color="000000"/>
            </w:tcBorders>
            <w:vAlign w:val="center"/>
            <w:hideMark/>
          </w:tcPr>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w:t>
            </w:r>
            <w:r w:rsidRPr="00627C71">
              <w:rPr>
                <w:rFonts w:ascii="Times New Roman" w:hAnsi="Times New Roman"/>
                <w:b/>
                <w:sz w:val="24"/>
                <w:szCs w:val="24"/>
              </w:rPr>
              <w:t>1 час</w:t>
            </w:r>
          </w:p>
          <w:p w:rsidR="000F5522" w:rsidRDefault="000F5522" w:rsidP="000F5522">
            <w:pPr>
              <w:spacing w:after="0" w:line="240" w:lineRule="auto"/>
              <w:rPr>
                <w:rFonts w:ascii="Times New Roman" w:hAnsi="Times New Roman"/>
                <w:sz w:val="24"/>
                <w:szCs w:val="24"/>
              </w:rPr>
            </w:pPr>
          </w:p>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по темам 3 четверти -</w:t>
            </w:r>
            <w:r w:rsidRPr="00627C71">
              <w:rPr>
                <w:rFonts w:ascii="Times New Roman" w:hAnsi="Times New Roman"/>
                <w:b/>
                <w:sz w:val="24"/>
                <w:szCs w:val="24"/>
              </w:rPr>
              <w:t>1 час</w:t>
            </w:r>
          </w:p>
          <w:p w:rsidR="000F5522" w:rsidRDefault="000F5522" w:rsidP="000F5522">
            <w:pPr>
              <w:spacing w:after="0" w:line="240" w:lineRule="auto"/>
              <w:rPr>
                <w:rFonts w:ascii="Times New Roman" w:hAnsi="Times New Roman"/>
                <w:b/>
                <w:sz w:val="24"/>
                <w:szCs w:val="24"/>
              </w:rPr>
            </w:pPr>
            <w:r>
              <w:rPr>
                <w:rFonts w:ascii="Times New Roman" w:hAnsi="Times New Roman"/>
                <w:b/>
                <w:sz w:val="24"/>
                <w:szCs w:val="24"/>
              </w:rPr>
              <w:t>Комплексная работа – 1 час</w:t>
            </w:r>
          </w:p>
          <w:p w:rsidR="00B42EF8" w:rsidRDefault="00B42EF8" w:rsidP="000F5522">
            <w:pPr>
              <w:jc w:val="both"/>
              <w:rPr>
                <w:rFonts w:ascii="Times New Roman" w:hAnsi="Times New Roman"/>
                <w:sz w:val="24"/>
                <w:szCs w:val="24"/>
              </w:rPr>
            </w:pPr>
          </w:p>
        </w:tc>
      </w:tr>
      <w:tr w:rsidR="00B42EF8" w:rsidTr="00CC5E53">
        <w:trPr>
          <w:trHeight w:val="934"/>
        </w:trPr>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Деление двухзначных и трёхзначных чисел на однозначное число.</w:t>
            </w:r>
          </w:p>
        </w:tc>
        <w:tc>
          <w:tcPr>
            <w:tcW w:w="1499"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pacing w:val="30"/>
                <w:sz w:val="24"/>
                <w:szCs w:val="24"/>
              </w:rPr>
            </w:pPr>
          </w:p>
        </w:tc>
        <w:tc>
          <w:tcPr>
            <w:tcW w:w="2989" w:type="dxa"/>
            <w:tcBorders>
              <w:top w:val="single" w:sz="4" w:space="0" w:color="auto"/>
              <w:left w:val="single" w:sz="4" w:space="0" w:color="000000"/>
              <w:bottom w:val="single" w:sz="4" w:space="0" w:color="000000"/>
              <w:right w:val="single" w:sz="4" w:space="0" w:color="000000"/>
            </w:tcBorders>
            <w:vAlign w:val="center"/>
            <w:hideMark/>
          </w:tcPr>
          <w:p w:rsidR="000F5522" w:rsidRDefault="000F5522" w:rsidP="000F5522">
            <w:pPr>
              <w:spacing w:after="0" w:line="240" w:lineRule="auto"/>
              <w:rPr>
                <w:rFonts w:ascii="Times New Roman" w:hAnsi="Times New Roman"/>
                <w:b/>
                <w:sz w:val="24"/>
                <w:szCs w:val="24"/>
              </w:rPr>
            </w:pPr>
            <w:r>
              <w:rPr>
                <w:rFonts w:ascii="Times New Roman" w:hAnsi="Times New Roman"/>
                <w:sz w:val="24"/>
                <w:szCs w:val="24"/>
              </w:rPr>
              <w:t>Контрольная работа -</w:t>
            </w:r>
            <w:r>
              <w:rPr>
                <w:rFonts w:ascii="Times New Roman" w:hAnsi="Times New Roman"/>
                <w:b/>
                <w:sz w:val="24"/>
                <w:szCs w:val="24"/>
              </w:rPr>
              <w:t>2</w:t>
            </w:r>
            <w:r w:rsidRPr="00627C71">
              <w:rPr>
                <w:rFonts w:ascii="Times New Roman" w:hAnsi="Times New Roman"/>
                <w:b/>
                <w:sz w:val="24"/>
                <w:szCs w:val="24"/>
              </w:rPr>
              <w:t xml:space="preserve"> час</w:t>
            </w:r>
          </w:p>
          <w:p w:rsidR="00B42EF8" w:rsidRDefault="00B42EF8" w:rsidP="00FF5580">
            <w:pPr>
              <w:spacing w:after="0" w:line="240" w:lineRule="auto"/>
              <w:rPr>
                <w:rFonts w:ascii="Times New Roman" w:hAnsi="Times New Roman"/>
                <w:sz w:val="24"/>
                <w:szCs w:val="24"/>
              </w:rPr>
            </w:pPr>
          </w:p>
          <w:p w:rsidR="00B42EF8" w:rsidRPr="0045485F" w:rsidRDefault="00B42EF8" w:rsidP="0045485F">
            <w:pPr>
              <w:spacing w:after="0" w:line="240" w:lineRule="auto"/>
              <w:rPr>
                <w:rFonts w:ascii="Times New Roman" w:hAnsi="Times New Roman"/>
                <w:sz w:val="24"/>
                <w:szCs w:val="24"/>
              </w:rPr>
            </w:pPr>
          </w:p>
        </w:tc>
      </w:tr>
      <w:tr w:rsidR="00B42EF8" w:rsidTr="0045485F">
        <w:tc>
          <w:tcPr>
            <w:tcW w:w="675" w:type="dxa"/>
            <w:tcBorders>
              <w:top w:val="single" w:sz="4" w:space="0" w:color="000000"/>
              <w:left w:val="single" w:sz="4" w:space="0" w:color="000000"/>
              <w:bottom w:val="single" w:sz="4" w:space="0" w:color="000000"/>
              <w:right w:val="single" w:sz="4" w:space="0" w:color="000000"/>
            </w:tcBorders>
            <w:hideMark/>
          </w:tcPr>
          <w:p w:rsidR="00B42EF8" w:rsidRDefault="00B42EF8" w:rsidP="0045485F">
            <w:pPr>
              <w:spacing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4" w:space="0" w:color="000000"/>
              <w:left w:val="single" w:sz="4" w:space="0" w:color="000000"/>
              <w:bottom w:val="single" w:sz="4" w:space="0" w:color="000000"/>
              <w:right w:val="single" w:sz="4" w:space="0" w:color="000000"/>
            </w:tcBorders>
            <w:hideMark/>
          </w:tcPr>
          <w:p w:rsidR="00B42EF8" w:rsidRDefault="00CC5E53" w:rsidP="0045485F">
            <w:pPr>
              <w:spacing w:line="240" w:lineRule="auto"/>
              <w:rPr>
                <w:rFonts w:ascii="Times New Roman" w:hAnsi="Times New Roman"/>
                <w:sz w:val="24"/>
                <w:szCs w:val="24"/>
              </w:rPr>
            </w:pPr>
            <w:r w:rsidRPr="00CC5E53">
              <w:rPr>
                <w:rFonts w:ascii="Times New Roman" w:hAnsi="Times New Roman"/>
                <w:b/>
                <w:sz w:val="24"/>
                <w:szCs w:val="24"/>
              </w:rPr>
              <w:t xml:space="preserve">Раздел </w:t>
            </w:r>
            <w:r w:rsidRPr="00CC5E53">
              <w:rPr>
                <w:rFonts w:ascii="Times New Roman" w:hAnsi="Times New Roman"/>
                <w:b/>
                <w:sz w:val="24"/>
                <w:szCs w:val="24"/>
                <w:lang w:val="en-US"/>
              </w:rPr>
              <w:t>IV</w:t>
            </w:r>
            <w:r w:rsidRPr="00CC5E53">
              <w:rPr>
                <w:rFonts w:ascii="Times New Roman" w:hAnsi="Times New Roman"/>
                <w:b/>
                <w:sz w:val="24"/>
                <w:szCs w:val="24"/>
              </w:rPr>
              <w:t>. УМНОЖЕНИЕ ИДЕЛЕНИЕ НА ДВУЗНАЧНОЕ ЧИСЛО В ПРЕДЕЛАХ 1000</w:t>
            </w:r>
            <w:r>
              <w:rPr>
                <w:rFonts w:ascii="Times New Roman" w:hAnsi="Times New Roman"/>
                <w:sz w:val="24"/>
                <w:szCs w:val="24"/>
              </w:rPr>
              <w:t>.</w:t>
            </w:r>
            <w:r w:rsidR="00B42EF8">
              <w:rPr>
                <w:rFonts w:ascii="Times New Roman" w:hAnsi="Times New Roman"/>
                <w:sz w:val="24"/>
                <w:szCs w:val="24"/>
              </w:rPr>
              <w:t>Умножение и деление двухзначных  и трёхзначных чисел на двузначное число.</w:t>
            </w:r>
          </w:p>
          <w:p w:rsidR="00CC5E53" w:rsidRDefault="00CC5E53" w:rsidP="00CC5E53">
            <w:pPr>
              <w:pStyle w:val="12"/>
              <w:ind w:firstLine="0"/>
              <w:rPr>
                <w:b/>
              </w:rPr>
            </w:pPr>
            <w:r w:rsidRPr="00CC5E53">
              <w:rPr>
                <w:b/>
              </w:rPr>
              <w:t xml:space="preserve">Раздел </w:t>
            </w:r>
            <w:r w:rsidRPr="00CC5E53">
              <w:rPr>
                <w:b/>
                <w:lang w:val="en-US"/>
              </w:rPr>
              <w:t>V</w:t>
            </w:r>
            <w:r w:rsidRPr="00CC5E53">
              <w:rPr>
                <w:b/>
              </w:rPr>
              <w:t>. ГЕОМЕТРИЧЕСКИЕ ФИГУРЫ.</w:t>
            </w:r>
          </w:p>
          <w:p w:rsidR="00CC5E53" w:rsidRDefault="00CC5E53" w:rsidP="00CC5E53">
            <w:pPr>
              <w:pStyle w:val="12"/>
              <w:ind w:firstLine="0"/>
              <w:rPr>
                <w:b/>
              </w:rPr>
            </w:pPr>
          </w:p>
          <w:p w:rsidR="00CC5E53" w:rsidRDefault="00CC5E53" w:rsidP="00CC5E53">
            <w:pPr>
              <w:pStyle w:val="12"/>
              <w:ind w:firstLine="0"/>
              <w:rPr>
                <w:b/>
              </w:rPr>
            </w:pPr>
          </w:p>
          <w:p w:rsidR="00CC5E53" w:rsidRPr="00CC5E53" w:rsidRDefault="00CC5E53" w:rsidP="00CC5E53">
            <w:pPr>
              <w:pStyle w:val="12"/>
              <w:ind w:firstLine="0"/>
              <w:rPr>
                <w:b/>
              </w:rPr>
            </w:pPr>
            <w:r>
              <w:rPr>
                <w:b/>
              </w:rPr>
              <w:t>РЕЗЕРВНЫЕ УРОКИ</w:t>
            </w:r>
          </w:p>
        </w:tc>
        <w:tc>
          <w:tcPr>
            <w:tcW w:w="1499" w:type="dxa"/>
            <w:tcBorders>
              <w:top w:val="single" w:sz="4" w:space="0" w:color="000000"/>
              <w:left w:val="single" w:sz="4" w:space="0" w:color="000000"/>
              <w:bottom w:val="single" w:sz="4" w:space="0" w:color="000000"/>
              <w:right w:val="single" w:sz="4" w:space="0" w:color="000000"/>
            </w:tcBorders>
            <w:hideMark/>
          </w:tcPr>
          <w:p w:rsidR="00CC5E53" w:rsidRPr="00695163" w:rsidRDefault="00CC5E53" w:rsidP="0045485F">
            <w:pPr>
              <w:spacing w:line="240" w:lineRule="auto"/>
              <w:rPr>
                <w:rFonts w:ascii="Times New Roman" w:hAnsi="Times New Roman"/>
                <w:spacing w:val="30"/>
                <w:sz w:val="24"/>
                <w:szCs w:val="24"/>
              </w:rPr>
            </w:pPr>
            <w:r w:rsidRPr="00695163">
              <w:rPr>
                <w:rFonts w:ascii="Times New Roman" w:hAnsi="Times New Roman"/>
                <w:spacing w:val="30"/>
                <w:sz w:val="24"/>
                <w:szCs w:val="24"/>
              </w:rPr>
              <w:t>17ч</w:t>
            </w:r>
          </w:p>
          <w:p w:rsidR="00CC5E53" w:rsidRDefault="00CC5E53" w:rsidP="00CC5E53">
            <w:pPr>
              <w:rPr>
                <w:rFonts w:ascii="Times New Roman" w:hAnsi="Times New Roman"/>
                <w:sz w:val="24"/>
                <w:szCs w:val="24"/>
              </w:rPr>
            </w:pPr>
          </w:p>
          <w:p w:rsidR="00CC5E53" w:rsidRDefault="00CC5E53" w:rsidP="00CC5E53">
            <w:pPr>
              <w:rPr>
                <w:rFonts w:ascii="Times New Roman" w:hAnsi="Times New Roman"/>
                <w:sz w:val="24"/>
                <w:szCs w:val="24"/>
              </w:rPr>
            </w:pPr>
          </w:p>
          <w:p w:rsidR="00CC5E53" w:rsidRPr="00695163" w:rsidRDefault="00CC5E53" w:rsidP="00CC5E53">
            <w:pPr>
              <w:rPr>
                <w:rFonts w:ascii="Times New Roman" w:hAnsi="Times New Roman"/>
                <w:sz w:val="24"/>
                <w:szCs w:val="24"/>
              </w:rPr>
            </w:pPr>
            <w:r w:rsidRPr="00695163">
              <w:rPr>
                <w:rFonts w:ascii="Times New Roman" w:hAnsi="Times New Roman"/>
                <w:sz w:val="24"/>
                <w:szCs w:val="24"/>
              </w:rPr>
              <w:t>9  ч</w:t>
            </w:r>
          </w:p>
          <w:p w:rsidR="00CC5E53" w:rsidRPr="00695163" w:rsidRDefault="00CC5E53" w:rsidP="00CC5E53">
            <w:pPr>
              <w:rPr>
                <w:rFonts w:ascii="Times New Roman" w:hAnsi="Times New Roman"/>
                <w:sz w:val="24"/>
                <w:szCs w:val="24"/>
              </w:rPr>
            </w:pPr>
            <w:r w:rsidRPr="00695163">
              <w:rPr>
                <w:rFonts w:ascii="Times New Roman" w:hAnsi="Times New Roman"/>
                <w:sz w:val="24"/>
                <w:szCs w:val="24"/>
              </w:rPr>
              <w:t>9  ч</w:t>
            </w:r>
          </w:p>
          <w:p w:rsidR="00CC5E53" w:rsidRPr="00CC5E53" w:rsidRDefault="00CC5E53" w:rsidP="00CC5E53">
            <w:pPr>
              <w:rPr>
                <w:rFonts w:ascii="Times New Roman" w:hAnsi="Times New Roman"/>
                <w:b/>
                <w:sz w:val="24"/>
                <w:szCs w:val="24"/>
              </w:rPr>
            </w:pPr>
            <w:r>
              <w:rPr>
                <w:rFonts w:ascii="Times New Roman" w:hAnsi="Times New Roman"/>
                <w:b/>
                <w:sz w:val="24"/>
                <w:szCs w:val="24"/>
              </w:rPr>
              <w:t>ИТОГО: 136 ч</w:t>
            </w:r>
          </w:p>
        </w:tc>
        <w:tc>
          <w:tcPr>
            <w:tcW w:w="2989" w:type="dxa"/>
            <w:tcBorders>
              <w:top w:val="single" w:sz="4" w:space="0" w:color="000000"/>
              <w:left w:val="single" w:sz="4" w:space="0" w:color="000000"/>
              <w:bottom w:val="single" w:sz="4" w:space="0" w:color="000000"/>
              <w:right w:val="single" w:sz="4" w:space="0" w:color="000000"/>
            </w:tcBorders>
            <w:hideMark/>
          </w:tcPr>
          <w:p w:rsidR="000F5522" w:rsidRDefault="000F5522" w:rsidP="000F5522">
            <w:pPr>
              <w:jc w:val="both"/>
              <w:rPr>
                <w:b/>
              </w:rPr>
            </w:pPr>
            <w:r>
              <w:t xml:space="preserve">Текущая проверочная работа </w:t>
            </w:r>
            <w:r w:rsidRPr="00627C71">
              <w:rPr>
                <w:b/>
              </w:rPr>
              <w:t>– 1 ча</w:t>
            </w:r>
            <w:r>
              <w:rPr>
                <w:b/>
              </w:rPr>
              <w:t>с</w:t>
            </w:r>
          </w:p>
          <w:p w:rsidR="000F5522" w:rsidRDefault="000F5522" w:rsidP="000F5522">
            <w:pPr>
              <w:jc w:val="both"/>
              <w:rPr>
                <w:rFonts w:ascii="Times New Roman" w:hAnsi="Times New Roman"/>
                <w:sz w:val="24"/>
                <w:szCs w:val="24"/>
              </w:rPr>
            </w:pPr>
            <w:r>
              <w:rPr>
                <w:rFonts w:ascii="Times New Roman" w:hAnsi="Times New Roman"/>
                <w:sz w:val="24"/>
                <w:szCs w:val="24"/>
              </w:rPr>
              <w:t xml:space="preserve">Итоговая годовая работа – </w:t>
            </w:r>
            <w:r w:rsidRPr="00271472">
              <w:rPr>
                <w:rFonts w:ascii="Times New Roman" w:hAnsi="Times New Roman"/>
                <w:b/>
                <w:sz w:val="24"/>
                <w:szCs w:val="24"/>
              </w:rPr>
              <w:t>1час</w:t>
            </w:r>
          </w:p>
          <w:p w:rsidR="00B42EF8" w:rsidRDefault="000F5522" w:rsidP="000F5522">
            <w:pPr>
              <w:spacing w:line="240" w:lineRule="auto"/>
              <w:rPr>
                <w:rFonts w:ascii="Times New Roman" w:hAnsi="Times New Roman"/>
                <w:b/>
                <w:sz w:val="24"/>
                <w:szCs w:val="24"/>
              </w:rPr>
            </w:pPr>
            <w:r w:rsidRPr="0045485F">
              <w:rPr>
                <w:rFonts w:ascii="Times New Roman" w:hAnsi="Times New Roman"/>
                <w:b/>
                <w:sz w:val="24"/>
                <w:szCs w:val="24"/>
              </w:rPr>
              <w:t>Итоговая диагностика</w:t>
            </w:r>
            <w:r>
              <w:rPr>
                <w:rFonts w:ascii="Times New Roman" w:hAnsi="Times New Roman"/>
                <w:sz w:val="24"/>
                <w:szCs w:val="24"/>
              </w:rPr>
              <w:t xml:space="preserve"> -</w:t>
            </w:r>
            <w:r w:rsidRPr="006C581A">
              <w:rPr>
                <w:rFonts w:ascii="Times New Roman" w:hAnsi="Times New Roman"/>
                <w:b/>
                <w:sz w:val="24"/>
                <w:szCs w:val="24"/>
              </w:rPr>
              <w:t xml:space="preserve"> 1ч</w:t>
            </w:r>
          </w:p>
          <w:p w:rsidR="00271472" w:rsidRDefault="00271472" w:rsidP="000F5522">
            <w:pPr>
              <w:spacing w:line="240" w:lineRule="auto"/>
              <w:rPr>
                <w:rFonts w:ascii="Times New Roman" w:hAnsi="Times New Roman"/>
                <w:sz w:val="24"/>
                <w:szCs w:val="24"/>
              </w:rPr>
            </w:pPr>
            <w:r>
              <w:rPr>
                <w:rFonts w:ascii="Times New Roman" w:hAnsi="Times New Roman"/>
                <w:b/>
                <w:sz w:val="24"/>
                <w:szCs w:val="24"/>
              </w:rPr>
              <w:t>ИТОГО: 16 ч</w:t>
            </w:r>
          </w:p>
        </w:tc>
      </w:tr>
      <w:tr w:rsidR="000F5522" w:rsidTr="0045485F">
        <w:tc>
          <w:tcPr>
            <w:tcW w:w="675"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jc w:val="center"/>
              <w:rPr>
                <w:rFonts w:ascii="Times New Roman" w:hAnsi="Times New Roman"/>
                <w:b/>
                <w:sz w:val="24"/>
                <w:szCs w:val="24"/>
              </w:rPr>
            </w:pPr>
            <w:r>
              <w:rPr>
                <w:rFonts w:ascii="Times New Roman" w:hAnsi="Times New Roman"/>
                <w:b/>
                <w:sz w:val="24"/>
                <w:szCs w:val="24"/>
              </w:rPr>
              <w:t>4 класс</w:t>
            </w: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pacing w:val="30"/>
                <w:sz w:val="24"/>
                <w:szCs w:val="24"/>
              </w:rPr>
            </w:pPr>
            <w:r>
              <w:rPr>
                <w:rFonts w:ascii="Times New Roman" w:hAnsi="Times New Roman"/>
                <w:spacing w:val="30"/>
                <w:sz w:val="24"/>
                <w:szCs w:val="24"/>
              </w:rPr>
              <w:t>.</w:t>
            </w:r>
            <w:r>
              <w:rPr>
                <w:rFonts w:ascii="Times New Roman" w:hAnsi="Times New Roman"/>
                <w:b/>
                <w:spacing w:val="30"/>
                <w:sz w:val="24"/>
                <w:szCs w:val="24"/>
              </w:rPr>
              <w:t>136ч</w:t>
            </w:r>
          </w:p>
        </w:tc>
        <w:tc>
          <w:tcPr>
            <w:tcW w:w="2989" w:type="dxa"/>
            <w:tcBorders>
              <w:top w:val="single" w:sz="4" w:space="0" w:color="000000"/>
              <w:left w:val="single" w:sz="4" w:space="0" w:color="000000"/>
              <w:bottom w:val="single" w:sz="4" w:space="0" w:color="000000"/>
              <w:right w:val="single" w:sz="4" w:space="0" w:color="000000"/>
            </w:tcBorders>
            <w:hideMark/>
          </w:tcPr>
          <w:p w:rsidR="000F5522" w:rsidRDefault="000F5522" w:rsidP="000F5522">
            <w:pPr>
              <w:spacing w:line="240" w:lineRule="auto"/>
              <w:rPr>
                <w:rFonts w:ascii="Times New Roman" w:hAnsi="Times New Roman"/>
                <w:sz w:val="24"/>
                <w:szCs w:val="24"/>
              </w:rPr>
            </w:pPr>
          </w:p>
        </w:tc>
      </w:tr>
      <w:tr w:rsidR="000F5522" w:rsidTr="00447375">
        <w:tc>
          <w:tcPr>
            <w:tcW w:w="675"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Повторение пройденного в 3 классе.</w:t>
            </w:r>
          </w:p>
        </w:tc>
        <w:tc>
          <w:tcPr>
            <w:tcW w:w="1499" w:type="dxa"/>
            <w:tcBorders>
              <w:top w:val="single" w:sz="4" w:space="0" w:color="000000"/>
              <w:left w:val="single" w:sz="4" w:space="0" w:color="000000"/>
              <w:bottom w:val="single" w:sz="4" w:space="0" w:color="auto"/>
              <w:right w:val="single" w:sz="4" w:space="0" w:color="000000"/>
            </w:tcBorders>
            <w:hideMark/>
          </w:tcPr>
          <w:p w:rsidR="000F5522" w:rsidRPr="00447375" w:rsidRDefault="00447375" w:rsidP="0045485F">
            <w:pPr>
              <w:spacing w:line="240" w:lineRule="auto"/>
              <w:rPr>
                <w:rFonts w:ascii="Times New Roman" w:hAnsi="Times New Roman"/>
                <w:spacing w:val="30"/>
                <w:sz w:val="24"/>
                <w:szCs w:val="24"/>
              </w:rPr>
            </w:pPr>
            <w:r w:rsidRPr="00447375">
              <w:rPr>
                <w:rFonts w:ascii="Times New Roman" w:hAnsi="Times New Roman"/>
                <w:spacing w:val="30"/>
                <w:sz w:val="24"/>
                <w:szCs w:val="24"/>
              </w:rPr>
              <w:t>3ч</w:t>
            </w:r>
          </w:p>
        </w:tc>
        <w:tc>
          <w:tcPr>
            <w:tcW w:w="2989" w:type="dxa"/>
            <w:tcBorders>
              <w:top w:val="single" w:sz="4" w:space="0" w:color="000000"/>
              <w:left w:val="single" w:sz="4" w:space="0" w:color="000000"/>
              <w:bottom w:val="single" w:sz="4" w:space="0" w:color="auto"/>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 xml:space="preserve">Стартовая диагностическая работа – </w:t>
            </w:r>
            <w:r w:rsidRPr="00627C71">
              <w:rPr>
                <w:rFonts w:ascii="Times New Roman" w:hAnsi="Times New Roman"/>
                <w:b/>
                <w:sz w:val="24"/>
                <w:szCs w:val="24"/>
              </w:rPr>
              <w:t>1час</w:t>
            </w:r>
          </w:p>
        </w:tc>
      </w:tr>
      <w:tr w:rsidR="000F5522" w:rsidTr="00447375">
        <w:tc>
          <w:tcPr>
            <w:tcW w:w="675"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Нумерация многозначных чисел.</w:t>
            </w: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447375" w:rsidP="0045485F">
            <w:pPr>
              <w:spacing w:line="240" w:lineRule="auto"/>
              <w:rPr>
                <w:rFonts w:ascii="Times New Roman" w:hAnsi="Times New Roman"/>
                <w:spacing w:val="30"/>
                <w:sz w:val="24"/>
                <w:szCs w:val="24"/>
              </w:rPr>
            </w:pPr>
            <w:r>
              <w:rPr>
                <w:rFonts w:ascii="Times New Roman" w:hAnsi="Times New Roman"/>
                <w:spacing w:val="30"/>
                <w:sz w:val="24"/>
                <w:szCs w:val="24"/>
              </w:rPr>
              <w:t>3ч</w:t>
            </w:r>
          </w:p>
        </w:tc>
        <w:tc>
          <w:tcPr>
            <w:tcW w:w="2989" w:type="dxa"/>
            <w:tcBorders>
              <w:top w:val="single" w:sz="4" w:space="0" w:color="000000"/>
              <w:left w:val="single" w:sz="4" w:space="0" w:color="000000"/>
              <w:bottom w:val="single" w:sz="4" w:space="0" w:color="auto"/>
              <w:right w:val="single" w:sz="4" w:space="0" w:color="000000"/>
            </w:tcBorders>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 xml:space="preserve">Текущая проверочная работа – </w:t>
            </w:r>
            <w:r w:rsidRPr="00627C71">
              <w:rPr>
                <w:rFonts w:ascii="Times New Roman" w:hAnsi="Times New Roman"/>
                <w:b/>
                <w:sz w:val="24"/>
                <w:szCs w:val="24"/>
              </w:rPr>
              <w:t>1 час</w:t>
            </w:r>
          </w:p>
        </w:tc>
      </w:tr>
      <w:tr w:rsidR="000F5522" w:rsidTr="00447375">
        <w:tc>
          <w:tcPr>
            <w:tcW w:w="675" w:type="dxa"/>
            <w:tcBorders>
              <w:top w:val="single" w:sz="4" w:space="0" w:color="000000"/>
              <w:left w:val="single" w:sz="4" w:space="0" w:color="000000"/>
              <w:bottom w:val="single" w:sz="4" w:space="0" w:color="000000"/>
              <w:right w:val="single" w:sz="4" w:space="0" w:color="000000"/>
            </w:tcBorders>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Письменные приёмы сложения и вычитания многозначных чисел.</w:t>
            </w: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447375" w:rsidP="0045485F">
            <w:pPr>
              <w:spacing w:line="240" w:lineRule="auto"/>
              <w:rPr>
                <w:rFonts w:ascii="Times New Roman" w:hAnsi="Times New Roman"/>
                <w:spacing w:val="30"/>
                <w:sz w:val="24"/>
                <w:szCs w:val="24"/>
              </w:rPr>
            </w:pPr>
            <w:r>
              <w:rPr>
                <w:rFonts w:ascii="Times New Roman" w:hAnsi="Times New Roman"/>
                <w:spacing w:val="30"/>
                <w:sz w:val="24"/>
                <w:szCs w:val="24"/>
              </w:rPr>
              <w:t>11ч</w:t>
            </w:r>
          </w:p>
        </w:tc>
        <w:tc>
          <w:tcPr>
            <w:tcW w:w="2989" w:type="dxa"/>
            <w:tcBorders>
              <w:top w:val="single" w:sz="4" w:space="0" w:color="auto"/>
              <w:left w:val="single" w:sz="4" w:space="0" w:color="000000"/>
              <w:bottom w:val="single" w:sz="4" w:space="0" w:color="auto"/>
              <w:right w:val="single" w:sz="4" w:space="0" w:color="000000"/>
            </w:tcBorders>
            <w:vAlign w:val="center"/>
          </w:tcPr>
          <w:p w:rsidR="000F5522" w:rsidRDefault="000F5522" w:rsidP="000F5522">
            <w:pPr>
              <w:spacing w:after="0" w:line="240" w:lineRule="auto"/>
              <w:rPr>
                <w:rFonts w:ascii="Times New Roman" w:hAnsi="Times New Roman"/>
                <w:sz w:val="24"/>
                <w:szCs w:val="24"/>
              </w:rPr>
            </w:pPr>
            <w:r>
              <w:rPr>
                <w:rFonts w:ascii="Times New Roman" w:hAnsi="Times New Roman"/>
                <w:sz w:val="24"/>
                <w:szCs w:val="24"/>
              </w:rPr>
              <w:t>Контрольная работа -</w:t>
            </w:r>
            <w:r w:rsidRPr="00627C71">
              <w:rPr>
                <w:rFonts w:ascii="Times New Roman" w:hAnsi="Times New Roman"/>
                <w:b/>
                <w:sz w:val="24"/>
                <w:szCs w:val="24"/>
              </w:rPr>
              <w:t>1 час</w:t>
            </w:r>
          </w:p>
          <w:p w:rsidR="000F5522" w:rsidRDefault="000F5522" w:rsidP="000F5522">
            <w:pPr>
              <w:spacing w:after="0" w:line="240" w:lineRule="auto"/>
              <w:rPr>
                <w:rFonts w:ascii="Times New Roman" w:hAnsi="Times New Roman"/>
                <w:sz w:val="24"/>
                <w:szCs w:val="24"/>
              </w:rPr>
            </w:pPr>
            <w:r>
              <w:rPr>
                <w:rFonts w:ascii="Times New Roman" w:hAnsi="Times New Roman"/>
                <w:sz w:val="24"/>
                <w:szCs w:val="24"/>
              </w:rPr>
              <w:t xml:space="preserve">Комплексная работа – </w:t>
            </w:r>
            <w:r w:rsidRPr="00627C71">
              <w:rPr>
                <w:rFonts w:ascii="Times New Roman" w:hAnsi="Times New Roman"/>
                <w:b/>
                <w:sz w:val="24"/>
                <w:szCs w:val="24"/>
              </w:rPr>
              <w:t xml:space="preserve">1 </w:t>
            </w:r>
            <w:r>
              <w:rPr>
                <w:rFonts w:ascii="Times New Roman" w:hAnsi="Times New Roman"/>
                <w:sz w:val="24"/>
                <w:szCs w:val="24"/>
              </w:rPr>
              <w:t>час</w:t>
            </w:r>
          </w:p>
        </w:tc>
      </w:tr>
      <w:tr w:rsidR="000F5522" w:rsidTr="00447375">
        <w:tc>
          <w:tcPr>
            <w:tcW w:w="675"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Задачи на движение</w:t>
            </w: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447375" w:rsidP="0045485F">
            <w:pPr>
              <w:spacing w:line="240" w:lineRule="auto"/>
              <w:rPr>
                <w:rFonts w:ascii="Times New Roman" w:hAnsi="Times New Roman"/>
                <w:spacing w:val="30"/>
                <w:sz w:val="24"/>
                <w:szCs w:val="24"/>
              </w:rPr>
            </w:pPr>
            <w:r>
              <w:rPr>
                <w:rFonts w:ascii="Times New Roman" w:hAnsi="Times New Roman"/>
                <w:spacing w:val="30"/>
                <w:sz w:val="24"/>
                <w:szCs w:val="24"/>
              </w:rPr>
              <w:t>4ч</w:t>
            </w:r>
          </w:p>
        </w:tc>
        <w:tc>
          <w:tcPr>
            <w:tcW w:w="2989" w:type="dxa"/>
            <w:tcBorders>
              <w:top w:val="single" w:sz="4" w:space="0" w:color="auto"/>
              <w:left w:val="single" w:sz="4" w:space="0" w:color="000000"/>
              <w:bottom w:val="single" w:sz="4" w:space="0" w:color="auto"/>
              <w:right w:val="single" w:sz="4" w:space="0" w:color="000000"/>
            </w:tcBorders>
            <w:vAlign w:val="center"/>
            <w:hideMark/>
          </w:tcPr>
          <w:p w:rsidR="000F5522" w:rsidRDefault="000F5522" w:rsidP="0045485F">
            <w:pPr>
              <w:spacing w:after="0" w:line="240" w:lineRule="auto"/>
              <w:rPr>
                <w:rFonts w:ascii="Times New Roman" w:hAnsi="Times New Roman"/>
                <w:sz w:val="24"/>
                <w:szCs w:val="24"/>
              </w:rPr>
            </w:pPr>
            <w:r>
              <w:rPr>
                <w:rFonts w:ascii="Times New Roman" w:hAnsi="Times New Roman"/>
                <w:sz w:val="24"/>
                <w:szCs w:val="24"/>
              </w:rPr>
              <w:t xml:space="preserve">Текущая проверочная работа – </w:t>
            </w:r>
            <w:r w:rsidRPr="00627C71">
              <w:rPr>
                <w:rFonts w:ascii="Times New Roman" w:hAnsi="Times New Roman"/>
                <w:b/>
                <w:sz w:val="24"/>
                <w:szCs w:val="24"/>
              </w:rPr>
              <w:t>1 час</w:t>
            </w:r>
          </w:p>
        </w:tc>
      </w:tr>
      <w:tr w:rsidR="000F5522" w:rsidTr="0045485F">
        <w:tc>
          <w:tcPr>
            <w:tcW w:w="675" w:type="dxa"/>
            <w:tcBorders>
              <w:top w:val="single" w:sz="4" w:space="0" w:color="000000"/>
              <w:left w:val="single" w:sz="4" w:space="0" w:color="000000"/>
              <w:bottom w:val="single" w:sz="4" w:space="0" w:color="000000"/>
              <w:right w:val="single" w:sz="4" w:space="0" w:color="000000"/>
            </w:tcBorders>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r>
              <w:rPr>
                <w:rFonts w:ascii="Times New Roman" w:hAnsi="Times New Roman"/>
                <w:sz w:val="24"/>
                <w:szCs w:val="24"/>
              </w:rPr>
              <w:t>Координатный угол. Итоги 1 четверти.</w:t>
            </w: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447375" w:rsidP="0045485F">
            <w:pPr>
              <w:spacing w:line="240" w:lineRule="auto"/>
              <w:rPr>
                <w:rFonts w:ascii="Times New Roman" w:hAnsi="Times New Roman"/>
                <w:spacing w:val="30"/>
                <w:sz w:val="24"/>
                <w:szCs w:val="24"/>
              </w:rPr>
            </w:pPr>
            <w:r>
              <w:rPr>
                <w:rFonts w:ascii="Times New Roman" w:hAnsi="Times New Roman"/>
                <w:spacing w:val="30"/>
                <w:sz w:val="24"/>
                <w:szCs w:val="24"/>
              </w:rPr>
              <w:t>5ч</w:t>
            </w:r>
          </w:p>
        </w:tc>
        <w:tc>
          <w:tcPr>
            <w:tcW w:w="2989" w:type="dxa"/>
            <w:tcBorders>
              <w:top w:val="single" w:sz="4" w:space="0" w:color="auto"/>
              <w:left w:val="single" w:sz="4" w:space="0" w:color="000000"/>
              <w:bottom w:val="single" w:sz="4" w:space="0" w:color="auto"/>
              <w:right w:val="single" w:sz="4" w:space="0" w:color="000000"/>
            </w:tcBorders>
            <w:vAlign w:val="center"/>
            <w:hideMark/>
          </w:tcPr>
          <w:p w:rsidR="000F5522" w:rsidRDefault="000F5522" w:rsidP="000F5522">
            <w:pPr>
              <w:jc w:val="both"/>
            </w:pPr>
            <w:r>
              <w:t xml:space="preserve">Текущая проверочная работа </w:t>
            </w:r>
            <w:r w:rsidRPr="00627C71">
              <w:rPr>
                <w:b/>
              </w:rPr>
              <w:t>– 1 час</w:t>
            </w:r>
          </w:p>
          <w:p w:rsidR="000F5522" w:rsidRDefault="000F5522" w:rsidP="000F5522">
            <w:pPr>
              <w:spacing w:after="0" w:line="240" w:lineRule="auto"/>
              <w:rPr>
                <w:rFonts w:ascii="Times New Roman" w:hAnsi="Times New Roman"/>
                <w:sz w:val="24"/>
                <w:szCs w:val="24"/>
              </w:rPr>
            </w:pPr>
            <w:r>
              <w:t xml:space="preserve">Контрольная работа </w:t>
            </w:r>
            <w:r w:rsidRPr="00627C71">
              <w:rPr>
                <w:b/>
              </w:rPr>
              <w:t>-1 час</w:t>
            </w:r>
          </w:p>
        </w:tc>
      </w:tr>
      <w:tr w:rsidR="000F5522" w:rsidTr="0045485F">
        <w:tc>
          <w:tcPr>
            <w:tcW w:w="675"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p>
        </w:tc>
        <w:tc>
          <w:tcPr>
            <w:tcW w:w="149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pacing w:val="30"/>
                <w:sz w:val="24"/>
                <w:szCs w:val="24"/>
              </w:rPr>
            </w:pPr>
          </w:p>
        </w:tc>
        <w:tc>
          <w:tcPr>
            <w:tcW w:w="2989" w:type="dxa"/>
            <w:tcBorders>
              <w:top w:val="single" w:sz="4" w:space="0" w:color="000000"/>
              <w:left w:val="single" w:sz="4" w:space="0" w:color="000000"/>
              <w:bottom w:val="single" w:sz="4" w:space="0" w:color="000000"/>
              <w:right w:val="single" w:sz="4" w:space="0" w:color="000000"/>
            </w:tcBorders>
            <w:hideMark/>
          </w:tcPr>
          <w:p w:rsidR="000F5522" w:rsidRDefault="000F5522" w:rsidP="0045485F">
            <w:pPr>
              <w:spacing w:line="240" w:lineRule="auto"/>
              <w:rPr>
                <w:rFonts w:ascii="Times New Roman" w:hAnsi="Times New Roman"/>
                <w:sz w:val="24"/>
                <w:szCs w:val="24"/>
              </w:rPr>
            </w:pPr>
          </w:p>
        </w:tc>
      </w:tr>
    </w:tbl>
    <w:tbl>
      <w:tblPr>
        <w:tblStyle w:val="a4"/>
        <w:tblW w:w="10632" w:type="dxa"/>
        <w:tblInd w:w="-176" w:type="dxa"/>
        <w:tblLook w:val="04A0"/>
      </w:tblPr>
      <w:tblGrid>
        <w:gridCol w:w="710"/>
        <w:gridCol w:w="5528"/>
        <w:gridCol w:w="1417"/>
        <w:gridCol w:w="2977"/>
      </w:tblGrid>
      <w:tr w:rsidR="008C5280" w:rsidTr="008C5280">
        <w:tc>
          <w:tcPr>
            <w:tcW w:w="710" w:type="dxa"/>
          </w:tcPr>
          <w:p w:rsidR="006C581A" w:rsidRDefault="00F6687C" w:rsidP="00F36FBD">
            <w:pPr>
              <w:pStyle w:val="a7"/>
            </w:pPr>
            <w:r>
              <w:t>6</w:t>
            </w:r>
          </w:p>
          <w:p w:rsidR="006C581A" w:rsidRDefault="006C581A" w:rsidP="00F36FBD">
            <w:pPr>
              <w:pStyle w:val="a7"/>
            </w:pPr>
          </w:p>
        </w:tc>
        <w:tc>
          <w:tcPr>
            <w:tcW w:w="5528" w:type="dxa"/>
          </w:tcPr>
          <w:p w:rsidR="008C5280" w:rsidRDefault="008C5280" w:rsidP="00F36FBD">
            <w:pPr>
              <w:pStyle w:val="a7"/>
            </w:pPr>
            <w:r>
              <w:lastRenderedPageBreak/>
              <w:t xml:space="preserve">Свойства арифметических действий. Задачи на </w:t>
            </w:r>
            <w:r>
              <w:lastRenderedPageBreak/>
              <w:t>движение в противоположных направлениях.</w:t>
            </w:r>
          </w:p>
        </w:tc>
        <w:tc>
          <w:tcPr>
            <w:tcW w:w="1417" w:type="dxa"/>
          </w:tcPr>
          <w:p w:rsidR="008C5280" w:rsidRDefault="00447375" w:rsidP="00F36FBD">
            <w:pPr>
              <w:pStyle w:val="a7"/>
            </w:pPr>
            <w:r>
              <w:lastRenderedPageBreak/>
              <w:t>9ч</w:t>
            </w:r>
          </w:p>
        </w:tc>
        <w:tc>
          <w:tcPr>
            <w:tcW w:w="2977" w:type="dxa"/>
          </w:tcPr>
          <w:p w:rsidR="008C5280" w:rsidRDefault="008C5280" w:rsidP="008C5280">
            <w:pPr>
              <w:jc w:val="both"/>
            </w:pPr>
            <w:r>
              <w:t xml:space="preserve">Текущая проверочная работа </w:t>
            </w:r>
            <w:r w:rsidRPr="00627C71">
              <w:rPr>
                <w:b/>
              </w:rPr>
              <w:lastRenderedPageBreak/>
              <w:t>– 1 час</w:t>
            </w:r>
          </w:p>
          <w:p w:rsidR="008C5280" w:rsidRDefault="008C5280" w:rsidP="008C5280">
            <w:pPr>
              <w:rPr>
                <w:rFonts w:ascii="Times New Roman" w:hAnsi="Times New Roman"/>
                <w:sz w:val="24"/>
                <w:szCs w:val="24"/>
              </w:rPr>
            </w:pPr>
            <w:r>
              <w:rPr>
                <w:rFonts w:ascii="Times New Roman" w:hAnsi="Times New Roman"/>
                <w:sz w:val="24"/>
                <w:szCs w:val="24"/>
              </w:rPr>
              <w:t>Контрольная работа -</w:t>
            </w:r>
            <w:r w:rsidRPr="00627C71">
              <w:rPr>
                <w:rFonts w:ascii="Times New Roman" w:hAnsi="Times New Roman"/>
                <w:b/>
                <w:sz w:val="24"/>
                <w:szCs w:val="24"/>
              </w:rPr>
              <w:t>1 час</w:t>
            </w:r>
          </w:p>
          <w:p w:rsidR="008C5280" w:rsidRDefault="008C5280" w:rsidP="00F36FBD">
            <w:pPr>
              <w:pStyle w:val="a7"/>
            </w:pPr>
          </w:p>
        </w:tc>
      </w:tr>
      <w:tr w:rsidR="008C5280" w:rsidTr="008C5280">
        <w:tc>
          <w:tcPr>
            <w:tcW w:w="710" w:type="dxa"/>
          </w:tcPr>
          <w:p w:rsidR="008C5280" w:rsidRDefault="008C5280" w:rsidP="00F36FBD">
            <w:pPr>
              <w:pStyle w:val="a7"/>
            </w:pPr>
            <w:r>
              <w:lastRenderedPageBreak/>
              <w:t>7</w:t>
            </w:r>
          </w:p>
        </w:tc>
        <w:tc>
          <w:tcPr>
            <w:tcW w:w="5528" w:type="dxa"/>
          </w:tcPr>
          <w:p w:rsidR="008C5280" w:rsidRDefault="008C5280" w:rsidP="00F36FBD">
            <w:pPr>
              <w:pStyle w:val="a7"/>
            </w:pPr>
            <w:r>
              <w:t>Итоги 2 четверти.</w:t>
            </w:r>
          </w:p>
        </w:tc>
        <w:tc>
          <w:tcPr>
            <w:tcW w:w="1417" w:type="dxa"/>
          </w:tcPr>
          <w:p w:rsidR="008C5280" w:rsidRDefault="00447375" w:rsidP="00F36FBD">
            <w:pPr>
              <w:pStyle w:val="a7"/>
            </w:pPr>
            <w:r>
              <w:t>1ч</w:t>
            </w:r>
          </w:p>
        </w:tc>
        <w:tc>
          <w:tcPr>
            <w:tcW w:w="2977" w:type="dxa"/>
          </w:tcPr>
          <w:p w:rsidR="008C5280" w:rsidRDefault="008C5280" w:rsidP="00F36FBD">
            <w:pPr>
              <w:pStyle w:val="a7"/>
            </w:pPr>
            <w:r>
              <w:t>Комплексная работа-</w:t>
            </w:r>
            <w:r w:rsidRPr="00627C71">
              <w:rPr>
                <w:b/>
              </w:rPr>
              <w:t>1 час</w:t>
            </w:r>
          </w:p>
          <w:p w:rsidR="008C5280" w:rsidRDefault="008C5280" w:rsidP="00F36FBD">
            <w:pPr>
              <w:pStyle w:val="a7"/>
            </w:pPr>
            <w:r>
              <w:t>Итоговая контрольная работа-</w:t>
            </w:r>
            <w:r w:rsidRPr="00627C71">
              <w:rPr>
                <w:b/>
              </w:rPr>
              <w:t>1 час</w:t>
            </w:r>
          </w:p>
        </w:tc>
      </w:tr>
      <w:tr w:rsidR="008C5280" w:rsidTr="008C5280">
        <w:tc>
          <w:tcPr>
            <w:tcW w:w="710" w:type="dxa"/>
          </w:tcPr>
          <w:p w:rsidR="008C5280" w:rsidRDefault="008C5280" w:rsidP="00F36FBD">
            <w:pPr>
              <w:pStyle w:val="a7"/>
            </w:pPr>
            <w:r>
              <w:t>8</w:t>
            </w:r>
          </w:p>
        </w:tc>
        <w:tc>
          <w:tcPr>
            <w:tcW w:w="5528" w:type="dxa"/>
          </w:tcPr>
          <w:p w:rsidR="008C5280" w:rsidRDefault="008C5280" w:rsidP="00F36FBD">
            <w:pPr>
              <w:pStyle w:val="a7"/>
            </w:pPr>
            <w:r>
              <w:t>Письменные приёмы умножения чисел. Высказывания.</w:t>
            </w:r>
          </w:p>
        </w:tc>
        <w:tc>
          <w:tcPr>
            <w:tcW w:w="1417" w:type="dxa"/>
          </w:tcPr>
          <w:p w:rsidR="008C5280" w:rsidRDefault="00447375" w:rsidP="00F36FBD">
            <w:pPr>
              <w:pStyle w:val="a7"/>
            </w:pPr>
            <w:r>
              <w:t>25ч</w:t>
            </w:r>
          </w:p>
        </w:tc>
        <w:tc>
          <w:tcPr>
            <w:tcW w:w="2977" w:type="dxa"/>
          </w:tcPr>
          <w:p w:rsidR="008C5280" w:rsidRDefault="008C5280" w:rsidP="00F36FBD">
            <w:pPr>
              <w:pStyle w:val="a7"/>
            </w:pPr>
            <w:r>
              <w:t>Контрольная работа -</w:t>
            </w:r>
            <w:r w:rsidRPr="00627C71">
              <w:rPr>
                <w:b/>
              </w:rPr>
              <w:t>2 час</w:t>
            </w:r>
          </w:p>
        </w:tc>
      </w:tr>
      <w:tr w:rsidR="008C5280" w:rsidTr="008C5280">
        <w:tc>
          <w:tcPr>
            <w:tcW w:w="710" w:type="dxa"/>
          </w:tcPr>
          <w:p w:rsidR="008C5280" w:rsidRDefault="008C5280" w:rsidP="00F36FBD">
            <w:pPr>
              <w:pStyle w:val="a7"/>
            </w:pPr>
            <w:r>
              <w:t>9</w:t>
            </w:r>
          </w:p>
        </w:tc>
        <w:tc>
          <w:tcPr>
            <w:tcW w:w="5528" w:type="dxa"/>
          </w:tcPr>
          <w:p w:rsidR="00447375" w:rsidRDefault="008C5280" w:rsidP="00F36FBD">
            <w:pPr>
              <w:pStyle w:val="a7"/>
            </w:pPr>
            <w:r>
              <w:t xml:space="preserve">Деление на многозначного числа на однозначное. </w:t>
            </w:r>
          </w:p>
          <w:p w:rsidR="008C5280" w:rsidRDefault="008C5280" w:rsidP="00F36FBD">
            <w:pPr>
              <w:pStyle w:val="a7"/>
            </w:pPr>
            <w:r>
              <w:t>Деление на 10, 100, 1000.</w:t>
            </w:r>
          </w:p>
        </w:tc>
        <w:tc>
          <w:tcPr>
            <w:tcW w:w="1417" w:type="dxa"/>
          </w:tcPr>
          <w:p w:rsidR="008C5280" w:rsidRDefault="00447375" w:rsidP="00F36FBD">
            <w:pPr>
              <w:pStyle w:val="a7"/>
            </w:pPr>
            <w:r>
              <w:t>12ч</w:t>
            </w:r>
          </w:p>
        </w:tc>
        <w:tc>
          <w:tcPr>
            <w:tcW w:w="2977" w:type="dxa"/>
          </w:tcPr>
          <w:p w:rsidR="008C5280" w:rsidRDefault="008C5280" w:rsidP="00F36FBD">
            <w:pPr>
              <w:pStyle w:val="a7"/>
            </w:pPr>
            <w:r>
              <w:t>Контрольная работа-</w:t>
            </w:r>
            <w:r w:rsidRPr="00627C71">
              <w:rPr>
                <w:b/>
              </w:rPr>
              <w:t>2 час</w:t>
            </w:r>
          </w:p>
          <w:p w:rsidR="008C5280" w:rsidRDefault="008C5280" w:rsidP="00F36FBD">
            <w:pPr>
              <w:pStyle w:val="a7"/>
            </w:pPr>
            <w:r>
              <w:t>Комплексная работа-</w:t>
            </w:r>
            <w:r w:rsidRPr="00627C71">
              <w:rPr>
                <w:b/>
              </w:rPr>
              <w:t>1 час</w:t>
            </w:r>
          </w:p>
        </w:tc>
      </w:tr>
      <w:tr w:rsidR="008C5280" w:rsidTr="008C5280">
        <w:tc>
          <w:tcPr>
            <w:tcW w:w="710" w:type="dxa"/>
          </w:tcPr>
          <w:p w:rsidR="008C5280" w:rsidRDefault="008C5280" w:rsidP="00F36FBD">
            <w:pPr>
              <w:pStyle w:val="a7"/>
            </w:pPr>
            <w:r>
              <w:t>10</w:t>
            </w:r>
          </w:p>
        </w:tc>
        <w:tc>
          <w:tcPr>
            <w:tcW w:w="5528" w:type="dxa"/>
          </w:tcPr>
          <w:p w:rsidR="008C5280" w:rsidRDefault="008C5280" w:rsidP="00F36FBD">
            <w:pPr>
              <w:pStyle w:val="a7"/>
            </w:pPr>
          </w:p>
        </w:tc>
        <w:tc>
          <w:tcPr>
            <w:tcW w:w="1417" w:type="dxa"/>
          </w:tcPr>
          <w:p w:rsidR="008C5280" w:rsidRDefault="00447375" w:rsidP="00F36FBD">
            <w:pPr>
              <w:pStyle w:val="a7"/>
            </w:pPr>
            <w:r>
              <w:t>1ч</w:t>
            </w:r>
          </w:p>
        </w:tc>
        <w:tc>
          <w:tcPr>
            <w:tcW w:w="2977" w:type="dxa"/>
          </w:tcPr>
          <w:p w:rsidR="008C5280" w:rsidRDefault="008C5280" w:rsidP="00F36FBD">
            <w:pPr>
              <w:pStyle w:val="a7"/>
            </w:pPr>
            <w:r>
              <w:t>Диагностическая работа РЦОКО</w:t>
            </w:r>
          </w:p>
        </w:tc>
      </w:tr>
      <w:tr w:rsidR="008C5280" w:rsidTr="008C5280">
        <w:tc>
          <w:tcPr>
            <w:tcW w:w="710" w:type="dxa"/>
          </w:tcPr>
          <w:p w:rsidR="008C5280" w:rsidRDefault="008C5280" w:rsidP="00F36FBD">
            <w:pPr>
              <w:pStyle w:val="a7"/>
            </w:pPr>
            <w:r>
              <w:t>11</w:t>
            </w:r>
          </w:p>
        </w:tc>
        <w:tc>
          <w:tcPr>
            <w:tcW w:w="5528" w:type="dxa"/>
          </w:tcPr>
          <w:p w:rsidR="008C5280" w:rsidRDefault="008C5280" w:rsidP="00F36FBD">
            <w:pPr>
              <w:pStyle w:val="a7"/>
            </w:pPr>
            <w:r>
              <w:t>Деление на двузначное, трёхзначное число.</w:t>
            </w:r>
            <w:r w:rsidR="00F6687C">
              <w:t xml:space="preserve"> </w:t>
            </w:r>
            <w:r>
              <w:t>Угол и его обозначение.</w:t>
            </w:r>
          </w:p>
        </w:tc>
        <w:tc>
          <w:tcPr>
            <w:tcW w:w="1417" w:type="dxa"/>
          </w:tcPr>
          <w:p w:rsidR="008C5280" w:rsidRDefault="00447375" w:rsidP="00F36FBD">
            <w:pPr>
              <w:pStyle w:val="a7"/>
            </w:pPr>
            <w:r>
              <w:t>6ч</w:t>
            </w:r>
          </w:p>
        </w:tc>
        <w:tc>
          <w:tcPr>
            <w:tcW w:w="2977" w:type="dxa"/>
          </w:tcPr>
          <w:p w:rsidR="008C5280" w:rsidRDefault="008C5280" w:rsidP="008C5280">
            <w:pPr>
              <w:jc w:val="both"/>
            </w:pPr>
            <w:r>
              <w:t xml:space="preserve">Текущая проверочная работа </w:t>
            </w:r>
            <w:r w:rsidRPr="00627C71">
              <w:rPr>
                <w:b/>
              </w:rPr>
              <w:t>– 3 час</w:t>
            </w:r>
          </w:p>
          <w:p w:rsidR="008C5280" w:rsidRDefault="008C5280" w:rsidP="008C5280">
            <w:pPr>
              <w:jc w:val="both"/>
            </w:pPr>
          </w:p>
          <w:p w:rsidR="008C5280" w:rsidRDefault="008C5280" w:rsidP="00F36FBD">
            <w:pPr>
              <w:pStyle w:val="a7"/>
            </w:pPr>
          </w:p>
        </w:tc>
      </w:tr>
      <w:tr w:rsidR="008C5280" w:rsidTr="008C5280">
        <w:tc>
          <w:tcPr>
            <w:tcW w:w="710" w:type="dxa"/>
          </w:tcPr>
          <w:p w:rsidR="008C5280" w:rsidRDefault="008C5280" w:rsidP="00F36FBD">
            <w:pPr>
              <w:pStyle w:val="a7"/>
            </w:pPr>
            <w:r>
              <w:t>12</w:t>
            </w:r>
          </w:p>
        </w:tc>
        <w:tc>
          <w:tcPr>
            <w:tcW w:w="5528" w:type="dxa"/>
          </w:tcPr>
          <w:p w:rsidR="008C5280" w:rsidRDefault="00627C71" w:rsidP="00F36FBD">
            <w:pPr>
              <w:pStyle w:val="a7"/>
            </w:pPr>
            <w:r>
              <w:t>Письменные приёмы вычислений. Применение правил нахождения неизвестных компонентов арифметических действий. Виды углов.</w:t>
            </w:r>
          </w:p>
        </w:tc>
        <w:tc>
          <w:tcPr>
            <w:tcW w:w="1417" w:type="dxa"/>
          </w:tcPr>
          <w:p w:rsidR="008C5280" w:rsidRDefault="00447375" w:rsidP="00F36FBD">
            <w:pPr>
              <w:pStyle w:val="a7"/>
            </w:pPr>
            <w:r>
              <w:t>45ч</w:t>
            </w:r>
          </w:p>
        </w:tc>
        <w:tc>
          <w:tcPr>
            <w:tcW w:w="2977" w:type="dxa"/>
          </w:tcPr>
          <w:p w:rsidR="00627C71" w:rsidRDefault="00627C71" w:rsidP="00F36FBD">
            <w:pPr>
              <w:pStyle w:val="a7"/>
            </w:pPr>
            <w:r>
              <w:t>Контрольная работа-</w:t>
            </w:r>
            <w:r w:rsidRPr="00627C71">
              <w:rPr>
                <w:b/>
              </w:rPr>
              <w:t>1 час</w:t>
            </w:r>
          </w:p>
          <w:p w:rsidR="00627C71" w:rsidRDefault="00627C71" w:rsidP="00627C71">
            <w:pPr>
              <w:jc w:val="both"/>
            </w:pPr>
            <w:r>
              <w:t xml:space="preserve">Текущая проверочная работа </w:t>
            </w:r>
            <w:r w:rsidRPr="00627C71">
              <w:rPr>
                <w:b/>
              </w:rPr>
              <w:t>– 3 час</w:t>
            </w:r>
          </w:p>
          <w:p w:rsidR="008C5280" w:rsidRPr="00627C71" w:rsidRDefault="008C5280" w:rsidP="00627C71"/>
        </w:tc>
      </w:tr>
      <w:tr w:rsidR="008C5280" w:rsidTr="008C5280">
        <w:tc>
          <w:tcPr>
            <w:tcW w:w="710" w:type="dxa"/>
          </w:tcPr>
          <w:p w:rsidR="008C5280" w:rsidRDefault="00627C71" w:rsidP="00F36FBD">
            <w:pPr>
              <w:pStyle w:val="a7"/>
            </w:pPr>
            <w:r>
              <w:t>13.</w:t>
            </w:r>
          </w:p>
        </w:tc>
        <w:tc>
          <w:tcPr>
            <w:tcW w:w="5528" w:type="dxa"/>
          </w:tcPr>
          <w:p w:rsidR="008C5280" w:rsidRDefault="00627C71" w:rsidP="00F36FBD">
            <w:pPr>
              <w:pStyle w:val="a7"/>
            </w:pPr>
            <w:r>
              <w:t>Итоги 4 четверти и года. Повторение пройденного.</w:t>
            </w:r>
          </w:p>
          <w:p w:rsidR="00447375" w:rsidRDefault="00447375" w:rsidP="00F36FBD">
            <w:pPr>
              <w:pStyle w:val="a7"/>
            </w:pPr>
          </w:p>
          <w:p w:rsidR="00447375" w:rsidRDefault="00447375" w:rsidP="00F36FBD">
            <w:pPr>
              <w:pStyle w:val="a7"/>
            </w:pPr>
            <w:r>
              <w:t>Резервные уроки</w:t>
            </w:r>
          </w:p>
        </w:tc>
        <w:tc>
          <w:tcPr>
            <w:tcW w:w="1417" w:type="dxa"/>
          </w:tcPr>
          <w:p w:rsidR="008C5280" w:rsidRDefault="00447375" w:rsidP="00F36FBD">
            <w:pPr>
              <w:pStyle w:val="a7"/>
            </w:pPr>
            <w:r>
              <w:t>1ч</w:t>
            </w:r>
          </w:p>
          <w:p w:rsidR="00271472" w:rsidRDefault="00271472" w:rsidP="00F36FBD">
            <w:pPr>
              <w:pStyle w:val="a7"/>
            </w:pPr>
          </w:p>
          <w:p w:rsidR="00447375" w:rsidRPr="00447375" w:rsidRDefault="00447375" w:rsidP="00271472">
            <w:pPr>
              <w:pStyle w:val="a7"/>
            </w:pPr>
            <w:r w:rsidRPr="00447375">
              <w:t>10ч</w:t>
            </w:r>
          </w:p>
          <w:p w:rsidR="00447375" w:rsidRDefault="00447375" w:rsidP="00271472">
            <w:pPr>
              <w:pStyle w:val="a7"/>
              <w:rPr>
                <w:b/>
              </w:rPr>
            </w:pPr>
          </w:p>
          <w:p w:rsidR="00271472" w:rsidRDefault="00271472" w:rsidP="00271472">
            <w:pPr>
              <w:pStyle w:val="a7"/>
            </w:pPr>
            <w:r w:rsidRPr="00627C71">
              <w:rPr>
                <w:b/>
              </w:rPr>
              <w:t xml:space="preserve">ИТОГО : </w:t>
            </w:r>
            <w:r>
              <w:rPr>
                <w:b/>
              </w:rPr>
              <w:t xml:space="preserve">136 </w:t>
            </w:r>
            <w:r w:rsidRPr="00627C71">
              <w:rPr>
                <w:b/>
              </w:rPr>
              <w:t>час</w:t>
            </w:r>
          </w:p>
        </w:tc>
        <w:tc>
          <w:tcPr>
            <w:tcW w:w="2977" w:type="dxa"/>
          </w:tcPr>
          <w:p w:rsidR="00627C71" w:rsidRDefault="00627C71" w:rsidP="00627C71">
            <w:pPr>
              <w:pStyle w:val="a7"/>
            </w:pPr>
            <w:r>
              <w:t>Контрольная работа-</w:t>
            </w:r>
            <w:r w:rsidRPr="00627C71">
              <w:rPr>
                <w:b/>
              </w:rPr>
              <w:t>1 час</w:t>
            </w:r>
          </w:p>
          <w:p w:rsidR="00271472" w:rsidRDefault="00271472" w:rsidP="00F36FBD">
            <w:pPr>
              <w:pStyle w:val="a7"/>
              <w:rPr>
                <w:b/>
              </w:rPr>
            </w:pPr>
          </w:p>
          <w:p w:rsidR="00447375" w:rsidRDefault="00447375" w:rsidP="00F36FBD">
            <w:pPr>
              <w:pStyle w:val="a7"/>
              <w:rPr>
                <w:b/>
              </w:rPr>
            </w:pPr>
          </w:p>
          <w:p w:rsidR="00447375" w:rsidRDefault="00447375" w:rsidP="00F36FBD">
            <w:pPr>
              <w:pStyle w:val="a7"/>
              <w:rPr>
                <w:b/>
              </w:rPr>
            </w:pPr>
          </w:p>
          <w:p w:rsidR="008C5280" w:rsidRPr="00627C71" w:rsidRDefault="00627C71" w:rsidP="00F36FBD">
            <w:pPr>
              <w:pStyle w:val="a7"/>
              <w:rPr>
                <w:b/>
              </w:rPr>
            </w:pPr>
            <w:r w:rsidRPr="00627C71">
              <w:rPr>
                <w:b/>
              </w:rPr>
              <w:t>ИТОГО : 25 час</w:t>
            </w:r>
          </w:p>
        </w:tc>
      </w:tr>
    </w:tbl>
    <w:p w:rsidR="00D9363D" w:rsidRDefault="00D9363D" w:rsidP="00F36FBD">
      <w:pPr>
        <w:pStyle w:val="a7"/>
      </w:pPr>
    </w:p>
    <w:p w:rsidR="00246230" w:rsidRDefault="00246230" w:rsidP="00F36FBD">
      <w:pPr>
        <w:pStyle w:val="a7"/>
        <w:rPr>
          <w:b/>
        </w:rPr>
      </w:pPr>
    </w:p>
    <w:p w:rsidR="00246230" w:rsidRDefault="00246230" w:rsidP="00F36FBD">
      <w:pPr>
        <w:pStyle w:val="a7"/>
        <w:rPr>
          <w:b/>
        </w:rPr>
      </w:pPr>
    </w:p>
    <w:p w:rsidR="00D9363D" w:rsidRDefault="00D9363D" w:rsidP="0083202C">
      <w:pPr>
        <w:pStyle w:val="a7"/>
        <w:numPr>
          <w:ilvl w:val="0"/>
          <w:numId w:val="17"/>
        </w:numPr>
        <w:rPr>
          <w:b/>
        </w:rPr>
      </w:pPr>
      <w:r w:rsidRPr="00D9363D">
        <w:rPr>
          <w:b/>
        </w:rPr>
        <w:t>Контроль предметных результатов</w:t>
      </w:r>
    </w:p>
    <w:p w:rsidR="00D9363D" w:rsidRPr="0083202C" w:rsidRDefault="00FA0A14" w:rsidP="00F36FBD">
      <w:pPr>
        <w:pStyle w:val="a7"/>
        <w:rPr>
          <w:u w:val="single"/>
        </w:rPr>
      </w:pPr>
      <w:r>
        <w:t xml:space="preserve">         </w:t>
      </w:r>
      <w:r w:rsidR="0083202C" w:rsidRPr="0083202C">
        <w:t>Контроль</w:t>
      </w:r>
      <w:r w:rsidR="0083202C">
        <w:t xml:space="preserve"> предметных результатов</w:t>
      </w:r>
      <w:r>
        <w:t xml:space="preserve"> </w:t>
      </w:r>
      <w:r w:rsidR="0083202C">
        <w:t>освоения курса математики уча</w:t>
      </w:r>
      <w:r>
        <w:t>щи</w:t>
      </w:r>
      <w:r w:rsidR="0083202C">
        <w:t>мися является важнейшим этапом учебного процесса и выполняет обучающую, проверочную</w:t>
      </w:r>
      <w:r>
        <w:t>, в</w:t>
      </w:r>
      <w:r w:rsidR="0083202C">
        <w:t>оспитательную и корректирующую функции. Проверочные средства находятся в логической связи с содержанием учебного материала по данному предмету. Реализация механизма оценки уровня обученности предполагает систематизацию и обобщение знаний, закрепление умений и навыков способов деятельности; проверку уровня усвоения  знаний и  овладения  умениями и навыками, заданными как планируемые результаты обучения по математике. Они представляются в начале каждого года обучения в виде требований к подготовке учащихся.</w:t>
      </w:r>
    </w:p>
    <w:p w:rsidR="00FA0A14" w:rsidRDefault="00FA0A14" w:rsidP="00D9363D">
      <w:pPr>
        <w:rPr>
          <w:rFonts w:ascii="Times New Roman" w:hAnsi="Times New Roman"/>
          <w:b/>
          <w:sz w:val="24"/>
          <w:szCs w:val="24"/>
        </w:rPr>
      </w:pPr>
    </w:p>
    <w:p w:rsidR="00F36FBD" w:rsidRPr="00F36FBD" w:rsidRDefault="00F36FBD" w:rsidP="00D9363D">
      <w:pPr>
        <w:rPr>
          <w:rFonts w:ascii="Times New Roman" w:hAnsi="Times New Roman"/>
          <w:b/>
          <w:sz w:val="24"/>
          <w:szCs w:val="24"/>
        </w:rPr>
      </w:pPr>
      <w:r w:rsidRPr="00F36FBD">
        <w:rPr>
          <w:rFonts w:ascii="Times New Roman" w:hAnsi="Times New Roman"/>
          <w:b/>
          <w:sz w:val="24"/>
          <w:szCs w:val="24"/>
        </w:rPr>
        <w:t>Система оценки достижения планируемых результатов освоения предмета. Критерии оценивания.</w:t>
      </w:r>
    </w:p>
    <w:p w:rsidR="00F36FBD" w:rsidRPr="00F36FBD" w:rsidRDefault="00F36FBD" w:rsidP="00F36FBD">
      <w:pPr>
        <w:rPr>
          <w:rFonts w:ascii="Times New Roman" w:hAnsi="Times New Roman"/>
          <w:sz w:val="24"/>
          <w:szCs w:val="24"/>
        </w:rPr>
      </w:pPr>
      <w:r w:rsidRPr="00D9363D">
        <w:rPr>
          <w:rFonts w:ascii="Times New Roman" w:hAnsi="Times New Roman"/>
          <w:b/>
          <w:sz w:val="24"/>
          <w:szCs w:val="24"/>
        </w:rPr>
        <w:t xml:space="preserve">      Система оценки</w:t>
      </w:r>
      <w:r w:rsidRPr="00F36FBD">
        <w:rPr>
          <w:rFonts w:ascii="Times New Roman" w:hAnsi="Times New Roman"/>
          <w:sz w:val="24"/>
          <w:szCs w:val="24"/>
        </w:rPr>
        <w:t xml:space="preserve"> </w:t>
      </w:r>
      <w:r w:rsidRPr="00246230">
        <w:rPr>
          <w:rFonts w:ascii="Times New Roman" w:hAnsi="Times New Roman"/>
          <w:b/>
          <w:sz w:val="24"/>
          <w:szCs w:val="24"/>
        </w:rPr>
        <w:t>достижения планируемых результатов</w:t>
      </w:r>
      <w:r w:rsidRPr="00F36FBD">
        <w:rPr>
          <w:rFonts w:ascii="Times New Roman" w:hAnsi="Times New Roman"/>
          <w:sz w:val="24"/>
          <w:szCs w:val="24"/>
        </w:rPr>
        <w:t xml:space="preserve"> освоения рабочей программы по математике предполагает комплексный уровневый подход  к оценке результатов обучения математике.</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Объектом оценки предметных результатов  служит способность учащихся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w:t>
      </w:r>
      <w:r w:rsidRPr="00F36FBD">
        <w:rPr>
          <w:rFonts w:ascii="Times New Roman" w:hAnsi="Times New Roman"/>
          <w:sz w:val="24"/>
          <w:szCs w:val="24"/>
        </w:rPr>
        <w:lastRenderedPageBreak/>
        <w:t>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Оценка достижения предметных результатов ведется как в ходе текущего и промежуточного оценивания, так как в ходе выполнения итоговых проверочных работ. При этом итоговая оценка ограничивается контролем успешности освоения  действий, выполняемых учащимися с предметным содержанием.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Это математические (арифметические)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В течение  учебного года проводятся четыре письменные контрольные работы (по одной в конце каждой учебной четверти) и несколько текущих контрольных работ.</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Целью итоговых работ является исследование уровня знаний и умений учащихся.</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Текущие контрольные работы однородны по содержанию заданий и проводятся с целью получения реальных представлений об овладении учеником конкретным  знанием и умением на этапах его формирования. Результаты текущих контрольных работ служат для учителя ориентиром в организации дальнейшего обучения.</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Оценивание выполненных учащимися работ производится в соответствии с существующими нормами оценки. При оценивании отметкой достигнутых результатов освоения программы по математике важнейшим показателем является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(кроме ошибок в записи математических терминов), за нарушение общепринятых форм записи.</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Кроме оценивания отметкой контрольной работы, следует проводить качественный анализ ее выполнения учащимися. Этот анализ поможет учителю правильно спланировать дальнейшую работу по ликвидации выявленных в знаниях детей пробелов, ошибок, неправильных представлений о том или ином понятии. </w:t>
      </w:r>
    </w:p>
    <w:p w:rsidR="00F36FBD" w:rsidRPr="00F36FBD" w:rsidRDefault="00F36FBD" w:rsidP="00F36FBD">
      <w:pPr>
        <w:rPr>
          <w:rFonts w:ascii="Times New Roman" w:hAnsi="Times New Roman"/>
          <w:sz w:val="24"/>
          <w:szCs w:val="24"/>
        </w:rPr>
      </w:pPr>
      <w:r w:rsidRPr="00F36FBD">
        <w:rPr>
          <w:rFonts w:ascii="Times New Roman" w:hAnsi="Times New Roman"/>
          <w:sz w:val="24"/>
          <w:szCs w:val="24"/>
        </w:rPr>
        <w:t xml:space="preserve">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контрольных работ. Последним придается наибольшее значение.</w:t>
      </w:r>
    </w:p>
    <w:p w:rsidR="00F36FBD" w:rsidRDefault="00F36FBD" w:rsidP="00F36FBD">
      <w:pPr>
        <w:rPr>
          <w:rFonts w:ascii="Times New Roman" w:hAnsi="Times New Roman"/>
          <w:sz w:val="24"/>
          <w:szCs w:val="24"/>
        </w:rPr>
      </w:pPr>
      <w:r w:rsidRPr="00F36FBD">
        <w:rPr>
          <w:rFonts w:ascii="Times New Roman" w:hAnsi="Times New Roman"/>
          <w:sz w:val="24"/>
          <w:szCs w:val="24"/>
        </w:rPr>
        <w:t xml:space="preserve">       Оценивать диагностические работы следует в соответствии с уровнем освоения учащимися программы по математике. 70% правильно сделанных заданий означает, что «стандарт выполнен».   </w:t>
      </w:r>
    </w:p>
    <w:p w:rsidR="007D6774" w:rsidRPr="007D6774" w:rsidRDefault="007D6774" w:rsidP="007D6774">
      <w:pPr>
        <w:pStyle w:val="13"/>
        <w:rPr>
          <w:b/>
          <w:sz w:val="24"/>
          <w:szCs w:val="24"/>
        </w:rPr>
      </w:pPr>
      <w:r w:rsidRPr="007D6774">
        <w:rPr>
          <w:b/>
          <w:sz w:val="24"/>
          <w:szCs w:val="24"/>
        </w:rPr>
        <w:t>Оценивание письменных работ</w:t>
      </w:r>
    </w:p>
    <w:p w:rsidR="007D6774" w:rsidRPr="007D6774" w:rsidRDefault="007D6774" w:rsidP="007D6774">
      <w:pPr>
        <w:pStyle w:val="13"/>
        <w:jc w:val="both"/>
        <w:rPr>
          <w:sz w:val="24"/>
          <w:szCs w:val="24"/>
        </w:rPr>
      </w:pPr>
      <w:r w:rsidRPr="007D6774">
        <w:rPr>
          <w:sz w:val="24"/>
          <w:szCs w:val="24"/>
        </w:rPr>
        <w:lastRenderedPageBreak/>
        <w:t>В основе данного оценивания лежат следующие показателя: правильность выполнения и объем выполненного задания.</w:t>
      </w:r>
    </w:p>
    <w:p w:rsidR="007D6774" w:rsidRPr="007D6774" w:rsidRDefault="007D6774" w:rsidP="007D6774">
      <w:pPr>
        <w:pStyle w:val="13"/>
        <w:jc w:val="both"/>
        <w:rPr>
          <w:b/>
          <w:sz w:val="24"/>
          <w:szCs w:val="24"/>
        </w:rPr>
      </w:pPr>
      <w:r w:rsidRPr="007D6774">
        <w:rPr>
          <w:b/>
          <w:sz w:val="24"/>
          <w:szCs w:val="24"/>
        </w:rPr>
        <w:t>Классификация ошибок и недочетов, влияющих на снижение оценки</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неправильный выбор действий, операций;</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неверные вычисления в случае, когда цель задания - проверка вычислительных умений и навыков;</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пропуск части математических выкладок, действий, операций, существенно влияющих на получение пра</w:t>
      </w:r>
      <w:r w:rsidRPr="007D6774">
        <w:rPr>
          <w:sz w:val="24"/>
          <w:szCs w:val="24"/>
        </w:rPr>
        <w:softHyphen/>
        <w:t>вильного ответа;</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несоответствие пояснительного текста, ответа задания, наименования величин выполненным действиям и полученным результатам;</w:t>
      </w:r>
    </w:p>
    <w:p w:rsidR="007D6774" w:rsidRPr="007D6774" w:rsidRDefault="007D6774" w:rsidP="007D6774">
      <w:pPr>
        <w:widowControl w:val="0"/>
        <w:numPr>
          <w:ilvl w:val="0"/>
          <w:numId w:val="28"/>
        </w:numPr>
        <w:autoSpaceDE w:val="0"/>
        <w:autoSpaceDN w:val="0"/>
        <w:adjustRightInd w:val="0"/>
        <w:spacing w:after="0" w:line="240" w:lineRule="auto"/>
        <w:jc w:val="both"/>
        <w:rPr>
          <w:sz w:val="24"/>
          <w:szCs w:val="24"/>
        </w:rPr>
      </w:pPr>
      <w:r w:rsidRPr="007D6774">
        <w:rPr>
          <w:sz w:val="24"/>
          <w:szCs w:val="24"/>
        </w:rPr>
        <w:t xml:space="preserve"> несоответствие выполненных измерений и геометрических построений заданным параметрам.</w:t>
      </w:r>
    </w:p>
    <w:p w:rsidR="007D6774" w:rsidRPr="007D6774" w:rsidRDefault="007D6774" w:rsidP="007D6774">
      <w:pPr>
        <w:jc w:val="both"/>
        <w:rPr>
          <w:sz w:val="24"/>
          <w:szCs w:val="24"/>
        </w:rPr>
      </w:pPr>
    </w:p>
    <w:p w:rsidR="007D6774" w:rsidRPr="00E74770" w:rsidRDefault="007D6774" w:rsidP="00E74770">
      <w:pPr>
        <w:rPr>
          <w:rFonts w:ascii="Times New Roman" w:hAnsi="Times New Roman"/>
          <w:i/>
          <w:sz w:val="24"/>
          <w:szCs w:val="24"/>
        </w:rPr>
      </w:pPr>
      <w:r w:rsidRPr="00E74770">
        <w:rPr>
          <w:rFonts w:ascii="Times New Roman" w:hAnsi="Times New Roman"/>
          <w:i/>
          <w:sz w:val="24"/>
          <w:szCs w:val="24"/>
        </w:rPr>
        <w:t>Недочеты:</w:t>
      </w:r>
    </w:p>
    <w:p w:rsidR="007D6774" w:rsidRPr="00E74770" w:rsidRDefault="007D6774" w:rsidP="007D677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неправильное списывание данных (чисел, знаков, обозначений, величин);</w:t>
      </w:r>
    </w:p>
    <w:p w:rsidR="007D6774" w:rsidRPr="00E74770" w:rsidRDefault="007D6774" w:rsidP="007D677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ошибки в записях математических терминов, символов при оформлении математических выкладок;</w:t>
      </w:r>
      <w:r w:rsidRPr="00E74770">
        <w:rPr>
          <w:rFonts w:ascii="Times New Roman" w:hAnsi="Times New Roman"/>
          <w:sz w:val="24"/>
          <w:szCs w:val="24"/>
        </w:rPr>
        <w:tab/>
        <w:t xml:space="preserve"> </w:t>
      </w:r>
      <w:r w:rsidRPr="00E74770">
        <w:rPr>
          <w:rFonts w:ascii="Times New Roman" w:hAnsi="Times New Roman"/>
          <w:sz w:val="24"/>
          <w:szCs w:val="24"/>
        </w:rPr>
        <w:br/>
        <w:t>о   неверные вычисления в случае, когда щель задания не связана с проверкой вычислительных умений и навыков;</w:t>
      </w:r>
      <w:r w:rsidRPr="00E74770">
        <w:rPr>
          <w:rFonts w:ascii="Times New Roman" w:hAnsi="Times New Roman"/>
          <w:sz w:val="24"/>
          <w:szCs w:val="24"/>
        </w:rPr>
        <w:tab/>
      </w:r>
    </w:p>
    <w:p w:rsidR="007D6774" w:rsidRPr="00E74770" w:rsidRDefault="007D6774" w:rsidP="007D677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наличие записи действий;</w:t>
      </w:r>
      <w:r w:rsidRPr="00E74770">
        <w:rPr>
          <w:rFonts w:ascii="Times New Roman" w:hAnsi="Times New Roman"/>
          <w:sz w:val="24"/>
          <w:szCs w:val="24"/>
        </w:rPr>
        <w:tab/>
      </w:r>
    </w:p>
    <w:p w:rsidR="007D6774" w:rsidRPr="00E74770" w:rsidRDefault="007D6774" w:rsidP="007D677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отсутствие ответа к заданию или ошибки в записи ответа.</w:t>
      </w:r>
    </w:p>
    <w:p w:rsidR="007D6774" w:rsidRPr="00E74770" w:rsidRDefault="007D6774" w:rsidP="007D6774">
      <w:pPr>
        <w:jc w:val="both"/>
        <w:rPr>
          <w:rFonts w:ascii="Times New Roman" w:hAnsi="Times New Roman"/>
          <w:sz w:val="24"/>
          <w:szCs w:val="24"/>
        </w:rPr>
      </w:pPr>
      <w:r w:rsidRPr="00E74770">
        <w:rPr>
          <w:rFonts w:ascii="Times New Roman" w:hAnsi="Times New Roman"/>
          <w:sz w:val="24"/>
          <w:szCs w:val="24"/>
        </w:rPr>
        <w:t>Снижение отметки за общее впечатление от работы допускается в случаях, указанных выше.</w:t>
      </w:r>
      <w:r w:rsidRPr="00E74770">
        <w:rPr>
          <w:rFonts w:ascii="Times New Roman" w:hAnsi="Times New Roman"/>
          <w:sz w:val="24"/>
          <w:szCs w:val="24"/>
        </w:rPr>
        <w:tab/>
      </w:r>
    </w:p>
    <w:p w:rsidR="007D6774" w:rsidRPr="00E74770" w:rsidRDefault="007D6774" w:rsidP="007D6774">
      <w:pPr>
        <w:pStyle w:val="13"/>
        <w:jc w:val="both"/>
        <w:rPr>
          <w:b/>
          <w:sz w:val="24"/>
          <w:szCs w:val="24"/>
        </w:rPr>
      </w:pPr>
      <w:r w:rsidRPr="00E74770">
        <w:rPr>
          <w:b/>
          <w:sz w:val="24"/>
          <w:szCs w:val="24"/>
        </w:rPr>
        <w:t>Оценивание устных ответов</w:t>
      </w:r>
      <w:r w:rsidRPr="00E74770">
        <w:rPr>
          <w:b/>
          <w:sz w:val="24"/>
          <w:szCs w:val="24"/>
        </w:rPr>
        <w:tab/>
      </w:r>
    </w:p>
    <w:p w:rsidR="007D6774" w:rsidRPr="00E74770" w:rsidRDefault="007D6774" w:rsidP="007D6774">
      <w:pPr>
        <w:pStyle w:val="13"/>
        <w:jc w:val="both"/>
        <w:rPr>
          <w:sz w:val="24"/>
          <w:szCs w:val="24"/>
        </w:rPr>
      </w:pPr>
      <w:r w:rsidRPr="00E74770">
        <w:rPr>
          <w:sz w:val="24"/>
          <w:szCs w:val="24"/>
        </w:rPr>
        <w:t>В основу оценивания устного ответа учащихся положены следующие показатели: прав</w:t>
      </w:r>
      <w:r w:rsidR="00E74770">
        <w:rPr>
          <w:sz w:val="24"/>
          <w:szCs w:val="24"/>
        </w:rPr>
        <w:t>ильность, обоснован</w:t>
      </w:r>
      <w:r w:rsidRPr="00E74770">
        <w:rPr>
          <w:sz w:val="24"/>
          <w:szCs w:val="24"/>
        </w:rPr>
        <w:t>ность, самостоятельность, полнота.</w:t>
      </w:r>
      <w:r w:rsidRPr="00E74770">
        <w:rPr>
          <w:sz w:val="24"/>
          <w:szCs w:val="24"/>
        </w:rPr>
        <w:tab/>
      </w:r>
    </w:p>
    <w:p w:rsidR="007D6774" w:rsidRPr="00E74770" w:rsidRDefault="007D6774" w:rsidP="007D6774">
      <w:pPr>
        <w:pStyle w:val="13"/>
        <w:jc w:val="both"/>
        <w:rPr>
          <w:i/>
          <w:sz w:val="24"/>
          <w:szCs w:val="24"/>
        </w:rPr>
      </w:pPr>
      <w:r w:rsidRPr="00E74770">
        <w:rPr>
          <w:i/>
          <w:sz w:val="24"/>
          <w:szCs w:val="24"/>
        </w:rPr>
        <w:t>Ошибки:</w:t>
      </w:r>
      <w:r w:rsidRPr="00E74770">
        <w:rPr>
          <w:i/>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неправильный ответ на поставленный вопрос;</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неумение ответить на поставленный вопрос или выполнить задание без помощи учителя;</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при правильном выполнении задания неумение дать соответствующие объяснения. Недочеты:</w:t>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неточный или неполный ответ на поставленный вопрос;</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при правильном ответе неумение самостоятельно или полно обосновать и проиллюстрировать его;</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неумение точно сформулировать ответ решенной задачи;</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медленный темп выполнения задания, не являющийся индивидуальной особенностью школьника;</w:t>
      </w:r>
      <w:r w:rsidRPr="00E74770">
        <w:rPr>
          <w:rFonts w:ascii="Times New Roman" w:hAnsi="Times New Roman"/>
          <w:sz w:val="24"/>
          <w:szCs w:val="24"/>
        </w:rPr>
        <w:tab/>
      </w:r>
    </w:p>
    <w:p w:rsidR="007D6774" w:rsidRPr="00E74770" w:rsidRDefault="007D6774" w:rsidP="007D677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770">
        <w:rPr>
          <w:rFonts w:ascii="Times New Roman" w:hAnsi="Times New Roman"/>
          <w:sz w:val="24"/>
          <w:szCs w:val="24"/>
        </w:rPr>
        <w:t>неправильное произношение математических терминов.</w:t>
      </w:r>
      <w:r w:rsidRPr="00E74770">
        <w:rPr>
          <w:rFonts w:ascii="Times New Roman" w:hAnsi="Times New Roman"/>
          <w:sz w:val="24"/>
          <w:szCs w:val="24"/>
        </w:rPr>
        <w:tab/>
      </w:r>
    </w:p>
    <w:p w:rsidR="007D6774" w:rsidRPr="007D6774" w:rsidRDefault="007D6774" w:rsidP="007D6774">
      <w:pPr>
        <w:pStyle w:val="13"/>
        <w:jc w:val="both"/>
        <w:rPr>
          <w:b/>
          <w:sz w:val="24"/>
          <w:szCs w:val="24"/>
        </w:rPr>
      </w:pPr>
      <w:r w:rsidRPr="007D6774">
        <w:rPr>
          <w:b/>
          <w:sz w:val="24"/>
          <w:szCs w:val="24"/>
        </w:rPr>
        <w:t>Особенности организации контроля по математике</w:t>
      </w:r>
    </w:p>
    <w:p w:rsidR="007D6774" w:rsidRPr="007D6774" w:rsidRDefault="007D6774" w:rsidP="007D6774">
      <w:pPr>
        <w:pStyle w:val="13"/>
        <w:jc w:val="both"/>
        <w:rPr>
          <w:sz w:val="24"/>
          <w:szCs w:val="24"/>
        </w:rPr>
      </w:pPr>
      <w:r w:rsidRPr="007D6774">
        <w:rPr>
          <w:i/>
          <w:sz w:val="24"/>
          <w:szCs w:val="24"/>
        </w:rPr>
        <w:t>Текущий контроль</w:t>
      </w:r>
      <w:r w:rsidRPr="007D6774">
        <w:rPr>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w:t>
      </w:r>
      <w:r w:rsidRPr="007D6774">
        <w:rPr>
          <w:sz w:val="24"/>
          <w:szCs w:val="24"/>
        </w:rPr>
        <w:softHyphen/>
        <w:t>ной работы или математического диктанта. Желательно, чтобы работы для текущего контроля состояли из не</w:t>
      </w:r>
      <w:r w:rsidRPr="007D6774">
        <w:rPr>
          <w:sz w:val="24"/>
          <w:szCs w:val="24"/>
        </w:rPr>
        <w:softHyphen/>
        <w:t xml:space="preserve">скольких однотипных заданий, с помощью которых </w:t>
      </w:r>
      <w:r w:rsidRPr="007D6774">
        <w:rPr>
          <w:sz w:val="24"/>
          <w:szCs w:val="24"/>
        </w:rPr>
        <w:lastRenderedPageBreak/>
        <w:t>осуществляется всесторонняя проверка только одного оп</w:t>
      </w:r>
      <w:r w:rsidRPr="007D6774">
        <w:rPr>
          <w:sz w:val="24"/>
          <w:szCs w:val="24"/>
        </w:rPr>
        <w:softHyphen/>
        <w:t>ределенного умения (например, умения сравнивать натуральные числа умения находить площадь прямоуголь</w:t>
      </w:r>
      <w:r w:rsidRPr="007D6774">
        <w:rPr>
          <w:sz w:val="24"/>
          <w:szCs w:val="24"/>
        </w:rPr>
        <w:softHyphen/>
        <w:t>ника и др.).</w:t>
      </w:r>
    </w:p>
    <w:p w:rsidR="007D6774" w:rsidRPr="007D6774" w:rsidRDefault="007D6774" w:rsidP="007D6774">
      <w:pPr>
        <w:pStyle w:val="13"/>
        <w:jc w:val="both"/>
        <w:rPr>
          <w:sz w:val="24"/>
          <w:szCs w:val="24"/>
        </w:rPr>
      </w:pPr>
      <w:r w:rsidRPr="007D6774">
        <w:rPr>
          <w:i/>
          <w:sz w:val="24"/>
          <w:szCs w:val="24"/>
        </w:rPr>
        <w:t xml:space="preserve">Тематический контроль </w:t>
      </w:r>
      <w:r w:rsidRPr="007D6774">
        <w:rPr>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w:t>
      </w:r>
      <w:r w:rsidRPr="007D6774">
        <w:rPr>
          <w:sz w:val="24"/>
          <w:szCs w:val="24"/>
        </w:rPr>
        <w:softHyphen/>
        <w:t>гозначными числами, измерение величин и др.</w:t>
      </w:r>
    </w:p>
    <w:p w:rsidR="007D6774" w:rsidRPr="007D6774" w:rsidRDefault="007D6774" w:rsidP="00E74770">
      <w:pPr>
        <w:pStyle w:val="13"/>
        <w:rPr>
          <w:sz w:val="24"/>
          <w:szCs w:val="24"/>
        </w:rPr>
      </w:pPr>
      <w:r w:rsidRPr="007D6774">
        <w:rPr>
          <w:sz w:val="24"/>
          <w:szCs w:val="24"/>
        </w:rPr>
        <w:t>Среди тематических проверочных работ особое место занимают работы, с помощью которых проверяются зна</w:t>
      </w:r>
      <w:r w:rsidRPr="007D6774">
        <w:rPr>
          <w:sz w:val="24"/>
          <w:szCs w:val="24"/>
        </w:rPr>
        <w:softHyphen/>
        <w:t>ния табличных случаев сложения, вычитания, умножения и деления. Для обеспечения самостоятельности уча</w:t>
      </w:r>
      <w:r w:rsidRPr="007D6774">
        <w:rPr>
          <w:sz w:val="24"/>
          <w:szCs w:val="24"/>
        </w:rPr>
        <w:softHyphen/>
        <w:t>щихся подбирается несколько вариантов работы, каждый из которых содержит 30 примеров (соответственно по</w:t>
      </w:r>
      <w:r w:rsidRPr="007D6774">
        <w:rPr>
          <w:sz w:val="24"/>
          <w:szCs w:val="24"/>
        </w:rPr>
        <w:br/>
        <w:t>15 на сложение и вычитание или умножение и деление). На выполнение такой работы отводится 5—6 минут</w:t>
      </w:r>
      <w:r w:rsidR="00E74770">
        <w:rPr>
          <w:sz w:val="24"/>
          <w:szCs w:val="24"/>
        </w:rPr>
        <w:t xml:space="preserve"> урока.</w:t>
      </w:r>
      <w:r w:rsidRPr="007D6774">
        <w:rPr>
          <w:sz w:val="24"/>
          <w:szCs w:val="24"/>
        </w:rPr>
        <w:tab/>
      </w:r>
    </w:p>
    <w:p w:rsidR="007D6774" w:rsidRPr="007D6774" w:rsidRDefault="007D6774" w:rsidP="007D6774">
      <w:pPr>
        <w:pStyle w:val="13"/>
        <w:jc w:val="both"/>
        <w:rPr>
          <w:sz w:val="24"/>
          <w:szCs w:val="24"/>
        </w:rPr>
      </w:pPr>
      <w:r w:rsidRPr="007D6774">
        <w:rPr>
          <w:i/>
          <w:sz w:val="24"/>
          <w:szCs w:val="24"/>
        </w:rPr>
        <w:t>Итоговый контроль</w:t>
      </w:r>
      <w:r w:rsidRPr="007D6774">
        <w:rPr>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w:t>
      </w:r>
      <w:r w:rsidRPr="007D6774">
        <w:rPr>
          <w:sz w:val="24"/>
          <w:szCs w:val="24"/>
        </w:rPr>
        <w:softHyphen/>
        <w:t>говая отметка за всю работу.</w:t>
      </w:r>
    </w:p>
    <w:p w:rsidR="007D6774" w:rsidRPr="007D6774" w:rsidRDefault="00C077AE" w:rsidP="007D6774">
      <w:pPr>
        <w:rPr>
          <w:rFonts w:ascii="Times New Roman" w:hAnsi="Times New Roman"/>
          <w:b/>
          <w:sz w:val="24"/>
          <w:szCs w:val="24"/>
        </w:rPr>
      </w:pPr>
      <w:r>
        <w:rPr>
          <w:rFonts w:ascii="Times New Roman" w:hAnsi="Times New Roman"/>
          <w:b/>
          <w:sz w:val="24"/>
          <w:szCs w:val="24"/>
        </w:rPr>
        <w:t>8</w:t>
      </w:r>
      <w:r w:rsidR="007D6774" w:rsidRPr="007D6774">
        <w:rPr>
          <w:rFonts w:ascii="Times New Roman" w:hAnsi="Times New Roman"/>
          <w:b/>
          <w:sz w:val="24"/>
          <w:szCs w:val="24"/>
        </w:rPr>
        <w:t>.</w:t>
      </w:r>
      <w:r w:rsidR="007D6774">
        <w:rPr>
          <w:rFonts w:ascii="Times New Roman" w:hAnsi="Times New Roman"/>
          <w:b/>
          <w:sz w:val="24"/>
          <w:szCs w:val="24"/>
        </w:rPr>
        <w:t xml:space="preserve"> </w:t>
      </w:r>
      <w:r w:rsidR="007D6774" w:rsidRPr="007D6774">
        <w:rPr>
          <w:rFonts w:ascii="Times New Roman" w:hAnsi="Times New Roman"/>
          <w:b/>
          <w:sz w:val="24"/>
          <w:szCs w:val="24"/>
        </w:rPr>
        <w:t>Календарно-тематическое планирование (см.</w:t>
      </w:r>
      <w:r w:rsidR="007D6774">
        <w:rPr>
          <w:rFonts w:ascii="Times New Roman" w:hAnsi="Times New Roman"/>
          <w:b/>
          <w:sz w:val="24"/>
          <w:szCs w:val="24"/>
        </w:rPr>
        <w:t xml:space="preserve"> </w:t>
      </w:r>
      <w:r w:rsidR="007D6774" w:rsidRPr="007D6774">
        <w:rPr>
          <w:rFonts w:ascii="Times New Roman" w:hAnsi="Times New Roman"/>
          <w:b/>
          <w:sz w:val="24"/>
          <w:szCs w:val="24"/>
        </w:rPr>
        <w:t>Приложение 1)</w:t>
      </w:r>
    </w:p>
    <w:p w:rsidR="00F36FBD" w:rsidRPr="00F36FBD" w:rsidRDefault="00F36FBD" w:rsidP="00F36FBD">
      <w:pPr>
        <w:rPr>
          <w:rFonts w:ascii="Times New Roman" w:hAnsi="Times New Roman"/>
          <w:b/>
          <w:sz w:val="24"/>
          <w:szCs w:val="24"/>
        </w:rPr>
      </w:pPr>
    </w:p>
    <w:p w:rsidR="00F36FBD" w:rsidRPr="00F36FBD" w:rsidRDefault="00C077AE" w:rsidP="00246230">
      <w:pPr>
        <w:rPr>
          <w:rFonts w:ascii="Times New Roman" w:hAnsi="Times New Roman"/>
          <w:b/>
          <w:sz w:val="24"/>
          <w:szCs w:val="24"/>
        </w:rPr>
      </w:pPr>
      <w:r>
        <w:rPr>
          <w:rFonts w:ascii="Times New Roman" w:hAnsi="Times New Roman"/>
          <w:b/>
          <w:sz w:val="24"/>
          <w:szCs w:val="24"/>
        </w:rPr>
        <w:t>9</w:t>
      </w:r>
      <w:r w:rsidR="00246230">
        <w:rPr>
          <w:rFonts w:ascii="Times New Roman" w:hAnsi="Times New Roman"/>
          <w:b/>
          <w:sz w:val="24"/>
          <w:szCs w:val="24"/>
        </w:rPr>
        <w:t>.Учебно-методическое и материально - техническое обеспечение образовательного процесса по предмету «Математика»</w:t>
      </w:r>
    </w:p>
    <w:p w:rsidR="00F36FBD" w:rsidRPr="00F36FBD" w:rsidRDefault="00F36FBD" w:rsidP="00F36FBD">
      <w:pPr>
        <w:rPr>
          <w:rFonts w:ascii="Times New Roman" w:hAnsi="Times New Roman"/>
          <w:b/>
          <w:sz w:val="24"/>
          <w:szCs w:val="24"/>
        </w:rPr>
      </w:pPr>
    </w:p>
    <w:tbl>
      <w:tblPr>
        <w:tblStyle w:val="a4"/>
        <w:tblW w:w="0" w:type="auto"/>
        <w:tblLook w:val="01E0"/>
      </w:tblPr>
      <w:tblGrid>
        <w:gridCol w:w="2221"/>
        <w:gridCol w:w="1868"/>
        <w:gridCol w:w="1857"/>
        <w:gridCol w:w="1997"/>
        <w:gridCol w:w="2336"/>
      </w:tblGrid>
      <w:tr w:rsidR="00F36FBD" w:rsidRPr="00F36FBD" w:rsidTr="00246230">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Учебная программа</w:t>
            </w:r>
          </w:p>
        </w:tc>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Учебник</w:t>
            </w:r>
          </w:p>
        </w:tc>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Методическое пособие</w:t>
            </w:r>
          </w:p>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для учителя</w:t>
            </w:r>
          </w:p>
        </w:tc>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Дидактическое пособие</w:t>
            </w:r>
          </w:p>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для ученика</w:t>
            </w:r>
          </w:p>
        </w:tc>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 xml:space="preserve">Инструментарий </w:t>
            </w:r>
          </w:p>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для отслеживания</w:t>
            </w:r>
          </w:p>
          <w:p w:rsidR="00F36FBD" w:rsidRPr="00F36FBD" w:rsidRDefault="00F36FBD" w:rsidP="00246230">
            <w:pPr>
              <w:rPr>
                <w:rFonts w:ascii="Times New Roman" w:hAnsi="Times New Roman"/>
                <w:b/>
                <w:sz w:val="24"/>
                <w:szCs w:val="24"/>
              </w:rPr>
            </w:pPr>
            <w:r w:rsidRPr="00F36FBD">
              <w:rPr>
                <w:rFonts w:ascii="Times New Roman" w:hAnsi="Times New Roman"/>
                <w:b/>
                <w:sz w:val="24"/>
                <w:szCs w:val="24"/>
              </w:rPr>
              <w:t>результатов</w:t>
            </w:r>
          </w:p>
        </w:tc>
      </w:tr>
      <w:tr w:rsidR="00F36FBD" w:rsidRPr="00F36FBD" w:rsidTr="00246230">
        <w:tc>
          <w:tcPr>
            <w:tcW w:w="0" w:type="auto"/>
          </w:tcPr>
          <w:p w:rsidR="00F36FBD" w:rsidRPr="00F36FBD" w:rsidRDefault="00F36FBD" w:rsidP="00246230">
            <w:pPr>
              <w:snapToGrid w:val="0"/>
              <w:rPr>
                <w:rFonts w:ascii="Times New Roman" w:hAnsi="Times New Roman"/>
                <w:bCs/>
                <w:sz w:val="24"/>
                <w:szCs w:val="24"/>
              </w:rPr>
            </w:pPr>
            <w:r w:rsidRPr="00F36FBD">
              <w:rPr>
                <w:rFonts w:ascii="Times New Roman" w:hAnsi="Times New Roman"/>
                <w:bCs/>
                <w:sz w:val="24"/>
                <w:szCs w:val="24"/>
              </w:rPr>
              <w:t xml:space="preserve">Коллектив авторов. </w:t>
            </w:r>
          </w:p>
          <w:p w:rsidR="00F36FBD" w:rsidRPr="00F36FBD" w:rsidRDefault="00F36FBD" w:rsidP="00246230">
            <w:pPr>
              <w:rPr>
                <w:rFonts w:ascii="Times New Roman" w:hAnsi="Times New Roman"/>
                <w:b/>
                <w:sz w:val="24"/>
                <w:szCs w:val="24"/>
              </w:rPr>
            </w:pPr>
            <w:r w:rsidRPr="00F36FBD">
              <w:rPr>
                <w:rFonts w:ascii="Times New Roman" w:hAnsi="Times New Roman"/>
                <w:bCs/>
                <w:sz w:val="24"/>
                <w:szCs w:val="24"/>
              </w:rPr>
              <w:t>Руководитель проекта – член-корреспондент РАО профессор Н.Ф.Виноградова</w:t>
            </w:r>
          </w:p>
        </w:tc>
        <w:tc>
          <w:tcPr>
            <w:tcW w:w="0" w:type="auto"/>
          </w:tcPr>
          <w:p w:rsidR="00F36FBD" w:rsidRPr="00F36FBD" w:rsidRDefault="00F36FBD" w:rsidP="00246230">
            <w:pPr>
              <w:snapToGrid w:val="0"/>
              <w:rPr>
                <w:rFonts w:ascii="Times New Roman" w:hAnsi="Times New Roman"/>
                <w:sz w:val="24"/>
                <w:szCs w:val="24"/>
              </w:rPr>
            </w:pPr>
            <w:r w:rsidRPr="00F36FBD">
              <w:rPr>
                <w:rFonts w:ascii="Times New Roman" w:hAnsi="Times New Roman"/>
                <w:sz w:val="24"/>
                <w:szCs w:val="24"/>
              </w:rPr>
              <w:t>В.Н.Рудницкая,</w:t>
            </w:r>
          </w:p>
          <w:p w:rsidR="00F36FBD" w:rsidRPr="00F36FBD" w:rsidRDefault="00F36FBD" w:rsidP="00246230">
            <w:pPr>
              <w:rPr>
                <w:rFonts w:ascii="Times New Roman" w:hAnsi="Times New Roman"/>
                <w:color w:val="000000"/>
                <w:sz w:val="24"/>
                <w:szCs w:val="24"/>
              </w:rPr>
            </w:pPr>
            <w:r w:rsidRPr="00F36FBD">
              <w:rPr>
                <w:rFonts w:ascii="Times New Roman" w:hAnsi="Times New Roman"/>
                <w:color w:val="000000"/>
                <w:sz w:val="24"/>
                <w:szCs w:val="24"/>
              </w:rPr>
              <w:t xml:space="preserve"> Т.В. Юдачева,</w:t>
            </w:r>
          </w:p>
          <w:p w:rsidR="00F36FBD" w:rsidRPr="00F36FBD" w:rsidRDefault="00F36FBD" w:rsidP="00246230">
            <w:pPr>
              <w:rPr>
                <w:rFonts w:ascii="Times New Roman" w:hAnsi="Times New Roman"/>
                <w:sz w:val="24"/>
                <w:szCs w:val="24"/>
              </w:rPr>
            </w:pPr>
            <w:r w:rsidRPr="00F36FBD">
              <w:rPr>
                <w:rFonts w:ascii="Times New Roman" w:hAnsi="Times New Roman"/>
                <w:sz w:val="24"/>
                <w:szCs w:val="24"/>
              </w:rPr>
              <w:t xml:space="preserve">Математика. </w:t>
            </w:r>
          </w:p>
          <w:p w:rsidR="00F36FBD" w:rsidRPr="00F36FBD" w:rsidRDefault="00F36FBD" w:rsidP="00246230">
            <w:pPr>
              <w:rPr>
                <w:rFonts w:ascii="Times New Roman" w:hAnsi="Times New Roman"/>
                <w:b/>
                <w:sz w:val="24"/>
                <w:szCs w:val="24"/>
              </w:rPr>
            </w:pPr>
            <w:r w:rsidRPr="00F36FBD">
              <w:rPr>
                <w:rFonts w:ascii="Times New Roman" w:hAnsi="Times New Roman"/>
                <w:sz w:val="24"/>
                <w:szCs w:val="24"/>
              </w:rPr>
              <w:t>1 – 4 кл.,</w:t>
            </w:r>
            <w:r w:rsidRPr="00F36FBD">
              <w:rPr>
                <w:rFonts w:ascii="Times New Roman" w:hAnsi="Times New Roman"/>
                <w:bCs/>
                <w:sz w:val="24"/>
                <w:szCs w:val="24"/>
              </w:rPr>
              <w:t xml:space="preserve"> Вентана-Граф, 201</w:t>
            </w:r>
            <w:r w:rsidR="00525763">
              <w:rPr>
                <w:rFonts w:ascii="Times New Roman" w:hAnsi="Times New Roman"/>
                <w:bCs/>
                <w:sz w:val="24"/>
                <w:szCs w:val="24"/>
              </w:rPr>
              <w:t>4</w:t>
            </w:r>
          </w:p>
        </w:tc>
        <w:tc>
          <w:tcPr>
            <w:tcW w:w="0" w:type="auto"/>
          </w:tcPr>
          <w:p w:rsidR="00F36FBD" w:rsidRPr="00F36FBD" w:rsidRDefault="00F36FBD" w:rsidP="00246230">
            <w:pPr>
              <w:snapToGrid w:val="0"/>
              <w:rPr>
                <w:rFonts w:ascii="Times New Roman" w:hAnsi="Times New Roman"/>
                <w:sz w:val="24"/>
                <w:szCs w:val="24"/>
              </w:rPr>
            </w:pPr>
            <w:r w:rsidRPr="00F36FBD">
              <w:rPr>
                <w:rFonts w:ascii="Times New Roman" w:hAnsi="Times New Roman"/>
                <w:sz w:val="24"/>
                <w:szCs w:val="24"/>
              </w:rPr>
              <w:t>В.Н.Рудницкая</w:t>
            </w:r>
          </w:p>
          <w:p w:rsidR="00F36FBD" w:rsidRPr="00F36FBD" w:rsidRDefault="00F36FBD" w:rsidP="00246230">
            <w:pPr>
              <w:spacing w:before="25" w:after="25"/>
              <w:jc w:val="both"/>
              <w:rPr>
                <w:rFonts w:ascii="Times New Roman" w:hAnsi="Times New Roman"/>
                <w:color w:val="000000"/>
                <w:sz w:val="24"/>
                <w:szCs w:val="24"/>
              </w:rPr>
            </w:pPr>
            <w:r w:rsidRPr="00F36FBD">
              <w:rPr>
                <w:rFonts w:ascii="Times New Roman" w:hAnsi="Times New Roman"/>
                <w:color w:val="000000"/>
                <w:sz w:val="24"/>
                <w:szCs w:val="24"/>
              </w:rPr>
              <w:t>Математика. Методика обучения 1 - 4 кл.</w:t>
            </w:r>
          </w:p>
          <w:p w:rsidR="00525763" w:rsidRDefault="00F36FBD" w:rsidP="00246230">
            <w:pPr>
              <w:rPr>
                <w:rFonts w:ascii="Times New Roman" w:hAnsi="Times New Roman"/>
                <w:color w:val="000000"/>
                <w:sz w:val="24"/>
                <w:szCs w:val="24"/>
              </w:rPr>
            </w:pPr>
            <w:r w:rsidRPr="00F36FBD">
              <w:rPr>
                <w:rFonts w:ascii="Times New Roman" w:hAnsi="Times New Roman"/>
                <w:color w:val="000000"/>
                <w:sz w:val="24"/>
                <w:szCs w:val="24"/>
              </w:rPr>
              <w:t xml:space="preserve">Дидактические материалы </w:t>
            </w:r>
          </w:p>
          <w:p w:rsidR="00F36FBD" w:rsidRPr="00F36FBD" w:rsidRDefault="00F36FBD" w:rsidP="00246230">
            <w:pPr>
              <w:rPr>
                <w:rFonts w:ascii="Times New Roman" w:hAnsi="Times New Roman"/>
                <w:b/>
                <w:sz w:val="24"/>
                <w:szCs w:val="24"/>
              </w:rPr>
            </w:pPr>
            <w:r w:rsidRPr="00F36FBD">
              <w:rPr>
                <w:rFonts w:ascii="Times New Roman" w:hAnsi="Times New Roman"/>
                <w:color w:val="000000"/>
                <w:sz w:val="24"/>
                <w:szCs w:val="24"/>
              </w:rPr>
              <w:t>№ 1,2. 1 - 4 кл.</w:t>
            </w:r>
          </w:p>
        </w:tc>
        <w:tc>
          <w:tcPr>
            <w:tcW w:w="0" w:type="auto"/>
          </w:tcPr>
          <w:p w:rsidR="00F36FBD" w:rsidRPr="00F36FBD" w:rsidRDefault="00F36FBD" w:rsidP="00246230">
            <w:pPr>
              <w:rPr>
                <w:rFonts w:ascii="Times New Roman" w:hAnsi="Times New Roman"/>
                <w:color w:val="000000"/>
                <w:sz w:val="24"/>
                <w:szCs w:val="24"/>
              </w:rPr>
            </w:pPr>
            <w:r w:rsidRPr="00F36FBD">
              <w:rPr>
                <w:rFonts w:ascii="Times New Roman" w:hAnsi="Times New Roman"/>
                <w:color w:val="000000"/>
                <w:sz w:val="24"/>
                <w:szCs w:val="24"/>
              </w:rPr>
              <w:t>Е.Э. Кочурова,</w:t>
            </w:r>
          </w:p>
          <w:p w:rsidR="00F36FBD" w:rsidRPr="00F36FBD" w:rsidRDefault="00F36FBD" w:rsidP="00246230">
            <w:pPr>
              <w:rPr>
                <w:rFonts w:ascii="Times New Roman" w:hAnsi="Times New Roman"/>
                <w:color w:val="000000"/>
                <w:sz w:val="24"/>
                <w:szCs w:val="24"/>
              </w:rPr>
            </w:pPr>
            <w:r w:rsidRPr="00F36FBD">
              <w:rPr>
                <w:rFonts w:ascii="Times New Roman" w:hAnsi="Times New Roman"/>
                <w:bCs/>
                <w:sz w:val="24"/>
                <w:szCs w:val="24"/>
              </w:rPr>
              <w:t>Рабочая тетрадь</w:t>
            </w:r>
            <w:r w:rsidRPr="00F36FBD">
              <w:rPr>
                <w:rFonts w:ascii="Times New Roman" w:hAnsi="Times New Roman"/>
                <w:color w:val="000000"/>
                <w:sz w:val="24"/>
                <w:szCs w:val="24"/>
              </w:rPr>
              <w:t>. Математика. 1 - 4 кл. № 1, 2.;</w:t>
            </w:r>
          </w:p>
          <w:p w:rsidR="00F36FBD" w:rsidRPr="00F36FBD" w:rsidRDefault="00F36FBD" w:rsidP="00246230">
            <w:pPr>
              <w:snapToGrid w:val="0"/>
              <w:rPr>
                <w:rFonts w:ascii="Times New Roman" w:hAnsi="Times New Roman"/>
                <w:color w:val="000000"/>
                <w:sz w:val="24"/>
                <w:szCs w:val="24"/>
              </w:rPr>
            </w:pPr>
            <w:r w:rsidRPr="00F36FBD">
              <w:rPr>
                <w:rFonts w:ascii="Times New Roman" w:hAnsi="Times New Roman"/>
                <w:color w:val="000000"/>
                <w:sz w:val="24"/>
                <w:szCs w:val="24"/>
              </w:rPr>
              <w:t>Е.Э. Кочурова,</w:t>
            </w:r>
          </w:p>
          <w:p w:rsidR="00F36FBD" w:rsidRPr="00F36FBD" w:rsidRDefault="00F36FBD" w:rsidP="00246230">
            <w:pPr>
              <w:rPr>
                <w:rFonts w:ascii="Times New Roman" w:hAnsi="Times New Roman"/>
                <w:color w:val="000000"/>
                <w:sz w:val="24"/>
                <w:szCs w:val="24"/>
              </w:rPr>
            </w:pPr>
            <w:r w:rsidRPr="00F36FBD">
              <w:rPr>
                <w:rFonts w:ascii="Times New Roman" w:hAnsi="Times New Roman"/>
                <w:color w:val="000000"/>
                <w:sz w:val="24"/>
                <w:szCs w:val="24"/>
              </w:rPr>
              <w:t>О.А.Рыдзе,</w:t>
            </w:r>
          </w:p>
          <w:p w:rsidR="00F36FBD" w:rsidRPr="00F36FBD" w:rsidRDefault="00F36FBD" w:rsidP="00246230">
            <w:pPr>
              <w:rPr>
                <w:rFonts w:ascii="Times New Roman" w:hAnsi="Times New Roman"/>
                <w:bCs/>
                <w:sz w:val="24"/>
                <w:szCs w:val="24"/>
              </w:rPr>
            </w:pPr>
            <w:r w:rsidRPr="00F36FBD">
              <w:rPr>
                <w:rFonts w:ascii="Times New Roman" w:hAnsi="Times New Roman"/>
                <w:bCs/>
                <w:sz w:val="24"/>
                <w:szCs w:val="24"/>
              </w:rPr>
              <w:t>Рабочая тетрадь</w:t>
            </w:r>
            <w:r w:rsidR="00525763">
              <w:rPr>
                <w:rFonts w:ascii="Times New Roman" w:hAnsi="Times New Roman"/>
                <w:color w:val="000000"/>
                <w:sz w:val="24"/>
                <w:szCs w:val="24"/>
              </w:rPr>
              <w:t>. Дружим с математикой. 1-4</w:t>
            </w:r>
            <w:r w:rsidRPr="00F36FBD">
              <w:rPr>
                <w:rFonts w:ascii="Times New Roman" w:hAnsi="Times New Roman"/>
                <w:color w:val="000000"/>
                <w:sz w:val="24"/>
                <w:szCs w:val="24"/>
              </w:rPr>
              <w:t xml:space="preserve"> кл. № 1, 2.</w:t>
            </w:r>
          </w:p>
          <w:p w:rsidR="00F36FBD" w:rsidRPr="00F36FBD" w:rsidRDefault="00F36FBD" w:rsidP="00246230">
            <w:pPr>
              <w:rPr>
                <w:rFonts w:ascii="Times New Roman" w:hAnsi="Times New Roman"/>
                <w:b/>
                <w:sz w:val="24"/>
                <w:szCs w:val="24"/>
              </w:rPr>
            </w:pPr>
            <w:r w:rsidRPr="00F36FBD">
              <w:rPr>
                <w:rFonts w:ascii="Times New Roman" w:hAnsi="Times New Roman"/>
                <w:bCs/>
                <w:sz w:val="24"/>
                <w:szCs w:val="24"/>
              </w:rPr>
              <w:t>Вентана-Граф, 201</w:t>
            </w:r>
            <w:r w:rsidR="00525763">
              <w:rPr>
                <w:rFonts w:ascii="Times New Roman" w:hAnsi="Times New Roman"/>
                <w:bCs/>
                <w:sz w:val="24"/>
                <w:szCs w:val="24"/>
              </w:rPr>
              <w:t>4</w:t>
            </w:r>
          </w:p>
        </w:tc>
        <w:tc>
          <w:tcPr>
            <w:tcW w:w="0" w:type="auto"/>
          </w:tcPr>
          <w:p w:rsidR="00F36FBD" w:rsidRPr="00F36FBD" w:rsidRDefault="00F36FBD" w:rsidP="00246230">
            <w:pPr>
              <w:rPr>
                <w:rFonts w:ascii="Times New Roman" w:hAnsi="Times New Roman"/>
                <w:b/>
                <w:sz w:val="24"/>
                <w:szCs w:val="24"/>
              </w:rPr>
            </w:pPr>
            <w:r w:rsidRPr="00F36FBD">
              <w:rPr>
                <w:rFonts w:ascii="Times New Roman" w:hAnsi="Times New Roman"/>
                <w:sz w:val="24"/>
                <w:szCs w:val="24"/>
              </w:rPr>
              <w:t xml:space="preserve">Самостоятельные и контрольные работы к учебнику «Математика», 1-4 класс, </w:t>
            </w:r>
            <w:r w:rsidRPr="00F36FBD">
              <w:rPr>
                <w:rFonts w:ascii="Times New Roman" w:hAnsi="Times New Roman"/>
                <w:bCs/>
                <w:sz w:val="24"/>
                <w:szCs w:val="24"/>
              </w:rPr>
              <w:t>Вентана-Граф, 201</w:t>
            </w:r>
            <w:r w:rsidR="00525763">
              <w:rPr>
                <w:rFonts w:ascii="Times New Roman" w:hAnsi="Times New Roman"/>
                <w:bCs/>
                <w:sz w:val="24"/>
                <w:szCs w:val="24"/>
              </w:rPr>
              <w:t>2</w:t>
            </w:r>
          </w:p>
        </w:tc>
      </w:tr>
      <w:tr w:rsidR="00F36FBD" w:rsidTr="00246230">
        <w:tc>
          <w:tcPr>
            <w:tcW w:w="0" w:type="auto"/>
          </w:tcPr>
          <w:p w:rsidR="00F36FBD" w:rsidRDefault="00F36FBD" w:rsidP="00246230">
            <w:pPr>
              <w:rPr>
                <w:b/>
              </w:rPr>
            </w:pPr>
            <w:r>
              <w:rPr>
                <w:b/>
              </w:rPr>
              <w:t>Интернет-ресурсы</w:t>
            </w:r>
          </w:p>
        </w:tc>
        <w:tc>
          <w:tcPr>
            <w:tcW w:w="0" w:type="auto"/>
            <w:gridSpan w:val="4"/>
          </w:tcPr>
          <w:p w:rsidR="00F36FBD" w:rsidRDefault="005B7E8E" w:rsidP="00246230">
            <w:pPr>
              <w:snapToGrid w:val="0"/>
              <w:jc w:val="both"/>
            </w:pPr>
            <w:hyperlink r:id="rId8" w:history="1">
              <w:r w:rsidR="00F36FBD" w:rsidRPr="00D03CA2">
                <w:rPr>
                  <w:rStyle w:val="a6"/>
                  <w:lang w:val="en-US"/>
                </w:rPr>
                <w:t>www</w:t>
              </w:r>
              <w:r w:rsidR="00F36FBD" w:rsidRPr="00AC29C2">
                <w:rPr>
                  <w:rStyle w:val="a6"/>
                </w:rPr>
                <w:t>.</w:t>
              </w:r>
              <w:r w:rsidR="00F36FBD" w:rsidRPr="00D03CA2">
                <w:rPr>
                  <w:rStyle w:val="a6"/>
                  <w:lang w:val="en-US"/>
                </w:rPr>
                <w:t>nachalka</w:t>
              </w:r>
              <w:r w:rsidR="00F36FBD" w:rsidRPr="00AC29C2">
                <w:rPr>
                  <w:rStyle w:val="a6"/>
                </w:rPr>
                <w:t>.</w:t>
              </w:r>
              <w:r w:rsidR="00F36FBD" w:rsidRPr="00D03CA2">
                <w:rPr>
                  <w:rStyle w:val="a6"/>
                  <w:lang w:val="en-US"/>
                </w:rPr>
                <w:t>com</w:t>
              </w:r>
            </w:hyperlink>
            <w:r w:rsidR="00F36FBD" w:rsidRPr="00AC29C2">
              <w:t xml:space="preserve">;  </w:t>
            </w:r>
            <w:hyperlink r:id="rId9" w:history="1">
              <w:r w:rsidR="00F36FBD" w:rsidRPr="00D03CA2">
                <w:rPr>
                  <w:rStyle w:val="a6"/>
                  <w:lang w:val="en-US"/>
                </w:rPr>
                <w:t>www</w:t>
              </w:r>
              <w:r w:rsidR="00F36FBD" w:rsidRPr="00AC29C2">
                <w:rPr>
                  <w:rStyle w:val="a6"/>
                </w:rPr>
                <w:t>.</w:t>
              </w:r>
              <w:r w:rsidR="00F36FBD" w:rsidRPr="00D03CA2">
                <w:rPr>
                  <w:rStyle w:val="a6"/>
                  <w:lang w:val="en-US"/>
                </w:rPr>
                <w:t>school</w:t>
              </w:r>
              <w:r w:rsidR="00F36FBD" w:rsidRPr="00AC29C2">
                <w:rPr>
                  <w:rStyle w:val="a6"/>
                </w:rPr>
                <w:t>2100.</w:t>
              </w:r>
              <w:r w:rsidR="00F36FBD" w:rsidRPr="00D03CA2">
                <w:rPr>
                  <w:rStyle w:val="a6"/>
                  <w:lang w:val="en-US"/>
                </w:rPr>
                <w:t>ru</w:t>
              </w:r>
            </w:hyperlink>
            <w:r w:rsidR="00F36FBD" w:rsidRPr="00AC29C2">
              <w:t xml:space="preserve">; </w:t>
            </w:r>
            <w:hyperlink r:id="rId10" w:history="1">
              <w:r w:rsidR="00F36FBD" w:rsidRPr="00D03CA2">
                <w:rPr>
                  <w:rStyle w:val="a6"/>
                  <w:lang w:val="en-US"/>
                </w:rPr>
                <w:t>http</w:t>
              </w:r>
              <w:r w:rsidR="00F36FBD" w:rsidRPr="00AC29C2">
                <w:rPr>
                  <w:rStyle w:val="a6"/>
                </w:rPr>
                <w:t>://</w:t>
              </w:r>
              <w:r w:rsidR="00F36FBD" w:rsidRPr="00D03CA2">
                <w:rPr>
                  <w:rStyle w:val="a6"/>
                  <w:lang w:val="en-US"/>
                </w:rPr>
                <w:t>viki</w:t>
              </w:r>
              <w:r w:rsidR="00F36FBD" w:rsidRPr="00AC29C2">
                <w:rPr>
                  <w:rStyle w:val="a6"/>
                </w:rPr>
                <w:t>.</w:t>
              </w:r>
              <w:r w:rsidR="00F36FBD" w:rsidRPr="00D03CA2">
                <w:rPr>
                  <w:rStyle w:val="a6"/>
                  <w:lang w:val="en-US"/>
                </w:rPr>
                <w:t>rdf</w:t>
              </w:r>
              <w:r w:rsidR="00F36FBD" w:rsidRPr="00AC29C2">
                <w:rPr>
                  <w:rStyle w:val="a6"/>
                </w:rPr>
                <w:t>.</w:t>
              </w:r>
              <w:r w:rsidR="00F36FBD" w:rsidRPr="00D03CA2">
                <w:rPr>
                  <w:rStyle w:val="a6"/>
                  <w:lang w:val="en-US"/>
                </w:rPr>
                <w:t>ru</w:t>
              </w:r>
            </w:hyperlink>
            <w:r w:rsidR="00F36FBD" w:rsidRPr="00AC29C2">
              <w:t xml:space="preserve">; </w:t>
            </w:r>
            <w:hyperlink r:id="rId11" w:history="1">
              <w:r w:rsidR="00F36FBD" w:rsidRPr="00D03CA2">
                <w:rPr>
                  <w:rStyle w:val="a6"/>
                  <w:lang w:val="en-US"/>
                </w:rPr>
                <w:t>http</w:t>
              </w:r>
              <w:r w:rsidR="00F36FBD" w:rsidRPr="00AC29C2">
                <w:rPr>
                  <w:rStyle w:val="a6"/>
                </w:rPr>
                <w:t>://</w:t>
              </w:r>
              <w:r w:rsidR="00F36FBD" w:rsidRPr="00D03CA2">
                <w:rPr>
                  <w:rStyle w:val="a6"/>
                  <w:lang w:val="en-US"/>
                </w:rPr>
                <w:t>nsc</w:t>
              </w:r>
              <w:r w:rsidR="00F36FBD" w:rsidRPr="00AC29C2">
                <w:rPr>
                  <w:rStyle w:val="a6"/>
                </w:rPr>
                <w:t>.1</w:t>
              </w:r>
              <w:r w:rsidR="00F36FBD" w:rsidRPr="00D03CA2">
                <w:rPr>
                  <w:rStyle w:val="a6"/>
                  <w:lang w:val="en-US"/>
                </w:rPr>
                <w:t>september</w:t>
              </w:r>
              <w:r w:rsidR="00F36FBD" w:rsidRPr="00AC29C2">
                <w:rPr>
                  <w:rStyle w:val="a6"/>
                </w:rPr>
                <w:t>.</w:t>
              </w:r>
              <w:r w:rsidR="00F36FBD" w:rsidRPr="00D03CA2">
                <w:rPr>
                  <w:rStyle w:val="a6"/>
                  <w:lang w:val="en-US"/>
                </w:rPr>
                <w:t>ru</w:t>
              </w:r>
            </w:hyperlink>
            <w:r w:rsidR="00F36FBD" w:rsidRPr="00AC29C2">
              <w:t xml:space="preserve">; </w:t>
            </w:r>
            <w:hyperlink r:id="rId12" w:history="1">
              <w:r w:rsidR="00F36FBD" w:rsidRPr="00D03CA2">
                <w:rPr>
                  <w:rStyle w:val="a6"/>
                  <w:lang w:val="en-US"/>
                </w:rPr>
                <w:t>http</w:t>
              </w:r>
              <w:r w:rsidR="00F36FBD" w:rsidRPr="00D03CA2">
                <w:rPr>
                  <w:rStyle w:val="a6"/>
                </w:rPr>
                <w:t>://</w:t>
              </w:r>
              <w:r w:rsidR="00F36FBD" w:rsidRPr="00D03CA2">
                <w:rPr>
                  <w:rStyle w:val="a6"/>
                  <w:lang w:val="en-US"/>
                </w:rPr>
                <w:t>www</w:t>
              </w:r>
              <w:r w:rsidR="00F36FBD" w:rsidRPr="00D03CA2">
                <w:rPr>
                  <w:rStyle w:val="a6"/>
                </w:rPr>
                <w:t>.</w:t>
              </w:r>
              <w:r w:rsidR="00F36FBD" w:rsidRPr="00D03CA2">
                <w:rPr>
                  <w:rStyle w:val="a6"/>
                  <w:lang w:val="en-US"/>
                </w:rPr>
                <w:t>it</w:t>
              </w:r>
              <w:r w:rsidR="00F36FBD" w:rsidRPr="00D03CA2">
                <w:rPr>
                  <w:rStyle w:val="a6"/>
                </w:rPr>
                <w:t>-</w:t>
              </w:r>
              <w:r w:rsidR="00F36FBD" w:rsidRPr="00D03CA2">
                <w:rPr>
                  <w:rStyle w:val="a6"/>
                  <w:lang w:val="en-US"/>
                </w:rPr>
                <w:t>n</w:t>
              </w:r>
              <w:r w:rsidR="00F36FBD" w:rsidRPr="00D03CA2">
                <w:rPr>
                  <w:rStyle w:val="a6"/>
                </w:rPr>
                <w:t>.</w:t>
              </w:r>
              <w:r w:rsidR="00F36FBD" w:rsidRPr="00D03CA2">
                <w:rPr>
                  <w:rStyle w:val="a6"/>
                  <w:lang w:val="en-US"/>
                </w:rPr>
                <w:t>ru</w:t>
              </w:r>
            </w:hyperlink>
            <w:r w:rsidR="00F36FBD">
              <w:t xml:space="preserve">; </w:t>
            </w:r>
          </w:p>
          <w:p w:rsidR="00F36FBD" w:rsidRDefault="005B7E8E" w:rsidP="00246230">
            <w:pPr>
              <w:snapToGrid w:val="0"/>
              <w:jc w:val="both"/>
            </w:pPr>
            <w:hyperlink r:id="rId13" w:history="1">
              <w:r w:rsidR="00F36FBD" w:rsidRPr="00D03CA2">
                <w:rPr>
                  <w:rStyle w:val="a6"/>
                  <w:lang w:val="en-US"/>
                </w:rPr>
                <w:t>www</w:t>
              </w:r>
              <w:r w:rsidR="00F36FBD" w:rsidRPr="003A0106">
                <w:rPr>
                  <w:rStyle w:val="a6"/>
                </w:rPr>
                <w:t>.</w:t>
              </w:r>
              <w:r w:rsidR="00F36FBD" w:rsidRPr="00D03CA2">
                <w:rPr>
                  <w:rStyle w:val="a6"/>
                  <w:lang w:val="en-US"/>
                </w:rPr>
                <w:t>cerm</w:t>
              </w:r>
              <w:r w:rsidR="00F36FBD" w:rsidRPr="003A0106">
                <w:rPr>
                  <w:rStyle w:val="a6"/>
                </w:rPr>
                <w:t>.</w:t>
              </w:r>
              <w:r w:rsidR="00F36FBD" w:rsidRPr="00D03CA2">
                <w:rPr>
                  <w:rStyle w:val="a6"/>
                  <w:lang w:val="en-US"/>
                </w:rPr>
                <w:t>ru</w:t>
              </w:r>
            </w:hyperlink>
            <w:r w:rsidR="00F36FBD">
              <w:t xml:space="preserve">. </w:t>
            </w:r>
          </w:p>
          <w:p w:rsidR="00F36FBD" w:rsidRDefault="00F36FBD" w:rsidP="00246230">
            <w:pPr>
              <w:rPr>
                <w:b/>
              </w:rPr>
            </w:pPr>
            <w:r>
              <w:t xml:space="preserve">Применяются с </w:t>
            </w:r>
            <w:r w:rsidR="00525763">
              <w:t xml:space="preserve"> 1  по </w:t>
            </w:r>
            <w:r>
              <w:t xml:space="preserve"> 4 класс.</w:t>
            </w:r>
          </w:p>
        </w:tc>
      </w:tr>
      <w:tr w:rsidR="00F36FBD" w:rsidTr="00246230">
        <w:tc>
          <w:tcPr>
            <w:tcW w:w="0" w:type="auto"/>
          </w:tcPr>
          <w:p w:rsidR="00F36FBD" w:rsidRDefault="00F36FBD" w:rsidP="00246230">
            <w:pPr>
              <w:rPr>
                <w:b/>
              </w:rPr>
            </w:pPr>
            <w:r>
              <w:rPr>
                <w:b/>
              </w:rPr>
              <w:t>Цифровые образовательные ресурсы</w:t>
            </w:r>
          </w:p>
        </w:tc>
        <w:tc>
          <w:tcPr>
            <w:tcW w:w="0" w:type="auto"/>
            <w:gridSpan w:val="4"/>
          </w:tcPr>
          <w:p w:rsidR="00F36FBD" w:rsidRDefault="00F36FBD" w:rsidP="00246230">
            <w:pPr>
              <w:rPr>
                <w:b/>
              </w:rPr>
            </w:pPr>
            <w:r>
              <w:t>Единая коллекция цифровых образовательных ресурсов</w:t>
            </w:r>
          </w:p>
        </w:tc>
      </w:tr>
    </w:tbl>
    <w:p w:rsidR="00F36FBD" w:rsidRPr="00C34C7E" w:rsidRDefault="00F36FBD" w:rsidP="00F36FBD">
      <w:pPr>
        <w:rPr>
          <w:b/>
        </w:rPr>
      </w:pPr>
    </w:p>
    <w:p w:rsidR="00695163" w:rsidRDefault="002D3971" w:rsidP="002D3971">
      <w:pPr>
        <w:pStyle w:val="a7"/>
      </w:pPr>
      <w:r>
        <w:t xml:space="preserve">     </w:t>
      </w:r>
    </w:p>
    <w:p w:rsidR="00695163" w:rsidRDefault="00695163" w:rsidP="002D3971">
      <w:pPr>
        <w:pStyle w:val="a7"/>
      </w:pPr>
    </w:p>
    <w:p w:rsidR="00695163" w:rsidRDefault="00695163" w:rsidP="002D3971">
      <w:pPr>
        <w:pStyle w:val="a7"/>
      </w:pPr>
    </w:p>
    <w:p w:rsidR="002D3971" w:rsidRPr="00F0142B" w:rsidRDefault="002D3971" w:rsidP="002D3971">
      <w:pPr>
        <w:pStyle w:val="a7"/>
        <w:rPr>
          <w:b/>
        </w:rPr>
      </w:pPr>
      <w:r w:rsidRPr="00F0142B">
        <w:rPr>
          <w:b/>
        </w:rPr>
        <w:lastRenderedPageBreak/>
        <w:t>Печатные средства обучения:</w:t>
      </w:r>
    </w:p>
    <w:p w:rsidR="002D3971" w:rsidRPr="00A96874" w:rsidRDefault="002D3971" w:rsidP="002D3971">
      <w:pPr>
        <w:pStyle w:val="a7"/>
        <w:rPr>
          <w:b/>
          <w:u w:val="single"/>
        </w:rPr>
      </w:pPr>
      <w:r w:rsidRPr="00A96874">
        <w:rPr>
          <w:b/>
          <w:u w:val="single"/>
        </w:rPr>
        <w:t>Для учителя:</w:t>
      </w:r>
    </w:p>
    <w:p w:rsidR="002D3971" w:rsidRPr="00F0142B" w:rsidRDefault="002D3971" w:rsidP="002D3971">
      <w:pPr>
        <w:pStyle w:val="a7"/>
        <w:numPr>
          <w:ilvl w:val="0"/>
          <w:numId w:val="20"/>
        </w:numPr>
      </w:pPr>
      <w:r w:rsidRPr="00F0142B">
        <w:t xml:space="preserve">Рудницкая В.Н. Программа четырехлетней начальной школы по математике: проект «Начальная школа </w:t>
      </w:r>
      <w:r w:rsidRPr="00F0142B">
        <w:rPr>
          <w:lang w:val="en-US"/>
        </w:rPr>
        <w:t>XXI</w:t>
      </w:r>
      <w:r w:rsidRPr="00F0142B">
        <w:t xml:space="preserve"> века». М.: Вентана-Граф,2011.</w:t>
      </w:r>
    </w:p>
    <w:p w:rsidR="002D3971" w:rsidRPr="00F0142B" w:rsidRDefault="002D3971" w:rsidP="002D3971">
      <w:pPr>
        <w:pStyle w:val="a7"/>
        <w:numPr>
          <w:ilvl w:val="0"/>
          <w:numId w:val="20"/>
        </w:numPr>
      </w:pPr>
      <w:r w:rsidRPr="00F0142B">
        <w:t>Рудницкая В.Н., Кочурова Е.Э., Рыдзе О.А. Математика: 1</w:t>
      </w:r>
      <w:r w:rsidR="000A0500">
        <w:t>-4</w:t>
      </w:r>
      <w:r w:rsidRPr="00F0142B">
        <w:t xml:space="preserve"> класс: методика обучения: проект «Начальная школа </w:t>
      </w:r>
      <w:r w:rsidRPr="00F0142B">
        <w:rPr>
          <w:lang w:val="en-US"/>
        </w:rPr>
        <w:t>XXI</w:t>
      </w:r>
      <w:r w:rsidRPr="00F0142B">
        <w:t xml:space="preserve"> века». Издание второе, перер</w:t>
      </w:r>
      <w:r w:rsidR="000A1B37">
        <w:t>аботанное. М.: Вентана-Граф,2014</w:t>
      </w:r>
      <w:r w:rsidRPr="00F0142B">
        <w:t>.</w:t>
      </w:r>
    </w:p>
    <w:p w:rsidR="002D3971" w:rsidRPr="00F0142B" w:rsidRDefault="002D3971" w:rsidP="002D3971">
      <w:pPr>
        <w:pStyle w:val="a7"/>
        <w:numPr>
          <w:ilvl w:val="0"/>
          <w:numId w:val="20"/>
        </w:numPr>
      </w:pPr>
      <w:r w:rsidRPr="00F0142B">
        <w:t xml:space="preserve">Рудницкая В.Н., Юдачева Т.В. Математика в начальной школе: проверочные и контрольные работы: проект «Начальная школа </w:t>
      </w:r>
      <w:r w:rsidRPr="00F0142B">
        <w:rPr>
          <w:lang w:val="en-US"/>
        </w:rPr>
        <w:t>XXI</w:t>
      </w:r>
      <w:r w:rsidRPr="00F0142B">
        <w:t xml:space="preserve"> века». Издание второе, переработанное. М.: Вентана-Граф,2011.</w:t>
      </w:r>
    </w:p>
    <w:p w:rsidR="002D3971" w:rsidRDefault="002D3971" w:rsidP="002D3971">
      <w:pPr>
        <w:pStyle w:val="a7"/>
        <w:numPr>
          <w:ilvl w:val="0"/>
          <w:numId w:val="20"/>
        </w:numPr>
      </w:pPr>
      <w:r w:rsidRPr="00F0142B">
        <w:t xml:space="preserve">Королева Л.Ф., Абалмасова Е.П., Лободина Н.В. Математика: 1 </w:t>
      </w:r>
      <w:r w:rsidR="000A0500">
        <w:t>-4</w:t>
      </w:r>
      <w:r w:rsidRPr="00F0142B">
        <w:t>класс: поурочные планы по учебнику Рудницкой В.Н. в 2 ч. Волгоград: Учитель, 2010.</w:t>
      </w:r>
    </w:p>
    <w:p w:rsidR="00A96874" w:rsidRPr="00A96874" w:rsidRDefault="00A96874" w:rsidP="00A96874">
      <w:pPr>
        <w:numPr>
          <w:ilvl w:val="0"/>
          <w:numId w:val="30"/>
        </w:numPr>
        <w:spacing w:before="100" w:beforeAutospacing="1" w:after="100" w:afterAutospacing="1" w:line="240" w:lineRule="auto"/>
        <w:rPr>
          <w:rFonts w:ascii="Times New Roman" w:hAnsi="Times New Roman"/>
          <w:sz w:val="24"/>
          <w:szCs w:val="24"/>
        </w:rPr>
      </w:pPr>
      <w:r w:rsidRPr="00A96874">
        <w:rPr>
          <w:rFonts w:ascii="Times New Roman" w:hAnsi="Times New Roman"/>
          <w:sz w:val="24"/>
          <w:szCs w:val="24"/>
        </w:rPr>
        <w:t>Сборник программ к комплекту учебников «Начальная школа XXI века».–3-е изд., дораб.</w:t>
      </w:r>
      <w:r w:rsidR="000A1B37">
        <w:rPr>
          <w:rFonts w:ascii="Times New Roman" w:hAnsi="Times New Roman"/>
          <w:sz w:val="24"/>
          <w:szCs w:val="24"/>
        </w:rPr>
        <w:t xml:space="preserve"> и доп. – М.: Вентана-Граф, 2012</w:t>
      </w:r>
      <w:r w:rsidRPr="00A96874">
        <w:rPr>
          <w:rFonts w:ascii="Times New Roman" w:hAnsi="Times New Roman"/>
          <w:sz w:val="24"/>
          <w:szCs w:val="24"/>
        </w:rPr>
        <w:t>.-176с.</w:t>
      </w:r>
    </w:p>
    <w:p w:rsidR="00A96874" w:rsidRPr="00A96874" w:rsidRDefault="00A96874" w:rsidP="00A96874">
      <w:pPr>
        <w:numPr>
          <w:ilvl w:val="0"/>
          <w:numId w:val="30"/>
        </w:numPr>
        <w:spacing w:before="100" w:beforeAutospacing="1" w:after="100" w:afterAutospacing="1" w:line="240" w:lineRule="auto"/>
        <w:rPr>
          <w:rFonts w:ascii="Times New Roman" w:hAnsi="Times New Roman"/>
          <w:sz w:val="24"/>
          <w:szCs w:val="24"/>
        </w:rPr>
      </w:pPr>
      <w:r w:rsidRPr="00A96874">
        <w:rPr>
          <w:rFonts w:ascii="Times New Roman" w:hAnsi="Times New Roman"/>
          <w:sz w:val="24"/>
          <w:szCs w:val="24"/>
        </w:rPr>
        <w:t>Беседы  с  учителем</w:t>
      </w:r>
      <w:r>
        <w:rPr>
          <w:rFonts w:ascii="Times New Roman" w:hAnsi="Times New Roman"/>
          <w:sz w:val="24"/>
          <w:szCs w:val="24"/>
        </w:rPr>
        <w:t>:  Методика  обучения:  1-4</w:t>
      </w:r>
      <w:r w:rsidRPr="00A96874">
        <w:rPr>
          <w:rFonts w:ascii="Times New Roman" w:hAnsi="Times New Roman"/>
          <w:sz w:val="24"/>
          <w:szCs w:val="24"/>
        </w:rPr>
        <w:t xml:space="preserve"> класс  / Под  ред. Л.Е. </w:t>
      </w:r>
      <w:r w:rsidR="00271472">
        <w:rPr>
          <w:rFonts w:ascii="Times New Roman" w:hAnsi="Times New Roman"/>
          <w:sz w:val="24"/>
          <w:szCs w:val="24"/>
        </w:rPr>
        <w:t>Журовой.-М.: Вентана – Граф,2010</w:t>
      </w:r>
      <w:r w:rsidRPr="00A96874">
        <w:rPr>
          <w:rFonts w:ascii="Times New Roman" w:hAnsi="Times New Roman"/>
          <w:sz w:val="24"/>
          <w:szCs w:val="24"/>
        </w:rPr>
        <w:t>. -320 с.- (Начальная школа XXI века).</w:t>
      </w:r>
    </w:p>
    <w:p w:rsidR="00A96874" w:rsidRPr="00A96874" w:rsidRDefault="00A96874" w:rsidP="00A96874">
      <w:pPr>
        <w:numPr>
          <w:ilvl w:val="0"/>
          <w:numId w:val="30"/>
        </w:numPr>
        <w:spacing w:before="100" w:beforeAutospacing="1" w:after="100" w:afterAutospacing="1" w:line="240" w:lineRule="auto"/>
        <w:rPr>
          <w:rFonts w:ascii="Times New Roman" w:hAnsi="Times New Roman"/>
          <w:sz w:val="24"/>
          <w:szCs w:val="24"/>
        </w:rPr>
      </w:pPr>
      <w:r w:rsidRPr="00A96874">
        <w:rPr>
          <w:rFonts w:ascii="Times New Roman" w:hAnsi="Times New Roman"/>
          <w:sz w:val="24"/>
          <w:szCs w:val="24"/>
        </w:rPr>
        <w:t>Рудницкая В. Н., Юдачева Т. В.  Математика: 2 класс: Методика обуч</w:t>
      </w:r>
      <w:r w:rsidR="00271472">
        <w:rPr>
          <w:rFonts w:ascii="Times New Roman" w:hAnsi="Times New Roman"/>
          <w:sz w:val="24"/>
          <w:szCs w:val="24"/>
        </w:rPr>
        <w:t>ения.- М.:   Вентана – Граф,2012</w:t>
      </w:r>
      <w:r w:rsidRPr="00A96874">
        <w:rPr>
          <w:rFonts w:ascii="Times New Roman" w:hAnsi="Times New Roman"/>
          <w:sz w:val="24"/>
          <w:szCs w:val="24"/>
        </w:rPr>
        <w:t>. -192с. - ( Начальная школа XXI века).</w:t>
      </w:r>
    </w:p>
    <w:p w:rsidR="00A96874" w:rsidRPr="00A96874" w:rsidRDefault="00A96874" w:rsidP="00A96874">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7.</w:t>
      </w:r>
      <w:r w:rsidR="00271472">
        <w:rPr>
          <w:rFonts w:ascii="Times New Roman" w:hAnsi="Times New Roman"/>
          <w:sz w:val="24"/>
          <w:szCs w:val="24"/>
        </w:rPr>
        <w:t>Математика .1-4</w:t>
      </w:r>
      <w:r w:rsidRPr="00A96874">
        <w:rPr>
          <w:rFonts w:ascii="Times New Roman" w:hAnsi="Times New Roman"/>
          <w:sz w:val="24"/>
          <w:szCs w:val="24"/>
        </w:rPr>
        <w:t xml:space="preserve"> класс: поурочные планы по учебнику В.Н. Рудницкой, Т.В.Юдачевой. - Часть I/ авт. - сост. Н.В.Лободина. Волгоград: Учитель,2008.-367с.: ил. </w:t>
      </w:r>
    </w:p>
    <w:p w:rsidR="00A96874" w:rsidRPr="00A96874" w:rsidRDefault="00A96874" w:rsidP="00A96874">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8.</w:t>
      </w:r>
      <w:r w:rsidR="00271472">
        <w:rPr>
          <w:rFonts w:ascii="Times New Roman" w:hAnsi="Times New Roman"/>
          <w:sz w:val="24"/>
          <w:szCs w:val="24"/>
        </w:rPr>
        <w:t>Математика .1-4</w:t>
      </w:r>
      <w:r w:rsidRPr="00A96874">
        <w:rPr>
          <w:rFonts w:ascii="Times New Roman" w:hAnsi="Times New Roman"/>
          <w:sz w:val="24"/>
          <w:szCs w:val="24"/>
        </w:rPr>
        <w:t xml:space="preserve"> класс: поурочные планы по учебнику В.Н. Рудницкой, Т.В.Юдачевой. - Часть II / авт.-сост. Н.В.Лободина. Волгоград: Учитель,2009.-284с.: ил. </w:t>
      </w:r>
    </w:p>
    <w:p w:rsidR="00A96874" w:rsidRPr="00A96874" w:rsidRDefault="00A96874" w:rsidP="00A96874">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9.</w:t>
      </w:r>
      <w:r w:rsidRPr="00A96874">
        <w:rPr>
          <w:rFonts w:ascii="Times New Roman" w:hAnsi="Times New Roman"/>
          <w:sz w:val="24"/>
          <w:szCs w:val="24"/>
        </w:rPr>
        <w:t>Рудницкая В. Н., Юдачева Т. В.  Математика в начальной школе: Проверочные  и контрольные  работ</w:t>
      </w:r>
      <w:r w:rsidR="00271472">
        <w:rPr>
          <w:rFonts w:ascii="Times New Roman" w:hAnsi="Times New Roman"/>
          <w:sz w:val="24"/>
          <w:szCs w:val="24"/>
        </w:rPr>
        <w:t>ы.  – М.:  Вентана – Граф,  2012</w:t>
      </w:r>
      <w:r w:rsidRPr="00A96874">
        <w:rPr>
          <w:rFonts w:ascii="Times New Roman" w:hAnsi="Times New Roman"/>
          <w:sz w:val="24"/>
          <w:szCs w:val="24"/>
        </w:rPr>
        <w:t>. -304с.-   (Оценка знаний).</w:t>
      </w:r>
    </w:p>
    <w:p w:rsidR="00A96874" w:rsidRPr="00A96874" w:rsidRDefault="00A96874" w:rsidP="00A96874">
      <w:pPr>
        <w:pStyle w:val="a7"/>
        <w:ind w:left="644"/>
        <w:rPr>
          <w:u w:val="single"/>
        </w:rPr>
      </w:pPr>
    </w:p>
    <w:p w:rsidR="002D3971" w:rsidRPr="00A96874" w:rsidRDefault="002D3971" w:rsidP="002D3971">
      <w:pPr>
        <w:pStyle w:val="a7"/>
        <w:rPr>
          <w:b/>
          <w:u w:val="single"/>
        </w:rPr>
      </w:pPr>
      <w:r w:rsidRPr="00A96874">
        <w:rPr>
          <w:b/>
          <w:u w:val="single"/>
        </w:rPr>
        <w:t>Для учащихся:</w:t>
      </w:r>
    </w:p>
    <w:p w:rsidR="002D3971" w:rsidRPr="00F0142B" w:rsidRDefault="002D3971" w:rsidP="002D3971">
      <w:pPr>
        <w:pStyle w:val="a7"/>
        <w:numPr>
          <w:ilvl w:val="0"/>
          <w:numId w:val="21"/>
        </w:numPr>
      </w:pPr>
      <w:r w:rsidRPr="00F0142B">
        <w:t>Рудницкая В.Н., Кочурова Е.Э., Рыдзе О.А. Математика: 1</w:t>
      </w:r>
      <w:r w:rsidR="000A0500">
        <w:t>-4</w:t>
      </w:r>
      <w:r w:rsidRPr="00F0142B">
        <w:t xml:space="preserve"> класс: учебник для учащихся общеобразовательных учрежден</w:t>
      </w:r>
      <w:r w:rsidR="00A96874">
        <w:t>ий: в 2 ч. М.: Вентана-Граф,2012</w:t>
      </w:r>
      <w:r w:rsidRPr="00F0142B">
        <w:t>.</w:t>
      </w:r>
    </w:p>
    <w:p w:rsidR="002D3971" w:rsidRPr="00F0142B" w:rsidRDefault="002D3971" w:rsidP="002D3971">
      <w:pPr>
        <w:pStyle w:val="a7"/>
        <w:numPr>
          <w:ilvl w:val="0"/>
          <w:numId w:val="21"/>
        </w:numPr>
      </w:pPr>
      <w:r w:rsidRPr="00F0142B">
        <w:t>Кочурова Е.Э. Математика: 1</w:t>
      </w:r>
      <w:r w:rsidR="000A0500">
        <w:t>-4</w:t>
      </w:r>
      <w:r w:rsidRPr="00F0142B">
        <w:t xml:space="preserve"> класс: рабочая тетрадь для учащихся общеобразовательных учреждений: №</w:t>
      </w:r>
      <w:r w:rsidR="00A96874">
        <w:t>1, №2, №3. М.: Вентана-Граф,2014</w:t>
      </w:r>
      <w:r w:rsidRPr="00F0142B">
        <w:t>.</w:t>
      </w:r>
    </w:p>
    <w:p w:rsidR="002D3971" w:rsidRDefault="002D3971" w:rsidP="002D3971">
      <w:pPr>
        <w:pStyle w:val="a7"/>
        <w:numPr>
          <w:ilvl w:val="0"/>
          <w:numId w:val="21"/>
        </w:numPr>
      </w:pPr>
      <w:r w:rsidRPr="00F0142B">
        <w:t>Раздаточные средства</w:t>
      </w:r>
      <w:r w:rsidR="00525763">
        <w:t xml:space="preserve"> обучения (приложения к учебникам</w:t>
      </w:r>
      <w:r w:rsidRPr="00F0142B">
        <w:t xml:space="preserve"> и рабочим тетрадям): наборы «Фишки», «Цветные фигуры», «Уголки», «Касса цифр», «Цветные полоски», «Танграм», предназначенные для</w:t>
      </w:r>
      <w:r w:rsidR="00525763">
        <w:t xml:space="preserve"> организации практических работ для учащихся 1-4 классов.</w:t>
      </w:r>
    </w:p>
    <w:p w:rsidR="002D3971" w:rsidRDefault="002D3971" w:rsidP="002D3971">
      <w:pPr>
        <w:pStyle w:val="a7"/>
        <w:rPr>
          <w:b/>
        </w:rPr>
      </w:pPr>
      <w:r>
        <w:t xml:space="preserve">     </w:t>
      </w:r>
      <w:r w:rsidR="00271472">
        <w:rPr>
          <w:b/>
        </w:rPr>
        <w:t>Материально-техническое обеспечение программы</w:t>
      </w:r>
    </w:p>
    <w:p w:rsidR="006B383F" w:rsidRDefault="00271472" w:rsidP="002D3971">
      <w:pPr>
        <w:pStyle w:val="a7"/>
        <w:numPr>
          <w:ilvl w:val="0"/>
          <w:numId w:val="22"/>
        </w:numPr>
      </w:pPr>
      <w:r>
        <w:t>Персональный к</w:t>
      </w:r>
      <w:r w:rsidR="006B383F">
        <w:t>омпьютер</w:t>
      </w:r>
    </w:p>
    <w:p w:rsidR="002D3971" w:rsidRDefault="00271472" w:rsidP="002D3971">
      <w:pPr>
        <w:pStyle w:val="a7"/>
        <w:numPr>
          <w:ilvl w:val="0"/>
          <w:numId w:val="22"/>
        </w:numPr>
      </w:pPr>
      <w:r>
        <w:t>Мультимедийный п</w:t>
      </w:r>
      <w:r w:rsidR="002D3971">
        <w:t>роектор.</w:t>
      </w:r>
    </w:p>
    <w:p w:rsidR="002D3971" w:rsidRDefault="002D3971" w:rsidP="002D3971">
      <w:pPr>
        <w:pStyle w:val="a7"/>
        <w:numPr>
          <w:ilvl w:val="0"/>
          <w:numId w:val="22"/>
        </w:numPr>
      </w:pPr>
      <w:r>
        <w:t>Интерактивная доска.</w:t>
      </w:r>
    </w:p>
    <w:p w:rsidR="002D3971" w:rsidRDefault="00271472" w:rsidP="002D3971">
      <w:pPr>
        <w:pStyle w:val="a7"/>
        <w:numPr>
          <w:ilvl w:val="0"/>
          <w:numId w:val="22"/>
        </w:numPr>
      </w:pPr>
      <w:r>
        <w:t>Экспозиционный экран</w:t>
      </w:r>
      <w:r w:rsidR="002D3971">
        <w:t>.</w:t>
      </w:r>
    </w:p>
    <w:p w:rsidR="002D3971" w:rsidRDefault="002D3971" w:rsidP="002D3971">
      <w:pPr>
        <w:pStyle w:val="a7"/>
        <w:numPr>
          <w:ilvl w:val="0"/>
          <w:numId w:val="22"/>
        </w:numPr>
      </w:pPr>
      <w:r>
        <w:t>Цифровой микроскоп.</w:t>
      </w:r>
    </w:p>
    <w:p w:rsidR="002D3971" w:rsidRDefault="002D3971" w:rsidP="002D3971">
      <w:pPr>
        <w:pStyle w:val="a7"/>
        <w:numPr>
          <w:ilvl w:val="0"/>
          <w:numId w:val="22"/>
        </w:numPr>
      </w:pPr>
      <w:r>
        <w:t>Цифровой фотоаппарат.</w:t>
      </w:r>
    </w:p>
    <w:p w:rsidR="002D3971" w:rsidRDefault="002D3971" w:rsidP="002D3971">
      <w:pPr>
        <w:pStyle w:val="a7"/>
        <w:numPr>
          <w:ilvl w:val="0"/>
          <w:numId w:val="22"/>
        </w:numPr>
      </w:pPr>
      <w:r>
        <w:t>Видеокамера.</w:t>
      </w:r>
    </w:p>
    <w:p w:rsidR="002D3971" w:rsidRDefault="002D3971" w:rsidP="002D3971">
      <w:pPr>
        <w:pStyle w:val="a7"/>
        <w:numPr>
          <w:ilvl w:val="0"/>
          <w:numId w:val="22"/>
        </w:numPr>
      </w:pPr>
      <w:r>
        <w:t>Диктофон.</w:t>
      </w:r>
    </w:p>
    <w:p w:rsidR="006B383F" w:rsidRDefault="006B383F" w:rsidP="002D3971">
      <w:pPr>
        <w:pStyle w:val="a7"/>
        <w:numPr>
          <w:ilvl w:val="0"/>
          <w:numId w:val="22"/>
        </w:numPr>
      </w:pPr>
      <w:r>
        <w:t>Магнитофон.</w:t>
      </w:r>
    </w:p>
    <w:p w:rsidR="00271472" w:rsidRDefault="00271472" w:rsidP="002D3971">
      <w:pPr>
        <w:pStyle w:val="a7"/>
        <w:numPr>
          <w:ilvl w:val="0"/>
          <w:numId w:val="22"/>
        </w:numPr>
      </w:pPr>
      <w:r>
        <w:t xml:space="preserve"> Магнитная классная доска с набором приспособлений для крепления таблиц.</w:t>
      </w:r>
    </w:p>
    <w:p w:rsidR="002D3971" w:rsidRDefault="002D3971" w:rsidP="002D3971">
      <w:pPr>
        <w:pStyle w:val="a7"/>
        <w:rPr>
          <w:b/>
        </w:rPr>
      </w:pPr>
      <w:r>
        <w:t xml:space="preserve">     </w:t>
      </w:r>
      <w:r>
        <w:rPr>
          <w:b/>
        </w:rPr>
        <w:t>Наглядные пособия:</w:t>
      </w:r>
    </w:p>
    <w:p w:rsidR="002D3971" w:rsidRDefault="002D3971" w:rsidP="002D3971">
      <w:pPr>
        <w:pStyle w:val="a7"/>
        <w:numPr>
          <w:ilvl w:val="0"/>
          <w:numId w:val="23"/>
        </w:numPr>
      </w:pPr>
      <w:r>
        <w:t xml:space="preserve">Комплект таблиц для начальной школы «Математика. 1 </w:t>
      </w:r>
      <w:r w:rsidR="00525763">
        <w:t xml:space="preserve">– 4 </w:t>
      </w:r>
      <w:r>
        <w:t>класс».</w:t>
      </w:r>
    </w:p>
    <w:p w:rsidR="002D3971" w:rsidRDefault="002D3971" w:rsidP="002D3971">
      <w:pPr>
        <w:pStyle w:val="a7"/>
        <w:numPr>
          <w:ilvl w:val="0"/>
          <w:numId w:val="23"/>
        </w:numPr>
      </w:pPr>
      <w:r>
        <w:t>Комплект наглядных пособий «Геометрический материал в начальной школе».</w:t>
      </w:r>
    </w:p>
    <w:p w:rsidR="002D3971" w:rsidRPr="0016562C" w:rsidRDefault="002D3971" w:rsidP="002D3971">
      <w:pPr>
        <w:pStyle w:val="a7"/>
        <w:numPr>
          <w:ilvl w:val="0"/>
          <w:numId w:val="23"/>
        </w:numPr>
      </w:pPr>
      <w:r>
        <w:lastRenderedPageBreak/>
        <w:t>Набор цифр и геометрического материала.</w:t>
      </w:r>
    </w:p>
    <w:p w:rsidR="002D3971" w:rsidRDefault="002D3971" w:rsidP="002D3971">
      <w:pPr>
        <w:pStyle w:val="a7"/>
        <w:numPr>
          <w:ilvl w:val="0"/>
          <w:numId w:val="23"/>
        </w:numPr>
      </w:pPr>
      <w:r>
        <w:t>Наборы предметных картинок для устного счета.</w:t>
      </w:r>
    </w:p>
    <w:p w:rsidR="00271472" w:rsidRDefault="00271472" w:rsidP="002D3971">
      <w:pPr>
        <w:pStyle w:val="a7"/>
        <w:numPr>
          <w:ilvl w:val="0"/>
          <w:numId w:val="23"/>
        </w:numPr>
      </w:pPr>
      <w:r>
        <w:t>Демонстрационные и учебные пособия для изучения геометрических фигур:модели геометрических фигур и тел, развёртки геометрических тел.</w:t>
      </w:r>
    </w:p>
    <w:p w:rsidR="00A30BEF" w:rsidRDefault="00A30BEF" w:rsidP="002D3971">
      <w:pPr>
        <w:pStyle w:val="a7"/>
        <w:numPr>
          <w:ilvl w:val="0"/>
          <w:numId w:val="23"/>
        </w:numPr>
      </w:pPr>
      <w:r>
        <w:t>Демонстрационные и учебные пособия для изучения геометрических величин (длины, периметра, площади) :палетка, квадраты(мерки) и др.</w:t>
      </w:r>
    </w:p>
    <w:p w:rsidR="00A30BEF" w:rsidRDefault="00A30BEF" w:rsidP="002D3971">
      <w:pPr>
        <w:pStyle w:val="a7"/>
        <w:numPr>
          <w:ilvl w:val="0"/>
          <w:numId w:val="23"/>
        </w:numPr>
      </w:pPr>
      <w:r>
        <w:t>Демонстрационные  измерительные инструменты и приспособления (линейки, циркули, транспортиры, наборы угольников, мерки)</w:t>
      </w:r>
    </w:p>
    <w:p w:rsidR="002D3971" w:rsidRDefault="002D3971" w:rsidP="002D3971">
      <w:pPr>
        <w:pStyle w:val="a7"/>
        <w:rPr>
          <w:b/>
        </w:rPr>
      </w:pPr>
      <w:r>
        <w:t xml:space="preserve">     </w:t>
      </w:r>
      <w:r>
        <w:rPr>
          <w:b/>
        </w:rPr>
        <w:t>Информационно-коммуникативные средства:</w:t>
      </w:r>
    </w:p>
    <w:p w:rsidR="002D3971" w:rsidRPr="0016562C" w:rsidRDefault="002D3971" w:rsidP="002D3971">
      <w:pPr>
        <w:pStyle w:val="a7"/>
        <w:numPr>
          <w:ilvl w:val="0"/>
          <w:numId w:val="24"/>
        </w:numPr>
        <w:rPr>
          <w:b/>
        </w:rPr>
      </w:pPr>
      <w:r w:rsidRPr="0016562C">
        <w:t>Электронный образовательный ресурс: математика: 1</w:t>
      </w:r>
      <w:r w:rsidR="006B383F">
        <w:t>-4</w:t>
      </w:r>
      <w:r w:rsidRPr="0016562C">
        <w:t xml:space="preserve"> класс: проект «Начальная школа </w:t>
      </w:r>
      <w:r w:rsidRPr="0016562C">
        <w:rPr>
          <w:lang w:val="en-US"/>
        </w:rPr>
        <w:t>XXI</w:t>
      </w:r>
      <w:r w:rsidRPr="0016562C">
        <w:t xml:space="preserve"> века». Издание второе, переработанное. М.: Вентана-Граф,2011. </w:t>
      </w:r>
      <w:r>
        <w:t>(</w:t>
      </w:r>
      <w:r>
        <w:rPr>
          <w:lang w:val="en-US"/>
        </w:rPr>
        <w:t>CD</w:t>
      </w:r>
      <w:r w:rsidRPr="006B383F">
        <w:t>)</w:t>
      </w:r>
    </w:p>
    <w:p w:rsidR="002D3971" w:rsidRPr="0016562C" w:rsidRDefault="002D3971" w:rsidP="002D3971">
      <w:pPr>
        <w:pStyle w:val="a7"/>
        <w:numPr>
          <w:ilvl w:val="0"/>
          <w:numId w:val="24"/>
        </w:numPr>
        <w:rPr>
          <w:b/>
        </w:rPr>
      </w:pPr>
      <w:r>
        <w:t>Начальная школа: наглядные пособия: демонстрационные таблицы: математика. Волгоград: Учитель, 2010. (</w:t>
      </w:r>
      <w:r>
        <w:rPr>
          <w:lang w:val="en-US"/>
        </w:rPr>
        <w:t>CD)</w:t>
      </w:r>
    </w:p>
    <w:p w:rsidR="002D3971" w:rsidRPr="0016562C" w:rsidRDefault="002D3971" w:rsidP="002D3971">
      <w:pPr>
        <w:pStyle w:val="a7"/>
        <w:numPr>
          <w:ilvl w:val="0"/>
          <w:numId w:val="24"/>
        </w:numPr>
        <w:rPr>
          <w:b/>
        </w:rPr>
      </w:pPr>
      <w:r>
        <w:t>В помощь учителю: ИКТ: математика: мультимедийное сопровождение уроков в начальной школе.</w:t>
      </w:r>
      <w:r w:rsidRPr="00896EED">
        <w:t xml:space="preserve"> </w:t>
      </w:r>
      <w:r>
        <w:t>Волгоград: Учитель, 2010. (</w:t>
      </w:r>
      <w:r>
        <w:rPr>
          <w:lang w:val="en-US"/>
        </w:rPr>
        <w:t>CD)</w:t>
      </w:r>
    </w:p>
    <w:p w:rsidR="002D3971" w:rsidRPr="006B383F" w:rsidRDefault="002D3971" w:rsidP="002D3971">
      <w:pPr>
        <w:pStyle w:val="a7"/>
        <w:numPr>
          <w:ilvl w:val="0"/>
          <w:numId w:val="24"/>
        </w:numPr>
        <w:rPr>
          <w:b/>
        </w:rPr>
      </w:pPr>
      <w:r>
        <w:t>Электронное приложение к газете «Первое сентября: Начальная школа».</w:t>
      </w:r>
      <w:r w:rsidRPr="00896EED">
        <w:t xml:space="preserve"> </w:t>
      </w:r>
      <w:r>
        <w:t>(</w:t>
      </w:r>
      <w:r>
        <w:rPr>
          <w:lang w:val="en-US"/>
        </w:rPr>
        <w:t>CD)</w:t>
      </w:r>
    </w:p>
    <w:p w:rsidR="006B383F" w:rsidRPr="0016562C" w:rsidRDefault="006B383F" w:rsidP="006B383F">
      <w:pPr>
        <w:pStyle w:val="a7"/>
        <w:ind w:left="567"/>
        <w:rPr>
          <w:b/>
        </w:rPr>
      </w:pPr>
    </w:p>
    <w:p w:rsidR="006B383F" w:rsidRPr="006B383F" w:rsidRDefault="006B383F" w:rsidP="006B383F">
      <w:pPr>
        <w:pStyle w:val="ac"/>
        <w:numPr>
          <w:ilvl w:val="0"/>
          <w:numId w:val="24"/>
        </w:numPr>
        <w:rPr>
          <w:bCs/>
          <w:iCs/>
        </w:rPr>
      </w:pPr>
      <w:r w:rsidRPr="006B383F">
        <w:rPr>
          <w:bCs/>
          <w:iCs/>
        </w:rPr>
        <w:t>Уроки Кирилла и Мефодия. 1 класс. Математика.</w:t>
      </w:r>
    </w:p>
    <w:p w:rsidR="006B383F" w:rsidRPr="006B383F" w:rsidRDefault="006B383F" w:rsidP="006B383F">
      <w:pPr>
        <w:pStyle w:val="ac"/>
        <w:numPr>
          <w:ilvl w:val="0"/>
          <w:numId w:val="24"/>
        </w:numPr>
        <w:rPr>
          <w:bCs/>
          <w:iCs/>
        </w:rPr>
      </w:pPr>
      <w:r w:rsidRPr="006B383F">
        <w:rPr>
          <w:bCs/>
          <w:iCs/>
        </w:rPr>
        <w:t>Уроки Кирилла и Мефодия. 2 класс. Математика.</w:t>
      </w:r>
    </w:p>
    <w:p w:rsidR="006B383F" w:rsidRPr="006B383F" w:rsidRDefault="006B383F" w:rsidP="006B383F">
      <w:pPr>
        <w:pStyle w:val="ac"/>
        <w:numPr>
          <w:ilvl w:val="0"/>
          <w:numId w:val="24"/>
        </w:numPr>
        <w:rPr>
          <w:bCs/>
          <w:iCs/>
        </w:rPr>
      </w:pPr>
      <w:r w:rsidRPr="006B383F">
        <w:rPr>
          <w:bCs/>
          <w:iCs/>
        </w:rPr>
        <w:t>Уроки Кирилла и Мефодия. 3 класс. Математика.</w:t>
      </w:r>
    </w:p>
    <w:p w:rsidR="006B383F" w:rsidRDefault="006B383F" w:rsidP="006B383F">
      <w:pPr>
        <w:pStyle w:val="ac"/>
        <w:numPr>
          <w:ilvl w:val="0"/>
          <w:numId w:val="24"/>
        </w:numPr>
        <w:rPr>
          <w:bCs/>
          <w:iCs/>
        </w:rPr>
      </w:pPr>
      <w:r w:rsidRPr="006B383F">
        <w:rPr>
          <w:bCs/>
          <w:iCs/>
        </w:rPr>
        <w:t>Уроки Кирилла и Мефодия. 4 класс. Математика.</w:t>
      </w:r>
    </w:p>
    <w:p w:rsidR="00A30BEF" w:rsidRPr="006B383F" w:rsidRDefault="00A30BEF" w:rsidP="006B383F">
      <w:pPr>
        <w:pStyle w:val="ac"/>
        <w:numPr>
          <w:ilvl w:val="0"/>
          <w:numId w:val="24"/>
        </w:numPr>
        <w:rPr>
          <w:bCs/>
          <w:iCs/>
        </w:rPr>
      </w:pPr>
      <w:r>
        <w:rPr>
          <w:bCs/>
          <w:iCs/>
        </w:rPr>
        <w:t>Видеофрагменты и другие информационные объекты, отражающие основные темы курса математики.</w:t>
      </w:r>
    </w:p>
    <w:p w:rsidR="00F36FBD" w:rsidRDefault="00D57239" w:rsidP="00F36FBD">
      <w:pPr>
        <w:rPr>
          <w:rFonts w:ascii="Times New Roman" w:hAnsi="Times New Roman"/>
          <w:b/>
          <w:sz w:val="24"/>
          <w:szCs w:val="24"/>
        </w:rPr>
      </w:pPr>
      <w:r>
        <w:rPr>
          <w:b/>
        </w:rPr>
        <w:t xml:space="preserve">   </w:t>
      </w:r>
      <w:r w:rsidR="00246230" w:rsidRPr="00E74770">
        <w:rPr>
          <w:rFonts w:ascii="Times New Roman" w:hAnsi="Times New Roman"/>
          <w:b/>
          <w:sz w:val="24"/>
          <w:szCs w:val="24"/>
        </w:rPr>
        <w:t>Список литературы (основной и дополнительный)</w:t>
      </w:r>
    </w:p>
    <w:p w:rsidR="000A1B37" w:rsidRDefault="000A1B37" w:rsidP="00F36FBD">
      <w:pPr>
        <w:rPr>
          <w:rFonts w:ascii="Times New Roman" w:hAnsi="Times New Roman"/>
          <w:sz w:val="24"/>
          <w:szCs w:val="24"/>
        </w:rPr>
      </w:pPr>
      <w:r w:rsidRPr="000A1B37">
        <w:rPr>
          <w:rFonts w:ascii="Times New Roman" w:hAnsi="Times New Roman"/>
          <w:sz w:val="24"/>
          <w:szCs w:val="24"/>
        </w:rPr>
        <w:t>Математика. Пр</w:t>
      </w:r>
      <w:r>
        <w:rPr>
          <w:rFonts w:ascii="Times New Roman" w:hAnsi="Times New Roman"/>
          <w:sz w:val="24"/>
          <w:szCs w:val="24"/>
        </w:rPr>
        <w:t>о</w:t>
      </w:r>
      <w:r w:rsidRPr="000A1B37">
        <w:rPr>
          <w:rFonts w:ascii="Times New Roman" w:hAnsi="Times New Roman"/>
          <w:sz w:val="24"/>
          <w:szCs w:val="24"/>
        </w:rPr>
        <w:t>грамма. 1-4 классы. +СД/ Рудницкая В.Н. – М.:Вентана-Граф, 2012</w:t>
      </w:r>
    </w:p>
    <w:p w:rsidR="000A1B37" w:rsidRPr="000A1B37" w:rsidRDefault="000A1B37" w:rsidP="00F36FBD">
      <w:pPr>
        <w:rPr>
          <w:rFonts w:ascii="Times New Roman" w:hAnsi="Times New Roman"/>
          <w:sz w:val="24"/>
          <w:szCs w:val="24"/>
        </w:rPr>
      </w:pPr>
      <w:r>
        <w:rPr>
          <w:rFonts w:ascii="Times New Roman" w:hAnsi="Times New Roman"/>
          <w:sz w:val="24"/>
          <w:szCs w:val="24"/>
        </w:rPr>
        <w:t>Сборник программ к комплекту «Начальная школа 21 века» /Виноградова Н.Ф. – М. : Вентана-Граф, 2012.</w:t>
      </w:r>
    </w:p>
    <w:p w:rsidR="00A30BEF" w:rsidRDefault="000A0500" w:rsidP="000A0500">
      <w:pPr>
        <w:spacing w:after="0" w:line="240" w:lineRule="auto"/>
        <w:rPr>
          <w:rFonts w:ascii="Times New Roman" w:hAnsi="Times New Roman"/>
          <w:sz w:val="24"/>
          <w:szCs w:val="24"/>
        </w:rPr>
      </w:pPr>
      <w:r w:rsidRPr="000A0500">
        <w:rPr>
          <w:rFonts w:ascii="Arial" w:hAnsi="Arial" w:cs="Arial"/>
          <w:sz w:val="24"/>
          <w:szCs w:val="24"/>
        </w:rPr>
        <w:t>У</w:t>
      </w:r>
      <w:r w:rsidRPr="000A0500">
        <w:rPr>
          <w:rFonts w:ascii="Times New Roman" w:hAnsi="Times New Roman"/>
          <w:sz w:val="24"/>
          <w:szCs w:val="24"/>
        </w:rPr>
        <w:t xml:space="preserve">чебник «Математика. 1 класс» в 2 ч.(автор -составитель Рудницкая В.Н., КочуроваЕ.Э., </w:t>
      </w: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 xml:space="preserve">Рыдзе 0.А </w:t>
      </w:r>
      <w:r w:rsidR="00A30BEF" w:rsidRPr="00A30BEF">
        <w:rPr>
          <w:rFonts w:ascii="Times New Roman" w:hAnsi="Times New Roman"/>
        </w:rPr>
        <w:t>М.: Вентана-Граф,2014</w:t>
      </w:r>
      <w:r w:rsidR="00A30BEF">
        <w:rPr>
          <w:rFonts w:ascii="Times New Roman" w:hAnsi="Times New Roman"/>
          <w:sz w:val="24"/>
          <w:szCs w:val="24"/>
        </w:rPr>
        <w:t xml:space="preserve"> </w:t>
      </w:r>
      <w:r w:rsidRPr="000A0500">
        <w:rPr>
          <w:rFonts w:ascii="Times New Roman" w:hAnsi="Times New Roman"/>
          <w:sz w:val="24"/>
          <w:szCs w:val="24"/>
        </w:rPr>
        <w:t>);</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Учебник «Математика. 2 класс» в 2 ч. (автор-составитель Рудницкая В.Н., Юдачёва Т.В.</w:t>
      </w:r>
      <w:r w:rsidR="00A30BEF" w:rsidRPr="00A30BEF">
        <w:rPr>
          <w:rFonts w:ascii="Times New Roman" w:hAnsi="Times New Roman"/>
        </w:rPr>
        <w:t xml:space="preserve"> М.: Вентана-Граф,2014</w:t>
      </w:r>
      <w:r w:rsidR="00A30BEF">
        <w:rPr>
          <w:rFonts w:ascii="Times New Roman" w:hAnsi="Times New Roman"/>
          <w:sz w:val="24"/>
          <w:szCs w:val="24"/>
        </w:rPr>
        <w:t xml:space="preserve"> </w:t>
      </w:r>
      <w:r w:rsidRPr="000A0500">
        <w:rPr>
          <w:rFonts w:ascii="Times New Roman" w:hAnsi="Times New Roman"/>
          <w:sz w:val="24"/>
          <w:szCs w:val="24"/>
        </w:rPr>
        <w:t xml:space="preserve"> </w:t>
      </w:r>
      <w:r w:rsidR="00A30BEF">
        <w:rPr>
          <w:rFonts w:ascii="Times New Roman" w:hAnsi="Times New Roman"/>
          <w:sz w:val="24"/>
          <w:szCs w:val="24"/>
        </w:rPr>
        <w:t xml:space="preserve"> </w:t>
      </w:r>
      <w:r w:rsidRPr="000A0500">
        <w:rPr>
          <w:rFonts w:ascii="Times New Roman" w:hAnsi="Times New Roman"/>
          <w:sz w:val="24"/>
          <w:szCs w:val="24"/>
        </w:rPr>
        <w:t>);</w:t>
      </w: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Учебник «Математика. 3 класс» в 2 ч. (автор-составитель Рудницкая В.Н., Юдачёва Т.В.</w:t>
      </w:r>
      <w:r w:rsidR="00A30BEF">
        <w:rPr>
          <w:rFonts w:ascii="Times New Roman" w:hAnsi="Times New Roman"/>
          <w:sz w:val="24"/>
          <w:szCs w:val="24"/>
        </w:rPr>
        <w:t xml:space="preserve">  </w:t>
      </w:r>
      <w:r w:rsidR="00A30BEF" w:rsidRPr="00A30BEF">
        <w:rPr>
          <w:rFonts w:ascii="Times New Roman" w:hAnsi="Times New Roman"/>
        </w:rPr>
        <w:t>М.: Вентана-Граф,2014</w:t>
      </w:r>
      <w:r w:rsidR="00A30BEF">
        <w:rPr>
          <w:rFonts w:ascii="Times New Roman" w:hAnsi="Times New Roman"/>
          <w:sz w:val="24"/>
          <w:szCs w:val="24"/>
        </w:rPr>
        <w:t xml:space="preserve"> </w:t>
      </w:r>
      <w:r w:rsidRPr="000A0500">
        <w:rPr>
          <w:rFonts w:ascii="Times New Roman" w:hAnsi="Times New Roman"/>
          <w:sz w:val="24"/>
          <w:szCs w:val="24"/>
        </w:rPr>
        <w:t xml:space="preserve"> );</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Учебник «Математика. 4 класс» в 2ч. (автор-составитель Рудницкая В.Н., Юдачёва Т.В.</w:t>
      </w:r>
      <w:r w:rsidR="00A30BEF">
        <w:rPr>
          <w:rFonts w:ascii="Times New Roman" w:hAnsi="Times New Roman"/>
          <w:sz w:val="24"/>
          <w:szCs w:val="24"/>
        </w:rPr>
        <w:t xml:space="preserve"> </w:t>
      </w:r>
      <w:r w:rsidRPr="000A0500">
        <w:rPr>
          <w:rFonts w:ascii="Times New Roman" w:hAnsi="Times New Roman"/>
          <w:sz w:val="24"/>
          <w:szCs w:val="24"/>
        </w:rPr>
        <w:t xml:space="preserve"> )</w:t>
      </w:r>
      <w:r w:rsidR="00A30BEF" w:rsidRPr="00A30BEF">
        <w:rPr>
          <w:rFonts w:ascii="Times New Roman" w:hAnsi="Times New Roman"/>
        </w:rPr>
        <w:t xml:space="preserve"> М.: Вентана-Граф,2014</w:t>
      </w:r>
      <w:r w:rsidRPr="000A0500">
        <w:rPr>
          <w:rFonts w:ascii="Times New Roman" w:hAnsi="Times New Roman"/>
          <w:sz w:val="24"/>
          <w:szCs w:val="24"/>
        </w:rPr>
        <w:t>.</w:t>
      </w: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Дидактические пособия:</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Рабочая тетрадь «Математика. 1 класс» 3 ч. (автор Кочурова Е.Э.</w:t>
      </w:r>
      <w:r w:rsidR="00A30BEF">
        <w:rPr>
          <w:rFonts w:ascii="Times New Roman" w:hAnsi="Times New Roman"/>
          <w:sz w:val="24"/>
          <w:szCs w:val="24"/>
        </w:rPr>
        <w:t>)</w:t>
      </w:r>
      <w:r w:rsidR="00A30BEF" w:rsidRPr="00A30BEF">
        <w:rPr>
          <w:rFonts w:ascii="Times New Roman" w:hAnsi="Times New Roman"/>
        </w:rPr>
        <w:t xml:space="preserve"> 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Рабочая тетрадь «Я учусь считать. 1 класс» (автор Кочурова Е.Э.)</w:t>
      </w:r>
      <w:r w:rsidR="00A30BEF" w:rsidRPr="00A30BEF">
        <w:rPr>
          <w:rFonts w:ascii="Times New Roman" w:hAnsi="Times New Roman"/>
        </w:rPr>
        <w:t xml:space="preserve"> 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Рабочая тетрадь «Математика. 2 класс» в 2ч. (автор Рудницкая В.Н., Юдачёва Т.В. )</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Рабочая тетрадь «Математика. 3 класс» в 2ч. (автор Рудницкая В.Н., Юдачёва Т.В. )</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Рабочая тетрадь «Математика. 4 класс» в 2ч. (автор Рудницкая В.Н., Юдачёва Т.В. )</w:t>
      </w:r>
      <w:r w:rsidR="00A30BEF">
        <w:rPr>
          <w:rFonts w:ascii="Times New Roman" w:hAnsi="Times New Roman"/>
          <w:sz w:val="24"/>
          <w:szCs w:val="24"/>
        </w:rPr>
        <w:t xml:space="preserve"> </w:t>
      </w:r>
    </w:p>
    <w:p w:rsidR="000A0500" w:rsidRPr="000A0500" w:rsidRDefault="00A30BEF" w:rsidP="000A0500">
      <w:pPr>
        <w:spacing w:after="0" w:line="240" w:lineRule="auto"/>
        <w:rPr>
          <w:rFonts w:ascii="Times New Roman" w:hAnsi="Times New Roman"/>
          <w:sz w:val="24"/>
          <w:szCs w:val="24"/>
        </w:rPr>
      </w:pPr>
      <w:r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Математика. Программа. 1-4 классы (автор Рудницкая В.Н.)</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Методическое пособие «Математика: 1 класс: методика обучения.» (авторы Рудницкая В.Н., Кочурова Е.Э., Рыдзе О.А.)</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Методическое пособие «Математика: 2 класс: методика обучения.» (авторы Рудницкая В.Н., Юдачёва Т.В.)</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Методическое пособие «Математика: 3 класс: методика обучения.» (авторы Рудницкая В.Н., Юдачёва Т.В.)</w:t>
      </w:r>
      <w:r w:rsidR="00A30BEF">
        <w:rPr>
          <w:rFonts w:ascii="Times New Roman" w:hAnsi="Times New Roman"/>
          <w:sz w:val="24"/>
          <w:szCs w:val="24"/>
        </w:rPr>
        <w:t xml:space="preserve"> </w:t>
      </w:r>
      <w:r w:rsidR="00A30BEF" w:rsidRPr="00A30BEF">
        <w:rPr>
          <w:rFonts w:ascii="Times New Roman" w:hAnsi="Times New Roman"/>
        </w:rPr>
        <w:t>М.: Вентана-Граф,2014</w:t>
      </w:r>
    </w:p>
    <w:p w:rsidR="000A0500" w:rsidRPr="000A0500" w:rsidRDefault="000A0500" w:rsidP="000A0500">
      <w:pPr>
        <w:spacing w:after="0" w:line="240" w:lineRule="auto"/>
        <w:rPr>
          <w:rFonts w:ascii="Times New Roman" w:hAnsi="Times New Roman"/>
          <w:sz w:val="24"/>
          <w:szCs w:val="24"/>
        </w:rPr>
      </w:pPr>
    </w:p>
    <w:p w:rsidR="000A0500" w:rsidRPr="000A0500" w:rsidRDefault="000A0500" w:rsidP="000A0500">
      <w:pPr>
        <w:spacing w:after="0" w:line="240" w:lineRule="auto"/>
        <w:rPr>
          <w:rFonts w:ascii="Times New Roman" w:hAnsi="Times New Roman"/>
          <w:sz w:val="24"/>
          <w:szCs w:val="24"/>
        </w:rPr>
      </w:pPr>
      <w:r w:rsidRPr="000A0500">
        <w:rPr>
          <w:rFonts w:ascii="Times New Roman" w:hAnsi="Times New Roman"/>
          <w:sz w:val="24"/>
          <w:szCs w:val="24"/>
        </w:rPr>
        <w:t xml:space="preserve">Методическое пособие «Математика: 4 класс: методика обучения.» (авторы Рудницкая В.Н., Юдачёва </w:t>
      </w:r>
      <w:r w:rsidR="00A30BEF">
        <w:rPr>
          <w:rFonts w:ascii="Times New Roman" w:hAnsi="Times New Roman"/>
          <w:sz w:val="24"/>
          <w:szCs w:val="24"/>
        </w:rPr>
        <w:t xml:space="preserve"> </w:t>
      </w:r>
    </w:p>
    <w:p w:rsidR="00A30BEF" w:rsidRDefault="00A30BEF" w:rsidP="000A0500">
      <w:pPr>
        <w:pStyle w:val="ParagraphStyle"/>
        <w:spacing w:after="60" w:line="252" w:lineRule="auto"/>
        <w:jc w:val="both"/>
        <w:rPr>
          <w:rFonts w:ascii="Times New Roman" w:hAnsi="Times New Roman" w:cs="Times New Roman"/>
          <w:b/>
          <w:bCs/>
        </w:rPr>
      </w:pPr>
      <w:r>
        <w:rPr>
          <w:rFonts w:ascii="Times New Roman" w:hAnsi="Times New Roman" w:cs="Times New Roman"/>
          <w:b/>
          <w:bCs/>
        </w:rPr>
        <w:t xml:space="preserve"> </w:t>
      </w:r>
      <w:r w:rsidRPr="00A30BEF">
        <w:rPr>
          <w:rFonts w:ascii="Times New Roman" w:hAnsi="Times New Roman" w:cs="Times New Roman"/>
        </w:rPr>
        <w:t>М.: Вентана-Граф,2014</w:t>
      </w:r>
    </w:p>
    <w:p w:rsidR="006B383F" w:rsidRPr="006B383F" w:rsidRDefault="006B383F" w:rsidP="000A0500">
      <w:pPr>
        <w:pStyle w:val="ParagraphStyle"/>
        <w:spacing w:after="60" w:line="252" w:lineRule="auto"/>
        <w:jc w:val="both"/>
        <w:rPr>
          <w:rFonts w:ascii="Times New Roman" w:hAnsi="Times New Roman" w:cs="Times New Roman"/>
          <w:b/>
          <w:bCs/>
        </w:rPr>
      </w:pPr>
      <w:r w:rsidRPr="006B383F">
        <w:rPr>
          <w:rFonts w:ascii="Times New Roman" w:hAnsi="Times New Roman" w:cs="Times New Roman"/>
          <w:b/>
          <w:bCs/>
        </w:rPr>
        <w:t>Дополнительная литература.</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1. </w:t>
      </w:r>
      <w:r w:rsidRPr="006B383F">
        <w:rPr>
          <w:rFonts w:ascii="Times New Roman" w:hAnsi="Times New Roman" w:cs="Times New Roman"/>
          <w:i/>
          <w:iCs/>
        </w:rPr>
        <w:t>Волина, В. В.</w:t>
      </w:r>
      <w:r w:rsidRPr="006B383F">
        <w:rPr>
          <w:rFonts w:ascii="Times New Roman" w:hAnsi="Times New Roman" w:cs="Times New Roman"/>
        </w:rPr>
        <w:t xml:space="preserve"> Праздник числа / В. В. Волина. – М. : АСТ-ПРЕСС, 1996.</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2. </w:t>
      </w:r>
      <w:r w:rsidRPr="006B383F">
        <w:rPr>
          <w:rFonts w:ascii="Times New Roman" w:hAnsi="Times New Roman" w:cs="Times New Roman"/>
          <w:i/>
          <w:iCs/>
        </w:rPr>
        <w:t>Волкова, С. И.</w:t>
      </w:r>
      <w:r w:rsidRPr="006B383F">
        <w:rPr>
          <w:rFonts w:ascii="Times New Roman" w:hAnsi="Times New Roman" w:cs="Times New Roman"/>
        </w:rPr>
        <w:t xml:space="preserve"> Альбом по математике и конструированию для 1</w:t>
      </w:r>
      <w:r w:rsidR="00525763">
        <w:rPr>
          <w:rFonts w:ascii="Times New Roman" w:hAnsi="Times New Roman" w:cs="Times New Roman"/>
        </w:rPr>
        <w:t>-4 классов</w:t>
      </w:r>
      <w:r w:rsidRPr="006B383F">
        <w:rPr>
          <w:rFonts w:ascii="Times New Roman" w:hAnsi="Times New Roman" w:cs="Times New Roman"/>
        </w:rPr>
        <w:t xml:space="preserve"> / С. И. Волкова, О. Л. Пчелкина. – М. : Просвещение, 1993.</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3. </w:t>
      </w:r>
      <w:r w:rsidRPr="006B383F">
        <w:rPr>
          <w:rFonts w:ascii="Times New Roman" w:hAnsi="Times New Roman" w:cs="Times New Roman"/>
          <w:i/>
          <w:iCs/>
        </w:rPr>
        <w:t>Волкова, С. И.</w:t>
      </w:r>
      <w:r w:rsidRPr="006B383F">
        <w:rPr>
          <w:rFonts w:ascii="Times New Roman" w:hAnsi="Times New Roman" w:cs="Times New Roman"/>
        </w:rPr>
        <w:t xml:space="preserve"> Тетрадь с математическими заданиями для 1</w:t>
      </w:r>
      <w:r w:rsidR="00525763">
        <w:rPr>
          <w:rFonts w:ascii="Times New Roman" w:hAnsi="Times New Roman" w:cs="Times New Roman"/>
        </w:rPr>
        <w:t>-4 классов</w:t>
      </w:r>
      <w:r w:rsidRPr="006B383F">
        <w:rPr>
          <w:rFonts w:ascii="Times New Roman" w:hAnsi="Times New Roman" w:cs="Times New Roman"/>
        </w:rPr>
        <w:t xml:space="preserve"> / С. И. Волкова, Н. Н. Столярова. – М. : Просвещение, 1995.</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4. </w:t>
      </w:r>
      <w:r w:rsidRPr="006B383F">
        <w:rPr>
          <w:rFonts w:ascii="Times New Roman" w:hAnsi="Times New Roman" w:cs="Times New Roman"/>
          <w:i/>
          <w:iCs/>
        </w:rPr>
        <w:t>Кубышева, М. А.</w:t>
      </w:r>
      <w:r w:rsidRPr="006B383F">
        <w:rPr>
          <w:rFonts w:ascii="Times New Roman" w:hAnsi="Times New Roman" w:cs="Times New Roman"/>
        </w:rPr>
        <w:t xml:space="preserve"> Как перейти к реализации ФГОС второго поколения по образовательной системе «Школа 2000…» / М. А. Кубышева, Л. Г. Петерсон, Е. А. Гусева. – М. : Ювента, 2010.</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5. </w:t>
      </w:r>
      <w:r w:rsidRPr="006B383F">
        <w:rPr>
          <w:rFonts w:ascii="Times New Roman" w:hAnsi="Times New Roman" w:cs="Times New Roman"/>
          <w:i/>
          <w:iCs/>
        </w:rPr>
        <w:t>Осетинская, О. В.</w:t>
      </w:r>
      <w:r w:rsidRPr="006B383F">
        <w:rPr>
          <w:rFonts w:ascii="Times New Roman" w:hAnsi="Times New Roman" w:cs="Times New Roman"/>
        </w:rPr>
        <w:t xml:space="preserve"> Я – первоклассник : портфолио учащегося / О. В. Осетинская. – Волгоград : Учитель, 2011.</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6. </w:t>
      </w:r>
      <w:r w:rsidRPr="006B383F">
        <w:rPr>
          <w:rFonts w:ascii="Times New Roman" w:hAnsi="Times New Roman" w:cs="Times New Roman"/>
          <w:i/>
          <w:iCs/>
        </w:rPr>
        <w:t>Портфолио</w:t>
      </w:r>
      <w:r w:rsidRPr="006B383F">
        <w:rPr>
          <w:rFonts w:ascii="Times New Roman" w:hAnsi="Times New Roman" w:cs="Times New Roman"/>
        </w:rPr>
        <w:t xml:space="preserve"> в начальной школе : тетрадь младшего школьника / авт.-сост. Е. А. Андреева, Н. В. Разваляева. – Волгоград : Учитель, 2010.</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7. </w:t>
      </w:r>
      <w:r w:rsidRPr="006B383F">
        <w:rPr>
          <w:rFonts w:ascii="Times New Roman" w:hAnsi="Times New Roman" w:cs="Times New Roman"/>
          <w:i/>
          <w:iCs/>
        </w:rPr>
        <w:t>Проектные</w:t>
      </w:r>
      <w:r w:rsidRPr="006B383F">
        <w:rPr>
          <w:rFonts w:ascii="Times New Roman" w:hAnsi="Times New Roman" w:cs="Times New Roman"/>
        </w:rPr>
        <w:t xml:space="preserve"> задачи в начальной школе</w:t>
      </w:r>
      <w:r w:rsidR="00525763">
        <w:rPr>
          <w:rFonts w:ascii="Times New Roman" w:hAnsi="Times New Roman" w:cs="Times New Roman"/>
        </w:rPr>
        <w:t xml:space="preserve"> 1-4</w:t>
      </w:r>
      <w:r w:rsidRPr="006B383F">
        <w:rPr>
          <w:rFonts w:ascii="Times New Roman" w:hAnsi="Times New Roman" w:cs="Times New Roman"/>
        </w:rPr>
        <w:t xml:space="preserve"> : пособие для учителя / А. Б. Воронцов [и др.] ; под ред. А. Б. Воронцова. – М. : Просвещение, 2010.</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 xml:space="preserve">8. </w:t>
      </w:r>
      <w:r w:rsidRPr="006B383F">
        <w:rPr>
          <w:rFonts w:ascii="Times New Roman" w:hAnsi="Times New Roman" w:cs="Times New Roman"/>
          <w:i/>
          <w:iCs/>
        </w:rPr>
        <w:t>Серебрякова, М. Д.</w:t>
      </w:r>
      <w:r w:rsidRPr="006B383F">
        <w:rPr>
          <w:rFonts w:ascii="Times New Roman" w:hAnsi="Times New Roman" w:cs="Times New Roman"/>
        </w:rPr>
        <w:t xml:space="preserve"> Математика : тетрадь с печатной основой для учащихся 1</w:t>
      </w:r>
      <w:r w:rsidR="00525763">
        <w:rPr>
          <w:rFonts w:ascii="Times New Roman" w:hAnsi="Times New Roman" w:cs="Times New Roman"/>
        </w:rPr>
        <w:t>-4</w:t>
      </w:r>
      <w:r w:rsidRPr="006B383F">
        <w:rPr>
          <w:rFonts w:ascii="Times New Roman" w:hAnsi="Times New Roman" w:cs="Times New Roman"/>
        </w:rPr>
        <w:t xml:space="preserve"> класса / М. Д. Серебрякова, О. Н. Привалова. – Саратов : Лицей, 2000.</w:t>
      </w:r>
    </w:p>
    <w:p w:rsidR="006B383F" w:rsidRPr="006B383F" w:rsidRDefault="006B383F" w:rsidP="006B383F">
      <w:pPr>
        <w:pStyle w:val="ParagraphStyle"/>
        <w:spacing w:line="252" w:lineRule="auto"/>
        <w:ind w:firstLine="360"/>
        <w:jc w:val="both"/>
        <w:rPr>
          <w:rFonts w:ascii="Times New Roman" w:hAnsi="Times New Roman" w:cs="Times New Roman"/>
        </w:rPr>
      </w:pPr>
      <w:r w:rsidRPr="006B383F">
        <w:rPr>
          <w:rFonts w:ascii="Times New Roman" w:hAnsi="Times New Roman" w:cs="Times New Roman"/>
        </w:rPr>
        <w:t>9. Формирование универсальных учебных действий в основной школе: от действия к мысли. Система заданий : пособие для учителя / А. Г. Асмолов [и др.] ; под ред. А. Г. Асмолова. – М. : Просвещение, 2010.</w:t>
      </w:r>
    </w:p>
    <w:p w:rsidR="00F36FBD" w:rsidRPr="006B383F" w:rsidRDefault="00F36FBD" w:rsidP="00F36FBD">
      <w:pPr>
        <w:rPr>
          <w:b/>
          <w:sz w:val="24"/>
          <w:szCs w:val="24"/>
        </w:rPr>
      </w:pPr>
    </w:p>
    <w:p w:rsidR="00F36FBD" w:rsidRDefault="00F36FBD" w:rsidP="00F36FBD">
      <w:pPr>
        <w:rPr>
          <w:b/>
        </w:rPr>
      </w:pPr>
    </w:p>
    <w:p w:rsidR="00F36FBD" w:rsidRDefault="00F36FBD" w:rsidP="00F36FBD">
      <w:pPr>
        <w:rPr>
          <w:b/>
        </w:rPr>
      </w:pPr>
    </w:p>
    <w:p w:rsidR="00F36FBD" w:rsidRDefault="00F36FBD" w:rsidP="00F36FBD">
      <w:pPr>
        <w:rPr>
          <w:b/>
        </w:rPr>
      </w:pPr>
    </w:p>
    <w:p w:rsidR="007A6D40" w:rsidRDefault="007A6D40" w:rsidP="007A6D40">
      <w:pPr>
        <w:jc w:val="center"/>
        <w:rPr>
          <w:b/>
          <w:bCs/>
          <w:sz w:val="24"/>
          <w:szCs w:val="24"/>
        </w:rPr>
      </w:pPr>
    </w:p>
    <w:p w:rsidR="007A6D40" w:rsidRDefault="007A6D40" w:rsidP="007A6D40">
      <w:pPr>
        <w:rPr>
          <w:sz w:val="24"/>
          <w:szCs w:val="24"/>
          <w:u w:val="single"/>
        </w:rPr>
      </w:pPr>
    </w:p>
    <w:p w:rsidR="00246230" w:rsidRDefault="00246230"/>
    <w:sectPr w:rsidR="00246230" w:rsidSect="0024623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9CB" w:rsidRDefault="009D19CB" w:rsidP="006C581A">
      <w:pPr>
        <w:spacing w:after="0" w:line="240" w:lineRule="auto"/>
      </w:pPr>
      <w:r>
        <w:separator/>
      </w:r>
    </w:p>
  </w:endnote>
  <w:endnote w:type="continuationSeparator" w:id="1">
    <w:p w:rsidR="009D19CB" w:rsidRDefault="009D19CB" w:rsidP="006C5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9CB" w:rsidRDefault="009D19CB" w:rsidP="006C581A">
      <w:pPr>
        <w:spacing w:after="0" w:line="240" w:lineRule="auto"/>
      </w:pPr>
      <w:r>
        <w:separator/>
      </w:r>
    </w:p>
  </w:footnote>
  <w:footnote w:type="continuationSeparator" w:id="1">
    <w:p w:rsidR="009D19CB" w:rsidRDefault="009D19CB" w:rsidP="006C5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50D12C"/>
    <w:lvl w:ilvl="0">
      <w:numFmt w:val="bullet"/>
      <w:lvlText w:val="*"/>
      <w:lvlJc w:val="left"/>
    </w:lvl>
  </w:abstractNum>
  <w:abstractNum w:abstractNumId="1">
    <w:nsid w:val="00000004"/>
    <w:multiLevelType w:val="multilevel"/>
    <w:tmpl w:val="00000004"/>
    <w:lvl w:ilvl="0">
      <w:start w:val="65535"/>
      <w:numFmt w:val="bullet"/>
      <w:lvlText w:val="•"/>
      <w:lvlJc w:val="left"/>
      <w:pPr>
        <w:tabs>
          <w:tab w:val="num" w:pos="0"/>
        </w:tabs>
        <w:ind w:left="1114" w:hanging="360"/>
      </w:pPr>
      <w:rPr>
        <w:rFonts w:ascii="Arial" w:hAnsi="Arial"/>
      </w:rPr>
    </w:lvl>
    <w:lvl w:ilvl="1">
      <w:start w:val="1"/>
      <w:numFmt w:val="bullet"/>
      <w:lvlText w:val="o"/>
      <w:lvlJc w:val="left"/>
      <w:pPr>
        <w:tabs>
          <w:tab w:val="num" w:pos="0"/>
        </w:tabs>
        <w:ind w:left="1834" w:hanging="360"/>
      </w:pPr>
      <w:rPr>
        <w:rFonts w:ascii="Courier New" w:hAnsi="Courier New" w:cs="Courier New"/>
      </w:rPr>
    </w:lvl>
    <w:lvl w:ilvl="2">
      <w:start w:val="1"/>
      <w:numFmt w:val="bullet"/>
      <w:lvlText w:val=""/>
      <w:lvlJc w:val="left"/>
      <w:pPr>
        <w:tabs>
          <w:tab w:val="num" w:pos="0"/>
        </w:tabs>
        <w:ind w:left="2554" w:hanging="360"/>
      </w:pPr>
      <w:rPr>
        <w:rFonts w:ascii="Wingdings" w:hAnsi="Wingdings"/>
      </w:rPr>
    </w:lvl>
    <w:lvl w:ilvl="3">
      <w:start w:val="1"/>
      <w:numFmt w:val="bullet"/>
      <w:lvlText w:val=""/>
      <w:lvlJc w:val="left"/>
      <w:pPr>
        <w:tabs>
          <w:tab w:val="num" w:pos="0"/>
        </w:tabs>
        <w:ind w:left="3274" w:hanging="360"/>
      </w:pPr>
      <w:rPr>
        <w:rFonts w:ascii="Symbol" w:hAnsi="Symbol"/>
      </w:rPr>
    </w:lvl>
    <w:lvl w:ilvl="4">
      <w:start w:val="1"/>
      <w:numFmt w:val="bullet"/>
      <w:lvlText w:val="o"/>
      <w:lvlJc w:val="left"/>
      <w:pPr>
        <w:tabs>
          <w:tab w:val="num" w:pos="0"/>
        </w:tabs>
        <w:ind w:left="3994" w:hanging="360"/>
      </w:pPr>
      <w:rPr>
        <w:rFonts w:ascii="Courier New" w:hAnsi="Courier New" w:cs="Courier New"/>
      </w:rPr>
    </w:lvl>
    <w:lvl w:ilvl="5">
      <w:start w:val="1"/>
      <w:numFmt w:val="bullet"/>
      <w:lvlText w:val=""/>
      <w:lvlJc w:val="left"/>
      <w:pPr>
        <w:tabs>
          <w:tab w:val="num" w:pos="0"/>
        </w:tabs>
        <w:ind w:left="4714" w:hanging="360"/>
      </w:pPr>
      <w:rPr>
        <w:rFonts w:ascii="Wingdings" w:hAnsi="Wingdings"/>
      </w:rPr>
    </w:lvl>
    <w:lvl w:ilvl="6">
      <w:start w:val="1"/>
      <w:numFmt w:val="bullet"/>
      <w:lvlText w:val=""/>
      <w:lvlJc w:val="left"/>
      <w:pPr>
        <w:tabs>
          <w:tab w:val="num" w:pos="0"/>
        </w:tabs>
        <w:ind w:left="5434" w:hanging="360"/>
      </w:pPr>
      <w:rPr>
        <w:rFonts w:ascii="Symbol" w:hAnsi="Symbol"/>
      </w:rPr>
    </w:lvl>
    <w:lvl w:ilvl="7">
      <w:start w:val="1"/>
      <w:numFmt w:val="bullet"/>
      <w:lvlText w:val="o"/>
      <w:lvlJc w:val="left"/>
      <w:pPr>
        <w:tabs>
          <w:tab w:val="num" w:pos="0"/>
        </w:tabs>
        <w:ind w:left="6154" w:hanging="360"/>
      </w:pPr>
      <w:rPr>
        <w:rFonts w:ascii="Courier New" w:hAnsi="Courier New" w:cs="Courier New"/>
      </w:rPr>
    </w:lvl>
    <w:lvl w:ilvl="8">
      <w:start w:val="1"/>
      <w:numFmt w:val="bullet"/>
      <w:lvlText w:val=""/>
      <w:lvlJc w:val="left"/>
      <w:pPr>
        <w:tabs>
          <w:tab w:val="num" w:pos="0"/>
        </w:tabs>
        <w:ind w:left="6874"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OpenSymbol" w:hAnsi="Open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65535"/>
      <w:numFmt w:val="bullet"/>
      <w:lvlText w:val="•"/>
      <w:lvlJc w:val="left"/>
      <w:pPr>
        <w:tabs>
          <w:tab w:val="num" w:pos="0"/>
        </w:tabs>
        <w:ind w:left="1104" w:hanging="360"/>
      </w:pPr>
      <w:rPr>
        <w:rFonts w:ascii="Arial" w:hAnsi="Arial" w:cs="Arial"/>
      </w:rPr>
    </w:lvl>
    <w:lvl w:ilvl="1">
      <w:start w:val="1"/>
      <w:numFmt w:val="bullet"/>
      <w:lvlText w:val="o"/>
      <w:lvlJc w:val="left"/>
      <w:pPr>
        <w:tabs>
          <w:tab w:val="num" w:pos="0"/>
        </w:tabs>
        <w:ind w:left="1824" w:hanging="360"/>
      </w:pPr>
      <w:rPr>
        <w:rFonts w:ascii="Courier New" w:hAnsi="Courier New" w:cs="Courier New"/>
      </w:rPr>
    </w:lvl>
    <w:lvl w:ilvl="2">
      <w:start w:val="1"/>
      <w:numFmt w:val="bullet"/>
      <w:lvlText w:val=""/>
      <w:lvlJc w:val="left"/>
      <w:pPr>
        <w:tabs>
          <w:tab w:val="num" w:pos="0"/>
        </w:tabs>
        <w:ind w:left="2544" w:hanging="360"/>
      </w:pPr>
      <w:rPr>
        <w:rFonts w:ascii="Wingdings" w:hAnsi="Wingdings"/>
      </w:rPr>
    </w:lvl>
    <w:lvl w:ilvl="3">
      <w:start w:val="1"/>
      <w:numFmt w:val="bullet"/>
      <w:lvlText w:val=""/>
      <w:lvlJc w:val="left"/>
      <w:pPr>
        <w:tabs>
          <w:tab w:val="num" w:pos="0"/>
        </w:tabs>
        <w:ind w:left="3264" w:hanging="360"/>
      </w:pPr>
      <w:rPr>
        <w:rFonts w:ascii="Symbol" w:hAnsi="Symbol"/>
      </w:rPr>
    </w:lvl>
    <w:lvl w:ilvl="4">
      <w:start w:val="1"/>
      <w:numFmt w:val="bullet"/>
      <w:lvlText w:val="o"/>
      <w:lvlJc w:val="left"/>
      <w:pPr>
        <w:tabs>
          <w:tab w:val="num" w:pos="0"/>
        </w:tabs>
        <w:ind w:left="3984" w:hanging="360"/>
      </w:pPr>
      <w:rPr>
        <w:rFonts w:ascii="Courier New" w:hAnsi="Courier New" w:cs="Courier New"/>
      </w:rPr>
    </w:lvl>
    <w:lvl w:ilvl="5">
      <w:start w:val="1"/>
      <w:numFmt w:val="bullet"/>
      <w:lvlText w:val=""/>
      <w:lvlJc w:val="left"/>
      <w:pPr>
        <w:tabs>
          <w:tab w:val="num" w:pos="0"/>
        </w:tabs>
        <w:ind w:left="4704" w:hanging="360"/>
      </w:pPr>
      <w:rPr>
        <w:rFonts w:ascii="Wingdings" w:hAnsi="Wingdings"/>
      </w:rPr>
    </w:lvl>
    <w:lvl w:ilvl="6">
      <w:start w:val="1"/>
      <w:numFmt w:val="bullet"/>
      <w:lvlText w:val=""/>
      <w:lvlJc w:val="left"/>
      <w:pPr>
        <w:tabs>
          <w:tab w:val="num" w:pos="0"/>
        </w:tabs>
        <w:ind w:left="5424" w:hanging="360"/>
      </w:pPr>
      <w:rPr>
        <w:rFonts w:ascii="Symbol" w:hAnsi="Symbol"/>
      </w:rPr>
    </w:lvl>
    <w:lvl w:ilvl="7">
      <w:start w:val="1"/>
      <w:numFmt w:val="bullet"/>
      <w:lvlText w:val="o"/>
      <w:lvlJc w:val="left"/>
      <w:pPr>
        <w:tabs>
          <w:tab w:val="num" w:pos="0"/>
        </w:tabs>
        <w:ind w:left="6144" w:hanging="360"/>
      </w:pPr>
      <w:rPr>
        <w:rFonts w:ascii="Courier New" w:hAnsi="Courier New" w:cs="Courier New"/>
      </w:rPr>
    </w:lvl>
    <w:lvl w:ilvl="8">
      <w:start w:val="1"/>
      <w:numFmt w:val="bullet"/>
      <w:lvlText w:val=""/>
      <w:lvlJc w:val="left"/>
      <w:pPr>
        <w:tabs>
          <w:tab w:val="num" w:pos="0"/>
        </w:tabs>
        <w:ind w:left="6864" w:hanging="360"/>
      </w:pPr>
      <w:rPr>
        <w:rFonts w:ascii="Wingdings" w:hAnsi="Wingdings"/>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2762800"/>
    <w:multiLevelType w:val="hybridMultilevel"/>
    <w:tmpl w:val="74D45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14577"/>
    <w:multiLevelType w:val="hybridMultilevel"/>
    <w:tmpl w:val="5200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40704"/>
    <w:multiLevelType w:val="multilevel"/>
    <w:tmpl w:val="1F36B0DA"/>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8">
    <w:nsid w:val="1E6B2CB2"/>
    <w:multiLevelType w:val="hybridMultilevel"/>
    <w:tmpl w:val="CD9C50E2"/>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9">
    <w:nsid w:val="20872004"/>
    <w:multiLevelType w:val="hybridMultilevel"/>
    <w:tmpl w:val="E5E0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A0CBD"/>
    <w:multiLevelType w:val="hybridMultilevel"/>
    <w:tmpl w:val="F0FA3D6C"/>
    <w:lvl w:ilvl="0" w:tplc="B7688F62">
      <w:start w:val="1"/>
      <w:numFmt w:val="bullet"/>
      <w:pStyle w:val="3"/>
      <w:lvlText w:val=""/>
      <w:lvlJc w:val="left"/>
      <w:pPr>
        <w:tabs>
          <w:tab w:val="num" w:pos="502"/>
        </w:tabs>
        <w:ind w:left="50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B215A1"/>
    <w:multiLevelType w:val="hybridMultilevel"/>
    <w:tmpl w:val="1EDE9D16"/>
    <w:lvl w:ilvl="0" w:tplc="4CF852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F7423A7"/>
    <w:multiLevelType w:val="singleLevel"/>
    <w:tmpl w:val="DEB8C04C"/>
    <w:lvl w:ilvl="0">
      <w:start w:val="1"/>
      <w:numFmt w:val="decimal"/>
      <w:lvlText w:val="%1."/>
      <w:lvlJc w:val="left"/>
      <w:pPr>
        <w:tabs>
          <w:tab w:val="num" w:pos="1080"/>
        </w:tabs>
        <w:ind w:left="1080" w:hanging="360"/>
      </w:pPr>
      <w:rPr>
        <w:rFonts w:hint="default"/>
      </w:rPr>
    </w:lvl>
  </w:abstractNum>
  <w:abstractNum w:abstractNumId="13">
    <w:nsid w:val="30706F55"/>
    <w:multiLevelType w:val="hybridMultilevel"/>
    <w:tmpl w:val="4980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966C7"/>
    <w:multiLevelType w:val="hybridMultilevel"/>
    <w:tmpl w:val="7D189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E53D40"/>
    <w:multiLevelType w:val="multilevel"/>
    <w:tmpl w:val="0172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9B4CE8"/>
    <w:multiLevelType w:val="multilevel"/>
    <w:tmpl w:val="2D903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0C060D"/>
    <w:multiLevelType w:val="hybridMultilevel"/>
    <w:tmpl w:val="44E09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0B13C7"/>
    <w:multiLevelType w:val="hybridMultilevel"/>
    <w:tmpl w:val="1D1AB6BE"/>
    <w:lvl w:ilvl="0" w:tplc="39C6AD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E5A2451"/>
    <w:multiLevelType w:val="hybridMultilevel"/>
    <w:tmpl w:val="F39A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9528E"/>
    <w:multiLevelType w:val="multilevel"/>
    <w:tmpl w:val="FE6C0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0E4DAF"/>
    <w:multiLevelType w:val="hybridMultilevel"/>
    <w:tmpl w:val="F99A4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D55FDD"/>
    <w:multiLevelType w:val="hybridMultilevel"/>
    <w:tmpl w:val="C9CAE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C1904"/>
    <w:multiLevelType w:val="hybridMultilevel"/>
    <w:tmpl w:val="F364D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952C75"/>
    <w:multiLevelType w:val="hybridMultilevel"/>
    <w:tmpl w:val="712AE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314E97"/>
    <w:multiLevelType w:val="hybridMultilevel"/>
    <w:tmpl w:val="74DC7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666443"/>
    <w:multiLevelType w:val="hybridMultilevel"/>
    <w:tmpl w:val="075255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B4BC7"/>
    <w:multiLevelType w:val="singleLevel"/>
    <w:tmpl w:val="D1AC5792"/>
    <w:lvl w:ilvl="0">
      <w:start w:val="1"/>
      <w:numFmt w:val="decimal"/>
      <w:lvlText w:val="%1)"/>
      <w:lvlJc w:val="left"/>
      <w:pPr>
        <w:tabs>
          <w:tab w:val="num" w:pos="540"/>
        </w:tabs>
        <w:ind w:left="540" w:hanging="360"/>
      </w:pPr>
      <w:rPr>
        <w:rFonts w:hint="default"/>
      </w:rPr>
    </w:lvl>
  </w:abstractNum>
  <w:abstractNum w:abstractNumId="29">
    <w:nsid w:val="627E4B86"/>
    <w:multiLevelType w:val="hybridMultilevel"/>
    <w:tmpl w:val="4CFC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9423F"/>
    <w:multiLevelType w:val="hybridMultilevel"/>
    <w:tmpl w:val="6EF4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2766F7"/>
    <w:multiLevelType w:val="hybridMultilevel"/>
    <w:tmpl w:val="A3149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7E1AF4"/>
    <w:multiLevelType w:val="hybridMultilevel"/>
    <w:tmpl w:val="DCE863B0"/>
    <w:lvl w:ilvl="0" w:tplc="B6DCB060">
      <w:start w:val="1"/>
      <w:numFmt w:val="decimal"/>
      <w:lvlText w:val="%1."/>
      <w:lvlJc w:val="left"/>
      <w:pPr>
        <w:tabs>
          <w:tab w:val="num" w:pos="1833"/>
        </w:tabs>
        <w:ind w:left="1833" w:hanging="112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7CA649A4"/>
    <w:multiLevelType w:val="hybridMultilevel"/>
    <w:tmpl w:val="A50AE4C6"/>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4">
    <w:nsid w:val="7E1D72E3"/>
    <w:multiLevelType w:val="multilevel"/>
    <w:tmpl w:val="695A280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65535"/>
        <w:numFmt w:val="bullet"/>
        <w:lvlText w:val="•"/>
        <w:legacy w:legacy="1" w:legacySpace="0" w:legacyIndent="144"/>
        <w:lvlJc w:val="left"/>
        <w:rPr>
          <w:rFonts w:ascii="Lucida Sans Unicode" w:hAnsi="Lucida Sans Unicode" w:cs="Lucida Sans Unicode" w:hint="default"/>
        </w:rPr>
      </w:lvl>
    </w:lvlOverride>
  </w:num>
  <w:num w:numId="2">
    <w:abstractNumId w:val="0"/>
    <w:lvlOverride w:ilvl="0">
      <w:lvl w:ilvl="0">
        <w:start w:val="65535"/>
        <w:numFmt w:val="bullet"/>
        <w:lvlText w:val="•"/>
        <w:legacy w:legacy="1" w:legacySpace="0" w:legacyIndent="139"/>
        <w:lvlJc w:val="left"/>
        <w:rPr>
          <w:rFonts w:ascii="Lucida Sans Unicode" w:hAnsi="Lucida Sans Unicode" w:cs="Lucida Sans Unicode" w:hint="default"/>
        </w:rPr>
      </w:lvl>
    </w:lvlOverride>
  </w:num>
  <w:num w:numId="3">
    <w:abstractNumId w:val="20"/>
  </w:num>
  <w:num w:numId="4">
    <w:abstractNumId w:val="29"/>
  </w:num>
  <w:num w:numId="5">
    <w:abstractNumId w:val="22"/>
  </w:num>
  <w:num w:numId="6">
    <w:abstractNumId w:val="14"/>
  </w:num>
  <w:num w:numId="7">
    <w:abstractNumId w:val="8"/>
  </w:num>
  <w:num w:numId="8">
    <w:abstractNumId w:val="33"/>
  </w:num>
  <w:num w:numId="9">
    <w:abstractNumId w:val="9"/>
  </w:num>
  <w:num w:numId="10">
    <w:abstractNumId w:val="30"/>
  </w:num>
  <w:num w:numId="11">
    <w:abstractNumId w:val="25"/>
  </w:num>
  <w:num w:numId="12">
    <w:abstractNumId w:val="32"/>
  </w:num>
  <w:num w:numId="13">
    <w:abstractNumId w:val="6"/>
  </w:num>
  <w:num w:numId="14">
    <w:abstractNumId w:val="10"/>
  </w:num>
  <w:num w:numId="15">
    <w:abstractNumId w:val="21"/>
  </w:num>
  <w:num w:numId="16">
    <w:abstractNumId w:val="7"/>
  </w:num>
  <w:num w:numId="17">
    <w:abstractNumId w:val="12"/>
  </w:num>
  <w:num w:numId="18">
    <w:abstractNumId w:val="28"/>
  </w:num>
  <w:num w:numId="19">
    <w:abstractNumId w:val="34"/>
  </w:num>
  <w:num w:numId="20">
    <w:abstractNumId w:val="27"/>
  </w:num>
  <w:num w:numId="21">
    <w:abstractNumId w:val="26"/>
  </w:num>
  <w:num w:numId="22">
    <w:abstractNumId w:val="16"/>
  </w:num>
  <w:num w:numId="23">
    <w:abstractNumId w:val="5"/>
  </w:num>
  <w:num w:numId="24">
    <w:abstractNumId w:val="11"/>
  </w:num>
  <w:num w:numId="25">
    <w:abstractNumId w:val="24"/>
  </w:num>
  <w:num w:numId="26">
    <w:abstractNumId w:val="23"/>
  </w:num>
  <w:num w:numId="27">
    <w:abstractNumId w:val="19"/>
  </w:num>
  <w:num w:numId="28">
    <w:abstractNumId w:val="18"/>
  </w:num>
  <w:num w:numId="29">
    <w:abstractNumId w:val="31"/>
  </w:num>
  <w:num w:numId="30">
    <w:abstractNumId w:val="17"/>
  </w:num>
  <w:num w:numId="31">
    <w:abstractNumId w:val="15"/>
  </w:num>
  <w:num w:numId="32">
    <w:abstractNumId w:val="13"/>
  </w:num>
  <w:num w:numId="33">
    <w:abstractNumId w:val="4"/>
  </w:num>
  <w:num w:numId="34">
    <w:abstractNumId w:val="1"/>
  </w:num>
  <w:num w:numId="35">
    <w:abstractNumId w:val="2"/>
  </w:num>
  <w:num w:numId="36">
    <w:abstractNumId w:val="3"/>
  </w:num>
  <w:num w:numId="3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6D40"/>
    <w:rsid w:val="000300AF"/>
    <w:rsid w:val="000672AD"/>
    <w:rsid w:val="000808EC"/>
    <w:rsid w:val="000A0500"/>
    <w:rsid w:val="000A1B37"/>
    <w:rsid w:val="000D3EEF"/>
    <w:rsid w:val="000E141C"/>
    <w:rsid w:val="000F5522"/>
    <w:rsid w:val="00105220"/>
    <w:rsid w:val="00130B15"/>
    <w:rsid w:val="001D2B6E"/>
    <w:rsid w:val="00236C80"/>
    <w:rsid w:val="002403A3"/>
    <w:rsid w:val="00242080"/>
    <w:rsid w:val="00246230"/>
    <w:rsid w:val="00271472"/>
    <w:rsid w:val="00293A8D"/>
    <w:rsid w:val="002A39F0"/>
    <w:rsid w:val="002B0FCF"/>
    <w:rsid w:val="002B349A"/>
    <w:rsid w:val="002D3971"/>
    <w:rsid w:val="0032399E"/>
    <w:rsid w:val="003A75F7"/>
    <w:rsid w:val="0040650D"/>
    <w:rsid w:val="00432B13"/>
    <w:rsid w:val="00447375"/>
    <w:rsid w:val="0045485F"/>
    <w:rsid w:val="00466101"/>
    <w:rsid w:val="00472FBB"/>
    <w:rsid w:val="004B7E49"/>
    <w:rsid w:val="00500EAA"/>
    <w:rsid w:val="005250BB"/>
    <w:rsid w:val="00525763"/>
    <w:rsid w:val="005643B7"/>
    <w:rsid w:val="00567287"/>
    <w:rsid w:val="005B6395"/>
    <w:rsid w:val="005B7B9E"/>
    <w:rsid w:val="005B7E8E"/>
    <w:rsid w:val="005C3E4A"/>
    <w:rsid w:val="005E405B"/>
    <w:rsid w:val="0061554D"/>
    <w:rsid w:val="00627C71"/>
    <w:rsid w:val="00652352"/>
    <w:rsid w:val="00695163"/>
    <w:rsid w:val="00695C8C"/>
    <w:rsid w:val="006B2A38"/>
    <w:rsid w:val="006B383F"/>
    <w:rsid w:val="006B5DBF"/>
    <w:rsid w:val="006C25E4"/>
    <w:rsid w:val="006C581A"/>
    <w:rsid w:val="006C6B42"/>
    <w:rsid w:val="006D0FCE"/>
    <w:rsid w:val="006F11B9"/>
    <w:rsid w:val="00732DD9"/>
    <w:rsid w:val="00753197"/>
    <w:rsid w:val="00755089"/>
    <w:rsid w:val="0078393E"/>
    <w:rsid w:val="007A6D40"/>
    <w:rsid w:val="007B46F0"/>
    <w:rsid w:val="007D6774"/>
    <w:rsid w:val="007F54C4"/>
    <w:rsid w:val="00800D2D"/>
    <w:rsid w:val="0080651A"/>
    <w:rsid w:val="008140E0"/>
    <w:rsid w:val="0083202C"/>
    <w:rsid w:val="00845D4F"/>
    <w:rsid w:val="00857AD9"/>
    <w:rsid w:val="00864B8E"/>
    <w:rsid w:val="008C5280"/>
    <w:rsid w:val="009D19CB"/>
    <w:rsid w:val="009E7584"/>
    <w:rsid w:val="00A30BEF"/>
    <w:rsid w:val="00A67ECF"/>
    <w:rsid w:val="00A96874"/>
    <w:rsid w:val="00A97519"/>
    <w:rsid w:val="00AF47E0"/>
    <w:rsid w:val="00AF5C9B"/>
    <w:rsid w:val="00B02E32"/>
    <w:rsid w:val="00B32504"/>
    <w:rsid w:val="00B42EF8"/>
    <w:rsid w:val="00B91FA8"/>
    <w:rsid w:val="00BB3028"/>
    <w:rsid w:val="00BC1DF9"/>
    <w:rsid w:val="00C077AE"/>
    <w:rsid w:val="00C17FA1"/>
    <w:rsid w:val="00C23E59"/>
    <w:rsid w:val="00CB2993"/>
    <w:rsid w:val="00CB4A44"/>
    <w:rsid w:val="00CC5E53"/>
    <w:rsid w:val="00D25449"/>
    <w:rsid w:val="00D57239"/>
    <w:rsid w:val="00D82AD1"/>
    <w:rsid w:val="00D9363D"/>
    <w:rsid w:val="00E47815"/>
    <w:rsid w:val="00E74770"/>
    <w:rsid w:val="00EF7F85"/>
    <w:rsid w:val="00F30F88"/>
    <w:rsid w:val="00F36FBD"/>
    <w:rsid w:val="00F536F6"/>
    <w:rsid w:val="00F6687C"/>
    <w:rsid w:val="00FA0A14"/>
    <w:rsid w:val="00FD36CF"/>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6D40"/>
    <w:rPr>
      <w:rFonts w:ascii="Calibri" w:eastAsia="Times New Roman" w:hAnsi="Calibri" w:cs="Times New Roman"/>
      <w:lang w:eastAsia="ru-RU"/>
    </w:rPr>
  </w:style>
  <w:style w:type="paragraph" w:styleId="1">
    <w:name w:val="heading 1"/>
    <w:basedOn w:val="a0"/>
    <w:next w:val="a0"/>
    <w:link w:val="10"/>
    <w:qFormat/>
    <w:rsid w:val="005643B7"/>
    <w:pPr>
      <w:keepNext/>
      <w:spacing w:before="240" w:after="60" w:line="240" w:lineRule="auto"/>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3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qFormat/>
    <w:rsid w:val="00F36FBD"/>
    <w:pPr>
      <w:spacing w:after="0" w:line="240" w:lineRule="auto"/>
      <w:ind w:left="720"/>
      <w:contextualSpacing/>
    </w:pPr>
    <w:rPr>
      <w:rFonts w:ascii="Times New Roman" w:hAnsi="Times New Roman"/>
      <w:sz w:val="24"/>
      <w:szCs w:val="24"/>
    </w:rPr>
  </w:style>
  <w:style w:type="character" w:styleId="a6">
    <w:name w:val="Hyperlink"/>
    <w:basedOn w:val="a1"/>
    <w:unhideWhenUsed/>
    <w:rsid w:val="00F36FBD"/>
    <w:rPr>
      <w:color w:val="0000FF"/>
      <w:u w:val="single"/>
    </w:rPr>
  </w:style>
  <w:style w:type="paragraph" w:customStyle="1" w:styleId="Style3">
    <w:name w:val="Style3"/>
    <w:basedOn w:val="a0"/>
    <w:uiPriority w:val="99"/>
    <w:rsid w:val="00F36FBD"/>
    <w:pPr>
      <w:widowControl w:val="0"/>
      <w:autoSpaceDE w:val="0"/>
      <w:autoSpaceDN w:val="0"/>
      <w:adjustRightInd w:val="0"/>
      <w:spacing w:after="0" w:line="215" w:lineRule="exact"/>
      <w:ind w:firstLine="341"/>
      <w:jc w:val="both"/>
    </w:pPr>
    <w:rPr>
      <w:rFonts w:ascii="Century Schoolbook" w:hAnsi="Century Schoolbook"/>
      <w:sz w:val="24"/>
      <w:szCs w:val="24"/>
    </w:rPr>
  </w:style>
  <w:style w:type="character" w:customStyle="1" w:styleId="FontStyle21">
    <w:name w:val="Font Style21"/>
    <w:basedOn w:val="a1"/>
    <w:uiPriority w:val="99"/>
    <w:rsid w:val="00F36FBD"/>
    <w:rPr>
      <w:rFonts w:ascii="Lucida Sans Unicode" w:hAnsi="Lucida Sans Unicode" w:cs="Lucida Sans Unicode"/>
      <w:b/>
      <w:bCs/>
      <w:sz w:val="18"/>
      <w:szCs w:val="18"/>
    </w:rPr>
  </w:style>
  <w:style w:type="character" w:customStyle="1" w:styleId="FontStyle23">
    <w:name w:val="Font Style23"/>
    <w:basedOn w:val="a1"/>
    <w:uiPriority w:val="99"/>
    <w:rsid w:val="00F36FBD"/>
    <w:rPr>
      <w:rFonts w:ascii="Lucida Sans Unicode" w:hAnsi="Lucida Sans Unicode" w:cs="Lucida Sans Unicode"/>
      <w:sz w:val="18"/>
      <w:szCs w:val="18"/>
    </w:rPr>
  </w:style>
  <w:style w:type="paragraph" w:customStyle="1" w:styleId="Style5">
    <w:name w:val="Style5"/>
    <w:basedOn w:val="a0"/>
    <w:uiPriority w:val="99"/>
    <w:rsid w:val="00F36FBD"/>
    <w:pPr>
      <w:widowControl w:val="0"/>
      <w:autoSpaceDE w:val="0"/>
      <w:autoSpaceDN w:val="0"/>
      <w:adjustRightInd w:val="0"/>
      <w:spacing w:after="0" w:line="215" w:lineRule="exact"/>
      <w:ind w:firstLine="408"/>
      <w:jc w:val="both"/>
    </w:pPr>
    <w:rPr>
      <w:rFonts w:ascii="Century Schoolbook" w:hAnsi="Century Schoolbook"/>
      <w:sz w:val="24"/>
      <w:szCs w:val="24"/>
    </w:rPr>
  </w:style>
  <w:style w:type="paragraph" w:customStyle="1" w:styleId="Style4">
    <w:name w:val="Style4"/>
    <w:basedOn w:val="a0"/>
    <w:uiPriority w:val="99"/>
    <w:rsid w:val="00F36FBD"/>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22">
    <w:name w:val="Font Style22"/>
    <w:basedOn w:val="a1"/>
    <w:uiPriority w:val="99"/>
    <w:rsid w:val="00F36FBD"/>
    <w:rPr>
      <w:rFonts w:ascii="Lucida Sans Unicode" w:hAnsi="Lucida Sans Unicode" w:cs="Lucida Sans Unicode"/>
      <w:b/>
      <w:bCs/>
      <w:sz w:val="18"/>
      <w:szCs w:val="18"/>
    </w:rPr>
  </w:style>
  <w:style w:type="character" w:customStyle="1" w:styleId="FontStyle24">
    <w:name w:val="Font Style24"/>
    <w:basedOn w:val="a1"/>
    <w:uiPriority w:val="99"/>
    <w:rsid w:val="00F36FBD"/>
    <w:rPr>
      <w:rFonts w:ascii="Lucida Sans Unicode" w:hAnsi="Lucida Sans Unicode" w:cs="Lucida Sans Unicode"/>
      <w:i/>
      <w:iCs/>
      <w:spacing w:val="10"/>
      <w:sz w:val="16"/>
      <w:szCs w:val="16"/>
    </w:rPr>
  </w:style>
  <w:style w:type="character" w:customStyle="1" w:styleId="FontStyle30">
    <w:name w:val="Font Style30"/>
    <w:basedOn w:val="a1"/>
    <w:uiPriority w:val="99"/>
    <w:rsid w:val="00F36FBD"/>
    <w:rPr>
      <w:rFonts w:ascii="Lucida Sans Unicode" w:hAnsi="Lucida Sans Unicode" w:cs="Lucida Sans Unicode"/>
      <w:b/>
      <w:bCs/>
      <w:i/>
      <w:iCs/>
      <w:sz w:val="18"/>
      <w:szCs w:val="18"/>
    </w:rPr>
  </w:style>
  <w:style w:type="character" w:customStyle="1" w:styleId="FontStyle31">
    <w:name w:val="Font Style31"/>
    <w:basedOn w:val="a1"/>
    <w:uiPriority w:val="99"/>
    <w:rsid w:val="00F36FBD"/>
    <w:rPr>
      <w:rFonts w:ascii="Franklin Gothic Book" w:hAnsi="Franklin Gothic Book" w:cs="Franklin Gothic Book"/>
      <w:i/>
      <w:iCs/>
      <w:sz w:val="20"/>
      <w:szCs w:val="20"/>
    </w:rPr>
  </w:style>
  <w:style w:type="character" w:customStyle="1" w:styleId="FontStyle28">
    <w:name w:val="Font Style28"/>
    <w:basedOn w:val="a1"/>
    <w:uiPriority w:val="99"/>
    <w:rsid w:val="00F36FBD"/>
    <w:rPr>
      <w:rFonts w:ascii="Lucida Sans Unicode" w:hAnsi="Lucida Sans Unicode" w:cs="Lucida Sans Unicode"/>
      <w:b/>
      <w:bCs/>
      <w:sz w:val="18"/>
      <w:szCs w:val="18"/>
    </w:rPr>
  </w:style>
  <w:style w:type="paragraph" w:customStyle="1" w:styleId="Style8">
    <w:name w:val="Style8"/>
    <w:basedOn w:val="a0"/>
    <w:uiPriority w:val="99"/>
    <w:rsid w:val="00F36FBD"/>
    <w:pPr>
      <w:widowControl w:val="0"/>
      <w:autoSpaceDE w:val="0"/>
      <w:autoSpaceDN w:val="0"/>
      <w:adjustRightInd w:val="0"/>
      <w:spacing w:after="0" w:line="240" w:lineRule="auto"/>
    </w:pPr>
    <w:rPr>
      <w:rFonts w:ascii="Century Schoolbook" w:hAnsi="Century Schoolbook"/>
      <w:sz w:val="24"/>
      <w:szCs w:val="24"/>
    </w:rPr>
  </w:style>
  <w:style w:type="paragraph" w:customStyle="1" w:styleId="Style12">
    <w:name w:val="Style12"/>
    <w:basedOn w:val="a0"/>
    <w:uiPriority w:val="99"/>
    <w:rsid w:val="00F36FBD"/>
    <w:pPr>
      <w:widowControl w:val="0"/>
      <w:autoSpaceDE w:val="0"/>
      <w:autoSpaceDN w:val="0"/>
      <w:adjustRightInd w:val="0"/>
      <w:spacing w:after="0" w:line="215" w:lineRule="exact"/>
      <w:ind w:firstLine="221"/>
      <w:jc w:val="both"/>
    </w:pPr>
    <w:rPr>
      <w:rFonts w:ascii="Century Schoolbook" w:hAnsi="Century Schoolbook"/>
      <w:sz w:val="24"/>
      <w:szCs w:val="24"/>
    </w:rPr>
  </w:style>
  <w:style w:type="paragraph" w:customStyle="1" w:styleId="Style9">
    <w:name w:val="Style9"/>
    <w:basedOn w:val="a0"/>
    <w:uiPriority w:val="99"/>
    <w:rsid w:val="00F36FBD"/>
    <w:pPr>
      <w:widowControl w:val="0"/>
      <w:autoSpaceDE w:val="0"/>
      <w:autoSpaceDN w:val="0"/>
      <w:adjustRightInd w:val="0"/>
      <w:spacing w:after="0" w:line="240" w:lineRule="auto"/>
    </w:pPr>
    <w:rPr>
      <w:rFonts w:ascii="Century Schoolbook" w:hAnsi="Century Schoolbook"/>
      <w:sz w:val="24"/>
      <w:szCs w:val="24"/>
    </w:rPr>
  </w:style>
  <w:style w:type="paragraph" w:customStyle="1" w:styleId="Style11">
    <w:name w:val="Style11"/>
    <w:basedOn w:val="a0"/>
    <w:uiPriority w:val="99"/>
    <w:rsid w:val="00F36FBD"/>
    <w:pPr>
      <w:widowControl w:val="0"/>
      <w:autoSpaceDE w:val="0"/>
      <w:autoSpaceDN w:val="0"/>
      <w:adjustRightInd w:val="0"/>
      <w:spacing w:after="0" w:line="214" w:lineRule="exact"/>
      <w:ind w:firstLine="326"/>
      <w:jc w:val="both"/>
    </w:pPr>
    <w:rPr>
      <w:rFonts w:ascii="Century Schoolbook" w:hAnsi="Century Schoolbook"/>
      <w:sz w:val="24"/>
      <w:szCs w:val="24"/>
    </w:rPr>
  </w:style>
  <w:style w:type="paragraph" w:styleId="a7">
    <w:name w:val="No Spacing"/>
    <w:uiPriority w:val="1"/>
    <w:qFormat/>
    <w:rsid w:val="00F36FBD"/>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E47815"/>
    <w:rPr>
      <w:rFonts w:ascii="Calibri" w:hAnsi="Calibri" w:cs="Calibri" w:hint="default"/>
      <w:b/>
      <w:bCs/>
      <w:spacing w:val="-10"/>
      <w:sz w:val="32"/>
      <w:szCs w:val="32"/>
    </w:rPr>
  </w:style>
  <w:style w:type="character" w:customStyle="1" w:styleId="a8">
    <w:name w:val="Основной текст + Курсив"/>
    <w:basedOn w:val="a1"/>
    <w:rsid w:val="00FD36CF"/>
    <w:rPr>
      <w:rFonts w:ascii="Arial" w:eastAsia="Arial" w:hAnsi="Arial" w:cs="Arial" w:hint="default"/>
      <w:b/>
      <w:bCs/>
      <w:i/>
      <w:iCs/>
      <w:smallCaps w:val="0"/>
      <w:strike w:val="0"/>
      <w:dstrike w:val="0"/>
      <w:color w:val="000000"/>
      <w:spacing w:val="0"/>
      <w:w w:val="100"/>
      <w:position w:val="0"/>
      <w:sz w:val="18"/>
      <w:szCs w:val="18"/>
      <w:u w:val="none"/>
      <w:effect w:val="none"/>
      <w:shd w:val="clear" w:color="auto" w:fill="FFFFFF"/>
      <w:lang w:val="ru-RU"/>
    </w:rPr>
  </w:style>
  <w:style w:type="character" w:customStyle="1" w:styleId="a9">
    <w:name w:val="Основной текст_"/>
    <w:basedOn w:val="a1"/>
    <w:link w:val="30"/>
    <w:rsid w:val="001D2B6E"/>
    <w:rPr>
      <w:rFonts w:ascii="Arial" w:eastAsia="Arial" w:hAnsi="Arial" w:cs="Arial"/>
      <w:b/>
      <w:bCs/>
      <w:sz w:val="18"/>
      <w:szCs w:val="18"/>
      <w:shd w:val="clear" w:color="auto" w:fill="FFFFFF"/>
    </w:rPr>
  </w:style>
  <w:style w:type="paragraph" w:customStyle="1" w:styleId="30">
    <w:name w:val="Основной текст3"/>
    <w:basedOn w:val="a0"/>
    <w:link w:val="a9"/>
    <w:rsid w:val="001D2B6E"/>
    <w:pPr>
      <w:widowControl w:val="0"/>
      <w:shd w:val="clear" w:color="auto" w:fill="FFFFFF"/>
      <w:spacing w:after="0" w:line="235" w:lineRule="exact"/>
      <w:jc w:val="both"/>
    </w:pPr>
    <w:rPr>
      <w:rFonts w:ascii="Arial" w:eastAsia="Arial" w:hAnsi="Arial" w:cs="Arial"/>
      <w:b/>
      <w:bCs/>
      <w:sz w:val="18"/>
      <w:szCs w:val="18"/>
      <w:lang w:eastAsia="en-US"/>
    </w:rPr>
  </w:style>
  <w:style w:type="character" w:customStyle="1" w:styleId="11">
    <w:name w:val="Основной текст1"/>
    <w:basedOn w:val="a9"/>
    <w:rsid w:val="001D2B6E"/>
    <w:rPr>
      <w:color w:val="000000"/>
      <w:spacing w:val="0"/>
      <w:w w:val="100"/>
      <w:position w:val="0"/>
      <w:lang w:val="ru-RU"/>
    </w:rPr>
  </w:style>
  <w:style w:type="character" w:customStyle="1" w:styleId="FontStyle26">
    <w:name w:val="Font Style26"/>
    <w:basedOn w:val="a1"/>
    <w:uiPriority w:val="99"/>
    <w:rsid w:val="00246230"/>
    <w:rPr>
      <w:rFonts w:ascii="Lucida Sans Unicode" w:hAnsi="Lucida Sans Unicode" w:cs="Lucida Sans Unicode"/>
      <w:sz w:val="24"/>
      <w:szCs w:val="24"/>
    </w:rPr>
  </w:style>
  <w:style w:type="paragraph" w:customStyle="1" w:styleId="2">
    <w:name w:val="Мой 2"/>
    <w:basedOn w:val="a0"/>
    <w:link w:val="2Char"/>
    <w:qFormat/>
    <w:rsid w:val="00246230"/>
    <w:pPr>
      <w:widowControl w:val="0"/>
      <w:tabs>
        <w:tab w:val="left" w:pos="720"/>
      </w:tabs>
      <w:autoSpaceDE w:val="0"/>
      <w:autoSpaceDN w:val="0"/>
      <w:adjustRightInd w:val="0"/>
      <w:spacing w:after="0" w:line="240" w:lineRule="auto"/>
      <w:ind w:right="-56" w:firstLine="540"/>
      <w:jc w:val="both"/>
    </w:pPr>
    <w:rPr>
      <w:rFonts w:ascii="Times New Roman" w:hAnsi="Times New Roman"/>
      <w:b/>
      <w:bCs/>
      <w:sz w:val="24"/>
      <w:szCs w:val="24"/>
    </w:rPr>
  </w:style>
  <w:style w:type="character" w:customStyle="1" w:styleId="2Char">
    <w:name w:val="Мой 2 Char"/>
    <w:basedOn w:val="a1"/>
    <w:link w:val="2"/>
    <w:rsid w:val="00246230"/>
    <w:rPr>
      <w:rFonts w:ascii="Times New Roman" w:eastAsia="Times New Roman" w:hAnsi="Times New Roman" w:cs="Times New Roman"/>
      <w:b/>
      <w:bCs/>
      <w:sz w:val="24"/>
      <w:szCs w:val="24"/>
      <w:lang w:eastAsia="ru-RU"/>
    </w:rPr>
  </w:style>
  <w:style w:type="paragraph" w:customStyle="1" w:styleId="a">
    <w:name w:val="Мой список"/>
    <w:basedOn w:val="a0"/>
    <w:link w:val="Char"/>
    <w:qFormat/>
    <w:rsid w:val="00246230"/>
    <w:pPr>
      <w:numPr>
        <w:numId w:val="19"/>
      </w:numPr>
      <w:tabs>
        <w:tab w:val="left" w:pos="0"/>
      </w:tabs>
      <w:spacing w:after="0" w:line="240" w:lineRule="auto"/>
      <w:jc w:val="both"/>
    </w:pPr>
    <w:rPr>
      <w:rFonts w:ascii="Times New Roman" w:hAnsi="Times New Roman"/>
      <w:sz w:val="24"/>
      <w:szCs w:val="24"/>
    </w:rPr>
  </w:style>
  <w:style w:type="character" w:customStyle="1" w:styleId="Char">
    <w:name w:val="Мой список Char"/>
    <w:basedOn w:val="a1"/>
    <w:link w:val="a"/>
    <w:rsid w:val="00246230"/>
    <w:rPr>
      <w:rFonts w:ascii="Times New Roman" w:eastAsia="Times New Roman" w:hAnsi="Times New Roman" w:cs="Times New Roman"/>
      <w:sz w:val="24"/>
      <w:szCs w:val="24"/>
      <w:lang w:eastAsia="ru-RU"/>
    </w:rPr>
  </w:style>
  <w:style w:type="paragraph" w:customStyle="1" w:styleId="12">
    <w:name w:val="Мой 1"/>
    <w:basedOn w:val="a0"/>
    <w:link w:val="1Char"/>
    <w:qFormat/>
    <w:rsid w:val="00246230"/>
    <w:pPr>
      <w:widowControl w:val="0"/>
      <w:tabs>
        <w:tab w:val="left" w:pos="720"/>
      </w:tabs>
      <w:autoSpaceDE w:val="0"/>
      <w:autoSpaceDN w:val="0"/>
      <w:adjustRightInd w:val="0"/>
      <w:spacing w:after="0" w:line="240" w:lineRule="auto"/>
      <w:ind w:firstLine="567"/>
      <w:jc w:val="both"/>
    </w:pPr>
    <w:rPr>
      <w:rFonts w:ascii="Times New Roman" w:hAnsi="Times New Roman"/>
      <w:sz w:val="24"/>
      <w:szCs w:val="24"/>
    </w:rPr>
  </w:style>
  <w:style w:type="character" w:customStyle="1" w:styleId="1Char">
    <w:name w:val="Мой 1 Char"/>
    <w:basedOn w:val="a1"/>
    <w:link w:val="12"/>
    <w:rsid w:val="00246230"/>
    <w:rPr>
      <w:rFonts w:ascii="Times New Roman" w:eastAsia="Times New Roman" w:hAnsi="Times New Roman" w:cs="Times New Roman"/>
      <w:sz w:val="24"/>
      <w:szCs w:val="24"/>
      <w:lang w:eastAsia="ru-RU"/>
    </w:rPr>
  </w:style>
  <w:style w:type="paragraph" w:customStyle="1" w:styleId="3">
    <w:name w:val="Мой 3"/>
    <w:basedOn w:val="a0"/>
    <w:qFormat/>
    <w:rsid w:val="00246230"/>
    <w:pPr>
      <w:numPr>
        <w:numId w:val="14"/>
      </w:numPr>
      <w:tabs>
        <w:tab w:val="clear" w:pos="502"/>
      </w:tabs>
      <w:spacing w:after="0" w:line="240" w:lineRule="auto"/>
      <w:ind w:left="0" w:firstLine="567"/>
      <w:jc w:val="both"/>
    </w:pPr>
    <w:rPr>
      <w:rFonts w:ascii="Times New Roman" w:hAnsi="Times New Roman"/>
      <w:i/>
      <w:sz w:val="24"/>
      <w:szCs w:val="24"/>
    </w:rPr>
  </w:style>
  <w:style w:type="paragraph" w:styleId="aa">
    <w:name w:val="Body Text"/>
    <w:basedOn w:val="a0"/>
    <w:link w:val="ab"/>
    <w:rsid w:val="00246230"/>
    <w:pPr>
      <w:spacing w:after="0" w:line="240" w:lineRule="auto"/>
    </w:pPr>
    <w:rPr>
      <w:rFonts w:ascii="Times New Roman" w:hAnsi="Times New Roman"/>
      <w:sz w:val="28"/>
      <w:szCs w:val="20"/>
    </w:rPr>
  </w:style>
  <w:style w:type="character" w:customStyle="1" w:styleId="ab">
    <w:name w:val="Основной текст Знак"/>
    <w:basedOn w:val="a1"/>
    <w:link w:val="aa"/>
    <w:rsid w:val="00246230"/>
    <w:rPr>
      <w:rFonts w:ascii="Times New Roman" w:eastAsia="Times New Roman" w:hAnsi="Times New Roman" w:cs="Times New Roman"/>
      <w:sz w:val="28"/>
      <w:szCs w:val="20"/>
      <w:lang w:eastAsia="ru-RU"/>
    </w:rPr>
  </w:style>
  <w:style w:type="paragraph" w:customStyle="1" w:styleId="ParagraphStyle">
    <w:name w:val="Paragraph Style"/>
    <w:rsid w:val="006B383F"/>
    <w:pPr>
      <w:autoSpaceDE w:val="0"/>
      <w:autoSpaceDN w:val="0"/>
      <w:adjustRightInd w:val="0"/>
      <w:spacing w:after="0" w:line="240" w:lineRule="auto"/>
    </w:pPr>
    <w:rPr>
      <w:rFonts w:ascii="Arial" w:hAnsi="Arial" w:cs="Arial"/>
      <w:sz w:val="24"/>
      <w:szCs w:val="24"/>
    </w:rPr>
  </w:style>
  <w:style w:type="paragraph" w:styleId="ac">
    <w:name w:val="Normal (Web)"/>
    <w:basedOn w:val="a0"/>
    <w:uiPriority w:val="99"/>
    <w:semiHidden/>
    <w:unhideWhenUsed/>
    <w:rsid w:val="006B383F"/>
    <w:pPr>
      <w:spacing w:before="100" w:beforeAutospacing="1" w:after="100" w:afterAutospacing="1" w:line="240" w:lineRule="auto"/>
    </w:pPr>
    <w:rPr>
      <w:rFonts w:ascii="Times New Roman" w:hAnsi="Times New Roman"/>
      <w:sz w:val="24"/>
      <w:szCs w:val="24"/>
    </w:rPr>
  </w:style>
  <w:style w:type="character" w:styleId="ad">
    <w:name w:val="Emphasis"/>
    <w:basedOn w:val="a1"/>
    <w:uiPriority w:val="20"/>
    <w:qFormat/>
    <w:rsid w:val="006B383F"/>
    <w:rPr>
      <w:i/>
      <w:iCs/>
    </w:rPr>
  </w:style>
  <w:style w:type="paragraph" w:styleId="ae">
    <w:name w:val="header"/>
    <w:basedOn w:val="a0"/>
    <w:link w:val="af"/>
    <w:semiHidden/>
    <w:unhideWhenUsed/>
    <w:rsid w:val="006C581A"/>
    <w:pPr>
      <w:tabs>
        <w:tab w:val="center" w:pos="4677"/>
        <w:tab w:val="right" w:pos="9355"/>
      </w:tabs>
      <w:spacing w:after="0" w:line="240" w:lineRule="auto"/>
    </w:pPr>
  </w:style>
  <w:style w:type="character" w:customStyle="1" w:styleId="af">
    <w:name w:val="Верхний колонтитул Знак"/>
    <w:basedOn w:val="a1"/>
    <w:link w:val="ae"/>
    <w:semiHidden/>
    <w:rsid w:val="006C581A"/>
    <w:rPr>
      <w:rFonts w:ascii="Calibri" w:eastAsia="Times New Roman" w:hAnsi="Calibri" w:cs="Times New Roman"/>
      <w:lang w:eastAsia="ru-RU"/>
    </w:rPr>
  </w:style>
  <w:style w:type="paragraph" w:styleId="af0">
    <w:name w:val="footer"/>
    <w:basedOn w:val="a0"/>
    <w:link w:val="af1"/>
    <w:unhideWhenUsed/>
    <w:rsid w:val="006C581A"/>
    <w:pPr>
      <w:tabs>
        <w:tab w:val="center" w:pos="4677"/>
        <w:tab w:val="right" w:pos="9355"/>
      </w:tabs>
      <w:spacing w:after="0" w:line="240" w:lineRule="auto"/>
    </w:pPr>
  </w:style>
  <w:style w:type="character" w:customStyle="1" w:styleId="af1">
    <w:name w:val="Нижний колонтитул Знак"/>
    <w:basedOn w:val="a1"/>
    <w:link w:val="af0"/>
    <w:rsid w:val="006C581A"/>
    <w:rPr>
      <w:rFonts w:ascii="Calibri" w:eastAsia="Times New Roman" w:hAnsi="Calibri" w:cs="Times New Roman"/>
      <w:lang w:eastAsia="ru-RU"/>
    </w:rPr>
  </w:style>
  <w:style w:type="paragraph" w:customStyle="1" w:styleId="13">
    <w:name w:val="Стиль1"/>
    <w:basedOn w:val="a0"/>
    <w:rsid w:val="007D6774"/>
    <w:pPr>
      <w:widowControl w:val="0"/>
      <w:autoSpaceDE w:val="0"/>
      <w:autoSpaceDN w:val="0"/>
      <w:adjustRightInd w:val="0"/>
      <w:spacing w:before="120" w:after="120" w:line="240" w:lineRule="auto"/>
    </w:pPr>
    <w:rPr>
      <w:rFonts w:ascii="Times New Roman" w:hAnsi="Times New Roman"/>
      <w:sz w:val="20"/>
      <w:szCs w:val="20"/>
    </w:rPr>
  </w:style>
  <w:style w:type="paragraph" w:customStyle="1" w:styleId="c50">
    <w:name w:val="c50"/>
    <w:basedOn w:val="a0"/>
    <w:rsid w:val="00A96874"/>
    <w:pPr>
      <w:spacing w:before="100" w:beforeAutospacing="1" w:after="100" w:afterAutospacing="1" w:line="240" w:lineRule="auto"/>
    </w:pPr>
    <w:rPr>
      <w:rFonts w:ascii="Times New Roman" w:hAnsi="Times New Roman"/>
      <w:sz w:val="24"/>
      <w:szCs w:val="24"/>
    </w:rPr>
  </w:style>
  <w:style w:type="character" w:customStyle="1" w:styleId="c6">
    <w:name w:val="c6"/>
    <w:basedOn w:val="a1"/>
    <w:rsid w:val="00A96874"/>
  </w:style>
  <w:style w:type="character" w:customStyle="1" w:styleId="c7">
    <w:name w:val="c7"/>
    <w:basedOn w:val="a1"/>
    <w:rsid w:val="00A96874"/>
  </w:style>
  <w:style w:type="paragraph" w:customStyle="1" w:styleId="c4">
    <w:name w:val="c4"/>
    <w:basedOn w:val="a0"/>
    <w:rsid w:val="00A96874"/>
    <w:pPr>
      <w:spacing w:before="100" w:beforeAutospacing="1" w:after="100" w:afterAutospacing="1" w:line="240" w:lineRule="auto"/>
    </w:pPr>
    <w:rPr>
      <w:rFonts w:ascii="Times New Roman" w:hAnsi="Times New Roman"/>
      <w:sz w:val="24"/>
      <w:szCs w:val="24"/>
    </w:rPr>
  </w:style>
  <w:style w:type="character" w:customStyle="1" w:styleId="c18">
    <w:name w:val="c18"/>
    <w:basedOn w:val="a1"/>
    <w:rsid w:val="00A96874"/>
  </w:style>
  <w:style w:type="character" w:customStyle="1" w:styleId="Zag11">
    <w:name w:val="Zag_11"/>
    <w:uiPriority w:val="99"/>
    <w:rsid w:val="005250BB"/>
  </w:style>
  <w:style w:type="character" w:customStyle="1" w:styleId="10">
    <w:name w:val="Заголовок 1 Знак"/>
    <w:basedOn w:val="a1"/>
    <w:link w:val="1"/>
    <w:rsid w:val="005643B7"/>
    <w:rPr>
      <w:rFonts w:ascii="Arial" w:eastAsia="Times New Roman" w:hAnsi="Arial" w:cs="Arial"/>
      <w:b/>
      <w:bCs/>
      <w:kern w:val="32"/>
      <w:sz w:val="32"/>
      <w:szCs w:val="32"/>
      <w:lang w:eastAsia="ru-RU"/>
    </w:rPr>
  </w:style>
  <w:style w:type="paragraph" w:customStyle="1" w:styleId="14">
    <w:name w:val="Абзац списка1"/>
    <w:basedOn w:val="a0"/>
    <w:rsid w:val="00B91FA8"/>
    <w:pPr>
      <w:ind w:left="720"/>
      <w:contextualSpacing/>
    </w:pPr>
  </w:style>
  <w:style w:type="paragraph" w:customStyle="1" w:styleId="Style18">
    <w:name w:val="Style18"/>
    <w:basedOn w:val="a0"/>
    <w:uiPriority w:val="99"/>
    <w:rsid w:val="007B46F0"/>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52">
    <w:name w:val="Font Style52"/>
    <w:basedOn w:val="a1"/>
    <w:uiPriority w:val="99"/>
    <w:rsid w:val="007B46F0"/>
    <w:rPr>
      <w:rFonts w:ascii="Times New Roman" w:hAnsi="Times New Roman" w:cs="Times New Roman"/>
      <w:i/>
      <w:iCs/>
      <w:sz w:val="26"/>
      <w:szCs w:val="26"/>
    </w:rPr>
  </w:style>
  <w:style w:type="character" w:customStyle="1" w:styleId="FontStyle54">
    <w:name w:val="Font Style54"/>
    <w:basedOn w:val="a1"/>
    <w:uiPriority w:val="99"/>
    <w:rsid w:val="007B46F0"/>
    <w:rPr>
      <w:rFonts w:ascii="Times New Roman" w:hAnsi="Times New Roman" w:cs="Times New Roman"/>
      <w:sz w:val="26"/>
      <w:szCs w:val="26"/>
    </w:rPr>
  </w:style>
  <w:style w:type="paragraph" w:customStyle="1" w:styleId="Style6">
    <w:name w:val="Style6"/>
    <w:basedOn w:val="a0"/>
    <w:uiPriority w:val="99"/>
    <w:rsid w:val="007B46F0"/>
    <w:pPr>
      <w:widowControl w:val="0"/>
      <w:autoSpaceDE w:val="0"/>
      <w:autoSpaceDN w:val="0"/>
      <w:adjustRightInd w:val="0"/>
      <w:spacing w:after="0" w:line="480" w:lineRule="exact"/>
      <w:ind w:firstLine="86"/>
    </w:pPr>
    <w:rPr>
      <w:rFonts w:ascii="Times New Roman" w:eastAsiaTheme="minorEastAsia" w:hAnsi="Times New Roman"/>
      <w:sz w:val="24"/>
      <w:szCs w:val="24"/>
    </w:rPr>
  </w:style>
  <w:style w:type="paragraph" w:customStyle="1" w:styleId="Style15">
    <w:name w:val="Style15"/>
    <w:basedOn w:val="a0"/>
    <w:uiPriority w:val="99"/>
    <w:rsid w:val="007B46F0"/>
    <w:pPr>
      <w:widowControl w:val="0"/>
      <w:autoSpaceDE w:val="0"/>
      <w:autoSpaceDN w:val="0"/>
      <w:adjustRightInd w:val="0"/>
      <w:spacing w:after="0" w:line="480" w:lineRule="exact"/>
      <w:jc w:val="both"/>
    </w:pPr>
    <w:rPr>
      <w:rFonts w:ascii="Times New Roman" w:eastAsiaTheme="minorEastAsia" w:hAnsi="Times New Roman"/>
      <w:sz w:val="24"/>
      <w:szCs w:val="24"/>
    </w:rPr>
  </w:style>
  <w:style w:type="paragraph" w:customStyle="1" w:styleId="Style23">
    <w:name w:val="Style23"/>
    <w:basedOn w:val="a0"/>
    <w:uiPriority w:val="99"/>
    <w:rsid w:val="007B46F0"/>
    <w:pPr>
      <w:widowControl w:val="0"/>
      <w:autoSpaceDE w:val="0"/>
      <w:autoSpaceDN w:val="0"/>
      <w:adjustRightInd w:val="0"/>
      <w:spacing w:after="0" w:line="480" w:lineRule="exact"/>
      <w:ind w:firstLine="557"/>
      <w:jc w:val="both"/>
    </w:pPr>
    <w:rPr>
      <w:rFonts w:ascii="Times New Roman" w:eastAsiaTheme="minorEastAsia" w:hAnsi="Times New Roman"/>
      <w:sz w:val="24"/>
      <w:szCs w:val="24"/>
    </w:rPr>
  </w:style>
  <w:style w:type="paragraph" w:customStyle="1" w:styleId="Style30">
    <w:name w:val="Style30"/>
    <w:basedOn w:val="a0"/>
    <w:uiPriority w:val="99"/>
    <w:rsid w:val="007B46F0"/>
    <w:pPr>
      <w:widowControl w:val="0"/>
      <w:autoSpaceDE w:val="0"/>
      <w:autoSpaceDN w:val="0"/>
      <w:adjustRightInd w:val="0"/>
      <w:spacing w:after="0" w:line="480" w:lineRule="exact"/>
      <w:ind w:firstLine="552"/>
    </w:pPr>
    <w:rPr>
      <w:rFonts w:ascii="Times New Roman" w:eastAsiaTheme="minorEastAsia" w:hAnsi="Times New Roman"/>
      <w:sz w:val="24"/>
      <w:szCs w:val="24"/>
    </w:rPr>
  </w:style>
  <w:style w:type="character" w:customStyle="1" w:styleId="FontStyle51">
    <w:name w:val="Font Style51"/>
    <w:basedOn w:val="a1"/>
    <w:uiPriority w:val="99"/>
    <w:rsid w:val="007B46F0"/>
    <w:rPr>
      <w:rFonts w:ascii="Times New Roman" w:hAnsi="Times New Roman" w:cs="Times New Roman"/>
      <w:b/>
      <w:bCs/>
      <w:sz w:val="26"/>
      <w:szCs w:val="26"/>
    </w:rPr>
  </w:style>
  <w:style w:type="paragraph" w:customStyle="1" w:styleId="Style10">
    <w:name w:val="Style10"/>
    <w:basedOn w:val="a0"/>
    <w:rsid w:val="007B46F0"/>
    <w:pPr>
      <w:widowControl w:val="0"/>
      <w:autoSpaceDE w:val="0"/>
      <w:autoSpaceDN w:val="0"/>
      <w:adjustRightInd w:val="0"/>
      <w:spacing w:after="0" w:line="322" w:lineRule="exact"/>
      <w:ind w:firstLine="254"/>
    </w:pPr>
    <w:rPr>
      <w:rFonts w:ascii="Times New Roman" w:eastAsiaTheme="minorEastAsia" w:hAnsi="Times New Roman"/>
      <w:sz w:val="24"/>
      <w:szCs w:val="24"/>
    </w:rPr>
  </w:style>
  <w:style w:type="character" w:customStyle="1" w:styleId="FontStyle13">
    <w:name w:val="Font Style13"/>
    <w:basedOn w:val="a1"/>
    <w:rsid w:val="007B46F0"/>
    <w:rPr>
      <w:rFonts w:ascii="Georgia" w:hAnsi="Georgia" w:cs="Georgia"/>
      <w:i/>
      <w:iCs/>
      <w:sz w:val="20"/>
      <w:szCs w:val="20"/>
    </w:rPr>
  </w:style>
</w:styles>
</file>

<file path=word/webSettings.xml><?xml version="1.0" encoding="utf-8"?>
<w:webSettings xmlns:r="http://schemas.openxmlformats.org/officeDocument/2006/relationships" xmlns:w="http://schemas.openxmlformats.org/wordprocessingml/2006/main">
  <w:divs>
    <w:div w:id="8021597">
      <w:bodyDiv w:val="1"/>
      <w:marLeft w:val="0"/>
      <w:marRight w:val="0"/>
      <w:marTop w:val="0"/>
      <w:marBottom w:val="0"/>
      <w:divBdr>
        <w:top w:val="none" w:sz="0" w:space="0" w:color="auto"/>
        <w:left w:val="none" w:sz="0" w:space="0" w:color="auto"/>
        <w:bottom w:val="none" w:sz="0" w:space="0" w:color="auto"/>
        <w:right w:val="none" w:sz="0" w:space="0" w:color="auto"/>
      </w:divBdr>
      <w:divsChild>
        <w:div w:id="1933854808">
          <w:marLeft w:val="0"/>
          <w:marRight w:val="0"/>
          <w:marTop w:val="0"/>
          <w:marBottom w:val="0"/>
          <w:divBdr>
            <w:top w:val="none" w:sz="0" w:space="0" w:color="auto"/>
            <w:left w:val="none" w:sz="0" w:space="0" w:color="auto"/>
            <w:bottom w:val="none" w:sz="0" w:space="0" w:color="auto"/>
            <w:right w:val="none" w:sz="0" w:space="0" w:color="auto"/>
          </w:divBdr>
          <w:divsChild>
            <w:div w:id="411050804">
              <w:marLeft w:val="0"/>
              <w:marRight w:val="0"/>
              <w:marTop w:val="0"/>
              <w:marBottom w:val="0"/>
              <w:divBdr>
                <w:top w:val="none" w:sz="0" w:space="0" w:color="auto"/>
                <w:left w:val="none" w:sz="0" w:space="0" w:color="auto"/>
                <w:bottom w:val="none" w:sz="0" w:space="0" w:color="auto"/>
                <w:right w:val="none" w:sz="0" w:space="0" w:color="auto"/>
              </w:divBdr>
            </w:div>
            <w:div w:id="158621822">
              <w:marLeft w:val="0"/>
              <w:marRight w:val="0"/>
              <w:marTop w:val="0"/>
              <w:marBottom w:val="0"/>
              <w:divBdr>
                <w:top w:val="none" w:sz="0" w:space="0" w:color="auto"/>
                <w:left w:val="none" w:sz="0" w:space="0" w:color="auto"/>
                <w:bottom w:val="none" w:sz="0" w:space="0" w:color="auto"/>
                <w:right w:val="none" w:sz="0" w:space="0" w:color="auto"/>
              </w:divBdr>
            </w:div>
            <w:div w:id="1953169838">
              <w:marLeft w:val="0"/>
              <w:marRight w:val="0"/>
              <w:marTop w:val="0"/>
              <w:marBottom w:val="0"/>
              <w:divBdr>
                <w:top w:val="none" w:sz="0" w:space="0" w:color="auto"/>
                <w:left w:val="none" w:sz="0" w:space="0" w:color="auto"/>
                <w:bottom w:val="none" w:sz="0" w:space="0" w:color="auto"/>
                <w:right w:val="none" w:sz="0" w:space="0" w:color="auto"/>
              </w:divBdr>
            </w:div>
            <w:div w:id="1774940396">
              <w:marLeft w:val="0"/>
              <w:marRight w:val="0"/>
              <w:marTop w:val="0"/>
              <w:marBottom w:val="0"/>
              <w:divBdr>
                <w:top w:val="none" w:sz="0" w:space="0" w:color="auto"/>
                <w:left w:val="none" w:sz="0" w:space="0" w:color="auto"/>
                <w:bottom w:val="none" w:sz="0" w:space="0" w:color="auto"/>
                <w:right w:val="none" w:sz="0" w:space="0" w:color="auto"/>
              </w:divBdr>
            </w:div>
            <w:div w:id="1057971861">
              <w:marLeft w:val="0"/>
              <w:marRight w:val="0"/>
              <w:marTop w:val="0"/>
              <w:marBottom w:val="0"/>
              <w:divBdr>
                <w:top w:val="none" w:sz="0" w:space="0" w:color="auto"/>
                <w:left w:val="none" w:sz="0" w:space="0" w:color="auto"/>
                <w:bottom w:val="none" w:sz="0" w:space="0" w:color="auto"/>
                <w:right w:val="none" w:sz="0" w:space="0" w:color="auto"/>
              </w:divBdr>
            </w:div>
            <w:div w:id="757334676">
              <w:marLeft w:val="0"/>
              <w:marRight w:val="0"/>
              <w:marTop w:val="0"/>
              <w:marBottom w:val="0"/>
              <w:divBdr>
                <w:top w:val="none" w:sz="0" w:space="0" w:color="auto"/>
                <w:left w:val="none" w:sz="0" w:space="0" w:color="auto"/>
                <w:bottom w:val="none" w:sz="0" w:space="0" w:color="auto"/>
                <w:right w:val="none" w:sz="0" w:space="0" w:color="auto"/>
              </w:divBdr>
            </w:div>
            <w:div w:id="1626963778">
              <w:marLeft w:val="0"/>
              <w:marRight w:val="0"/>
              <w:marTop w:val="0"/>
              <w:marBottom w:val="0"/>
              <w:divBdr>
                <w:top w:val="none" w:sz="0" w:space="0" w:color="auto"/>
                <w:left w:val="none" w:sz="0" w:space="0" w:color="auto"/>
                <w:bottom w:val="none" w:sz="0" w:space="0" w:color="auto"/>
                <w:right w:val="none" w:sz="0" w:space="0" w:color="auto"/>
              </w:divBdr>
            </w:div>
            <w:div w:id="1010375061">
              <w:marLeft w:val="0"/>
              <w:marRight w:val="0"/>
              <w:marTop w:val="0"/>
              <w:marBottom w:val="0"/>
              <w:divBdr>
                <w:top w:val="none" w:sz="0" w:space="0" w:color="auto"/>
                <w:left w:val="none" w:sz="0" w:space="0" w:color="auto"/>
                <w:bottom w:val="none" w:sz="0" w:space="0" w:color="auto"/>
                <w:right w:val="none" w:sz="0" w:space="0" w:color="auto"/>
              </w:divBdr>
            </w:div>
            <w:div w:id="100297942">
              <w:marLeft w:val="0"/>
              <w:marRight w:val="0"/>
              <w:marTop w:val="0"/>
              <w:marBottom w:val="0"/>
              <w:divBdr>
                <w:top w:val="none" w:sz="0" w:space="0" w:color="auto"/>
                <w:left w:val="none" w:sz="0" w:space="0" w:color="auto"/>
                <w:bottom w:val="none" w:sz="0" w:space="0" w:color="auto"/>
                <w:right w:val="none" w:sz="0" w:space="0" w:color="auto"/>
              </w:divBdr>
            </w:div>
            <w:div w:id="1810632631">
              <w:marLeft w:val="0"/>
              <w:marRight w:val="0"/>
              <w:marTop w:val="0"/>
              <w:marBottom w:val="0"/>
              <w:divBdr>
                <w:top w:val="none" w:sz="0" w:space="0" w:color="auto"/>
                <w:left w:val="none" w:sz="0" w:space="0" w:color="auto"/>
                <w:bottom w:val="none" w:sz="0" w:space="0" w:color="auto"/>
                <w:right w:val="none" w:sz="0" w:space="0" w:color="auto"/>
              </w:divBdr>
            </w:div>
            <w:div w:id="1540783293">
              <w:marLeft w:val="0"/>
              <w:marRight w:val="0"/>
              <w:marTop w:val="0"/>
              <w:marBottom w:val="0"/>
              <w:divBdr>
                <w:top w:val="none" w:sz="0" w:space="0" w:color="auto"/>
                <w:left w:val="none" w:sz="0" w:space="0" w:color="auto"/>
                <w:bottom w:val="none" w:sz="0" w:space="0" w:color="auto"/>
                <w:right w:val="none" w:sz="0" w:space="0" w:color="auto"/>
              </w:divBdr>
            </w:div>
            <w:div w:id="256181884">
              <w:marLeft w:val="0"/>
              <w:marRight w:val="0"/>
              <w:marTop w:val="0"/>
              <w:marBottom w:val="0"/>
              <w:divBdr>
                <w:top w:val="none" w:sz="0" w:space="0" w:color="auto"/>
                <w:left w:val="none" w:sz="0" w:space="0" w:color="auto"/>
                <w:bottom w:val="none" w:sz="0" w:space="0" w:color="auto"/>
                <w:right w:val="none" w:sz="0" w:space="0" w:color="auto"/>
              </w:divBdr>
            </w:div>
            <w:div w:id="995496624">
              <w:marLeft w:val="0"/>
              <w:marRight w:val="0"/>
              <w:marTop w:val="0"/>
              <w:marBottom w:val="0"/>
              <w:divBdr>
                <w:top w:val="none" w:sz="0" w:space="0" w:color="auto"/>
                <w:left w:val="none" w:sz="0" w:space="0" w:color="auto"/>
                <w:bottom w:val="none" w:sz="0" w:space="0" w:color="auto"/>
                <w:right w:val="none" w:sz="0" w:space="0" w:color="auto"/>
              </w:divBdr>
            </w:div>
            <w:div w:id="1869297011">
              <w:marLeft w:val="0"/>
              <w:marRight w:val="0"/>
              <w:marTop w:val="0"/>
              <w:marBottom w:val="0"/>
              <w:divBdr>
                <w:top w:val="none" w:sz="0" w:space="0" w:color="auto"/>
                <w:left w:val="none" w:sz="0" w:space="0" w:color="auto"/>
                <w:bottom w:val="none" w:sz="0" w:space="0" w:color="auto"/>
                <w:right w:val="none" w:sz="0" w:space="0" w:color="auto"/>
              </w:divBdr>
            </w:div>
            <w:div w:id="638416703">
              <w:marLeft w:val="0"/>
              <w:marRight w:val="0"/>
              <w:marTop w:val="0"/>
              <w:marBottom w:val="0"/>
              <w:divBdr>
                <w:top w:val="none" w:sz="0" w:space="0" w:color="auto"/>
                <w:left w:val="none" w:sz="0" w:space="0" w:color="auto"/>
                <w:bottom w:val="none" w:sz="0" w:space="0" w:color="auto"/>
                <w:right w:val="none" w:sz="0" w:space="0" w:color="auto"/>
              </w:divBdr>
            </w:div>
            <w:div w:id="1368946899">
              <w:marLeft w:val="0"/>
              <w:marRight w:val="0"/>
              <w:marTop w:val="0"/>
              <w:marBottom w:val="0"/>
              <w:divBdr>
                <w:top w:val="none" w:sz="0" w:space="0" w:color="auto"/>
                <w:left w:val="none" w:sz="0" w:space="0" w:color="auto"/>
                <w:bottom w:val="none" w:sz="0" w:space="0" w:color="auto"/>
                <w:right w:val="none" w:sz="0" w:space="0" w:color="auto"/>
              </w:divBdr>
            </w:div>
            <w:div w:id="1517621809">
              <w:marLeft w:val="0"/>
              <w:marRight w:val="0"/>
              <w:marTop w:val="0"/>
              <w:marBottom w:val="0"/>
              <w:divBdr>
                <w:top w:val="none" w:sz="0" w:space="0" w:color="auto"/>
                <w:left w:val="none" w:sz="0" w:space="0" w:color="auto"/>
                <w:bottom w:val="none" w:sz="0" w:space="0" w:color="auto"/>
                <w:right w:val="none" w:sz="0" w:space="0" w:color="auto"/>
              </w:divBdr>
            </w:div>
            <w:div w:id="2129859570">
              <w:marLeft w:val="0"/>
              <w:marRight w:val="0"/>
              <w:marTop w:val="0"/>
              <w:marBottom w:val="0"/>
              <w:divBdr>
                <w:top w:val="none" w:sz="0" w:space="0" w:color="auto"/>
                <w:left w:val="none" w:sz="0" w:space="0" w:color="auto"/>
                <w:bottom w:val="none" w:sz="0" w:space="0" w:color="auto"/>
                <w:right w:val="none" w:sz="0" w:space="0" w:color="auto"/>
              </w:divBdr>
            </w:div>
            <w:div w:id="1245411253">
              <w:marLeft w:val="0"/>
              <w:marRight w:val="0"/>
              <w:marTop w:val="0"/>
              <w:marBottom w:val="0"/>
              <w:divBdr>
                <w:top w:val="none" w:sz="0" w:space="0" w:color="auto"/>
                <w:left w:val="none" w:sz="0" w:space="0" w:color="auto"/>
                <w:bottom w:val="none" w:sz="0" w:space="0" w:color="auto"/>
                <w:right w:val="none" w:sz="0" w:space="0" w:color="auto"/>
              </w:divBdr>
            </w:div>
            <w:div w:id="145125480">
              <w:marLeft w:val="0"/>
              <w:marRight w:val="0"/>
              <w:marTop w:val="0"/>
              <w:marBottom w:val="0"/>
              <w:divBdr>
                <w:top w:val="none" w:sz="0" w:space="0" w:color="auto"/>
                <w:left w:val="none" w:sz="0" w:space="0" w:color="auto"/>
                <w:bottom w:val="none" w:sz="0" w:space="0" w:color="auto"/>
                <w:right w:val="none" w:sz="0" w:space="0" w:color="auto"/>
              </w:divBdr>
            </w:div>
            <w:div w:id="7753541">
              <w:marLeft w:val="0"/>
              <w:marRight w:val="0"/>
              <w:marTop w:val="0"/>
              <w:marBottom w:val="0"/>
              <w:divBdr>
                <w:top w:val="none" w:sz="0" w:space="0" w:color="auto"/>
                <w:left w:val="none" w:sz="0" w:space="0" w:color="auto"/>
                <w:bottom w:val="none" w:sz="0" w:space="0" w:color="auto"/>
                <w:right w:val="none" w:sz="0" w:space="0" w:color="auto"/>
              </w:divBdr>
            </w:div>
            <w:div w:id="695812306">
              <w:marLeft w:val="0"/>
              <w:marRight w:val="0"/>
              <w:marTop w:val="0"/>
              <w:marBottom w:val="0"/>
              <w:divBdr>
                <w:top w:val="none" w:sz="0" w:space="0" w:color="auto"/>
                <w:left w:val="none" w:sz="0" w:space="0" w:color="auto"/>
                <w:bottom w:val="none" w:sz="0" w:space="0" w:color="auto"/>
                <w:right w:val="none" w:sz="0" w:space="0" w:color="auto"/>
              </w:divBdr>
            </w:div>
            <w:div w:id="1663074125">
              <w:marLeft w:val="0"/>
              <w:marRight w:val="0"/>
              <w:marTop w:val="0"/>
              <w:marBottom w:val="0"/>
              <w:divBdr>
                <w:top w:val="none" w:sz="0" w:space="0" w:color="auto"/>
                <w:left w:val="none" w:sz="0" w:space="0" w:color="auto"/>
                <w:bottom w:val="none" w:sz="0" w:space="0" w:color="auto"/>
                <w:right w:val="none" w:sz="0" w:space="0" w:color="auto"/>
              </w:divBdr>
            </w:div>
            <w:div w:id="1274559355">
              <w:marLeft w:val="0"/>
              <w:marRight w:val="0"/>
              <w:marTop w:val="0"/>
              <w:marBottom w:val="0"/>
              <w:divBdr>
                <w:top w:val="none" w:sz="0" w:space="0" w:color="auto"/>
                <w:left w:val="none" w:sz="0" w:space="0" w:color="auto"/>
                <w:bottom w:val="none" w:sz="0" w:space="0" w:color="auto"/>
                <w:right w:val="none" w:sz="0" w:space="0" w:color="auto"/>
              </w:divBdr>
            </w:div>
            <w:div w:id="115103031">
              <w:marLeft w:val="0"/>
              <w:marRight w:val="0"/>
              <w:marTop w:val="0"/>
              <w:marBottom w:val="0"/>
              <w:divBdr>
                <w:top w:val="none" w:sz="0" w:space="0" w:color="auto"/>
                <w:left w:val="none" w:sz="0" w:space="0" w:color="auto"/>
                <w:bottom w:val="none" w:sz="0" w:space="0" w:color="auto"/>
                <w:right w:val="none" w:sz="0" w:space="0" w:color="auto"/>
              </w:divBdr>
            </w:div>
            <w:div w:id="1056007749">
              <w:marLeft w:val="0"/>
              <w:marRight w:val="0"/>
              <w:marTop w:val="0"/>
              <w:marBottom w:val="0"/>
              <w:divBdr>
                <w:top w:val="none" w:sz="0" w:space="0" w:color="auto"/>
                <w:left w:val="none" w:sz="0" w:space="0" w:color="auto"/>
                <w:bottom w:val="none" w:sz="0" w:space="0" w:color="auto"/>
                <w:right w:val="none" w:sz="0" w:space="0" w:color="auto"/>
              </w:divBdr>
            </w:div>
            <w:div w:id="405494197">
              <w:marLeft w:val="0"/>
              <w:marRight w:val="0"/>
              <w:marTop w:val="0"/>
              <w:marBottom w:val="0"/>
              <w:divBdr>
                <w:top w:val="none" w:sz="0" w:space="0" w:color="auto"/>
                <w:left w:val="none" w:sz="0" w:space="0" w:color="auto"/>
                <w:bottom w:val="none" w:sz="0" w:space="0" w:color="auto"/>
                <w:right w:val="none" w:sz="0" w:space="0" w:color="auto"/>
              </w:divBdr>
            </w:div>
            <w:div w:id="161090869">
              <w:marLeft w:val="0"/>
              <w:marRight w:val="0"/>
              <w:marTop w:val="0"/>
              <w:marBottom w:val="0"/>
              <w:divBdr>
                <w:top w:val="none" w:sz="0" w:space="0" w:color="auto"/>
                <w:left w:val="none" w:sz="0" w:space="0" w:color="auto"/>
                <w:bottom w:val="none" w:sz="0" w:space="0" w:color="auto"/>
                <w:right w:val="none" w:sz="0" w:space="0" w:color="auto"/>
              </w:divBdr>
            </w:div>
            <w:div w:id="669941337">
              <w:marLeft w:val="0"/>
              <w:marRight w:val="0"/>
              <w:marTop w:val="0"/>
              <w:marBottom w:val="0"/>
              <w:divBdr>
                <w:top w:val="none" w:sz="0" w:space="0" w:color="auto"/>
                <w:left w:val="none" w:sz="0" w:space="0" w:color="auto"/>
                <w:bottom w:val="none" w:sz="0" w:space="0" w:color="auto"/>
                <w:right w:val="none" w:sz="0" w:space="0" w:color="auto"/>
              </w:divBdr>
            </w:div>
            <w:div w:id="993603628">
              <w:marLeft w:val="0"/>
              <w:marRight w:val="0"/>
              <w:marTop w:val="0"/>
              <w:marBottom w:val="0"/>
              <w:divBdr>
                <w:top w:val="none" w:sz="0" w:space="0" w:color="auto"/>
                <w:left w:val="none" w:sz="0" w:space="0" w:color="auto"/>
                <w:bottom w:val="none" w:sz="0" w:space="0" w:color="auto"/>
                <w:right w:val="none" w:sz="0" w:space="0" w:color="auto"/>
              </w:divBdr>
            </w:div>
            <w:div w:id="652834393">
              <w:marLeft w:val="0"/>
              <w:marRight w:val="0"/>
              <w:marTop w:val="0"/>
              <w:marBottom w:val="0"/>
              <w:divBdr>
                <w:top w:val="none" w:sz="0" w:space="0" w:color="auto"/>
                <w:left w:val="none" w:sz="0" w:space="0" w:color="auto"/>
                <w:bottom w:val="none" w:sz="0" w:space="0" w:color="auto"/>
                <w:right w:val="none" w:sz="0" w:space="0" w:color="auto"/>
              </w:divBdr>
            </w:div>
            <w:div w:id="1326284063">
              <w:marLeft w:val="0"/>
              <w:marRight w:val="0"/>
              <w:marTop w:val="0"/>
              <w:marBottom w:val="0"/>
              <w:divBdr>
                <w:top w:val="none" w:sz="0" w:space="0" w:color="auto"/>
                <w:left w:val="none" w:sz="0" w:space="0" w:color="auto"/>
                <w:bottom w:val="none" w:sz="0" w:space="0" w:color="auto"/>
                <w:right w:val="none" w:sz="0" w:space="0" w:color="auto"/>
              </w:divBdr>
            </w:div>
            <w:div w:id="1003509587">
              <w:marLeft w:val="0"/>
              <w:marRight w:val="0"/>
              <w:marTop w:val="0"/>
              <w:marBottom w:val="0"/>
              <w:divBdr>
                <w:top w:val="none" w:sz="0" w:space="0" w:color="auto"/>
                <w:left w:val="none" w:sz="0" w:space="0" w:color="auto"/>
                <w:bottom w:val="none" w:sz="0" w:space="0" w:color="auto"/>
                <w:right w:val="none" w:sz="0" w:space="0" w:color="auto"/>
              </w:divBdr>
            </w:div>
            <w:div w:id="903416296">
              <w:marLeft w:val="0"/>
              <w:marRight w:val="0"/>
              <w:marTop w:val="0"/>
              <w:marBottom w:val="0"/>
              <w:divBdr>
                <w:top w:val="none" w:sz="0" w:space="0" w:color="auto"/>
                <w:left w:val="none" w:sz="0" w:space="0" w:color="auto"/>
                <w:bottom w:val="none" w:sz="0" w:space="0" w:color="auto"/>
                <w:right w:val="none" w:sz="0" w:space="0" w:color="auto"/>
              </w:divBdr>
            </w:div>
            <w:div w:id="146826160">
              <w:marLeft w:val="0"/>
              <w:marRight w:val="0"/>
              <w:marTop w:val="0"/>
              <w:marBottom w:val="0"/>
              <w:divBdr>
                <w:top w:val="none" w:sz="0" w:space="0" w:color="auto"/>
                <w:left w:val="none" w:sz="0" w:space="0" w:color="auto"/>
                <w:bottom w:val="none" w:sz="0" w:space="0" w:color="auto"/>
                <w:right w:val="none" w:sz="0" w:space="0" w:color="auto"/>
              </w:divBdr>
            </w:div>
            <w:div w:id="106703922">
              <w:marLeft w:val="0"/>
              <w:marRight w:val="0"/>
              <w:marTop w:val="0"/>
              <w:marBottom w:val="0"/>
              <w:divBdr>
                <w:top w:val="none" w:sz="0" w:space="0" w:color="auto"/>
                <w:left w:val="none" w:sz="0" w:space="0" w:color="auto"/>
                <w:bottom w:val="none" w:sz="0" w:space="0" w:color="auto"/>
                <w:right w:val="none" w:sz="0" w:space="0" w:color="auto"/>
              </w:divBdr>
            </w:div>
            <w:div w:id="365566635">
              <w:marLeft w:val="0"/>
              <w:marRight w:val="0"/>
              <w:marTop w:val="0"/>
              <w:marBottom w:val="0"/>
              <w:divBdr>
                <w:top w:val="none" w:sz="0" w:space="0" w:color="auto"/>
                <w:left w:val="none" w:sz="0" w:space="0" w:color="auto"/>
                <w:bottom w:val="none" w:sz="0" w:space="0" w:color="auto"/>
                <w:right w:val="none" w:sz="0" w:space="0" w:color="auto"/>
              </w:divBdr>
            </w:div>
            <w:div w:id="842282148">
              <w:marLeft w:val="0"/>
              <w:marRight w:val="0"/>
              <w:marTop w:val="0"/>
              <w:marBottom w:val="0"/>
              <w:divBdr>
                <w:top w:val="none" w:sz="0" w:space="0" w:color="auto"/>
                <w:left w:val="none" w:sz="0" w:space="0" w:color="auto"/>
                <w:bottom w:val="none" w:sz="0" w:space="0" w:color="auto"/>
                <w:right w:val="none" w:sz="0" w:space="0" w:color="auto"/>
              </w:divBdr>
            </w:div>
            <w:div w:id="315577740">
              <w:marLeft w:val="0"/>
              <w:marRight w:val="0"/>
              <w:marTop w:val="0"/>
              <w:marBottom w:val="0"/>
              <w:divBdr>
                <w:top w:val="none" w:sz="0" w:space="0" w:color="auto"/>
                <w:left w:val="none" w:sz="0" w:space="0" w:color="auto"/>
                <w:bottom w:val="none" w:sz="0" w:space="0" w:color="auto"/>
                <w:right w:val="none" w:sz="0" w:space="0" w:color="auto"/>
              </w:divBdr>
            </w:div>
            <w:div w:id="2087649361">
              <w:marLeft w:val="0"/>
              <w:marRight w:val="0"/>
              <w:marTop w:val="0"/>
              <w:marBottom w:val="0"/>
              <w:divBdr>
                <w:top w:val="none" w:sz="0" w:space="0" w:color="auto"/>
                <w:left w:val="none" w:sz="0" w:space="0" w:color="auto"/>
                <w:bottom w:val="none" w:sz="0" w:space="0" w:color="auto"/>
                <w:right w:val="none" w:sz="0" w:space="0" w:color="auto"/>
              </w:divBdr>
            </w:div>
            <w:div w:id="538933122">
              <w:marLeft w:val="0"/>
              <w:marRight w:val="0"/>
              <w:marTop w:val="0"/>
              <w:marBottom w:val="0"/>
              <w:divBdr>
                <w:top w:val="none" w:sz="0" w:space="0" w:color="auto"/>
                <w:left w:val="none" w:sz="0" w:space="0" w:color="auto"/>
                <w:bottom w:val="none" w:sz="0" w:space="0" w:color="auto"/>
                <w:right w:val="none" w:sz="0" w:space="0" w:color="auto"/>
              </w:divBdr>
            </w:div>
            <w:div w:id="1703901724">
              <w:marLeft w:val="0"/>
              <w:marRight w:val="0"/>
              <w:marTop w:val="0"/>
              <w:marBottom w:val="0"/>
              <w:divBdr>
                <w:top w:val="none" w:sz="0" w:space="0" w:color="auto"/>
                <w:left w:val="none" w:sz="0" w:space="0" w:color="auto"/>
                <w:bottom w:val="none" w:sz="0" w:space="0" w:color="auto"/>
                <w:right w:val="none" w:sz="0" w:space="0" w:color="auto"/>
              </w:divBdr>
            </w:div>
            <w:div w:id="756244067">
              <w:marLeft w:val="0"/>
              <w:marRight w:val="0"/>
              <w:marTop w:val="0"/>
              <w:marBottom w:val="0"/>
              <w:divBdr>
                <w:top w:val="none" w:sz="0" w:space="0" w:color="auto"/>
                <w:left w:val="none" w:sz="0" w:space="0" w:color="auto"/>
                <w:bottom w:val="none" w:sz="0" w:space="0" w:color="auto"/>
                <w:right w:val="none" w:sz="0" w:space="0" w:color="auto"/>
              </w:divBdr>
            </w:div>
            <w:div w:id="755975894">
              <w:marLeft w:val="0"/>
              <w:marRight w:val="0"/>
              <w:marTop w:val="0"/>
              <w:marBottom w:val="0"/>
              <w:divBdr>
                <w:top w:val="none" w:sz="0" w:space="0" w:color="auto"/>
                <w:left w:val="none" w:sz="0" w:space="0" w:color="auto"/>
                <w:bottom w:val="none" w:sz="0" w:space="0" w:color="auto"/>
                <w:right w:val="none" w:sz="0" w:space="0" w:color="auto"/>
              </w:divBdr>
            </w:div>
            <w:div w:id="176890253">
              <w:marLeft w:val="0"/>
              <w:marRight w:val="0"/>
              <w:marTop w:val="0"/>
              <w:marBottom w:val="0"/>
              <w:divBdr>
                <w:top w:val="none" w:sz="0" w:space="0" w:color="auto"/>
                <w:left w:val="none" w:sz="0" w:space="0" w:color="auto"/>
                <w:bottom w:val="none" w:sz="0" w:space="0" w:color="auto"/>
                <w:right w:val="none" w:sz="0" w:space="0" w:color="auto"/>
              </w:divBdr>
            </w:div>
            <w:div w:id="580140765">
              <w:marLeft w:val="0"/>
              <w:marRight w:val="0"/>
              <w:marTop w:val="0"/>
              <w:marBottom w:val="0"/>
              <w:divBdr>
                <w:top w:val="none" w:sz="0" w:space="0" w:color="auto"/>
                <w:left w:val="none" w:sz="0" w:space="0" w:color="auto"/>
                <w:bottom w:val="none" w:sz="0" w:space="0" w:color="auto"/>
                <w:right w:val="none" w:sz="0" w:space="0" w:color="auto"/>
              </w:divBdr>
            </w:div>
            <w:div w:id="746463654">
              <w:marLeft w:val="0"/>
              <w:marRight w:val="0"/>
              <w:marTop w:val="0"/>
              <w:marBottom w:val="0"/>
              <w:divBdr>
                <w:top w:val="none" w:sz="0" w:space="0" w:color="auto"/>
                <w:left w:val="none" w:sz="0" w:space="0" w:color="auto"/>
                <w:bottom w:val="none" w:sz="0" w:space="0" w:color="auto"/>
                <w:right w:val="none" w:sz="0" w:space="0" w:color="auto"/>
              </w:divBdr>
            </w:div>
            <w:div w:id="1924295394">
              <w:marLeft w:val="0"/>
              <w:marRight w:val="0"/>
              <w:marTop w:val="0"/>
              <w:marBottom w:val="0"/>
              <w:divBdr>
                <w:top w:val="none" w:sz="0" w:space="0" w:color="auto"/>
                <w:left w:val="none" w:sz="0" w:space="0" w:color="auto"/>
                <w:bottom w:val="none" w:sz="0" w:space="0" w:color="auto"/>
                <w:right w:val="none" w:sz="0" w:space="0" w:color="auto"/>
              </w:divBdr>
            </w:div>
            <w:div w:id="326054146">
              <w:marLeft w:val="0"/>
              <w:marRight w:val="0"/>
              <w:marTop w:val="0"/>
              <w:marBottom w:val="0"/>
              <w:divBdr>
                <w:top w:val="none" w:sz="0" w:space="0" w:color="auto"/>
                <w:left w:val="none" w:sz="0" w:space="0" w:color="auto"/>
                <w:bottom w:val="none" w:sz="0" w:space="0" w:color="auto"/>
                <w:right w:val="none" w:sz="0" w:space="0" w:color="auto"/>
              </w:divBdr>
            </w:div>
            <w:div w:id="568804130">
              <w:marLeft w:val="0"/>
              <w:marRight w:val="0"/>
              <w:marTop w:val="0"/>
              <w:marBottom w:val="0"/>
              <w:divBdr>
                <w:top w:val="none" w:sz="0" w:space="0" w:color="auto"/>
                <w:left w:val="none" w:sz="0" w:space="0" w:color="auto"/>
                <w:bottom w:val="none" w:sz="0" w:space="0" w:color="auto"/>
                <w:right w:val="none" w:sz="0" w:space="0" w:color="auto"/>
              </w:divBdr>
            </w:div>
            <w:div w:id="4351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835">
      <w:bodyDiv w:val="1"/>
      <w:marLeft w:val="0"/>
      <w:marRight w:val="0"/>
      <w:marTop w:val="0"/>
      <w:marBottom w:val="0"/>
      <w:divBdr>
        <w:top w:val="none" w:sz="0" w:space="0" w:color="auto"/>
        <w:left w:val="none" w:sz="0" w:space="0" w:color="auto"/>
        <w:bottom w:val="none" w:sz="0" w:space="0" w:color="auto"/>
        <w:right w:val="none" w:sz="0" w:space="0" w:color="auto"/>
      </w:divBdr>
    </w:div>
    <w:div w:id="193231653">
      <w:bodyDiv w:val="1"/>
      <w:marLeft w:val="0"/>
      <w:marRight w:val="0"/>
      <w:marTop w:val="0"/>
      <w:marBottom w:val="0"/>
      <w:divBdr>
        <w:top w:val="none" w:sz="0" w:space="0" w:color="auto"/>
        <w:left w:val="none" w:sz="0" w:space="0" w:color="auto"/>
        <w:bottom w:val="none" w:sz="0" w:space="0" w:color="auto"/>
        <w:right w:val="none" w:sz="0" w:space="0" w:color="auto"/>
      </w:divBdr>
    </w:div>
    <w:div w:id="209461918">
      <w:bodyDiv w:val="1"/>
      <w:marLeft w:val="0"/>
      <w:marRight w:val="0"/>
      <w:marTop w:val="0"/>
      <w:marBottom w:val="0"/>
      <w:divBdr>
        <w:top w:val="none" w:sz="0" w:space="0" w:color="auto"/>
        <w:left w:val="none" w:sz="0" w:space="0" w:color="auto"/>
        <w:bottom w:val="none" w:sz="0" w:space="0" w:color="auto"/>
        <w:right w:val="none" w:sz="0" w:space="0" w:color="auto"/>
      </w:divBdr>
      <w:divsChild>
        <w:div w:id="1885360144">
          <w:marLeft w:val="0"/>
          <w:marRight w:val="0"/>
          <w:marTop w:val="0"/>
          <w:marBottom w:val="0"/>
          <w:divBdr>
            <w:top w:val="none" w:sz="0" w:space="0" w:color="auto"/>
            <w:left w:val="none" w:sz="0" w:space="0" w:color="auto"/>
            <w:bottom w:val="none" w:sz="0" w:space="0" w:color="auto"/>
            <w:right w:val="none" w:sz="0" w:space="0" w:color="auto"/>
          </w:divBdr>
          <w:divsChild>
            <w:div w:id="47340645">
              <w:marLeft w:val="0"/>
              <w:marRight w:val="0"/>
              <w:marTop w:val="0"/>
              <w:marBottom w:val="0"/>
              <w:divBdr>
                <w:top w:val="none" w:sz="0" w:space="0" w:color="auto"/>
                <w:left w:val="none" w:sz="0" w:space="0" w:color="auto"/>
                <w:bottom w:val="none" w:sz="0" w:space="0" w:color="auto"/>
                <w:right w:val="none" w:sz="0" w:space="0" w:color="auto"/>
              </w:divBdr>
            </w:div>
            <w:div w:id="954946414">
              <w:marLeft w:val="0"/>
              <w:marRight w:val="0"/>
              <w:marTop w:val="0"/>
              <w:marBottom w:val="0"/>
              <w:divBdr>
                <w:top w:val="none" w:sz="0" w:space="0" w:color="auto"/>
                <w:left w:val="none" w:sz="0" w:space="0" w:color="auto"/>
                <w:bottom w:val="none" w:sz="0" w:space="0" w:color="auto"/>
                <w:right w:val="none" w:sz="0" w:space="0" w:color="auto"/>
              </w:divBdr>
            </w:div>
            <w:div w:id="1436712551">
              <w:marLeft w:val="0"/>
              <w:marRight w:val="0"/>
              <w:marTop w:val="0"/>
              <w:marBottom w:val="0"/>
              <w:divBdr>
                <w:top w:val="none" w:sz="0" w:space="0" w:color="auto"/>
                <w:left w:val="none" w:sz="0" w:space="0" w:color="auto"/>
                <w:bottom w:val="none" w:sz="0" w:space="0" w:color="auto"/>
                <w:right w:val="none" w:sz="0" w:space="0" w:color="auto"/>
              </w:divBdr>
            </w:div>
            <w:div w:id="1972401839">
              <w:marLeft w:val="0"/>
              <w:marRight w:val="0"/>
              <w:marTop w:val="0"/>
              <w:marBottom w:val="0"/>
              <w:divBdr>
                <w:top w:val="none" w:sz="0" w:space="0" w:color="auto"/>
                <w:left w:val="none" w:sz="0" w:space="0" w:color="auto"/>
                <w:bottom w:val="none" w:sz="0" w:space="0" w:color="auto"/>
                <w:right w:val="none" w:sz="0" w:space="0" w:color="auto"/>
              </w:divBdr>
            </w:div>
            <w:div w:id="1024745741">
              <w:marLeft w:val="0"/>
              <w:marRight w:val="0"/>
              <w:marTop w:val="0"/>
              <w:marBottom w:val="0"/>
              <w:divBdr>
                <w:top w:val="none" w:sz="0" w:space="0" w:color="auto"/>
                <w:left w:val="none" w:sz="0" w:space="0" w:color="auto"/>
                <w:bottom w:val="none" w:sz="0" w:space="0" w:color="auto"/>
                <w:right w:val="none" w:sz="0" w:space="0" w:color="auto"/>
              </w:divBdr>
            </w:div>
            <w:div w:id="1262108059">
              <w:marLeft w:val="0"/>
              <w:marRight w:val="0"/>
              <w:marTop w:val="0"/>
              <w:marBottom w:val="0"/>
              <w:divBdr>
                <w:top w:val="none" w:sz="0" w:space="0" w:color="auto"/>
                <w:left w:val="none" w:sz="0" w:space="0" w:color="auto"/>
                <w:bottom w:val="none" w:sz="0" w:space="0" w:color="auto"/>
                <w:right w:val="none" w:sz="0" w:space="0" w:color="auto"/>
              </w:divBdr>
            </w:div>
            <w:div w:id="1959750585">
              <w:marLeft w:val="0"/>
              <w:marRight w:val="0"/>
              <w:marTop w:val="0"/>
              <w:marBottom w:val="0"/>
              <w:divBdr>
                <w:top w:val="none" w:sz="0" w:space="0" w:color="auto"/>
                <w:left w:val="none" w:sz="0" w:space="0" w:color="auto"/>
                <w:bottom w:val="none" w:sz="0" w:space="0" w:color="auto"/>
                <w:right w:val="none" w:sz="0" w:space="0" w:color="auto"/>
              </w:divBdr>
            </w:div>
            <w:div w:id="1033968817">
              <w:marLeft w:val="0"/>
              <w:marRight w:val="0"/>
              <w:marTop w:val="0"/>
              <w:marBottom w:val="0"/>
              <w:divBdr>
                <w:top w:val="none" w:sz="0" w:space="0" w:color="auto"/>
                <w:left w:val="none" w:sz="0" w:space="0" w:color="auto"/>
                <w:bottom w:val="none" w:sz="0" w:space="0" w:color="auto"/>
                <w:right w:val="none" w:sz="0" w:space="0" w:color="auto"/>
              </w:divBdr>
            </w:div>
            <w:div w:id="1020544487">
              <w:marLeft w:val="0"/>
              <w:marRight w:val="0"/>
              <w:marTop w:val="0"/>
              <w:marBottom w:val="0"/>
              <w:divBdr>
                <w:top w:val="none" w:sz="0" w:space="0" w:color="auto"/>
                <w:left w:val="none" w:sz="0" w:space="0" w:color="auto"/>
                <w:bottom w:val="none" w:sz="0" w:space="0" w:color="auto"/>
                <w:right w:val="none" w:sz="0" w:space="0" w:color="auto"/>
              </w:divBdr>
            </w:div>
            <w:div w:id="1585647843">
              <w:marLeft w:val="0"/>
              <w:marRight w:val="0"/>
              <w:marTop w:val="0"/>
              <w:marBottom w:val="0"/>
              <w:divBdr>
                <w:top w:val="none" w:sz="0" w:space="0" w:color="auto"/>
                <w:left w:val="none" w:sz="0" w:space="0" w:color="auto"/>
                <w:bottom w:val="none" w:sz="0" w:space="0" w:color="auto"/>
                <w:right w:val="none" w:sz="0" w:space="0" w:color="auto"/>
              </w:divBdr>
            </w:div>
            <w:div w:id="1483354800">
              <w:marLeft w:val="0"/>
              <w:marRight w:val="0"/>
              <w:marTop w:val="0"/>
              <w:marBottom w:val="0"/>
              <w:divBdr>
                <w:top w:val="none" w:sz="0" w:space="0" w:color="auto"/>
                <w:left w:val="none" w:sz="0" w:space="0" w:color="auto"/>
                <w:bottom w:val="none" w:sz="0" w:space="0" w:color="auto"/>
                <w:right w:val="none" w:sz="0" w:space="0" w:color="auto"/>
              </w:divBdr>
            </w:div>
            <w:div w:id="635918542">
              <w:marLeft w:val="0"/>
              <w:marRight w:val="0"/>
              <w:marTop w:val="0"/>
              <w:marBottom w:val="0"/>
              <w:divBdr>
                <w:top w:val="none" w:sz="0" w:space="0" w:color="auto"/>
                <w:left w:val="none" w:sz="0" w:space="0" w:color="auto"/>
                <w:bottom w:val="none" w:sz="0" w:space="0" w:color="auto"/>
                <w:right w:val="none" w:sz="0" w:space="0" w:color="auto"/>
              </w:divBdr>
            </w:div>
            <w:div w:id="1909223713">
              <w:marLeft w:val="0"/>
              <w:marRight w:val="0"/>
              <w:marTop w:val="0"/>
              <w:marBottom w:val="0"/>
              <w:divBdr>
                <w:top w:val="none" w:sz="0" w:space="0" w:color="auto"/>
                <w:left w:val="none" w:sz="0" w:space="0" w:color="auto"/>
                <w:bottom w:val="none" w:sz="0" w:space="0" w:color="auto"/>
                <w:right w:val="none" w:sz="0" w:space="0" w:color="auto"/>
              </w:divBdr>
            </w:div>
            <w:div w:id="412821770">
              <w:marLeft w:val="0"/>
              <w:marRight w:val="0"/>
              <w:marTop w:val="0"/>
              <w:marBottom w:val="0"/>
              <w:divBdr>
                <w:top w:val="none" w:sz="0" w:space="0" w:color="auto"/>
                <w:left w:val="none" w:sz="0" w:space="0" w:color="auto"/>
                <w:bottom w:val="none" w:sz="0" w:space="0" w:color="auto"/>
                <w:right w:val="none" w:sz="0" w:space="0" w:color="auto"/>
              </w:divBdr>
            </w:div>
            <w:div w:id="1857766883">
              <w:marLeft w:val="0"/>
              <w:marRight w:val="0"/>
              <w:marTop w:val="0"/>
              <w:marBottom w:val="0"/>
              <w:divBdr>
                <w:top w:val="none" w:sz="0" w:space="0" w:color="auto"/>
                <w:left w:val="none" w:sz="0" w:space="0" w:color="auto"/>
                <w:bottom w:val="none" w:sz="0" w:space="0" w:color="auto"/>
                <w:right w:val="none" w:sz="0" w:space="0" w:color="auto"/>
              </w:divBdr>
            </w:div>
            <w:div w:id="940918915">
              <w:marLeft w:val="0"/>
              <w:marRight w:val="0"/>
              <w:marTop w:val="0"/>
              <w:marBottom w:val="0"/>
              <w:divBdr>
                <w:top w:val="none" w:sz="0" w:space="0" w:color="auto"/>
                <w:left w:val="none" w:sz="0" w:space="0" w:color="auto"/>
                <w:bottom w:val="none" w:sz="0" w:space="0" w:color="auto"/>
                <w:right w:val="none" w:sz="0" w:space="0" w:color="auto"/>
              </w:divBdr>
            </w:div>
            <w:div w:id="1500465460">
              <w:marLeft w:val="0"/>
              <w:marRight w:val="0"/>
              <w:marTop w:val="0"/>
              <w:marBottom w:val="0"/>
              <w:divBdr>
                <w:top w:val="none" w:sz="0" w:space="0" w:color="auto"/>
                <w:left w:val="none" w:sz="0" w:space="0" w:color="auto"/>
                <w:bottom w:val="none" w:sz="0" w:space="0" w:color="auto"/>
                <w:right w:val="none" w:sz="0" w:space="0" w:color="auto"/>
              </w:divBdr>
            </w:div>
            <w:div w:id="1972199767">
              <w:marLeft w:val="0"/>
              <w:marRight w:val="0"/>
              <w:marTop w:val="0"/>
              <w:marBottom w:val="0"/>
              <w:divBdr>
                <w:top w:val="none" w:sz="0" w:space="0" w:color="auto"/>
                <w:left w:val="none" w:sz="0" w:space="0" w:color="auto"/>
                <w:bottom w:val="none" w:sz="0" w:space="0" w:color="auto"/>
                <w:right w:val="none" w:sz="0" w:space="0" w:color="auto"/>
              </w:divBdr>
            </w:div>
            <w:div w:id="1758601328">
              <w:marLeft w:val="0"/>
              <w:marRight w:val="0"/>
              <w:marTop w:val="0"/>
              <w:marBottom w:val="0"/>
              <w:divBdr>
                <w:top w:val="none" w:sz="0" w:space="0" w:color="auto"/>
                <w:left w:val="none" w:sz="0" w:space="0" w:color="auto"/>
                <w:bottom w:val="none" w:sz="0" w:space="0" w:color="auto"/>
                <w:right w:val="none" w:sz="0" w:space="0" w:color="auto"/>
              </w:divBdr>
            </w:div>
            <w:div w:id="1906838415">
              <w:marLeft w:val="0"/>
              <w:marRight w:val="0"/>
              <w:marTop w:val="0"/>
              <w:marBottom w:val="0"/>
              <w:divBdr>
                <w:top w:val="none" w:sz="0" w:space="0" w:color="auto"/>
                <w:left w:val="none" w:sz="0" w:space="0" w:color="auto"/>
                <w:bottom w:val="none" w:sz="0" w:space="0" w:color="auto"/>
                <w:right w:val="none" w:sz="0" w:space="0" w:color="auto"/>
              </w:divBdr>
            </w:div>
            <w:div w:id="162670294">
              <w:marLeft w:val="0"/>
              <w:marRight w:val="0"/>
              <w:marTop w:val="0"/>
              <w:marBottom w:val="0"/>
              <w:divBdr>
                <w:top w:val="none" w:sz="0" w:space="0" w:color="auto"/>
                <w:left w:val="none" w:sz="0" w:space="0" w:color="auto"/>
                <w:bottom w:val="none" w:sz="0" w:space="0" w:color="auto"/>
                <w:right w:val="none" w:sz="0" w:space="0" w:color="auto"/>
              </w:divBdr>
            </w:div>
            <w:div w:id="1645431825">
              <w:marLeft w:val="0"/>
              <w:marRight w:val="0"/>
              <w:marTop w:val="0"/>
              <w:marBottom w:val="0"/>
              <w:divBdr>
                <w:top w:val="none" w:sz="0" w:space="0" w:color="auto"/>
                <w:left w:val="none" w:sz="0" w:space="0" w:color="auto"/>
                <w:bottom w:val="none" w:sz="0" w:space="0" w:color="auto"/>
                <w:right w:val="none" w:sz="0" w:space="0" w:color="auto"/>
              </w:divBdr>
            </w:div>
            <w:div w:id="913390521">
              <w:marLeft w:val="0"/>
              <w:marRight w:val="0"/>
              <w:marTop w:val="0"/>
              <w:marBottom w:val="0"/>
              <w:divBdr>
                <w:top w:val="none" w:sz="0" w:space="0" w:color="auto"/>
                <w:left w:val="none" w:sz="0" w:space="0" w:color="auto"/>
                <w:bottom w:val="none" w:sz="0" w:space="0" w:color="auto"/>
                <w:right w:val="none" w:sz="0" w:space="0" w:color="auto"/>
              </w:divBdr>
            </w:div>
            <w:div w:id="1393967584">
              <w:marLeft w:val="0"/>
              <w:marRight w:val="0"/>
              <w:marTop w:val="0"/>
              <w:marBottom w:val="0"/>
              <w:divBdr>
                <w:top w:val="none" w:sz="0" w:space="0" w:color="auto"/>
                <w:left w:val="none" w:sz="0" w:space="0" w:color="auto"/>
                <w:bottom w:val="none" w:sz="0" w:space="0" w:color="auto"/>
                <w:right w:val="none" w:sz="0" w:space="0" w:color="auto"/>
              </w:divBdr>
            </w:div>
            <w:div w:id="1101796797">
              <w:marLeft w:val="0"/>
              <w:marRight w:val="0"/>
              <w:marTop w:val="0"/>
              <w:marBottom w:val="0"/>
              <w:divBdr>
                <w:top w:val="none" w:sz="0" w:space="0" w:color="auto"/>
                <w:left w:val="none" w:sz="0" w:space="0" w:color="auto"/>
                <w:bottom w:val="none" w:sz="0" w:space="0" w:color="auto"/>
                <w:right w:val="none" w:sz="0" w:space="0" w:color="auto"/>
              </w:divBdr>
            </w:div>
            <w:div w:id="34235358">
              <w:marLeft w:val="0"/>
              <w:marRight w:val="0"/>
              <w:marTop w:val="0"/>
              <w:marBottom w:val="0"/>
              <w:divBdr>
                <w:top w:val="none" w:sz="0" w:space="0" w:color="auto"/>
                <w:left w:val="none" w:sz="0" w:space="0" w:color="auto"/>
                <w:bottom w:val="none" w:sz="0" w:space="0" w:color="auto"/>
                <w:right w:val="none" w:sz="0" w:space="0" w:color="auto"/>
              </w:divBdr>
            </w:div>
            <w:div w:id="1331330937">
              <w:marLeft w:val="0"/>
              <w:marRight w:val="0"/>
              <w:marTop w:val="0"/>
              <w:marBottom w:val="0"/>
              <w:divBdr>
                <w:top w:val="none" w:sz="0" w:space="0" w:color="auto"/>
                <w:left w:val="none" w:sz="0" w:space="0" w:color="auto"/>
                <w:bottom w:val="none" w:sz="0" w:space="0" w:color="auto"/>
                <w:right w:val="none" w:sz="0" w:space="0" w:color="auto"/>
              </w:divBdr>
            </w:div>
            <w:div w:id="1885942510">
              <w:marLeft w:val="0"/>
              <w:marRight w:val="0"/>
              <w:marTop w:val="0"/>
              <w:marBottom w:val="0"/>
              <w:divBdr>
                <w:top w:val="none" w:sz="0" w:space="0" w:color="auto"/>
                <w:left w:val="none" w:sz="0" w:space="0" w:color="auto"/>
                <w:bottom w:val="none" w:sz="0" w:space="0" w:color="auto"/>
                <w:right w:val="none" w:sz="0" w:space="0" w:color="auto"/>
              </w:divBdr>
            </w:div>
            <w:div w:id="1591431349">
              <w:marLeft w:val="0"/>
              <w:marRight w:val="0"/>
              <w:marTop w:val="0"/>
              <w:marBottom w:val="0"/>
              <w:divBdr>
                <w:top w:val="none" w:sz="0" w:space="0" w:color="auto"/>
                <w:left w:val="none" w:sz="0" w:space="0" w:color="auto"/>
                <w:bottom w:val="none" w:sz="0" w:space="0" w:color="auto"/>
                <w:right w:val="none" w:sz="0" w:space="0" w:color="auto"/>
              </w:divBdr>
            </w:div>
            <w:div w:id="1552960742">
              <w:marLeft w:val="0"/>
              <w:marRight w:val="0"/>
              <w:marTop w:val="0"/>
              <w:marBottom w:val="0"/>
              <w:divBdr>
                <w:top w:val="none" w:sz="0" w:space="0" w:color="auto"/>
                <w:left w:val="none" w:sz="0" w:space="0" w:color="auto"/>
                <w:bottom w:val="none" w:sz="0" w:space="0" w:color="auto"/>
                <w:right w:val="none" w:sz="0" w:space="0" w:color="auto"/>
              </w:divBdr>
            </w:div>
            <w:div w:id="627129807">
              <w:marLeft w:val="0"/>
              <w:marRight w:val="0"/>
              <w:marTop w:val="0"/>
              <w:marBottom w:val="0"/>
              <w:divBdr>
                <w:top w:val="none" w:sz="0" w:space="0" w:color="auto"/>
                <w:left w:val="none" w:sz="0" w:space="0" w:color="auto"/>
                <w:bottom w:val="none" w:sz="0" w:space="0" w:color="auto"/>
                <w:right w:val="none" w:sz="0" w:space="0" w:color="auto"/>
              </w:divBdr>
            </w:div>
            <w:div w:id="1287347428">
              <w:marLeft w:val="0"/>
              <w:marRight w:val="0"/>
              <w:marTop w:val="0"/>
              <w:marBottom w:val="0"/>
              <w:divBdr>
                <w:top w:val="none" w:sz="0" w:space="0" w:color="auto"/>
                <w:left w:val="none" w:sz="0" w:space="0" w:color="auto"/>
                <w:bottom w:val="none" w:sz="0" w:space="0" w:color="auto"/>
                <w:right w:val="none" w:sz="0" w:space="0" w:color="auto"/>
              </w:divBdr>
            </w:div>
            <w:div w:id="1200774508">
              <w:marLeft w:val="0"/>
              <w:marRight w:val="0"/>
              <w:marTop w:val="0"/>
              <w:marBottom w:val="0"/>
              <w:divBdr>
                <w:top w:val="none" w:sz="0" w:space="0" w:color="auto"/>
                <w:left w:val="none" w:sz="0" w:space="0" w:color="auto"/>
                <w:bottom w:val="none" w:sz="0" w:space="0" w:color="auto"/>
                <w:right w:val="none" w:sz="0" w:space="0" w:color="auto"/>
              </w:divBdr>
            </w:div>
            <w:div w:id="424034014">
              <w:marLeft w:val="0"/>
              <w:marRight w:val="0"/>
              <w:marTop w:val="0"/>
              <w:marBottom w:val="0"/>
              <w:divBdr>
                <w:top w:val="none" w:sz="0" w:space="0" w:color="auto"/>
                <w:left w:val="none" w:sz="0" w:space="0" w:color="auto"/>
                <w:bottom w:val="none" w:sz="0" w:space="0" w:color="auto"/>
                <w:right w:val="none" w:sz="0" w:space="0" w:color="auto"/>
              </w:divBdr>
            </w:div>
            <w:div w:id="1467968780">
              <w:marLeft w:val="0"/>
              <w:marRight w:val="0"/>
              <w:marTop w:val="0"/>
              <w:marBottom w:val="0"/>
              <w:divBdr>
                <w:top w:val="none" w:sz="0" w:space="0" w:color="auto"/>
                <w:left w:val="none" w:sz="0" w:space="0" w:color="auto"/>
                <w:bottom w:val="none" w:sz="0" w:space="0" w:color="auto"/>
                <w:right w:val="none" w:sz="0" w:space="0" w:color="auto"/>
              </w:divBdr>
            </w:div>
            <w:div w:id="472523660">
              <w:marLeft w:val="0"/>
              <w:marRight w:val="0"/>
              <w:marTop w:val="0"/>
              <w:marBottom w:val="0"/>
              <w:divBdr>
                <w:top w:val="none" w:sz="0" w:space="0" w:color="auto"/>
                <w:left w:val="none" w:sz="0" w:space="0" w:color="auto"/>
                <w:bottom w:val="none" w:sz="0" w:space="0" w:color="auto"/>
                <w:right w:val="none" w:sz="0" w:space="0" w:color="auto"/>
              </w:divBdr>
            </w:div>
            <w:div w:id="1220089961">
              <w:marLeft w:val="0"/>
              <w:marRight w:val="0"/>
              <w:marTop w:val="0"/>
              <w:marBottom w:val="0"/>
              <w:divBdr>
                <w:top w:val="none" w:sz="0" w:space="0" w:color="auto"/>
                <w:left w:val="none" w:sz="0" w:space="0" w:color="auto"/>
                <w:bottom w:val="none" w:sz="0" w:space="0" w:color="auto"/>
                <w:right w:val="none" w:sz="0" w:space="0" w:color="auto"/>
              </w:divBdr>
            </w:div>
            <w:div w:id="247352325">
              <w:marLeft w:val="0"/>
              <w:marRight w:val="0"/>
              <w:marTop w:val="0"/>
              <w:marBottom w:val="0"/>
              <w:divBdr>
                <w:top w:val="none" w:sz="0" w:space="0" w:color="auto"/>
                <w:left w:val="none" w:sz="0" w:space="0" w:color="auto"/>
                <w:bottom w:val="none" w:sz="0" w:space="0" w:color="auto"/>
                <w:right w:val="none" w:sz="0" w:space="0" w:color="auto"/>
              </w:divBdr>
            </w:div>
            <w:div w:id="120997484">
              <w:marLeft w:val="0"/>
              <w:marRight w:val="0"/>
              <w:marTop w:val="0"/>
              <w:marBottom w:val="0"/>
              <w:divBdr>
                <w:top w:val="none" w:sz="0" w:space="0" w:color="auto"/>
                <w:left w:val="none" w:sz="0" w:space="0" w:color="auto"/>
                <w:bottom w:val="none" w:sz="0" w:space="0" w:color="auto"/>
                <w:right w:val="none" w:sz="0" w:space="0" w:color="auto"/>
              </w:divBdr>
            </w:div>
            <w:div w:id="1285112103">
              <w:marLeft w:val="0"/>
              <w:marRight w:val="0"/>
              <w:marTop w:val="0"/>
              <w:marBottom w:val="0"/>
              <w:divBdr>
                <w:top w:val="none" w:sz="0" w:space="0" w:color="auto"/>
                <w:left w:val="none" w:sz="0" w:space="0" w:color="auto"/>
                <w:bottom w:val="none" w:sz="0" w:space="0" w:color="auto"/>
                <w:right w:val="none" w:sz="0" w:space="0" w:color="auto"/>
              </w:divBdr>
            </w:div>
            <w:div w:id="129978141">
              <w:marLeft w:val="0"/>
              <w:marRight w:val="0"/>
              <w:marTop w:val="0"/>
              <w:marBottom w:val="0"/>
              <w:divBdr>
                <w:top w:val="none" w:sz="0" w:space="0" w:color="auto"/>
                <w:left w:val="none" w:sz="0" w:space="0" w:color="auto"/>
                <w:bottom w:val="none" w:sz="0" w:space="0" w:color="auto"/>
                <w:right w:val="none" w:sz="0" w:space="0" w:color="auto"/>
              </w:divBdr>
            </w:div>
            <w:div w:id="799491231">
              <w:marLeft w:val="0"/>
              <w:marRight w:val="0"/>
              <w:marTop w:val="0"/>
              <w:marBottom w:val="0"/>
              <w:divBdr>
                <w:top w:val="none" w:sz="0" w:space="0" w:color="auto"/>
                <w:left w:val="none" w:sz="0" w:space="0" w:color="auto"/>
                <w:bottom w:val="none" w:sz="0" w:space="0" w:color="auto"/>
                <w:right w:val="none" w:sz="0" w:space="0" w:color="auto"/>
              </w:divBdr>
            </w:div>
            <w:div w:id="575894254">
              <w:marLeft w:val="0"/>
              <w:marRight w:val="0"/>
              <w:marTop w:val="0"/>
              <w:marBottom w:val="0"/>
              <w:divBdr>
                <w:top w:val="none" w:sz="0" w:space="0" w:color="auto"/>
                <w:left w:val="none" w:sz="0" w:space="0" w:color="auto"/>
                <w:bottom w:val="none" w:sz="0" w:space="0" w:color="auto"/>
                <w:right w:val="none" w:sz="0" w:space="0" w:color="auto"/>
              </w:divBdr>
            </w:div>
            <w:div w:id="1195851621">
              <w:marLeft w:val="0"/>
              <w:marRight w:val="0"/>
              <w:marTop w:val="0"/>
              <w:marBottom w:val="0"/>
              <w:divBdr>
                <w:top w:val="none" w:sz="0" w:space="0" w:color="auto"/>
                <w:left w:val="none" w:sz="0" w:space="0" w:color="auto"/>
                <w:bottom w:val="none" w:sz="0" w:space="0" w:color="auto"/>
                <w:right w:val="none" w:sz="0" w:space="0" w:color="auto"/>
              </w:divBdr>
            </w:div>
            <w:div w:id="468014234">
              <w:marLeft w:val="0"/>
              <w:marRight w:val="0"/>
              <w:marTop w:val="0"/>
              <w:marBottom w:val="0"/>
              <w:divBdr>
                <w:top w:val="none" w:sz="0" w:space="0" w:color="auto"/>
                <w:left w:val="none" w:sz="0" w:space="0" w:color="auto"/>
                <w:bottom w:val="none" w:sz="0" w:space="0" w:color="auto"/>
                <w:right w:val="none" w:sz="0" w:space="0" w:color="auto"/>
              </w:divBdr>
            </w:div>
            <w:div w:id="1214074680">
              <w:marLeft w:val="0"/>
              <w:marRight w:val="0"/>
              <w:marTop w:val="0"/>
              <w:marBottom w:val="0"/>
              <w:divBdr>
                <w:top w:val="none" w:sz="0" w:space="0" w:color="auto"/>
                <w:left w:val="none" w:sz="0" w:space="0" w:color="auto"/>
                <w:bottom w:val="none" w:sz="0" w:space="0" w:color="auto"/>
                <w:right w:val="none" w:sz="0" w:space="0" w:color="auto"/>
              </w:divBdr>
            </w:div>
            <w:div w:id="856113630">
              <w:marLeft w:val="0"/>
              <w:marRight w:val="0"/>
              <w:marTop w:val="0"/>
              <w:marBottom w:val="0"/>
              <w:divBdr>
                <w:top w:val="none" w:sz="0" w:space="0" w:color="auto"/>
                <w:left w:val="none" w:sz="0" w:space="0" w:color="auto"/>
                <w:bottom w:val="none" w:sz="0" w:space="0" w:color="auto"/>
                <w:right w:val="none" w:sz="0" w:space="0" w:color="auto"/>
              </w:divBdr>
            </w:div>
            <w:div w:id="1937252228">
              <w:marLeft w:val="0"/>
              <w:marRight w:val="0"/>
              <w:marTop w:val="0"/>
              <w:marBottom w:val="0"/>
              <w:divBdr>
                <w:top w:val="none" w:sz="0" w:space="0" w:color="auto"/>
                <w:left w:val="none" w:sz="0" w:space="0" w:color="auto"/>
                <w:bottom w:val="none" w:sz="0" w:space="0" w:color="auto"/>
                <w:right w:val="none" w:sz="0" w:space="0" w:color="auto"/>
              </w:divBdr>
            </w:div>
            <w:div w:id="348796128">
              <w:marLeft w:val="0"/>
              <w:marRight w:val="0"/>
              <w:marTop w:val="0"/>
              <w:marBottom w:val="0"/>
              <w:divBdr>
                <w:top w:val="none" w:sz="0" w:space="0" w:color="auto"/>
                <w:left w:val="none" w:sz="0" w:space="0" w:color="auto"/>
                <w:bottom w:val="none" w:sz="0" w:space="0" w:color="auto"/>
                <w:right w:val="none" w:sz="0" w:space="0" w:color="auto"/>
              </w:divBdr>
            </w:div>
            <w:div w:id="490800632">
              <w:marLeft w:val="0"/>
              <w:marRight w:val="0"/>
              <w:marTop w:val="0"/>
              <w:marBottom w:val="0"/>
              <w:divBdr>
                <w:top w:val="none" w:sz="0" w:space="0" w:color="auto"/>
                <w:left w:val="none" w:sz="0" w:space="0" w:color="auto"/>
                <w:bottom w:val="none" w:sz="0" w:space="0" w:color="auto"/>
                <w:right w:val="none" w:sz="0" w:space="0" w:color="auto"/>
              </w:divBdr>
            </w:div>
            <w:div w:id="88933188">
              <w:marLeft w:val="0"/>
              <w:marRight w:val="0"/>
              <w:marTop w:val="0"/>
              <w:marBottom w:val="0"/>
              <w:divBdr>
                <w:top w:val="none" w:sz="0" w:space="0" w:color="auto"/>
                <w:left w:val="none" w:sz="0" w:space="0" w:color="auto"/>
                <w:bottom w:val="none" w:sz="0" w:space="0" w:color="auto"/>
                <w:right w:val="none" w:sz="0" w:space="0" w:color="auto"/>
              </w:divBdr>
            </w:div>
            <w:div w:id="1662468538">
              <w:marLeft w:val="0"/>
              <w:marRight w:val="0"/>
              <w:marTop w:val="0"/>
              <w:marBottom w:val="0"/>
              <w:divBdr>
                <w:top w:val="none" w:sz="0" w:space="0" w:color="auto"/>
                <w:left w:val="none" w:sz="0" w:space="0" w:color="auto"/>
                <w:bottom w:val="none" w:sz="0" w:space="0" w:color="auto"/>
                <w:right w:val="none" w:sz="0" w:space="0" w:color="auto"/>
              </w:divBdr>
            </w:div>
            <w:div w:id="182938933">
              <w:marLeft w:val="0"/>
              <w:marRight w:val="0"/>
              <w:marTop w:val="0"/>
              <w:marBottom w:val="0"/>
              <w:divBdr>
                <w:top w:val="none" w:sz="0" w:space="0" w:color="auto"/>
                <w:left w:val="none" w:sz="0" w:space="0" w:color="auto"/>
                <w:bottom w:val="none" w:sz="0" w:space="0" w:color="auto"/>
                <w:right w:val="none" w:sz="0" w:space="0" w:color="auto"/>
              </w:divBdr>
            </w:div>
            <w:div w:id="791872091">
              <w:marLeft w:val="0"/>
              <w:marRight w:val="0"/>
              <w:marTop w:val="0"/>
              <w:marBottom w:val="0"/>
              <w:divBdr>
                <w:top w:val="none" w:sz="0" w:space="0" w:color="auto"/>
                <w:left w:val="none" w:sz="0" w:space="0" w:color="auto"/>
                <w:bottom w:val="none" w:sz="0" w:space="0" w:color="auto"/>
                <w:right w:val="none" w:sz="0" w:space="0" w:color="auto"/>
              </w:divBdr>
            </w:div>
            <w:div w:id="1945652083">
              <w:marLeft w:val="0"/>
              <w:marRight w:val="0"/>
              <w:marTop w:val="0"/>
              <w:marBottom w:val="0"/>
              <w:divBdr>
                <w:top w:val="none" w:sz="0" w:space="0" w:color="auto"/>
                <w:left w:val="none" w:sz="0" w:space="0" w:color="auto"/>
                <w:bottom w:val="none" w:sz="0" w:space="0" w:color="auto"/>
                <w:right w:val="none" w:sz="0" w:space="0" w:color="auto"/>
              </w:divBdr>
            </w:div>
            <w:div w:id="652413073">
              <w:marLeft w:val="0"/>
              <w:marRight w:val="0"/>
              <w:marTop w:val="0"/>
              <w:marBottom w:val="0"/>
              <w:divBdr>
                <w:top w:val="none" w:sz="0" w:space="0" w:color="auto"/>
                <w:left w:val="none" w:sz="0" w:space="0" w:color="auto"/>
                <w:bottom w:val="none" w:sz="0" w:space="0" w:color="auto"/>
                <w:right w:val="none" w:sz="0" w:space="0" w:color="auto"/>
              </w:divBdr>
            </w:div>
            <w:div w:id="697243970">
              <w:marLeft w:val="0"/>
              <w:marRight w:val="0"/>
              <w:marTop w:val="0"/>
              <w:marBottom w:val="0"/>
              <w:divBdr>
                <w:top w:val="none" w:sz="0" w:space="0" w:color="auto"/>
                <w:left w:val="none" w:sz="0" w:space="0" w:color="auto"/>
                <w:bottom w:val="none" w:sz="0" w:space="0" w:color="auto"/>
                <w:right w:val="none" w:sz="0" w:space="0" w:color="auto"/>
              </w:divBdr>
            </w:div>
            <w:div w:id="1988239399">
              <w:marLeft w:val="0"/>
              <w:marRight w:val="0"/>
              <w:marTop w:val="0"/>
              <w:marBottom w:val="0"/>
              <w:divBdr>
                <w:top w:val="none" w:sz="0" w:space="0" w:color="auto"/>
                <w:left w:val="none" w:sz="0" w:space="0" w:color="auto"/>
                <w:bottom w:val="none" w:sz="0" w:space="0" w:color="auto"/>
                <w:right w:val="none" w:sz="0" w:space="0" w:color="auto"/>
              </w:divBdr>
            </w:div>
            <w:div w:id="313072221">
              <w:marLeft w:val="0"/>
              <w:marRight w:val="0"/>
              <w:marTop w:val="0"/>
              <w:marBottom w:val="0"/>
              <w:divBdr>
                <w:top w:val="none" w:sz="0" w:space="0" w:color="auto"/>
                <w:left w:val="none" w:sz="0" w:space="0" w:color="auto"/>
                <w:bottom w:val="none" w:sz="0" w:space="0" w:color="auto"/>
                <w:right w:val="none" w:sz="0" w:space="0" w:color="auto"/>
              </w:divBdr>
            </w:div>
            <w:div w:id="1710951841">
              <w:marLeft w:val="0"/>
              <w:marRight w:val="0"/>
              <w:marTop w:val="0"/>
              <w:marBottom w:val="0"/>
              <w:divBdr>
                <w:top w:val="none" w:sz="0" w:space="0" w:color="auto"/>
                <w:left w:val="none" w:sz="0" w:space="0" w:color="auto"/>
                <w:bottom w:val="none" w:sz="0" w:space="0" w:color="auto"/>
                <w:right w:val="none" w:sz="0" w:space="0" w:color="auto"/>
              </w:divBdr>
            </w:div>
            <w:div w:id="1970624580">
              <w:marLeft w:val="0"/>
              <w:marRight w:val="0"/>
              <w:marTop w:val="0"/>
              <w:marBottom w:val="0"/>
              <w:divBdr>
                <w:top w:val="none" w:sz="0" w:space="0" w:color="auto"/>
                <w:left w:val="none" w:sz="0" w:space="0" w:color="auto"/>
                <w:bottom w:val="none" w:sz="0" w:space="0" w:color="auto"/>
                <w:right w:val="none" w:sz="0" w:space="0" w:color="auto"/>
              </w:divBdr>
            </w:div>
            <w:div w:id="1572619234">
              <w:marLeft w:val="0"/>
              <w:marRight w:val="0"/>
              <w:marTop w:val="0"/>
              <w:marBottom w:val="0"/>
              <w:divBdr>
                <w:top w:val="none" w:sz="0" w:space="0" w:color="auto"/>
                <w:left w:val="none" w:sz="0" w:space="0" w:color="auto"/>
                <w:bottom w:val="none" w:sz="0" w:space="0" w:color="auto"/>
                <w:right w:val="none" w:sz="0" w:space="0" w:color="auto"/>
              </w:divBdr>
            </w:div>
            <w:div w:id="1473018744">
              <w:marLeft w:val="0"/>
              <w:marRight w:val="0"/>
              <w:marTop w:val="0"/>
              <w:marBottom w:val="0"/>
              <w:divBdr>
                <w:top w:val="none" w:sz="0" w:space="0" w:color="auto"/>
                <w:left w:val="none" w:sz="0" w:space="0" w:color="auto"/>
                <w:bottom w:val="none" w:sz="0" w:space="0" w:color="auto"/>
                <w:right w:val="none" w:sz="0" w:space="0" w:color="auto"/>
              </w:divBdr>
            </w:div>
            <w:div w:id="1671369597">
              <w:marLeft w:val="0"/>
              <w:marRight w:val="0"/>
              <w:marTop w:val="0"/>
              <w:marBottom w:val="0"/>
              <w:divBdr>
                <w:top w:val="none" w:sz="0" w:space="0" w:color="auto"/>
                <w:left w:val="none" w:sz="0" w:space="0" w:color="auto"/>
                <w:bottom w:val="none" w:sz="0" w:space="0" w:color="auto"/>
                <w:right w:val="none" w:sz="0" w:space="0" w:color="auto"/>
              </w:divBdr>
            </w:div>
            <w:div w:id="561477924">
              <w:marLeft w:val="0"/>
              <w:marRight w:val="0"/>
              <w:marTop w:val="0"/>
              <w:marBottom w:val="0"/>
              <w:divBdr>
                <w:top w:val="none" w:sz="0" w:space="0" w:color="auto"/>
                <w:left w:val="none" w:sz="0" w:space="0" w:color="auto"/>
                <w:bottom w:val="none" w:sz="0" w:space="0" w:color="auto"/>
                <w:right w:val="none" w:sz="0" w:space="0" w:color="auto"/>
              </w:divBdr>
            </w:div>
            <w:div w:id="83193222">
              <w:marLeft w:val="0"/>
              <w:marRight w:val="0"/>
              <w:marTop w:val="0"/>
              <w:marBottom w:val="0"/>
              <w:divBdr>
                <w:top w:val="none" w:sz="0" w:space="0" w:color="auto"/>
                <w:left w:val="none" w:sz="0" w:space="0" w:color="auto"/>
                <w:bottom w:val="none" w:sz="0" w:space="0" w:color="auto"/>
                <w:right w:val="none" w:sz="0" w:space="0" w:color="auto"/>
              </w:divBdr>
            </w:div>
            <w:div w:id="1206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316">
      <w:bodyDiv w:val="1"/>
      <w:marLeft w:val="0"/>
      <w:marRight w:val="0"/>
      <w:marTop w:val="0"/>
      <w:marBottom w:val="0"/>
      <w:divBdr>
        <w:top w:val="none" w:sz="0" w:space="0" w:color="auto"/>
        <w:left w:val="none" w:sz="0" w:space="0" w:color="auto"/>
        <w:bottom w:val="none" w:sz="0" w:space="0" w:color="auto"/>
        <w:right w:val="none" w:sz="0" w:space="0" w:color="auto"/>
      </w:divBdr>
      <w:divsChild>
        <w:div w:id="1606041582">
          <w:marLeft w:val="0"/>
          <w:marRight w:val="0"/>
          <w:marTop w:val="0"/>
          <w:marBottom w:val="0"/>
          <w:divBdr>
            <w:top w:val="none" w:sz="0" w:space="0" w:color="auto"/>
            <w:left w:val="none" w:sz="0" w:space="0" w:color="auto"/>
            <w:bottom w:val="none" w:sz="0" w:space="0" w:color="auto"/>
            <w:right w:val="none" w:sz="0" w:space="0" w:color="auto"/>
          </w:divBdr>
          <w:divsChild>
            <w:div w:id="1106578459">
              <w:marLeft w:val="0"/>
              <w:marRight w:val="0"/>
              <w:marTop w:val="0"/>
              <w:marBottom w:val="0"/>
              <w:divBdr>
                <w:top w:val="none" w:sz="0" w:space="0" w:color="auto"/>
                <w:left w:val="none" w:sz="0" w:space="0" w:color="auto"/>
                <w:bottom w:val="none" w:sz="0" w:space="0" w:color="auto"/>
                <w:right w:val="none" w:sz="0" w:space="0" w:color="auto"/>
              </w:divBdr>
            </w:div>
            <w:div w:id="1870952795">
              <w:marLeft w:val="0"/>
              <w:marRight w:val="0"/>
              <w:marTop w:val="0"/>
              <w:marBottom w:val="0"/>
              <w:divBdr>
                <w:top w:val="none" w:sz="0" w:space="0" w:color="auto"/>
                <w:left w:val="none" w:sz="0" w:space="0" w:color="auto"/>
                <w:bottom w:val="none" w:sz="0" w:space="0" w:color="auto"/>
                <w:right w:val="none" w:sz="0" w:space="0" w:color="auto"/>
              </w:divBdr>
            </w:div>
            <w:div w:id="1395734749">
              <w:marLeft w:val="0"/>
              <w:marRight w:val="0"/>
              <w:marTop w:val="0"/>
              <w:marBottom w:val="0"/>
              <w:divBdr>
                <w:top w:val="none" w:sz="0" w:space="0" w:color="auto"/>
                <w:left w:val="none" w:sz="0" w:space="0" w:color="auto"/>
                <w:bottom w:val="none" w:sz="0" w:space="0" w:color="auto"/>
                <w:right w:val="none" w:sz="0" w:space="0" w:color="auto"/>
              </w:divBdr>
            </w:div>
            <w:div w:id="527911013">
              <w:marLeft w:val="0"/>
              <w:marRight w:val="0"/>
              <w:marTop w:val="0"/>
              <w:marBottom w:val="0"/>
              <w:divBdr>
                <w:top w:val="none" w:sz="0" w:space="0" w:color="auto"/>
                <w:left w:val="none" w:sz="0" w:space="0" w:color="auto"/>
                <w:bottom w:val="none" w:sz="0" w:space="0" w:color="auto"/>
                <w:right w:val="none" w:sz="0" w:space="0" w:color="auto"/>
              </w:divBdr>
            </w:div>
            <w:div w:id="1457796310">
              <w:marLeft w:val="0"/>
              <w:marRight w:val="0"/>
              <w:marTop w:val="0"/>
              <w:marBottom w:val="0"/>
              <w:divBdr>
                <w:top w:val="none" w:sz="0" w:space="0" w:color="auto"/>
                <w:left w:val="none" w:sz="0" w:space="0" w:color="auto"/>
                <w:bottom w:val="none" w:sz="0" w:space="0" w:color="auto"/>
                <w:right w:val="none" w:sz="0" w:space="0" w:color="auto"/>
              </w:divBdr>
            </w:div>
            <w:div w:id="455105532">
              <w:marLeft w:val="0"/>
              <w:marRight w:val="0"/>
              <w:marTop w:val="0"/>
              <w:marBottom w:val="0"/>
              <w:divBdr>
                <w:top w:val="none" w:sz="0" w:space="0" w:color="auto"/>
                <w:left w:val="none" w:sz="0" w:space="0" w:color="auto"/>
                <w:bottom w:val="none" w:sz="0" w:space="0" w:color="auto"/>
                <w:right w:val="none" w:sz="0" w:space="0" w:color="auto"/>
              </w:divBdr>
            </w:div>
            <w:div w:id="1843007433">
              <w:marLeft w:val="0"/>
              <w:marRight w:val="0"/>
              <w:marTop w:val="0"/>
              <w:marBottom w:val="0"/>
              <w:divBdr>
                <w:top w:val="none" w:sz="0" w:space="0" w:color="auto"/>
                <w:left w:val="none" w:sz="0" w:space="0" w:color="auto"/>
                <w:bottom w:val="none" w:sz="0" w:space="0" w:color="auto"/>
                <w:right w:val="none" w:sz="0" w:space="0" w:color="auto"/>
              </w:divBdr>
            </w:div>
            <w:div w:id="347102071">
              <w:marLeft w:val="0"/>
              <w:marRight w:val="0"/>
              <w:marTop w:val="0"/>
              <w:marBottom w:val="0"/>
              <w:divBdr>
                <w:top w:val="none" w:sz="0" w:space="0" w:color="auto"/>
                <w:left w:val="none" w:sz="0" w:space="0" w:color="auto"/>
                <w:bottom w:val="none" w:sz="0" w:space="0" w:color="auto"/>
                <w:right w:val="none" w:sz="0" w:space="0" w:color="auto"/>
              </w:divBdr>
            </w:div>
            <w:div w:id="1970931656">
              <w:marLeft w:val="0"/>
              <w:marRight w:val="0"/>
              <w:marTop w:val="0"/>
              <w:marBottom w:val="0"/>
              <w:divBdr>
                <w:top w:val="none" w:sz="0" w:space="0" w:color="auto"/>
                <w:left w:val="none" w:sz="0" w:space="0" w:color="auto"/>
                <w:bottom w:val="none" w:sz="0" w:space="0" w:color="auto"/>
                <w:right w:val="none" w:sz="0" w:space="0" w:color="auto"/>
              </w:divBdr>
            </w:div>
            <w:div w:id="365838570">
              <w:marLeft w:val="0"/>
              <w:marRight w:val="0"/>
              <w:marTop w:val="0"/>
              <w:marBottom w:val="0"/>
              <w:divBdr>
                <w:top w:val="none" w:sz="0" w:space="0" w:color="auto"/>
                <w:left w:val="none" w:sz="0" w:space="0" w:color="auto"/>
                <w:bottom w:val="none" w:sz="0" w:space="0" w:color="auto"/>
                <w:right w:val="none" w:sz="0" w:space="0" w:color="auto"/>
              </w:divBdr>
            </w:div>
            <w:div w:id="2099406203">
              <w:marLeft w:val="0"/>
              <w:marRight w:val="0"/>
              <w:marTop w:val="0"/>
              <w:marBottom w:val="0"/>
              <w:divBdr>
                <w:top w:val="none" w:sz="0" w:space="0" w:color="auto"/>
                <w:left w:val="none" w:sz="0" w:space="0" w:color="auto"/>
                <w:bottom w:val="none" w:sz="0" w:space="0" w:color="auto"/>
                <w:right w:val="none" w:sz="0" w:space="0" w:color="auto"/>
              </w:divBdr>
            </w:div>
            <w:div w:id="1467695726">
              <w:marLeft w:val="0"/>
              <w:marRight w:val="0"/>
              <w:marTop w:val="0"/>
              <w:marBottom w:val="0"/>
              <w:divBdr>
                <w:top w:val="none" w:sz="0" w:space="0" w:color="auto"/>
                <w:left w:val="none" w:sz="0" w:space="0" w:color="auto"/>
                <w:bottom w:val="none" w:sz="0" w:space="0" w:color="auto"/>
                <w:right w:val="none" w:sz="0" w:space="0" w:color="auto"/>
              </w:divBdr>
            </w:div>
            <w:div w:id="399520141">
              <w:marLeft w:val="0"/>
              <w:marRight w:val="0"/>
              <w:marTop w:val="0"/>
              <w:marBottom w:val="0"/>
              <w:divBdr>
                <w:top w:val="none" w:sz="0" w:space="0" w:color="auto"/>
                <w:left w:val="none" w:sz="0" w:space="0" w:color="auto"/>
                <w:bottom w:val="none" w:sz="0" w:space="0" w:color="auto"/>
                <w:right w:val="none" w:sz="0" w:space="0" w:color="auto"/>
              </w:divBdr>
            </w:div>
            <w:div w:id="276497417">
              <w:marLeft w:val="0"/>
              <w:marRight w:val="0"/>
              <w:marTop w:val="0"/>
              <w:marBottom w:val="0"/>
              <w:divBdr>
                <w:top w:val="none" w:sz="0" w:space="0" w:color="auto"/>
                <w:left w:val="none" w:sz="0" w:space="0" w:color="auto"/>
                <w:bottom w:val="none" w:sz="0" w:space="0" w:color="auto"/>
                <w:right w:val="none" w:sz="0" w:space="0" w:color="auto"/>
              </w:divBdr>
            </w:div>
            <w:div w:id="1266495880">
              <w:marLeft w:val="0"/>
              <w:marRight w:val="0"/>
              <w:marTop w:val="0"/>
              <w:marBottom w:val="0"/>
              <w:divBdr>
                <w:top w:val="none" w:sz="0" w:space="0" w:color="auto"/>
                <w:left w:val="none" w:sz="0" w:space="0" w:color="auto"/>
                <w:bottom w:val="none" w:sz="0" w:space="0" w:color="auto"/>
                <w:right w:val="none" w:sz="0" w:space="0" w:color="auto"/>
              </w:divBdr>
            </w:div>
            <w:div w:id="1020929906">
              <w:marLeft w:val="0"/>
              <w:marRight w:val="0"/>
              <w:marTop w:val="0"/>
              <w:marBottom w:val="0"/>
              <w:divBdr>
                <w:top w:val="none" w:sz="0" w:space="0" w:color="auto"/>
                <w:left w:val="none" w:sz="0" w:space="0" w:color="auto"/>
                <w:bottom w:val="none" w:sz="0" w:space="0" w:color="auto"/>
                <w:right w:val="none" w:sz="0" w:space="0" w:color="auto"/>
              </w:divBdr>
            </w:div>
            <w:div w:id="1499729193">
              <w:marLeft w:val="0"/>
              <w:marRight w:val="0"/>
              <w:marTop w:val="0"/>
              <w:marBottom w:val="0"/>
              <w:divBdr>
                <w:top w:val="none" w:sz="0" w:space="0" w:color="auto"/>
                <w:left w:val="none" w:sz="0" w:space="0" w:color="auto"/>
                <w:bottom w:val="none" w:sz="0" w:space="0" w:color="auto"/>
                <w:right w:val="none" w:sz="0" w:space="0" w:color="auto"/>
              </w:divBdr>
            </w:div>
            <w:div w:id="1959289539">
              <w:marLeft w:val="0"/>
              <w:marRight w:val="0"/>
              <w:marTop w:val="0"/>
              <w:marBottom w:val="0"/>
              <w:divBdr>
                <w:top w:val="none" w:sz="0" w:space="0" w:color="auto"/>
                <w:left w:val="none" w:sz="0" w:space="0" w:color="auto"/>
                <w:bottom w:val="none" w:sz="0" w:space="0" w:color="auto"/>
                <w:right w:val="none" w:sz="0" w:space="0" w:color="auto"/>
              </w:divBdr>
            </w:div>
            <w:div w:id="73819090">
              <w:marLeft w:val="0"/>
              <w:marRight w:val="0"/>
              <w:marTop w:val="0"/>
              <w:marBottom w:val="0"/>
              <w:divBdr>
                <w:top w:val="none" w:sz="0" w:space="0" w:color="auto"/>
                <w:left w:val="none" w:sz="0" w:space="0" w:color="auto"/>
                <w:bottom w:val="none" w:sz="0" w:space="0" w:color="auto"/>
                <w:right w:val="none" w:sz="0" w:space="0" w:color="auto"/>
              </w:divBdr>
            </w:div>
            <w:div w:id="431363157">
              <w:marLeft w:val="0"/>
              <w:marRight w:val="0"/>
              <w:marTop w:val="0"/>
              <w:marBottom w:val="0"/>
              <w:divBdr>
                <w:top w:val="none" w:sz="0" w:space="0" w:color="auto"/>
                <w:left w:val="none" w:sz="0" w:space="0" w:color="auto"/>
                <w:bottom w:val="none" w:sz="0" w:space="0" w:color="auto"/>
                <w:right w:val="none" w:sz="0" w:space="0" w:color="auto"/>
              </w:divBdr>
            </w:div>
            <w:div w:id="284626741">
              <w:marLeft w:val="0"/>
              <w:marRight w:val="0"/>
              <w:marTop w:val="0"/>
              <w:marBottom w:val="0"/>
              <w:divBdr>
                <w:top w:val="none" w:sz="0" w:space="0" w:color="auto"/>
                <w:left w:val="none" w:sz="0" w:space="0" w:color="auto"/>
                <w:bottom w:val="none" w:sz="0" w:space="0" w:color="auto"/>
                <w:right w:val="none" w:sz="0" w:space="0" w:color="auto"/>
              </w:divBdr>
            </w:div>
            <w:div w:id="3021581">
              <w:marLeft w:val="0"/>
              <w:marRight w:val="0"/>
              <w:marTop w:val="0"/>
              <w:marBottom w:val="0"/>
              <w:divBdr>
                <w:top w:val="none" w:sz="0" w:space="0" w:color="auto"/>
                <w:left w:val="none" w:sz="0" w:space="0" w:color="auto"/>
                <w:bottom w:val="none" w:sz="0" w:space="0" w:color="auto"/>
                <w:right w:val="none" w:sz="0" w:space="0" w:color="auto"/>
              </w:divBdr>
            </w:div>
            <w:div w:id="1242522592">
              <w:marLeft w:val="0"/>
              <w:marRight w:val="0"/>
              <w:marTop w:val="0"/>
              <w:marBottom w:val="0"/>
              <w:divBdr>
                <w:top w:val="none" w:sz="0" w:space="0" w:color="auto"/>
                <w:left w:val="none" w:sz="0" w:space="0" w:color="auto"/>
                <w:bottom w:val="none" w:sz="0" w:space="0" w:color="auto"/>
                <w:right w:val="none" w:sz="0" w:space="0" w:color="auto"/>
              </w:divBdr>
            </w:div>
            <w:div w:id="1006901113">
              <w:marLeft w:val="0"/>
              <w:marRight w:val="0"/>
              <w:marTop w:val="0"/>
              <w:marBottom w:val="0"/>
              <w:divBdr>
                <w:top w:val="none" w:sz="0" w:space="0" w:color="auto"/>
                <w:left w:val="none" w:sz="0" w:space="0" w:color="auto"/>
                <w:bottom w:val="none" w:sz="0" w:space="0" w:color="auto"/>
                <w:right w:val="none" w:sz="0" w:space="0" w:color="auto"/>
              </w:divBdr>
            </w:div>
            <w:div w:id="202669291">
              <w:marLeft w:val="0"/>
              <w:marRight w:val="0"/>
              <w:marTop w:val="0"/>
              <w:marBottom w:val="0"/>
              <w:divBdr>
                <w:top w:val="none" w:sz="0" w:space="0" w:color="auto"/>
                <w:left w:val="none" w:sz="0" w:space="0" w:color="auto"/>
                <w:bottom w:val="none" w:sz="0" w:space="0" w:color="auto"/>
                <w:right w:val="none" w:sz="0" w:space="0" w:color="auto"/>
              </w:divBdr>
            </w:div>
            <w:div w:id="1909417020">
              <w:marLeft w:val="0"/>
              <w:marRight w:val="0"/>
              <w:marTop w:val="0"/>
              <w:marBottom w:val="0"/>
              <w:divBdr>
                <w:top w:val="none" w:sz="0" w:space="0" w:color="auto"/>
                <w:left w:val="none" w:sz="0" w:space="0" w:color="auto"/>
                <w:bottom w:val="none" w:sz="0" w:space="0" w:color="auto"/>
                <w:right w:val="none" w:sz="0" w:space="0" w:color="auto"/>
              </w:divBdr>
            </w:div>
            <w:div w:id="177158905">
              <w:marLeft w:val="0"/>
              <w:marRight w:val="0"/>
              <w:marTop w:val="0"/>
              <w:marBottom w:val="0"/>
              <w:divBdr>
                <w:top w:val="none" w:sz="0" w:space="0" w:color="auto"/>
                <w:left w:val="none" w:sz="0" w:space="0" w:color="auto"/>
                <w:bottom w:val="none" w:sz="0" w:space="0" w:color="auto"/>
                <w:right w:val="none" w:sz="0" w:space="0" w:color="auto"/>
              </w:divBdr>
            </w:div>
            <w:div w:id="1927886699">
              <w:marLeft w:val="0"/>
              <w:marRight w:val="0"/>
              <w:marTop w:val="0"/>
              <w:marBottom w:val="0"/>
              <w:divBdr>
                <w:top w:val="none" w:sz="0" w:space="0" w:color="auto"/>
                <w:left w:val="none" w:sz="0" w:space="0" w:color="auto"/>
                <w:bottom w:val="none" w:sz="0" w:space="0" w:color="auto"/>
                <w:right w:val="none" w:sz="0" w:space="0" w:color="auto"/>
              </w:divBdr>
            </w:div>
            <w:div w:id="204295096">
              <w:marLeft w:val="0"/>
              <w:marRight w:val="0"/>
              <w:marTop w:val="0"/>
              <w:marBottom w:val="0"/>
              <w:divBdr>
                <w:top w:val="none" w:sz="0" w:space="0" w:color="auto"/>
                <w:left w:val="none" w:sz="0" w:space="0" w:color="auto"/>
                <w:bottom w:val="none" w:sz="0" w:space="0" w:color="auto"/>
                <w:right w:val="none" w:sz="0" w:space="0" w:color="auto"/>
              </w:divBdr>
            </w:div>
            <w:div w:id="1608198312">
              <w:marLeft w:val="0"/>
              <w:marRight w:val="0"/>
              <w:marTop w:val="0"/>
              <w:marBottom w:val="0"/>
              <w:divBdr>
                <w:top w:val="none" w:sz="0" w:space="0" w:color="auto"/>
                <w:left w:val="none" w:sz="0" w:space="0" w:color="auto"/>
                <w:bottom w:val="none" w:sz="0" w:space="0" w:color="auto"/>
                <w:right w:val="none" w:sz="0" w:space="0" w:color="auto"/>
              </w:divBdr>
            </w:div>
            <w:div w:id="1452016716">
              <w:marLeft w:val="0"/>
              <w:marRight w:val="0"/>
              <w:marTop w:val="0"/>
              <w:marBottom w:val="0"/>
              <w:divBdr>
                <w:top w:val="none" w:sz="0" w:space="0" w:color="auto"/>
                <w:left w:val="none" w:sz="0" w:space="0" w:color="auto"/>
                <w:bottom w:val="none" w:sz="0" w:space="0" w:color="auto"/>
                <w:right w:val="none" w:sz="0" w:space="0" w:color="auto"/>
              </w:divBdr>
            </w:div>
            <w:div w:id="1546328350">
              <w:marLeft w:val="0"/>
              <w:marRight w:val="0"/>
              <w:marTop w:val="0"/>
              <w:marBottom w:val="0"/>
              <w:divBdr>
                <w:top w:val="none" w:sz="0" w:space="0" w:color="auto"/>
                <w:left w:val="none" w:sz="0" w:space="0" w:color="auto"/>
                <w:bottom w:val="none" w:sz="0" w:space="0" w:color="auto"/>
                <w:right w:val="none" w:sz="0" w:space="0" w:color="auto"/>
              </w:divBdr>
            </w:div>
            <w:div w:id="584385425">
              <w:marLeft w:val="0"/>
              <w:marRight w:val="0"/>
              <w:marTop w:val="0"/>
              <w:marBottom w:val="0"/>
              <w:divBdr>
                <w:top w:val="none" w:sz="0" w:space="0" w:color="auto"/>
                <w:left w:val="none" w:sz="0" w:space="0" w:color="auto"/>
                <w:bottom w:val="none" w:sz="0" w:space="0" w:color="auto"/>
                <w:right w:val="none" w:sz="0" w:space="0" w:color="auto"/>
              </w:divBdr>
            </w:div>
            <w:div w:id="1225264411">
              <w:marLeft w:val="0"/>
              <w:marRight w:val="0"/>
              <w:marTop w:val="0"/>
              <w:marBottom w:val="0"/>
              <w:divBdr>
                <w:top w:val="none" w:sz="0" w:space="0" w:color="auto"/>
                <w:left w:val="none" w:sz="0" w:space="0" w:color="auto"/>
                <w:bottom w:val="none" w:sz="0" w:space="0" w:color="auto"/>
                <w:right w:val="none" w:sz="0" w:space="0" w:color="auto"/>
              </w:divBdr>
            </w:div>
            <w:div w:id="15386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013">
      <w:bodyDiv w:val="1"/>
      <w:marLeft w:val="0"/>
      <w:marRight w:val="0"/>
      <w:marTop w:val="0"/>
      <w:marBottom w:val="0"/>
      <w:divBdr>
        <w:top w:val="none" w:sz="0" w:space="0" w:color="auto"/>
        <w:left w:val="none" w:sz="0" w:space="0" w:color="auto"/>
        <w:bottom w:val="none" w:sz="0" w:space="0" w:color="auto"/>
        <w:right w:val="none" w:sz="0" w:space="0" w:color="auto"/>
      </w:divBdr>
    </w:div>
    <w:div w:id="1178809163">
      <w:bodyDiv w:val="1"/>
      <w:marLeft w:val="0"/>
      <w:marRight w:val="0"/>
      <w:marTop w:val="0"/>
      <w:marBottom w:val="0"/>
      <w:divBdr>
        <w:top w:val="none" w:sz="0" w:space="0" w:color="auto"/>
        <w:left w:val="none" w:sz="0" w:space="0" w:color="auto"/>
        <w:bottom w:val="none" w:sz="0" w:space="0" w:color="auto"/>
        <w:right w:val="none" w:sz="0" w:space="0" w:color="auto"/>
      </w:divBdr>
      <w:divsChild>
        <w:div w:id="2129467322">
          <w:marLeft w:val="0"/>
          <w:marRight w:val="0"/>
          <w:marTop w:val="0"/>
          <w:marBottom w:val="0"/>
          <w:divBdr>
            <w:top w:val="none" w:sz="0" w:space="0" w:color="auto"/>
            <w:left w:val="none" w:sz="0" w:space="0" w:color="auto"/>
            <w:bottom w:val="none" w:sz="0" w:space="0" w:color="auto"/>
            <w:right w:val="none" w:sz="0" w:space="0" w:color="auto"/>
          </w:divBdr>
          <w:divsChild>
            <w:div w:id="402876570">
              <w:marLeft w:val="0"/>
              <w:marRight w:val="0"/>
              <w:marTop w:val="0"/>
              <w:marBottom w:val="0"/>
              <w:divBdr>
                <w:top w:val="none" w:sz="0" w:space="0" w:color="auto"/>
                <w:left w:val="none" w:sz="0" w:space="0" w:color="auto"/>
                <w:bottom w:val="none" w:sz="0" w:space="0" w:color="auto"/>
                <w:right w:val="none" w:sz="0" w:space="0" w:color="auto"/>
              </w:divBdr>
            </w:div>
            <w:div w:id="2081174244">
              <w:marLeft w:val="0"/>
              <w:marRight w:val="0"/>
              <w:marTop w:val="0"/>
              <w:marBottom w:val="0"/>
              <w:divBdr>
                <w:top w:val="none" w:sz="0" w:space="0" w:color="auto"/>
                <w:left w:val="none" w:sz="0" w:space="0" w:color="auto"/>
                <w:bottom w:val="none" w:sz="0" w:space="0" w:color="auto"/>
                <w:right w:val="none" w:sz="0" w:space="0" w:color="auto"/>
              </w:divBdr>
            </w:div>
            <w:div w:id="1664577041">
              <w:marLeft w:val="0"/>
              <w:marRight w:val="0"/>
              <w:marTop w:val="0"/>
              <w:marBottom w:val="0"/>
              <w:divBdr>
                <w:top w:val="none" w:sz="0" w:space="0" w:color="auto"/>
                <w:left w:val="none" w:sz="0" w:space="0" w:color="auto"/>
                <w:bottom w:val="none" w:sz="0" w:space="0" w:color="auto"/>
                <w:right w:val="none" w:sz="0" w:space="0" w:color="auto"/>
              </w:divBdr>
            </w:div>
            <w:div w:id="611520668">
              <w:marLeft w:val="0"/>
              <w:marRight w:val="0"/>
              <w:marTop w:val="0"/>
              <w:marBottom w:val="0"/>
              <w:divBdr>
                <w:top w:val="none" w:sz="0" w:space="0" w:color="auto"/>
                <w:left w:val="none" w:sz="0" w:space="0" w:color="auto"/>
                <w:bottom w:val="none" w:sz="0" w:space="0" w:color="auto"/>
                <w:right w:val="none" w:sz="0" w:space="0" w:color="auto"/>
              </w:divBdr>
            </w:div>
            <w:div w:id="979502478">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2009207666">
              <w:marLeft w:val="0"/>
              <w:marRight w:val="0"/>
              <w:marTop w:val="0"/>
              <w:marBottom w:val="0"/>
              <w:divBdr>
                <w:top w:val="none" w:sz="0" w:space="0" w:color="auto"/>
                <w:left w:val="none" w:sz="0" w:space="0" w:color="auto"/>
                <w:bottom w:val="none" w:sz="0" w:space="0" w:color="auto"/>
                <w:right w:val="none" w:sz="0" w:space="0" w:color="auto"/>
              </w:divBdr>
            </w:div>
            <w:div w:id="2039350682">
              <w:marLeft w:val="0"/>
              <w:marRight w:val="0"/>
              <w:marTop w:val="0"/>
              <w:marBottom w:val="0"/>
              <w:divBdr>
                <w:top w:val="none" w:sz="0" w:space="0" w:color="auto"/>
                <w:left w:val="none" w:sz="0" w:space="0" w:color="auto"/>
                <w:bottom w:val="none" w:sz="0" w:space="0" w:color="auto"/>
                <w:right w:val="none" w:sz="0" w:space="0" w:color="auto"/>
              </w:divBdr>
            </w:div>
            <w:div w:id="1980720265">
              <w:marLeft w:val="0"/>
              <w:marRight w:val="0"/>
              <w:marTop w:val="0"/>
              <w:marBottom w:val="0"/>
              <w:divBdr>
                <w:top w:val="none" w:sz="0" w:space="0" w:color="auto"/>
                <w:left w:val="none" w:sz="0" w:space="0" w:color="auto"/>
                <w:bottom w:val="none" w:sz="0" w:space="0" w:color="auto"/>
                <w:right w:val="none" w:sz="0" w:space="0" w:color="auto"/>
              </w:divBdr>
            </w:div>
            <w:div w:id="208802069">
              <w:marLeft w:val="0"/>
              <w:marRight w:val="0"/>
              <w:marTop w:val="0"/>
              <w:marBottom w:val="0"/>
              <w:divBdr>
                <w:top w:val="none" w:sz="0" w:space="0" w:color="auto"/>
                <w:left w:val="none" w:sz="0" w:space="0" w:color="auto"/>
                <w:bottom w:val="none" w:sz="0" w:space="0" w:color="auto"/>
                <w:right w:val="none" w:sz="0" w:space="0" w:color="auto"/>
              </w:divBdr>
            </w:div>
            <w:div w:id="1708212992">
              <w:marLeft w:val="0"/>
              <w:marRight w:val="0"/>
              <w:marTop w:val="0"/>
              <w:marBottom w:val="0"/>
              <w:divBdr>
                <w:top w:val="none" w:sz="0" w:space="0" w:color="auto"/>
                <w:left w:val="none" w:sz="0" w:space="0" w:color="auto"/>
                <w:bottom w:val="none" w:sz="0" w:space="0" w:color="auto"/>
                <w:right w:val="none" w:sz="0" w:space="0" w:color="auto"/>
              </w:divBdr>
            </w:div>
            <w:div w:id="1672561785">
              <w:marLeft w:val="0"/>
              <w:marRight w:val="0"/>
              <w:marTop w:val="0"/>
              <w:marBottom w:val="0"/>
              <w:divBdr>
                <w:top w:val="none" w:sz="0" w:space="0" w:color="auto"/>
                <w:left w:val="none" w:sz="0" w:space="0" w:color="auto"/>
                <w:bottom w:val="none" w:sz="0" w:space="0" w:color="auto"/>
                <w:right w:val="none" w:sz="0" w:space="0" w:color="auto"/>
              </w:divBdr>
            </w:div>
            <w:div w:id="2144690481">
              <w:marLeft w:val="0"/>
              <w:marRight w:val="0"/>
              <w:marTop w:val="0"/>
              <w:marBottom w:val="0"/>
              <w:divBdr>
                <w:top w:val="none" w:sz="0" w:space="0" w:color="auto"/>
                <w:left w:val="none" w:sz="0" w:space="0" w:color="auto"/>
                <w:bottom w:val="none" w:sz="0" w:space="0" w:color="auto"/>
                <w:right w:val="none" w:sz="0" w:space="0" w:color="auto"/>
              </w:divBdr>
            </w:div>
            <w:div w:id="1254436967">
              <w:marLeft w:val="0"/>
              <w:marRight w:val="0"/>
              <w:marTop w:val="0"/>
              <w:marBottom w:val="0"/>
              <w:divBdr>
                <w:top w:val="none" w:sz="0" w:space="0" w:color="auto"/>
                <w:left w:val="none" w:sz="0" w:space="0" w:color="auto"/>
                <w:bottom w:val="none" w:sz="0" w:space="0" w:color="auto"/>
                <w:right w:val="none" w:sz="0" w:space="0" w:color="auto"/>
              </w:divBdr>
            </w:div>
            <w:div w:id="48237460">
              <w:marLeft w:val="0"/>
              <w:marRight w:val="0"/>
              <w:marTop w:val="0"/>
              <w:marBottom w:val="0"/>
              <w:divBdr>
                <w:top w:val="none" w:sz="0" w:space="0" w:color="auto"/>
                <w:left w:val="none" w:sz="0" w:space="0" w:color="auto"/>
                <w:bottom w:val="none" w:sz="0" w:space="0" w:color="auto"/>
                <w:right w:val="none" w:sz="0" w:space="0" w:color="auto"/>
              </w:divBdr>
            </w:div>
            <w:div w:id="1107964829">
              <w:marLeft w:val="0"/>
              <w:marRight w:val="0"/>
              <w:marTop w:val="0"/>
              <w:marBottom w:val="0"/>
              <w:divBdr>
                <w:top w:val="none" w:sz="0" w:space="0" w:color="auto"/>
                <w:left w:val="none" w:sz="0" w:space="0" w:color="auto"/>
                <w:bottom w:val="none" w:sz="0" w:space="0" w:color="auto"/>
                <w:right w:val="none" w:sz="0" w:space="0" w:color="auto"/>
              </w:divBdr>
            </w:div>
            <w:div w:id="726729412">
              <w:marLeft w:val="0"/>
              <w:marRight w:val="0"/>
              <w:marTop w:val="0"/>
              <w:marBottom w:val="0"/>
              <w:divBdr>
                <w:top w:val="none" w:sz="0" w:space="0" w:color="auto"/>
                <w:left w:val="none" w:sz="0" w:space="0" w:color="auto"/>
                <w:bottom w:val="none" w:sz="0" w:space="0" w:color="auto"/>
                <w:right w:val="none" w:sz="0" w:space="0" w:color="auto"/>
              </w:divBdr>
            </w:div>
            <w:div w:id="726613350">
              <w:marLeft w:val="0"/>
              <w:marRight w:val="0"/>
              <w:marTop w:val="0"/>
              <w:marBottom w:val="0"/>
              <w:divBdr>
                <w:top w:val="none" w:sz="0" w:space="0" w:color="auto"/>
                <w:left w:val="none" w:sz="0" w:space="0" w:color="auto"/>
                <w:bottom w:val="none" w:sz="0" w:space="0" w:color="auto"/>
                <w:right w:val="none" w:sz="0" w:space="0" w:color="auto"/>
              </w:divBdr>
            </w:div>
            <w:div w:id="386145817">
              <w:marLeft w:val="0"/>
              <w:marRight w:val="0"/>
              <w:marTop w:val="0"/>
              <w:marBottom w:val="0"/>
              <w:divBdr>
                <w:top w:val="none" w:sz="0" w:space="0" w:color="auto"/>
                <w:left w:val="none" w:sz="0" w:space="0" w:color="auto"/>
                <w:bottom w:val="none" w:sz="0" w:space="0" w:color="auto"/>
                <w:right w:val="none" w:sz="0" w:space="0" w:color="auto"/>
              </w:divBdr>
            </w:div>
            <w:div w:id="822507620">
              <w:marLeft w:val="0"/>
              <w:marRight w:val="0"/>
              <w:marTop w:val="0"/>
              <w:marBottom w:val="0"/>
              <w:divBdr>
                <w:top w:val="none" w:sz="0" w:space="0" w:color="auto"/>
                <w:left w:val="none" w:sz="0" w:space="0" w:color="auto"/>
                <w:bottom w:val="none" w:sz="0" w:space="0" w:color="auto"/>
                <w:right w:val="none" w:sz="0" w:space="0" w:color="auto"/>
              </w:divBdr>
            </w:div>
            <w:div w:id="869488768">
              <w:marLeft w:val="0"/>
              <w:marRight w:val="0"/>
              <w:marTop w:val="0"/>
              <w:marBottom w:val="0"/>
              <w:divBdr>
                <w:top w:val="none" w:sz="0" w:space="0" w:color="auto"/>
                <w:left w:val="none" w:sz="0" w:space="0" w:color="auto"/>
                <w:bottom w:val="none" w:sz="0" w:space="0" w:color="auto"/>
                <w:right w:val="none" w:sz="0" w:space="0" w:color="auto"/>
              </w:divBdr>
            </w:div>
            <w:div w:id="1331324592">
              <w:marLeft w:val="0"/>
              <w:marRight w:val="0"/>
              <w:marTop w:val="0"/>
              <w:marBottom w:val="0"/>
              <w:divBdr>
                <w:top w:val="none" w:sz="0" w:space="0" w:color="auto"/>
                <w:left w:val="none" w:sz="0" w:space="0" w:color="auto"/>
                <w:bottom w:val="none" w:sz="0" w:space="0" w:color="auto"/>
                <w:right w:val="none" w:sz="0" w:space="0" w:color="auto"/>
              </w:divBdr>
            </w:div>
            <w:div w:id="497814679">
              <w:marLeft w:val="0"/>
              <w:marRight w:val="0"/>
              <w:marTop w:val="0"/>
              <w:marBottom w:val="0"/>
              <w:divBdr>
                <w:top w:val="none" w:sz="0" w:space="0" w:color="auto"/>
                <w:left w:val="none" w:sz="0" w:space="0" w:color="auto"/>
                <w:bottom w:val="none" w:sz="0" w:space="0" w:color="auto"/>
                <w:right w:val="none" w:sz="0" w:space="0" w:color="auto"/>
              </w:divBdr>
            </w:div>
            <w:div w:id="279147419">
              <w:marLeft w:val="0"/>
              <w:marRight w:val="0"/>
              <w:marTop w:val="0"/>
              <w:marBottom w:val="0"/>
              <w:divBdr>
                <w:top w:val="none" w:sz="0" w:space="0" w:color="auto"/>
                <w:left w:val="none" w:sz="0" w:space="0" w:color="auto"/>
                <w:bottom w:val="none" w:sz="0" w:space="0" w:color="auto"/>
                <w:right w:val="none" w:sz="0" w:space="0" w:color="auto"/>
              </w:divBdr>
            </w:div>
            <w:div w:id="530536245">
              <w:marLeft w:val="0"/>
              <w:marRight w:val="0"/>
              <w:marTop w:val="0"/>
              <w:marBottom w:val="0"/>
              <w:divBdr>
                <w:top w:val="none" w:sz="0" w:space="0" w:color="auto"/>
                <w:left w:val="none" w:sz="0" w:space="0" w:color="auto"/>
                <w:bottom w:val="none" w:sz="0" w:space="0" w:color="auto"/>
                <w:right w:val="none" w:sz="0" w:space="0" w:color="auto"/>
              </w:divBdr>
            </w:div>
            <w:div w:id="723335295">
              <w:marLeft w:val="0"/>
              <w:marRight w:val="0"/>
              <w:marTop w:val="0"/>
              <w:marBottom w:val="0"/>
              <w:divBdr>
                <w:top w:val="none" w:sz="0" w:space="0" w:color="auto"/>
                <w:left w:val="none" w:sz="0" w:space="0" w:color="auto"/>
                <w:bottom w:val="none" w:sz="0" w:space="0" w:color="auto"/>
                <w:right w:val="none" w:sz="0" w:space="0" w:color="auto"/>
              </w:divBdr>
            </w:div>
            <w:div w:id="39481022">
              <w:marLeft w:val="0"/>
              <w:marRight w:val="0"/>
              <w:marTop w:val="0"/>
              <w:marBottom w:val="0"/>
              <w:divBdr>
                <w:top w:val="none" w:sz="0" w:space="0" w:color="auto"/>
                <w:left w:val="none" w:sz="0" w:space="0" w:color="auto"/>
                <w:bottom w:val="none" w:sz="0" w:space="0" w:color="auto"/>
                <w:right w:val="none" w:sz="0" w:space="0" w:color="auto"/>
              </w:divBdr>
            </w:div>
            <w:div w:id="624576948">
              <w:marLeft w:val="0"/>
              <w:marRight w:val="0"/>
              <w:marTop w:val="0"/>
              <w:marBottom w:val="0"/>
              <w:divBdr>
                <w:top w:val="none" w:sz="0" w:space="0" w:color="auto"/>
                <w:left w:val="none" w:sz="0" w:space="0" w:color="auto"/>
                <w:bottom w:val="none" w:sz="0" w:space="0" w:color="auto"/>
                <w:right w:val="none" w:sz="0" w:space="0" w:color="auto"/>
              </w:divBdr>
            </w:div>
            <w:div w:id="663972861">
              <w:marLeft w:val="0"/>
              <w:marRight w:val="0"/>
              <w:marTop w:val="0"/>
              <w:marBottom w:val="0"/>
              <w:divBdr>
                <w:top w:val="none" w:sz="0" w:space="0" w:color="auto"/>
                <w:left w:val="none" w:sz="0" w:space="0" w:color="auto"/>
                <w:bottom w:val="none" w:sz="0" w:space="0" w:color="auto"/>
                <w:right w:val="none" w:sz="0" w:space="0" w:color="auto"/>
              </w:divBdr>
            </w:div>
            <w:div w:id="1974946323">
              <w:marLeft w:val="0"/>
              <w:marRight w:val="0"/>
              <w:marTop w:val="0"/>
              <w:marBottom w:val="0"/>
              <w:divBdr>
                <w:top w:val="none" w:sz="0" w:space="0" w:color="auto"/>
                <w:left w:val="none" w:sz="0" w:space="0" w:color="auto"/>
                <w:bottom w:val="none" w:sz="0" w:space="0" w:color="auto"/>
                <w:right w:val="none" w:sz="0" w:space="0" w:color="auto"/>
              </w:divBdr>
            </w:div>
            <w:div w:id="1210921379">
              <w:marLeft w:val="0"/>
              <w:marRight w:val="0"/>
              <w:marTop w:val="0"/>
              <w:marBottom w:val="0"/>
              <w:divBdr>
                <w:top w:val="none" w:sz="0" w:space="0" w:color="auto"/>
                <w:left w:val="none" w:sz="0" w:space="0" w:color="auto"/>
                <w:bottom w:val="none" w:sz="0" w:space="0" w:color="auto"/>
                <w:right w:val="none" w:sz="0" w:space="0" w:color="auto"/>
              </w:divBdr>
            </w:div>
            <w:div w:id="1448543273">
              <w:marLeft w:val="0"/>
              <w:marRight w:val="0"/>
              <w:marTop w:val="0"/>
              <w:marBottom w:val="0"/>
              <w:divBdr>
                <w:top w:val="none" w:sz="0" w:space="0" w:color="auto"/>
                <w:left w:val="none" w:sz="0" w:space="0" w:color="auto"/>
                <w:bottom w:val="none" w:sz="0" w:space="0" w:color="auto"/>
                <w:right w:val="none" w:sz="0" w:space="0" w:color="auto"/>
              </w:divBdr>
            </w:div>
            <w:div w:id="361053530">
              <w:marLeft w:val="0"/>
              <w:marRight w:val="0"/>
              <w:marTop w:val="0"/>
              <w:marBottom w:val="0"/>
              <w:divBdr>
                <w:top w:val="none" w:sz="0" w:space="0" w:color="auto"/>
                <w:left w:val="none" w:sz="0" w:space="0" w:color="auto"/>
                <w:bottom w:val="none" w:sz="0" w:space="0" w:color="auto"/>
                <w:right w:val="none" w:sz="0" w:space="0" w:color="auto"/>
              </w:divBdr>
            </w:div>
            <w:div w:id="1109549244">
              <w:marLeft w:val="0"/>
              <w:marRight w:val="0"/>
              <w:marTop w:val="0"/>
              <w:marBottom w:val="0"/>
              <w:divBdr>
                <w:top w:val="none" w:sz="0" w:space="0" w:color="auto"/>
                <w:left w:val="none" w:sz="0" w:space="0" w:color="auto"/>
                <w:bottom w:val="none" w:sz="0" w:space="0" w:color="auto"/>
                <w:right w:val="none" w:sz="0" w:space="0" w:color="auto"/>
              </w:divBdr>
            </w:div>
            <w:div w:id="547568354">
              <w:marLeft w:val="0"/>
              <w:marRight w:val="0"/>
              <w:marTop w:val="0"/>
              <w:marBottom w:val="0"/>
              <w:divBdr>
                <w:top w:val="none" w:sz="0" w:space="0" w:color="auto"/>
                <w:left w:val="none" w:sz="0" w:space="0" w:color="auto"/>
                <w:bottom w:val="none" w:sz="0" w:space="0" w:color="auto"/>
                <w:right w:val="none" w:sz="0" w:space="0" w:color="auto"/>
              </w:divBdr>
            </w:div>
            <w:div w:id="209735453">
              <w:marLeft w:val="0"/>
              <w:marRight w:val="0"/>
              <w:marTop w:val="0"/>
              <w:marBottom w:val="0"/>
              <w:divBdr>
                <w:top w:val="none" w:sz="0" w:space="0" w:color="auto"/>
                <w:left w:val="none" w:sz="0" w:space="0" w:color="auto"/>
                <w:bottom w:val="none" w:sz="0" w:space="0" w:color="auto"/>
                <w:right w:val="none" w:sz="0" w:space="0" w:color="auto"/>
              </w:divBdr>
            </w:div>
            <w:div w:id="663162554">
              <w:marLeft w:val="0"/>
              <w:marRight w:val="0"/>
              <w:marTop w:val="0"/>
              <w:marBottom w:val="0"/>
              <w:divBdr>
                <w:top w:val="none" w:sz="0" w:space="0" w:color="auto"/>
                <w:left w:val="none" w:sz="0" w:space="0" w:color="auto"/>
                <w:bottom w:val="none" w:sz="0" w:space="0" w:color="auto"/>
                <w:right w:val="none" w:sz="0" w:space="0" w:color="auto"/>
              </w:divBdr>
            </w:div>
            <w:div w:id="2126775801">
              <w:marLeft w:val="0"/>
              <w:marRight w:val="0"/>
              <w:marTop w:val="0"/>
              <w:marBottom w:val="0"/>
              <w:divBdr>
                <w:top w:val="none" w:sz="0" w:space="0" w:color="auto"/>
                <w:left w:val="none" w:sz="0" w:space="0" w:color="auto"/>
                <w:bottom w:val="none" w:sz="0" w:space="0" w:color="auto"/>
                <w:right w:val="none" w:sz="0" w:space="0" w:color="auto"/>
              </w:divBdr>
            </w:div>
            <w:div w:id="532966379">
              <w:marLeft w:val="0"/>
              <w:marRight w:val="0"/>
              <w:marTop w:val="0"/>
              <w:marBottom w:val="0"/>
              <w:divBdr>
                <w:top w:val="none" w:sz="0" w:space="0" w:color="auto"/>
                <w:left w:val="none" w:sz="0" w:space="0" w:color="auto"/>
                <w:bottom w:val="none" w:sz="0" w:space="0" w:color="auto"/>
                <w:right w:val="none" w:sz="0" w:space="0" w:color="auto"/>
              </w:divBdr>
            </w:div>
            <w:div w:id="1078134076">
              <w:marLeft w:val="0"/>
              <w:marRight w:val="0"/>
              <w:marTop w:val="0"/>
              <w:marBottom w:val="0"/>
              <w:divBdr>
                <w:top w:val="none" w:sz="0" w:space="0" w:color="auto"/>
                <w:left w:val="none" w:sz="0" w:space="0" w:color="auto"/>
                <w:bottom w:val="none" w:sz="0" w:space="0" w:color="auto"/>
                <w:right w:val="none" w:sz="0" w:space="0" w:color="auto"/>
              </w:divBdr>
            </w:div>
            <w:div w:id="1694846878">
              <w:marLeft w:val="0"/>
              <w:marRight w:val="0"/>
              <w:marTop w:val="0"/>
              <w:marBottom w:val="0"/>
              <w:divBdr>
                <w:top w:val="none" w:sz="0" w:space="0" w:color="auto"/>
                <w:left w:val="none" w:sz="0" w:space="0" w:color="auto"/>
                <w:bottom w:val="none" w:sz="0" w:space="0" w:color="auto"/>
                <w:right w:val="none" w:sz="0" w:space="0" w:color="auto"/>
              </w:divBdr>
            </w:div>
            <w:div w:id="1923026046">
              <w:marLeft w:val="0"/>
              <w:marRight w:val="0"/>
              <w:marTop w:val="0"/>
              <w:marBottom w:val="0"/>
              <w:divBdr>
                <w:top w:val="none" w:sz="0" w:space="0" w:color="auto"/>
                <w:left w:val="none" w:sz="0" w:space="0" w:color="auto"/>
                <w:bottom w:val="none" w:sz="0" w:space="0" w:color="auto"/>
                <w:right w:val="none" w:sz="0" w:space="0" w:color="auto"/>
              </w:divBdr>
            </w:div>
            <w:div w:id="1272782791">
              <w:marLeft w:val="0"/>
              <w:marRight w:val="0"/>
              <w:marTop w:val="0"/>
              <w:marBottom w:val="0"/>
              <w:divBdr>
                <w:top w:val="none" w:sz="0" w:space="0" w:color="auto"/>
                <w:left w:val="none" w:sz="0" w:space="0" w:color="auto"/>
                <w:bottom w:val="none" w:sz="0" w:space="0" w:color="auto"/>
                <w:right w:val="none" w:sz="0" w:space="0" w:color="auto"/>
              </w:divBdr>
            </w:div>
            <w:div w:id="772944438">
              <w:marLeft w:val="0"/>
              <w:marRight w:val="0"/>
              <w:marTop w:val="0"/>
              <w:marBottom w:val="0"/>
              <w:divBdr>
                <w:top w:val="none" w:sz="0" w:space="0" w:color="auto"/>
                <w:left w:val="none" w:sz="0" w:space="0" w:color="auto"/>
                <w:bottom w:val="none" w:sz="0" w:space="0" w:color="auto"/>
                <w:right w:val="none" w:sz="0" w:space="0" w:color="auto"/>
              </w:divBdr>
            </w:div>
            <w:div w:id="1583372772">
              <w:marLeft w:val="0"/>
              <w:marRight w:val="0"/>
              <w:marTop w:val="0"/>
              <w:marBottom w:val="0"/>
              <w:divBdr>
                <w:top w:val="none" w:sz="0" w:space="0" w:color="auto"/>
                <w:left w:val="none" w:sz="0" w:space="0" w:color="auto"/>
                <w:bottom w:val="none" w:sz="0" w:space="0" w:color="auto"/>
                <w:right w:val="none" w:sz="0" w:space="0" w:color="auto"/>
              </w:divBdr>
            </w:div>
            <w:div w:id="885263412">
              <w:marLeft w:val="0"/>
              <w:marRight w:val="0"/>
              <w:marTop w:val="0"/>
              <w:marBottom w:val="0"/>
              <w:divBdr>
                <w:top w:val="none" w:sz="0" w:space="0" w:color="auto"/>
                <w:left w:val="none" w:sz="0" w:space="0" w:color="auto"/>
                <w:bottom w:val="none" w:sz="0" w:space="0" w:color="auto"/>
                <w:right w:val="none" w:sz="0" w:space="0" w:color="auto"/>
              </w:divBdr>
            </w:div>
            <w:div w:id="1025597219">
              <w:marLeft w:val="0"/>
              <w:marRight w:val="0"/>
              <w:marTop w:val="0"/>
              <w:marBottom w:val="0"/>
              <w:divBdr>
                <w:top w:val="none" w:sz="0" w:space="0" w:color="auto"/>
                <w:left w:val="none" w:sz="0" w:space="0" w:color="auto"/>
                <w:bottom w:val="none" w:sz="0" w:space="0" w:color="auto"/>
                <w:right w:val="none" w:sz="0" w:space="0" w:color="auto"/>
              </w:divBdr>
            </w:div>
            <w:div w:id="1839465060">
              <w:marLeft w:val="0"/>
              <w:marRight w:val="0"/>
              <w:marTop w:val="0"/>
              <w:marBottom w:val="0"/>
              <w:divBdr>
                <w:top w:val="none" w:sz="0" w:space="0" w:color="auto"/>
                <w:left w:val="none" w:sz="0" w:space="0" w:color="auto"/>
                <w:bottom w:val="none" w:sz="0" w:space="0" w:color="auto"/>
                <w:right w:val="none" w:sz="0" w:space="0" w:color="auto"/>
              </w:divBdr>
            </w:div>
            <w:div w:id="1152521496">
              <w:marLeft w:val="0"/>
              <w:marRight w:val="0"/>
              <w:marTop w:val="0"/>
              <w:marBottom w:val="0"/>
              <w:divBdr>
                <w:top w:val="none" w:sz="0" w:space="0" w:color="auto"/>
                <w:left w:val="none" w:sz="0" w:space="0" w:color="auto"/>
                <w:bottom w:val="none" w:sz="0" w:space="0" w:color="auto"/>
                <w:right w:val="none" w:sz="0" w:space="0" w:color="auto"/>
              </w:divBdr>
            </w:div>
            <w:div w:id="957418860">
              <w:marLeft w:val="0"/>
              <w:marRight w:val="0"/>
              <w:marTop w:val="0"/>
              <w:marBottom w:val="0"/>
              <w:divBdr>
                <w:top w:val="none" w:sz="0" w:space="0" w:color="auto"/>
                <w:left w:val="none" w:sz="0" w:space="0" w:color="auto"/>
                <w:bottom w:val="none" w:sz="0" w:space="0" w:color="auto"/>
                <w:right w:val="none" w:sz="0" w:space="0" w:color="auto"/>
              </w:divBdr>
            </w:div>
            <w:div w:id="76558738">
              <w:marLeft w:val="0"/>
              <w:marRight w:val="0"/>
              <w:marTop w:val="0"/>
              <w:marBottom w:val="0"/>
              <w:divBdr>
                <w:top w:val="none" w:sz="0" w:space="0" w:color="auto"/>
                <w:left w:val="none" w:sz="0" w:space="0" w:color="auto"/>
                <w:bottom w:val="none" w:sz="0" w:space="0" w:color="auto"/>
                <w:right w:val="none" w:sz="0" w:space="0" w:color="auto"/>
              </w:divBdr>
            </w:div>
            <w:div w:id="1353729905">
              <w:marLeft w:val="0"/>
              <w:marRight w:val="0"/>
              <w:marTop w:val="0"/>
              <w:marBottom w:val="0"/>
              <w:divBdr>
                <w:top w:val="none" w:sz="0" w:space="0" w:color="auto"/>
                <w:left w:val="none" w:sz="0" w:space="0" w:color="auto"/>
                <w:bottom w:val="none" w:sz="0" w:space="0" w:color="auto"/>
                <w:right w:val="none" w:sz="0" w:space="0" w:color="auto"/>
              </w:divBdr>
            </w:div>
            <w:div w:id="1561016851">
              <w:marLeft w:val="0"/>
              <w:marRight w:val="0"/>
              <w:marTop w:val="0"/>
              <w:marBottom w:val="0"/>
              <w:divBdr>
                <w:top w:val="none" w:sz="0" w:space="0" w:color="auto"/>
                <w:left w:val="none" w:sz="0" w:space="0" w:color="auto"/>
                <w:bottom w:val="none" w:sz="0" w:space="0" w:color="auto"/>
                <w:right w:val="none" w:sz="0" w:space="0" w:color="auto"/>
              </w:divBdr>
            </w:div>
            <w:div w:id="2008286418">
              <w:marLeft w:val="0"/>
              <w:marRight w:val="0"/>
              <w:marTop w:val="0"/>
              <w:marBottom w:val="0"/>
              <w:divBdr>
                <w:top w:val="none" w:sz="0" w:space="0" w:color="auto"/>
                <w:left w:val="none" w:sz="0" w:space="0" w:color="auto"/>
                <w:bottom w:val="none" w:sz="0" w:space="0" w:color="auto"/>
                <w:right w:val="none" w:sz="0" w:space="0" w:color="auto"/>
              </w:divBdr>
            </w:div>
            <w:div w:id="1959875321">
              <w:marLeft w:val="0"/>
              <w:marRight w:val="0"/>
              <w:marTop w:val="0"/>
              <w:marBottom w:val="0"/>
              <w:divBdr>
                <w:top w:val="none" w:sz="0" w:space="0" w:color="auto"/>
                <w:left w:val="none" w:sz="0" w:space="0" w:color="auto"/>
                <w:bottom w:val="none" w:sz="0" w:space="0" w:color="auto"/>
                <w:right w:val="none" w:sz="0" w:space="0" w:color="auto"/>
              </w:divBdr>
            </w:div>
            <w:div w:id="777673708">
              <w:marLeft w:val="0"/>
              <w:marRight w:val="0"/>
              <w:marTop w:val="0"/>
              <w:marBottom w:val="0"/>
              <w:divBdr>
                <w:top w:val="none" w:sz="0" w:space="0" w:color="auto"/>
                <w:left w:val="none" w:sz="0" w:space="0" w:color="auto"/>
                <w:bottom w:val="none" w:sz="0" w:space="0" w:color="auto"/>
                <w:right w:val="none" w:sz="0" w:space="0" w:color="auto"/>
              </w:divBdr>
            </w:div>
            <w:div w:id="129637573">
              <w:marLeft w:val="0"/>
              <w:marRight w:val="0"/>
              <w:marTop w:val="0"/>
              <w:marBottom w:val="0"/>
              <w:divBdr>
                <w:top w:val="none" w:sz="0" w:space="0" w:color="auto"/>
                <w:left w:val="none" w:sz="0" w:space="0" w:color="auto"/>
                <w:bottom w:val="none" w:sz="0" w:space="0" w:color="auto"/>
                <w:right w:val="none" w:sz="0" w:space="0" w:color="auto"/>
              </w:divBdr>
            </w:div>
            <w:div w:id="1421371044">
              <w:marLeft w:val="0"/>
              <w:marRight w:val="0"/>
              <w:marTop w:val="0"/>
              <w:marBottom w:val="0"/>
              <w:divBdr>
                <w:top w:val="none" w:sz="0" w:space="0" w:color="auto"/>
                <w:left w:val="none" w:sz="0" w:space="0" w:color="auto"/>
                <w:bottom w:val="none" w:sz="0" w:space="0" w:color="auto"/>
                <w:right w:val="none" w:sz="0" w:space="0" w:color="auto"/>
              </w:divBdr>
            </w:div>
            <w:div w:id="1033573524">
              <w:marLeft w:val="0"/>
              <w:marRight w:val="0"/>
              <w:marTop w:val="0"/>
              <w:marBottom w:val="0"/>
              <w:divBdr>
                <w:top w:val="none" w:sz="0" w:space="0" w:color="auto"/>
                <w:left w:val="none" w:sz="0" w:space="0" w:color="auto"/>
                <w:bottom w:val="none" w:sz="0" w:space="0" w:color="auto"/>
                <w:right w:val="none" w:sz="0" w:space="0" w:color="auto"/>
              </w:divBdr>
            </w:div>
            <w:div w:id="1953434745">
              <w:marLeft w:val="0"/>
              <w:marRight w:val="0"/>
              <w:marTop w:val="0"/>
              <w:marBottom w:val="0"/>
              <w:divBdr>
                <w:top w:val="none" w:sz="0" w:space="0" w:color="auto"/>
                <w:left w:val="none" w:sz="0" w:space="0" w:color="auto"/>
                <w:bottom w:val="none" w:sz="0" w:space="0" w:color="auto"/>
                <w:right w:val="none" w:sz="0" w:space="0" w:color="auto"/>
              </w:divBdr>
            </w:div>
            <w:div w:id="2140103848">
              <w:marLeft w:val="0"/>
              <w:marRight w:val="0"/>
              <w:marTop w:val="0"/>
              <w:marBottom w:val="0"/>
              <w:divBdr>
                <w:top w:val="none" w:sz="0" w:space="0" w:color="auto"/>
                <w:left w:val="none" w:sz="0" w:space="0" w:color="auto"/>
                <w:bottom w:val="none" w:sz="0" w:space="0" w:color="auto"/>
                <w:right w:val="none" w:sz="0" w:space="0" w:color="auto"/>
              </w:divBdr>
            </w:div>
            <w:div w:id="743532398">
              <w:marLeft w:val="0"/>
              <w:marRight w:val="0"/>
              <w:marTop w:val="0"/>
              <w:marBottom w:val="0"/>
              <w:divBdr>
                <w:top w:val="none" w:sz="0" w:space="0" w:color="auto"/>
                <w:left w:val="none" w:sz="0" w:space="0" w:color="auto"/>
                <w:bottom w:val="none" w:sz="0" w:space="0" w:color="auto"/>
                <w:right w:val="none" w:sz="0" w:space="0" w:color="auto"/>
              </w:divBdr>
            </w:div>
            <w:div w:id="261424045">
              <w:marLeft w:val="0"/>
              <w:marRight w:val="0"/>
              <w:marTop w:val="0"/>
              <w:marBottom w:val="0"/>
              <w:divBdr>
                <w:top w:val="none" w:sz="0" w:space="0" w:color="auto"/>
                <w:left w:val="none" w:sz="0" w:space="0" w:color="auto"/>
                <w:bottom w:val="none" w:sz="0" w:space="0" w:color="auto"/>
                <w:right w:val="none" w:sz="0" w:space="0" w:color="auto"/>
              </w:divBdr>
            </w:div>
            <w:div w:id="356278450">
              <w:marLeft w:val="0"/>
              <w:marRight w:val="0"/>
              <w:marTop w:val="0"/>
              <w:marBottom w:val="0"/>
              <w:divBdr>
                <w:top w:val="none" w:sz="0" w:space="0" w:color="auto"/>
                <w:left w:val="none" w:sz="0" w:space="0" w:color="auto"/>
                <w:bottom w:val="none" w:sz="0" w:space="0" w:color="auto"/>
                <w:right w:val="none" w:sz="0" w:space="0" w:color="auto"/>
              </w:divBdr>
            </w:div>
            <w:div w:id="973560769">
              <w:marLeft w:val="0"/>
              <w:marRight w:val="0"/>
              <w:marTop w:val="0"/>
              <w:marBottom w:val="0"/>
              <w:divBdr>
                <w:top w:val="none" w:sz="0" w:space="0" w:color="auto"/>
                <w:left w:val="none" w:sz="0" w:space="0" w:color="auto"/>
                <w:bottom w:val="none" w:sz="0" w:space="0" w:color="auto"/>
                <w:right w:val="none" w:sz="0" w:space="0" w:color="auto"/>
              </w:divBdr>
            </w:div>
            <w:div w:id="281694971">
              <w:marLeft w:val="0"/>
              <w:marRight w:val="0"/>
              <w:marTop w:val="0"/>
              <w:marBottom w:val="0"/>
              <w:divBdr>
                <w:top w:val="none" w:sz="0" w:space="0" w:color="auto"/>
                <w:left w:val="none" w:sz="0" w:space="0" w:color="auto"/>
                <w:bottom w:val="none" w:sz="0" w:space="0" w:color="auto"/>
                <w:right w:val="none" w:sz="0" w:space="0" w:color="auto"/>
              </w:divBdr>
            </w:div>
            <w:div w:id="55591369">
              <w:marLeft w:val="0"/>
              <w:marRight w:val="0"/>
              <w:marTop w:val="0"/>
              <w:marBottom w:val="0"/>
              <w:divBdr>
                <w:top w:val="none" w:sz="0" w:space="0" w:color="auto"/>
                <w:left w:val="none" w:sz="0" w:space="0" w:color="auto"/>
                <w:bottom w:val="none" w:sz="0" w:space="0" w:color="auto"/>
                <w:right w:val="none" w:sz="0" w:space="0" w:color="auto"/>
              </w:divBdr>
            </w:div>
            <w:div w:id="1556045571">
              <w:marLeft w:val="0"/>
              <w:marRight w:val="0"/>
              <w:marTop w:val="0"/>
              <w:marBottom w:val="0"/>
              <w:divBdr>
                <w:top w:val="none" w:sz="0" w:space="0" w:color="auto"/>
                <w:left w:val="none" w:sz="0" w:space="0" w:color="auto"/>
                <w:bottom w:val="none" w:sz="0" w:space="0" w:color="auto"/>
                <w:right w:val="none" w:sz="0" w:space="0" w:color="auto"/>
              </w:divBdr>
            </w:div>
            <w:div w:id="150021641">
              <w:marLeft w:val="0"/>
              <w:marRight w:val="0"/>
              <w:marTop w:val="0"/>
              <w:marBottom w:val="0"/>
              <w:divBdr>
                <w:top w:val="none" w:sz="0" w:space="0" w:color="auto"/>
                <w:left w:val="none" w:sz="0" w:space="0" w:color="auto"/>
                <w:bottom w:val="none" w:sz="0" w:space="0" w:color="auto"/>
                <w:right w:val="none" w:sz="0" w:space="0" w:color="auto"/>
              </w:divBdr>
            </w:div>
            <w:div w:id="860124788">
              <w:marLeft w:val="0"/>
              <w:marRight w:val="0"/>
              <w:marTop w:val="0"/>
              <w:marBottom w:val="0"/>
              <w:divBdr>
                <w:top w:val="none" w:sz="0" w:space="0" w:color="auto"/>
                <w:left w:val="none" w:sz="0" w:space="0" w:color="auto"/>
                <w:bottom w:val="none" w:sz="0" w:space="0" w:color="auto"/>
                <w:right w:val="none" w:sz="0" w:space="0" w:color="auto"/>
              </w:divBdr>
            </w:div>
            <w:div w:id="1605645746">
              <w:marLeft w:val="0"/>
              <w:marRight w:val="0"/>
              <w:marTop w:val="0"/>
              <w:marBottom w:val="0"/>
              <w:divBdr>
                <w:top w:val="none" w:sz="0" w:space="0" w:color="auto"/>
                <w:left w:val="none" w:sz="0" w:space="0" w:color="auto"/>
                <w:bottom w:val="none" w:sz="0" w:space="0" w:color="auto"/>
                <w:right w:val="none" w:sz="0" w:space="0" w:color="auto"/>
              </w:divBdr>
            </w:div>
            <w:div w:id="2037580815">
              <w:marLeft w:val="0"/>
              <w:marRight w:val="0"/>
              <w:marTop w:val="0"/>
              <w:marBottom w:val="0"/>
              <w:divBdr>
                <w:top w:val="none" w:sz="0" w:space="0" w:color="auto"/>
                <w:left w:val="none" w:sz="0" w:space="0" w:color="auto"/>
                <w:bottom w:val="none" w:sz="0" w:space="0" w:color="auto"/>
                <w:right w:val="none" w:sz="0" w:space="0" w:color="auto"/>
              </w:divBdr>
            </w:div>
            <w:div w:id="1251157137">
              <w:marLeft w:val="0"/>
              <w:marRight w:val="0"/>
              <w:marTop w:val="0"/>
              <w:marBottom w:val="0"/>
              <w:divBdr>
                <w:top w:val="none" w:sz="0" w:space="0" w:color="auto"/>
                <w:left w:val="none" w:sz="0" w:space="0" w:color="auto"/>
                <w:bottom w:val="none" w:sz="0" w:space="0" w:color="auto"/>
                <w:right w:val="none" w:sz="0" w:space="0" w:color="auto"/>
              </w:divBdr>
            </w:div>
            <w:div w:id="1801680535">
              <w:marLeft w:val="0"/>
              <w:marRight w:val="0"/>
              <w:marTop w:val="0"/>
              <w:marBottom w:val="0"/>
              <w:divBdr>
                <w:top w:val="none" w:sz="0" w:space="0" w:color="auto"/>
                <w:left w:val="none" w:sz="0" w:space="0" w:color="auto"/>
                <w:bottom w:val="none" w:sz="0" w:space="0" w:color="auto"/>
                <w:right w:val="none" w:sz="0" w:space="0" w:color="auto"/>
              </w:divBdr>
            </w:div>
            <w:div w:id="646588691">
              <w:marLeft w:val="0"/>
              <w:marRight w:val="0"/>
              <w:marTop w:val="0"/>
              <w:marBottom w:val="0"/>
              <w:divBdr>
                <w:top w:val="none" w:sz="0" w:space="0" w:color="auto"/>
                <w:left w:val="none" w:sz="0" w:space="0" w:color="auto"/>
                <w:bottom w:val="none" w:sz="0" w:space="0" w:color="auto"/>
                <w:right w:val="none" w:sz="0" w:space="0" w:color="auto"/>
              </w:divBdr>
            </w:div>
            <w:div w:id="1131561432">
              <w:marLeft w:val="0"/>
              <w:marRight w:val="0"/>
              <w:marTop w:val="0"/>
              <w:marBottom w:val="0"/>
              <w:divBdr>
                <w:top w:val="none" w:sz="0" w:space="0" w:color="auto"/>
                <w:left w:val="none" w:sz="0" w:space="0" w:color="auto"/>
                <w:bottom w:val="none" w:sz="0" w:space="0" w:color="auto"/>
                <w:right w:val="none" w:sz="0" w:space="0" w:color="auto"/>
              </w:divBdr>
            </w:div>
            <w:div w:id="340202658">
              <w:marLeft w:val="0"/>
              <w:marRight w:val="0"/>
              <w:marTop w:val="0"/>
              <w:marBottom w:val="0"/>
              <w:divBdr>
                <w:top w:val="none" w:sz="0" w:space="0" w:color="auto"/>
                <w:left w:val="none" w:sz="0" w:space="0" w:color="auto"/>
                <w:bottom w:val="none" w:sz="0" w:space="0" w:color="auto"/>
                <w:right w:val="none" w:sz="0" w:space="0" w:color="auto"/>
              </w:divBdr>
            </w:div>
            <w:div w:id="577179185">
              <w:marLeft w:val="0"/>
              <w:marRight w:val="0"/>
              <w:marTop w:val="0"/>
              <w:marBottom w:val="0"/>
              <w:divBdr>
                <w:top w:val="none" w:sz="0" w:space="0" w:color="auto"/>
                <w:left w:val="none" w:sz="0" w:space="0" w:color="auto"/>
                <w:bottom w:val="none" w:sz="0" w:space="0" w:color="auto"/>
                <w:right w:val="none" w:sz="0" w:space="0" w:color="auto"/>
              </w:divBdr>
            </w:div>
            <w:div w:id="1879276659">
              <w:marLeft w:val="0"/>
              <w:marRight w:val="0"/>
              <w:marTop w:val="0"/>
              <w:marBottom w:val="0"/>
              <w:divBdr>
                <w:top w:val="none" w:sz="0" w:space="0" w:color="auto"/>
                <w:left w:val="none" w:sz="0" w:space="0" w:color="auto"/>
                <w:bottom w:val="none" w:sz="0" w:space="0" w:color="auto"/>
                <w:right w:val="none" w:sz="0" w:space="0" w:color="auto"/>
              </w:divBdr>
            </w:div>
            <w:div w:id="1843818306">
              <w:marLeft w:val="0"/>
              <w:marRight w:val="0"/>
              <w:marTop w:val="0"/>
              <w:marBottom w:val="0"/>
              <w:divBdr>
                <w:top w:val="none" w:sz="0" w:space="0" w:color="auto"/>
                <w:left w:val="none" w:sz="0" w:space="0" w:color="auto"/>
                <w:bottom w:val="none" w:sz="0" w:space="0" w:color="auto"/>
                <w:right w:val="none" w:sz="0" w:space="0" w:color="auto"/>
              </w:divBdr>
            </w:div>
            <w:div w:id="1761441253">
              <w:marLeft w:val="0"/>
              <w:marRight w:val="0"/>
              <w:marTop w:val="0"/>
              <w:marBottom w:val="0"/>
              <w:divBdr>
                <w:top w:val="none" w:sz="0" w:space="0" w:color="auto"/>
                <w:left w:val="none" w:sz="0" w:space="0" w:color="auto"/>
                <w:bottom w:val="none" w:sz="0" w:space="0" w:color="auto"/>
                <w:right w:val="none" w:sz="0" w:space="0" w:color="auto"/>
              </w:divBdr>
            </w:div>
            <w:div w:id="245843775">
              <w:marLeft w:val="0"/>
              <w:marRight w:val="0"/>
              <w:marTop w:val="0"/>
              <w:marBottom w:val="0"/>
              <w:divBdr>
                <w:top w:val="none" w:sz="0" w:space="0" w:color="auto"/>
                <w:left w:val="none" w:sz="0" w:space="0" w:color="auto"/>
                <w:bottom w:val="none" w:sz="0" w:space="0" w:color="auto"/>
                <w:right w:val="none" w:sz="0" w:space="0" w:color="auto"/>
              </w:divBdr>
            </w:div>
            <w:div w:id="1524127215">
              <w:marLeft w:val="0"/>
              <w:marRight w:val="0"/>
              <w:marTop w:val="0"/>
              <w:marBottom w:val="0"/>
              <w:divBdr>
                <w:top w:val="none" w:sz="0" w:space="0" w:color="auto"/>
                <w:left w:val="none" w:sz="0" w:space="0" w:color="auto"/>
                <w:bottom w:val="none" w:sz="0" w:space="0" w:color="auto"/>
                <w:right w:val="none" w:sz="0" w:space="0" w:color="auto"/>
              </w:divBdr>
            </w:div>
            <w:div w:id="1183056527">
              <w:marLeft w:val="0"/>
              <w:marRight w:val="0"/>
              <w:marTop w:val="0"/>
              <w:marBottom w:val="0"/>
              <w:divBdr>
                <w:top w:val="none" w:sz="0" w:space="0" w:color="auto"/>
                <w:left w:val="none" w:sz="0" w:space="0" w:color="auto"/>
                <w:bottom w:val="none" w:sz="0" w:space="0" w:color="auto"/>
                <w:right w:val="none" w:sz="0" w:space="0" w:color="auto"/>
              </w:divBdr>
            </w:div>
            <w:div w:id="5955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0331">
      <w:bodyDiv w:val="1"/>
      <w:marLeft w:val="0"/>
      <w:marRight w:val="0"/>
      <w:marTop w:val="0"/>
      <w:marBottom w:val="0"/>
      <w:divBdr>
        <w:top w:val="none" w:sz="0" w:space="0" w:color="auto"/>
        <w:left w:val="none" w:sz="0" w:space="0" w:color="auto"/>
        <w:bottom w:val="none" w:sz="0" w:space="0" w:color="auto"/>
        <w:right w:val="none" w:sz="0" w:space="0" w:color="auto"/>
      </w:divBdr>
    </w:div>
    <w:div w:id="1405294272">
      <w:bodyDiv w:val="1"/>
      <w:marLeft w:val="0"/>
      <w:marRight w:val="0"/>
      <w:marTop w:val="0"/>
      <w:marBottom w:val="0"/>
      <w:divBdr>
        <w:top w:val="none" w:sz="0" w:space="0" w:color="auto"/>
        <w:left w:val="none" w:sz="0" w:space="0" w:color="auto"/>
        <w:bottom w:val="none" w:sz="0" w:space="0" w:color="auto"/>
        <w:right w:val="none" w:sz="0" w:space="0" w:color="auto"/>
      </w:divBdr>
      <w:divsChild>
        <w:div w:id="414939048">
          <w:marLeft w:val="0"/>
          <w:marRight w:val="0"/>
          <w:marTop w:val="0"/>
          <w:marBottom w:val="0"/>
          <w:divBdr>
            <w:top w:val="none" w:sz="0" w:space="0" w:color="auto"/>
            <w:left w:val="none" w:sz="0" w:space="0" w:color="auto"/>
            <w:bottom w:val="none" w:sz="0" w:space="0" w:color="auto"/>
            <w:right w:val="none" w:sz="0" w:space="0" w:color="auto"/>
          </w:divBdr>
          <w:divsChild>
            <w:div w:id="1508405860">
              <w:marLeft w:val="0"/>
              <w:marRight w:val="0"/>
              <w:marTop w:val="0"/>
              <w:marBottom w:val="0"/>
              <w:divBdr>
                <w:top w:val="none" w:sz="0" w:space="0" w:color="auto"/>
                <w:left w:val="none" w:sz="0" w:space="0" w:color="auto"/>
                <w:bottom w:val="none" w:sz="0" w:space="0" w:color="auto"/>
                <w:right w:val="none" w:sz="0" w:space="0" w:color="auto"/>
              </w:divBdr>
              <w:divsChild>
                <w:div w:id="2037778217">
                  <w:marLeft w:val="0"/>
                  <w:marRight w:val="0"/>
                  <w:marTop w:val="0"/>
                  <w:marBottom w:val="0"/>
                  <w:divBdr>
                    <w:top w:val="none" w:sz="0" w:space="0" w:color="auto"/>
                    <w:left w:val="none" w:sz="0" w:space="0" w:color="auto"/>
                    <w:bottom w:val="none" w:sz="0" w:space="0" w:color="auto"/>
                    <w:right w:val="none" w:sz="0" w:space="0" w:color="auto"/>
                  </w:divBdr>
                </w:div>
                <w:div w:id="1262375261">
                  <w:marLeft w:val="0"/>
                  <w:marRight w:val="0"/>
                  <w:marTop w:val="0"/>
                  <w:marBottom w:val="0"/>
                  <w:divBdr>
                    <w:top w:val="none" w:sz="0" w:space="0" w:color="auto"/>
                    <w:left w:val="none" w:sz="0" w:space="0" w:color="auto"/>
                    <w:bottom w:val="none" w:sz="0" w:space="0" w:color="auto"/>
                    <w:right w:val="none" w:sz="0" w:space="0" w:color="auto"/>
                  </w:divBdr>
                </w:div>
                <w:div w:id="134682899">
                  <w:marLeft w:val="0"/>
                  <w:marRight w:val="0"/>
                  <w:marTop w:val="0"/>
                  <w:marBottom w:val="0"/>
                  <w:divBdr>
                    <w:top w:val="none" w:sz="0" w:space="0" w:color="auto"/>
                    <w:left w:val="none" w:sz="0" w:space="0" w:color="auto"/>
                    <w:bottom w:val="none" w:sz="0" w:space="0" w:color="auto"/>
                    <w:right w:val="none" w:sz="0" w:space="0" w:color="auto"/>
                  </w:divBdr>
                </w:div>
                <w:div w:id="2095395662">
                  <w:marLeft w:val="0"/>
                  <w:marRight w:val="0"/>
                  <w:marTop w:val="0"/>
                  <w:marBottom w:val="0"/>
                  <w:divBdr>
                    <w:top w:val="none" w:sz="0" w:space="0" w:color="auto"/>
                    <w:left w:val="none" w:sz="0" w:space="0" w:color="auto"/>
                    <w:bottom w:val="none" w:sz="0" w:space="0" w:color="auto"/>
                    <w:right w:val="none" w:sz="0" w:space="0" w:color="auto"/>
                  </w:divBdr>
                </w:div>
                <w:div w:id="1126779817">
                  <w:marLeft w:val="0"/>
                  <w:marRight w:val="0"/>
                  <w:marTop w:val="0"/>
                  <w:marBottom w:val="0"/>
                  <w:divBdr>
                    <w:top w:val="none" w:sz="0" w:space="0" w:color="auto"/>
                    <w:left w:val="none" w:sz="0" w:space="0" w:color="auto"/>
                    <w:bottom w:val="none" w:sz="0" w:space="0" w:color="auto"/>
                    <w:right w:val="none" w:sz="0" w:space="0" w:color="auto"/>
                  </w:divBdr>
                </w:div>
                <w:div w:id="8724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2965">
          <w:marLeft w:val="0"/>
          <w:marRight w:val="0"/>
          <w:marTop w:val="0"/>
          <w:marBottom w:val="0"/>
          <w:divBdr>
            <w:top w:val="none" w:sz="0" w:space="0" w:color="auto"/>
            <w:left w:val="none" w:sz="0" w:space="0" w:color="auto"/>
            <w:bottom w:val="none" w:sz="0" w:space="0" w:color="auto"/>
            <w:right w:val="none" w:sz="0" w:space="0" w:color="auto"/>
          </w:divBdr>
          <w:divsChild>
            <w:div w:id="1254822989">
              <w:marLeft w:val="0"/>
              <w:marRight w:val="0"/>
              <w:marTop w:val="0"/>
              <w:marBottom w:val="0"/>
              <w:divBdr>
                <w:top w:val="none" w:sz="0" w:space="0" w:color="auto"/>
                <w:left w:val="none" w:sz="0" w:space="0" w:color="auto"/>
                <w:bottom w:val="none" w:sz="0" w:space="0" w:color="auto"/>
                <w:right w:val="none" w:sz="0" w:space="0" w:color="auto"/>
              </w:divBdr>
              <w:divsChild>
                <w:div w:id="362637818">
                  <w:marLeft w:val="0"/>
                  <w:marRight w:val="0"/>
                  <w:marTop w:val="0"/>
                  <w:marBottom w:val="0"/>
                  <w:divBdr>
                    <w:top w:val="none" w:sz="0" w:space="0" w:color="auto"/>
                    <w:left w:val="none" w:sz="0" w:space="0" w:color="auto"/>
                    <w:bottom w:val="none" w:sz="0" w:space="0" w:color="auto"/>
                    <w:right w:val="none" w:sz="0" w:space="0" w:color="auto"/>
                  </w:divBdr>
                </w:div>
                <w:div w:id="995453327">
                  <w:marLeft w:val="0"/>
                  <w:marRight w:val="0"/>
                  <w:marTop w:val="0"/>
                  <w:marBottom w:val="0"/>
                  <w:divBdr>
                    <w:top w:val="none" w:sz="0" w:space="0" w:color="auto"/>
                    <w:left w:val="none" w:sz="0" w:space="0" w:color="auto"/>
                    <w:bottom w:val="none" w:sz="0" w:space="0" w:color="auto"/>
                    <w:right w:val="none" w:sz="0" w:space="0" w:color="auto"/>
                  </w:divBdr>
                </w:div>
                <w:div w:id="831720540">
                  <w:marLeft w:val="0"/>
                  <w:marRight w:val="0"/>
                  <w:marTop w:val="0"/>
                  <w:marBottom w:val="0"/>
                  <w:divBdr>
                    <w:top w:val="none" w:sz="0" w:space="0" w:color="auto"/>
                    <w:left w:val="none" w:sz="0" w:space="0" w:color="auto"/>
                    <w:bottom w:val="none" w:sz="0" w:space="0" w:color="auto"/>
                    <w:right w:val="none" w:sz="0" w:space="0" w:color="auto"/>
                  </w:divBdr>
                </w:div>
                <w:div w:id="1018317334">
                  <w:marLeft w:val="0"/>
                  <w:marRight w:val="0"/>
                  <w:marTop w:val="0"/>
                  <w:marBottom w:val="0"/>
                  <w:divBdr>
                    <w:top w:val="none" w:sz="0" w:space="0" w:color="auto"/>
                    <w:left w:val="none" w:sz="0" w:space="0" w:color="auto"/>
                    <w:bottom w:val="none" w:sz="0" w:space="0" w:color="auto"/>
                    <w:right w:val="none" w:sz="0" w:space="0" w:color="auto"/>
                  </w:divBdr>
                </w:div>
                <w:div w:id="1115514048">
                  <w:marLeft w:val="0"/>
                  <w:marRight w:val="0"/>
                  <w:marTop w:val="0"/>
                  <w:marBottom w:val="0"/>
                  <w:divBdr>
                    <w:top w:val="none" w:sz="0" w:space="0" w:color="auto"/>
                    <w:left w:val="none" w:sz="0" w:space="0" w:color="auto"/>
                    <w:bottom w:val="none" w:sz="0" w:space="0" w:color="auto"/>
                    <w:right w:val="none" w:sz="0" w:space="0" w:color="auto"/>
                  </w:divBdr>
                </w:div>
                <w:div w:id="1075781218">
                  <w:marLeft w:val="0"/>
                  <w:marRight w:val="0"/>
                  <w:marTop w:val="0"/>
                  <w:marBottom w:val="0"/>
                  <w:divBdr>
                    <w:top w:val="none" w:sz="0" w:space="0" w:color="auto"/>
                    <w:left w:val="none" w:sz="0" w:space="0" w:color="auto"/>
                    <w:bottom w:val="none" w:sz="0" w:space="0" w:color="auto"/>
                    <w:right w:val="none" w:sz="0" w:space="0" w:color="auto"/>
                  </w:divBdr>
                </w:div>
                <w:div w:id="462625694">
                  <w:marLeft w:val="0"/>
                  <w:marRight w:val="0"/>
                  <w:marTop w:val="0"/>
                  <w:marBottom w:val="0"/>
                  <w:divBdr>
                    <w:top w:val="none" w:sz="0" w:space="0" w:color="auto"/>
                    <w:left w:val="none" w:sz="0" w:space="0" w:color="auto"/>
                    <w:bottom w:val="none" w:sz="0" w:space="0" w:color="auto"/>
                    <w:right w:val="none" w:sz="0" w:space="0" w:color="auto"/>
                  </w:divBdr>
                </w:div>
                <w:div w:id="433020916">
                  <w:marLeft w:val="0"/>
                  <w:marRight w:val="0"/>
                  <w:marTop w:val="0"/>
                  <w:marBottom w:val="0"/>
                  <w:divBdr>
                    <w:top w:val="none" w:sz="0" w:space="0" w:color="auto"/>
                    <w:left w:val="none" w:sz="0" w:space="0" w:color="auto"/>
                    <w:bottom w:val="none" w:sz="0" w:space="0" w:color="auto"/>
                    <w:right w:val="none" w:sz="0" w:space="0" w:color="auto"/>
                  </w:divBdr>
                </w:div>
                <w:div w:id="664555761">
                  <w:marLeft w:val="0"/>
                  <w:marRight w:val="0"/>
                  <w:marTop w:val="0"/>
                  <w:marBottom w:val="0"/>
                  <w:divBdr>
                    <w:top w:val="none" w:sz="0" w:space="0" w:color="auto"/>
                    <w:left w:val="none" w:sz="0" w:space="0" w:color="auto"/>
                    <w:bottom w:val="none" w:sz="0" w:space="0" w:color="auto"/>
                    <w:right w:val="none" w:sz="0" w:space="0" w:color="auto"/>
                  </w:divBdr>
                </w:div>
                <w:div w:id="1422602604">
                  <w:marLeft w:val="0"/>
                  <w:marRight w:val="0"/>
                  <w:marTop w:val="0"/>
                  <w:marBottom w:val="0"/>
                  <w:divBdr>
                    <w:top w:val="none" w:sz="0" w:space="0" w:color="auto"/>
                    <w:left w:val="none" w:sz="0" w:space="0" w:color="auto"/>
                    <w:bottom w:val="none" w:sz="0" w:space="0" w:color="auto"/>
                    <w:right w:val="none" w:sz="0" w:space="0" w:color="auto"/>
                  </w:divBdr>
                </w:div>
                <w:div w:id="499200984">
                  <w:marLeft w:val="0"/>
                  <w:marRight w:val="0"/>
                  <w:marTop w:val="0"/>
                  <w:marBottom w:val="0"/>
                  <w:divBdr>
                    <w:top w:val="none" w:sz="0" w:space="0" w:color="auto"/>
                    <w:left w:val="none" w:sz="0" w:space="0" w:color="auto"/>
                    <w:bottom w:val="none" w:sz="0" w:space="0" w:color="auto"/>
                    <w:right w:val="none" w:sz="0" w:space="0" w:color="auto"/>
                  </w:divBdr>
                </w:div>
                <w:div w:id="1920863562">
                  <w:marLeft w:val="0"/>
                  <w:marRight w:val="0"/>
                  <w:marTop w:val="0"/>
                  <w:marBottom w:val="0"/>
                  <w:divBdr>
                    <w:top w:val="none" w:sz="0" w:space="0" w:color="auto"/>
                    <w:left w:val="none" w:sz="0" w:space="0" w:color="auto"/>
                    <w:bottom w:val="none" w:sz="0" w:space="0" w:color="auto"/>
                    <w:right w:val="none" w:sz="0" w:space="0" w:color="auto"/>
                  </w:divBdr>
                </w:div>
                <w:div w:id="1508595578">
                  <w:marLeft w:val="0"/>
                  <w:marRight w:val="0"/>
                  <w:marTop w:val="0"/>
                  <w:marBottom w:val="0"/>
                  <w:divBdr>
                    <w:top w:val="none" w:sz="0" w:space="0" w:color="auto"/>
                    <w:left w:val="none" w:sz="0" w:space="0" w:color="auto"/>
                    <w:bottom w:val="none" w:sz="0" w:space="0" w:color="auto"/>
                    <w:right w:val="none" w:sz="0" w:space="0" w:color="auto"/>
                  </w:divBdr>
                </w:div>
                <w:div w:id="60518037">
                  <w:marLeft w:val="0"/>
                  <w:marRight w:val="0"/>
                  <w:marTop w:val="0"/>
                  <w:marBottom w:val="0"/>
                  <w:divBdr>
                    <w:top w:val="none" w:sz="0" w:space="0" w:color="auto"/>
                    <w:left w:val="none" w:sz="0" w:space="0" w:color="auto"/>
                    <w:bottom w:val="none" w:sz="0" w:space="0" w:color="auto"/>
                    <w:right w:val="none" w:sz="0" w:space="0" w:color="auto"/>
                  </w:divBdr>
                </w:div>
                <w:div w:id="2134447234">
                  <w:marLeft w:val="0"/>
                  <w:marRight w:val="0"/>
                  <w:marTop w:val="0"/>
                  <w:marBottom w:val="0"/>
                  <w:divBdr>
                    <w:top w:val="none" w:sz="0" w:space="0" w:color="auto"/>
                    <w:left w:val="none" w:sz="0" w:space="0" w:color="auto"/>
                    <w:bottom w:val="none" w:sz="0" w:space="0" w:color="auto"/>
                    <w:right w:val="none" w:sz="0" w:space="0" w:color="auto"/>
                  </w:divBdr>
                </w:div>
                <w:div w:id="1350059381">
                  <w:marLeft w:val="0"/>
                  <w:marRight w:val="0"/>
                  <w:marTop w:val="0"/>
                  <w:marBottom w:val="0"/>
                  <w:divBdr>
                    <w:top w:val="none" w:sz="0" w:space="0" w:color="auto"/>
                    <w:left w:val="none" w:sz="0" w:space="0" w:color="auto"/>
                    <w:bottom w:val="none" w:sz="0" w:space="0" w:color="auto"/>
                    <w:right w:val="none" w:sz="0" w:space="0" w:color="auto"/>
                  </w:divBdr>
                </w:div>
                <w:div w:id="850097497">
                  <w:marLeft w:val="0"/>
                  <w:marRight w:val="0"/>
                  <w:marTop w:val="0"/>
                  <w:marBottom w:val="0"/>
                  <w:divBdr>
                    <w:top w:val="none" w:sz="0" w:space="0" w:color="auto"/>
                    <w:left w:val="none" w:sz="0" w:space="0" w:color="auto"/>
                    <w:bottom w:val="none" w:sz="0" w:space="0" w:color="auto"/>
                    <w:right w:val="none" w:sz="0" w:space="0" w:color="auto"/>
                  </w:divBdr>
                </w:div>
                <w:div w:id="1945262242">
                  <w:marLeft w:val="0"/>
                  <w:marRight w:val="0"/>
                  <w:marTop w:val="0"/>
                  <w:marBottom w:val="0"/>
                  <w:divBdr>
                    <w:top w:val="none" w:sz="0" w:space="0" w:color="auto"/>
                    <w:left w:val="none" w:sz="0" w:space="0" w:color="auto"/>
                    <w:bottom w:val="none" w:sz="0" w:space="0" w:color="auto"/>
                    <w:right w:val="none" w:sz="0" w:space="0" w:color="auto"/>
                  </w:divBdr>
                </w:div>
                <w:div w:id="1627617167">
                  <w:marLeft w:val="0"/>
                  <w:marRight w:val="0"/>
                  <w:marTop w:val="0"/>
                  <w:marBottom w:val="0"/>
                  <w:divBdr>
                    <w:top w:val="none" w:sz="0" w:space="0" w:color="auto"/>
                    <w:left w:val="none" w:sz="0" w:space="0" w:color="auto"/>
                    <w:bottom w:val="none" w:sz="0" w:space="0" w:color="auto"/>
                    <w:right w:val="none" w:sz="0" w:space="0" w:color="auto"/>
                  </w:divBdr>
                </w:div>
                <w:div w:id="1496649960">
                  <w:marLeft w:val="0"/>
                  <w:marRight w:val="0"/>
                  <w:marTop w:val="0"/>
                  <w:marBottom w:val="0"/>
                  <w:divBdr>
                    <w:top w:val="none" w:sz="0" w:space="0" w:color="auto"/>
                    <w:left w:val="none" w:sz="0" w:space="0" w:color="auto"/>
                    <w:bottom w:val="none" w:sz="0" w:space="0" w:color="auto"/>
                    <w:right w:val="none" w:sz="0" w:space="0" w:color="auto"/>
                  </w:divBdr>
                </w:div>
                <w:div w:id="821701255">
                  <w:marLeft w:val="0"/>
                  <w:marRight w:val="0"/>
                  <w:marTop w:val="0"/>
                  <w:marBottom w:val="0"/>
                  <w:divBdr>
                    <w:top w:val="none" w:sz="0" w:space="0" w:color="auto"/>
                    <w:left w:val="none" w:sz="0" w:space="0" w:color="auto"/>
                    <w:bottom w:val="none" w:sz="0" w:space="0" w:color="auto"/>
                    <w:right w:val="none" w:sz="0" w:space="0" w:color="auto"/>
                  </w:divBdr>
                </w:div>
                <w:div w:id="574517096">
                  <w:marLeft w:val="0"/>
                  <w:marRight w:val="0"/>
                  <w:marTop w:val="0"/>
                  <w:marBottom w:val="0"/>
                  <w:divBdr>
                    <w:top w:val="none" w:sz="0" w:space="0" w:color="auto"/>
                    <w:left w:val="none" w:sz="0" w:space="0" w:color="auto"/>
                    <w:bottom w:val="none" w:sz="0" w:space="0" w:color="auto"/>
                    <w:right w:val="none" w:sz="0" w:space="0" w:color="auto"/>
                  </w:divBdr>
                </w:div>
                <w:div w:id="193003615">
                  <w:marLeft w:val="0"/>
                  <w:marRight w:val="0"/>
                  <w:marTop w:val="0"/>
                  <w:marBottom w:val="0"/>
                  <w:divBdr>
                    <w:top w:val="none" w:sz="0" w:space="0" w:color="auto"/>
                    <w:left w:val="none" w:sz="0" w:space="0" w:color="auto"/>
                    <w:bottom w:val="none" w:sz="0" w:space="0" w:color="auto"/>
                    <w:right w:val="none" w:sz="0" w:space="0" w:color="auto"/>
                  </w:divBdr>
                </w:div>
                <w:div w:id="1210460159">
                  <w:marLeft w:val="0"/>
                  <w:marRight w:val="0"/>
                  <w:marTop w:val="0"/>
                  <w:marBottom w:val="0"/>
                  <w:divBdr>
                    <w:top w:val="none" w:sz="0" w:space="0" w:color="auto"/>
                    <w:left w:val="none" w:sz="0" w:space="0" w:color="auto"/>
                    <w:bottom w:val="none" w:sz="0" w:space="0" w:color="auto"/>
                    <w:right w:val="none" w:sz="0" w:space="0" w:color="auto"/>
                  </w:divBdr>
                </w:div>
                <w:div w:id="82460530">
                  <w:marLeft w:val="0"/>
                  <w:marRight w:val="0"/>
                  <w:marTop w:val="0"/>
                  <w:marBottom w:val="0"/>
                  <w:divBdr>
                    <w:top w:val="none" w:sz="0" w:space="0" w:color="auto"/>
                    <w:left w:val="none" w:sz="0" w:space="0" w:color="auto"/>
                    <w:bottom w:val="none" w:sz="0" w:space="0" w:color="auto"/>
                    <w:right w:val="none" w:sz="0" w:space="0" w:color="auto"/>
                  </w:divBdr>
                </w:div>
                <w:div w:id="409934946">
                  <w:marLeft w:val="0"/>
                  <w:marRight w:val="0"/>
                  <w:marTop w:val="0"/>
                  <w:marBottom w:val="0"/>
                  <w:divBdr>
                    <w:top w:val="none" w:sz="0" w:space="0" w:color="auto"/>
                    <w:left w:val="none" w:sz="0" w:space="0" w:color="auto"/>
                    <w:bottom w:val="none" w:sz="0" w:space="0" w:color="auto"/>
                    <w:right w:val="none" w:sz="0" w:space="0" w:color="auto"/>
                  </w:divBdr>
                </w:div>
                <w:div w:id="2001424013">
                  <w:marLeft w:val="0"/>
                  <w:marRight w:val="0"/>
                  <w:marTop w:val="0"/>
                  <w:marBottom w:val="0"/>
                  <w:divBdr>
                    <w:top w:val="none" w:sz="0" w:space="0" w:color="auto"/>
                    <w:left w:val="none" w:sz="0" w:space="0" w:color="auto"/>
                    <w:bottom w:val="none" w:sz="0" w:space="0" w:color="auto"/>
                    <w:right w:val="none" w:sz="0" w:space="0" w:color="auto"/>
                  </w:divBdr>
                </w:div>
                <w:div w:id="473066816">
                  <w:marLeft w:val="0"/>
                  <w:marRight w:val="0"/>
                  <w:marTop w:val="0"/>
                  <w:marBottom w:val="0"/>
                  <w:divBdr>
                    <w:top w:val="none" w:sz="0" w:space="0" w:color="auto"/>
                    <w:left w:val="none" w:sz="0" w:space="0" w:color="auto"/>
                    <w:bottom w:val="none" w:sz="0" w:space="0" w:color="auto"/>
                    <w:right w:val="none" w:sz="0" w:space="0" w:color="auto"/>
                  </w:divBdr>
                </w:div>
                <w:div w:id="1767532860">
                  <w:marLeft w:val="0"/>
                  <w:marRight w:val="0"/>
                  <w:marTop w:val="0"/>
                  <w:marBottom w:val="0"/>
                  <w:divBdr>
                    <w:top w:val="none" w:sz="0" w:space="0" w:color="auto"/>
                    <w:left w:val="none" w:sz="0" w:space="0" w:color="auto"/>
                    <w:bottom w:val="none" w:sz="0" w:space="0" w:color="auto"/>
                    <w:right w:val="none" w:sz="0" w:space="0" w:color="auto"/>
                  </w:divBdr>
                </w:div>
                <w:div w:id="1217547061">
                  <w:marLeft w:val="0"/>
                  <w:marRight w:val="0"/>
                  <w:marTop w:val="0"/>
                  <w:marBottom w:val="0"/>
                  <w:divBdr>
                    <w:top w:val="none" w:sz="0" w:space="0" w:color="auto"/>
                    <w:left w:val="none" w:sz="0" w:space="0" w:color="auto"/>
                    <w:bottom w:val="none" w:sz="0" w:space="0" w:color="auto"/>
                    <w:right w:val="none" w:sz="0" w:space="0" w:color="auto"/>
                  </w:divBdr>
                </w:div>
                <w:div w:id="1180269300">
                  <w:marLeft w:val="0"/>
                  <w:marRight w:val="0"/>
                  <w:marTop w:val="0"/>
                  <w:marBottom w:val="0"/>
                  <w:divBdr>
                    <w:top w:val="none" w:sz="0" w:space="0" w:color="auto"/>
                    <w:left w:val="none" w:sz="0" w:space="0" w:color="auto"/>
                    <w:bottom w:val="none" w:sz="0" w:space="0" w:color="auto"/>
                    <w:right w:val="none" w:sz="0" w:space="0" w:color="auto"/>
                  </w:divBdr>
                </w:div>
                <w:div w:id="144979235">
                  <w:marLeft w:val="0"/>
                  <w:marRight w:val="0"/>
                  <w:marTop w:val="0"/>
                  <w:marBottom w:val="0"/>
                  <w:divBdr>
                    <w:top w:val="none" w:sz="0" w:space="0" w:color="auto"/>
                    <w:left w:val="none" w:sz="0" w:space="0" w:color="auto"/>
                    <w:bottom w:val="none" w:sz="0" w:space="0" w:color="auto"/>
                    <w:right w:val="none" w:sz="0" w:space="0" w:color="auto"/>
                  </w:divBdr>
                </w:div>
                <w:div w:id="224072111">
                  <w:marLeft w:val="0"/>
                  <w:marRight w:val="0"/>
                  <w:marTop w:val="0"/>
                  <w:marBottom w:val="0"/>
                  <w:divBdr>
                    <w:top w:val="none" w:sz="0" w:space="0" w:color="auto"/>
                    <w:left w:val="none" w:sz="0" w:space="0" w:color="auto"/>
                    <w:bottom w:val="none" w:sz="0" w:space="0" w:color="auto"/>
                    <w:right w:val="none" w:sz="0" w:space="0" w:color="auto"/>
                  </w:divBdr>
                </w:div>
                <w:div w:id="2100171673">
                  <w:marLeft w:val="0"/>
                  <w:marRight w:val="0"/>
                  <w:marTop w:val="0"/>
                  <w:marBottom w:val="0"/>
                  <w:divBdr>
                    <w:top w:val="none" w:sz="0" w:space="0" w:color="auto"/>
                    <w:left w:val="none" w:sz="0" w:space="0" w:color="auto"/>
                    <w:bottom w:val="none" w:sz="0" w:space="0" w:color="auto"/>
                    <w:right w:val="none" w:sz="0" w:space="0" w:color="auto"/>
                  </w:divBdr>
                </w:div>
                <w:div w:id="1707608431">
                  <w:marLeft w:val="0"/>
                  <w:marRight w:val="0"/>
                  <w:marTop w:val="0"/>
                  <w:marBottom w:val="0"/>
                  <w:divBdr>
                    <w:top w:val="none" w:sz="0" w:space="0" w:color="auto"/>
                    <w:left w:val="none" w:sz="0" w:space="0" w:color="auto"/>
                    <w:bottom w:val="none" w:sz="0" w:space="0" w:color="auto"/>
                    <w:right w:val="none" w:sz="0" w:space="0" w:color="auto"/>
                  </w:divBdr>
                </w:div>
                <w:div w:id="27609435">
                  <w:marLeft w:val="0"/>
                  <w:marRight w:val="0"/>
                  <w:marTop w:val="0"/>
                  <w:marBottom w:val="0"/>
                  <w:divBdr>
                    <w:top w:val="none" w:sz="0" w:space="0" w:color="auto"/>
                    <w:left w:val="none" w:sz="0" w:space="0" w:color="auto"/>
                    <w:bottom w:val="none" w:sz="0" w:space="0" w:color="auto"/>
                    <w:right w:val="none" w:sz="0" w:space="0" w:color="auto"/>
                  </w:divBdr>
                </w:div>
                <w:div w:id="1494491650">
                  <w:marLeft w:val="0"/>
                  <w:marRight w:val="0"/>
                  <w:marTop w:val="0"/>
                  <w:marBottom w:val="0"/>
                  <w:divBdr>
                    <w:top w:val="none" w:sz="0" w:space="0" w:color="auto"/>
                    <w:left w:val="none" w:sz="0" w:space="0" w:color="auto"/>
                    <w:bottom w:val="none" w:sz="0" w:space="0" w:color="auto"/>
                    <w:right w:val="none" w:sz="0" w:space="0" w:color="auto"/>
                  </w:divBdr>
                </w:div>
                <w:div w:id="704138831">
                  <w:marLeft w:val="0"/>
                  <w:marRight w:val="0"/>
                  <w:marTop w:val="0"/>
                  <w:marBottom w:val="0"/>
                  <w:divBdr>
                    <w:top w:val="none" w:sz="0" w:space="0" w:color="auto"/>
                    <w:left w:val="none" w:sz="0" w:space="0" w:color="auto"/>
                    <w:bottom w:val="none" w:sz="0" w:space="0" w:color="auto"/>
                    <w:right w:val="none" w:sz="0" w:space="0" w:color="auto"/>
                  </w:divBdr>
                </w:div>
                <w:div w:id="1237327783">
                  <w:marLeft w:val="0"/>
                  <w:marRight w:val="0"/>
                  <w:marTop w:val="0"/>
                  <w:marBottom w:val="0"/>
                  <w:divBdr>
                    <w:top w:val="none" w:sz="0" w:space="0" w:color="auto"/>
                    <w:left w:val="none" w:sz="0" w:space="0" w:color="auto"/>
                    <w:bottom w:val="none" w:sz="0" w:space="0" w:color="auto"/>
                    <w:right w:val="none" w:sz="0" w:space="0" w:color="auto"/>
                  </w:divBdr>
                </w:div>
                <w:div w:id="1802650133">
                  <w:marLeft w:val="0"/>
                  <w:marRight w:val="0"/>
                  <w:marTop w:val="0"/>
                  <w:marBottom w:val="0"/>
                  <w:divBdr>
                    <w:top w:val="none" w:sz="0" w:space="0" w:color="auto"/>
                    <w:left w:val="none" w:sz="0" w:space="0" w:color="auto"/>
                    <w:bottom w:val="none" w:sz="0" w:space="0" w:color="auto"/>
                    <w:right w:val="none" w:sz="0" w:space="0" w:color="auto"/>
                  </w:divBdr>
                </w:div>
                <w:div w:id="853542663">
                  <w:marLeft w:val="0"/>
                  <w:marRight w:val="0"/>
                  <w:marTop w:val="0"/>
                  <w:marBottom w:val="0"/>
                  <w:divBdr>
                    <w:top w:val="none" w:sz="0" w:space="0" w:color="auto"/>
                    <w:left w:val="none" w:sz="0" w:space="0" w:color="auto"/>
                    <w:bottom w:val="none" w:sz="0" w:space="0" w:color="auto"/>
                    <w:right w:val="none" w:sz="0" w:space="0" w:color="auto"/>
                  </w:divBdr>
                </w:div>
                <w:div w:id="343559700">
                  <w:marLeft w:val="0"/>
                  <w:marRight w:val="0"/>
                  <w:marTop w:val="0"/>
                  <w:marBottom w:val="0"/>
                  <w:divBdr>
                    <w:top w:val="none" w:sz="0" w:space="0" w:color="auto"/>
                    <w:left w:val="none" w:sz="0" w:space="0" w:color="auto"/>
                    <w:bottom w:val="none" w:sz="0" w:space="0" w:color="auto"/>
                    <w:right w:val="none" w:sz="0" w:space="0" w:color="auto"/>
                  </w:divBdr>
                </w:div>
                <w:div w:id="2074312161">
                  <w:marLeft w:val="0"/>
                  <w:marRight w:val="0"/>
                  <w:marTop w:val="0"/>
                  <w:marBottom w:val="0"/>
                  <w:divBdr>
                    <w:top w:val="none" w:sz="0" w:space="0" w:color="auto"/>
                    <w:left w:val="none" w:sz="0" w:space="0" w:color="auto"/>
                    <w:bottom w:val="none" w:sz="0" w:space="0" w:color="auto"/>
                    <w:right w:val="none" w:sz="0" w:space="0" w:color="auto"/>
                  </w:divBdr>
                </w:div>
                <w:div w:id="1164929697">
                  <w:marLeft w:val="0"/>
                  <w:marRight w:val="0"/>
                  <w:marTop w:val="0"/>
                  <w:marBottom w:val="0"/>
                  <w:divBdr>
                    <w:top w:val="none" w:sz="0" w:space="0" w:color="auto"/>
                    <w:left w:val="none" w:sz="0" w:space="0" w:color="auto"/>
                    <w:bottom w:val="none" w:sz="0" w:space="0" w:color="auto"/>
                    <w:right w:val="none" w:sz="0" w:space="0" w:color="auto"/>
                  </w:divBdr>
                </w:div>
                <w:div w:id="1263800800">
                  <w:marLeft w:val="0"/>
                  <w:marRight w:val="0"/>
                  <w:marTop w:val="0"/>
                  <w:marBottom w:val="0"/>
                  <w:divBdr>
                    <w:top w:val="none" w:sz="0" w:space="0" w:color="auto"/>
                    <w:left w:val="none" w:sz="0" w:space="0" w:color="auto"/>
                    <w:bottom w:val="none" w:sz="0" w:space="0" w:color="auto"/>
                    <w:right w:val="none" w:sz="0" w:space="0" w:color="auto"/>
                  </w:divBdr>
                </w:div>
                <w:div w:id="1484733314">
                  <w:marLeft w:val="0"/>
                  <w:marRight w:val="0"/>
                  <w:marTop w:val="0"/>
                  <w:marBottom w:val="0"/>
                  <w:divBdr>
                    <w:top w:val="none" w:sz="0" w:space="0" w:color="auto"/>
                    <w:left w:val="none" w:sz="0" w:space="0" w:color="auto"/>
                    <w:bottom w:val="none" w:sz="0" w:space="0" w:color="auto"/>
                    <w:right w:val="none" w:sz="0" w:space="0" w:color="auto"/>
                  </w:divBdr>
                </w:div>
                <w:div w:id="294873426">
                  <w:marLeft w:val="0"/>
                  <w:marRight w:val="0"/>
                  <w:marTop w:val="0"/>
                  <w:marBottom w:val="0"/>
                  <w:divBdr>
                    <w:top w:val="none" w:sz="0" w:space="0" w:color="auto"/>
                    <w:left w:val="none" w:sz="0" w:space="0" w:color="auto"/>
                    <w:bottom w:val="none" w:sz="0" w:space="0" w:color="auto"/>
                    <w:right w:val="none" w:sz="0" w:space="0" w:color="auto"/>
                  </w:divBdr>
                </w:div>
                <w:div w:id="255679385">
                  <w:marLeft w:val="0"/>
                  <w:marRight w:val="0"/>
                  <w:marTop w:val="0"/>
                  <w:marBottom w:val="0"/>
                  <w:divBdr>
                    <w:top w:val="none" w:sz="0" w:space="0" w:color="auto"/>
                    <w:left w:val="none" w:sz="0" w:space="0" w:color="auto"/>
                    <w:bottom w:val="none" w:sz="0" w:space="0" w:color="auto"/>
                    <w:right w:val="none" w:sz="0" w:space="0" w:color="auto"/>
                  </w:divBdr>
                </w:div>
                <w:div w:id="589705447">
                  <w:marLeft w:val="0"/>
                  <w:marRight w:val="0"/>
                  <w:marTop w:val="0"/>
                  <w:marBottom w:val="0"/>
                  <w:divBdr>
                    <w:top w:val="none" w:sz="0" w:space="0" w:color="auto"/>
                    <w:left w:val="none" w:sz="0" w:space="0" w:color="auto"/>
                    <w:bottom w:val="none" w:sz="0" w:space="0" w:color="auto"/>
                    <w:right w:val="none" w:sz="0" w:space="0" w:color="auto"/>
                  </w:divBdr>
                </w:div>
                <w:div w:id="672495528">
                  <w:marLeft w:val="0"/>
                  <w:marRight w:val="0"/>
                  <w:marTop w:val="0"/>
                  <w:marBottom w:val="0"/>
                  <w:divBdr>
                    <w:top w:val="none" w:sz="0" w:space="0" w:color="auto"/>
                    <w:left w:val="none" w:sz="0" w:space="0" w:color="auto"/>
                    <w:bottom w:val="none" w:sz="0" w:space="0" w:color="auto"/>
                    <w:right w:val="none" w:sz="0" w:space="0" w:color="auto"/>
                  </w:divBdr>
                </w:div>
                <w:div w:id="486215553">
                  <w:marLeft w:val="0"/>
                  <w:marRight w:val="0"/>
                  <w:marTop w:val="0"/>
                  <w:marBottom w:val="0"/>
                  <w:divBdr>
                    <w:top w:val="none" w:sz="0" w:space="0" w:color="auto"/>
                    <w:left w:val="none" w:sz="0" w:space="0" w:color="auto"/>
                    <w:bottom w:val="none" w:sz="0" w:space="0" w:color="auto"/>
                    <w:right w:val="none" w:sz="0" w:space="0" w:color="auto"/>
                  </w:divBdr>
                </w:div>
                <w:div w:id="1300913656">
                  <w:marLeft w:val="0"/>
                  <w:marRight w:val="0"/>
                  <w:marTop w:val="0"/>
                  <w:marBottom w:val="0"/>
                  <w:divBdr>
                    <w:top w:val="none" w:sz="0" w:space="0" w:color="auto"/>
                    <w:left w:val="none" w:sz="0" w:space="0" w:color="auto"/>
                    <w:bottom w:val="none" w:sz="0" w:space="0" w:color="auto"/>
                    <w:right w:val="none" w:sz="0" w:space="0" w:color="auto"/>
                  </w:divBdr>
                </w:div>
                <w:div w:id="645361347">
                  <w:marLeft w:val="0"/>
                  <w:marRight w:val="0"/>
                  <w:marTop w:val="0"/>
                  <w:marBottom w:val="0"/>
                  <w:divBdr>
                    <w:top w:val="none" w:sz="0" w:space="0" w:color="auto"/>
                    <w:left w:val="none" w:sz="0" w:space="0" w:color="auto"/>
                    <w:bottom w:val="none" w:sz="0" w:space="0" w:color="auto"/>
                    <w:right w:val="none" w:sz="0" w:space="0" w:color="auto"/>
                  </w:divBdr>
                </w:div>
                <w:div w:id="1728606590">
                  <w:marLeft w:val="0"/>
                  <w:marRight w:val="0"/>
                  <w:marTop w:val="0"/>
                  <w:marBottom w:val="0"/>
                  <w:divBdr>
                    <w:top w:val="none" w:sz="0" w:space="0" w:color="auto"/>
                    <w:left w:val="none" w:sz="0" w:space="0" w:color="auto"/>
                    <w:bottom w:val="none" w:sz="0" w:space="0" w:color="auto"/>
                    <w:right w:val="none" w:sz="0" w:space="0" w:color="auto"/>
                  </w:divBdr>
                </w:div>
                <w:div w:id="338433633">
                  <w:marLeft w:val="0"/>
                  <w:marRight w:val="0"/>
                  <w:marTop w:val="0"/>
                  <w:marBottom w:val="0"/>
                  <w:divBdr>
                    <w:top w:val="none" w:sz="0" w:space="0" w:color="auto"/>
                    <w:left w:val="none" w:sz="0" w:space="0" w:color="auto"/>
                    <w:bottom w:val="none" w:sz="0" w:space="0" w:color="auto"/>
                    <w:right w:val="none" w:sz="0" w:space="0" w:color="auto"/>
                  </w:divBdr>
                </w:div>
                <w:div w:id="360782973">
                  <w:marLeft w:val="0"/>
                  <w:marRight w:val="0"/>
                  <w:marTop w:val="0"/>
                  <w:marBottom w:val="0"/>
                  <w:divBdr>
                    <w:top w:val="none" w:sz="0" w:space="0" w:color="auto"/>
                    <w:left w:val="none" w:sz="0" w:space="0" w:color="auto"/>
                    <w:bottom w:val="none" w:sz="0" w:space="0" w:color="auto"/>
                    <w:right w:val="none" w:sz="0" w:space="0" w:color="auto"/>
                  </w:divBdr>
                </w:div>
                <w:div w:id="1802461299">
                  <w:marLeft w:val="0"/>
                  <w:marRight w:val="0"/>
                  <w:marTop w:val="0"/>
                  <w:marBottom w:val="0"/>
                  <w:divBdr>
                    <w:top w:val="none" w:sz="0" w:space="0" w:color="auto"/>
                    <w:left w:val="none" w:sz="0" w:space="0" w:color="auto"/>
                    <w:bottom w:val="none" w:sz="0" w:space="0" w:color="auto"/>
                    <w:right w:val="none" w:sz="0" w:space="0" w:color="auto"/>
                  </w:divBdr>
                </w:div>
                <w:div w:id="1027608871">
                  <w:marLeft w:val="0"/>
                  <w:marRight w:val="0"/>
                  <w:marTop w:val="0"/>
                  <w:marBottom w:val="0"/>
                  <w:divBdr>
                    <w:top w:val="none" w:sz="0" w:space="0" w:color="auto"/>
                    <w:left w:val="none" w:sz="0" w:space="0" w:color="auto"/>
                    <w:bottom w:val="none" w:sz="0" w:space="0" w:color="auto"/>
                    <w:right w:val="none" w:sz="0" w:space="0" w:color="auto"/>
                  </w:divBdr>
                </w:div>
                <w:div w:id="2143381650">
                  <w:marLeft w:val="0"/>
                  <w:marRight w:val="0"/>
                  <w:marTop w:val="0"/>
                  <w:marBottom w:val="0"/>
                  <w:divBdr>
                    <w:top w:val="none" w:sz="0" w:space="0" w:color="auto"/>
                    <w:left w:val="none" w:sz="0" w:space="0" w:color="auto"/>
                    <w:bottom w:val="none" w:sz="0" w:space="0" w:color="auto"/>
                    <w:right w:val="none" w:sz="0" w:space="0" w:color="auto"/>
                  </w:divBdr>
                </w:div>
                <w:div w:id="16585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7300">
          <w:marLeft w:val="0"/>
          <w:marRight w:val="0"/>
          <w:marTop w:val="0"/>
          <w:marBottom w:val="0"/>
          <w:divBdr>
            <w:top w:val="none" w:sz="0" w:space="0" w:color="auto"/>
            <w:left w:val="none" w:sz="0" w:space="0" w:color="auto"/>
            <w:bottom w:val="none" w:sz="0" w:space="0" w:color="auto"/>
            <w:right w:val="none" w:sz="0" w:space="0" w:color="auto"/>
          </w:divBdr>
          <w:divsChild>
            <w:div w:id="750540648">
              <w:marLeft w:val="0"/>
              <w:marRight w:val="0"/>
              <w:marTop w:val="0"/>
              <w:marBottom w:val="0"/>
              <w:divBdr>
                <w:top w:val="none" w:sz="0" w:space="0" w:color="auto"/>
                <w:left w:val="none" w:sz="0" w:space="0" w:color="auto"/>
                <w:bottom w:val="none" w:sz="0" w:space="0" w:color="auto"/>
                <w:right w:val="none" w:sz="0" w:space="0" w:color="auto"/>
              </w:divBdr>
              <w:divsChild>
                <w:div w:id="1752697856">
                  <w:marLeft w:val="0"/>
                  <w:marRight w:val="0"/>
                  <w:marTop w:val="0"/>
                  <w:marBottom w:val="0"/>
                  <w:divBdr>
                    <w:top w:val="none" w:sz="0" w:space="0" w:color="auto"/>
                    <w:left w:val="none" w:sz="0" w:space="0" w:color="auto"/>
                    <w:bottom w:val="none" w:sz="0" w:space="0" w:color="auto"/>
                    <w:right w:val="none" w:sz="0" w:space="0" w:color="auto"/>
                  </w:divBdr>
                </w:div>
                <w:div w:id="1699047035">
                  <w:marLeft w:val="0"/>
                  <w:marRight w:val="0"/>
                  <w:marTop w:val="0"/>
                  <w:marBottom w:val="0"/>
                  <w:divBdr>
                    <w:top w:val="none" w:sz="0" w:space="0" w:color="auto"/>
                    <w:left w:val="none" w:sz="0" w:space="0" w:color="auto"/>
                    <w:bottom w:val="none" w:sz="0" w:space="0" w:color="auto"/>
                    <w:right w:val="none" w:sz="0" w:space="0" w:color="auto"/>
                  </w:divBdr>
                </w:div>
                <w:div w:id="599489241">
                  <w:marLeft w:val="0"/>
                  <w:marRight w:val="0"/>
                  <w:marTop w:val="0"/>
                  <w:marBottom w:val="0"/>
                  <w:divBdr>
                    <w:top w:val="none" w:sz="0" w:space="0" w:color="auto"/>
                    <w:left w:val="none" w:sz="0" w:space="0" w:color="auto"/>
                    <w:bottom w:val="none" w:sz="0" w:space="0" w:color="auto"/>
                    <w:right w:val="none" w:sz="0" w:space="0" w:color="auto"/>
                  </w:divBdr>
                </w:div>
                <w:div w:id="2079664237">
                  <w:marLeft w:val="0"/>
                  <w:marRight w:val="0"/>
                  <w:marTop w:val="0"/>
                  <w:marBottom w:val="0"/>
                  <w:divBdr>
                    <w:top w:val="none" w:sz="0" w:space="0" w:color="auto"/>
                    <w:left w:val="none" w:sz="0" w:space="0" w:color="auto"/>
                    <w:bottom w:val="none" w:sz="0" w:space="0" w:color="auto"/>
                    <w:right w:val="none" w:sz="0" w:space="0" w:color="auto"/>
                  </w:divBdr>
                </w:div>
                <w:div w:id="2024044736">
                  <w:marLeft w:val="0"/>
                  <w:marRight w:val="0"/>
                  <w:marTop w:val="0"/>
                  <w:marBottom w:val="0"/>
                  <w:divBdr>
                    <w:top w:val="none" w:sz="0" w:space="0" w:color="auto"/>
                    <w:left w:val="none" w:sz="0" w:space="0" w:color="auto"/>
                    <w:bottom w:val="none" w:sz="0" w:space="0" w:color="auto"/>
                    <w:right w:val="none" w:sz="0" w:space="0" w:color="auto"/>
                  </w:divBdr>
                </w:div>
                <w:div w:id="78605662">
                  <w:marLeft w:val="0"/>
                  <w:marRight w:val="0"/>
                  <w:marTop w:val="0"/>
                  <w:marBottom w:val="0"/>
                  <w:divBdr>
                    <w:top w:val="none" w:sz="0" w:space="0" w:color="auto"/>
                    <w:left w:val="none" w:sz="0" w:space="0" w:color="auto"/>
                    <w:bottom w:val="none" w:sz="0" w:space="0" w:color="auto"/>
                    <w:right w:val="none" w:sz="0" w:space="0" w:color="auto"/>
                  </w:divBdr>
                </w:div>
                <w:div w:id="1555197923">
                  <w:marLeft w:val="0"/>
                  <w:marRight w:val="0"/>
                  <w:marTop w:val="0"/>
                  <w:marBottom w:val="0"/>
                  <w:divBdr>
                    <w:top w:val="none" w:sz="0" w:space="0" w:color="auto"/>
                    <w:left w:val="none" w:sz="0" w:space="0" w:color="auto"/>
                    <w:bottom w:val="none" w:sz="0" w:space="0" w:color="auto"/>
                    <w:right w:val="none" w:sz="0" w:space="0" w:color="auto"/>
                  </w:divBdr>
                </w:div>
                <w:div w:id="59137626">
                  <w:marLeft w:val="0"/>
                  <w:marRight w:val="0"/>
                  <w:marTop w:val="0"/>
                  <w:marBottom w:val="0"/>
                  <w:divBdr>
                    <w:top w:val="none" w:sz="0" w:space="0" w:color="auto"/>
                    <w:left w:val="none" w:sz="0" w:space="0" w:color="auto"/>
                    <w:bottom w:val="none" w:sz="0" w:space="0" w:color="auto"/>
                    <w:right w:val="none" w:sz="0" w:space="0" w:color="auto"/>
                  </w:divBdr>
                </w:div>
                <w:div w:id="1159536376">
                  <w:marLeft w:val="0"/>
                  <w:marRight w:val="0"/>
                  <w:marTop w:val="0"/>
                  <w:marBottom w:val="0"/>
                  <w:divBdr>
                    <w:top w:val="none" w:sz="0" w:space="0" w:color="auto"/>
                    <w:left w:val="none" w:sz="0" w:space="0" w:color="auto"/>
                    <w:bottom w:val="none" w:sz="0" w:space="0" w:color="auto"/>
                    <w:right w:val="none" w:sz="0" w:space="0" w:color="auto"/>
                  </w:divBdr>
                </w:div>
                <w:div w:id="288631851">
                  <w:marLeft w:val="0"/>
                  <w:marRight w:val="0"/>
                  <w:marTop w:val="0"/>
                  <w:marBottom w:val="0"/>
                  <w:divBdr>
                    <w:top w:val="none" w:sz="0" w:space="0" w:color="auto"/>
                    <w:left w:val="none" w:sz="0" w:space="0" w:color="auto"/>
                    <w:bottom w:val="none" w:sz="0" w:space="0" w:color="auto"/>
                    <w:right w:val="none" w:sz="0" w:space="0" w:color="auto"/>
                  </w:divBdr>
                </w:div>
                <w:div w:id="2092002705">
                  <w:marLeft w:val="0"/>
                  <w:marRight w:val="0"/>
                  <w:marTop w:val="0"/>
                  <w:marBottom w:val="0"/>
                  <w:divBdr>
                    <w:top w:val="none" w:sz="0" w:space="0" w:color="auto"/>
                    <w:left w:val="none" w:sz="0" w:space="0" w:color="auto"/>
                    <w:bottom w:val="none" w:sz="0" w:space="0" w:color="auto"/>
                    <w:right w:val="none" w:sz="0" w:space="0" w:color="auto"/>
                  </w:divBdr>
                </w:div>
                <w:div w:id="1842432450">
                  <w:marLeft w:val="0"/>
                  <w:marRight w:val="0"/>
                  <w:marTop w:val="0"/>
                  <w:marBottom w:val="0"/>
                  <w:divBdr>
                    <w:top w:val="none" w:sz="0" w:space="0" w:color="auto"/>
                    <w:left w:val="none" w:sz="0" w:space="0" w:color="auto"/>
                    <w:bottom w:val="none" w:sz="0" w:space="0" w:color="auto"/>
                    <w:right w:val="none" w:sz="0" w:space="0" w:color="auto"/>
                  </w:divBdr>
                </w:div>
                <w:div w:id="828714734">
                  <w:marLeft w:val="0"/>
                  <w:marRight w:val="0"/>
                  <w:marTop w:val="0"/>
                  <w:marBottom w:val="0"/>
                  <w:divBdr>
                    <w:top w:val="none" w:sz="0" w:space="0" w:color="auto"/>
                    <w:left w:val="none" w:sz="0" w:space="0" w:color="auto"/>
                    <w:bottom w:val="none" w:sz="0" w:space="0" w:color="auto"/>
                    <w:right w:val="none" w:sz="0" w:space="0" w:color="auto"/>
                  </w:divBdr>
                </w:div>
                <w:div w:id="1926301504">
                  <w:marLeft w:val="0"/>
                  <w:marRight w:val="0"/>
                  <w:marTop w:val="0"/>
                  <w:marBottom w:val="0"/>
                  <w:divBdr>
                    <w:top w:val="none" w:sz="0" w:space="0" w:color="auto"/>
                    <w:left w:val="none" w:sz="0" w:space="0" w:color="auto"/>
                    <w:bottom w:val="none" w:sz="0" w:space="0" w:color="auto"/>
                    <w:right w:val="none" w:sz="0" w:space="0" w:color="auto"/>
                  </w:divBdr>
                </w:div>
                <w:div w:id="710887712">
                  <w:marLeft w:val="0"/>
                  <w:marRight w:val="0"/>
                  <w:marTop w:val="0"/>
                  <w:marBottom w:val="0"/>
                  <w:divBdr>
                    <w:top w:val="none" w:sz="0" w:space="0" w:color="auto"/>
                    <w:left w:val="none" w:sz="0" w:space="0" w:color="auto"/>
                    <w:bottom w:val="none" w:sz="0" w:space="0" w:color="auto"/>
                    <w:right w:val="none" w:sz="0" w:space="0" w:color="auto"/>
                  </w:divBdr>
                </w:div>
                <w:div w:id="1900557817">
                  <w:marLeft w:val="0"/>
                  <w:marRight w:val="0"/>
                  <w:marTop w:val="0"/>
                  <w:marBottom w:val="0"/>
                  <w:divBdr>
                    <w:top w:val="none" w:sz="0" w:space="0" w:color="auto"/>
                    <w:left w:val="none" w:sz="0" w:space="0" w:color="auto"/>
                    <w:bottom w:val="none" w:sz="0" w:space="0" w:color="auto"/>
                    <w:right w:val="none" w:sz="0" w:space="0" w:color="auto"/>
                  </w:divBdr>
                </w:div>
                <w:div w:id="753627403">
                  <w:marLeft w:val="0"/>
                  <w:marRight w:val="0"/>
                  <w:marTop w:val="0"/>
                  <w:marBottom w:val="0"/>
                  <w:divBdr>
                    <w:top w:val="none" w:sz="0" w:space="0" w:color="auto"/>
                    <w:left w:val="none" w:sz="0" w:space="0" w:color="auto"/>
                    <w:bottom w:val="none" w:sz="0" w:space="0" w:color="auto"/>
                    <w:right w:val="none" w:sz="0" w:space="0" w:color="auto"/>
                  </w:divBdr>
                </w:div>
                <w:div w:id="1840730888">
                  <w:marLeft w:val="0"/>
                  <w:marRight w:val="0"/>
                  <w:marTop w:val="0"/>
                  <w:marBottom w:val="0"/>
                  <w:divBdr>
                    <w:top w:val="none" w:sz="0" w:space="0" w:color="auto"/>
                    <w:left w:val="none" w:sz="0" w:space="0" w:color="auto"/>
                    <w:bottom w:val="none" w:sz="0" w:space="0" w:color="auto"/>
                    <w:right w:val="none" w:sz="0" w:space="0" w:color="auto"/>
                  </w:divBdr>
                </w:div>
                <w:div w:id="102458657">
                  <w:marLeft w:val="0"/>
                  <w:marRight w:val="0"/>
                  <w:marTop w:val="0"/>
                  <w:marBottom w:val="0"/>
                  <w:divBdr>
                    <w:top w:val="none" w:sz="0" w:space="0" w:color="auto"/>
                    <w:left w:val="none" w:sz="0" w:space="0" w:color="auto"/>
                    <w:bottom w:val="none" w:sz="0" w:space="0" w:color="auto"/>
                    <w:right w:val="none" w:sz="0" w:space="0" w:color="auto"/>
                  </w:divBdr>
                </w:div>
                <w:div w:id="1369915885">
                  <w:marLeft w:val="0"/>
                  <w:marRight w:val="0"/>
                  <w:marTop w:val="0"/>
                  <w:marBottom w:val="0"/>
                  <w:divBdr>
                    <w:top w:val="none" w:sz="0" w:space="0" w:color="auto"/>
                    <w:left w:val="none" w:sz="0" w:space="0" w:color="auto"/>
                    <w:bottom w:val="none" w:sz="0" w:space="0" w:color="auto"/>
                    <w:right w:val="none" w:sz="0" w:space="0" w:color="auto"/>
                  </w:divBdr>
                </w:div>
                <w:div w:id="743062647">
                  <w:marLeft w:val="0"/>
                  <w:marRight w:val="0"/>
                  <w:marTop w:val="0"/>
                  <w:marBottom w:val="0"/>
                  <w:divBdr>
                    <w:top w:val="none" w:sz="0" w:space="0" w:color="auto"/>
                    <w:left w:val="none" w:sz="0" w:space="0" w:color="auto"/>
                    <w:bottom w:val="none" w:sz="0" w:space="0" w:color="auto"/>
                    <w:right w:val="none" w:sz="0" w:space="0" w:color="auto"/>
                  </w:divBdr>
                </w:div>
                <w:div w:id="850491909">
                  <w:marLeft w:val="0"/>
                  <w:marRight w:val="0"/>
                  <w:marTop w:val="0"/>
                  <w:marBottom w:val="0"/>
                  <w:divBdr>
                    <w:top w:val="none" w:sz="0" w:space="0" w:color="auto"/>
                    <w:left w:val="none" w:sz="0" w:space="0" w:color="auto"/>
                    <w:bottom w:val="none" w:sz="0" w:space="0" w:color="auto"/>
                    <w:right w:val="none" w:sz="0" w:space="0" w:color="auto"/>
                  </w:divBdr>
                </w:div>
                <w:div w:id="1287932295">
                  <w:marLeft w:val="0"/>
                  <w:marRight w:val="0"/>
                  <w:marTop w:val="0"/>
                  <w:marBottom w:val="0"/>
                  <w:divBdr>
                    <w:top w:val="none" w:sz="0" w:space="0" w:color="auto"/>
                    <w:left w:val="none" w:sz="0" w:space="0" w:color="auto"/>
                    <w:bottom w:val="none" w:sz="0" w:space="0" w:color="auto"/>
                    <w:right w:val="none" w:sz="0" w:space="0" w:color="auto"/>
                  </w:divBdr>
                </w:div>
                <w:div w:id="1257057855">
                  <w:marLeft w:val="0"/>
                  <w:marRight w:val="0"/>
                  <w:marTop w:val="0"/>
                  <w:marBottom w:val="0"/>
                  <w:divBdr>
                    <w:top w:val="none" w:sz="0" w:space="0" w:color="auto"/>
                    <w:left w:val="none" w:sz="0" w:space="0" w:color="auto"/>
                    <w:bottom w:val="none" w:sz="0" w:space="0" w:color="auto"/>
                    <w:right w:val="none" w:sz="0" w:space="0" w:color="auto"/>
                  </w:divBdr>
                </w:div>
                <w:div w:id="1333683463">
                  <w:marLeft w:val="0"/>
                  <w:marRight w:val="0"/>
                  <w:marTop w:val="0"/>
                  <w:marBottom w:val="0"/>
                  <w:divBdr>
                    <w:top w:val="none" w:sz="0" w:space="0" w:color="auto"/>
                    <w:left w:val="none" w:sz="0" w:space="0" w:color="auto"/>
                    <w:bottom w:val="none" w:sz="0" w:space="0" w:color="auto"/>
                    <w:right w:val="none" w:sz="0" w:space="0" w:color="auto"/>
                  </w:divBdr>
                </w:div>
                <w:div w:id="1898468524">
                  <w:marLeft w:val="0"/>
                  <w:marRight w:val="0"/>
                  <w:marTop w:val="0"/>
                  <w:marBottom w:val="0"/>
                  <w:divBdr>
                    <w:top w:val="none" w:sz="0" w:space="0" w:color="auto"/>
                    <w:left w:val="none" w:sz="0" w:space="0" w:color="auto"/>
                    <w:bottom w:val="none" w:sz="0" w:space="0" w:color="auto"/>
                    <w:right w:val="none" w:sz="0" w:space="0" w:color="auto"/>
                  </w:divBdr>
                </w:div>
                <w:div w:id="1610549306">
                  <w:marLeft w:val="0"/>
                  <w:marRight w:val="0"/>
                  <w:marTop w:val="0"/>
                  <w:marBottom w:val="0"/>
                  <w:divBdr>
                    <w:top w:val="none" w:sz="0" w:space="0" w:color="auto"/>
                    <w:left w:val="none" w:sz="0" w:space="0" w:color="auto"/>
                    <w:bottom w:val="none" w:sz="0" w:space="0" w:color="auto"/>
                    <w:right w:val="none" w:sz="0" w:space="0" w:color="auto"/>
                  </w:divBdr>
                </w:div>
                <w:div w:id="717050210">
                  <w:marLeft w:val="0"/>
                  <w:marRight w:val="0"/>
                  <w:marTop w:val="0"/>
                  <w:marBottom w:val="0"/>
                  <w:divBdr>
                    <w:top w:val="none" w:sz="0" w:space="0" w:color="auto"/>
                    <w:left w:val="none" w:sz="0" w:space="0" w:color="auto"/>
                    <w:bottom w:val="none" w:sz="0" w:space="0" w:color="auto"/>
                    <w:right w:val="none" w:sz="0" w:space="0" w:color="auto"/>
                  </w:divBdr>
                </w:div>
                <w:div w:id="733352258">
                  <w:marLeft w:val="0"/>
                  <w:marRight w:val="0"/>
                  <w:marTop w:val="0"/>
                  <w:marBottom w:val="0"/>
                  <w:divBdr>
                    <w:top w:val="none" w:sz="0" w:space="0" w:color="auto"/>
                    <w:left w:val="none" w:sz="0" w:space="0" w:color="auto"/>
                    <w:bottom w:val="none" w:sz="0" w:space="0" w:color="auto"/>
                    <w:right w:val="none" w:sz="0" w:space="0" w:color="auto"/>
                  </w:divBdr>
                </w:div>
                <w:div w:id="553084255">
                  <w:marLeft w:val="0"/>
                  <w:marRight w:val="0"/>
                  <w:marTop w:val="0"/>
                  <w:marBottom w:val="0"/>
                  <w:divBdr>
                    <w:top w:val="none" w:sz="0" w:space="0" w:color="auto"/>
                    <w:left w:val="none" w:sz="0" w:space="0" w:color="auto"/>
                    <w:bottom w:val="none" w:sz="0" w:space="0" w:color="auto"/>
                    <w:right w:val="none" w:sz="0" w:space="0" w:color="auto"/>
                  </w:divBdr>
                </w:div>
                <w:div w:id="237247254">
                  <w:marLeft w:val="0"/>
                  <w:marRight w:val="0"/>
                  <w:marTop w:val="0"/>
                  <w:marBottom w:val="0"/>
                  <w:divBdr>
                    <w:top w:val="none" w:sz="0" w:space="0" w:color="auto"/>
                    <w:left w:val="none" w:sz="0" w:space="0" w:color="auto"/>
                    <w:bottom w:val="none" w:sz="0" w:space="0" w:color="auto"/>
                    <w:right w:val="none" w:sz="0" w:space="0" w:color="auto"/>
                  </w:divBdr>
                </w:div>
                <w:div w:id="693381782">
                  <w:marLeft w:val="0"/>
                  <w:marRight w:val="0"/>
                  <w:marTop w:val="0"/>
                  <w:marBottom w:val="0"/>
                  <w:divBdr>
                    <w:top w:val="none" w:sz="0" w:space="0" w:color="auto"/>
                    <w:left w:val="none" w:sz="0" w:space="0" w:color="auto"/>
                    <w:bottom w:val="none" w:sz="0" w:space="0" w:color="auto"/>
                    <w:right w:val="none" w:sz="0" w:space="0" w:color="auto"/>
                  </w:divBdr>
                </w:div>
                <w:div w:id="1196427563">
                  <w:marLeft w:val="0"/>
                  <w:marRight w:val="0"/>
                  <w:marTop w:val="0"/>
                  <w:marBottom w:val="0"/>
                  <w:divBdr>
                    <w:top w:val="none" w:sz="0" w:space="0" w:color="auto"/>
                    <w:left w:val="none" w:sz="0" w:space="0" w:color="auto"/>
                    <w:bottom w:val="none" w:sz="0" w:space="0" w:color="auto"/>
                    <w:right w:val="none" w:sz="0" w:space="0" w:color="auto"/>
                  </w:divBdr>
                </w:div>
                <w:div w:id="1313100160">
                  <w:marLeft w:val="0"/>
                  <w:marRight w:val="0"/>
                  <w:marTop w:val="0"/>
                  <w:marBottom w:val="0"/>
                  <w:divBdr>
                    <w:top w:val="none" w:sz="0" w:space="0" w:color="auto"/>
                    <w:left w:val="none" w:sz="0" w:space="0" w:color="auto"/>
                    <w:bottom w:val="none" w:sz="0" w:space="0" w:color="auto"/>
                    <w:right w:val="none" w:sz="0" w:space="0" w:color="auto"/>
                  </w:divBdr>
                </w:div>
                <w:div w:id="775294946">
                  <w:marLeft w:val="0"/>
                  <w:marRight w:val="0"/>
                  <w:marTop w:val="0"/>
                  <w:marBottom w:val="0"/>
                  <w:divBdr>
                    <w:top w:val="none" w:sz="0" w:space="0" w:color="auto"/>
                    <w:left w:val="none" w:sz="0" w:space="0" w:color="auto"/>
                    <w:bottom w:val="none" w:sz="0" w:space="0" w:color="auto"/>
                    <w:right w:val="none" w:sz="0" w:space="0" w:color="auto"/>
                  </w:divBdr>
                </w:div>
                <w:div w:id="1717002733">
                  <w:marLeft w:val="0"/>
                  <w:marRight w:val="0"/>
                  <w:marTop w:val="0"/>
                  <w:marBottom w:val="0"/>
                  <w:divBdr>
                    <w:top w:val="none" w:sz="0" w:space="0" w:color="auto"/>
                    <w:left w:val="none" w:sz="0" w:space="0" w:color="auto"/>
                    <w:bottom w:val="none" w:sz="0" w:space="0" w:color="auto"/>
                    <w:right w:val="none" w:sz="0" w:space="0" w:color="auto"/>
                  </w:divBdr>
                </w:div>
                <w:div w:id="1878741321">
                  <w:marLeft w:val="0"/>
                  <w:marRight w:val="0"/>
                  <w:marTop w:val="0"/>
                  <w:marBottom w:val="0"/>
                  <w:divBdr>
                    <w:top w:val="none" w:sz="0" w:space="0" w:color="auto"/>
                    <w:left w:val="none" w:sz="0" w:space="0" w:color="auto"/>
                    <w:bottom w:val="none" w:sz="0" w:space="0" w:color="auto"/>
                    <w:right w:val="none" w:sz="0" w:space="0" w:color="auto"/>
                  </w:divBdr>
                </w:div>
                <w:div w:id="2076197500">
                  <w:marLeft w:val="0"/>
                  <w:marRight w:val="0"/>
                  <w:marTop w:val="0"/>
                  <w:marBottom w:val="0"/>
                  <w:divBdr>
                    <w:top w:val="none" w:sz="0" w:space="0" w:color="auto"/>
                    <w:left w:val="none" w:sz="0" w:space="0" w:color="auto"/>
                    <w:bottom w:val="none" w:sz="0" w:space="0" w:color="auto"/>
                    <w:right w:val="none" w:sz="0" w:space="0" w:color="auto"/>
                  </w:divBdr>
                </w:div>
                <w:div w:id="945888060">
                  <w:marLeft w:val="0"/>
                  <w:marRight w:val="0"/>
                  <w:marTop w:val="0"/>
                  <w:marBottom w:val="0"/>
                  <w:divBdr>
                    <w:top w:val="none" w:sz="0" w:space="0" w:color="auto"/>
                    <w:left w:val="none" w:sz="0" w:space="0" w:color="auto"/>
                    <w:bottom w:val="none" w:sz="0" w:space="0" w:color="auto"/>
                    <w:right w:val="none" w:sz="0" w:space="0" w:color="auto"/>
                  </w:divBdr>
                </w:div>
                <w:div w:id="1408726925">
                  <w:marLeft w:val="0"/>
                  <w:marRight w:val="0"/>
                  <w:marTop w:val="0"/>
                  <w:marBottom w:val="0"/>
                  <w:divBdr>
                    <w:top w:val="none" w:sz="0" w:space="0" w:color="auto"/>
                    <w:left w:val="none" w:sz="0" w:space="0" w:color="auto"/>
                    <w:bottom w:val="none" w:sz="0" w:space="0" w:color="auto"/>
                    <w:right w:val="none" w:sz="0" w:space="0" w:color="auto"/>
                  </w:divBdr>
                </w:div>
                <w:div w:id="1962302738">
                  <w:marLeft w:val="0"/>
                  <w:marRight w:val="0"/>
                  <w:marTop w:val="0"/>
                  <w:marBottom w:val="0"/>
                  <w:divBdr>
                    <w:top w:val="none" w:sz="0" w:space="0" w:color="auto"/>
                    <w:left w:val="none" w:sz="0" w:space="0" w:color="auto"/>
                    <w:bottom w:val="none" w:sz="0" w:space="0" w:color="auto"/>
                    <w:right w:val="none" w:sz="0" w:space="0" w:color="auto"/>
                  </w:divBdr>
                </w:div>
                <w:div w:id="696590523">
                  <w:marLeft w:val="0"/>
                  <w:marRight w:val="0"/>
                  <w:marTop w:val="0"/>
                  <w:marBottom w:val="0"/>
                  <w:divBdr>
                    <w:top w:val="none" w:sz="0" w:space="0" w:color="auto"/>
                    <w:left w:val="none" w:sz="0" w:space="0" w:color="auto"/>
                    <w:bottom w:val="none" w:sz="0" w:space="0" w:color="auto"/>
                    <w:right w:val="none" w:sz="0" w:space="0" w:color="auto"/>
                  </w:divBdr>
                </w:div>
                <w:div w:id="1202010649">
                  <w:marLeft w:val="0"/>
                  <w:marRight w:val="0"/>
                  <w:marTop w:val="0"/>
                  <w:marBottom w:val="0"/>
                  <w:divBdr>
                    <w:top w:val="none" w:sz="0" w:space="0" w:color="auto"/>
                    <w:left w:val="none" w:sz="0" w:space="0" w:color="auto"/>
                    <w:bottom w:val="none" w:sz="0" w:space="0" w:color="auto"/>
                    <w:right w:val="none" w:sz="0" w:space="0" w:color="auto"/>
                  </w:divBdr>
                </w:div>
                <w:div w:id="2049838187">
                  <w:marLeft w:val="0"/>
                  <w:marRight w:val="0"/>
                  <w:marTop w:val="0"/>
                  <w:marBottom w:val="0"/>
                  <w:divBdr>
                    <w:top w:val="none" w:sz="0" w:space="0" w:color="auto"/>
                    <w:left w:val="none" w:sz="0" w:space="0" w:color="auto"/>
                    <w:bottom w:val="none" w:sz="0" w:space="0" w:color="auto"/>
                    <w:right w:val="none" w:sz="0" w:space="0" w:color="auto"/>
                  </w:divBdr>
                </w:div>
                <w:div w:id="2013992038">
                  <w:marLeft w:val="0"/>
                  <w:marRight w:val="0"/>
                  <w:marTop w:val="0"/>
                  <w:marBottom w:val="0"/>
                  <w:divBdr>
                    <w:top w:val="none" w:sz="0" w:space="0" w:color="auto"/>
                    <w:left w:val="none" w:sz="0" w:space="0" w:color="auto"/>
                    <w:bottom w:val="none" w:sz="0" w:space="0" w:color="auto"/>
                    <w:right w:val="none" w:sz="0" w:space="0" w:color="auto"/>
                  </w:divBdr>
                </w:div>
                <w:div w:id="206380163">
                  <w:marLeft w:val="0"/>
                  <w:marRight w:val="0"/>
                  <w:marTop w:val="0"/>
                  <w:marBottom w:val="0"/>
                  <w:divBdr>
                    <w:top w:val="none" w:sz="0" w:space="0" w:color="auto"/>
                    <w:left w:val="none" w:sz="0" w:space="0" w:color="auto"/>
                    <w:bottom w:val="none" w:sz="0" w:space="0" w:color="auto"/>
                    <w:right w:val="none" w:sz="0" w:space="0" w:color="auto"/>
                  </w:divBdr>
                </w:div>
                <w:div w:id="1440754256">
                  <w:marLeft w:val="0"/>
                  <w:marRight w:val="0"/>
                  <w:marTop w:val="0"/>
                  <w:marBottom w:val="0"/>
                  <w:divBdr>
                    <w:top w:val="none" w:sz="0" w:space="0" w:color="auto"/>
                    <w:left w:val="none" w:sz="0" w:space="0" w:color="auto"/>
                    <w:bottom w:val="none" w:sz="0" w:space="0" w:color="auto"/>
                    <w:right w:val="none" w:sz="0" w:space="0" w:color="auto"/>
                  </w:divBdr>
                </w:div>
                <w:div w:id="1669287223">
                  <w:marLeft w:val="0"/>
                  <w:marRight w:val="0"/>
                  <w:marTop w:val="0"/>
                  <w:marBottom w:val="0"/>
                  <w:divBdr>
                    <w:top w:val="none" w:sz="0" w:space="0" w:color="auto"/>
                    <w:left w:val="none" w:sz="0" w:space="0" w:color="auto"/>
                    <w:bottom w:val="none" w:sz="0" w:space="0" w:color="auto"/>
                    <w:right w:val="none" w:sz="0" w:space="0" w:color="auto"/>
                  </w:divBdr>
                </w:div>
                <w:div w:id="1682707808">
                  <w:marLeft w:val="0"/>
                  <w:marRight w:val="0"/>
                  <w:marTop w:val="0"/>
                  <w:marBottom w:val="0"/>
                  <w:divBdr>
                    <w:top w:val="none" w:sz="0" w:space="0" w:color="auto"/>
                    <w:left w:val="none" w:sz="0" w:space="0" w:color="auto"/>
                    <w:bottom w:val="none" w:sz="0" w:space="0" w:color="auto"/>
                    <w:right w:val="none" w:sz="0" w:space="0" w:color="auto"/>
                  </w:divBdr>
                </w:div>
                <w:div w:id="2660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7560">
          <w:marLeft w:val="0"/>
          <w:marRight w:val="0"/>
          <w:marTop w:val="0"/>
          <w:marBottom w:val="0"/>
          <w:divBdr>
            <w:top w:val="none" w:sz="0" w:space="0" w:color="auto"/>
            <w:left w:val="none" w:sz="0" w:space="0" w:color="auto"/>
            <w:bottom w:val="none" w:sz="0" w:space="0" w:color="auto"/>
            <w:right w:val="none" w:sz="0" w:space="0" w:color="auto"/>
          </w:divBdr>
          <w:divsChild>
            <w:div w:id="1346906839">
              <w:marLeft w:val="0"/>
              <w:marRight w:val="0"/>
              <w:marTop w:val="0"/>
              <w:marBottom w:val="0"/>
              <w:divBdr>
                <w:top w:val="none" w:sz="0" w:space="0" w:color="auto"/>
                <w:left w:val="none" w:sz="0" w:space="0" w:color="auto"/>
                <w:bottom w:val="none" w:sz="0" w:space="0" w:color="auto"/>
                <w:right w:val="none" w:sz="0" w:space="0" w:color="auto"/>
              </w:divBdr>
              <w:divsChild>
                <w:div w:id="413623529">
                  <w:marLeft w:val="0"/>
                  <w:marRight w:val="0"/>
                  <w:marTop w:val="0"/>
                  <w:marBottom w:val="0"/>
                  <w:divBdr>
                    <w:top w:val="none" w:sz="0" w:space="0" w:color="auto"/>
                    <w:left w:val="none" w:sz="0" w:space="0" w:color="auto"/>
                    <w:bottom w:val="none" w:sz="0" w:space="0" w:color="auto"/>
                    <w:right w:val="none" w:sz="0" w:space="0" w:color="auto"/>
                  </w:divBdr>
                </w:div>
                <w:div w:id="1459492040">
                  <w:marLeft w:val="0"/>
                  <w:marRight w:val="0"/>
                  <w:marTop w:val="0"/>
                  <w:marBottom w:val="0"/>
                  <w:divBdr>
                    <w:top w:val="none" w:sz="0" w:space="0" w:color="auto"/>
                    <w:left w:val="none" w:sz="0" w:space="0" w:color="auto"/>
                    <w:bottom w:val="none" w:sz="0" w:space="0" w:color="auto"/>
                    <w:right w:val="none" w:sz="0" w:space="0" w:color="auto"/>
                  </w:divBdr>
                </w:div>
                <w:div w:id="1179615055">
                  <w:marLeft w:val="0"/>
                  <w:marRight w:val="0"/>
                  <w:marTop w:val="0"/>
                  <w:marBottom w:val="0"/>
                  <w:divBdr>
                    <w:top w:val="none" w:sz="0" w:space="0" w:color="auto"/>
                    <w:left w:val="none" w:sz="0" w:space="0" w:color="auto"/>
                    <w:bottom w:val="none" w:sz="0" w:space="0" w:color="auto"/>
                    <w:right w:val="none" w:sz="0" w:space="0" w:color="auto"/>
                  </w:divBdr>
                </w:div>
                <w:div w:id="364915973">
                  <w:marLeft w:val="0"/>
                  <w:marRight w:val="0"/>
                  <w:marTop w:val="0"/>
                  <w:marBottom w:val="0"/>
                  <w:divBdr>
                    <w:top w:val="none" w:sz="0" w:space="0" w:color="auto"/>
                    <w:left w:val="none" w:sz="0" w:space="0" w:color="auto"/>
                    <w:bottom w:val="none" w:sz="0" w:space="0" w:color="auto"/>
                    <w:right w:val="none" w:sz="0" w:space="0" w:color="auto"/>
                  </w:divBdr>
                </w:div>
                <w:div w:id="750394834">
                  <w:marLeft w:val="0"/>
                  <w:marRight w:val="0"/>
                  <w:marTop w:val="0"/>
                  <w:marBottom w:val="0"/>
                  <w:divBdr>
                    <w:top w:val="none" w:sz="0" w:space="0" w:color="auto"/>
                    <w:left w:val="none" w:sz="0" w:space="0" w:color="auto"/>
                    <w:bottom w:val="none" w:sz="0" w:space="0" w:color="auto"/>
                    <w:right w:val="none" w:sz="0" w:space="0" w:color="auto"/>
                  </w:divBdr>
                </w:div>
                <w:div w:id="535772121">
                  <w:marLeft w:val="0"/>
                  <w:marRight w:val="0"/>
                  <w:marTop w:val="0"/>
                  <w:marBottom w:val="0"/>
                  <w:divBdr>
                    <w:top w:val="none" w:sz="0" w:space="0" w:color="auto"/>
                    <w:left w:val="none" w:sz="0" w:space="0" w:color="auto"/>
                    <w:bottom w:val="none" w:sz="0" w:space="0" w:color="auto"/>
                    <w:right w:val="none" w:sz="0" w:space="0" w:color="auto"/>
                  </w:divBdr>
                </w:div>
                <w:div w:id="242300724">
                  <w:marLeft w:val="0"/>
                  <w:marRight w:val="0"/>
                  <w:marTop w:val="0"/>
                  <w:marBottom w:val="0"/>
                  <w:divBdr>
                    <w:top w:val="none" w:sz="0" w:space="0" w:color="auto"/>
                    <w:left w:val="none" w:sz="0" w:space="0" w:color="auto"/>
                    <w:bottom w:val="none" w:sz="0" w:space="0" w:color="auto"/>
                    <w:right w:val="none" w:sz="0" w:space="0" w:color="auto"/>
                  </w:divBdr>
                </w:div>
                <w:div w:id="1778212969">
                  <w:marLeft w:val="0"/>
                  <w:marRight w:val="0"/>
                  <w:marTop w:val="0"/>
                  <w:marBottom w:val="0"/>
                  <w:divBdr>
                    <w:top w:val="none" w:sz="0" w:space="0" w:color="auto"/>
                    <w:left w:val="none" w:sz="0" w:space="0" w:color="auto"/>
                    <w:bottom w:val="none" w:sz="0" w:space="0" w:color="auto"/>
                    <w:right w:val="none" w:sz="0" w:space="0" w:color="auto"/>
                  </w:divBdr>
                </w:div>
                <w:div w:id="1011569577">
                  <w:marLeft w:val="0"/>
                  <w:marRight w:val="0"/>
                  <w:marTop w:val="0"/>
                  <w:marBottom w:val="0"/>
                  <w:divBdr>
                    <w:top w:val="none" w:sz="0" w:space="0" w:color="auto"/>
                    <w:left w:val="none" w:sz="0" w:space="0" w:color="auto"/>
                    <w:bottom w:val="none" w:sz="0" w:space="0" w:color="auto"/>
                    <w:right w:val="none" w:sz="0" w:space="0" w:color="auto"/>
                  </w:divBdr>
                </w:div>
                <w:div w:id="477576456">
                  <w:marLeft w:val="0"/>
                  <w:marRight w:val="0"/>
                  <w:marTop w:val="0"/>
                  <w:marBottom w:val="0"/>
                  <w:divBdr>
                    <w:top w:val="none" w:sz="0" w:space="0" w:color="auto"/>
                    <w:left w:val="none" w:sz="0" w:space="0" w:color="auto"/>
                    <w:bottom w:val="none" w:sz="0" w:space="0" w:color="auto"/>
                    <w:right w:val="none" w:sz="0" w:space="0" w:color="auto"/>
                  </w:divBdr>
                </w:div>
                <w:div w:id="106237107">
                  <w:marLeft w:val="0"/>
                  <w:marRight w:val="0"/>
                  <w:marTop w:val="0"/>
                  <w:marBottom w:val="0"/>
                  <w:divBdr>
                    <w:top w:val="none" w:sz="0" w:space="0" w:color="auto"/>
                    <w:left w:val="none" w:sz="0" w:space="0" w:color="auto"/>
                    <w:bottom w:val="none" w:sz="0" w:space="0" w:color="auto"/>
                    <w:right w:val="none" w:sz="0" w:space="0" w:color="auto"/>
                  </w:divBdr>
                </w:div>
                <w:div w:id="866798249">
                  <w:marLeft w:val="0"/>
                  <w:marRight w:val="0"/>
                  <w:marTop w:val="0"/>
                  <w:marBottom w:val="0"/>
                  <w:divBdr>
                    <w:top w:val="none" w:sz="0" w:space="0" w:color="auto"/>
                    <w:left w:val="none" w:sz="0" w:space="0" w:color="auto"/>
                    <w:bottom w:val="none" w:sz="0" w:space="0" w:color="auto"/>
                    <w:right w:val="none" w:sz="0" w:space="0" w:color="auto"/>
                  </w:divBdr>
                </w:div>
                <w:div w:id="1118645709">
                  <w:marLeft w:val="0"/>
                  <w:marRight w:val="0"/>
                  <w:marTop w:val="0"/>
                  <w:marBottom w:val="0"/>
                  <w:divBdr>
                    <w:top w:val="none" w:sz="0" w:space="0" w:color="auto"/>
                    <w:left w:val="none" w:sz="0" w:space="0" w:color="auto"/>
                    <w:bottom w:val="none" w:sz="0" w:space="0" w:color="auto"/>
                    <w:right w:val="none" w:sz="0" w:space="0" w:color="auto"/>
                  </w:divBdr>
                </w:div>
                <w:div w:id="680159094">
                  <w:marLeft w:val="0"/>
                  <w:marRight w:val="0"/>
                  <w:marTop w:val="0"/>
                  <w:marBottom w:val="0"/>
                  <w:divBdr>
                    <w:top w:val="none" w:sz="0" w:space="0" w:color="auto"/>
                    <w:left w:val="none" w:sz="0" w:space="0" w:color="auto"/>
                    <w:bottom w:val="none" w:sz="0" w:space="0" w:color="auto"/>
                    <w:right w:val="none" w:sz="0" w:space="0" w:color="auto"/>
                  </w:divBdr>
                </w:div>
                <w:div w:id="888304463">
                  <w:marLeft w:val="0"/>
                  <w:marRight w:val="0"/>
                  <w:marTop w:val="0"/>
                  <w:marBottom w:val="0"/>
                  <w:divBdr>
                    <w:top w:val="none" w:sz="0" w:space="0" w:color="auto"/>
                    <w:left w:val="none" w:sz="0" w:space="0" w:color="auto"/>
                    <w:bottom w:val="none" w:sz="0" w:space="0" w:color="auto"/>
                    <w:right w:val="none" w:sz="0" w:space="0" w:color="auto"/>
                  </w:divBdr>
                </w:div>
                <w:div w:id="939794134">
                  <w:marLeft w:val="0"/>
                  <w:marRight w:val="0"/>
                  <w:marTop w:val="0"/>
                  <w:marBottom w:val="0"/>
                  <w:divBdr>
                    <w:top w:val="none" w:sz="0" w:space="0" w:color="auto"/>
                    <w:left w:val="none" w:sz="0" w:space="0" w:color="auto"/>
                    <w:bottom w:val="none" w:sz="0" w:space="0" w:color="auto"/>
                    <w:right w:val="none" w:sz="0" w:space="0" w:color="auto"/>
                  </w:divBdr>
                </w:div>
                <w:div w:id="90203834">
                  <w:marLeft w:val="0"/>
                  <w:marRight w:val="0"/>
                  <w:marTop w:val="0"/>
                  <w:marBottom w:val="0"/>
                  <w:divBdr>
                    <w:top w:val="none" w:sz="0" w:space="0" w:color="auto"/>
                    <w:left w:val="none" w:sz="0" w:space="0" w:color="auto"/>
                    <w:bottom w:val="none" w:sz="0" w:space="0" w:color="auto"/>
                    <w:right w:val="none" w:sz="0" w:space="0" w:color="auto"/>
                  </w:divBdr>
                </w:div>
                <w:div w:id="441265458">
                  <w:marLeft w:val="0"/>
                  <w:marRight w:val="0"/>
                  <w:marTop w:val="0"/>
                  <w:marBottom w:val="0"/>
                  <w:divBdr>
                    <w:top w:val="none" w:sz="0" w:space="0" w:color="auto"/>
                    <w:left w:val="none" w:sz="0" w:space="0" w:color="auto"/>
                    <w:bottom w:val="none" w:sz="0" w:space="0" w:color="auto"/>
                    <w:right w:val="none" w:sz="0" w:space="0" w:color="auto"/>
                  </w:divBdr>
                </w:div>
                <w:div w:id="1681620924">
                  <w:marLeft w:val="0"/>
                  <w:marRight w:val="0"/>
                  <w:marTop w:val="0"/>
                  <w:marBottom w:val="0"/>
                  <w:divBdr>
                    <w:top w:val="none" w:sz="0" w:space="0" w:color="auto"/>
                    <w:left w:val="none" w:sz="0" w:space="0" w:color="auto"/>
                    <w:bottom w:val="none" w:sz="0" w:space="0" w:color="auto"/>
                    <w:right w:val="none" w:sz="0" w:space="0" w:color="auto"/>
                  </w:divBdr>
                </w:div>
                <w:div w:id="103505436">
                  <w:marLeft w:val="0"/>
                  <w:marRight w:val="0"/>
                  <w:marTop w:val="0"/>
                  <w:marBottom w:val="0"/>
                  <w:divBdr>
                    <w:top w:val="none" w:sz="0" w:space="0" w:color="auto"/>
                    <w:left w:val="none" w:sz="0" w:space="0" w:color="auto"/>
                    <w:bottom w:val="none" w:sz="0" w:space="0" w:color="auto"/>
                    <w:right w:val="none" w:sz="0" w:space="0" w:color="auto"/>
                  </w:divBdr>
                </w:div>
                <w:div w:id="1839687223">
                  <w:marLeft w:val="0"/>
                  <w:marRight w:val="0"/>
                  <w:marTop w:val="0"/>
                  <w:marBottom w:val="0"/>
                  <w:divBdr>
                    <w:top w:val="none" w:sz="0" w:space="0" w:color="auto"/>
                    <w:left w:val="none" w:sz="0" w:space="0" w:color="auto"/>
                    <w:bottom w:val="none" w:sz="0" w:space="0" w:color="auto"/>
                    <w:right w:val="none" w:sz="0" w:space="0" w:color="auto"/>
                  </w:divBdr>
                </w:div>
                <w:div w:id="1760835957">
                  <w:marLeft w:val="0"/>
                  <w:marRight w:val="0"/>
                  <w:marTop w:val="0"/>
                  <w:marBottom w:val="0"/>
                  <w:divBdr>
                    <w:top w:val="none" w:sz="0" w:space="0" w:color="auto"/>
                    <w:left w:val="none" w:sz="0" w:space="0" w:color="auto"/>
                    <w:bottom w:val="none" w:sz="0" w:space="0" w:color="auto"/>
                    <w:right w:val="none" w:sz="0" w:space="0" w:color="auto"/>
                  </w:divBdr>
                </w:div>
                <w:div w:id="1507750933">
                  <w:marLeft w:val="0"/>
                  <w:marRight w:val="0"/>
                  <w:marTop w:val="0"/>
                  <w:marBottom w:val="0"/>
                  <w:divBdr>
                    <w:top w:val="none" w:sz="0" w:space="0" w:color="auto"/>
                    <w:left w:val="none" w:sz="0" w:space="0" w:color="auto"/>
                    <w:bottom w:val="none" w:sz="0" w:space="0" w:color="auto"/>
                    <w:right w:val="none" w:sz="0" w:space="0" w:color="auto"/>
                  </w:divBdr>
                </w:div>
                <w:div w:id="1899392179">
                  <w:marLeft w:val="0"/>
                  <w:marRight w:val="0"/>
                  <w:marTop w:val="0"/>
                  <w:marBottom w:val="0"/>
                  <w:divBdr>
                    <w:top w:val="none" w:sz="0" w:space="0" w:color="auto"/>
                    <w:left w:val="none" w:sz="0" w:space="0" w:color="auto"/>
                    <w:bottom w:val="none" w:sz="0" w:space="0" w:color="auto"/>
                    <w:right w:val="none" w:sz="0" w:space="0" w:color="auto"/>
                  </w:divBdr>
                </w:div>
                <w:div w:id="1249189328">
                  <w:marLeft w:val="0"/>
                  <w:marRight w:val="0"/>
                  <w:marTop w:val="0"/>
                  <w:marBottom w:val="0"/>
                  <w:divBdr>
                    <w:top w:val="none" w:sz="0" w:space="0" w:color="auto"/>
                    <w:left w:val="none" w:sz="0" w:space="0" w:color="auto"/>
                    <w:bottom w:val="none" w:sz="0" w:space="0" w:color="auto"/>
                    <w:right w:val="none" w:sz="0" w:space="0" w:color="auto"/>
                  </w:divBdr>
                </w:div>
                <w:div w:id="1333485750">
                  <w:marLeft w:val="0"/>
                  <w:marRight w:val="0"/>
                  <w:marTop w:val="0"/>
                  <w:marBottom w:val="0"/>
                  <w:divBdr>
                    <w:top w:val="none" w:sz="0" w:space="0" w:color="auto"/>
                    <w:left w:val="none" w:sz="0" w:space="0" w:color="auto"/>
                    <w:bottom w:val="none" w:sz="0" w:space="0" w:color="auto"/>
                    <w:right w:val="none" w:sz="0" w:space="0" w:color="auto"/>
                  </w:divBdr>
                </w:div>
                <w:div w:id="1127502880">
                  <w:marLeft w:val="0"/>
                  <w:marRight w:val="0"/>
                  <w:marTop w:val="0"/>
                  <w:marBottom w:val="0"/>
                  <w:divBdr>
                    <w:top w:val="none" w:sz="0" w:space="0" w:color="auto"/>
                    <w:left w:val="none" w:sz="0" w:space="0" w:color="auto"/>
                    <w:bottom w:val="none" w:sz="0" w:space="0" w:color="auto"/>
                    <w:right w:val="none" w:sz="0" w:space="0" w:color="auto"/>
                  </w:divBdr>
                </w:div>
                <w:div w:id="2080053550">
                  <w:marLeft w:val="0"/>
                  <w:marRight w:val="0"/>
                  <w:marTop w:val="0"/>
                  <w:marBottom w:val="0"/>
                  <w:divBdr>
                    <w:top w:val="none" w:sz="0" w:space="0" w:color="auto"/>
                    <w:left w:val="none" w:sz="0" w:space="0" w:color="auto"/>
                    <w:bottom w:val="none" w:sz="0" w:space="0" w:color="auto"/>
                    <w:right w:val="none" w:sz="0" w:space="0" w:color="auto"/>
                  </w:divBdr>
                </w:div>
                <w:div w:id="400760039">
                  <w:marLeft w:val="0"/>
                  <w:marRight w:val="0"/>
                  <w:marTop w:val="0"/>
                  <w:marBottom w:val="0"/>
                  <w:divBdr>
                    <w:top w:val="none" w:sz="0" w:space="0" w:color="auto"/>
                    <w:left w:val="none" w:sz="0" w:space="0" w:color="auto"/>
                    <w:bottom w:val="none" w:sz="0" w:space="0" w:color="auto"/>
                    <w:right w:val="none" w:sz="0" w:space="0" w:color="auto"/>
                  </w:divBdr>
                </w:div>
                <w:div w:id="1545601195">
                  <w:marLeft w:val="0"/>
                  <w:marRight w:val="0"/>
                  <w:marTop w:val="0"/>
                  <w:marBottom w:val="0"/>
                  <w:divBdr>
                    <w:top w:val="none" w:sz="0" w:space="0" w:color="auto"/>
                    <w:left w:val="none" w:sz="0" w:space="0" w:color="auto"/>
                    <w:bottom w:val="none" w:sz="0" w:space="0" w:color="auto"/>
                    <w:right w:val="none" w:sz="0" w:space="0" w:color="auto"/>
                  </w:divBdr>
                </w:div>
                <w:div w:id="636911464">
                  <w:marLeft w:val="0"/>
                  <w:marRight w:val="0"/>
                  <w:marTop w:val="0"/>
                  <w:marBottom w:val="0"/>
                  <w:divBdr>
                    <w:top w:val="none" w:sz="0" w:space="0" w:color="auto"/>
                    <w:left w:val="none" w:sz="0" w:space="0" w:color="auto"/>
                    <w:bottom w:val="none" w:sz="0" w:space="0" w:color="auto"/>
                    <w:right w:val="none" w:sz="0" w:space="0" w:color="auto"/>
                  </w:divBdr>
                </w:div>
                <w:div w:id="1907181374">
                  <w:marLeft w:val="0"/>
                  <w:marRight w:val="0"/>
                  <w:marTop w:val="0"/>
                  <w:marBottom w:val="0"/>
                  <w:divBdr>
                    <w:top w:val="none" w:sz="0" w:space="0" w:color="auto"/>
                    <w:left w:val="none" w:sz="0" w:space="0" w:color="auto"/>
                    <w:bottom w:val="none" w:sz="0" w:space="0" w:color="auto"/>
                    <w:right w:val="none" w:sz="0" w:space="0" w:color="auto"/>
                  </w:divBdr>
                </w:div>
                <w:div w:id="690422078">
                  <w:marLeft w:val="0"/>
                  <w:marRight w:val="0"/>
                  <w:marTop w:val="0"/>
                  <w:marBottom w:val="0"/>
                  <w:divBdr>
                    <w:top w:val="none" w:sz="0" w:space="0" w:color="auto"/>
                    <w:left w:val="none" w:sz="0" w:space="0" w:color="auto"/>
                    <w:bottom w:val="none" w:sz="0" w:space="0" w:color="auto"/>
                    <w:right w:val="none" w:sz="0" w:space="0" w:color="auto"/>
                  </w:divBdr>
                </w:div>
                <w:div w:id="736130524">
                  <w:marLeft w:val="0"/>
                  <w:marRight w:val="0"/>
                  <w:marTop w:val="0"/>
                  <w:marBottom w:val="0"/>
                  <w:divBdr>
                    <w:top w:val="none" w:sz="0" w:space="0" w:color="auto"/>
                    <w:left w:val="none" w:sz="0" w:space="0" w:color="auto"/>
                    <w:bottom w:val="none" w:sz="0" w:space="0" w:color="auto"/>
                    <w:right w:val="none" w:sz="0" w:space="0" w:color="auto"/>
                  </w:divBdr>
                </w:div>
                <w:div w:id="632715375">
                  <w:marLeft w:val="0"/>
                  <w:marRight w:val="0"/>
                  <w:marTop w:val="0"/>
                  <w:marBottom w:val="0"/>
                  <w:divBdr>
                    <w:top w:val="none" w:sz="0" w:space="0" w:color="auto"/>
                    <w:left w:val="none" w:sz="0" w:space="0" w:color="auto"/>
                    <w:bottom w:val="none" w:sz="0" w:space="0" w:color="auto"/>
                    <w:right w:val="none" w:sz="0" w:space="0" w:color="auto"/>
                  </w:divBdr>
                </w:div>
                <w:div w:id="15671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2774">
          <w:marLeft w:val="0"/>
          <w:marRight w:val="0"/>
          <w:marTop w:val="0"/>
          <w:marBottom w:val="0"/>
          <w:divBdr>
            <w:top w:val="none" w:sz="0" w:space="0" w:color="auto"/>
            <w:left w:val="none" w:sz="0" w:space="0" w:color="auto"/>
            <w:bottom w:val="none" w:sz="0" w:space="0" w:color="auto"/>
            <w:right w:val="none" w:sz="0" w:space="0" w:color="auto"/>
          </w:divBdr>
          <w:divsChild>
            <w:div w:id="1050114244">
              <w:marLeft w:val="0"/>
              <w:marRight w:val="0"/>
              <w:marTop w:val="0"/>
              <w:marBottom w:val="0"/>
              <w:divBdr>
                <w:top w:val="none" w:sz="0" w:space="0" w:color="auto"/>
                <w:left w:val="none" w:sz="0" w:space="0" w:color="auto"/>
                <w:bottom w:val="none" w:sz="0" w:space="0" w:color="auto"/>
                <w:right w:val="none" w:sz="0" w:space="0" w:color="auto"/>
              </w:divBdr>
              <w:divsChild>
                <w:div w:id="1453750538">
                  <w:marLeft w:val="0"/>
                  <w:marRight w:val="0"/>
                  <w:marTop w:val="0"/>
                  <w:marBottom w:val="0"/>
                  <w:divBdr>
                    <w:top w:val="none" w:sz="0" w:space="0" w:color="auto"/>
                    <w:left w:val="none" w:sz="0" w:space="0" w:color="auto"/>
                    <w:bottom w:val="none" w:sz="0" w:space="0" w:color="auto"/>
                    <w:right w:val="none" w:sz="0" w:space="0" w:color="auto"/>
                  </w:divBdr>
                </w:div>
                <w:div w:id="397410802">
                  <w:marLeft w:val="0"/>
                  <w:marRight w:val="0"/>
                  <w:marTop w:val="0"/>
                  <w:marBottom w:val="0"/>
                  <w:divBdr>
                    <w:top w:val="none" w:sz="0" w:space="0" w:color="auto"/>
                    <w:left w:val="none" w:sz="0" w:space="0" w:color="auto"/>
                    <w:bottom w:val="none" w:sz="0" w:space="0" w:color="auto"/>
                    <w:right w:val="none" w:sz="0" w:space="0" w:color="auto"/>
                  </w:divBdr>
                </w:div>
                <w:div w:id="569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810">
      <w:bodyDiv w:val="1"/>
      <w:marLeft w:val="0"/>
      <w:marRight w:val="0"/>
      <w:marTop w:val="0"/>
      <w:marBottom w:val="0"/>
      <w:divBdr>
        <w:top w:val="none" w:sz="0" w:space="0" w:color="auto"/>
        <w:left w:val="none" w:sz="0" w:space="0" w:color="auto"/>
        <w:bottom w:val="none" w:sz="0" w:space="0" w:color="auto"/>
        <w:right w:val="none" w:sz="0" w:space="0" w:color="auto"/>
      </w:divBdr>
      <w:divsChild>
        <w:div w:id="1806896285">
          <w:marLeft w:val="0"/>
          <w:marRight w:val="0"/>
          <w:marTop w:val="0"/>
          <w:marBottom w:val="0"/>
          <w:divBdr>
            <w:top w:val="none" w:sz="0" w:space="0" w:color="auto"/>
            <w:left w:val="none" w:sz="0" w:space="0" w:color="auto"/>
            <w:bottom w:val="none" w:sz="0" w:space="0" w:color="auto"/>
            <w:right w:val="none" w:sz="0" w:space="0" w:color="auto"/>
          </w:divBdr>
          <w:divsChild>
            <w:div w:id="1818717625">
              <w:marLeft w:val="0"/>
              <w:marRight w:val="0"/>
              <w:marTop w:val="0"/>
              <w:marBottom w:val="0"/>
              <w:divBdr>
                <w:top w:val="none" w:sz="0" w:space="0" w:color="auto"/>
                <w:left w:val="none" w:sz="0" w:space="0" w:color="auto"/>
                <w:bottom w:val="none" w:sz="0" w:space="0" w:color="auto"/>
                <w:right w:val="none" w:sz="0" w:space="0" w:color="auto"/>
              </w:divBdr>
              <w:divsChild>
                <w:div w:id="1317607704">
                  <w:marLeft w:val="0"/>
                  <w:marRight w:val="0"/>
                  <w:marTop w:val="0"/>
                  <w:marBottom w:val="0"/>
                  <w:divBdr>
                    <w:top w:val="none" w:sz="0" w:space="0" w:color="auto"/>
                    <w:left w:val="none" w:sz="0" w:space="0" w:color="auto"/>
                    <w:bottom w:val="none" w:sz="0" w:space="0" w:color="auto"/>
                    <w:right w:val="none" w:sz="0" w:space="0" w:color="auto"/>
                  </w:divBdr>
                </w:div>
                <w:div w:id="1204555647">
                  <w:marLeft w:val="0"/>
                  <w:marRight w:val="0"/>
                  <w:marTop w:val="0"/>
                  <w:marBottom w:val="0"/>
                  <w:divBdr>
                    <w:top w:val="none" w:sz="0" w:space="0" w:color="auto"/>
                    <w:left w:val="none" w:sz="0" w:space="0" w:color="auto"/>
                    <w:bottom w:val="none" w:sz="0" w:space="0" w:color="auto"/>
                    <w:right w:val="none" w:sz="0" w:space="0" w:color="auto"/>
                  </w:divBdr>
                </w:div>
                <w:div w:id="105731869">
                  <w:marLeft w:val="0"/>
                  <w:marRight w:val="0"/>
                  <w:marTop w:val="0"/>
                  <w:marBottom w:val="0"/>
                  <w:divBdr>
                    <w:top w:val="none" w:sz="0" w:space="0" w:color="auto"/>
                    <w:left w:val="none" w:sz="0" w:space="0" w:color="auto"/>
                    <w:bottom w:val="none" w:sz="0" w:space="0" w:color="auto"/>
                    <w:right w:val="none" w:sz="0" w:space="0" w:color="auto"/>
                  </w:divBdr>
                </w:div>
                <w:div w:id="278033319">
                  <w:marLeft w:val="0"/>
                  <w:marRight w:val="0"/>
                  <w:marTop w:val="0"/>
                  <w:marBottom w:val="0"/>
                  <w:divBdr>
                    <w:top w:val="none" w:sz="0" w:space="0" w:color="auto"/>
                    <w:left w:val="none" w:sz="0" w:space="0" w:color="auto"/>
                    <w:bottom w:val="none" w:sz="0" w:space="0" w:color="auto"/>
                    <w:right w:val="none" w:sz="0" w:space="0" w:color="auto"/>
                  </w:divBdr>
                </w:div>
                <w:div w:id="109594583">
                  <w:marLeft w:val="0"/>
                  <w:marRight w:val="0"/>
                  <w:marTop w:val="0"/>
                  <w:marBottom w:val="0"/>
                  <w:divBdr>
                    <w:top w:val="none" w:sz="0" w:space="0" w:color="auto"/>
                    <w:left w:val="none" w:sz="0" w:space="0" w:color="auto"/>
                    <w:bottom w:val="none" w:sz="0" w:space="0" w:color="auto"/>
                    <w:right w:val="none" w:sz="0" w:space="0" w:color="auto"/>
                  </w:divBdr>
                </w:div>
                <w:div w:id="502668209">
                  <w:marLeft w:val="0"/>
                  <w:marRight w:val="0"/>
                  <w:marTop w:val="0"/>
                  <w:marBottom w:val="0"/>
                  <w:divBdr>
                    <w:top w:val="none" w:sz="0" w:space="0" w:color="auto"/>
                    <w:left w:val="none" w:sz="0" w:space="0" w:color="auto"/>
                    <w:bottom w:val="none" w:sz="0" w:space="0" w:color="auto"/>
                    <w:right w:val="none" w:sz="0" w:space="0" w:color="auto"/>
                  </w:divBdr>
                </w:div>
                <w:div w:id="1470172523">
                  <w:marLeft w:val="0"/>
                  <w:marRight w:val="0"/>
                  <w:marTop w:val="0"/>
                  <w:marBottom w:val="0"/>
                  <w:divBdr>
                    <w:top w:val="none" w:sz="0" w:space="0" w:color="auto"/>
                    <w:left w:val="none" w:sz="0" w:space="0" w:color="auto"/>
                    <w:bottom w:val="none" w:sz="0" w:space="0" w:color="auto"/>
                    <w:right w:val="none" w:sz="0" w:space="0" w:color="auto"/>
                  </w:divBdr>
                </w:div>
                <w:div w:id="1136291312">
                  <w:marLeft w:val="0"/>
                  <w:marRight w:val="0"/>
                  <w:marTop w:val="0"/>
                  <w:marBottom w:val="0"/>
                  <w:divBdr>
                    <w:top w:val="none" w:sz="0" w:space="0" w:color="auto"/>
                    <w:left w:val="none" w:sz="0" w:space="0" w:color="auto"/>
                    <w:bottom w:val="none" w:sz="0" w:space="0" w:color="auto"/>
                    <w:right w:val="none" w:sz="0" w:space="0" w:color="auto"/>
                  </w:divBdr>
                </w:div>
                <w:div w:id="811408656">
                  <w:marLeft w:val="0"/>
                  <w:marRight w:val="0"/>
                  <w:marTop w:val="0"/>
                  <w:marBottom w:val="0"/>
                  <w:divBdr>
                    <w:top w:val="none" w:sz="0" w:space="0" w:color="auto"/>
                    <w:left w:val="none" w:sz="0" w:space="0" w:color="auto"/>
                    <w:bottom w:val="none" w:sz="0" w:space="0" w:color="auto"/>
                    <w:right w:val="none" w:sz="0" w:space="0" w:color="auto"/>
                  </w:divBdr>
                </w:div>
                <w:div w:id="1953899470">
                  <w:marLeft w:val="0"/>
                  <w:marRight w:val="0"/>
                  <w:marTop w:val="0"/>
                  <w:marBottom w:val="0"/>
                  <w:divBdr>
                    <w:top w:val="none" w:sz="0" w:space="0" w:color="auto"/>
                    <w:left w:val="none" w:sz="0" w:space="0" w:color="auto"/>
                    <w:bottom w:val="none" w:sz="0" w:space="0" w:color="auto"/>
                    <w:right w:val="none" w:sz="0" w:space="0" w:color="auto"/>
                  </w:divBdr>
                </w:div>
                <w:div w:id="525294841">
                  <w:marLeft w:val="0"/>
                  <w:marRight w:val="0"/>
                  <w:marTop w:val="0"/>
                  <w:marBottom w:val="0"/>
                  <w:divBdr>
                    <w:top w:val="none" w:sz="0" w:space="0" w:color="auto"/>
                    <w:left w:val="none" w:sz="0" w:space="0" w:color="auto"/>
                    <w:bottom w:val="none" w:sz="0" w:space="0" w:color="auto"/>
                    <w:right w:val="none" w:sz="0" w:space="0" w:color="auto"/>
                  </w:divBdr>
                </w:div>
                <w:div w:id="1488783015">
                  <w:marLeft w:val="0"/>
                  <w:marRight w:val="0"/>
                  <w:marTop w:val="0"/>
                  <w:marBottom w:val="0"/>
                  <w:divBdr>
                    <w:top w:val="none" w:sz="0" w:space="0" w:color="auto"/>
                    <w:left w:val="none" w:sz="0" w:space="0" w:color="auto"/>
                    <w:bottom w:val="none" w:sz="0" w:space="0" w:color="auto"/>
                    <w:right w:val="none" w:sz="0" w:space="0" w:color="auto"/>
                  </w:divBdr>
                </w:div>
                <w:div w:id="978534152">
                  <w:marLeft w:val="0"/>
                  <w:marRight w:val="0"/>
                  <w:marTop w:val="0"/>
                  <w:marBottom w:val="0"/>
                  <w:divBdr>
                    <w:top w:val="none" w:sz="0" w:space="0" w:color="auto"/>
                    <w:left w:val="none" w:sz="0" w:space="0" w:color="auto"/>
                    <w:bottom w:val="none" w:sz="0" w:space="0" w:color="auto"/>
                    <w:right w:val="none" w:sz="0" w:space="0" w:color="auto"/>
                  </w:divBdr>
                </w:div>
                <w:div w:id="896817086">
                  <w:marLeft w:val="0"/>
                  <w:marRight w:val="0"/>
                  <w:marTop w:val="0"/>
                  <w:marBottom w:val="0"/>
                  <w:divBdr>
                    <w:top w:val="none" w:sz="0" w:space="0" w:color="auto"/>
                    <w:left w:val="none" w:sz="0" w:space="0" w:color="auto"/>
                    <w:bottom w:val="none" w:sz="0" w:space="0" w:color="auto"/>
                    <w:right w:val="none" w:sz="0" w:space="0" w:color="auto"/>
                  </w:divBdr>
                </w:div>
                <w:div w:id="1010260778">
                  <w:marLeft w:val="0"/>
                  <w:marRight w:val="0"/>
                  <w:marTop w:val="0"/>
                  <w:marBottom w:val="0"/>
                  <w:divBdr>
                    <w:top w:val="none" w:sz="0" w:space="0" w:color="auto"/>
                    <w:left w:val="none" w:sz="0" w:space="0" w:color="auto"/>
                    <w:bottom w:val="none" w:sz="0" w:space="0" w:color="auto"/>
                    <w:right w:val="none" w:sz="0" w:space="0" w:color="auto"/>
                  </w:divBdr>
                </w:div>
                <w:div w:id="2083330211">
                  <w:marLeft w:val="0"/>
                  <w:marRight w:val="0"/>
                  <w:marTop w:val="0"/>
                  <w:marBottom w:val="0"/>
                  <w:divBdr>
                    <w:top w:val="none" w:sz="0" w:space="0" w:color="auto"/>
                    <w:left w:val="none" w:sz="0" w:space="0" w:color="auto"/>
                    <w:bottom w:val="none" w:sz="0" w:space="0" w:color="auto"/>
                    <w:right w:val="none" w:sz="0" w:space="0" w:color="auto"/>
                  </w:divBdr>
                </w:div>
                <w:div w:id="1083187952">
                  <w:marLeft w:val="0"/>
                  <w:marRight w:val="0"/>
                  <w:marTop w:val="0"/>
                  <w:marBottom w:val="0"/>
                  <w:divBdr>
                    <w:top w:val="none" w:sz="0" w:space="0" w:color="auto"/>
                    <w:left w:val="none" w:sz="0" w:space="0" w:color="auto"/>
                    <w:bottom w:val="none" w:sz="0" w:space="0" w:color="auto"/>
                    <w:right w:val="none" w:sz="0" w:space="0" w:color="auto"/>
                  </w:divBdr>
                </w:div>
                <w:div w:id="1569340346">
                  <w:marLeft w:val="0"/>
                  <w:marRight w:val="0"/>
                  <w:marTop w:val="0"/>
                  <w:marBottom w:val="0"/>
                  <w:divBdr>
                    <w:top w:val="none" w:sz="0" w:space="0" w:color="auto"/>
                    <w:left w:val="none" w:sz="0" w:space="0" w:color="auto"/>
                    <w:bottom w:val="none" w:sz="0" w:space="0" w:color="auto"/>
                    <w:right w:val="none" w:sz="0" w:space="0" w:color="auto"/>
                  </w:divBdr>
                </w:div>
                <w:div w:id="1716738429">
                  <w:marLeft w:val="0"/>
                  <w:marRight w:val="0"/>
                  <w:marTop w:val="0"/>
                  <w:marBottom w:val="0"/>
                  <w:divBdr>
                    <w:top w:val="none" w:sz="0" w:space="0" w:color="auto"/>
                    <w:left w:val="none" w:sz="0" w:space="0" w:color="auto"/>
                    <w:bottom w:val="none" w:sz="0" w:space="0" w:color="auto"/>
                    <w:right w:val="none" w:sz="0" w:space="0" w:color="auto"/>
                  </w:divBdr>
                </w:div>
                <w:div w:id="1025593945">
                  <w:marLeft w:val="0"/>
                  <w:marRight w:val="0"/>
                  <w:marTop w:val="0"/>
                  <w:marBottom w:val="0"/>
                  <w:divBdr>
                    <w:top w:val="none" w:sz="0" w:space="0" w:color="auto"/>
                    <w:left w:val="none" w:sz="0" w:space="0" w:color="auto"/>
                    <w:bottom w:val="none" w:sz="0" w:space="0" w:color="auto"/>
                    <w:right w:val="none" w:sz="0" w:space="0" w:color="auto"/>
                  </w:divBdr>
                </w:div>
                <w:div w:id="1261642876">
                  <w:marLeft w:val="0"/>
                  <w:marRight w:val="0"/>
                  <w:marTop w:val="0"/>
                  <w:marBottom w:val="0"/>
                  <w:divBdr>
                    <w:top w:val="none" w:sz="0" w:space="0" w:color="auto"/>
                    <w:left w:val="none" w:sz="0" w:space="0" w:color="auto"/>
                    <w:bottom w:val="none" w:sz="0" w:space="0" w:color="auto"/>
                    <w:right w:val="none" w:sz="0" w:space="0" w:color="auto"/>
                  </w:divBdr>
                </w:div>
                <w:div w:id="1047488309">
                  <w:marLeft w:val="0"/>
                  <w:marRight w:val="0"/>
                  <w:marTop w:val="0"/>
                  <w:marBottom w:val="0"/>
                  <w:divBdr>
                    <w:top w:val="none" w:sz="0" w:space="0" w:color="auto"/>
                    <w:left w:val="none" w:sz="0" w:space="0" w:color="auto"/>
                    <w:bottom w:val="none" w:sz="0" w:space="0" w:color="auto"/>
                    <w:right w:val="none" w:sz="0" w:space="0" w:color="auto"/>
                  </w:divBdr>
                </w:div>
                <w:div w:id="1965497271">
                  <w:marLeft w:val="0"/>
                  <w:marRight w:val="0"/>
                  <w:marTop w:val="0"/>
                  <w:marBottom w:val="0"/>
                  <w:divBdr>
                    <w:top w:val="none" w:sz="0" w:space="0" w:color="auto"/>
                    <w:left w:val="none" w:sz="0" w:space="0" w:color="auto"/>
                    <w:bottom w:val="none" w:sz="0" w:space="0" w:color="auto"/>
                    <w:right w:val="none" w:sz="0" w:space="0" w:color="auto"/>
                  </w:divBdr>
                </w:div>
                <w:div w:id="1361200272">
                  <w:marLeft w:val="0"/>
                  <w:marRight w:val="0"/>
                  <w:marTop w:val="0"/>
                  <w:marBottom w:val="0"/>
                  <w:divBdr>
                    <w:top w:val="none" w:sz="0" w:space="0" w:color="auto"/>
                    <w:left w:val="none" w:sz="0" w:space="0" w:color="auto"/>
                    <w:bottom w:val="none" w:sz="0" w:space="0" w:color="auto"/>
                    <w:right w:val="none" w:sz="0" w:space="0" w:color="auto"/>
                  </w:divBdr>
                </w:div>
                <w:div w:id="1545679750">
                  <w:marLeft w:val="0"/>
                  <w:marRight w:val="0"/>
                  <w:marTop w:val="0"/>
                  <w:marBottom w:val="0"/>
                  <w:divBdr>
                    <w:top w:val="none" w:sz="0" w:space="0" w:color="auto"/>
                    <w:left w:val="none" w:sz="0" w:space="0" w:color="auto"/>
                    <w:bottom w:val="none" w:sz="0" w:space="0" w:color="auto"/>
                    <w:right w:val="none" w:sz="0" w:space="0" w:color="auto"/>
                  </w:divBdr>
                </w:div>
                <w:div w:id="773331625">
                  <w:marLeft w:val="0"/>
                  <w:marRight w:val="0"/>
                  <w:marTop w:val="0"/>
                  <w:marBottom w:val="0"/>
                  <w:divBdr>
                    <w:top w:val="none" w:sz="0" w:space="0" w:color="auto"/>
                    <w:left w:val="none" w:sz="0" w:space="0" w:color="auto"/>
                    <w:bottom w:val="none" w:sz="0" w:space="0" w:color="auto"/>
                    <w:right w:val="none" w:sz="0" w:space="0" w:color="auto"/>
                  </w:divBdr>
                </w:div>
                <w:div w:id="1353459420">
                  <w:marLeft w:val="0"/>
                  <w:marRight w:val="0"/>
                  <w:marTop w:val="0"/>
                  <w:marBottom w:val="0"/>
                  <w:divBdr>
                    <w:top w:val="none" w:sz="0" w:space="0" w:color="auto"/>
                    <w:left w:val="none" w:sz="0" w:space="0" w:color="auto"/>
                    <w:bottom w:val="none" w:sz="0" w:space="0" w:color="auto"/>
                    <w:right w:val="none" w:sz="0" w:space="0" w:color="auto"/>
                  </w:divBdr>
                </w:div>
                <w:div w:id="1326280712">
                  <w:marLeft w:val="0"/>
                  <w:marRight w:val="0"/>
                  <w:marTop w:val="0"/>
                  <w:marBottom w:val="0"/>
                  <w:divBdr>
                    <w:top w:val="none" w:sz="0" w:space="0" w:color="auto"/>
                    <w:left w:val="none" w:sz="0" w:space="0" w:color="auto"/>
                    <w:bottom w:val="none" w:sz="0" w:space="0" w:color="auto"/>
                    <w:right w:val="none" w:sz="0" w:space="0" w:color="auto"/>
                  </w:divBdr>
                </w:div>
                <w:div w:id="514736462">
                  <w:marLeft w:val="0"/>
                  <w:marRight w:val="0"/>
                  <w:marTop w:val="0"/>
                  <w:marBottom w:val="0"/>
                  <w:divBdr>
                    <w:top w:val="none" w:sz="0" w:space="0" w:color="auto"/>
                    <w:left w:val="none" w:sz="0" w:space="0" w:color="auto"/>
                    <w:bottom w:val="none" w:sz="0" w:space="0" w:color="auto"/>
                    <w:right w:val="none" w:sz="0" w:space="0" w:color="auto"/>
                  </w:divBdr>
                </w:div>
                <w:div w:id="1863130770">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 w:id="1140152436">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941689515">
                  <w:marLeft w:val="0"/>
                  <w:marRight w:val="0"/>
                  <w:marTop w:val="0"/>
                  <w:marBottom w:val="0"/>
                  <w:divBdr>
                    <w:top w:val="none" w:sz="0" w:space="0" w:color="auto"/>
                    <w:left w:val="none" w:sz="0" w:space="0" w:color="auto"/>
                    <w:bottom w:val="none" w:sz="0" w:space="0" w:color="auto"/>
                    <w:right w:val="none" w:sz="0" w:space="0" w:color="auto"/>
                  </w:divBdr>
                </w:div>
                <w:div w:id="1182667009">
                  <w:marLeft w:val="0"/>
                  <w:marRight w:val="0"/>
                  <w:marTop w:val="0"/>
                  <w:marBottom w:val="0"/>
                  <w:divBdr>
                    <w:top w:val="none" w:sz="0" w:space="0" w:color="auto"/>
                    <w:left w:val="none" w:sz="0" w:space="0" w:color="auto"/>
                    <w:bottom w:val="none" w:sz="0" w:space="0" w:color="auto"/>
                    <w:right w:val="none" w:sz="0" w:space="0" w:color="auto"/>
                  </w:divBdr>
                </w:div>
                <w:div w:id="1867790116">
                  <w:marLeft w:val="0"/>
                  <w:marRight w:val="0"/>
                  <w:marTop w:val="0"/>
                  <w:marBottom w:val="0"/>
                  <w:divBdr>
                    <w:top w:val="none" w:sz="0" w:space="0" w:color="auto"/>
                    <w:left w:val="none" w:sz="0" w:space="0" w:color="auto"/>
                    <w:bottom w:val="none" w:sz="0" w:space="0" w:color="auto"/>
                    <w:right w:val="none" w:sz="0" w:space="0" w:color="auto"/>
                  </w:divBdr>
                </w:div>
                <w:div w:id="49959558">
                  <w:marLeft w:val="0"/>
                  <w:marRight w:val="0"/>
                  <w:marTop w:val="0"/>
                  <w:marBottom w:val="0"/>
                  <w:divBdr>
                    <w:top w:val="none" w:sz="0" w:space="0" w:color="auto"/>
                    <w:left w:val="none" w:sz="0" w:space="0" w:color="auto"/>
                    <w:bottom w:val="none" w:sz="0" w:space="0" w:color="auto"/>
                    <w:right w:val="none" w:sz="0" w:space="0" w:color="auto"/>
                  </w:divBdr>
                </w:div>
                <w:div w:id="80763893">
                  <w:marLeft w:val="0"/>
                  <w:marRight w:val="0"/>
                  <w:marTop w:val="0"/>
                  <w:marBottom w:val="0"/>
                  <w:divBdr>
                    <w:top w:val="none" w:sz="0" w:space="0" w:color="auto"/>
                    <w:left w:val="none" w:sz="0" w:space="0" w:color="auto"/>
                    <w:bottom w:val="none" w:sz="0" w:space="0" w:color="auto"/>
                    <w:right w:val="none" w:sz="0" w:space="0" w:color="auto"/>
                  </w:divBdr>
                </w:div>
                <w:div w:id="1502043926">
                  <w:marLeft w:val="0"/>
                  <w:marRight w:val="0"/>
                  <w:marTop w:val="0"/>
                  <w:marBottom w:val="0"/>
                  <w:divBdr>
                    <w:top w:val="none" w:sz="0" w:space="0" w:color="auto"/>
                    <w:left w:val="none" w:sz="0" w:space="0" w:color="auto"/>
                    <w:bottom w:val="none" w:sz="0" w:space="0" w:color="auto"/>
                    <w:right w:val="none" w:sz="0" w:space="0" w:color="auto"/>
                  </w:divBdr>
                </w:div>
                <w:div w:id="2031100797">
                  <w:marLeft w:val="0"/>
                  <w:marRight w:val="0"/>
                  <w:marTop w:val="0"/>
                  <w:marBottom w:val="0"/>
                  <w:divBdr>
                    <w:top w:val="none" w:sz="0" w:space="0" w:color="auto"/>
                    <w:left w:val="none" w:sz="0" w:space="0" w:color="auto"/>
                    <w:bottom w:val="none" w:sz="0" w:space="0" w:color="auto"/>
                    <w:right w:val="none" w:sz="0" w:space="0" w:color="auto"/>
                  </w:divBdr>
                </w:div>
                <w:div w:id="214976928">
                  <w:marLeft w:val="0"/>
                  <w:marRight w:val="0"/>
                  <w:marTop w:val="0"/>
                  <w:marBottom w:val="0"/>
                  <w:divBdr>
                    <w:top w:val="none" w:sz="0" w:space="0" w:color="auto"/>
                    <w:left w:val="none" w:sz="0" w:space="0" w:color="auto"/>
                    <w:bottom w:val="none" w:sz="0" w:space="0" w:color="auto"/>
                    <w:right w:val="none" w:sz="0" w:space="0" w:color="auto"/>
                  </w:divBdr>
                </w:div>
                <w:div w:id="357390074">
                  <w:marLeft w:val="0"/>
                  <w:marRight w:val="0"/>
                  <w:marTop w:val="0"/>
                  <w:marBottom w:val="0"/>
                  <w:divBdr>
                    <w:top w:val="none" w:sz="0" w:space="0" w:color="auto"/>
                    <w:left w:val="none" w:sz="0" w:space="0" w:color="auto"/>
                    <w:bottom w:val="none" w:sz="0" w:space="0" w:color="auto"/>
                    <w:right w:val="none" w:sz="0" w:space="0" w:color="auto"/>
                  </w:divBdr>
                </w:div>
                <w:div w:id="1431511752">
                  <w:marLeft w:val="0"/>
                  <w:marRight w:val="0"/>
                  <w:marTop w:val="0"/>
                  <w:marBottom w:val="0"/>
                  <w:divBdr>
                    <w:top w:val="none" w:sz="0" w:space="0" w:color="auto"/>
                    <w:left w:val="none" w:sz="0" w:space="0" w:color="auto"/>
                    <w:bottom w:val="none" w:sz="0" w:space="0" w:color="auto"/>
                    <w:right w:val="none" w:sz="0" w:space="0" w:color="auto"/>
                  </w:divBdr>
                </w:div>
                <w:div w:id="1626811645">
                  <w:marLeft w:val="0"/>
                  <w:marRight w:val="0"/>
                  <w:marTop w:val="0"/>
                  <w:marBottom w:val="0"/>
                  <w:divBdr>
                    <w:top w:val="none" w:sz="0" w:space="0" w:color="auto"/>
                    <w:left w:val="none" w:sz="0" w:space="0" w:color="auto"/>
                    <w:bottom w:val="none" w:sz="0" w:space="0" w:color="auto"/>
                    <w:right w:val="none" w:sz="0" w:space="0" w:color="auto"/>
                  </w:divBdr>
                </w:div>
                <w:div w:id="1829395795">
                  <w:marLeft w:val="0"/>
                  <w:marRight w:val="0"/>
                  <w:marTop w:val="0"/>
                  <w:marBottom w:val="0"/>
                  <w:divBdr>
                    <w:top w:val="none" w:sz="0" w:space="0" w:color="auto"/>
                    <w:left w:val="none" w:sz="0" w:space="0" w:color="auto"/>
                    <w:bottom w:val="none" w:sz="0" w:space="0" w:color="auto"/>
                    <w:right w:val="none" w:sz="0" w:space="0" w:color="auto"/>
                  </w:divBdr>
                </w:div>
                <w:div w:id="1293943807">
                  <w:marLeft w:val="0"/>
                  <w:marRight w:val="0"/>
                  <w:marTop w:val="0"/>
                  <w:marBottom w:val="0"/>
                  <w:divBdr>
                    <w:top w:val="none" w:sz="0" w:space="0" w:color="auto"/>
                    <w:left w:val="none" w:sz="0" w:space="0" w:color="auto"/>
                    <w:bottom w:val="none" w:sz="0" w:space="0" w:color="auto"/>
                    <w:right w:val="none" w:sz="0" w:space="0" w:color="auto"/>
                  </w:divBdr>
                </w:div>
                <w:div w:id="1423180745">
                  <w:marLeft w:val="0"/>
                  <w:marRight w:val="0"/>
                  <w:marTop w:val="0"/>
                  <w:marBottom w:val="0"/>
                  <w:divBdr>
                    <w:top w:val="none" w:sz="0" w:space="0" w:color="auto"/>
                    <w:left w:val="none" w:sz="0" w:space="0" w:color="auto"/>
                    <w:bottom w:val="none" w:sz="0" w:space="0" w:color="auto"/>
                    <w:right w:val="none" w:sz="0" w:space="0" w:color="auto"/>
                  </w:divBdr>
                </w:div>
                <w:div w:id="1293171956">
                  <w:marLeft w:val="0"/>
                  <w:marRight w:val="0"/>
                  <w:marTop w:val="0"/>
                  <w:marBottom w:val="0"/>
                  <w:divBdr>
                    <w:top w:val="none" w:sz="0" w:space="0" w:color="auto"/>
                    <w:left w:val="none" w:sz="0" w:space="0" w:color="auto"/>
                    <w:bottom w:val="none" w:sz="0" w:space="0" w:color="auto"/>
                    <w:right w:val="none" w:sz="0" w:space="0" w:color="auto"/>
                  </w:divBdr>
                </w:div>
                <w:div w:id="2141075470">
                  <w:marLeft w:val="0"/>
                  <w:marRight w:val="0"/>
                  <w:marTop w:val="0"/>
                  <w:marBottom w:val="0"/>
                  <w:divBdr>
                    <w:top w:val="none" w:sz="0" w:space="0" w:color="auto"/>
                    <w:left w:val="none" w:sz="0" w:space="0" w:color="auto"/>
                    <w:bottom w:val="none" w:sz="0" w:space="0" w:color="auto"/>
                    <w:right w:val="none" w:sz="0" w:space="0" w:color="auto"/>
                  </w:divBdr>
                </w:div>
                <w:div w:id="442917788">
                  <w:marLeft w:val="0"/>
                  <w:marRight w:val="0"/>
                  <w:marTop w:val="0"/>
                  <w:marBottom w:val="0"/>
                  <w:divBdr>
                    <w:top w:val="none" w:sz="0" w:space="0" w:color="auto"/>
                    <w:left w:val="none" w:sz="0" w:space="0" w:color="auto"/>
                    <w:bottom w:val="none" w:sz="0" w:space="0" w:color="auto"/>
                    <w:right w:val="none" w:sz="0" w:space="0" w:color="auto"/>
                  </w:divBdr>
                </w:div>
                <w:div w:id="32316001">
                  <w:marLeft w:val="0"/>
                  <w:marRight w:val="0"/>
                  <w:marTop w:val="0"/>
                  <w:marBottom w:val="0"/>
                  <w:divBdr>
                    <w:top w:val="none" w:sz="0" w:space="0" w:color="auto"/>
                    <w:left w:val="none" w:sz="0" w:space="0" w:color="auto"/>
                    <w:bottom w:val="none" w:sz="0" w:space="0" w:color="auto"/>
                    <w:right w:val="none" w:sz="0" w:space="0" w:color="auto"/>
                  </w:divBdr>
                </w:div>
                <w:div w:id="6489094">
                  <w:marLeft w:val="0"/>
                  <w:marRight w:val="0"/>
                  <w:marTop w:val="0"/>
                  <w:marBottom w:val="0"/>
                  <w:divBdr>
                    <w:top w:val="none" w:sz="0" w:space="0" w:color="auto"/>
                    <w:left w:val="none" w:sz="0" w:space="0" w:color="auto"/>
                    <w:bottom w:val="none" w:sz="0" w:space="0" w:color="auto"/>
                    <w:right w:val="none" w:sz="0" w:space="0" w:color="auto"/>
                  </w:divBdr>
                </w:div>
                <w:div w:id="1968855188">
                  <w:marLeft w:val="0"/>
                  <w:marRight w:val="0"/>
                  <w:marTop w:val="0"/>
                  <w:marBottom w:val="0"/>
                  <w:divBdr>
                    <w:top w:val="none" w:sz="0" w:space="0" w:color="auto"/>
                    <w:left w:val="none" w:sz="0" w:space="0" w:color="auto"/>
                    <w:bottom w:val="none" w:sz="0" w:space="0" w:color="auto"/>
                    <w:right w:val="none" w:sz="0" w:space="0" w:color="auto"/>
                  </w:divBdr>
                </w:div>
                <w:div w:id="1516186987">
                  <w:marLeft w:val="0"/>
                  <w:marRight w:val="0"/>
                  <w:marTop w:val="0"/>
                  <w:marBottom w:val="0"/>
                  <w:divBdr>
                    <w:top w:val="none" w:sz="0" w:space="0" w:color="auto"/>
                    <w:left w:val="none" w:sz="0" w:space="0" w:color="auto"/>
                    <w:bottom w:val="none" w:sz="0" w:space="0" w:color="auto"/>
                    <w:right w:val="none" w:sz="0" w:space="0" w:color="auto"/>
                  </w:divBdr>
                </w:div>
                <w:div w:id="1959599019">
                  <w:marLeft w:val="0"/>
                  <w:marRight w:val="0"/>
                  <w:marTop w:val="0"/>
                  <w:marBottom w:val="0"/>
                  <w:divBdr>
                    <w:top w:val="none" w:sz="0" w:space="0" w:color="auto"/>
                    <w:left w:val="none" w:sz="0" w:space="0" w:color="auto"/>
                    <w:bottom w:val="none" w:sz="0" w:space="0" w:color="auto"/>
                    <w:right w:val="none" w:sz="0" w:space="0" w:color="auto"/>
                  </w:divBdr>
                </w:div>
                <w:div w:id="1887527774">
                  <w:marLeft w:val="0"/>
                  <w:marRight w:val="0"/>
                  <w:marTop w:val="0"/>
                  <w:marBottom w:val="0"/>
                  <w:divBdr>
                    <w:top w:val="none" w:sz="0" w:space="0" w:color="auto"/>
                    <w:left w:val="none" w:sz="0" w:space="0" w:color="auto"/>
                    <w:bottom w:val="none" w:sz="0" w:space="0" w:color="auto"/>
                    <w:right w:val="none" w:sz="0" w:space="0" w:color="auto"/>
                  </w:divBdr>
                </w:div>
                <w:div w:id="1056202951">
                  <w:marLeft w:val="0"/>
                  <w:marRight w:val="0"/>
                  <w:marTop w:val="0"/>
                  <w:marBottom w:val="0"/>
                  <w:divBdr>
                    <w:top w:val="none" w:sz="0" w:space="0" w:color="auto"/>
                    <w:left w:val="none" w:sz="0" w:space="0" w:color="auto"/>
                    <w:bottom w:val="none" w:sz="0" w:space="0" w:color="auto"/>
                    <w:right w:val="none" w:sz="0" w:space="0" w:color="auto"/>
                  </w:divBdr>
                </w:div>
                <w:div w:id="1665471350">
                  <w:marLeft w:val="0"/>
                  <w:marRight w:val="0"/>
                  <w:marTop w:val="0"/>
                  <w:marBottom w:val="0"/>
                  <w:divBdr>
                    <w:top w:val="none" w:sz="0" w:space="0" w:color="auto"/>
                    <w:left w:val="none" w:sz="0" w:space="0" w:color="auto"/>
                    <w:bottom w:val="none" w:sz="0" w:space="0" w:color="auto"/>
                    <w:right w:val="none" w:sz="0" w:space="0" w:color="auto"/>
                  </w:divBdr>
                </w:div>
                <w:div w:id="464205431">
                  <w:marLeft w:val="0"/>
                  <w:marRight w:val="0"/>
                  <w:marTop w:val="0"/>
                  <w:marBottom w:val="0"/>
                  <w:divBdr>
                    <w:top w:val="none" w:sz="0" w:space="0" w:color="auto"/>
                    <w:left w:val="none" w:sz="0" w:space="0" w:color="auto"/>
                    <w:bottom w:val="none" w:sz="0" w:space="0" w:color="auto"/>
                    <w:right w:val="none" w:sz="0" w:space="0" w:color="auto"/>
                  </w:divBdr>
                </w:div>
                <w:div w:id="2087531886">
                  <w:marLeft w:val="0"/>
                  <w:marRight w:val="0"/>
                  <w:marTop w:val="0"/>
                  <w:marBottom w:val="0"/>
                  <w:divBdr>
                    <w:top w:val="none" w:sz="0" w:space="0" w:color="auto"/>
                    <w:left w:val="none" w:sz="0" w:space="0" w:color="auto"/>
                    <w:bottom w:val="none" w:sz="0" w:space="0" w:color="auto"/>
                    <w:right w:val="none" w:sz="0" w:space="0" w:color="auto"/>
                  </w:divBdr>
                </w:div>
                <w:div w:id="1368985808">
                  <w:marLeft w:val="0"/>
                  <w:marRight w:val="0"/>
                  <w:marTop w:val="0"/>
                  <w:marBottom w:val="0"/>
                  <w:divBdr>
                    <w:top w:val="none" w:sz="0" w:space="0" w:color="auto"/>
                    <w:left w:val="none" w:sz="0" w:space="0" w:color="auto"/>
                    <w:bottom w:val="none" w:sz="0" w:space="0" w:color="auto"/>
                    <w:right w:val="none" w:sz="0" w:space="0" w:color="auto"/>
                  </w:divBdr>
                </w:div>
                <w:div w:id="41101956">
                  <w:marLeft w:val="0"/>
                  <w:marRight w:val="0"/>
                  <w:marTop w:val="0"/>
                  <w:marBottom w:val="0"/>
                  <w:divBdr>
                    <w:top w:val="none" w:sz="0" w:space="0" w:color="auto"/>
                    <w:left w:val="none" w:sz="0" w:space="0" w:color="auto"/>
                    <w:bottom w:val="none" w:sz="0" w:space="0" w:color="auto"/>
                    <w:right w:val="none" w:sz="0" w:space="0" w:color="auto"/>
                  </w:divBdr>
                </w:div>
                <w:div w:id="488837291">
                  <w:marLeft w:val="0"/>
                  <w:marRight w:val="0"/>
                  <w:marTop w:val="0"/>
                  <w:marBottom w:val="0"/>
                  <w:divBdr>
                    <w:top w:val="none" w:sz="0" w:space="0" w:color="auto"/>
                    <w:left w:val="none" w:sz="0" w:space="0" w:color="auto"/>
                    <w:bottom w:val="none" w:sz="0" w:space="0" w:color="auto"/>
                    <w:right w:val="none" w:sz="0" w:space="0" w:color="auto"/>
                  </w:divBdr>
                </w:div>
                <w:div w:id="1879317179">
                  <w:marLeft w:val="0"/>
                  <w:marRight w:val="0"/>
                  <w:marTop w:val="0"/>
                  <w:marBottom w:val="0"/>
                  <w:divBdr>
                    <w:top w:val="none" w:sz="0" w:space="0" w:color="auto"/>
                    <w:left w:val="none" w:sz="0" w:space="0" w:color="auto"/>
                    <w:bottom w:val="none" w:sz="0" w:space="0" w:color="auto"/>
                    <w:right w:val="none" w:sz="0" w:space="0" w:color="auto"/>
                  </w:divBdr>
                </w:div>
                <w:div w:id="104617715">
                  <w:marLeft w:val="0"/>
                  <w:marRight w:val="0"/>
                  <w:marTop w:val="0"/>
                  <w:marBottom w:val="0"/>
                  <w:divBdr>
                    <w:top w:val="none" w:sz="0" w:space="0" w:color="auto"/>
                    <w:left w:val="none" w:sz="0" w:space="0" w:color="auto"/>
                    <w:bottom w:val="none" w:sz="0" w:space="0" w:color="auto"/>
                    <w:right w:val="none" w:sz="0" w:space="0" w:color="auto"/>
                  </w:divBdr>
                </w:div>
                <w:div w:id="1475247513">
                  <w:marLeft w:val="0"/>
                  <w:marRight w:val="0"/>
                  <w:marTop w:val="0"/>
                  <w:marBottom w:val="0"/>
                  <w:divBdr>
                    <w:top w:val="none" w:sz="0" w:space="0" w:color="auto"/>
                    <w:left w:val="none" w:sz="0" w:space="0" w:color="auto"/>
                    <w:bottom w:val="none" w:sz="0" w:space="0" w:color="auto"/>
                    <w:right w:val="none" w:sz="0" w:space="0" w:color="auto"/>
                  </w:divBdr>
                </w:div>
                <w:div w:id="2006123074">
                  <w:marLeft w:val="0"/>
                  <w:marRight w:val="0"/>
                  <w:marTop w:val="0"/>
                  <w:marBottom w:val="0"/>
                  <w:divBdr>
                    <w:top w:val="none" w:sz="0" w:space="0" w:color="auto"/>
                    <w:left w:val="none" w:sz="0" w:space="0" w:color="auto"/>
                    <w:bottom w:val="none" w:sz="0" w:space="0" w:color="auto"/>
                    <w:right w:val="none" w:sz="0" w:space="0" w:color="auto"/>
                  </w:divBdr>
                </w:div>
                <w:div w:id="453791420">
                  <w:marLeft w:val="0"/>
                  <w:marRight w:val="0"/>
                  <w:marTop w:val="0"/>
                  <w:marBottom w:val="0"/>
                  <w:divBdr>
                    <w:top w:val="none" w:sz="0" w:space="0" w:color="auto"/>
                    <w:left w:val="none" w:sz="0" w:space="0" w:color="auto"/>
                    <w:bottom w:val="none" w:sz="0" w:space="0" w:color="auto"/>
                    <w:right w:val="none" w:sz="0" w:space="0" w:color="auto"/>
                  </w:divBdr>
                </w:div>
                <w:div w:id="513306261">
                  <w:marLeft w:val="0"/>
                  <w:marRight w:val="0"/>
                  <w:marTop w:val="0"/>
                  <w:marBottom w:val="0"/>
                  <w:divBdr>
                    <w:top w:val="none" w:sz="0" w:space="0" w:color="auto"/>
                    <w:left w:val="none" w:sz="0" w:space="0" w:color="auto"/>
                    <w:bottom w:val="none" w:sz="0" w:space="0" w:color="auto"/>
                    <w:right w:val="none" w:sz="0" w:space="0" w:color="auto"/>
                  </w:divBdr>
                </w:div>
                <w:div w:id="1807896535">
                  <w:marLeft w:val="0"/>
                  <w:marRight w:val="0"/>
                  <w:marTop w:val="0"/>
                  <w:marBottom w:val="0"/>
                  <w:divBdr>
                    <w:top w:val="none" w:sz="0" w:space="0" w:color="auto"/>
                    <w:left w:val="none" w:sz="0" w:space="0" w:color="auto"/>
                    <w:bottom w:val="none" w:sz="0" w:space="0" w:color="auto"/>
                    <w:right w:val="none" w:sz="0" w:space="0" w:color="auto"/>
                  </w:divBdr>
                </w:div>
                <w:div w:id="2015107760">
                  <w:marLeft w:val="0"/>
                  <w:marRight w:val="0"/>
                  <w:marTop w:val="0"/>
                  <w:marBottom w:val="0"/>
                  <w:divBdr>
                    <w:top w:val="none" w:sz="0" w:space="0" w:color="auto"/>
                    <w:left w:val="none" w:sz="0" w:space="0" w:color="auto"/>
                    <w:bottom w:val="none" w:sz="0" w:space="0" w:color="auto"/>
                    <w:right w:val="none" w:sz="0" w:space="0" w:color="auto"/>
                  </w:divBdr>
                </w:div>
                <w:div w:id="1755475074">
                  <w:marLeft w:val="0"/>
                  <w:marRight w:val="0"/>
                  <w:marTop w:val="0"/>
                  <w:marBottom w:val="0"/>
                  <w:divBdr>
                    <w:top w:val="none" w:sz="0" w:space="0" w:color="auto"/>
                    <w:left w:val="none" w:sz="0" w:space="0" w:color="auto"/>
                    <w:bottom w:val="none" w:sz="0" w:space="0" w:color="auto"/>
                    <w:right w:val="none" w:sz="0" w:space="0" w:color="auto"/>
                  </w:divBdr>
                </w:div>
                <w:div w:id="1767076739">
                  <w:marLeft w:val="0"/>
                  <w:marRight w:val="0"/>
                  <w:marTop w:val="0"/>
                  <w:marBottom w:val="0"/>
                  <w:divBdr>
                    <w:top w:val="none" w:sz="0" w:space="0" w:color="auto"/>
                    <w:left w:val="none" w:sz="0" w:space="0" w:color="auto"/>
                    <w:bottom w:val="none" w:sz="0" w:space="0" w:color="auto"/>
                    <w:right w:val="none" w:sz="0" w:space="0" w:color="auto"/>
                  </w:divBdr>
                </w:div>
                <w:div w:id="358705491">
                  <w:marLeft w:val="0"/>
                  <w:marRight w:val="0"/>
                  <w:marTop w:val="0"/>
                  <w:marBottom w:val="0"/>
                  <w:divBdr>
                    <w:top w:val="none" w:sz="0" w:space="0" w:color="auto"/>
                    <w:left w:val="none" w:sz="0" w:space="0" w:color="auto"/>
                    <w:bottom w:val="none" w:sz="0" w:space="0" w:color="auto"/>
                    <w:right w:val="none" w:sz="0" w:space="0" w:color="auto"/>
                  </w:divBdr>
                </w:div>
                <w:div w:id="1208907840">
                  <w:marLeft w:val="0"/>
                  <w:marRight w:val="0"/>
                  <w:marTop w:val="0"/>
                  <w:marBottom w:val="0"/>
                  <w:divBdr>
                    <w:top w:val="none" w:sz="0" w:space="0" w:color="auto"/>
                    <w:left w:val="none" w:sz="0" w:space="0" w:color="auto"/>
                    <w:bottom w:val="none" w:sz="0" w:space="0" w:color="auto"/>
                    <w:right w:val="none" w:sz="0" w:space="0" w:color="auto"/>
                  </w:divBdr>
                </w:div>
                <w:div w:id="1597666025">
                  <w:marLeft w:val="0"/>
                  <w:marRight w:val="0"/>
                  <w:marTop w:val="0"/>
                  <w:marBottom w:val="0"/>
                  <w:divBdr>
                    <w:top w:val="none" w:sz="0" w:space="0" w:color="auto"/>
                    <w:left w:val="none" w:sz="0" w:space="0" w:color="auto"/>
                    <w:bottom w:val="none" w:sz="0" w:space="0" w:color="auto"/>
                    <w:right w:val="none" w:sz="0" w:space="0" w:color="auto"/>
                  </w:divBdr>
                </w:div>
                <w:div w:id="190267992">
                  <w:marLeft w:val="0"/>
                  <w:marRight w:val="0"/>
                  <w:marTop w:val="0"/>
                  <w:marBottom w:val="0"/>
                  <w:divBdr>
                    <w:top w:val="none" w:sz="0" w:space="0" w:color="auto"/>
                    <w:left w:val="none" w:sz="0" w:space="0" w:color="auto"/>
                    <w:bottom w:val="none" w:sz="0" w:space="0" w:color="auto"/>
                    <w:right w:val="none" w:sz="0" w:space="0" w:color="auto"/>
                  </w:divBdr>
                </w:div>
                <w:div w:id="1150824861">
                  <w:marLeft w:val="0"/>
                  <w:marRight w:val="0"/>
                  <w:marTop w:val="0"/>
                  <w:marBottom w:val="0"/>
                  <w:divBdr>
                    <w:top w:val="none" w:sz="0" w:space="0" w:color="auto"/>
                    <w:left w:val="none" w:sz="0" w:space="0" w:color="auto"/>
                    <w:bottom w:val="none" w:sz="0" w:space="0" w:color="auto"/>
                    <w:right w:val="none" w:sz="0" w:space="0" w:color="auto"/>
                  </w:divBdr>
                </w:div>
                <w:div w:id="1632712088">
                  <w:marLeft w:val="0"/>
                  <w:marRight w:val="0"/>
                  <w:marTop w:val="0"/>
                  <w:marBottom w:val="0"/>
                  <w:divBdr>
                    <w:top w:val="none" w:sz="0" w:space="0" w:color="auto"/>
                    <w:left w:val="none" w:sz="0" w:space="0" w:color="auto"/>
                    <w:bottom w:val="none" w:sz="0" w:space="0" w:color="auto"/>
                    <w:right w:val="none" w:sz="0" w:space="0" w:color="auto"/>
                  </w:divBdr>
                </w:div>
                <w:div w:id="595947534">
                  <w:marLeft w:val="0"/>
                  <w:marRight w:val="0"/>
                  <w:marTop w:val="0"/>
                  <w:marBottom w:val="0"/>
                  <w:divBdr>
                    <w:top w:val="none" w:sz="0" w:space="0" w:color="auto"/>
                    <w:left w:val="none" w:sz="0" w:space="0" w:color="auto"/>
                    <w:bottom w:val="none" w:sz="0" w:space="0" w:color="auto"/>
                    <w:right w:val="none" w:sz="0" w:space="0" w:color="auto"/>
                  </w:divBdr>
                </w:div>
                <w:div w:id="2084522714">
                  <w:marLeft w:val="0"/>
                  <w:marRight w:val="0"/>
                  <w:marTop w:val="0"/>
                  <w:marBottom w:val="0"/>
                  <w:divBdr>
                    <w:top w:val="none" w:sz="0" w:space="0" w:color="auto"/>
                    <w:left w:val="none" w:sz="0" w:space="0" w:color="auto"/>
                    <w:bottom w:val="none" w:sz="0" w:space="0" w:color="auto"/>
                    <w:right w:val="none" w:sz="0" w:space="0" w:color="auto"/>
                  </w:divBdr>
                </w:div>
                <w:div w:id="581333457">
                  <w:marLeft w:val="0"/>
                  <w:marRight w:val="0"/>
                  <w:marTop w:val="0"/>
                  <w:marBottom w:val="0"/>
                  <w:divBdr>
                    <w:top w:val="none" w:sz="0" w:space="0" w:color="auto"/>
                    <w:left w:val="none" w:sz="0" w:space="0" w:color="auto"/>
                    <w:bottom w:val="none" w:sz="0" w:space="0" w:color="auto"/>
                    <w:right w:val="none" w:sz="0" w:space="0" w:color="auto"/>
                  </w:divBdr>
                </w:div>
                <w:div w:id="338892052">
                  <w:marLeft w:val="0"/>
                  <w:marRight w:val="0"/>
                  <w:marTop w:val="0"/>
                  <w:marBottom w:val="0"/>
                  <w:divBdr>
                    <w:top w:val="none" w:sz="0" w:space="0" w:color="auto"/>
                    <w:left w:val="none" w:sz="0" w:space="0" w:color="auto"/>
                    <w:bottom w:val="none" w:sz="0" w:space="0" w:color="auto"/>
                    <w:right w:val="none" w:sz="0" w:space="0" w:color="auto"/>
                  </w:divBdr>
                </w:div>
                <w:div w:id="975404362">
                  <w:marLeft w:val="0"/>
                  <w:marRight w:val="0"/>
                  <w:marTop w:val="0"/>
                  <w:marBottom w:val="0"/>
                  <w:divBdr>
                    <w:top w:val="none" w:sz="0" w:space="0" w:color="auto"/>
                    <w:left w:val="none" w:sz="0" w:space="0" w:color="auto"/>
                    <w:bottom w:val="none" w:sz="0" w:space="0" w:color="auto"/>
                    <w:right w:val="none" w:sz="0" w:space="0" w:color="auto"/>
                  </w:divBdr>
                </w:div>
                <w:div w:id="1063216896">
                  <w:marLeft w:val="0"/>
                  <w:marRight w:val="0"/>
                  <w:marTop w:val="0"/>
                  <w:marBottom w:val="0"/>
                  <w:divBdr>
                    <w:top w:val="none" w:sz="0" w:space="0" w:color="auto"/>
                    <w:left w:val="none" w:sz="0" w:space="0" w:color="auto"/>
                    <w:bottom w:val="none" w:sz="0" w:space="0" w:color="auto"/>
                    <w:right w:val="none" w:sz="0" w:space="0" w:color="auto"/>
                  </w:divBdr>
                </w:div>
                <w:div w:id="201140062">
                  <w:marLeft w:val="0"/>
                  <w:marRight w:val="0"/>
                  <w:marTop w:val="0"/>
                  <w:marBottom w:val="0"/>
                  <w:divBdr>
                    <w:top w:val="none" w:sz="0" w:space="0" w:color="auto"/>
                    <w:left w:val="none" w:sz="0" w:space="0" w:color="auto"/>
                    <w:bottom w:val="none" w:sz="0" w:space="0" w:color="auto"/>
                    <w:right w:val="none" w:sz="0" w:space="0" w:color="auto"/>
                  </w:divBdr>
                </w:div>
                <w:div w:id="1310015480">
                  <w:marLeft w:val="0"/>
                  <w:marRight w:val="0"/>
                  <w:marTop w:val="0"/>
                  <w:marBottom w:val="0"/>
                  <w:divBdr>
                    <w:top w:val="none" w:sz="0" w:space="0" w:color="auto"/>
                    <w:left w:val="none" w:sz="0" w:space="0" w:color="auto"/>
                    <w:bottom w:val="none" w:sz="0" w:space="0" w:color="auto"/>
                    <w:right w:val="none" w:sz="0" w:space="0" w:color="auto"/>
                  </w:divBdr>
                </w:div>
                <w:div w:id="916286921">
                  <w:marLeft w:val="0"/>
                  <w:marRight w:val="0"/>
                  <w:marTop w:val="0"/>
                  <w:marBottom w:val="0"/>
                  <w:divBdr>
                    <w:top w:val="none" w:sz="0" w:space="0" w:color="auto"/>
                    <w:left w:val="none" w:sz="0" w:space="0" w:color="auto"/>
                    <w:bottom w:val="none" w:sz="0" w:space="0" w:color="auto"/>
                    <w:right w:val="none" w:sz="0" w:space="0" w:color="auto"/>
                  </w:divBdr>
                </w:div>
                <w:div w:id="1454901708">
                  <w:marLeft w:val="0"/>
                  <w:marRight w:val="0"/>
                  <w:marTop w:val="0"/>
                  <w:marBottom w:val="0"/>
                  <w:divBdr>
                    <w:top w:val="none" w:sz="0" w:space="0" w:color="auto"/>
                    <w:left w:val="none" w:sz="0" w:space="0" w:color="auto"/>
                    <w:bottom w:val="none" w:sz="0" w:space="0" w:color="auto"/>
                    <w:right w:val="none" w:sz="0" w:space="0" w:color="auto"/>
                  </w:divBdr>
                </w:div>
                <w:div w:id="1633945869">
                  <w:marLeft w:val="0"/>
                  <w:marRight w:val="0"/>
                  <w:marTop w:val="0"/>
                  <w:marBottom w:val="0"/>
                  <w:divBdr>
                    <w:top w:val="none" w:sz="0" w:space="0" w:color="auto"/>
                    <w:left w:val="none" w:sz="0" w:space="0" w:color="auto"/>
                    <w:bottom w:val="none" w:sz="0" w:space="0" w:color="auto"/>
                    <w:right w:val="none" w:sz="0" w:space="0" w:color="auto"/>
                  </w:divBdr>
                </w:div>
                <w:div w:id="1431125199">
                  <w:marLeft w:val="0"/>
                  <w:marRight w:val="0"/>
                  <w:marTop w:val="0"/>
                  <w:marBottom w:val="0"/>
                  <w:divBdr>
                    <w:top w:val="none" w:sz="0" w:space="0" w:color="auto"/>
                    <w:left w:val="none" w:sz="0" w:space="0" w:color="auto"/>
                    <w:bottom w:val="none" w:sz="0" w:space="0" w:color="auto"/>
                    <w:right w:val="none" w:sz="0" w:space="0" w:color="auto"/>
                  </w:divBdr>
                </w:div>
                <w:div w:id="2011785012">
                  <w:marLeft w:val="0"/>
                  <w:marRight w:val="0"/>
                  <w:marTop w:val="0"/>
                  <w:marBottom w:val="0"/>
                  <w:divBdr>
                    <w:top w:val="none" w:sz="0" w:space="0" w:color="auto"/>
                    <w:left w:val="none" w:sz="0" w:space="0" w:color="auto"/>
                    <w:bottom w:val="none" w:sz="0" w:space="0" w:color="auto"/>
                    <w:right w:val="none" w:sz="0" w:space="0" w:color="auto"/>
                  </w:divBdr>
                </w:div>
                <w:div w:id="1621372192">
                  <w:marLeft w:val="0"/>
                  <w:marRight w:val="0"/>
                  <w:marTop w:val="0"/>
                  <w:marBottom w:val="0"/>
                  <w:divBdr>
                    <w:top w:val="none" w:sz="0" w:space="0" w:color="auto"/>
                    <w:left w:val="none" w:sz="0" w:space="0" w:color="auto"/>
                    <w:bottom w:val="none" w:sz="0" w:space="0" w:color="auto"/>
                    <w:right w:val="none" w:sz="0" w:space="0" w:color="auto"/>
                  </w:divBdr>
                </w:div>
                <w:div w:id="885262778">
                  <w:marLeft w:val="0"/>
                  <w:marRight w:val="0"/>
                  <w:marTop w:val="0"/>
                  <w:marBottom w:val="0"/>
                  <w:divBdr>
                    <w:top w:val="none" w:sz="0" w:space="0" w:color="auto"/>
                    <w:left w:val="none" w:sz="0" w:space="0" w:color="auto"/>
                    <w:bottom w:val="none" w:sz="0" w:space="0" w:color="auto"/>
                    <w:right w:val="none" w:sz="0" w:space="0" w:color="auto"/>
                  </w:divBdr>
                </w:div>
                <w:div w:id="656764357">
                  <w:marLeft w:val="0"/>
                  <w:marRight w:val="0"/>
                  <w:marTop w:val="0"/>
                  <w:marBottom w:val="0"/>
                  <w:divBdr>
                    <w:top w:val="none" w:sz="0" w:space="0" w:color="auto"/>
                    <w:left w:val="none" w:sz="0" w:space="0" w:color="auto"/>
                    <w:bottom w:val="none" w:sz="0" w:space="0" w:color="auto"/>
                    <w:right w:val="none" w:sz="0" w:space="0" w:color="auto"/>
                  </w:divBdr>
                </w:div>
                <w:div w:id="10807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alka.com" TargetMode="External"/><Relationship Id="rId13" Type="http://schemas.openxmlformats.org/officeDocument/2006/relationships/hyperlink" Target="http://www.ce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c.1septemb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ki.rdf.ru" TargetMode="External"/><Relationship Id="rId4" Type="http://schemas.openxmlformats.org/officeDocument/2006/relationships/settings" Target="settings.xml"/><Relationship Id="rId9" Type="http://schemas.openxmlformats.org/officeDocument/2006/relationships/hyperlink" Target="http://www.school2100.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1C9F-DA96-48D5-85E0-871E8E72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43</Pages>
  <Words>15029</Words>
  <Characters>85668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Ученик</cp:lastModifiedBy>
  <cp:revision>25</cp:revision>
  <dcterms:created xsi:type="dcterms:W3CDTF">2014-09-06T17:38:00Z</dcterms:created>
  <dcterms:modified xsi:type="dcterms:W3CDTF">2014-09-22T10:16:00Z</dcterms:modified>
</cp:coreProperties>
</file>