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6E" w:rsidRPr="00E24EFD" w:rsidRDefault="006C796E" w:rsidP="006C7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FD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6C796E" w:rsidRPr="00E24EFD" w:rsidRDefault="006C796E" w:rsidP="006C7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FD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пгт. Нема»</w:t>
      </w:r>
    </w:p>
    <w:p w:rsidR="006C796E" w:rsidRPr="00E24EFD" w:rsidRDefault="006C796E" w:rsidP="006C79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796E" w:rsidRPr="00E24EFD" w:rsidRDefault="006C796E" w:rsidP="006C796E">
      <w:pPr>
        <w:rPr>
          <w:rFonts w:ascii="Times New Roman" w:hAnsi="Times New Roman" w:cs="Times New Roman"/>
          <w:b/>
          <w:sz w:val="28"/>
          <w:szCs w:val="28"/>
        </w:rPr>
      </w:pPr>
    </w:p>
    <w:p w:rsidR="006C796E" w:rsidRPr="00E24EFD" w:rsidRDefault="006C796E" w:rsidP="006C796E">
      <w:pPr>
        <w:rPr>
          <w:rFonts w:ascii="Times New Roman" w:hAnsi="Times New Roman" w:cs="Times New Roman"/>
          <w:b/>
          <w:sz w:val="28"/>
          <w:szCs w:val="28"/>
        </w:rPr>
      </w:pPr>
    </w:p>
    <w:p w:rsidR="006C796E" w:rsidRPr="00E24EFD" w:rsidRDefault="006C796E" w:rsidP="006C79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4EFD">
        <w:rPr>
          <w:rFonts w:ascii="Times New Roman" w:hAnsi="Times New Roman" w:cs="Times New Roman"/>
          <w:b/>
          <w:sz w:val="28"/>
          <w:szCs w:val="28"/>
        </w:rPr>
        <w:t xml:space="preserve">Программа рассмотрена                                 </w:t>
      </w:r>
      <w:r w:rsidRPr="00E24EFD">
        <w:rPr>
          <w:rFonts w:ascii="Times New Roman" w:hAnsi="Times New Roman" w:cs="Times New Roman"/>
          <w:b/>
          <w:sz w:val="28"/>
          <w:szCs w:val="28"/>
        </w:rPr>
        <w:tab/>
      </w:r>
      <w:r w:rsidRPr="00E24EFD">
        <w:rPr>
          <w:rFonts w:ascii="Times New Roman" w:hAnsi="Times New Roman" w:cs="Times New Roman"/>
          <w:b/>
          <w:sz w:val="28"/>
          <w:szCs w:val="28"/>
        </w:rPr>
        <w:tab/>
      </w:r>
      <w:r w:rsidRPr="00E24EFD">
        <w:rPr>
          <w:rFonts w:ascii="Times New Roman" w:hAnsi="Times New Roman" w:cs="Times New Roman"/>
          <w:b/>
          <w:sz w:val="28"/>
          <w:szCs w:val="28"/>
        </w:rPr>
        <w:tab/>
        <w:t>Утверждаю:</w:t>
      </w:r>
    </w:p>
    <w:p w:rsidR="006C796E" w:rsidRPr="00E24EFD" w:rsidRDefault="006C796E" w:rsidP="006C79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4EFD">
        <w:rPr>
          <w:rFonts w:ascii="Times New Roman" w:hAnsi="Times New Roman" w:cs="Times New Roman"/>
          <w:b/>
          <w:sz w:val="28"/>
          <w:szCs w:val="28"/>
        </w:rPr>
        <w:t xml:space="preserve">на заседании методической                                  </w:t>
      </w:r>
      <w:r w:rsidRPr="00E24EFD">
        <w:rPr>
          <w:rFonts w:ascii="Times New Roman" w:hAnsi="Times New Roman" w:cs="Times New Roman"/>
          <w:b/>
          <w:sz w:val="28"/>
          <w:szCs w:val="28"/>
        </w:rPr>
        <w:tab/>
        <w:t xml:space="preserve"> Директор МКОУ</w:t>
      </w:r>
    </w:p>
    <w:p w:rsidR="006C796E" w:rsidRPr="00E24EFD" w:rsidRDefault="006C796E" w:rsidP="006C79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4EFD">
        <w:rPr>
          <w:rFonts w:ascii="Times New Roman" w:hAnsi="Times New Roman" w:cs="Times New Roman"/>
          <w:b/>
          <w:sz w:val="28"/>
          <w:szCs w:val="28"/>
        </w:rPr>
        <w:t xml:space="preserve">кафедры учителей начальных </w:t>
      </w:r>
      <w:r w:rsidRPr="00E24EFD">
        <w:rPr>
          <w:rFonts w:ascii="Times New Roman" w:hAnsi="Times New Roman" w:cs="Times New Roman"/>
          <w:b/>
          <w:sz w:val="28"/>
          <w:szCs w:val="28"/>
        </w:rPr>
        <w:tab/>
      </w:r>
      <w:r w:rsidRPr="00E24EFD">
        <w:rPr>
          <w:rFonts w:ascii="Times New Roman" w:hAnsi="Times New Roman" w:cs="Times New Roman"/>
          <w:b/>
          <w:sz w:val="28"/>
          <w:szCs w:val="28"/>
        </w:rPr>
        <w:tab/>
      </w:r>
      <w:r w:rsidRPr="00E24EFD">
        <w:rPr>
          <w:rFonts w:ascii="Times New Roman" w:hAnsi="Times New Roman" w:cs="Times New Roman"/>
          <w:b/>
          <w:sz w:val="28"/>
          <w:szCs w:val="28"/>
        </w:rPr>
        <w:tab/>
      </w:r>
      <w:r w:rsidRPr="00E24EFD">
        <w:rPr>
          <w:rFonts w:ascii="Times New Roman" w:hAnsi="Times New Roman" w:cs="Times New Roman"/>
          <w:b/>
          <w:sz w:val="28"/>
          <w:szCs w:val="28"/>
        </w:rPr>
        <w:tab/>
        <w:t>«СОШ пгт Нема»</w:t>
      </w:r>
    </w:p>
    <w:p w:rsidR="006C796E" w:rsidRPr="00E24EFD" w:rsidRDefault="006C796E" w:rsidP="006C79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4EFD">
        <w:rPr>
          <w:rFonts w:ascii="Times New Roman" w:hAnsi="Times New Roman" w:cs="Times New Roman"/>
          <w:b/>
          <w:sz w:val="28"/>
          <w:szCs w:val="28"/>
        </w:rPr>
        <w:t>классов</w:t>
      </w:r>
      <w:r w:rsidRPr="00E24EFD">
        <w:rPr>
          <w:rFonts w:ascii="Times New Roman" w:hAnsi="Times New Roman" w:cs="Times New Roman"/>
          <w:b/>
          <w:sz w:val="28"/>
          <w:szCs w:val="28"/>
        </w:rPr>
        <w:tab/>
      </w:r>
      <w:r w:rsidRPr="00E24EFD">
        <w:rPr>
          <w:rFonts w:ascii="Times New Roman" w:hAnsi="Times New Roman" w:cs="Times New Roman"/>
          <w:b/>
          <w:sz w:val="28"/>
          <w:szCs w:val="28"/>
        </w:rPr>
        <w:tab/>
      </w:r>
      <w:r w:rsidRPr="00E24EFD">
        <w:rPr>
          <w:rFonts w:ascii="Times New Roman" w:hAnsi="Times New Roman" w:cs="Times New Roman"/>
          <w:b/>
          <w:sz w:val="28"/>
          <w:szCs w:val="28"/>
        </w:rPr>
        <w:tab/>
      </w:r>
      <w:r w:rsidRPr="00E24EFD">
        <w:rPr>
          <w:rFonts w:ascii="Times New Roman" w:hAnsi="Times New Roman" w:cs="Times New Roman"/>
          <w:b/>
          <w:sz w:val="28"/>
          <w:szCs w:val="28"/>
        </w:rPr>
        <w:tab/>
      </w:r>
      <w:r w:rsidRPr="00E24EFD">
        <w:rPr>
          <w:rFonts w:ascii="Times New Roman" w:hAnsi="Times New Roman" w:cs="Times New Roman"/>
          <w:b/>
          <w:sz w:val="28"/>
          <w:szCs w:val="28"/>
        </w:rPr>
        <w:tab/>
      </w:r>
      <w:r w:rsidRPr="00E24EFD">
        <w:rPr>
          <w:rFonts w:ascii="Times New Roman" w:hAnsi="Times New Roman" w:cs="Times New Roman"/>
          <w:b/>
          <w:sz w:val="28"/>
          <w:szCs w:val="28"/>
        </w:rPr>
        <w:tab/>
      </w:r>
      <w:r w:rsidRPr="00E24EFD">
        <w:rPr>
          <w:rFonts w:ascii="Times New Roman" w:hAnsi="Times New Roman" w:cs="Times New Roman"/>
          <w:b/>
          <w:sz w:val="28"/>
          <w:szCs w:val="28"/>
        </w:rPr>
        <w:tab/>
      </w:r>
      <w:r w:rsidRPr="00E24EFD">
        <w:rPr>
          <w:rFonts w:ascii="Times New Roman" w:hAnsi="Times New Roman" w:cs="Times New Roman"/>
          <w:b/>
          <w:sz w:val="28"/>
          <w:szCs w:val="28"/>
        </w:rPr>
        <w:tab/>
        <w:t>______________</w:t>
      </w:r>
      <w:r w:rsidRPr="00E24EFD">
        <w:rPr>
          <w:rFonts w:ascii="Times New Roman" w:hAnsi="Times New Roman" w:cs="Times New Roman"/>
          <w:b/>
          <w:sz w:val="28"/>
          <w:szCs w:val="28"/>
        </w:rPr>
        <w:tab/>
      </w:r>
    </w:p>
    <w:p w:rsidR="006C796E" w:rsidRPr="00E24EFD" w:rsidRDefault="006C796E" w:rsidP="006C79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4EFD">
        <w:rPr>
          <w:rFonts w:ascii="Times New Roman" w:hAnsi="Times New Roman" w:cs="Times New Roman"/>
          <w:b/>
          <w:sz w:val="28"/>
          <w:szCs w:val="28"/>
        </w:rPr>
        <w:t>протокол № __ от «___»____ 2013г</w:t>
      </w:r>
      <w:r w:rsidRPr="00E24EFD">
        <w:rPr>
          <w:rFonts w:ascii="Times New Roman" w:hAnsi="Times New Roman" w:cs="Times New Roman"/>
          <w:b/>
          <w:sz w:val="28"/>
          <w:szCs w:val="28"/>
        </w:rPr>
        <w:tab/>
      </w:r>
      <w:r w:rsidRPr="00E24EFD">
        <w:rPr>
          <w:rFonts w:ascii="Times New Roman" w:hAnsi="Times New Roman" w:cs="Times New Roman"/>
          <w:b/>
          <w:sz w:val="28"/>
          <w:szCs w:val="28"/>
        </w:rPr>
        <w:tab/>
      </w:r>
      <w:r w:rsidRPr="00E24EFD">
        <w:rPr>
          <w:rFonts w:ascii="Times New Roman" w:hAnsi="Times New Roman" w:cs="Times New Roman"/>
          <w:b/>
          <w:sz w:val="28"/>
          <w:szCs w:val="28"/>
        </w:rPr>
        <w:tab/>
        <w:t>(Никулина С.А.)</w:t>
      </w:r>
    </w:p>
    <w:p w:rsidR="006C796E" w:rsidRPr="00E24EFD" w:rsidRDefault="006C796E" w:rsidP="006C79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4EFD">
        <w:rPr>
          <w:rFonts w:ascii="Times New Roman" w:hAnsi="Times New Roman" w:cs="Times New Roman"/>
          <w:b/>
          <w:sz w:val="28"/>
          <w:szCs w:val="28"/>
        </w:rPr>
        <w:t xml:space="preserve">Зав. кафедрой </w:t>
      </w:r>
    </w:p>
    <w:p w:rsidR="006C796E" w:rsidRPr="00E24EFD" w:rsidRDefault="006C796E" w:rsidP="006C79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4EFD">
        <w:rPr>
          <w:rFonts w:ascii="Times New Roman" w:hAnsi="Times New Roman" w:cs="Times New Roman"/>
          <w:b/>
          <w:sz w:val="28"/>
          <w:szCs w:val="28"/>
        </w:rPr>
        <w:t xml:space="preserve">____________ (Марфель М.Л.)                    </w:t>
      </w:r>
      <w:r w:rsidRPr="00E24EFD">
        <w:rPr>
          <w:rFonts w:ascii="Times New Roman" w:hAnsi="Times New Roman" w:cs="Times New Roman"/>
          <w:b/>
          <w:sz w:val="28"/>
          <w:szCs w:val="28"/>
        </w:rPr>
        <w:tab/>
        <w:t xml:space="preserve">«___» ________ 2013г                                         </w:t>
      </w:r>
    </w:p>
    <w:p w:rsidR="006C796E" w:rsidRPr="00E24EFD" w:rsidRDefault="006C796E" w:rsidP="006C79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96E" w:rsidRPr="00E24EFD" w:rsidRDefault="006C796E" w:rsidP="006C796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96E" w:rsidRPr="00E24EFD" w:rsidRDefault="006C796E" w:rsidP="006C796E">
      <w:pPr>
        <w:shd w:val="clear" w:color="auto" w:fill="FFFFFF"/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E24EF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C796E" w:rsidRDefault="006C796E" w:rsidP="006C79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FD">
        <w:rPr>
          <w:rFonts w:ascii="Times New Roman" w:hAnsi="Times New Roman" w:cs="Times New Roman"/>
          <w:b/>
          <w:sz w:val="28"/>
          <w:szCs w:val="28"/>
        </w:rPr>
        <w:t>по окружающему миру</w:t>
      </w:r>
      <w:r w:rsidRPr="00181A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96E" w:rsidRPr="00E24EFD" w:rsidRDefault="006C796E" w:rsidP="006C79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A61">
        <w:rPr>
          <w:rFonts w:ascii="Times New Roman" w:hAnsi="Times New Roman" w:cs="Times New Roman"/>
          <w:b/>
          <w:sz w:val="28"/>
          <w:szCs w:val="28"/>
        </w:rPr>
        <w:t>общеобразовательного</w:t>
      </w:r>
    </w:p>
    <w:p w:rsidR="006C796E" w:rsidRPr="00E24EFD" w:rsidRDefault="006C796E" w:rsidP="006C79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FD">
        <w:rPr>
          <w:rFonts w:ascii="Times New Roman" w:hAnsi="Times New Roman" w:cs="Times New Roman"/>
          <w:b/>
          <w:sz w:val="28"/>
          <w:szCs w:val="28"/>
        </w:rPr>
        <w:t xml:space="preserve">3В  класса, обучающегося </w:t>
      </w:r>
    </w:p>
    <w:p w:rsidR="006C796E" w:rsidRPr="00E24EFD" w:rsidRDefault="006C796E" w:rsidP="006C79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FD">
        <w:rPr>
          <w:rFonts w:ascii="Times New Roman" w:hAnsi="Times New Roman" w:cs="Times New Roman"/>
          <w:b/>
          <w:sz w:val="28"/>
          <w:szCs w:val="28"/>
        </w:rPr>
        <w:t>по УМК «Перспективная начальная школа»</w:t>
      </w:r>
    </w:p>
    <w:p w:rsidR="006C796E" w:rsidRPr="00E24EFD" w:rsidRDefault="006C796E" w:rsidP="006C79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FD">
        <w:rPr>
          <w:rFonts w:ascii="Times New Roman" w:hAnsi="Times New Roman" w:cs="Times New Roman"/>
          <w:b/>
          <w:sz w:val="28"/>
          <w:szCs w:val="28"/>
        </w:rPr>
        <w:t>на 2013-2014уч. год</w:t>
      </w:r>
    </w:p>
    <w:p w:rsidR="006C796E" w:rsidRPr="00E24EFD" w:rsidRDefault="006C796E" w:rsidP="006C79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96E" w:rsidRPr="00E24EFD" w:rsidRDefault="006C796E" w:rsidP="006C796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96E" w:rsidRPr="00E24EFD" w:rsidRDefault="006C796E" w:rsidP="006C796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96E" w:rsidRPr="00E24EFD" w:rsidRDefault="006C796E" w:rsidP="006C796E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E24EFD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6C796E" w:rsidRPr="00E24EFD" w:rsidRDefault="006C796E" w:rsidP="006C796E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4EFD">
        <w:rPr>
          <w:rFonts w:ascii="Times New Roman" w:hAnsi="Times New Roman" w:cs="Times New Roman"/>
          <w:b/>
          <w:sz w:val="28"/>
          <w:szCs w:val="28"/>
        </w:rPr>
        <w:t>Мошкина А.Ф., учитель</w:t>
      </w:r>
    </w:p>
    <w:p w:rsidR="006C796E" w:rsidRPr="00E24EFD" w:rsidRDefault="006C796E" w:rsidP="006C796E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4EFD">
        <w:rPr>
          <w:rFonts w:ascii="Times New Roman" w:hAnsi="Times New Roman" w:cs="Times New Roman"/>
          <w:b/>
          <w:sz w:val="28"/>
          <w:szCs w:val="28"/>
        </w:rPr>
        <w:t>начальных классов</w:t>
      </w:r>
    </w:p>
    <w:p w:rsidR="006C796E" w:rsidRPr="00E24EFD" w:rsidRDefault="006C796E" w:rsidP="006C796E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4EFD">
        <w:rPr>
          <w:rFonts w:ascii="Times New Roman" w:hAnsi="Times New Roman" w:cs="Times New Roman"/>
          <w:b/>
          <w:sz w:val="28"/>
          <w:szCs w:val="28"/>
        </w:rPr>
        <w:t>2 квалификационной категории.</w:t>
      </w:r>
    </w:p>
    <w:p w:rsidR="006C796E" w:rsidRPr="00E24EFD" w:rsidRDefault="006C796E" w:rsidP="006C79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96E" w:rsidRPr="00E24EFD" w:rsidRDefault="006C796E" w:rsidP="006C79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96E" w:rsidRPr="00E24EFD" w:rsidRDefault="006C796E" w:rsidP="006C79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96E" w:rsidRPr="00E24EFD" w:rsidRDefault="006C796E" w:rsidP="006C79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96E" w:rsidRPr="00E24EFD" w:rsidRDefault="006C796E" w:rsidP="006C79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96E" w:rsidRPr="00E24EFD" w:rsidRDefault="006C796E" w:rsidP="006C79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FD">
        <w:rPr>
          <w:rFonts w:ascii="Times New Roman" w:hAnsi="Times New Roman" w:cs="Times New Roman"/>
          <w:b/>
          <w:sz w:val="28"/>
          <w:szCs w:val="28"/>
        </w:rPr>
        <w:t>пгт. Нема</w:t>
      </w:r>
    </w:p>
    <w:p w:rsidR="006C796E" w:rsidRPr="00E24EFD" w:rsidRDefault="006C796E" w:rsidP="006C79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FD">
        <w:rPr>
          <w:rFonts w:ascii="Times New Roman" w:hAnsi="Times New Roman" w:cs="Times New Roman"/>
          <w:b/>
          <w:sz w:val="28"/>
          <w:szCs w:val="28"/>
        </w:rPr>
        <w:t>2013г</w:t>
      </w:r>
    </w:p>
    <w:p w:rsidR="006C796E" w:rsidRDefault="006C796E" w:rsidP="006C796E">
      <w:pPr>
        <w:shd w:val="clear" w:color="auto" w:fill="FFFFFF"/>
        <w:jc w:val="center"/>
        <w:rPr>
          <w:b/>
          <w:sz w:val="28"/>
          <w:szCs w:val="28"/>
        </w:rPr>
      </w:pPr>
    </w:p>
    <w:p w:rsidR="006C796E" w:rsidRDefault="006C796E" w:rsidP="006C796E">
      <w:pPr>
        <w:spacing w:after="0" w:line="240" w:lineRule="auto"/>
        <w:jc w:val="both"/>
        <w:rPr>
          <w:b/>
          <w:sz w:val="28"/>
          <w:szCs w:val="28"/>
        </w:rPr>
      </w:pPr>
    </w:p>
    <w:p w:rsidR="006C796E" w:rsidRDefault="006C796E" w:rsidP="006C796E">
      <w:pPr>
        <w:spacing w:after="0" w:line="240" w:lineRule="auto"/>
        <w:jc w:val="both"/>
        <w:rPr>
          <w:b/>
          <w:sz w:val="28"/>
          <w:szCs w:val="28"/>
        </w:rPr>
      </w:pPr>
    </w:p>
    <w:p w:rsidR="006C796E" w:rsidRPr="00E24EFD" w:rsidRDefault="006C796E" w:rsidP="006C7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A05">
        <w:rPr>
          <w:rFonts w:ascii="Times New Roman" w:hAnsi="Times New Roman"/>
          <w:bCs/>
          <w:color w:val="000000"/>
          <w:sz w:val="24"/>
          <w:szCs w:val="24"/>
        </w:rPr>
        <w:t>Раздел 1</w:t>
      </w:r>
    </w:p>
    <w:p w:rsidR="006C796E" w:rsidRPr="00321A05" w:rsidRDefault="006C796E" w:rsidP="006C796E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21A05">
        <w:rPr>
          <w:rFonts w:ascii="Times New Roman" w:hAnsi="Times New Roman"/>
          <w:i/>
          <w:sz w:val="24"/>
          <w:szCs w:val="24"/>
        </w:rPr>
        <w:t>Пояснительная записка</w:t>
      </w:r>
    </w:p>
    <w:p w:rsidR="006C796E" w:rsidRPr="00321A05" w:rsidRDefault="006C796E" w:rsidP="006C796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21A05">
        <w:rPr>
          <w:rFonts w:ascii="Times New Roman" w:hAnsi="Times New Roman"/>
          <w:color w:val="000000"/>
          <w:sz w:val="24"/>
          <w:szCs w:val="24"/>
        </w:rPr>
        <w:t>Рабочая программа по  окружающему миру  3класса (базовый уровень) соответствует ФГОС НОО (2009г) и составлена на основе следующих документов:</w:t>
      </w:r>
    </w:p>
    <w:p w:rsidR="006C796E" w:rsidRPr="00321A05" w:rsidRDefault="006C796E" w:rsidP="006C796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21A05">
        <w:rPr>
          <w:rFonts w:ascii="Times New Roman" w:hAnsi="Times New Roman"/>
          <w:color w:val="000000"/>
          <w:sz w:val="24"/>
          <w:szCs w:val="24"/>
        </w:rPr>
        <w:t>- ФГОС (</w:t>
      </w:r>
      <w:r w:rsidRPr="00321A05">
        <w:rPr>
          <w:sz w:val="24"/>
          <w:szCs w:val="24"/>
        </w:rPr>
        <w:t>Утвержден</w:t>
      </w:r>
      <w:r w:rsidRPr="00321A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1A05">
        <w:rPr>
          <w:sz w:val="24"/>
          <w:szCs w:val="24"/>
        </w:rPr>
        <w:t>приказом Министерства образования</w:t>
      </w:r>
      <w:r w:rsidRPr="00321A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1A05">
        <w:rPr>
          <w:sz w:val="24"/>
          <w:szCs w:val="24"/>
        </w:rPr>
        <w:t>и науки Российской Федерации</w:t>
      </w:r>
      <w:r w:rsidRPr="00321A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1A05">
        <w:rPr>
          <w:sz w:val="24"/>
          <w:szCs w:val="24"/>
        </w:rPr>
        <w:t xml:space="preserve">от « 6 » октября </w:t>
      </w:r>
      <w:smartTag w:uri="urn:schemas-microsoft-com:office:smarttags" w:element="metricconverter">
        <w:smartTagPr>
          <w:attr w:name="ProductID" w:val="2009 г"/>
        </w:smartTagPr>
        <w:r w:rsidRPr="00321A05">
          <w:rPr>
            <w:sz w:val="24"/>
            <w:szCs w:val="24"/>
          </w:rPr>
          <w:t>2009 г</w:t>
        </w:r>
      </w:smartTag>
      <w:r w:rsidRPr="00321A05">
        <w:rPr>
          <w:sz w:val="24"/>
          <w:szCs w:val="24"/>
        </w:rPr>
        <w:t>. № 373 )</w:t>
      </w:r>
    </w:p>
    <w:p w:rsidR="006C796E" w:rsidRPr="00321A05" w:rsidRDefault="006C796E" w:rsidP="006C796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21A05">
        <w:rPr>
          <w:rFonts w:ascii="Times New Roman" w:hAnsi="Times New Roman"/>
          <w:color w:val="000000"/>
          <w:sz w:val="24"/>
          <w:szCs w:val="24"/>
        </w:rPr>
        <w:t>- Примерная программа по учебным предметам  (М.: «Просвещение» 2010)</w:t>
      </w:r>
    </w:p>
    <w:p w:rsidR="006C796E" w:rsidRPr="00321A05" w:rsidRDefault="006C796E" w:rsidP="006C796E">
      <w:pPr>
        <w:shd w:val="clear" w:color="auto" w:fill="FFFFFF"/>
        <w:spacing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21A05">
        <w:rPr>
          <w:rFonts w:ascii="Times New Roman" w:hAnsi="Times New Roman"/>
          <w:color w:val="000000"/>
          <w:sz w:val="24"/>
          <w:szCs w:val="24"/>
        </w:rPr>
        <w:t xml:space="preserve">-Авторская программа по окружающему миру </w:t>
      </w:r>
      <w:r w:rsidRPr="00321A05">
        <w:rPr>
          <w:rFonts w:ascii="Times New Roman" w:hAnsi="Times New Roman"/>
          <w:color w:val="000000"/>
          <w:spacing w:val="-4"/>
          <w:sz w:val="24"/>
          <w:szCs w:val="24"/>
        </w:rPr>
        <w:t xml:space="preserve">О.Н. Федотовой, </w:t>
      </w:r>
    </w:p>
    <w:p w:rsidR="006C796E" w:rsidRPr="00321A05" w:rsidRDefault="006C796E" w:rsidP="006C796E">
      <w:pPr>
        <w:shd w:val="clear" w:color="auto" w:fill="FFFFFF"/>
        <w:spacing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21A05">
        <w:rPr>
          <w:rFonts w:ascii="Times New Roman" w:hAnsi="Times New Roman"/>
          <w:color w:val="000000"/>
          <w:spacing w:val="-4"/>
          <w:sz w:val="24"/>
          <w:szCs w:val="24"/>
        </w:rPr>
        <w:t>Г.В. Трафимовой, Л.Г. Кудровой  » (</w:t>
      </w:r>
      <w:r w:rsidRPr="00321A05">
        <w:rPr>
          <w:rFonts w:ascii="Times New Roman" w:hAnsi="Times New Roman"/>
          <w:color w:val="000000"/>
          <w:spacing w:val="-5"/>
          <w:sz w:val="24"/>
          <w:szCs w:val="24"/>
        </w:rPr>
        <w:t>М.:  Академкнига/учебник , 2012 г)</w:t>
      </w:r>
    </w:p>
    <w:p w:rsidR="006C796E" w:rsidRPr="00321A05" w:rsidRDefault="006C796E" w:rsidP="006C796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21A05">
        <w:rPr>
          <w:rFonts w:ascii="Times New Roman" w:hAnsi="Times New Roman"/>
          <w:sz w:val="24"/>
          <w:szCs w:val="24"/>
        </w:rPr>
        <w:t xml:space="preserve">Проект  «Перспективная начальная школа»,  соотнесённая с требованиями </w:t>
      </w:r>
      <w:r w:rsidRPr="00321A05">
        <w:rPr>
          <w:rFonts w:ascii="Times New Roman" w:hAnsi="Times New Roman"/>
          <w:color w:val="000000"/>
          <w:sz w:val="24"/>
          <w:szCs w:val="24"/>
        </w:rPr>
        <w:t>Федерального государственного образовательного стандарта общего начального образования (приказ Минобрнауки РФ № 373 от 6 октября 2009г)</w:t>
      </w:r>
    </w:p>
    <w:p w:rsidR="006C796E" w:rsidRPr="00321A05" w:rsidRDefault="006C796E" w:rsidP="006C796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21A05">
        <w:rPr>
          <w:rFonts w:ascii="Times New Roman" w:hAnsi="Times New Roman"/>
          <w:color w:val="000000"/>
          <w:sz w:val="24"/>
          <w:szCs w:val="24"/>
        </w:rPr>
        <w:t>-Закон  РФ от 10. 07. 1992г №3266-1 «Об образовании» (ред. от 10. 11. 2009г ст.32 п.7)</w:t>
      </w:r>
    </w:p>
    <w:p w:rsidR="006C796E" w:rsidRPr="00321A05" w:rsidRDefault="006C796E" w:rsidP="006C796E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21A05">
        <w:rPr>
          <w:rFonts w:ascii="Times New Roman" w:hAnsi="Times New Roman"/>
          <w:color w:val="000000"/>
          <w:sz w:val="24"/>
          <w:szCs w:val="24"/>
        </w:rPr>
        <w:t>-Закон  Кировской области от 11. 02. 2003г. №133-50 «Об образовании в Кировской области» (ред. от 05. 10. 2009г)</w:t>
      </w:r>
    </w:p>
    <w:p w:rsidR="006C796E" w:rsidRPr="00321A05" w:rsidRDefault="006C796E" w:rsidP="006C796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21A05">
        <w:rPr>
          <w:rFonts w:ascii="Times New Roman" w:hAnsi="Times New Roman"/>
          <w:color w:val="000000"/>
          <w:sz w:val="24"/>
          <w:szCs w:val="24"/>
        </w:rPr>
        <w:t>-Учебный план МКОУ «СОШ пгт.Нема»</w:t>
      </w:r>
    </w:p>
    <w:p w:rsidR="006C796E" w:rsidRPr="00321A05" w:rsidRDefault="006C796E" w:rsidP="006C796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C796E" w:rsidRPr="00321A05" w:rsidRDefault="006C796E" w:rsidP="006C796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21A05">
        <w:rPr>
          <w:rFonts w:ascii="Times New Roman" w:hAnsi="Times New Roman"/>
          <w:color w:val="000000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темам, выдерживает инвариантную учебную часть курса и предлагает  собственный подход к структурированию учебного материала,  определению последовательности этого материала, а также путей формирования предметных, личностных и метапредметных УУД. Рабочая программа предоставляет учащимся возможность изучения окружающего мира на базовом уровне, что соответствует 68 часам в год, 2 часа в неделю .</w:t>
      </w:r>
    </w:p>
    <w:p w:rsidR="006C796E" w:rsidRPr="00321A05" w:rsidRDefault="006C796E" w:rsidP="006C796E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321A05">
        <w:rPr>
          <w:rFonts w:ascii="Times New Roman" w:hAnsi="Times New Roman"/>
          <w:sz w:val="24"/>
          <w:szCs w:val="24"/>
        </w:rPr>
        <w:t>Важнейшие задачи образования в начальной школе (</w:t>
      </w:r>
      <w:r w:rsidRPr="00321A05">
        <w:rPr>
          <w:rFonts w:ascii="Times New Roman" w:hAnsi="Times New Roman"/>
          <w:i/>
          <w:sz w:val="24"/>
          <w:szCs w:val="24"/>
        </w:rPr>
        <w:t>формирование предметных и универсальных способов действий</w:t>
      </w:r>
      <w:r w:rsidRPr="00321A05">
        <w:rPr>
          <w:rFonts w:ascii="Times New Roman" w:hAnsi="Times New Roman"/>
          <w:sz w:val="24"/>
          <w:szCs w:val="24"/>
        </w:rPr>
        <w:t xml:space="preserve">, обеспечивающие возможность продолжения образования в основной школе; </w:t>
      </w:r>
      <w:r w:rsidRPr="00321A05">
        <w:rPr>
          <w:rFonts w:ascii="Times New Roman" w:hAnsi="Times New Roman"/>
          <w:i/>
          <w:sz w:val="24"/>
          <w:szCs w:val="24"/>
        </w:rPr>
        <w:t>воспитание умения учиться</w:t>
      </w:r>
      <w:r w:rsidRPr="00321A05">
        <w:rPr>
          <w:rFonts w:ascii="Times New Roman" w:hAnsi="Times New Roman"/>
          <w:sz w:val="24"/>
          <w:szCs w:val="24"/>
        </w:rPr>
        <w:t xml:space="preserve"> – способности к самоорганизации с целью решения учебных задач; </w:t>
      </w:r>
      <w:r w:rsidRPr="00321A05">
        <w:rPr>
          <w:rFonts w:ascii="Times New Roman" w:hAnsi="Times New Roman"/>
          <w:i/>
          <w:sz w:val="24"/>
          <w:szCs w:val="24"/>
        </w:rPr>
        <w:t xml:space="preserve">индивидуальный прогресс </w:t>
      </w:r>
      <w:r w:rsidRPr="00321A05">
        <w:rPr>
          <w:rFonts w:ascii="Times New Roman" w:hAnsi="Times New Roman"/>
          <w:sz w:val="24"/>
          <w:szCs w:val="24"/>
        </w:rPr>
        <w:t xml:space="preserve">в основных сферах личностного развития – эмоциональной, познавательной, саморегуляции) реализуются в процессе обучения всем предметам. Однако каждый из них имеет свою специфику. </w:t>
      </w:r>
    </w:p>
    <w:p w:rsidR="006C796E" w:rsidRPr="00321A05" w:rsidRDefault="006C796E" w:rsidP="006C796E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321A05">
        <w:rPr>
          <w:rFonts w:ascii="Times New Roman" w:hAnsi="Times New Roman"/>
          <w:sz w:val="24"/>
          <w:szCs w:val="24"/>
        </w:rPr>
        <w:t>Ядром рационального постижения мира всегда была система наук, изучение которой составляет основу школьных программ в основной и старшей школе как по числу предметов, так и по числу часов. Предмет «Окружающий мир» на базе умений, полученных на уроках чтения, русского языка и математики, приучает детей к целостному 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</w:p>
    <w:p w:rsidR="006C796E" w:rsidRPr="00321A05" w:rsidRDefault="006C796E" w:rsidP="006C796E">
      <w:pPr>
        <w:spacing w:after="0"/>
        <w:rPr>
          <w:rFonts w:ascii="Times New Roman" w:hAnsi="Times New Roman"/>
          <w:sz w:val="24"/>
          <w:szCs w:val="24"/>
        </w:rPr>
      </w:pPr>
      <w:r w:rsidRPr="00321A05">
        <w:rPr>
          <w:rFonts w:ascii="Times New Roman" w:hAnsi="Times New Roman"/>
          <w:color w:val="000000"/>
          <w:sz w:val="24"/>
          <w:szCs w:val="24"/>
        </w:rPr>
        <w:t>Предмет «Окружающий мир» - это основы естественных и социальных наук.</w:t>
      </w:r>
      <w:r w:rsidRPr="00321A05">
        <w:rPr>
          <w:rFonts w:ascii="Times New Roman" w:hAnsi="Times New Roman"/>
          <w:sz w:val="24"/>
          <w:szCs w:val="24"/>
        </w:rPr>
        <w:t xml:space="preserve">      Цель изучения курса «Окружающий мир» в начальной школе - формирование 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обществе; метапредметных способов действий (личностных, познавательных, коммуникативных, регулятивных).</w:t>
      </w:r>
    </w:p>
    <w:p w:rsidR="006C796E" w:rsidRPr="00321A05" w:rsidRDefault="006C796E" w:rsidP="006C796E">
      <w:pPr>
        <w:spacing w:after="0"/>
        <w:rPr>
          <w:rFonts w:ascii="Times New Roman" w:hAnsi="Times New Roman"/>
          <w:sz w:val="24"/>
          <w:szCs w:val="24"/>
        </w:rPr>
      </w:pPr>
      <w:r w:rsidRPr="00321A05">
        <w:rPr>
          <w:rFonts w:ascii="Times New Roman" w:hAnsi="Times New Roman"/>
          <w:sz w:val="24"/>
          <w:szCs w:val="24"/>
        </w:rPr>
        <w:lastRenderedPageBreak/>
        <w:t>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6C796E" w:rsidRDefault="006C796E" w:rsidP="006C796E">
      <w:pPr>
        <w:pStyle w:val="2"/>
        <w:spacing w:after="0"/>
        <w:rPr>
          <w:lang w:val="ru-RU"/>
        </w:rPr>
      </w:pPr>
    </w:p>
    <w:p w:rsidR="006C796E" w:rsidRDefault="006C796E" w:rsidP="006C796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6C796E" w:rsidRPr="00CD2FAE" w:rsidRDefault="006C796E" w:rsidP="006C796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6C796E" w:rsidRDefault="006C796E" w:rsidP="006C796E">
      <w:pPr>
        <w:pStyle w:val="a3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C796E" w:rsidRDefault="006C796E" w:rsidP="006C796E">
      <w:pPr>
        <w:shd w:val="clear" w:color="auto" w:fill="FFFFFF"/>
        <w:spacing w:line="317" w:lineRule="exact"/>
        <w:ind w:left="45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796E" w:rsidRDefault="006C796E" w:rsidP="006C796E">
      <w:pPr>
        <w:shd w:val="clear" w:color="auto" w:fill="FFFFFF"/>
        <w:spacing w:line="317" w:lineRule="exact"/>
        <w:ind w:left="4500"/>
        <w:rPr>
          <w:rFonts w:ascii="Times New Roman" w:hAnsi="Times New Roman"/>
          <w:color w:val="000000"/>
          <w:sz w:val="28"/>
          <w:szCs w:val="28"/>
        </w:rPr>
      </w:pPr>
    </w:p>
    <w:p w:rsidR="006C796E" w:rsidRPr="0009253C" w:rsidRDefault="006C796E" w:rsidP="006C796E">
      <w:pPr>
        <w:rPr>
          <w:rFonts w:ascii="Times New Roman" w:hAnsi="Times New Roman"/>
          <w:color w:val="000000"/>
          <w:sz w:val="28"/>
          <w:szCs w:val="28"/>
        </w:rPr>
      </w:pPr>
    </w:p>
    <w:p w:rsidR="006C796E" w:rsidRDefault="006C796E" w:rsidP="006C796E">
      <w:pPr>
        <w:pStyle w:val="ab"/>
        <w:spacing w:before="0" w:beforeAutospacing="0" w:after="0" w:afterAutospacing="0"/>
        <w:rPr>
          <w:b/>
          <w:sz w:val="28"/>
          <w:szCs w:val="28"/>
        </w:rPr>
      </w:pPr>
      <w:r w:rsidRPr="003627FF">
        <w:rPr>
          <w:b/>
          <w:sz w:val="28"/>
          <w:szCs w:val="28"/>
        </w:rPr>
        <w:t xml:space="preserve">      </w:t>
      </w:r>
    </w:p>
    <w:p w:rsidR="006C796E" w:rsidRPr="003627FF" w:rsidRDefault="006C796E" w:rsidP="006C796E">
      <w:pPr>
        <w:ind w:firstLine="360"/>
        <w:rPr>
          <w:rFonts w:ascii="Times New Roman" w:hAnsi="Times New Roman"/>
          <w:color w:val="000000"/>
          <w:sz w:val="28"/>
          <w:szCs w:val="28"/>
        </w:rPr>
      </w:pPr>
    </w:p>
    <w:p w:rsidR="006C796E" w:rsidRDefault="006C796E" w:rsidP="006C796E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C796E" w:rsidRPr="003627FF" w:rsidRDefault="006C796E" w:rsidP="006C796E">
      <w:pPr>
        <w:ind w:firstLine="360"/>
        <w:rPr>
          <w:rFonts w:ascii="Times New Roman" w:hAnsi="Times New Roman"/>
          <w:sz w:val="28"/>
          <w:szCs w:val="28"/>
        </w:rPr>
      </w:pPr>
    </w:p>
    <w:p w:rsidR="006C796E" w:rsidRDefault="006C796E" w:rsidP="006C796E">
      <w:pPr>
        <w:pStyle w:val="a3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627FF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</w:t>
      </w:r>
    </w:p>
    <w:p w:rsidR="006C796E" w:rsidRPr="003627FF" w:rsidRDefault="006C796E" w:rsidP="006C796E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 w:rsidRPr="003627FF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6C796E" w:rsidRPr="00CD2FAE" w:rsidRDefault="006C796E" w:rsidP="006C796E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6C796E" w:rsidRDefault="006C796E" w:rsidP="006C796E"/>
    <w:p w:rsidR="006C796E" w:rsidRPr="00321A05" w:rsidRDefault="006C796E" w:rsidP="006C796E">
      <w:pPr>
        <w:pStyle w:val="31"/>
        <w:rPr>
          <w:b w:val="0"/>
          <w:sz w:val="24"/>
          <w:szCs w:val="24"/>
        </w:rPr>
      </w:pPr>
      <w:r w:rsidRPr="00321A05">
        <w:rPr>
          <w:sz w:val="24"/>
          <w:szCs w:val="24"/>
        </w:rPr>
        <w:br w:type="page"/>
      </w:r>
      <w:r w:rsidRPr="00321A05">
        <w:rPr>
          <w:b w:val="0"/>
          <w:sz w:val="24"/>
          <w:szCs w:val="24"/>
        </w:rPr>
        <w:lastRenderedPageBreak/>
        <w:t>Раздел 2</w:t>
      </w:r>
    </w:p>
    <w:p w:rsidR="006C796E" w:rsidRPr="00321A05" w:rsidRDefault="006C796E" w:rsidP="006C796E">
      <w:pPr>
        <w:pStyle w:val="31"/>
        <w:rPr>
          <w:b w:val="0"/>
          <w:sz w:val="24"/>
          <w:szCs w:val="24"/>
        </w:rPr>
      </w:pPr>
      <w:r w:rsidRPr="00321A05">
        <w:rPr>
          <w:b w:val="0"/>
          <w:sz w:val="24"/>
          <w:szCs w:val="24"/>
        </w:rPr>
        <w:t>Общая характеристика</w:t>
      </w:r>
    </w:p>
    <w:p w:rsidR="006C796E" w:rsidRPr="00321A05" w:rsidRDefault="006C796E" w:rsidP="006C796E">
      <w:pPr>
        <w:pStyle w:val="31"/>
        <w:spacing w:before="0"/>
        <w:rPr>
          <w:b w:val="0"/>
          <w:sz w:val="24"/>
          <w:szCs w:val="24"/>
        </w:rPr>
      </w:pPr>
      <w:r w:rsidRPr="00321A05">
        <w:rPr>
          <w:b w:val="0"/>
          <w:sz w:val="24"/>
          <w:szCs w:val="24"/>
        </w:rPr>
        <w:t>учебного предмета «Окружающий мир»</w:t>
      </w:r>
    </w:p>
    <w:p w:rsidR="006C796E" w:rsidRPr="00321A05" w:rsidRDefault="006C796E" w:rsidP="006C796E">
      <w:pPr>
        <w:pStyle w:val="31"/>
        <w:spacing w:before="0"/>
        <w:jc w:val="both"/>
        <w:rPr>
          <w:b w:val="0"/>
          <w:sz w:val="24"/>
          <w:szCs w:val="24"/>
        </w:rPr>
      </w:pPr>
    </w:p>
    <w:p w:rsidR="006C796E" w:rsidRPr="00321A05" w:rsidRDefault="006C796E" w:rsidP="006C796E">
      <w:pPr>
        <w:pStyle w:val="31"/>
        <w:spacing w:before="0"/>
        <w:jc w:val="both"/>
        <w:rPr>
          <w:b w:val="0"/>
          <w:sz w:val="24"/>
          <w:szCs w:val="24"/>
        </w:rPr>
      </w:pPr>
      <w:r w:rsidRPr="00321A05">
        <w:rPr>
          <w:b w:val="0"/>
          <w:sz w:val="24"/>
          <w:szCs w:val="24"/>
        </w:rPr>
        <w:tab/>
        <w:t>Специфика предмета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даёт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межпредметных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6C796E" w:rsidRPr="00321A05" w:rsidRDefault="006C796E" w:rsidP="006C796E">
      <w:pPr>
        <w:pStyle w:val="31"/>
        <w:spacing w:before="0"/>
        <w:jc w:val="both"/>
        <w:rPr>
          <w:b w:val="0"/>
          <w:sz w:val="24"/>
          <w:szCs w:val="24"/>
        </w:rPr>
      </w:pPr>
      <w:r w:rsidRPr="00321A05">
        <w:rPr>
          <w:b w:val="0"/>
          <w:sz w:val="24"/>
          <w:szCs w:val="24"/>
        </w:rPr>
        <w:tab/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ребёнка, с привлечением многообразного материала о природе и культуре родного края.</w:t>
      </w:r>
    </w:p>
    <w:p w:rsidR="006C796E" w:rsidRPr="00321A05" w:rsidRDefault="006C796E" w:rsidP="006C796E">
      <w:pPr>
        <w:pStyle w:val="31"/>
        <w:spacing w:before="0"/>
        <w:jc w:val="both"/>
        <w:rPr>
          <w:b w:val="0"/>
          <w:sz w:val="24"/>
          <w:szCs w:val="24"/>
        </w:rPr>
      </w:pPr>
      <w:r w:rsidRPr="00321A05">
        <w:rPr>
          <w:b w:val="0"/>
          <w:sz w:val="24"/>
          <w:szCs w:val="24"/>
        </w:rPr>
        <w:tab/>
        <w:t>С внедрением стандартов второго поколения важнейшей задачей образования в начальной школе становится формирование универсальных (метапредметных)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</w:r>
    </w:p>
    <w:p w:rsidR="006C796E" w:rsidRPr="00321A05" w:rsidRDefault="006C796E" w:rsidP="006C796E">
      <w:pPr>
        <w:pStyle w:val="31"/>
        <w:spacing w:before="0"/>
        <w:jc w:val="both"/>
        <w:rPr>
          <w:b w:val="0"/>
          <w:sz w:val="24"/>
          <w:szCs w:val="24"/>
        </w:rPr>
      </w:pPr>
    </w:p>
    <w:p w:rsidR="006C796E" w:rsidRPr="00321A05" w:rsidRDefault="006C796E" w:rsidP="006C796E">
      <w:pPr>
        <w:jc w:val="both"/>
        <w:rPr>
          <w:rFonts w:ascii="Times New Roman" w:hAnsi="Times New Roman"/>
          <w:sz w:val="24"/>
          <w:szCs w:val="24"/>
        </w:rPr>
      </w:pPr>
      <w:r w:rsidRPr="00321A05">
        <w:rPr>
          <w:rFonts w:ascii="Times New Roman" w:hAnsi="Times New Roman"/>
          <w:sz w:val="24"/>
          <w:szCs w:val="24"/>
        </w:rPr>
        <w:t xml:space="preserve">      </w:t>
      </w:r>
    </w:p>
    <w:p w:rsidR="006C796E" w:rsidRPr="00321A05" w:rsidRDefault="006C796E" w:rsidP="006C796E">
      <w:pPr>
        <w:pStyle w:val="ab"/>
        <w:spacing w:before="0" w:beforeAutospacing="0" w:after="0" w:afterAutospacing="0"/>
        <w:jc w:val="both"/>
      </w:pPr>
      <w:r w:rsidRPr="00321A05">
        <w:t xml:space="preserve">      </w:t>
      </w:r>
    </w:p>
    <w:p w:rsidR="006C796E" w:rsidRDefault="006C796E" w:rsidP="006C796E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C796E" w:rsidRPr="00321A05" w:rsidRDefault="006C796E" w:rsidP="006C796E">
      <w:pPr>
        <w:pStyle w:val="ab"/>
        <w:spacing w:before="0" w:beforeAutospacing="0" w:after="0" w:afterAutospacing="0"/>
        <w:jc w:val="center"/>
      </w:pPr>
      <w:r w:rsidRPr="00321A05">
        <w:lastRenderedPageBreak/>
        <w:t>Раздел 3</w:t>
      </w:r>
    </w:p>
    <w:p w:rsidR="006C796E" w:rsidRPr="00321A05" w:rsidRDefault="006C796E" w:rsidP="006C796E">
      <w:pPr>
        <w:pStyle w:val="31"/>
        <w:rPr>
          <w:b w:val="0"/>
          <w:sz w:val="24"/>
          <w:szCs w:val="24"/>
        </w:rPr>
      </w:pPr>
      <w:r w:rsidRPr="00321A05">
        <w:rPr>
          <w:b w:val="0"/>
          <w:sz w:val="24"/>
          <w:szCs w:val="24"/>
        </w:rPr>
        <w:t>Ценностные  ориентиры  содержания учебного предмета</w:t>
      </w:r>
    </w:p>
    <w:p w:rsidR="006C796E" w:rsidRPr="00321A05" w:rsidRDefault="006C796E" w:rsidP="006C796E">
      <w:pPr>
        <w:pStyle w:val="31"/>
        <w:spacing w:before="0"/>
        <w:ind w:left="720"/>
        <w:rPr>
          <w:b w:val="0"/>
          <w:sz w:val="24"/>
          <w:szCs w:val="24"/>
        </w:rPr>
      </w:pPr>
      <w:r w:rsidRPr="00321A05">
        <w:rPr>
          <w:b w:val="0"/>
          <w:sz w:val="24"/>
          <w:szCs w:val="24"/>
        </w:rPr>
        <w:t>«Окружающий мир»</w:t>
      </w:r>
    </w:p>
    <w:p w:rsidR="006C796E" w:rsidRPr="00321A05" w:rsidRDefault="006C796E" w:rsidP="006C796E">
      <w:pPr>
        <w:pStyle w:val="31"/>
        <w:spacing w:before="0"/>
        <w:ind w:left="720"/>
        <w:jc w:val="both"/>
        <w:rPr>
          <w:b w:val="0"/>
          <w:sz w:val="24"/>
          <w:szCs w:val="24"/>
        </w:rPr>
      </w:pPr>
    </w:p>
    <w:p w:rsidR="006C796E" w:rsidRPr="00321A05" w:rsidRDefault="006C796E" w:rsidP="006C796E">
      <w:pPr>
        <w:pStyle w:val="ab"/>
        <w:spacing w:before="0" w:beforeAutospacing="0" w:after="0" w:afterAutospacing="0"/>
        <w:jc w:val="both"/>
        <w:rPr>
          <w:color w:val="000000"/>
        </w:rPr>
      </w:pPr>
      <w:r w:rsidRPr="00321A05">
        <w:t>Ценность жизни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6C796E" w:rsidRPr="00321A05" w:rsidRDefault="006C796E" w:rsidP="006C796E">
      <w:pPr>
        <w:pStyle w:val="ab"/>
        <w:spacing w:before="0" w:beforeAutospacing="0" w:after="0" w:afterAutospacing="0"/>
        <w:jc w:val="both"/>
      </w:pPr>
      <w:r w:rsidRPr="00321A05">
        <w:t xml:space="preserve">Ценность природы основывается на общечеловеческой ценности жизни, на осознании себя частью природного мира </w:t>
      </w:r>
      <w:r w:rsidRPr="00321A05">
        <w:rPr>
          <w:color w:val="0000FF"/>
          <w:spacing w:val="4"/>
        </w:rPr>
        <w:sym w:font="Symbol" w:char="002D"/>
      </w:r>
      <w:r w:rsidRPr="00321A05">
        <w:t xml:space="preserve">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6C796E" w:rsidRPr="00321A05" w:rsidRDefault="006C796E" w:rsidP="006C796E">
      <w:pPr>
        <w:pStyle w:val="ab"/>
        <w:spacing w:before="0" w:beforeAutospacing="0" w:after="0" w:afterAutospacing="0"/>
        <w:jc w:val="both"/>
      </w:pPr>
      <w:r w:rsidRPr="00321A05">
        <w:t xml:space="preserve"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6C796E" w:rsidRPr="00321A05" w:rsidRDefault="006C796E" w:rsidP="006C796E">
      <w:pPr>
        <w:pStyle w:val="ab"/>
        <w:spacing w:before="0" w:beforeAutospacing="0" w:after="0" w:afterAutospacing="0"/>
        <w:jc w:val="both"/>
      </w:pPr>
      <w:r w:rsidRPr="00321A05"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6C796E" w:rsidRPr="00321A05" w:rsidRDefault="006C796E" w:rsidP="006C796E">
      <w:pPr>
        <w:pStyle w:val="ab"/>
        <w:spacing w:before="0" w:beforeAutospacing="0" w:after="0" w:afterAutospacing="0"/>
        <w:jc w:val="both"/>
      </w:pPr>
      <w:r w:rsidRPr="00321A05">
        <w:t xml:space="preserve">Ценность истины – это ценность научного познания как части культуры человечества, разума, понимания сущности бытия, мироздания. </w:t>
      </w:r>
    </w:p>
    <w:p w:rsidR="006C796E" w:rsidRPr="00321A05" w:rsidRDefault="006C796E" w:rsidP="006C796E">
      <w:pPr>
        <w:pStyle w:val="ab"/>
        <w:spacing w:before="0" w:beforeAutospacing="0" w:after="0" w:afterAutospacing="0"/>
        <w:jc w:val="both"/>
      </w:pPr>
      <w:r w:rsidRPr="00321A05">
        <w:t xml:space="preserve"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6C796E" w:rsidRPr="00321A05" w:rsidRDefault="006C796E" w:rsidP="006C796E">
      <w:pPr>
        <w:pStyle w:val="ab"/>
        <w:spacing w:before="0" w:beforeAutospacing="0" w:after="0" w:afterAutospacing="0"/>
        <w:jc w:val="both"/>
      </w:pPr>
      <w:r w:rsidRPr="00321A05">
        <w:t xml:space="preserve">Ценность труда и творчества как естественного условия человеческой жизни, состояния нормального человеческого существования. </w:t>
      </w:r>
    </w:p>
    <w:p w:rsidR="006C796E" w:rsidRPr="00321A05" w:rsidRDefault="006C796E" w:rsidP="006C796E">
      <w:pPr>
        <w:pStyle w:val="ab"/>
        <w:spacing w:before="0" w:beforeAutospacing="0" w:after="0" w:afterAutospacing="0"/>
        <w:jc w:val="both"/>
      </w:pPr>
      <w:r w:rsidRPr="00321A05">
        <w:t>Ценность свободы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6C796E" w:rsidRPr="00321A05" w:rsidRDefault="006C796E" w:rsidP="006C796E">
      <w:pPr>
        <w:pStyle w:val="ab"/>
        <w:spacing w:before="0" w:beforeAutospacing="0" w:after="0" w:afterAutospacing="0"/>
        <w:jc w:val="both"/>
      </w:pPr>
      <w:r w:rsidRPr="00321A05">
        <w:t xml:space="preserve"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6C796E" w:rsidRPr="00321A05" w:rsidRDefault="006C796E" w:rsidP="006C796E">
      <w:pPr>
        <w:pStyle w:val="ab"/>
        <w:spacing w:before="0" w:beforeAutospacing="0" w:after="0" w:afterAutospacing="0"/>
        <w:jc w:val="both"/>
      </w:pPr>
      <w:r w:rsidRPr="00321A05"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6C796E" w:rsidRPr="00321A05" w:rsidRDefault="006C796E" w:rsidP="006C796E">
      <w:pPr>
        <w:pStyle w:val="ab"/>
        <w:spacing w:before="0" w:beforeAutospacing="0" w:after="0" w:afterAutospacing="0"/>
        <w:jc w:val="both"/>
      </w:pPr>
      <w:r w:rsidRPr="00321A05">
        <w:t xml:space="preserve">Ценность патриотизма </w:t>
      </w:r>
      <w:r w:rsidRPr="00321A05">
        <w:rPr>
          <w:color w:val="0000FF"/>
          <w:spacing w:val="4"/>
        </w:rPr>
        <w:sym w:font="Symbol" w:char="002D"/>
      </w:r>
      <w:r w:rsidRPr="00321A05">
        <w:t xml:space="preserve"> 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6C796E" w:rsidRPr="00321A05" w:rsidRDefault="006C796E" w:rsidP="006C796E">
      <w:pPr>
        <w:pStyle w:val="ab"/>
        <w:spacing w:before="0" w:beforeAutospacing="0" w:after="0" w:afterAutospacing="0"/>
        <w:jc w:val="both"/>
      </w:pPr>
      <w:r w:rsidRPr="00321A05">
        <w:t xml:space="preserve">Ценность человечества </w:t>
      </w:r>
      <w:r w:rsidRPr="00321A05">
        <w:rPr>
          <w:color w:val="0000FF"/>
          <w:spacing w:val="4"/>
        </w:rPr>
        <w:sym w:font="Symbol" w:char="002D"/>
      </w:r>
      <w:r w:rsidRPr="00321A05">
        <w:rPr>
          <w:color w:val="0000FF"/>
          <w:spacing w:val="4"/>
        </w:rPr>
        <w:t xml:space="preserve"> </w:t>
      </w:r>
      <w:r w:rsidRPr="00321A05"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6C796E" w:rsidRPr="00BE16AC" w:rsidRDefault="006C796E" w:rsidP="006C796E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6C796E" w:rsidRPr="00BE16AC" w:rsidRDefault="006C796E" w:rsidP="006C796E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6C796E" w:rsidRPr="00BE16AC" w:rsidRDefault="006C796E" w:rsidP="006C796E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6C796E" w:rsidRPr="00BE16AC" w:rsidRDefault="006C796E" w:rsidP="006C796E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6C796E" w:rsidRPr="00BE16AC" w:rsidRDefault="006C796E" w:rsidP="006C796E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6C796E" w:rsidRPr="00BE16AC" w:rsidRDefault="006C796E" w:rsidP="006C796E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6C796E" w:rsidRPr="00BE16AC" w:rsidRDefault="006C796E" w:rsidP="006C796E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6C796E" w:rsidRPr="00BE16AC" w:rsidRDefault="006C796E" w:rsidP="006C796E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6C796E" w:rsidRPr="00BE16AC" w:rsidRDefault="006C796E" w:rsidP="006C796E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6C796E" w:rsidRPr="00BE16AC" w:rsidRDefault="006C796E" w:rsidP="006C796E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6C796E" w:rsidRPr="00BE16AC" w:rsidRDefault="006C796E" w:rsidP="006C796E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6C796E" w:rsidRPr="00BE16AC" w:rsidRDefault="006C796E" w:rsidP="006C796E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6C796E" w:rsidRDefault="006C796E" w:rsidP="006C796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796E" w:rsidRPr="00E24EFD" w:rsidRDefault="006C796E" w:rsidP="006C796E">
      <w:pPr>
        <w:jc w:val="center"/>
        <w:rPr>
          <w:rFonts w:ascii="Calibri" w:eastAsia="Times New Roman" w:hAnsi="Calibri" w:cs="Times New Roman"/>
          <w:sz w:val="24"/>
          <w:szCs w:val="28"/>
          <w:lang w:eastAsia="en-US" w:bidi="en-US"/>
        </w:rPr>
      </w:pPr>
      <w:r w:rsidRPr="00FA7131">
        <w:rPr>
          <w:rFonts w:ascii="Times New Roman" w:hAnsi="Times New Roman"/>
        </w:rPr>
        <w:lastRenderedPageBreak/>
        <w:t>Раздел 4</w:t>
      </w:r>
    </w:p>
    <w:p w:rsidR="006C796E" w:rsidRPr="00FA7131" w:rsidRDefault="006C796E" w:rsidP="006C796E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131">
        <w:rPr>
          <w:rFonts w:ascii="Times New Roman" w:hAnsi="Times New Roman" w:cs="Times New Roman"/>
          <w:iCs/>
          <w:sz w:val="24"/>
          <w:szCs w:val="24"/>
        </w:rPr>
        <w:t xml:space="preserve">Планируемые результаты </w:t>
      </w:r>
      <w:r w:rsidRPr="00FA7131">
        <w:rPr>
          <w:rFonts w:ascii="Times New Roman" w:hAnsi="Times New Roman" w:cs="Times New Roman"/>
          <w:sz w:val="24"/>
          <w:szCs w:val="24"/>
        </w:rPr>
        <w:t>изучения курса «Окружающий мир»</w:t>
      </w:r>
    </w:p>
    <w:p w:rsidR="006C796E" w:rsidRDefault="006C796E" w:rsidP="006C79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ab/>
      </w:r>
      <w:r w:rsidRPr="00FA7131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раздела «Человек и природа» обучающиеся научатся: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характеризовать глобус, карту и план, их условные обозначения;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находить на физической карте и глобусе материки и океаны, географические объекты и их названия;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определять объекты на географической карте с помощью условных знаков;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сравнивать и различать формы земной поверхности;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находить на физической карте разные формы земной поверхности и определять их название;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моделировать формы земной поверхности из глины или пластилина;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проводить групповые наблюдения во время экскурсии «Формы земной поверхности и водоемы»;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называть, сравнивать и различать разные формы водоемов (океан, море, река, озеро, пруд, болото);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находить на физической карте разные водоемы и определять их название;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характеризовать формы земной поверхности и водоемы своего края;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ориентироваться на местности с помощью компаса, карты, по местным признакам во время экскурсий;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приводить примеры веществ;</w:t>
      </w:r>
    </w:p>
    <w:p w:rsidR="006C796E" w:rsidRPr="00FA7131" w:rsidRDefault="006C796E" w:rsidP="006C796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сравнивать и различать твердые тела, жидкости и газы;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исследовать в группах (на основе демонстрационных опытов) свойства воды в жидком, газообразном и твердом состояниях, характеризовать эти свойства; измерять температуру воды с помощью градусника;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исследовать в группах (на основе демонстрационных опытов) свойства воздуха, характеризовать эти свойства; измерять температуру воздуха с помощью градусника;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воды (в жидком, газообразном и твердом состояниях), о растворах в природе, о свойствах воздуха, готовить доклады и обсуждать полученные сведения;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сравнивать свойства воды и воздуха;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следовать инструкциям и технике безопасности при проведении опытов;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характеризовать кругооборот воды в природе;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исследовать в группах (на основе демонстрационных опытов) состав почвы;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характеризовать роль почвы в природе и роль живых организмов в образовании почвы (на примере своей местности);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обнаруживать и приводить примеры взаимосвязей между живой и неживой природой на примере образования и состава почвы;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извлекать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исследовать в группах (на основе демонстрационных опытов) свойства полезных ископаемых, характеризовать свойства полезных ископаемых;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различать изученные полезные ископаемые, приводить примеры использования полезных ископаемых в хозяйстве человеком (на примере своей местности);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полезных ископаемых, готовить доклады и обсуждать полученные сведения;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характеризовать природные сообщества (на примере леса, луга, водоема);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проводить несложные наблюдения в родном крае за такими природными явлениями и проявлениями, как «этажи» – ярусы леса и луга, растения и животные леса, луга, поля, пресного водоема родного края; использование водоемов;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lastRenderedPageBreak/>
        <w:t>• характеризовать влияние человека на природные сообщества (на примере своей местности);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извлекать по заданию учителя необходимую информацию из учебника, хрестоматии, дополнительных источников знаний (Интернет, детские энциклопедии) о безопасном поведении в лесу и у водоемов, готовить доклады и обсуждать полученные сведения;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фиксировать результаты наблюдений за погодными явлениями родного края в предложенной форме (дневник наблюдений, условные обозначения);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опытным путем выявлять условия, необходимые для жизни растений;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обнаруживать простейшие взаимосвязи живой и неживой природы, использовать эти знания для объяснения необходимости бережного отношения к природе своего края, к почве, к полезным ископаемым;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определять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называть представителей растительного и животного мира, занесенных в Красную книгу России;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называть представителей растительного и животного мира своего края, занесенных в Красную книгу России;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понимать необходимость соблюдения правил безопасности в походах в лес, в поле, на луг;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использовать готовые модели (глобус, карта, план, план-карта) для объяснения явлений или выявления свойств объектов;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использовать оглавление, словари учебника и хрестоматии, словарь учебника русского языка, карты, глобус, Интернет-адреса для поиска необходимой информации.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Обчающиеся получат возможность научиться: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самостоятельно наблюдать погоду и описывать ее состояние;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извлекать (по заданию учителя) необходимую информацию из дополнительных источников информации (Интернет) о природных сообществах, готовить доклады и обсуждать полученную информацию;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осознать ценность природы и необходимость нести ответственность за ее сохранение, соблюдать правила экологического поведения в быту (экономия полезных ископаемых: воды, газа, топлива) и в природе (бережное отношение к почве, растениям, диким животным);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обнаруживать простейшие взаимосвязи живой и неживой природы, использовать эти знания для бережного отношения к природе своего края, к почве, к полезным ископаемым;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пользоваться простыми навыками самоконтроля и саморегулирования своего самочувствия для сохранения здоровья (повышение температуры тела);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выполнять правила безопасного поведения в природе (в лесу, в поле), оказывать первую помощь при несложных несчастных случаях.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раздела «Человек и общество» обучающиеся научатся: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описывать достопримечательности Московского Кремля;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различать прошлое, настоящее и будущее: соотносить исторические события с датами на примере истории Московского Кремля, соотносить конкретные даты с веком, используя при обозначении века римские цифры;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находить место изученного события на ленте времени;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находить на карте Российской Федерации города «Золотого кольца», город Санкт-Петербург;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описывать достопримечательности Санкт-Петербурга и городов «Золотого кольца»;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извлекать по заданию учителя необходимую информацию из дополнительных источников знаний (Интернет, детские энциклопедии) о достопримечательностях Санкт-Петербурга, готовить доклады и обсуждать полученные сведения;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находить дополнительные источники информации (словари учебника и хрестоматии, словарь учебника русского языка).</w:t>
      </w:r>
    </w:p>
    <w:p w:rsidR="006C796E" w:rsidRPr="00FA7131" w:rsidRDefault="006C796E" w:rsidP="006C796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 получат возможность научиться: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соотносить даты основания городов «Золотого кольца» России с датами правления великих князей, конкретные даты с веком, используя при обозначении века римские цифры;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lastRenderedPageBreak/>
        <w:t>• находить на ленте времени место изученного исторического события;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проявлять уважение к правам и обязанностям гражданина страны, связанные с охраной природы и окружающей среды, записанные в Конституции Российской Федерации;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использовать дополнительные источники информации (словари учебников и Интернет-адреса).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раздела «Правила безопасного поведения» обучающиеся научатся: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понимать необходимость соблюдения правил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понимать необходимость соблюдения правил безопасного поведения в гололед;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пользоваться простыми навыками самоконтроля и саморегулирования своего самочувствия при простудных заболеваниях.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 получат возможность научиться: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пользоваться простыми навыками самоконтроля и саморегулирования своего самочувствия для сохранения здоровья;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соблюдать правила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соблюдать правила безопасного поведения в гололед;</w:t>
      </w:r>
    </w:p>
    <w:p w:rsidR="006C796E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• осознавать ценность природы и необходимость нести ответственность за ее сохранение; соблюдать правила экологического поведения в природе.</w:t>
      </w:r>
    </w:p>
    <w:p w:rsidR="006C796E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96E" w:rsidRPr="00F514DD" w:rsidRDefault="006C796E" w:rsidP="006C796E">
      <w:pPr>
        <w:rPr>
          <w:rFonts w:ascii="Times New Roman" w:hAnsi="Times New Roman" w:cs="Times New Roman"/>
          <w:sz w:val="24"/>
          <w:szCs w:val="24"/>
        </w:rPr>
      </w:pPr>
      <w:r w:rsidRPr="00F514DD">
        <w:rPr>
          <w:rFonts w:ascii="Times New Roman" w:hAnsi="Times New Roman" w:cs="Times New Roman"/>
          <w:sz w:val="24"/>
          <w:szCs w:val="24"/>
        </w:rPr>
        <w:t>Личностными результатами изучения курса «Окружающий мир» в 3 классе является формирование следующих умений:</w:t>
      </w:r>
    </w:p>
    <w:p w:rsidR="006C796E" w:rsidRPr="00F514DD" w:rsidRDefault="006C796E" w:rsidP="006C796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4DD">
        <w:rPr>
          <w:rFonts w:ascii="Times New Roman" w:hAnsi="Times New Roman" w:cs="Times New Roman"/>
          <w:i/>
          <w:sz w:val="24"/>
          <w:szCs w:val="24"/>
        </w:rPr>
        <w:t>Объяснять</w:t>
      </w:r>
      <w:r w:rsidRPr="00F514DD">
        <w:rPr>
          <w:rFonts w:ascii="Times New Roman" w:hAnsi="Times New Roman" w:cs="Times New Roman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 xml:space="preserve">Самостоятельно </w:t>
      </w:r>
      <w:r w:rsidRPr="00F514DD">
        <w:rPr>
          <w:b w:val="0"/>
          <w:i/>
          <w:sz w:val="24"/>
          <w:szCs w:val="24"/>
        </w:rPr>
        <w:t>определять</w:t>
      </w:r>
      <w:r w:rsidRPr="00F514DD">
        <w:rPr>
          <w:b w:val="0"/>
          <w:sz w:val="24"/>
          <w:szCs w:val="24"/>
        </w:rPr>
        <w:t xml:space="preserve"> и </w:t>
      </w:r>
      <w:r w:rsidRPr="00F514DD">
        <w:rPr>
          <w:b w:val="0"/>
          <w:i/>
          <w:sz w:val="24"/>
          <w:szCs w:val="24"/>
        </w:rPr>
        <w:t>высказывать</w:t>
      </w:r>
      <w:r w:rsidRPr="00F514DD">
        <w:rPr>
          <w:b w:val="0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 xml:space="preserve">В предложенных ситуациях, опираясь на общие для всех простые правила поведения,  </w:t>
      </w:r>
      <w:r w:rsidRPr="00F514DD">
        <w:rPr>
          <w:b w:val="0"/>
          <w:i/>
          <w:sz w:val="24"/>
          <w:szCs w:val="24"/>
        </w:rPr>
        <w:t>делать выбор</w:t>
      </w:r>
      <w:r w:rsidRPr="00F514DD">
        <w:rPr>
          <w:b w:val="0"/>
          <w:sz w:val="24"/>
          <w:szCs w:val="24"/>
        </w:rPr>
        <w:t>, какой поступок совершить.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>Определять характер взаимоотношений человека с природой (соблюдать правила экологического поведения)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>Осознанно выполнять режим дня.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>Оценивать вклад соотечественников в  сохранении историко-культурного наследия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>Оценивать реальные  и игровые  ситуации общения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>Оценивать яркие проявления мастерства и результаты труда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>Оценивать степень личной ответственности за здоровье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>Оценивать личную роль в охране воды, воздуха, растительного и животного мира.</w:t>
      </w:r>
    </w:p>
    <w:p w:rsidR="006C796E" w:rsidRPr="00F514DD" w:rsidRDefault="006C796E" w:rsidP="006C796E">
      <w:pPr>
        <w:pStyle w:val="31"/>
        <w:spacing w:before="0"/>
        <w:jc w:val="left"/>
        <w:rPr>
          <w:b w:val="0"/>
          <w:sz w:val="24"/>
          <w:szCs w:val="24"/>
        </w:rPr>
      </w:pPr>
    </w:p>
    <w:p w:rsidR="006C796E" w:rsidRPr="00F514DD" w:rsidRDefault="006C796E" w:rsidP="006C796E">
      <w:pPr>
        <w:rPr>
          <w:rFonts w:ascii="Times New Roman" w:hAnsi="Times New Roman" w:cs="Times New Roman"/>
          <w:sz w:val="24"/>
          <w:szCs w:val="24"/>
        </w:rPr>
      </w:pPr>
      <w:r w:rsidRPr="00F514DD">
        <w:rPr>
          <w:rFonts w:ascii="Times New Roman" w:hAnsi="Times New Roman" w:cs="Times New Roman"/>
          <w:sz w:val="24"/>
          <w:szCs w:val="24"/>
        </w:rPr>
        <w:t xml:space="preserve">Метапредметными результатами изучения курса «Окружающий мир» </w:t>
      </w:r>
    </w:p>
    <w:p w:rsidR="006C796E" w:rsidRPr="00F514DD" w:rsidRDefault="006C796E" w:rsidP="006C796E">
      <w:pPr>
        <w:rPr>
          <w:rFonts w:ascii="Times New Roman" w:hAnsi="Times New Roman" w:cs="Times New Roman"/>
          <w:sz w:val="24"/>
          <w:szCs w:val="24"/>
        </w:rPr>
      </w:pPr>
      <w:r w:rsidRPr="00F514DD">
        <w:rPr>
          <w:rFonts w:ascii="Times New Roman" w:hAnsi="Times New Roman" w:cs="Times New Roman"/>
          <w:sz w:val="24"/>
          <w:szCs w:val="24"/>
        </w:rPr>
        <w:t xml:space="preserve">В 3 классе является формирование следующих универсальных учебных действий. </w:t>
      </w:r>
    </w:p>
    <w:p w:rsidR="006C796E" w:rsidRPr="00F514DD" w:rsidRDefault="006C796E" w:rsidP="006C796E">
      <w:pPr>
        <w:pStyle w:val="31"/>
        <w:spacing w:before="0"/>
        <w:jc w:val="left"/>
        <w:rPr>
          <w:b w:val="0"/>
          <w:sz w:val="24"/>
          <w:szCs w:val="24"/>
          <w:lang w:eastAsia="en-US" w:bidi="en-US"/>
        </w:rPr>
      </w:pPr>
    </w:p>
    <w:p w:rsidR="006C796E" w:rsidRPr="00F514DD" w:rsidRDefault="006C796E" w:rsidP="006C796E">
      <w:pPr>
        <w:pStyle w:val="31"/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i/>
          <w:sz w:val="24"/>
          <w:szCs w:val="24"/>
          <w:u w:val="single"/>
        </w:rPr>
        <w:t>Регулятивные УУД</w:t>
      </w:r>
      <w:r w:rsidRPr="00F514DD">
        <w:rPr>
          <w:b w:val="0"/>
          <w:sz w:val="24"/>
          <w:szCs w:val="24"/>
        </w:rPr>
        <w:t>: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i/>
          <w:sz w:val="24"/>
          <w:szCs w:val="24"/>
        </w:rPr>
        <w:t>Определять</w:t>
      </w:r>
      <w:r w:rsidRPr="00F514DD">
        <w:rPr>
          <w:b w:val="0"/>
          <w:sz w:val="24"/>
          <w:szCs w:val="24"/>
        </w:rPr>
        <w:t xml:space="preserve"> цель деятельности на уроке с помощью учителя и самостоятельно. 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 xml:space="preserve">Учиться совместно с учителем обнаруживать и </w:t>
      </w:r>
      <w:r w:rsidRPr="00F514DD">
        <w:rPr>
          <w:b w:val="0"/>
          <w:i/>
          <w:sz w:val="24"/>
          <w:szCs w:val="24"/>
        </w:rPr>
        <w:t>формулировать</w:t>
      </w:r>
      <w:r w:rsidRPr="00F514DD">
        <w:rPr>
          <w:b w:val="0"/>
          <w:sz w:val="24"/>
          <w:szCs w:val="24"/>
        </w:rPr>
        <w:t xml:space="preserve"> </w:t>
      </w:r>
      <w:r w:rsidRPr="00F514DD">
        <w:rPr>
          <w:b w:val="0"/>
          <w:i/>
          <w:sz w:val="24"/>
          <w:szCs w:val="24"/>
        </w:rPr>
        <w:t>учебную</w:t>
      </w:r>
      <w:r w:rsidRPr="00F514DD">
        <w:rPr>
          <w:b w:val="0"/>
          <w:sz w:val="24"/>
          <w:szCs w:val="24"/>
        </w:rPr>
        <w:t xml:space="preserve"> </w:t>
      </w:r>
      <w:r w:rsidRPr="00F514DD">
        <w:rPr>
          <w:b w:val="0"/>
          <w:i/>
          <w:sz w:val="24"/>
          <w:szCs w:val="24"/>
        </w:rPr>
        <w:t>проблему</w:t>
      </w:r>
      <w:r w:rsidRPr="00F514DD">
        <w:rPr>
          <w:b w:val="0"/>
          <w:sz w:val="24"/>
          <w:szCs w:val="24"/>
        </w:rPr>
        <w:t xml:space="preserve"> совместно с учителем 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 xml:space="preserve">Учиться </w:t>
      </w:r>
      <w:r w:rsidRPr="00F514DD">
        <w:rPr>
          <w:b w:val="0"/>
          <w:i/>
          <w:sz w:val="24"/>
          <w:szCs w:val="24"/>
        </w:rPr>
        <w:t>планировать</w:t>
      </w:r>
      <w:r w:rsidRPr="00F514DD">
        <w:rPr>
          <w:b w:val="0"/>
          <w:sz w:val="24"/>
          <w:szCs w:val="24"/>
        </w:rPr>
        <w:t xml:space="preserve"> учебную деятельность на уроке. 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i/>
          <w:sz w:val="24"/>
          <w:szCs w:val="24"/>
        </w:rPr>
        <w:t>Высказывать</w:t>
      </w:r>
      <w:r w:rsidRPr="00F514DD">
        <w:rPr>
          <w:b w:val="0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 xml:space="preserve">Работая по предложенному плану, </w:t>
      </w:r>
      <w:r w:rsidRPr="00F514DD">
        <w:rPr>
          <w:b w:val="0"/>
          <w:i/>
          <w:sz w:val="24"/>
          <w:szCs w:val="24"/>
        </w:rPr>
        <w:t>использовать</w:t>
      </w:r>
      <w:r w:rsidRPr="00F514DD">
        <w:rPr>
          <w:b w:val="0"/>
          <w:sz w:val="24"/>
          <w:szCs w:val="24"/>
        </w:rPr>
        <w:t xml:space="preserve"> необходимые средства (учебник, </w:t>
      </w:r>
      <w:r w:rsidRPr="00F514DD">
        <w:rPr>
          <w:b w:val="0"/>
          <w:sz w:val="24"/>
          <w:szCs w:val="24"/>
        </w:rPr>
        <w:lastRenderedPageBreak/>
        <w:t>простейшие приборы и инструменты).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both"/>
        <w:rPr>
          <w:b w:val="0"/>
          <w:sz w:val="24"/>
          <w:szCs w:val="24"/>
        </w:rPr>
      </w:pPr>
      <w:r w:rsidRPr="00F514DD">
        <w:rPr>
          <w:b w:val="0"/>
          <w:i/>
          <w:sz w:val="24"/>
          <w:szCs w:val="24"/>
        </w:rPr>
        <w:t>Определять</w:t>
      </w:r>
      <w:r w:rsidRPr="00F514DD">
        <w:rPr>
          <w:b w:val="0"/>
          <w:sz w:val="24"/>
          <w:szCs w:val="24"/>
        </w:rPr>
        <w:t xml:space="preserve"> успешность выполнения своего задания в диалоге с учителем.</w:t>
      </w:r>
      <w:r w:rsidRPr="00F514DD">
        <w:rPr>
          <w:b w:val="0"/>
          <w:i/>
          <w:sz w:val="24"/>
          <w:szCs w:val="24"/>
        </w:rPr>
        <w:t xml:space="preserve"> </w:t>
      </w:r>
    </w:p>
    <w:p w:rsidR="006C796E" w:rsidRPr="00F514DD" w:rsidRDefault="006C796E" w:rsidP="006C796E">
      <w:pPr>
        <w:pStyle w:val="31"/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>Использовать словари, атлас-определитель  для проверки достоверности информации.</w:t>
      </w:r>
    </w:p>
    <w:p w:rsidR="006C796E" w:rsidRPr="00F514DD" w:rsidRDefault="006C796E" w:rsidP="006C796E">
      <w:pPr>
        <w:pStyle w:val="31"/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i/>
          <w:sz w:val="24"/>
          <w:szCs w:val="24"/>
          <w:u w:val="single"/>
        </w:rPr>
        <w:t xml:space="preserve"> Познавательные УУД</w:t>
      </w:r>
      <w:r w:rsidRPr="00F514DD">
        <w:rPr>
          <w:b w:val="0"/>
          <w:sz w:val="24"/>
          <w:szCs w:val="24"/>
        </w:rPr>
        <w:t>: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 xml:space="preserve">Ориентироваться в своей системе знаний: </w:t>
      </w:r>
      <w:r w:rsidRPr="00F514DD">
        <w:rPr>
          <w:b w:val="0"/>
          <w:i/>
          <w:sz w:val="24"/>
          <w:szCs w:val="24"/>
        </w:rPr>
        <w:t>понимать</w:t>
      </w:r>
      <w:r w:rsidRPr="00F514DD">
        <w:rPr>
          <w:b w:val="0"/>
          <w:sz w:val="24"/>
          <w:szCs w:val="24"/>
        </w:rPr>
        <w:t>, что нужна  дополнительная информация (знания) для решения учебной  задачи в один шаг.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i/>
          <w:sz w:val="24"/>
          <w:szCs w:val="24"/>
        </w:rPr>
        <w:t>Делать</w:t>
      </w:r>
      <w:r w:rsidRPr="00F514DD">
        <w:rPr>
          <w:b w:val="0"/>
          <w:sz w:val="24"/>
          <w:szCs w:val="24"/>
        </w:rPr>
        <w:t xml:space="preserve"> предварительный </w:t>
      </w:r>
      <w:r w:rsidRPr="00F514DD">
        <w:rPr>
          <w:b w:val="0"/>
          <w:i/>
          <w:sz w:val="24"/>
          <w:szCs w:val="24"/>
        </w:rPr>
        <w:t>отбор</w:t>
      </w:r>
      <w:r w:rsidRPr="00F514DD">
        <w:rPr>
          <w:b w:val="0"/>
          <w:sz w:val="24"/>
          <w:szCs w:val="24"/>
        </w:rPr>
        <w:t xml:space="preserve"> источников информации для  решения учебной задачи. 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 xml:space="preserve">Добывать новые знания: </w:t>
      </w:r>
      <w:r w:rsidRPr="00F514DD">
        <w:rPr>
          <w:b w:val="0"/>
          <w:i/>
          <w:sz w:val="24"/>
          <w:szCs w:val="24"/>
        </w:rPr>
        <w:t>находить</w:t>
      </w:r>
      <w:r w:rsidRPr="00F514DD">
        <w:rPr>
          <w:b w:val="0"/>
          <w:sz w:val="24"/>
          <w:szCs w:val="24"/>
        </w:rPr>
        <w:t xml:space="preserve"> необходимую информацию как в учебнике, так и в предложенных учителем  словарях и энциклопедиях (в учебнике 3класса для этого предусмотрена специальная «энциклопедия внутри учебника»).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 xml:space="preserve">Добывать новые знания: </w:t>
      </w:r>
      <w:r w:rsidRPr="00F514DD">
        <w:rPr>
          <w:b w:val="0"/>
          <w:i/>
          <w:sz w:val="24"/>
          <w:szCs w:val="24"/>
        </w:rPr>
        <w:t>извлекать</w:t>
      </w:r>
      <w:r w:rsidRPr="00F514DD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 xml:space="preserve">Перерабатывать полученную информацию: </w:t>
      </w:r>
      <w:r w:rsidRPr="00F514DD">
        <w:rPr>
          <w:b w:val="0"/>
          <w:i/>
          <w:sz w:val="24"/>
          <w:szCs w:val="24"/>
        </w:rPr>
        <w:t>наблюдать</w:t>
      </w:r>
      <w:r w:rsidRPr="00F514DD">
        <w:rPr>
          <w:b w:val="0"/>
          <w:sz w:val="24"/>
          <w:szCs w:val="24"/>
        </w:rPr>
        <w:t xml:space="preserve"> и </w:t>
      </w:r>
      <w:r w:rsidRPr="00F514DD">
        <w:rPr>
          <w:b w:val="0"/>
          <w:i/>
          <w:sz w:val="24"/>
          <w:szCs w:val="24"/>
        </w:rPr>
        <w:t>делать</w:t>
      </w:r>
      <w:r w:rsidRPr="00F514DD">
        <w:rPr>
          <w:b w:val="0"/>
          <w:sz w:val="24"/>
          <w:szCs w:val="24"/>
        </w:rPr>
        <w:t xml:space="preserve">  самостоятельные  </w:t>
      </w:r>
      <w:r w:rsidRPr="00F514DD">
        <w:rPr>
          <w:b w:val="0"/>
          <w:i/>
          <w:sz w:val="24"/>
          <w:szCs w:val="24"/>
        </w:rPr>
        <w:t>выводы</w:t>
      </w:r>
      <w:r w:rsidRPr="00F514DD">
        <w:rPr>
          <w:b w:val="0"/>
          <w:sz w:val="24"/>
          <w:szCs w:val="24"/>
        </w:rPr>
        <w:t xml:space="preserve"> Ориентироваться в своей системе знаний: </w:t>
      </w:r>
      <w:r w:rsidRPr="00F514DD">
        <w:rPr>
          <w:b w:val="0"/>
          <w:i/>
          <w:sz w:val="24"/>
          <w:szCs w:val="24"/>
        </w:rPr>
        <w:t>понимать</w:t>
      </w:r>
      <w:r w:rsidRPr="00F514DD">
        <w:rPr>
          <w:b w:val="0"/>
          <w:sz w:val="24"/>
          <w:szCs w:val="24"/>
        </w:rPr>
        <w:t>, что нужна  дополнительная информация (знания) для решения учебной  задачи в один шаг.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i/>
          <w:sz w:val="24"/>
          <w:szCs w:val="24"/>
        </w:rPr>
        <w:t>Делать</w:t>
      </w:r>
      <w:r w:rsidRPr="00F514DD">
        <w:rPr>
          <w:b w:val="0"/>
          <w:sz w:val="24"/>
          <w:szCs w:val="24"/>
        </w:rPr>
        <w:t xml:space="preserve"> предварительный </w:t>
      </w:r>
      <w:r w:rsidRPr="00F514DD">
        <w:rPr>
          <w:b w:val="0"/>
          <w:i/>
          <w:sz w:val="24"/>
          <w:szCs w:val="24"/>
        </w:rPr>
        <w:t>отбор</w:t>
      </w:r>
      <w:r w:rsidRPr="00F514DD">
        <w:rPr>
          <w:b w:val="0"/>
          <w:sz w:val="24"/>
          <w:szCs w:val="24"/>
        </w:rPr>
        <w:t xml:space="preserve"> источников информации для  решения учебной задачи. 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>Проводить классификацию изученных объектов природы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>Следовать инструкциям при проведении опытов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>Наблюдать объекты и явления природы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>Сравнивать и различать дикорастущие и культурные растения, диких и домашних  животных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>Соотносить иллюстрации и гербарные образцы растений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>Соотносить иллюстрации и результаты опытов</w:t>
      </w:r>
    </w:p>
    <w:p w:rsidR="006C796E" w:rsidRPr="00F514DD" w:rsidRDefault="006C796E" w:rsidP="006C796E">
      <w:pPr>
        <w:pStyle w:val="31"/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i/>
          <w:sz w:val="24"/>
          <w:szCs w:val="24"/>
          <w:u w:val="single"/>
        </w:rPr>
        <w:t>Коммуникативные УУД</w:t>
      </w:r>
      <w:r w:rsidRPr="00F514DD">
        <w:rPr>
          <w:b w:val="0"/>
          <w:sz w:val="24"/>
          <w:szCs w:val="24"/>
        </w:rPr>
        <w:t>: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>Донести свою позицию до других:</w:t>
      </w:r>
      <w:r w:rsidRPr="00F514DD">
        <w:rPr>
          <w:b w:val="0"/>
          <w:i/>
          <w:sz w:val="24"/>
          <w:szCs w:val="24"/>
        </w:rPr>
        <w:t xml:space="preserve"> оформлять</w:t>
      </w:r>
      <w:r w:rsidRPr="00F514DD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i/>
          <w:sz w:val="24"/>
          <w:szCs w:val="24"/>
        </w:rPr>
        <w:t>Слушать</w:t>
      </w:r>
      <w:r w:rsidRPr="00F514DD">
        <w:rPr>
          <w:b w:val="0"/>
          <w:sz w:val="24"/>
          <w:szCs w:val="24"/>
        </w:rPr>
        <w:t xml:space="preserve"> и </w:t>
      </w:r>
      <w:r w:rsidRPr="00F514DD">
        <w:rPr>
          <w:b w:val="0"/>
          <w:i/>
          <w:sz w:val="24"/>
          <w:szCs w:val="24"/>
        </w:rPr>
        <w:t>понимать</w:t>
      </w:r>
      <w:r w:rsidRPr="00F514DD">
        <w:rPr>
          <w:b w:val="0"/>
          <w:sz w:val="24"/>
          <w:szCs w:val="24"/>
        </w:rPr>
        <w:t xml:space="preserve"> речь других.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 xml:space="preserve">Выразительно </w:t>
      </w:r>
      <w:r w:rsidRPr="00F514DD">
        <w:rPr>
          <w:b w:val="0"/>
          <w:i/>
          <w:sz w:val="24"/>
          <w:szCs w:val="24"/>
        </w:rPr>
        <w:t>читать</w:t>
      </w:r>
      <w:r w:rsidRPr="00F514DD">
        <w:rPr>
          <w:b w:val="0"/>
          <w:sz w:val="24"/>
          <w:szCs w:val="24"/>
        </w:rPr>
        <w:t xml:space="preserve"> и </w:t>
      </w:r>
      <w:r w:rsidRPr="00F514DD">
        <w:rPr>
          <w:b w:val="0"/>
          <w:i/>
          <w:sz w:val="24"/>
          <w:szCs w:val="24"/>
        </w:rPr>
        <w:t>пересказывать</w:t>
      </w:r>
      <w:r w:rsidRPr="00F514DD">
        <w:rPr>
          <w:b w:val="0"/>
          <w:sz w:val="24"/>
          <w:szCs w:val="24"/>
        </w:rPr>
        <w:t xml:space="preserve"> текст.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i/>
          <w:sz w:val="24"/>
          <w:szCs w:val="24"/>
        </w:rPr>
        <w:t>Вступать</w:t>
      </w:r>
      <w:r w:rsidRPr="00F514DD">
        <w:rPr>
          <w:b w:val="0"/>
          <w:sz w:val="24"/>
          <w:szCs w:val="24"/>
        </w:rPr>
        <w:t xml:space="preserve"> в беседу на уроке и в жизни. </w:t>
      </w:r>
    </w:p>
    <w:p w:rsidR="006C796E" w:rsidRPr="00F514DD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6C796E" w:rsidRDefault="006C796E" w:rsidP="006C796E">
      <w:pPr>
        <w:pStyle w:val="31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F514DD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6C796E" w:rsidRPr="00F514DD" w:rsidRDefault="006C796E" w:rsidP="006C796E">
      <w:pPr>
        <w:pStyle w:val="31"/>
        <w:spacing w:before="0"/>
        <w:ind w:left="720"/>
        <w:jc w:val="left"/>
        <w:rPr>
          <w:b w:val="0"/>
          <w:sz w:val="24"/>
          <w:szCs w:val="24"/>
        </w:rPr>
      </w:pPr>
    </w:p>
    <w:p w:rsidR="006C796E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6C796E" w:rsidRDefault="006C796E" w:rsidP="006C79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Раздел 5</w:t>
      </w:r>
    </w:p>
    <w:p w:rsidR="006C796E" w:rsidRPr="002B480A" w:rsidRDefault="006C796E" w:rsidP="006C79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Содержание курса  «Окружающий мир » 3класс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B480A">
        <w:rPr>
          <w:rFonts w:ascii="Times New Roman" w:eastAsia="Calibri" w:hAnsi="Times New Roman" w:cs="Times New Roman"/>
          <w:b/>
          <w:sz w:val="24"/>
          <w:szCs w:val="24"/>
        </w:rPr>
        <w:t>Способы познания окружающего мира  с помощью простейших приборов – 2часа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Знакомство с устройствами простейших приборов, их назначением, приемами использования: микроскоп (система увеличительных стекол), термометр, часы, флюгер, компас.                                                                                                           Примечание: раздел программы раскрывается в процессе  изучения тем, связанных с необходимостью использования тех или иных приборов.</w:t>
      </w:r>
    </w:p>
    <w:p w:rsidR="006C796E" w:rsidRPr="002B480A" w:rsidRDefault="006C796E" w:rsidP="006C79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80A">
        <w:rPr>
          <w:rFonts w:ascii="Times New Roman" w:eastAsia="Calibri" w:hAnsi="Times New Roman" w:cs="Times New Roman"/>
          <w:b/>
          <w:sz w:val="24"/>
          <w:szCs w:val="24"/>
        </w:rPr>
        <w:t>Планета, на которой мы живем – 12часов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Общее представление о форме и размерах Земли.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Глобус – модель земного шара. Экватор. Параллели и меридианы.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Материки и океаны на глобусе.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Географическая карта как источник получения информации об окружающем мире.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Карта полушарий (Северное и Южное, Западное и Восточное). Физическая карта России. Условные обозначения на физической карте.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План местности. Масштаб.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Общее представление об основных формах поверхности: горы, равнины, холмы, овраги. Их особенности, сходства и различия.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 xml:space="preserve">Стороны горизонта. Линия горизонта. 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Ориентирование на местности. Компас.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 xml:space="preserve"> Практические работы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Сравнение карты и плана, элементарные приемы чтения карты и плана.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Работа с компасом, определение сторон горизонта по компасу.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Пр. работа с физической и контурной картами России: крупные равнины и горы, моря, реки, озера.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Экскурсия: знакомство с основными формами поверхности родного края.</w:t>
      </w:r>
    </w:p>
    <w:p w:rsidR="006C796E" w:rsidRPr="002B480A" w:rsidRDefault="006C796E" w:rsidP="006C79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80A">
        <w:rPr>
          <w:rFonts w:ascii="Times New Roman" w:eastAsia="Calibri" w:hAnsi="Times New Roman" w:cs="Times New Roman"/>
          <w:b/>
          <w:sz w:val="24"/>
          <w:szCs w:val="24"/>
        </w:rPr>
        <w:t xml:space="preserve">Неживая природа – 16часов 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Первоначальные представления о веществе. Разнообразие веществ.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Природные тела, небесные или космические тела, искусственные тела.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Твердые вещества, жидкости и газы. Вода. Три состояния воды.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Значение воды для растений, животных и человека.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lastRenderedPageBreak/>
        <w:t>Свойства воды в жидком состоянии. Вода – растворитель.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Термометр и его устройство. Измерение температуры воды с помощью термометра.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Свойства воды в твердом состоянии.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Свойства воды в газообразном состоянии.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Круговорот воды в природе. Туман, облака, осадки.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Воздух – смесь газов.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Значение воздуха на Земле для растений, животных, человека.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Погода и ее составляющие: ветер, температура воздуха, облачность, осадки.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Практические работы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 xml:space="preserve"> Вода – растворитель. Очистка воды от примесей.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Изучение свойств воды и воздуха.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Измерение температуры воды и воздуха.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Безопасное поведение во время гололеда.</w:t>
      </w:r>
    </w:p>
    <w:p w:rsidR="006C796E" w:rsidRPr="002B480A" w:rsidRDefault="006C796E" w:rsidP="006C79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80A">
        <w:rPr>
          <w:rFonts w:ascii="Times New Roman" w:eastAsia="Calibri" w:hAnsi="Times New Roman" w:cs="Times New Roman"/>
          <w:b/>
          <w:sz w:val="24"/>
          <w:szCs w:val="24"/>
        </w:rPr>
        <w:t>Взаимосвязь неживой и живой природы – 16 часов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Горные породы:  магматические, осадочные.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Разрушение горных пород.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Полезные ископаемые (твердые, жидкие, газообразные). Условные обозначения полезных ископаемых на карте.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Использование и охрана полезных ископаемых.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Почва. Образование почвы и ее состав.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Значение почвы для живых организмов и хозяйственной деятельности человека.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Почвы родного края.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Разрушение почв. Образование оврагов. Охрана почв.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Практические работы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Расширение твердых тел при нагревании.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Изучение свойств полезных ископаемых.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Сравнение минералов по твердости.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Определение примерного состава почвы.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Экскурсия: почвы родного края.</w:t>
      </w:r>
    </w:p>
    <w:p w:rsidR="006C796E" w:rsidRPr="002B480A" w:rsidRDefault="006C796E" w:rsidP="006C79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80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Природные сообщества – 16 часов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Лес – природное сообщество. Единство живой и неживой природы.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Безопасное поведение в лесу. Телефоны службы спасения.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Луг - природное сообщество. Единство живой и неживой природы.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Пресный водоём и его обитатели. </w:t>
      </w:r>
      <w:r w:rsidRPr="002B480A">
        <w:rPr>
          <w:rFonts w:ascii="Times New Roman" w:eastAsia="Calibri" w:hAnsi="Times New Roman" w:cs="Times New Roman"/>
          <w:sz w:val="24"/>
          <w:szCs w:val="24"/>
        </w:rPr>
        <w:t>Безопасное поведение у водоемов.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Поле - природное сообщество. Единство живой и неживой природы.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Болото - природное сообщество. Единство живой и неживой природы.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Правила безопасного поведения в заболоченных местах, в местах торфяных разработок.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Растения и животные природного сообщества родного края.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Человек и природные сообщества.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Значение лесов. Безопасное поведение в лесу.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Человек – защитник природы.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Права и обязанности человека по охране окружающей среды.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Российские заповедники. Растения и животные Красной книги России.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Практические работы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Практическое участие в элементарной экологической деятельности (подкормка птиц, изготовление домиков для птиц).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Работа с гербарием: описание внешнего вида растений, условий произрастания.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Уход за комнатными растениями.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Экскурсия по родному краю (лес, луг, водоем).</w:t>
      </w:r>
    </w:p>
    <w:p w:rsidR="006C796E" w:rsidRPr="002B480A" w:rsidRDefault="006C796E" w:rsidP="006C79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80A">
        <w:rPr>
          <w:rFonts w:ascii="Times New Roman" w:eastAsia="Calibri" w:hAnsi="Times New Roman" w:cs="Times New Roman"/>
          <w:b/>
          <w:sz w:val="24"/>
          <w:szCs w:val="24"/>
        </w:rPr>
        <w:t>Наша страна – Россия – 6 часов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Лента времени.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Города России. Города Золотого кольца России.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Основные достопримечательности городов Золотого кольца.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Город Санкт-Петербург. Достопримечательности города.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Санкт-Петербург – морской и речной порт.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Правила безопасного поведения на улицах города.</w:t>
      </w:r>
    </w:p>
    <w:p w:rsidR="006C796E" w:rsidRPr="002B480A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Правила безопасного поведения при обнаружении следов великой Отечественной войны.</w:t>
      </w:r>
    </w:p>
    <w:p w:rsidR="006C796E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  <w:r w:rsidRPr="002B480A">
        <w:rPr>
          <w:rFonts w:ascii="Times New Roman" w:eastAsia="Calibri" w:hAnsi="Times New Roman" w:cs="Times New Roman"/>
          <w:sz w:val="24"/>
          <w:szCs w:val="24"/>
        </w:rPr>
        <w:t>Экскурсии в художественные и краеведческие музеи.</w:t>
      </w:r>
    </w:p>
    <w:p w:rsidR="006C796E" w:rsidRDefault="006C796E" w:rsidP="006C796E">
      <w:pPr>
        <w:rPr>
          <w:rFonts w:ascii="Times New Roman" w:eastAsia="Calibri" w:hAnsi="Times New Roman" w:cs="Times New Roman"/>
          <w:sz w:val="24"/>
          <w:szCs w:val="24"/>
        </w:rPr>
        <w:sectPr w:rsidR="006C796E" w:rsidSect="00DA01B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C796E" w:rsidRDefault="006C796E" w:rsidP="006C796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Раздел 6</w:t>
      </w:r>
    </w:p>
    <w:p w:rsidR="006C796E" w:rsidRDefault="006C796E" w:rsidP="006C796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3кл (окружающий мир)</w:t>
      </w:r>
    </w:p>
    <w:p w:rsidR="006C796E" w:rsidRDefault="006C796E" w:rsidP="006C796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02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/>
      </w:tblPr>
      <w:tblGrid>
        <w:gridCol w:w="844"/>
        <w:gridCol w:w="1958"/>
        <w:gridCol w:w="2693"/>
        <w:gridCol w:w="2410"/>
        <w:gridCol w:w="2835"/>
        <w:gridCol w:w="2268"/>
        <w:gridCol w:w="1276"/>
        <w:gridCol w:w="709"/>
        <w:gridCol w:w="709"/>
      </w:tblGrid>
      <w:tr w:rsidR="006C796E" w:rsidRPr="00A96B71" w:rsidTr="00431E9B">
        <w:trPr>
          <w:trHeight w:val="230"/>
        </w:trPr>
        <w:tc>
          <w:tcPr>
            <w:tcW w:w="844" w:type="dxa"/>
            <w:vMerge w:val="restart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</w:p>
        </w:tc>
        <w:tc>
          <w:tcPr>
            <w:tcW w:w="1958" w:type="dxa"/>
            <w:vMerge w:val="restart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Тема урока 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 ресурсное обеспечение)                                       </w:t>
            </w:r>
          </w:p>
        </w:tc>
        <w:tc>
          <w:tcPr>
            <w:tcW w:w="11482" w:type="dxa"/>
            <w:gridSpan w:val="5"/>
          </w:tcPr>
          <w:p w:rsidR="006C796E" w:rsidRPr="00AC2D8A" w:rsidRDefault="006C796E" w:rsidP="0043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8" w:type="dxa"/>
            <w:gridSpan w:val="2"/>
          </w:tcPr>
          <w:p w:rsidR="006C796E" w:rsidRPr="00AC2D8A" w:rsidRDefault="006C796E" w:rsidP="0043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C796E" w:rsidRPr="00A96B71" w:rsidTr="00431E9B">
        <w:trPr>
          <w:trHeight w:val="276"/>
        </w:trPr>
        <w:tc>
          <w:tcPr>
            <w:tcW w:w="844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(обуч. научаться или получат возм. научиться)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 УУД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ные УУД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пл.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фак</w:t>
            </w:r>
          </w:p>
        </w:tc>
      </w:tr>
      <w:tr w:rsidR="006C796E" w:rsidRPr="00A96B71" w:rsidTr="00431E9B">
        <w:tc>
          <w:tcPr>
            <w:tcW w:w="844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Общее представление о форме и размерах Земли.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 №7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 и расширят представление по теме урока,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глобус, карту и план, их условные обозначения;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на физической карте и глобусе материки и океаны, географические объекты и их названия;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объекты на географической карте с помощью условных знаков;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и различать формы земной поверхности;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на физической карте разные формы земной поверхности и определять их название;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моделировать формы земной поверхности из глины или пластилина;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групповые наблюдения во время экскурсии «Формы земной поверхности и водоемы»;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называть, сравнивать и различать разные формы водоемов (океан, море, река, озеро, пруд, болото);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на физической карте разные водоемы и определять их название;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формы земной поверхности и водоемы своего края;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на местности с помощью компаса, карты, по местным признакам во время экскурсий;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положительного отношения к малой родине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Ориентироваться в своей системе знаний: </w:t>
            </w:r>
            <w:r w:rsidRPr="00AC2D8A">
              <w:rPr>
                <w:b w:val="0"/>
                <w:i/>
                <w:sz w:val="24"/>
                <w:szCs w:val="24"/>
              </w:rPr>
              <w:t>понимать</w:t>
            </w:r>
            <w:r w:rsidRPr="00AC2D8A">
              <w:rPr>
                <w:b w:val="0"/>
                <w:sz w:val="24"/>
                <w:szCs w:val="24"/>
              </w:rPr>
              <w:t>, что нужна  дополнительная информация (знания) для решения учебной  задачи в один шаг.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AC2D8A">
              <w:rPr>
                <w:b w:val="0"/>
                <w:i/>
                <w:sz w:val="24"/>
                <w:szCs w:val="24"/>
              </w:rPr>
              <w:t xml:space="preserve"> оформ-лять</w:t>
            </w:r>
            <w:r w:rsidRPr="00AC2D8A">
              <w:rPr>
                <w:b w:val="0"/>
                <w:sz w:val="24"/>
                <w:szCs w:val="24"/>
              </w:rPr>
              <w:t xml:space="preserve"> свою мысль в устной и письмен-ной речи (на уровне одного предложения или небольшого </w:t>
            </w:r>
            <w:r w:rsidRPr="00AC2D8A">
              <w:rPr>
                <w:b w:val="0"/>
                <w:sz w:val="24"/>
                <w:szCs w:val="24"/>
              </w:rPr>
              <w:lastRenderedPageBreak/>
              <w:t>текста).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Слушать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понимать</w:t>
            </w:r>
            <w:r w:rsidRPr="00AC2D8A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Выразительно </w:t>
            </w:r>
            <w:r w:rsidRPr="00AC2D8A">
              <w:rPr>
                <w:b w:val="0"/>
                <w:i/>
                <w:sz w:val="24"/>
                <w:szCs w:val="24"/>
              </w:rPr>
              <w:t>читать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пересказывать</w:t>
            </w:r>
            <w:r w:rsidRPr="00AC2D8A">
              <w:rPr>
                <w:b w:val="0"/>
                <w:sz w:val="24"/>
                <w:szCs w:val="24"/>
              </w:rPr>
              <w:t xml:space="preserve"> текст.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Совмест-но договари-ваться о  правилах общения и поведе-ния в школе и следовать им.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Учиться выпол-нять различ-ные роли в группе (лидера, исполни-теля, критика).</w:t>
            </w: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AC2D8A">
              <w:rPr>
                <w:b w:val="0"/>
                <w:i/>
                <w:sz w:val="24"/>
                <w:szCs w:val="24"/>
              </w:rPr>
              <w:t xml:space="preserve"> оформ-лять</w:t>
            </w:r>
            <w:r w:rsidRPr="00AC2D8A">
              <w:rPr>
                <w:b w:val="0"/>
                <w:sz w:val="24"/>
                <w:szCs w:val="24"/>
              </w:rPr>
              <w:t xml:space="preserve"> свою мысль в устной и письмен-ной речи (на уровне одного предложения или небольшого текста).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Слушать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lastRenderedPageBreak/>
              <w:t>понимать</w:t>
            </w:r>
            <w:r w:rsidRPr="00AC2D8A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Выразительно </w:t>
            </w:r>
            <w:r w:rsidRPr="00AC2D8A">
              <w:rPr>
                <w:b w:val="0"/>
                <w:i/>
                <w:sz w:val="24"/>
                <w:szCs w:val="24"/>
              </w:rPr>
              <w:t>читать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пересказывать</w:t>
            </w:r>
            <w:r w:rsidRPr="00AC2D8A">
              <w:rPr>
                <w:b w:val="0"/>
                <w:sz w:val="24"/>
                <w:szCs w:val="24"/>
              </w:rPr>
              <w:t xml:space="preserve"> текст.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Совмест-но договари-ваться о  правилах общения и поведе-ния в школе и следовать им.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Учиться выпол-нять различ-ные роли в группе (лидера, исполни-теля, критика).</w:t>
            </w: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AC2D8A">
              <w:rPr>
                <w:b w:val="0"/>
                <w:i/>
                <w:sz w:val="24"/>
                <w:szCs w:val="24"/>
              </w:rPr>
              <w:t xml:space="preserve"> оформ-лять</w:t>
            </w:r>
            <w:r w:rsidRPr="00AC2D8A">
              <w:rPr>
                <w:b w:val="0"/>
                <w:sz w:val="24"/>
                <w:szCs w:val="24"/>
              </w:rPr>
              <w:t xml:space="preserve"> свою мысль в устной и письмен-ной речи (на уровне одного предложения или небольшого текста).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Слушать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понимать</w:t>
            </w:r>
            <w:r w:rsidRPr="00AC2D8A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Выразительно </w:t>
            </w:r>
            <w:r w:rsidRPr="00AC2D8A">
              <w:rPr>
                <w:b w:val="0"/>
                <w:i/>
                <w:sz w:val="24"/>
                <w:szCs w:val="24"/>
              </w:rPr>
              <w:t>читать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пересказывать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sz w:val="24"/>
                <w:szCs w:val="24"/>
              </w:rPr>
              <w:lastRenderedPageBreak/>
              <w:t>текст.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Совмест-но договари-ваться о  правилах общения и поведе-ния в школе и следовать им.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Учиться выпол-нять различ-ные роли в группе (лидера, исполни-теля, критика).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AC2D8A">
              <w:rPr>
                <w:b w:val="0"/>
                <w:i/>
                <w:sz w:val="24"/>
                <w:szCs w:val="24"/>
              </w:rPr>
              <w:t xml:space="preserve"> оформ-лять</w:t>
            </w:r>
            <w:r w:rsidRPr="00AC2D8A">
              <w:rPr>
                <w:b w:val="0"/>
                <w:sz w:val="24"/>
                <w:szCs w:val="24"/>
              </w:rPr>
              <w:t xml:space="preserve"> свою мысль в устной и письмен-ной речи </w:t>
            </w:r>
            <w:r w:rsidRPr="00AC2D8A">
              <w:rPr>
                <w:b w:val="0"/>
                <w:sz w:val="24"/>
                <w:szCs w:val="24"/>
              </w:rPr>
              <w:lastRenderedPageBreak/>
              <w:t>(на уровне одного предложения или небольшого текста).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Слушать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понимать</w:t>
            </w:r>
            <w:r w:rsidRPr="00AC2D8A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Выразительно </w:t>
            </w:r>
            <w:r w:rsidRPr="00AC2D8A">
              <w:rPr>
                <w:b w:val="0"/>
                <w:i/>
                <w:sz w:val="24"/>
                <w:szCs w:val="24"/>
              </w:rPr>
              <w:t>читать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пересказывать</w:t>
            </w:r>
            <w:r w:rsidRPr="00AC2D8A">
              <w:rPr>
                <w:b w:val="0"/>
                <w:sz w:val="24"/>
                <w:szCs w:val="24"/>
              </w:rPr>
              <w:t xml:space="preserve"> текст.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Совмест-но договари-ваться о  правилах общения и поведе-ния в школе и следовать им.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Учиться выпол-нять </w:t>
            </w:r>
            <w:r w:rsidRPr="00AC2D8A">
              <w:rPr>
                <w:b w:val="0"/>
                <w:sz w:val="24"/>
                <w:szCs w:val="24"/>
              </w:rPr>
              <w:lastRenderedPageBreak/>
              <w:t>различ-ные роли в группе (лидера, исполни-теля, критика).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AC2D8A">
              <w:rPr>
                <w:b w:val="0"/>
                <w:i/>
                <w:sz w:val="24"/>
                <w:szCs w:val="24"/>
              </w:rPr>
              <w:t xml:space="preserve"> оформ-лять</w:t>
            </w:r>
            <w:r w:rsidRPr="00AC2D8A">
              <w:rPr>
                <w:b w:val="0"/>
                <w:sz w:val="24"/>
                <w:szCs w:val="24"/>
              </w:rPr>
              <w:t xml:space="preserve"> свою мысль в устной и письмен-ной речи (на уровне одного предложения или небольшого текста).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Слушать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понимать</w:t>
            </w:r>
            <w:r w:rsidRPr="00AC2D8A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Выразительно </w:t>
            </w:r>
            <w:r w:rsidRPr="00AC2D8A">
              <w:rPr>
                <w:b w:val="0"/>
                <w:i/>
                <w:sz w:val="24"/>
                <w:szCs w:val="24"/>
              </w:rPr>
              <w:t>читать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lastRenderedPageBreak/>
              <w:t>пересказывать</w:t>
            </w:r>
            <w:r w:rsidRPr="00AC2D8A">
              <w:rPr>
                <w:b w:val="0"/>
                <w:sz w:val="24"/>
                <w:szCs w:val="24"/>
              </w:rPr>
              <w:t xml:space="preserve"> текст.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Совмест-но договари-ваться о  правилах общения и поведе-ния в школе и следовать им.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Учиться выпол-нять различ-ные роли в группе (лидера, исполни-теля, критика).</w:t>
            </w: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AC2D8A">
              <w:rPr>
                <w:b w:val="0"/>
                <w:i/>
                <w:sz w:val="24"/>
                <w:szCs w:val="24"/>
              </w:rPr>
              <w:t xml:space="preserve"> оформ-лять</w:t>
            </w:r>
            <w:r w:rsidRPr="00AC2D8A">
              <w:rPr>
                <w:b w:val="0"/>
                <w:sz w:val="24"/>
                <w:szCs w:val="24"/>
              </w:rPr>
              <w:t xml:space="preserve"> свою </w:t>
            </w:r>
            <w:r w:rsidRPr="00AC2D8A">
              <w:rPr>
                <w:b w:val="0"/>
                <w:sz w:val="24"/>
                <w:szCs w:val="24"/>
              </w:rPr>
              <w:lastRenderedPageBreak/>
              <w:t>мысль в устной и письмен-ной речи (на уровне одного предложения или небольшого текста).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Слушать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понимать</w:t>
            </w:r>
            <w:r w:rsidRPr="00AC2D8A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Выразительно </w:t>
            </w:r>
            <w:r w:rsidRPr="00AC2D8A">
              <w:rPr>
                <w:b w:val="0"/>
                <w:i/>
                <w:sz w:val="24"/>
                <w:szCs w:val="24"/>
              </w:rPr>
              <w:t>читать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пересказывать</w:t>
            </w:r>
            <w:r w:rsidRPr="00AC2D8A">
              <w:rPr>
                <w:b w:val="0"/>
                <w:sz w:val="24"/>
                <w:szCs w:val="24"/>
              </w:rPr>
              <w:t xml:space="preserve"> текст.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Совмест-но договари-ваться о  правилах общения и поведе-ния в школе и следовать им.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>Учиться выпол-нять различ-ные роли в группе (лидера, исполни-теля, критика).</w:t>
            </w: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AC2D8A">
              <w:rPr>
                <w:b w:val="0"/>
                <w:i/>
                <w:sz w:val="24"/>
                <w:szCs w:val="24"/>
              </w:rPr>
              <w:t xml:space="preserve"> оформ-лять</w:t>
            </w:r>
            <w:r w:rsidRPr="00AC2D8A">
              <w:rPr>
                <w:b w:val="0"/>
                <w:sz w:val="24"/>
                <w:szCs w:val="24"/>
              </w:rPr>
              <w:t xml:space="preserve"> свою мысль в устной и письмен-ной речи (на уровне одного предложения или небольшого текста).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Слушать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понимать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sz w:val="24"/>
                <w:szCs w:val="24"/>
              </w:rPr>
              <w:lastRenderedPageBreak/>
              <w:t>речь других.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Выразительно </w:t>
            </w:r>
            <w:r w:rsidRPr="00AC2D8A">
              <w:rPr>
                <w:b w:val="0"/>
                <w:i/>
                <w:sz w:val="24"/>
                <w:szCs w:val="24"/>
              </w:rPr>
              <w:t>читать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пересказывать</w:t>
            </w:r>
            <w:r w:rsidRPr="00AC2D8A">
              <w:rPr>
                <w:b w:val="0"/>
                <w:sz w:val="24"/>
                <w:szCs w:val="24"/>
              </w:rPr>
              <w:t xml:space="preserve"> текст.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Совмест-но договари-ваться о  правилах общения и поведе-ния в школе и следовать им.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Учиться выпол-нять различ-ные роли в группе (лидера, исполни-теля, критика).</w:t>
            </w: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AC2D8A">
              <w:rPr>
                <w:b w:val="0"/>
                <w:i/>
                <w:sz w:val="24"/>
                <w:szCs w:val="24"/>
              </w:rPr>
              <w:t xml:space="preserve"> оформ-лять</w:t>
            </w:r>
            <w:r w:rsidRPr="00AC2D8A">
              <w:rPr>
                <w:b w:val="0"/>
                <w:sz w:val="24"/>
                <w:szCs w:val="24"/>
              </w:rPr>
              <w:t xml:space="preserve"> свою мысль в устной и письмен-ной речи (на уровне одного предложения или небольшого текста).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Слушать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понимать</w:t>
            </w:r>
            <w:r w:rsidRPr="00AC2D8A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Выразительно </w:t>
            </w:r>
            <w:r w:rsidRPr="00AC2D8A">
              <w:rPr>
                <w:b w:val="0"/>
                <w:i/>
                <w:sz w:val="24"/>
                <w:szCs w:val="24"/>
              </w:rPr>
              <w:t>читать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пересказывать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sz w:val="24"/>
                <w:szCs w:val="24"/>
              </w:rPr>
              <w:lastRenderedPageBreak/>
              <w:t>текст.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Совмест-но договари-ваться о  правилах общения и поведе-ния в школе и следовать им.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Учиться выпол-нять различ-ные роли в группе (лидера, исполни-теля, критика).</w:t>
            </w: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AC2D8A">
              <w:rPr>
                <w:b w:val="0"/>
                <w:i/>
                <w:sz w:val="24"/>
                <w:szCs w:val="24"/>
              </w:rPr>
              <w:t xml:space="preserve"> оформ-лять</w:t>
            </w:r>
            <w:r w:rsidRPr="00AC2D8A">
              <w:rPr>
                <w:b w:val="0"/>
                <w:sz w:val="24"/>
                <w:szCs w:val="24"/>
              </w:rPr>
              <w:t xml:space="preserve"> свою </w:t>
            </w:r>
            <w:r w:rsidRPr="00AC2D8A">
              <w:rPr>
                <w:b w:val="0"/>
                <w:sz w:val="24"/>
                <w:szCs w:val="24"/>
              </w:rPr>
              <w:lastRenderedPageBreak/>
              <w:t>мысль в устной и письмен-ной речи (на уровне одного предложения или небольшого текста).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Слушать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понимать</w:t>
            </w:r>
            <w:r w:rsidRPr="00AC2D8A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Выразительно </w:t>
            </w:r>
            <w:r w:rsidRPr="00AC2D8A">
              <w:rPr>
                <w:b w:val="0"/>
                <w:i/>
                <w:sz w:val="24"/>
                <w:szCs w:val="24"/>
              </w:rPr>
              <w:t>читать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пересказывать</w:t>
            </w:r>
            <w:r w:rsidRPr="00AC2D8A">
              <w:rPr>
                <w:b w:val="0"/>
                <w:sz w:val="24"/>
                <w:szCs w:val="24"/>
              </w:rPr>
              <w:t xml:space="preserve"> текст.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Совмест-но договари-ваться о  правилах общения и поведе-ния в школе и следовать им.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>Учиться выпол-нять различ-ные роли в группе (лидера, исполни-теля, критика).</w:t>
            </w: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AC2D8A">
              <w:rPr>
                <w:b w:val="0"/>
                <w:i/>
                <w:sz w:val="24"/>
                <w:szCs w:val="24"/>
              </w:rPr>
              <w:t xml:space="preserve"> оформ-лять</w:t>
            </w:r>
            <w:r w:rsidRPr="00AC2D8A">
              <w:rPr>
                <w:b w:val="0"/>
                <w:sz w:val="24"/>
                <w:szCs w:val="24"/>
              </w:rPr>
              <w:t xml:space="preserve"> свою мысль в устной и письмен-ной речи (на уровне одного предложения или небольшого текста).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lastRenderedPageBreak/>
              <w:t>Слушать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понимать</w:t>
            </w:r>
            <w:r w:rsidRPr="00AC2D8A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Выразительно </w:t>
            </w:r>
            <w:r w:rsidRPr="00AC2D8A">
              <w:rPr>
                <w:b w:val="0"/>
                <w:i/>
                <w:sz w:val="24"/>
                <w:szCs w:val="24"/>
              </w:rPr>
              <w:t>читать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пересказывать</w:t>
            </w:r>
            <w:r w:rsidRPr="00AC2D8A">
              <w:rPr>
                <w:b w:val="0"/>
                <w:sz w:val="24"/>
                <w:szCs w:val="24"/>
              </w:rPr>
              <w:t xml:space="preserve"> текст.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Совмест-но договари-ваться о  правилах общения и поведе-ния в школе и следовать им.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Учиться выпол-нять различ-ные роли в группе (лидера, исполни-теля, критика).</w:t>
            </w: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AC2D8A">
              <w:rPr>
                <w:b w:val="0"/>
                <w:i/>
                <w:sz w:val="24"/>
                <w:szCs w:val="24"/>
              </w:rPr>
              <w:t xml:space="preserve"> оформ-лять</w:t>
            </w:r>
            <w:r w:rsidRPr="00AC2D8A">
              <w:rPr>
                <w:b w:val="0"/>
                <w:sz w:val="24"/>
                <w:szCs w:val="24"/>
              </w:rPr>
              <w:t xml:space="preserve"> свою мысль в устной и письмен-ной речи (на уровне одного предложения или небольшого текста).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Слушать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понимать</w:t>
            </w:r>
            <w:r w:rsidRPr="00AC2D8A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Выразительно </w:t>
            </w:r>
            <w:r w:rsidRPr="00AC2D8A">
              <w:rPr>
                <w:b w:val="0"/>
                <w:i/>
                <w:sz w:val="24"/>
                <w:szCs w:val="24"/>
              </w:rPr>
              <w:t>читать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пересказывать</w:t>
            </w:r>
            <w:r w:rsidRPr="00AC2D8A">
              <w:rPr>
                <w:b w:val="0"/>
                <w:sz w:val="24"/>
                <w:szCs w:val="24"/>
              </w:rPr>
              <w:t xml:space="preserve"> текст.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 xml:space="preserve"> 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Совмест-но договари-ваться о  правилах общения и поведе-ния в школе и следовать им.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Учиться выпол-нять различ-ные роли в группе (лидера, исполни-теля, критика).</w:t>
            </w: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AC2D8A">
              <w:rPr>
                <w:b w:val="0"/>
                <w:i/>
                <w:sz w:val="24"/>
                <w:szCs w:val="24"/>
              </w:rPr>
              <w:t xml:space="preserve"> оформ-лять</w:t>
            </w:r>
            <w:r w:rsidRPr="00AC2D8A">
              <w:rPr>
                <w:b w:val="0"/>
                <w:sz w:val="24"/>
                <w:szCs w:val="24"/>
              </w:rPr>
              <w:t xml:space="preserve"> свою </w:t>
            </w:r>
            <w:r w:rsidRPr="00AC2D8A">
              <w:rPr>
                <w:b w:val="0"/>
                <w:sz w:val="24"/>
                <w:szCs w:val="24"/>
              </w:rPr>
              <w:lastRenderedPageBreak/>
              <w:t>мысль в устной и письмен-ной речи (на уровне одного предложения или небольшого текста).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Слушать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понимать</w:t>
            </w:r>
            <w:r w:rsidRPr="00AC2D8A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Выразительно </w:t>
            </w:r>
            <w:r w:rsidRPr="00AC2D8A">
              <w:rPr>
                <w:b w:val="0"/>
                <w:i/>
                <w:sz w:val="24"/>
                <w:szCs w:val="24"/>
              </w:rPr>
              <w:t>читать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пересказывать</w:t>
            </w:r>
            <w:r w:rsidRPr="00AC2D8A">
              <w:rPr>
                <w:b w:val="0"/>
                <w:sz w:val="24"/>
                <w:szCs w:val="24"/>
              </w:rPr>
              <w:t xml:space="preserve"> текст.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Совмест-но договари-ваться о  правилах общения и поведе-ния в школе и следовать им.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>Учиться выпол-нять различ-ные роли в группе (лидера, исполни-теля, критика).</w:t>
            </w:r>
          </w:p>
          <w:p w:rsidR="006C796E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AC2D8A">
              <w:rPr>
                <w:b w:val="0"/>
                <w:i/>
                <w:sz w:val="24"/>
                <w:szCs w:val="24"/>
              </w:rPr>
              <w:t xml:space="preserve"> оформ-лять</w:t>
            </w:r>
            <w:r w:rsidRPr="00AC2D8A">
              <w:rPr>
                <w:b w:val="0"/>
                <w:sz w:val="24"/>
                <w:szCs w:val="24"/>
              </w:rPr>
              <w:t xml:space="preserve"> свою мысль в устной и письмен-ной речи (на уровне одного предложения или небольшого текста).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Слушать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lastRenderedPageBreak/>
              <w:t>понимать</w:t>
            </w:r>
            <w:r w:rsidRPr="00AC2D8A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6C796E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Выразительно </w:t>
            </w:r>
            <w:r w:rsidRPr="00AC2D8A">
              <w:rPr>
                <w:b w:val="0"/>
                <w:i/>
                <w:sz w:val="24"/>
                <w:szCs w:val="24"/>
              </w:rPr>
              <w:t>читать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пересказывать</w:t>
            </w:r>
            <w:r w:rsidRPr="00AC2D8A">
              <w:rPr>
                <w:b w:val="0"/>
                <w:sz w:val="24"/>
                <w:szCs w:val="24"/>
              </w:rPr>
              <w:t xml:space="preserve"> текст.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Глобус – модель земного шара. Экватор. Параллели и меридианы.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«Ок.мир – 3кл»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обучающихся к саморазвитию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</w:t>
            </w: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как в учебнике, так и в предложенных учителем  словарях и энциклопедиях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Материки и океаны на глобусе.</w:t>
            </w:r>
          </w:p>
          <w:p w:rsidR="006C796E" w:rsidRDefault="006C796E" w:rsidP="00431E9B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 № 5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Формирование положительного отношения к малой родине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предварительный </w:t>
            </w:r>
            <w:r w:rsidRPr="00AC2D8A">
              <w:rPr>
                <w:b w:val="0"/>
                <w:i/>
                <w:sz w:val="24"/>
                <w:szCs w:val="24"/>
              </w:rPr>
              <w:t>отбор</w:t>
            </w:r>
            <w:r w:rsidRPr="00AC2D8A">
              <w:rPr>
                <w:b w:val="0"/>
                <w:sz w:val="24"/>
                <w:szCs w:val="24"/>
              </w:rPr>
              <w:t xml:space="preserve"> источников информации для  решения учебной задачи. 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Учиться совместно с учителем обнаруживать и </w:t>
            </w:r>
            <w:r w:rsidRPr="00AC2D8A">
              <w:rPr>
                <w:b w:val="0"/>
                <w:i/>
                <w:sz w:val="24"/>
                <w:szCs w:val="24"/>
              </w:rPr>
              <w:t>формулировать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учебную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проблему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Экскурсия: знакомство с основными формами поверхности родного края.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Оценивать реальные  и игровые  ситуации общения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Наблюдать объекты и явления природы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6C796E" w:rsidRDefault="006C796E" w:rsidP="00431E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Географическая карта как источник получения информации об окружающем мире.</w:t>
            </w:r>
          </w:p>
          <w:p w:rsidR="006C796E" w:rsidRDefault="006C796E" w:rsidP="00431E9B">
            <w:pPr>
              <w:spacing w:after="0" w:line="240" w:lineRule="auto"/>
            </w:pPr>
            <w:r w:rsidRPr="009965FA">
              <w:t xml:space="preserve"> </w:t>
            </w: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 6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Формировать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 гражданскую идентичность в форме «Я» как гражданин России, чувство сопричастности и гордости за свою родину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звлекать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успешность выполнения своего задания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 полушарий (Северное и </w:t>
            </w: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Южное, Западное и Восточное). Физическая карта России. Условные обозначения на физической карте.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уровень своего интереса, характер 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эмоционально-эстетического впечатления от изученного.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звлекать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 (текст, 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иллюстрации) способность использовать готовые модели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пошаговый 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местности. Масштаб. 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Сравнение карты и плана, элементарные приемы чтения карты и плана.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Оценивать реальные  и игровые  ситуации общения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Саморегуляция:концентрация  воли для преодоления интеллектуальных затруднений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представление об основных формах поверхности: горы, равнины, </w:t>
            </w: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холмы, овраги. Их особенности, сходства и различия.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уровень своего интереса, характер эмоционально-эстетического впечатления от 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изученного.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классификацию изученных объектов природы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Использовать словари для проверки достоверности информации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Экскурсия: знакомство с основными формами поверхности родного края.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Определять характер взаимоотношений человека с природой (соблюдать правила экологического поведения)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Выполнять исследование по плану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Составлять план деятельности по тексту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Стороны горизонта. Линия горизонта. </w:t>
            </w:r>
          </w:p>
          <w:p w:rsidR="006C796E" w:rsidRDefault="006C796E" w:rsidP="00431E9B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«Ок. мир – 3кл»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Оценивать уровень своего интереса, характер эмоционально-эстетического впечатления от изученного.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Соотносить иллюстрации и результаты наблюдения.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Уметь составлять по навигации учебника план работы на урок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 работа. Ориентирование на местности. Работа с компасом, определение сторон горизонта по </w:t>
            </w: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компасу.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Обнаруживать простейшие взаимосвязи между живой и неживой природой, использовать их для объяснения бережного 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природе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>Перерабатывать полученную информацию, применять в жизненных ситуациях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успешность выполнения своего задания в диалоге с учителем.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5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Пр. работа с физической и контурной картами России: крупные равнины и горы, моря, реки, озера.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Формировать доброжелательность и эмоционально-нравственную отзывчивость при работе в группе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Пользоваться знаково-символическими средствами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Сличать способ действия и его результат с заданным эталоном с целью обнаружения отличий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Первоначальные представления о веществе. Разнообразие веществ.</w:t>
            </w:r>
          </w:p>
          <w:p w:rsidR="006C796E" w:rsidRDefault="006C796E" w:rsidP="00431E9B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«Ок. мир – 3кл»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приводить примеры веществ;</w:t>
            </w:r>
          </w:p>
          <w:p w:rsidR="006C796E" w:rsidRPr="00AC2D8A" w:rsidRDefault="006C796E" w:rsidP="00431E9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и различать твердые тела, жидкости и газы;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исследовать в группах (на основе демонстрационных опытов) свойства воды в жидком, газообразном и твердом состояниях, характеризовать эти свойства; измерять температуру воды с помощью градусника;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исследовать в группах (на основе демонстрационных опытов) свойства воздуха, характеризовать эти свойства; измерять температуру воздуха с помощью градусника;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извлекать по заданию учителя необходимую </w:t>
            </w: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 из учебника, хрестоматии, дополнительных источников знаний (Интернет, детские энциклопедии) о свойствах воды (в жидком, газообразном и твердом состояниях), о растворах в природе, о свойствах воздуха, готовить доклады и обсуждать полученные сведения;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кругооборот воды в природе;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свойства воды и воздуха;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инструкциям и техник</w:t>
            </w:r>
            <w:r w:rsidRPr="00AC2D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при проведении опытов;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расширить знания о значении природных растворов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обогатить новыми сведениями о значении воды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воздушном океане Земли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газов, входящих в состав воздуха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опытов выявить свойства воздуха и сравнить со свойствами воды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выявить зависимость нагревания земной поверхности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от чего 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зависит погода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применить полученные знания в нестандартных ситуациях</w:t>
            </w:r>
          </w:p>
        </w:tc>
        <w:tc>
          <w:tcPr>
            <w:tcW w:w="2410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>Определять характер взаимоотношений человека с природой (соблюдать правила экологического поведения)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Следовать инструкциям при проведении опытов Соотносить иллюстрации и результаты опытов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Учиться совместно с учителем обнаруживать и </w:t>
            </w:r>
            <w:r w:rsidRPr="00AC2D8A">
              <w:rPr>
                <w:b w:val="0"/>
                <w:i/>
                <w:sz w:val="24"/>
                <w:szCs w:val="24"/>
              </w:rPr>
              <w:t>формулировать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учебную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проблему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тела, небесные или космические тела, искусственные тела.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Определять характер взаимоотношений человека с природой (соблюдать правила экологического поведения)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наблюдать, исследовать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Умение работать по плану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Твердые вещества, жидкости и газы. Вода. Три состояния воды.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природой, использовать их для объяснения бережного отношения к природе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Следовать инструкциям при проведении опытов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Высказывать</w:t>
            </w:r>
            <w:r w:rsidRPr="00AC2D8A">
              <w:rPr>
                <w:b w:val="0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воды в жидком состоянии.</w:t>
            </w: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природой, использовать их для объяснения бережного отношения к природе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Следовать инструкциям при проведении опытов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Добывать новые знания: </w:t>
            </w:r>
            <w:r w:rsidRPr="00AC2D8A">
              <w:rPr>
                <w:b w:val="0"/>
                <w:i/>
                <w:sz w:val="24"/>
                <w:szCs w:val="24"/>
              </w:rPr>
              <w:t>извлекать</w:t>
            </w:r>
            <w:r w:rsidRPr="00AC2D8A">
              <w:rPr>
                <w:b w:val="0"/>
                <w:sz w:val="24"/>
                <w:szCs w:val="24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Учиться совместно с учителем обнаруживать и </w:t>
            </w:r>
            <w:r w:rsidRPr="00AC2D8A">
              <w:rPr>
                <w:b w:val="0"/>
                <w:i/>
                <w:sz w:val="24"/>
                <w:szCs w:val="24"/>
              </w:rPr>
              <w:t>формулировать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учебную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проблему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Термометр и его устройство. Измерение температуры воды с помощью термометра.</w:t>
            </w:r>
          </w:p>
          <w:p w:rsidR="006C796E" w:rsidRDefault="006C796E" w:rsidP="00431E9B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«Ок. мир – 3кл»</w:t>
            </w: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Обнаруживать простейшие взаимосвязи между живой и неживой природой, использовать их для объяснения бережного 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природе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lastRenderedPageBreak/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предварительный </w:t>
            </w:r>
            <w:r w:rsidRPr="00AC2D8A">
              <w:rPr>
                <w:b w:val="0"/>
                <w:i/>
                <w:sz w:val="24"/>
                <w:szCs w:val="24"/>
              </w:rPr>
              <w:t>отбор</w:t>
            </w:r>
            <w:r w:rsidRPr="00AC2D8A">
              <w:rPr>
                <w:b w:val="0"/>
                <w:sz w:val="24"/>
                <w:szCs w:val="24"/>
              </w:rPr>
              <w:t xml:space="preserve"> источников информации для  решения учебной задачи. 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Следовать инструкциям при проведении опытов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lastRenderedPageBreak/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успешность выполнения своего задания в диалоге с учителем.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воды в твердом состоянии.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природой, использовать их для объяснения бережного отношения к природе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Следовать инструкциям при проведении опытов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Выполнять учебные действия в материализованной форме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воды в газообразном состоянии.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экологической культуры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Проводить классификацию изученных объектов природы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Следовать инструкциям при проведении опытов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Круговорот воды в природе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«Ок. мир – 3кл»</w:t>
            </w: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Обнаруживать простейшие взаимосвязи между живой и неживой природой, использовать их для объяснения бережного отношения к 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>Следовать инструкциям при проведении опытов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Формировать умения наблюдать, исследовать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Высказывать</w:t>
            </w:r>
            <w:r w:rsidRPr="00AC2D8A">
              <w:rPr>
                <w:b w:val="0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Туман, облака, осадки.</w:t>
            </w: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осознания ответственности человека за экологическое благополучие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Проводить классификацию изученных объектов природы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Учиться совместно с учителем обнаруживать и </w:t>
            </w:r>
            <w:r w:rsidRPr="00AC2D8A">
              <w:rPr>
                <w:b w:val="0"/>
                <w:i/>
                <w:sz w:val="24"/>
                <w:szCs w:val="24"/>
              </w:rPr>
              <w:t>формулировать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учебную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проблему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работа. 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свойств воды и воздуха.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Определять характер взаимоотношений человека с природой (соблюдать правила экологического поведения)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Формировать умения наблюдать, исследовать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Пр. работа. Вода – растворитель. Очистка воды от примесей.</w:t>
            </w: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Оценивать реальные  и игровые  ситуации общения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Следовать инструкциям при проведении опытов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Высказывать</w:t>
            </w:r>
            <w:r w:rsidRPr="00AC2D8A">
              <w:rPr>
                <w:b w:val="0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во время гололёда.</w:t>
            </w: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Формирование установки на здоровый образ жизни 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Добывать новые знания: </w:t>
            </w:r>
            <w:r w:rsidRPr="00AC2D8A">
              <w:rPr>
                <w:b w:val="0"/>
                <w:i/>
                <w:sz w:val="24"/>
                <w:szCs w:val="24"/>
              </w:rPr>
              <w:t>находить</w:t>
            </w:r>
            <w:r w:rsidRPr="00AC2D8A">
              <w:rPr>
                <w:b w:val="0"/>
                <w:sz w:val="24"/>
                <w:szCs w:val="24"/>
              </w:rPr>
              <w:t xml:space="preserve"> необходимую информацию как в учебнике, так и в предложенных учителем  словарях и энциклопедиях (в учебнике 3класса для этого предусмотрена специальная «энциклопедия внутри </w:t>
            </w:r>
            <w:r w:rsidRPr="00AC2D8A">
              <w:rPr>
                <w:b w:val="0"/>
                <w:sz w:val="24"/>
                <w:szCs w:val="24"/>
              </w:rPr>
              <w:lastRenderedPageBreak/>
              <w:t>учебника»).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>Уметь предвосхищать действия и их последствия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воды для растений, животных и человека.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«Ок. мир – 3кл»</w:t>
            </w: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природой, использовать их для объяснения бережного отношения к природе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Проводить классификацию изученных объектов природы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Использовать научный текст для проверки достоверности информации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воздуха на Земле для растений, животных, человека.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осознания ответственности человека за экологическое благополучие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Проводить классификацию изученных объектов природы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Учиться совместно с учителем обнаруживать и </w:t>
            </w:r>
            <w:r w:rsidRPr="00AC2D8A">
              <w:rPr>
                <w:b w:val="0"/>
                <w:i/>
                <w:sz w:val="24"/>
                <w:szCs w:val="24"/>
              </w:rPr>
              <w:t>формулировать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учебную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проблему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Воздух – смесь газов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spacing w:after="0" w:line="240" w:lineRule="auto"/>
            </w:pPr>
            <w:r w:rsidRPr="00C85F25">
              <w:rPr>
                <w:lang w:val="en-US"/>
              </w:rPr>
              <w:lastRenderedPageBreak/>
              <w:t>CD</w:t>
            </w:r>
            <w:r w:rsidRPr="00821AD6">
              <w:t>-</w:t>
            </w:r>
            <w:r>
              <w:t xml:space="preserve"> диск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«Ок. мир – 3кл»</w:t>
            </w: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Обнаруживать простейшие взаимосвязи между живой и неживой природой, использовать их для 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объяснения бережного отношения к природе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 xml:space="preserve">Добывать новые знания: </w:t>
            </w:r>
            <w:r w:rsidRPr="00AC2D8A">
              <w:rPr>
                <w:b w:val="0"/>
                <w:i/>
                <w:sz w:val="24"/>
                <w:szCs w:val="24"/>
              </w:rPr>
              <w:t>находить</w:t>
            </w:r>
            <w:r w:rsidRPr="00AC2D8A">
              <w:rPr>
                <w:b w:val="0"/>
                <w:sz w:val="24"/>
                <w:szCs w:val="24"/>
              </w:rPr>
              <w:t xml:space="preserve"> необходимую информацию как в учебнике, так и в предложенных учителем  словарях и энциклопедиях (в </w:t>
            </w:r>
            <w:r w:rsidRPr="00AC2D8A">
              <w:rPr>
                <w:b w:val="0"/>
                <w:sz w:val="24"/>
                <w:szCs w:val="24"/>
              </w:rPr>
              <w:lastRenderedPageBreak/>
              <w:t>учебнике 3класса для этого предусмотрена специальная «энциклопедия внутри учебника»).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Высказывать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Пр. работа.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свойств воды и воздуха.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Определять характер взаимоотношений человека с природой (соблюдать правила экологического поведения)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Соотносить иллюстрации и результаты опытов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Работая по предложенному плану, </w:t>
            </w:r>
            <w:r w:rsidRPr="00AC2D8A">
              <w:rPr>
                <w:b w:val="0"/>
                <w:i/>
                <w:sz w:val="24"/>
                <w:szCs w:val="24"/>
              </w:rPr>
              <w:t>использовать</w:t>
            </w:r>
            <w:r w:rsidRPr="00AC2D8A">
              <w:rPr>
                <w:b w:val="0"/>
                <w:sz w:val="24"/>
                <w:szCs w:val="24"/>
              </w:rPr>
              <w:t xml:space="preserve"> необходимые средства (учебник, простейшие приборы и инструменты).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Пр. работа.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свойств воды и воздуха.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Оценивать личную роль в охране природы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наблюдать, исследовать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Работая по предложенному плану, </w:t>
            </w:r>
            <w:r w:rsidRPr="00AC2D8A">
              <w:rPr>
                <w:b w:val="0"/>
                <w:i/>
                <w:sz w:val="24"/>
                <w:szCs w:val="24"/>
              </w:rPr>
              <w:t>использовать</w:t>
            </w:r>
            <w:r w:rsidRPr="00AC2D8A">
              <w:rPr>
                <w:b w:val="0"/>
                <w:sz w:val="24"/>
                <w:szCs w:val="24"/>
              </w:rPr>
              <w:t xml:space="preserve"> необходимые средства (учебник, простейшие приборы и инструменты).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Пр. работа.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температуры воды и воздуха</w:t>
            </w: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Формирование уважительного отношения к иному мнению при работе в парах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Соотносить иллюстрации и результаты опытов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наблюдать, исследовать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Работая по предложенному плану, </w:t>
            </w:r>
            <w:r w:rsidRPr="00AC2D8A">
              <w:rPr>
                <w:b w:val="0"/>
                <w:i/>
                <w:sz w:val="24"/>
                <w:szCs w:val="24"/>
              </w:rPr>
              <w:t>использовать</w:t>
            </w:r>
            <w:r w:rsidRPr="00AC2D8A">
              <w:rPr>
                <w:b w:val="0"/>
                <w:sz w:val="24"/>
                <w:szCs w:val="24"/>
              </w:rPr>
              <w:t xml:space="preserve"> необходимые средства (учебник, простейшие приборы и инструменты).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Погода и ее составляющие: ветер, температура воздуха.</w:t>
            </w: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Оценивать реальные  и игровые  ситуации общения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наблюдать, исследовать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Добывать новые знания: </w:t>
            </w:r>
            <w:r w:rsidRPr="00AC2D8A">
              <w:rPr>
                <w:b w:val="0"/>
                <w:i/>
                <w:sz w:val="24"/>
                <w:szCs w:val="24"/>
              </w:rPr>
              <w:t>извлекать</w:t>
            </w:r>
            <w:r w:rsidRPr="00AC2D8A">
              <w:rPr>
                <w:b w:val="0"/>
                <w:sz w:val="24"/>
                <w:szCs w:val="24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Формулировать и удерживать учебную задачу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rPr>
          <w:trHeight w:val="3036"/>
        </w:trPr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Погода и ее составляющие: ветер, температура воздуха, облачность, осадки.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Формирование самооценки на основе критериев успешности учебной деятельности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предварительный </w:t>
            </w:r>
            <w:r w:rsidRPr="00AC2D8A">
              <w:rPr>
                <w:b w:val="0"/>
                <w:i/>
                <w:sz w:val="24"/>
                <w:szCs w:val="24"/>
              </w:rPr>
              <w:t>отбор</w:t>
            </w:r>
            <w:r w:rsidRPr="00AC2D8A">
              <w:rPr>
                <w:b w:val="0"/>
                <w:sz w:val="24"/>
                <w:szCs w:val="24"/>
              </w:rPr>
              <w:t xml:space="preserve"> источников информации для  решения учебной задачи. 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Проводить классификацию изученных объектов природы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Формулировать и удерживать учебную задачу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Обобщение по теме «Вода и воздух»</w:t>
            </w: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Оценивать личную роль в охране природы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Перерабатывать полученную информацию, </w:t>
            </w:r>
            <w:r w:rsidRPr="00AC2D8A">
              <w:rPr>
                <w:b w:val="0"/>
                <w:i/>
                <w:sz w:val="24"/>
                <w:szCs w:val="24"/>
              </w:rPr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 самостоятельные  </w:t>
            </w:r>
            <w:r w:rsidRPr="00AC2D8A">
              <w:rPr>
                <w:b w:val="0"/>
                <w:i/>
                <w:sz w:val="24"/>
                <w:szCs w:val="24"/>
              </w:rPr>
              <w:t>выводы</w:t>
            </w:r>
            <w:r w:rsidRPr="00AC2D8A">
              <w:rPr>
                <w:b w:val="0"/>
                <w:sz w:val="24"/>
                <w:szCs w:val="24"/>
              </w:rPr>
              <w:t>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Работая по предложенному плану, </w:t>
            </w:r>
            <w:r w:rsidRPr="00AC2D8A">
              <w:rPr>
                <w:b w:val="0"/>
                <w:i/>
                <w:sz w:val="24"/>
                <w:szCs w:val="24"/>
              </w:rPr>
              <w:t>использовать</w:t>
            </w:r>
            <w:r w:rsidRPr="00AC2D8A">
              <w:rPr>
                <w:b w:val="0"/>
                <w:sz w:val="24"/>
                <w:szCs w:val="24"/>
              </w:rPr>
              <w:t xml:space="preserve"> необходимые средства (учебник, простейшие приборы и инструменты).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Горные породы:  магматические, </w:t>
            </w: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осадочные.</w:t>
            </w:r>
          </w:p>
          <w:p w:rsidR="006C796E" w:rsidRDefault="006C796E" w:rsidP="00431E9B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«Ок. мир – 3кл»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исследовать в группах (на основе </w:t>
            </w: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демонстрационных опытов) свойства полезных ископаемых, характеризовать свойства полезных ископаемых;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изученные полезные ископаемые, приводить примеры использования полезных ископаемых в хозяйстве человеком (на примере своей местности);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полезных ископаемых, готовить доклады и обсуждать полученные сведения;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способности 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к саморазвитию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классификацию 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объектов природы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Высказывать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свою версию, пытаться 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предлагать способ её проверки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Разрушение горных пород.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Пр. работа.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твердых тел при нагревании.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Оценивать личную роль в охране природы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наблюдать, исследовать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Добывать новые знания: </w:t>
            </w:r>
            <w:r w:rsidRPr="00AC2D8A">
              <w:rPr>
                <w:b w:val="0"/>
                <w:i/>
                <w:sz w:val="24"/>
                <w:szCs w:val="24"/>
              </w:rPr>
              <w:t>извлекать</w:t>
            </w:r>
            <w:r w:rsidRPr="00AC2D8A">
              <w:rPr>
                <w:b w:val="0"/>
                <w:sz w:val="24"/>
                <w:szCs w:val="24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успешность выполнения задания при работе в группе.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Полезные ископаемые (твердые, жидкие, газообразные). Условные обозначения полезных ископаемых на карте.</w:t>
            </w:r>
          </w:p>
          <w:p w:rsidR="006C796E" w:rsidRDefault="006C796E" w:rsidP="00431E9B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«Ок. мир – 3кл»</w:t>
            </w: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Оценивать личную роль в охране природы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предварительный </w:t>
            </w:r>
            <w:r w:rsidRPr="00AC2D8A">
              <w:rPr>
                <w:b w:val="0"/>
                <w:i/>
                <w:sz w:val="24"/>
                <w:szCs w:val="24"/>
              </w:rPr>
              <w:t>отбор</w:t>
            </w:r>
            <w:r w:rsidRPr="00AC2D8A">
              <w:rPr>
                <w:b w:val="0"/>
                <w:sz w:val="24"/>
                <w:szCs w:val="24"/>
              </w:rPr>
              <w:t xml:space="preserve"> источников информации для  решения учебной задачи. 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Работая по предложенному плану, </w:t>
            </w:r>
            <w:r w:rsidRPr="00AC2D8A">
              <w:rPr>
                <w:b w:val="0"/>
                <w:i/>
                <w:sz w:val="24"/>
                <w:szCs w:val="24"/>
              </w:rPr>
              <w:t>использовать</w:t>
            </w:r>
            <w:r w:rsidRPr="00AC2D8A">
              <w:rPr>
                <w:b w:val="0"/>
                <w:sz w:val="24"/>
                <w:szCs w:val="24"/>
              </w:rPr>
              <w:t xml:space="preserve"> необходимые средства (учебник, простейшие приборы и инструменты).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Пр. работа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минералов по твердости.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Оценивать реальные  и игровые  ситуации общения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Перерабатывать полученную информацию, наблюдать, </w:t>
            </w:r>
            <w:r w:rsidRPr="00AC2D8A">
              <w:rPr>
                <w:b w:val="0"/>
                <w:i/>
                <w:sz w:val="24"/>
                <w:szCs w:val="24"/>
              </w:rPr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 самостоятельные  </w:t>
            </w:r>
            <w:r w:rsidRPr="00AC2D8A">
              <w:rPr>
                <w:b w:val="0"/>
                <w:i/>
                <w:sz w:val="24"/>
                <w:szCs w:val="24"/>
              </w:rPr>
              <w:t>выводы</w:t>
            </w:r>
            <w:r w:rsidRPr="00AC2D8A">
              <w:rPr>
                <w:b w:val="0"/>
                <w:sz w:val="24"/>
                <w:szCs w:val="24"/>
              </w:rPr>
              <w:t>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Пр. работа.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свойств полезных ископаемых</w:t>
            </w: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Формирование уважительного отношения к иному мнению при работе в парах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, что нужна  дополнительная информация (знания) для решения учебной задачи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Работая по предложенному плану, </w:t>
            </w:r>
            <w:r w:rsidRPr="00AC2D8A">
              <w:rPr>
                <w:b w:val="0"/>
                <w:i/>
                <w:sz w:val="24"/>
                <w:szCs w:val="24"/>
              </w:rPr>
              <w:t>использовать</w:t>
            </w:r>
            <w:r w:rsidRPr="00AC2D8A">
              <w:rPr>
                <w:b w:val="0"/>
                <w:sz w:val="24"/>
                <w:szCs w:val="24"/>
              </w:rPr>
              <w:t xml:space="preserve"> необходимые средства (учебник, простейшие приборы и инструменты).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Пр. работа.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свойств полезных ископаемых</w:t>
            </w: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Формирование уважительного отношения к иному мнению при работе в парах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Перерабатывать полученную информацию, </w:t>
            </w:r>
            <w:r w:rsidRPr="00AC2D8A">
              <w:rPr>
                <w:b w:val="0"/>
                <w:i/>
                <w:sz w:val="24"/>
                <w:szCs w:val="24"/>
              </w:rPr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 самостоятельные  </w:t>
            </w:r>
            <w:r w:rsidRPr="00AC2D8A">
              <w:rPr>
                <w:b w:val="0"/>
                <w:i/>
                <w:sz w:val="24"/>
                <w:szCs w:val="24"/>
              </w:rPr>
              <w:t>выводы</w:t>
            </w:r>
            <w:r w:rsidRPr="00AC2D8A">
              <w:rPr>
                <w:b w:val="0"/>
                <w:sz w:val="24"/>
                <w:szCs w:val="24"/>
              </w:rPr>
              <w:t>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Учиться совместно с учителем обнаруживать и </w:t>
            </w:r>
            <w:r w:rsidRPr="00AC2D8A">
              <w:rPr>
                <w:b w:val="0"/>
                <w:i/>
                <w:sz w:val="24"/>
                <w:szCs w:val="24"/>
              </w:rPr>
              <w:t>формулировать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учебную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проблему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 охрана полезных ископаемых.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Оценивать личную роль в охране природы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Перерабатывать полученную информацию, </w:t>
            </w:r>
            <w:r w:rsidRPr="00AC2D8A">
              <w:rPr>
                <w:b w:val="0"/>
                <w:i/>
                <w:sz w:val="24"/>
                <w:szCs w:val="24"/>
              </w:rPr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 самостоятельные  </w:t>
            </w:r>
            <w:r w:rsidRPr="00AC2D8A">
              <w:rPr>
                <w:b w:val="0"/>
                <w:i/>
                <w:sz w:val="24"/>
                <w:szCs w:val="24"/>
              </w:rPr>
              <w:t>выводы</w:t>
            </w:r>
            <w:r w:rsidRPr="00AC2D8A">
              <w:rPr>
                <w:b w:val="0"/>
                <w:sz w:val="24"/>
                <w:szCs w:val="24"/>
              </w:rPr>
              <w:t>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успешность выполнения задания при работе в группе.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Почва. Образование почвы и ее состав.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Пр. работа.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примерного состава почвы.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исследовать в группах (на основе демонстрационных опытов) состав почвы;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роль почвы в природе и роль живых организмов в образовании почвы (на примере своей местности);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обнаруживать и приводить примеры взаимосвязей между живой и неживой природой на примере образования и состава почвы;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сведения;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C796E" w:rsidRPr="00AC2D8A" w:rsidRDefault="006C796E" w:rsidP="00431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6C796E" w:rsidRPr="00AC2D8A" w:rsidRDefault="006C796E" w:rsidP="00431E9B">
            <w:pPr>
              <w:pStyle w:val="31"/>
              <w:spacing w:before="0"/>
              <w:ind w:left="72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Перерабатывать полученную информацию, проверять исследованием,  </w:t>
            </w:r>
            <w:r w:rsidRPr="00AC2D8A">
              <w:rPr>
                <w:b w:val="0"/>
                <w:i/>
                <w:sz w:val="24"/>
                <w:szCs w:val="24"/>
              </w:rPr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 самостоятельные  </w:t>
            </w:r>
            <w:r w:rsidRPr="00AC2D8A">
              <w:rPr>
                <w:b w:val="0"/>
                <w:i/>
                <w:sz w:val="24"/>
                <w:szCs w:val="24"/>
              </w:rPr>
              <w:t>выводы</w:t>
            </w:r>
            <w:r w:rsidRPr="00AC2D8A">
              <w:rPr>
                <w:b w:val="0"/>
                <w:sz w:val="24"/>
                <w:szCs w:val="24"/>
              </w:rPr>
              <w:t>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Работая по предложенному плану, </w:t>
            </w:r>
            <w:r w:rsidRPr="00AC2D8A">
              <w:rPr>
                <w:b w:val="0"/>
                <w:i/>
                <w:sz w:val="24"/>
                <w:szCs w:val="24"/>
              </w:rPr>
              <w:t>использовать</w:t>
            </w:r>
            <w:r w:rsidRPr="00AC2D8A">
              <w:rPr>
                <w:b w:val="0"/>
                <w:sz w:val="24"/>
                <w:szCs w:val="24"/>
              </w:rPr>
              <w:t xml:space="preserve"> необходимые средства (учебник, простейшие приборы и инструменты).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почвы для живых организмов и хозяйственной деятельности человека.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, что нужна  дополнительная информация (знания) для решения учебной задачи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Экскурсия: почвы родного края.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Разрушение почв. Образование оврагов. Охрана почв.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Самостоятельно </w:t>
            </w:r>
            <w:r w:rsidRPr="00AC2D8A">
              <w:rPr>
                <w:b w:val="0"/>
                <w:i/>
                <w:sz w:val="24"/>
                <w:szCs w:val="24"/>
              </w:rPr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и </w:t>
            </w:r>
            <w:r w:rsidRPr="00AC2D8A">
              <w:rPr>
                <w:b w:val="0"/>
                <w:i/>
                <w:sz w:val="24"/>
                <w:szCs w:val="24"/>
              </w:rPr>
              <w:t>высказывать</w:t>
            </w:r>
            <w:r w:rsidRPr="00AC2D8A">
              <w:rPr>
                <w:b w:val="0"/>
                <w:sz w:val="24"/>
                <w:szCs w:val="24"/>
              </w:rPr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, что нужна  дополнительная информация (знания) для решения учебной задач</w:t>
            </w:r>
            <w:r w:rsidRPr="00AC2D8A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наблюдать, исследовать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Прогнозировать уровень усвоения теоритичесого материала, находить способы проверки практическим путем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Лес – природное сообщество.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 работа с гербарием: описание внешнего вида растений, условий произрастания.</w:t>
            </w:r>
          </w:p>
          <w:p w:rsidR="006C796E" w:rsidRDefault="006C796E" w:rsidP="00431E9B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«Ок. мир – 3кл»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природные сообщества (на примере леса, луга, водоема);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несложные наблюдения в родном крае за такими природными явлениями и проявлениями, как «этажи» – ярусы леса и луга, растения и животные леса, луга, поля, пресного водоема родного края; использование водоемов;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влияние человека на природные сообщества (на примере своей местности);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по заданию учителя необходимую информацию из учебника, хрестоматии, дополнительных источников знаний (Интернет, детские энциклопедии) о безопасном поведении в лесу и у водоемов, готовить доклады и обсуждать полученные </w:t>
            </w: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фиксировать результаты наблюдений за погодными явлениями родного края в предложенной форме (дневник наблюдений, условные обозначения);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опытным путем выявлять условия, необходимые для жизни растений;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обнаруживать простейшие взаимосвязи живой и неживой природы, использовать эти знания для объяснения необходимости бережного отношения к природе своего края, к почве, к полезным ископаемым;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называть представителей растительного и животного мира, занесенных в Красную книгу России;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понимать необходимость соблюдения правил безопасности в походах в лес, в поле, на луг;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готовые модели (глобус, карта, план, план-карта) для объяснения явлений или выявления свойств объектов;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оглавление, словари учебника и хрестоматии, словарь учебника русского языка, карты, глобус, Интернет-адреса для поиска необходимой информации.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>Обчающиеся получат возможность научиться: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наблюдать погоду и описывать ее состояние;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(по заданию </w:t>
            </w: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учителя) необходимую информацию из дополнительных источников информации (Интернет) о природных сообществах, готовить доклады и обсуждать полученную информацию;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осознать ценность природы и необходимость нести ответственность за ее сохранение, соблюдать правила экологического поведения в быту (экономия полезных ископаемых: воды, газа, топлива) и в природе (бережное отношение к почве, растениям, диким животным);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обнаруживать простейшие взаимосвязи живой и неживой природы, использовать эти знания для бережного отношения к природе своего края, к почве, к полезным ископаемым;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пользоваться </w:t>
            </w: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простыми навыками самоконтроля и саморегулирования своего самочувствия для сохранения здоровья (повышение температуры тела);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правила безопасного поведения в природе (в лесу, в поле), оказывать первую помощь при несложных несчастных случаях.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, что нужна  дополнительная информация (знания) для решения учебной задачи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Соотносить иллюстрации и гербарные образцы растений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успешность выполнения задания при работе в группе.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Единство живой и неживой природы. Безопасное поведение в лесу. Телефоны службы спасения.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здоровый образ жизни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Соотносить иллюстрации и гербарные образцы растений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Учиться </w:t>
            </w:r>
            <w:r w:rsidRPr="00AC2D8A">
              <w:rPr>
                <w:b w:val="0"/>
                <w:i/>
                <w:sz w:val="24"/>
                <w:szCs w:val="24"/>
              </w:rPr>
              <w:t>планировать</w:t>
            </w:r>
            <w:r w:rsidRPr="00AC2D8A">
              <w:rPr>
                <w:b w:val="0"/>
                <w:sz w:val="24"/>
                <w:szCs w:val="24"/>
              </w:rPr>
              <w:t xml:space="preserve"> учебную деятельность на уроке. 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Луг - природное сообщество. Единство живой и неживой </w:t>
            </w: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природы. </w:t>
            </w:r>
          </w:p>
          <w:p w:rsidR="006C796E" w:rsidRDefault="006C796E" w:rsidP="00431E9B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«Ок. мир – 3кл»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В предложенных ситуациях, опираясь на общие для всех простые правила поведения,  </w:t>
            </w:r>
            <w:r w:rsidRPr="00AC2D8A">
              <w:rPr>
                <w:b w:val="0"/>
                <w:i/>
                <w:sz w:val="24"/>
                <w:szCs w:val="24"/>
              </w:rPr>
              <w:t xml:space="preserve">делать </w:t>
            </w:r>
            <w:r w:rsidRPr="00AC2D8A">
              <w:rPr>
                <w:b w:val="0"/>
                <w:i/>
                <w:sz w:val="24"/>
                <w:szCs w:val="24"/>
              </w:rPr>
              <w:lastRenderedPageBreak/>
              <w:t>выбор</w:t>
            </w:r>
            <w:r w:rsidRPr="00AC2D8A">
              <w:rPr>
                <w:b w:val="0"/>
                <w:sz w:val="24"/>
                <w:szCs w:val="24"/>
              </w:rPr>
              <w:t>, какой поступок совершить.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>Соотносить иллюстрации и гербарные образцы растений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 xml:space="preserve">Учиться </w:t>
            </w:r>
            <w:r w:rsidRPr="00AC2D8A">
              <w:rPr>
                <w:b w:val="0"/>
                <w:i/>
                <w:sz w:val="24"/>
                <w:szCs w:val="24"/>
              </w:rPr>
              <w:t>планировать</w:t>
            </w:r>
            <w:r w:rsidRPr="00AC2D8A">
              <w:rPr>
                <w:b w:val="0"/>
                <w:sz w:val="24"/>
                <w:szCs w:val="24"/>
              </w:rPr>
              <w:t xml:space="preserve"> учебную деятельность на уроке. 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Поле - природное сообщество. Единство живой и неживой природы.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Пр. работа с гербарием: описание внешнего вида растений, условий произрастания.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Определять характер взаимоотношений человека с природой (соблюдать правила экологического поведения)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Ориентироваться в своей системе знаний: </w:t>
            </w:r>
            <w:r w:rsidRPr="00AC2D8A">
              <w:rPr>
                <w:b w:val="0"/>
                <w:i/>
                <w:sz w:val="24"/>
                <w:szCs w:val="24"/>
              </w:rPr>
              <w:t>понимать</w:t>
            </w:r>
            <w:r w:rsidRPr="00AC2D8A">
              <w:rPr>
                <w:b w:val="0"/>
                <w:sz w:val="24"/>
                <w:szCs w:val="24"/>
              </w:rPr>
              <w:t>, что нужна  дополнительная информация (знания) для решения учебной задачи Соотносить иллюстрации и гербарные образцы растений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Пресный водоём и его обитатели.</w:t>
            </w:r>
          </w:p>
          <w:p w:rsidR="006C796E" w:rsidRDefault="006C796E" w:rsidP="00431E9B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«Ок. мир – 3кл»</w:t>
            </w: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Определять характер взаимоотношений человека с природой (соблюдать правила экологического поведения)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Классифицировать информацию в виде таблицы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Учиться </w:t>
            </w:r>
            <w:r w:rsidRPr="00AC2D8A">
              <w:rPr>
                <w:b w:val="0"/>
                <w:i/>
                <w:sz w:val="24"/>
                <w:szCs w:val="24"/>
              </w:rPr>
              <w:t>планировать</w:t>
            </w:r>
            <w:r w:rsidRPr="00AC2D8A">
              <w:rPr>
                <w:b w:val="0"/>
                <w:sz w:val="24"/>
                <w:szCs w:val="24"/>
              </w:rPr>
              <w:t xml:space="preserve"> учебную деятельность на уроке. 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поведение у водоемов.</w:t>
            </w: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Определять характер взаимоотношений человека с природой (соблюдать правила экологического поведения)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информации с помощью разных источников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 при работе в группе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Болото - природное сообщество. Единство живой и неживой природы.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Соотносить иллюстрации и гербарные образцы растений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успешность выполнения задания при работе в группе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  <w:vMerge w:val="restart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58" w:type="dxa"/>
            <w:vMerge w:val="restart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поведения в заболоченных местах, в местах торфяных разработок.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В предложенных ситуациях, опираясь на общие для всех простые правила поведения,  </w:t>
            </w:r>
            <w:r w:rsidRPr="00AC2D8A">
              <w:rPr>
                <w:b w:val="0"/>
                <w:i/>
                <w:sz w:val="24"/>
                <w:szCs w:val="24"/>
              </w:rPr>
              <w:t>делать выбор</w:t>
            </w:r>
            <w:r w:rsidRPr="00AC2D8A">
              <w:rPr>
                <w:b w:val="0"/>
                <w:sz w:val="24"/>
                <w:szCs w:val="24"/>
              </w:rPr>
              <w:t xml:space="preserve">, , какой поступок совершить 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Перерабатывать полученную информацию, </w:t>
            </w:r>
            <w:r w:rsidRPr="00AC2D8A">
              <w:rPr>
                <w:b w:val="0"/>
                <w:i/>
                <w:sz w:val="24"/>
                <w:szCs w:val="24"/>
              </w:rPr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 самостоятельные  </w:t>
            </w:r>
            <w:r w:rsidRPr="00AC2D8A">
              <w:rPr>
                <w:b w:val="0"/>
                <w:i/>
                <w:sz w:val="24"/>
                <w:szCs w:val="24"/>
              </w:rPr>
              <w:t>выводы</w:t>
            </w:r>
            <w:r w:rsidRPr="00AC2D8A">
              <w:rPr>
                <w:b w:val="0"/>
                <w:sz w:val="24"/>
                <w:szCs w:val="24"/>
              </w:rPr>
              <w:t>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успешность выполнения задания при работе в группе.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лесов. Безопасное поведение в лесу.</w:t>
            </w:r>
          </w:p>
          <w:p w:rsidR="006C796E" w:rsidRDefault="006C796E" w:rsidP="00431E9B">
            <w:pPr>
              <w:spacing w:after="0" w:line="240" w:lineRule="auto"/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«Ок. мир – 3кл»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Оценивать личную роль в охране растительного и животного мира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Формирование экологической культуры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Формирование установки на здоровый образ жизни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Определять характер взаимоотношений человека с природой (соблюдать правила экологического </w:t>
            </w:r>
            <w:r w:rsidRPr="00AC2D8A">
              <w:rPr>
                <w:b w:val="0"/>
                <w:sz w:val="24"/>
                <w:szCs w:val="24"/>
              </w:rPr>
              <w:lastRenderedPageBreak/>
              <w:t>поведения)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Оценивать личную роль в охране растительного и животного мира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Оценивать личную роль в охране растительного и животного мира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lastRenderedPageBreak/>
              <w:t>Извлекать информацию из таблицы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 Соотносить иллюстрации и гербарные образцы растений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самостоятельно цель деятельности на уроке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успешность выполнения задания при работе в группе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Использовать справочник -определитель для проверки достоверности информации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материализованной форме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и животные природного сообщества родного края.</w:t>
            </w:r>
          </w:p>
          <w:p w:rsidR="006C796E" w:rsidRDefault="006C796E" w:rsidP="00431E9B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«Ок. мир – 3кл»</w:t>
            </w: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Соотносить иллюстрации и гербарные образцы растений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Российские заповедники. Растения и животные Красной книги России.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по теме урока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Соотносить иллюстрации и гербарные образцы растений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Пр.работа.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Уход за комнатными растениями. </w:t>
            </w: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, что нужна  дополнительная информация (знания) для решения учебной задачи.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в жизни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rPr>
          <w:trHeight w:val="278"/>
        </w:trPr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58" w:type="dxa"/>
            <w:vMerge w:val="restart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по родному краю (лес, луг, </w:t>
            </w: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водоем).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rPr>
          <w:trHeight w:val="277"/>
        </w:trPr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58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Человек – защитник природы.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Использовать дополнительные источники информации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Ставить , формулировать и находить решение проблемы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Применение полученной ранее информации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успешность выполнения задания при работе в группе.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человека по охране окружающей среды.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по теме урока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Выделять и формулировать то, что усвоено и то, что нужно усвоить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участие в элементарной экологической деятельности (подкормка птиц, изготовление домиков для птиц).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и принимать участие в важнейших природоохранных мероприятиях</w:t>
            </w:r>
          </w:p>
        </w:tc>
        <w:tc>
          <w:tcPr>
            <w:tcW w:w="2835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Соотносить правильность выбора, планирования, выполнения и результата действия с конкретной задачей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Лента времени.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достопримечательности Московского Кремля;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прошлое, настоящее и будущее: соотносить исторические события с датами на примере истории Московского Кремля, соотносить конкретные даты с веком, используя при обозначении века римские цифры;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место изученного события на ленте времени;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на карте Российской Федерации города «Золотого кольца», город Санкт-Петербург;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описывать достопримечательности Санкт-Петербурга и городов «Золотого кольца»;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извлекать по заданию учителя необходимую информацию из дополнительных источников знаний (Интернет, детские </w:t>
            </w: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энциклопедии) о достопримечательнос-тях Санкт-Петербурга, готовить доклады и обсуждать полученные сведения;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дополнительные источники информации (словари учебника и хрестоматии, словарь учебника русского языка).</w:t>
            </w:r>
          </w:p>
          <w:p w:rsidR="006C796E" w:rsidRPr="00AC2D8A" w:rsidRDefault="006C796E" w:rsidP="00431E9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Обучающиеся получат возможность научиться:</w:t>
            </w:r>
          </w:p>
          <w:p w:rsidR="006C796E" w:rsidRPr="00AC2D8A" w:rsidRDefault="006C796E" w:rsidP="0043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даты основания городов «Золотого кольца» России с датами правления великих князей, конкретные даты с веком, используя при обозначении века римские цифры;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Оценивать яркие проявления мастерства и результаты труда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как в учебнике, так и в предложенных учителем   источниках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Умение работать с научным текстом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i/>
                <w:sz w:val="24"/>
                <w:szCs w:val="24"/>
              </w:rPr>
              <w:t>Определять</w:t>
            </w:r>
            <w:r w:rsidRPr="00AC2D8A">
              <w:rPr>
                <w:b w:val="0"/>
                <w:sz w:val="24"/>
                <w:szCs w:val="24"/>
              </w:rPr>
              <w:t xml:space="preserve"> успешность выполнения задания при работе в группе.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Города России. Города Золотого кольца России.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96E" w:rsidRDefault="006C796E" w:rsidP="00431E9B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«Ок. мир – 3кл»</w:t>
            </w: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C796E" w:rsidRPr="00AC2D8A" w:rsidRDefault="006C796E" w:rsidP="00431E9B">
            <w:pPr>
              <w:pStyle w:val="31"/>
              <w:spacing w:before="0"/>
              <w:ind w:left="72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Оценивать вклад соотечественников в  сохранении историко-культурного наследия</w:t>
            </w:r>
          </w:p>
          <w:p w:rsidR="006C796E" w:rsidRPr="00AC2D8A" w:rsidRDefault="006C796E" w:rsidP="00431E9B">
            <w:pPr>
              <w:pStyle w:val="31"/>
              <w:spacing w:before="0"/>
              <w:ind w:left="72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Учиться совместно с учителем обнаруживать и </w:t>
            </w:r>
            <w:r w:rsidRPr="00AC2D8A">
              <w:rPr>
                <w:b w:val="0"/>
                <w:i/>
                <w:sz w:val="24"/>
                <w:szCs w:val="24"/>
              </w:rPr>
              <w:t>формулировать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учебную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проблему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достопримечательности городов Золотого кольца.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по теме урока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Сравнивать, задавать вопросы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Санкт-Петербург. Достопримеча-тельности города. 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презентация по теме урока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внутренней позиции школьника на основе положительного отношения к Родине 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Умение работать с научным текстом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свою версию, пытаться предлагать способ её проверки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 – морской и речной порт.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Оценивать вклад соотечественников в  сохранении историко-культурного наследия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Умение работать с научным текстом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то, что усвоено и то, что нужно усвоить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поведения на улицах города.</w:t>
            </w:r>
          </w:p>
          <w:p w:rsidR="006C796E" w:rsidRDefault="006C796E" w:rsidP="00431E9B">
            <w:pPr>
              <w:spacing w:after="0" w:line="240" w:lineRule="auto"/>
            </w:pPr>
            <w:r w:rsidRPr="00C85F25">
              <w:rPr>
                <w:lang w:val="en-US"/>
              </w:rPr>
              <w:t>CD</w:t>
            </w:r>
            <w:r w:rsidRPr="00821AD6">
              <w:t>-</w:t>
            </w:r>
            <w:r>
              <w:t xml:space="preserve"> диск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«Ок. мир – 3кл»</w:t>
            </w: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Формирование установки на сохранность своего здоровья</w:t>
            </w:r>
          </w:p>
          <w:p w:rsidR="006C796E" w:rsidRPr="00AC2D8A" w:rsidRDefault="006C796E" w:rsidP="00431E9B">
            <w:pPr>
              <w:pStyle w:val="31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как в учебнике, так и в предложенных учителем   источниках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Учиться совместно с учителем обнаруживать и </w:t>
            </w:r>
            <w:r w:rsidRPr="00AC2D8A">
              <w:rPr>
                <w:b w:val="0"/>
                <w:i/>
                <w:sz w:val="24"/>
                <w:szCs w:val="24"/>
              </w:rPr>
              <w:t>формулировать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учебную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  <w:r w:rsidRPr="00AC2D8A">
              <w:rPr>
                <w:b w:val="0"/>
                <w:i/>
                <w:sz w:val="24"/>
                <w:szCs w:val="24"/>
              </w:rPr>
              <w:t>проблему</w:t>
            </w:r>
            <w:r w:rsidRPr="00AC2D8A">
              <w:rPr>
                <w:b w:val="0"/>
                <w:sz w:val="24"/>
                <w:szCs w:val="24"/>
              </w:rPr>
              <w:t xml:space="preserve"> 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поведения при обнаружении следов великой Отечественной войны.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В предложенных ситуациях, опираясь на общие для всех простые правила поведения,  </w:t>
            </w:r>
            <w:r w:rsidRPr="00AC2D8A">
              <w:rPr>
                <w:b w:val="0"/>
                <w:i/>
                <w:sz w:val="24"/>
                <w:szCs w:val="24"/>
              </w:rPr>
              <w:t>делать выбор</w:t>
            </w:r>
            <w:r w:rsidRPr="00AC2D8A">
              <w:rPr>
                <w:b w:val="0"/>
                <w:sz w:val="24"/>
                <w:szCs w:val="24"/>
              </w:rPr>
              <w:t>, какой поступок совершить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Умение выделять основную и второстепенную информацию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t>Саморегуляция:стабилизация эмоционального состояния для решения различных задач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6E" w:rsidRPr="00A96B71" w:rsidTr="00431E9B">
        <w:trPr>
          <w:trHeight w:val="1751"/>
        </w:trPr>
        <w:tc>
          <w:tcPr>
            <w:tcW w:w="844" w:type="dxa"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58" w:type="dxa"/>
          </w:tcPr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8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художественные и краеведческие музеи.</w:t>
            </w:r>
          </w:p>
          <w:p w:rsidR="006C796E" w:rsidRPr="00AC2D8A" w:rsidRDefault="006C796E" w:rsidP="00431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96E" w:rsidRPr="005F54EB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Оценивать вклад соотечественников в  сохранении историко-культурного наследия</w:t>
            </w:r>
          </w:p>
        </w:tc>
        <w:tc>
          <w:tcPr>
            <w:tcW w:w="2835" w:type="dxa"/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 xml:space="preserve">Перерабатывать полученную информацию, </w:t>
            </w:r>
            <w:r w:rsidRPr="00AC2D8A">
              <w:rPr>
                <w:b w:val="0"/>
                <w:i/>
                <w:sz w:val="24"/>
                <w:szCs w:val="24"/>
              </w:rPr>
              <w:t>делать</w:t>
            </w:r>
            <w:r w:rsidRPr="00AC2D8A">
              <w:rPr>
                <w:b w:val="0"/>
                <w:sz w:val="24"/>
                <w:szCs w:val="24"/>
              </w:rPr>
              <w:t xml:space="preserve">  самостоятельные  </w:t>
            </w:r>
            <w:r w:rsidRPr="00AC2D8A">
              <w:rPr>
                <w:b w:val="0"/>
                <w:i/>
                <w:sz w:val="24"/>
                <w:szCs w:val="24"/>
              </w:rPr>
              <w:t>выводы</w:t>
            </w:r>
            <w:r w:rsidRPr="00AC2D8A">
              <w:rPr>
                <w:b w:val="0"/>
                <w:sz w:val="24"/>
                <w:szCs w:val="24"/>
              </w:rPr>
              <w:t>.</w:t>
            </w:r>
          </w:p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96E" w:rsidRPr="00AC2D8A" w:rsidRDefault="006C796E" w:rsidP="00431E9B">
            <w:pPr>
              <w:pStyle w:val="31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C2D8A">
              <w:rPr>
                <w:b w:val="0"/>
                <w:sz w:val="24"/>
                <w:szCs w:val="24"/>
              </w:rPr>
              <w:t>Формулировать и удерживать учебную задачу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C796E" w:rsidRPr="00AC2D8A" w:rsidRDefault="006C796E" w:rsidP="0043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96E" w:rsidRDefault="006C796E" w:rsidP="006C796E">
      <w:pPr>
        <w:rPr>
          <w:rFonts w:ascii="Times New Roman" w:eastAsia="Calibri" w:hAnsi="Times New Roman" w:cs="Times New Roman"/>
          <w:sz w:val="24"/>
          <w:szCs w:val="24"/>
        </w:rPr>
        <w:sectPr w:rsidR="006C796E" w:rsidSect="004B7DF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C796E" w:rsidRPr="005F54EB" w:rsidRDefault="006C796E" w:rsidP="006C79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МАТЕРИАЛЬНО-ТЕХНИЧЕСКОЕ ОБЕСПЕЧЕНИЕ</w:t>
      </w:r>
    </w:p>
    <w:p w:rsidR="006C796E" w:rsidRPr="00FA7131" w:rsidRDefault="006C796E" w:rsidP="006C79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 ПРОЦЕССА</w:t>
      </w:r>
    </w:p>
    <w:p w:rsidR="006C796E" w:rsidRPr="00FA7131" w:rsidRDefault="006C796E" w:rsidP="006C796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96E" w:rsidRPr="00FA7131" w:rsidRDefault="006C796E" w:rsidP="006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Концептуальные и теоретические основы </w:t>
      </w:r>
    </w:p>
    <w:p w:rsidR="006C796E" w:rsidRPr="00FA7131" w:rsidRDefault="006C796E" w:rsidP="006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УМК «Перспективная начальная школа»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ab/>
        <w:t>Чуракова Р.Г. Пространство натяжения смысла в учебно-методическом комплекте "Перспективная начальная школа" (Концептуальные основы личностно-ориентированной постразвивающей системы воспитания и обучения).– М.: Академкнига/Учебник.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ab/>
        <w:t>Чуракова Р.Г. Технология и аспектный анализ современного урока в начальной школе. – М.: Академкнига/Учебник.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ab/>
        <w:t>Проектирование основной образовательной программы образовательного учреждения/ Под ред. Р.Г. Чураковой - М.: Академкнига/Учебник.</w:t>
      </w:r>
    </w:p>
    <w:p w:rsidR="006C796E" w:rsidRPr="00FA7131" w:rsidRDefault="006C796E" w:rsidP="006C7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796E" w:rsidRPr="00FA7131" w:rsidRDefault="006C796E" w:rsidP="006C7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3 класс 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ab/>
        <w:t>Федотова О.Н., Трафимова Г.В., Трафимов С.А., Царева Л.А. Окружающий мир. 3 класс: Учебник. Часть 1. – М.: Академкнига/ Учебник.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ab/>
        <w:t>Федотова О.Н., Трафимова Г.В., Трафимов С.А., Царева Л.А. Окружающий мир. 3 класс: Учебник. Часть 2. – М.: Академкнига/ Учебник.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ab/>
        <w:t>Федотова О.Н., Трафимова Г.В., Трафимов С.А. Окружающий мир. 3 класс: Хрестоматия. – М.: Академкнига/Учебник.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ab/>
        <w:t>Федотова О.Н., Трафимова Г.В., Трафимов С.А., Царева Л.А. Окружающий мир. 3 класс: Тетрадь для самостоятельной работы № 1 – М. : Академкнига/Учебник.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ab/>
        <w:t>Федотова О.Н., Трафимова Г.В., Трафимов С.А. Окружающий мир. 3 класс: Тетрадь для самостоятельной работы № 2 – М. : Академкнига/Учебник.</w:t>
      </w:r>
    </w:p>
    <w:p w:rsidR="006C796E" w:rsidRPr="00FA7131" w:rsidRDefault="006C796E" w:rsidP="006C7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ab/>
        <w:t>Федотова О.Н., Трафимова Г.В., Трафимов С.А., Царева Л.А. Окружающий мир. 3 класс: Методическое пособие для учителя. – М. : Академкнига/Учебник.</w:t>
      </w:r>
    </w:p>
    <w:p w:rsidR="006C796E" w:rsidRPr="00FA7131" w:rsidRDefault="006C796E" w:rsidP="006C796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b/>
          <w:i/>
          <w:sz w:val="24"/>
          <w:szCs w:val="24"/>
        </w:rPr>
        <w:t>Наглядные пособия</w:t>
      </w:r>
    </w:p>
    <w:p w:rsidR="006C796E" w:rsidRPr="00FA7131" w:rsidRDefault="006C796E" w:rsidP="006C79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 xml:space="preserve">1) натуральные живые пособия – комнатные растения; животные, содержащиеся в аквариуме или уголке живой природы; </w:t>
      </w:r>
    </w:p>
    <w:p w:rsidR="006C796E" w:rsidRPr="00FA7131" w:rsidRDefault="006C796E" w:rsidP="006C79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2) гербарии; семена и плоды растений; коллекции насекомых; влажные препараты; чучела и скелеты представителей различных систематических групп; микропрепараты;</w:t>
      </w:r>
    </w:p>
    <w:p w:rsidR="006C796E" w:rsidRPr="00FA7131" w:rsidRDefault="006C796E" w:rsidP="006C79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3) коллекции горных пород, минералов, полезных ископаемых;</w:t>
      </w:r>
    </w:p>
    <w:p w:rsidR="006C796E" w:rsidRPr="00FA7131" w:rsidRDefault="006C796E" w:rsidP="006C79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4) изобразительные наглядные пособия – таблицы; муляжи человеческого торса и отдельных органов и др.;</w:t>
      </w:r>
    </w:p>
    <w:p w:rsidR="006C796E" w:rsidRPr="00FA7131" w:rsidRDefault="006C796E" w:rsidP="006C79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 xml:space="preserve">5) географические и исторические карты; </w:t>
      </w:r>
    </w:p>
    <w:p w:rsidR="006C796E" w:rsidRPr="00FA7131" w:rsidRDefault="006C796E" w:rsidP="006C79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6) предметы, представляющие  быт традиционной и современной семьи, её хозяйства, повседневной, праздничной жизни и многое другое из жизни общества;</w:t>
      </w:r>
    </w:p>
    <w:p w:rsidR="006C796E" w:rsidRPr="00FA7131" w:rsidRDefault="006C796E" w:rsidP="006C79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7) приборы, посуда, инструменты для проведения практических работ, а также разнообразный раздаточный материал;</w:t>
      </w:r>
    </w:p>
    <w:p w:rsidR="006C796E" w:rsidRPr="00FA7131" w:rsidRDefault="006C796E" w:rsidP="006C79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8) измерительные приборы: весы, термометры, сантиметровые линейки, мензурки;</w:t>
      </w:r>
    </w:p>
    <w:p w:rsidR="006C796E" w:rsidRPr="00FA7131" w:rsidRDefault="006C796E" w:rsidP="006C79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9) экскурсионное снаряжение, в том числе складные лупы, компасы, бинокли, садовые совки, рулетки;</w:t>
      </w:r>
    </w:p>
    <w:p w:rsidR="006C796E" w:rsidRDefault="006C796E" w:rsidP="006C79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131">
        <w:rPr>
          <w:rFonts w:ascii="Times New Roman" w:eastAsia="Times New Roman" w:hAnsi="Times New Roman" w:cs="Times New Roman"/>
          <w:sz w:val="24"/>
          <w:szCs w:val="24"/>
        </w:rPr>
        <w:t>10) набор популярных иллюстрированных определителей объектов природы.</w:t>
      </w:r>
    </w:p>
    <w:p w:rsidR="00000000" w:rsidRDefault="006C796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CC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9.75pt" o:bullet="t">
        <v:imagedata r:id="rId1" o:title="BD21300_"/>
      </v:shape>
    </w:pict>
  </w:numPicBullet>
  <w:abstractNum w:abstractNumId="0">
    <w:nsid w:val="FFFFFFFE"/>
    <w:multiLevelType w:val="singleLevel"/>
    <w:tmpl w:val="C9AC6D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5C3190"/>
    <w:multiLevelType w:val="hybridMultilevel"/>
    <w:tmpl w:val="CD025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450888"/>
    <w:multiLevelType w:val="hybridMultilevel"/>
    <w:tmpl w:val="4FDC0F3E"/>
    <w:lvl w:ilvl="0" w:tplc="E9167B22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BBF5D6F"/>
    <w:multiLevelType w:val="hybridMultilevel"/>
    <w:tmpl w:val="0B16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F665B1"/>
    <w:multiLevelType w:val="hybridMultilevel"/>
    <w:tmpl w:val="69C8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43C1E"/>
    <w:multiLevelType w:val="hybridMultilevel"/>
    <w:tmpl w:val="D5C80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36935"/>
    <w:multiLevelType w:val="hybridMultilevel"/>
    <w:tmpl w:val="7FDCAE2E"/>
    <w:lvl w:ilvl="0" w:tplc="8550C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43617C"/>
    <w:multiLevelType w:val="hybridMultilevel"/>
    <w:tmpl w:val="20886CA0"/>
    <w:lvl w:ilvl="0" w:tplc="7E7A89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25D7D"/>
    <w:multiLevelType w:val="hybridMultilevel"/>
    <w:tmpl w:val="940C2B62"/>
    <w:lvl w:ilvl="0" w:tplc="BFF8061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08C8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5A137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86E6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CC89B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AEA9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D6F1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3A58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3075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62149CE"/>
    <w:multiLevelType w:val="hybridMultilevel"/>
    <w:tmpl w:val="F532216A"/>
    <w:lvl w:ilvl="0" w:tplc="B5E6E858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768539E"/>
    <w:multiLevelType w:val="hybridMultilevel"/>
    <w:tmpl w:val="9BB2A788"/>
    <w:lvl w:ilvl="0" w:tplc="E23EE52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D0E33"/>
    <w:multiLevelType w:val="hybridMultilevel"/>
    <w:tmpl w:val="B0BA677A"/>
    <w:lvl w:ilvl="0" w:tplc="6A1ADA9A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999604A"/>
    <w:multiLevelType w:val="hybridMultilevel"/>
    <w:tmpl w:val="61E02FA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2">
    <w:nsid w:val="39AB0CB1"/>
    <w:multiLevelType w:val="hybridMultilevel"/>
    <w:tmpl w:val="2F5ADDB4"/>
    <w:lvl w:ilvl="0" w:tplc="C9AC6D0A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C816D69"/>
    <w:multiLevelType w:val="hybridMultilevel"/>
    <w:tmpl w:val="9BB2A788"/>
    <w:lvl w:ilvl="0" w:tplc="E23EE52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B6835"/>
    <w:multiLevelType w:val="hybridMultilevel"/>
    <w:tmpl w:val="1EAE7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55882"/>
    <w:multiLevelType w:val="hybridMultilevel"/>
    <w:tmpl w:val="9BB2A788"/>
    <w:lvl w:ilvl="0" w:tplc="E23EE52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C24E9"/>
    <w:multiLevelType w:val="hybridMultilevel"/>
    <w:tmpl w:val="542A4A9E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7">
    <w:nsid w:val="4C86749E"/>
    <w:multiLevelType w:val="hybridMultilevel"/>
    <w:tmpl w:val="53E28FD6"/>
    <w:lvl w:ilvl="0" w:tplc="B2944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C51512"/>
    <w:multiLevelType w:val="hybridMultilevel"/>
    <w:tmpl w:val="EAB0DF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C284644"/>
    <w:multiLevelType w:val="hybridMultilevel"/>
    <w:tmpl w:val="15D84C06"/>
    <w:lvl w:ilvl="0" w:tplc="D39C89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04B4C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B0FE8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72051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29A5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3AC79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4ACE0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E25BD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148B6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5EF11601"/>
    <w:multiLevelType w:val="hybridMultilevel"/>
    <w:tmpl w:val="9BB2A788"/>
    <w:lvl w:ilvl="0" w:tplc="E23EE52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45B22"/>
    <w:multiLevelType w:val="hybridMultilevel"/>
    <w:tmpl w:val="460239D2"/>
    <w:lvl w:ilvl="0" w:tplc="A282CBAE">
      <w:start w:val="1"/>
      <w:numFmt w:val="lowerLetter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2EA023E"/>
    <w:multiLevelType w:val="hybridMultilevel"/>
    <w:tmpl w:val="742AF2DC"/>
    <w:lvl w:ilvl="0" w:tplc="04190019">
      <w:start w:val="1"/>
      <w:numFmt w:val="lowerLetter"/>
      <w:lvlText w:val="%1."/>
      <w:lvlJc w:val="left"/>
      <w:pPr>
        <w:ind w:left="11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5C32BFE"/>
    <w:multiLevelType w:val="hybridMultilevel"/>
    <w:tmpl w:val="4B44C024"/>
    <w:lvl w:ilvl="0" w:tplc="B2944FC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34">
    <w:nsid w:val="66884488"/>
    <w:multiLevelType w:val="hybridMultilevel"/>
    <w:tmpl w:val="F67696DC"/>
    <w:lvl w:ilvl="0" w:tplc="4FF6EA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B3521"/>
    <w:multiLevelType w:val="hybridMultilevel"/>
    <w:tmpl w:val="A262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082DBA"/>
    <w:multiLevelType w:val="hybridMultilevel"/>
    <w:tmpl w:val="D306277C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81657F"/>
    <w:multiLevelType w:val="hybridMultilevel"/>
    <w:tmpl w:val="0ACEDA18"/>
    <w:lvl w:ilvl="0" w:tplc="67B0664A">
      <w:start w:val="1"/>
      <w:numFmt w:val="decimal"/>
      <w:lvlText w:val="%1."/>
      <w:lvlJc w:val="left"/>
      <w:pPr>
        <w:ind w:left="942" w:hanging="55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81645B"/>
    <w:multiLevelType w:val="hybridMultilevel"/>
    <w:tmpl w:val="7EAABEB6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36"/>
  </w:num>
  <w:num w:numId="10">
    <w:abstractNumId w:val="25"/>
  </w:num>
  <w:num w:numId="11">
    <w:abstractNumId w:val="11"/>
  </w:num>
  <w:num w:numId="12">
    <w:abstractNumId w:val="20"/>
  </w:num>
  <w:num w:numId="13">
    <w:abstractNumId w:val="34"/>
  </w:num>
  <w:num w:numId="14">
    <w:abstractNumId w:val="18"/>
  </w:num>
  <w:num w:numId="15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6">
    <w:abstractNumId w:val="15"/>
  </w:num>
  <w:num w:numId="17">
    <w:abstractNumId w:val="38"/>
  </w:num>
  <w:num w:numId="18">
    <w:abstractNumId w:val="21"/>
  </w:num>
  <w:num w:numId="19">
    <w:abstractNumId w:val="26"/>
  </w:num>
  <w:num w:numId="20">
    <w:abstractNumId w:val="1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1"/>
  </w:num>
  <w:num w:numId="30">
    <w:abstractNumId w:val="16"/>
  </w:num>
  <w:num w:numId="31">
    <w:abstractNumId w:val="30"/>
  </w:num>
  <w:num w:numId="32">
    <w:abstractNumId w:val="19"/>
  </w:num>
  <w:num w:numId="33">
    <w:abstractNumId w:val="23"/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7"/>
  </w:num>
  <w:num w:numId="38">
    <w:abstractNumId w:val="13"/>
  </w:num>
  <w:num w:numId="39">
    <w:abstractNumId w:val="28"/>
  </w:num>
  <w:num w:numId="40">
    <w:abstractNumId w:val="33"/>
  </w:num>
  <w:num w:numId="41">
    <w:abstractNumId w:val="27"/>
  </w:num>
  <w:num w:numId="42">
    <w:abstractNumId w:val="10"/>
  </w:num>
  <w:num w:numId="43">
    <w:abstractNumId w:val="24"/>
  </w:num>
  <w:num w:numId="44">
    <w:abstractNumId w:val="3"/>
  </w:num>
  <w:num w:numId="45">
    <w:abstractNumId w:val="4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796E"/>
    <w:rsid w:val="006C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1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C796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qFormat/>
    <w:rsid w:val="006C796E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6C796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C796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C796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C796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C796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36"/>
      <w:szCs w:val="36"/>
      <w:u w:color="FF9900"/>
    </w:rPr>
  </w:style>
  <w:style w:type="paragraph" w:styleId="9">
    <w:name w:val="heading 9"/>
    <w:basedOn w:val="a"/>
    <w:next w:val="a"/>
    <w:link w:val="90"/>
    <w:uiPriority w:val="99"/>
    <w:qFormat/>
    <w:rsid w:val="006C796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6"/>
      <w:szCs w:val="36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96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C796E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9"/>
    <w:rsid w:val="006C796E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6C796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C796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C796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6C796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6C796E"/>
    <w:rPr>
      <w:rFonts w:ascii="Times New Roman" w:eastAsia="Times New Roman" w:hAnsi="Times New Roman" w:cs="Times New Roman"/>
      <w:b/>
      <w:bCs/>
      <w:color w:val="000000"/>
      <w:sz w:val="36"/>
      <w:szCs w:val="36"/>
      <w:u w:color="FF9900"/>
    </w:rPr>
  </w:style>
  <w:style w:type="character" w:customStyle="1" w:styleId="90">
    <w:name w:val="Заголовок 9 Знак"/>
    <w:basedOn w:val="a0"/>
    <w:link w:val="9"/>
    <w:uiPriority w:val="99"/>
    <w:rsid w:val="006C796E"/>
    <w:rPr>
      <w:rFonts w:ascii="Times New Roman" w:eastAsia="Times New Roman" w:hAnsi="Times New Roman" w:cs="Times New Roman"/>
      <w:b/>
      <w:bCs/>
      <w:sz w:val="36"/>
      <w:szCs w:val="36"/>
      <w:u w:color="FF9900"/>
    </w:rPr>
  </w:style>
  <w:style w:type="paragraph" w:styleId="a3">
    <w:name w:val="List Paragraph"/>
    <w:basedOn w:val="a"/>
    <w:uiPriority w:val="34"/>
    <w:qFormat/>
    <w:rsid w:val="006C796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4">
    <w:name w:val="Символ сноски"/>
    <w:uiPriority w:val="99"/>
    <w:rsid w:val="006C796E"/>
  </w:style>
  <w:style w:type="character" w:styleId="a5">
    <w:name w:val="footnote reference"/>
    <w:uiPriority w:val="99"/>
    <w:rsid w:val="006C796E"/>
    <w:rPr>
      <w:vertAlign w:val="superscript"/>
    </w:rPr>
  </w:style>
  <w:style w:type="paragraph" w:styleId="a6">
    <w:name w:val="footnote text"/>
    <w:basedOn w:val="a"/>
    <w:link w:val="a7"/>
    <w:uiPriority w:val="99"/>
    <w:rsid w:val="006C796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a7">
    <w:name w:val="Текст сноски Знак"/>
    <w:basedOn w:val="a0"/>
    <w:link w:val="a6"/>
    <w:uiPriority w:val="99"/>
    <w:rsid w:val="006C796E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customStyle="1" w:styleId="a8">
    <w:name w:val="Содержимое таблицы"/>
    <w:basedOn w:val="a"/>
    <w:uiPriority w:val="99"/>
    <w:rsid w:val="006C796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31">
    <w:name w:val="Заголовок 3+"/>
    <w:basedOn w:val="a"/>
    <w:rsid w:val="006C796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No Spacing"/>
    <w:link w:val="aa"/>
    <w:qFormat/>
    <w:rsid w:val="006C79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locked/>
    <w:rsid w:val="006C796E"/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rsid w:val="006C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1"/>
    <w:rsid w:val="006C7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6C796E"/>
  </w:style>
  <w:style w:type="paragraph" w:customStyle="1" w:styleId="Style1">
    <w:name w:val="Style1"/>
    <w:basedOn w:val="a"/>
    <w:uiPriority w:val="99"/>
    <w:rsid w:val="006C79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C796E"/>
    <w:rPr>
      <w:rFonts w:ascii="Times New Roman" w:hAnsi="Times New Roman" w:cs="Times New Roman"/>
      <w:i/>
      <w:iCs/>
      <w:sz w:val="92"/>
      <w:szCs w:val="92"/>
    </w:rPr>
  </w:style>
  <w:style w:type="paragraph" w:customStyle="1" w:styleId="Style6">
    <w:name w:val="Style6"/>
    <w:basedOn w:val="a"/>
    <w:uiPriority w:val="99"/>
    <w:rsid w:val="006C796E"/>
    <w:pPr>
      <w:widowControl w:val="0"/>
      <w:autoSpaceDE w:val="0"/>
      <w:autoSpaceDN w:val="0"/>
      <w:adjustRightInd w:val="0"/>
      <w:spacing w:after="0" w:line="324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rsid w:val="006C796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C796E"/>
    <w:pPr>
      <w:widowControl w:val="0"/>
      <w:autoSpaceDE w:val="0"/>
      <w:autoSpaceDN w:val="0"/>
      <w:adjustRightInd w:val="0"/>
      <w:spacing w:after="0" w:line="323" w:lineRule="exact"/>
      <w:ind w:firstLine="7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C79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C796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0">
    <w:name w:val="Style40"/>
    <w:basedOn w:val="a"/>
    <w:rsid w:val="006C796E"/>
    <w:pPr>
      <w:widowControl w:val="0"/>
      <w:autoSpaceDE w:val="0"/>
      <w:autoSpaceDN w:val="0"/>
      <w:adjustRightInd w:val="0"/>
      <w:spacing w:after="0" w:line="325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C796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6C796E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uiPriority w:val="99"/>
    <w:rsid w:val="006C796E"/>
    <w:rPr>
      <w:rFonts w:ascii="Microsoft Sans Serif" w:hAnsi="Microsoft Sans Serif" w:cs="Microsoft Sans Serif"/>
      <w:b/>
      <w:bCs/>
      <w:sz w:val="18"/>
      <w:szCs w:val="18"/>
    </w:rPr>
  </w:style>
  <w:style w:type="character" w:styleId="ad">
    <w:name w:val="Hyperlink"/>
    <w:basedOn w:val="a0"/>
    <w:uiPriority w:val="99"/>
    <w:rsid w:val="006C796E"/>
    <w:rPr>
      <w:rFonts w:ascii="Times New Roman" w:hAnsi="Times New Roman" w:cs="Times New Roman"/>
      <w:color w:val="0000FF"/>
      <w:u w:val="single"/>
    </w:rPr>
  </w:style>
  <w:style w:type="character" w:styleId="ae">
    <w:name w:val="FollowedHyperlink"/>
    <w:basedOn w:val="a0"/>
    <w:uiPriority w:val="99"/>
    <w:rsid w:val="006C796E"/>
    <w:rPr>
      <w:rFonts w:ascii="Times New Roman" w:hAnsi="Times New Roman" w:cs="Times New Roman"/>
      <w:color w:val="800080"/>
      <w:u w:val="single"/>
    </w:rPr>
  </w:style>
  <w:style w:type="character" w:styleId="af">
    <w:name w:val="Emphasis"/>
    <w:basedOn w:val="a0"/>
    <w:uiPriority w:val="99"/>
    <w:qFormat/>
    <w:rsid w:val="006C796E"/>
    <w:rPr>
      <w:rFonts w:ascii="Times New Roman" w:hAnsi="Times New Roman" w:cs="Times New Roman"/>
      <w:i/>
      <w:iCs/>
    </w:rPr>
  </w:style>
  <w:style w:type="character" w:styleId="af0">
    <w:name w:val="Strong"/>
    <w:basedOn w:val="a0"/>
    <w:uiPriority w:val="99"/>
    <w:qFormat/>
    <w:rsid w:val="006C796E"/>
    <w:rPr>
      <w:rFonts w:ascii="Times New Roman" w:hAnsi="Times New Roman" w:cs="Times New Roman"/>
      <w:b/>
      <w:bCs/>
    </w:rPr>
  </w:style>
  <w:style w:type="character" w:customStyle="1" w:styleId="11">
    <w:name w:val="Текст сноски Знак1"/>
    <w:basedOn w:val="a0"/>
    <w:uiPriority w:val="99"/>
    <w:locked/>
    <w:rsid w:val="006C796E"/>
  </w:style>
  <w:style w:type="paragraph" w:styleId="af1">
    <w:name w:val="header"/>
    <w:basedOn w:val="a"/>
    <w:link w:val="af2"/>
    <w:uiPriority w:val="99"/>
    <w:rsid w:val="006C79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6C796E"/>
    <w:rPr>
      <w:rFonts w:ascii="Calibri" w:eastAsia="Times New Roman" w:hAnsi="Calibri" w:cs="Times New Roman"/>
      <w:lang w:eastAsia="en-US"/>
    </w:rPr>
  </w:style>
  <w:style w:type="paragraph" w:styleId="af3">
    <w:name w:val="footer"/>
    <w:basedOn w:val="a"/>
    <w:link w:val="af4"/>
    <w:uiPriority w:val="99"/>
    <w:rsid w:val="006C79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6C796E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"/>
    <w:next w:val="a"/>
    <w:uiPriority w:val="99"/>
    <w:qFormat/>
    <w:rsid w:val="006C796E"/>
    <w:pPr>
      <w:spacing w:after="0" w:line="240" w:lineRule="auto"/>
      <w:jc w:val="center"/>
    </w:pPr>
    <w:rPr>
      <w:rFonts w:ascii="Arial" w:eastAsia="Times New Roman" w:hAnsi="Arial" w:cs="Arial"/>
      <w:b/>
      <w:bCs/>
      <w:szCs w:val="28"/>
    </w:rPr>
  </w:style>
  <w:style w:type="paragraph" w:styleId="21">
    <w:name w:val="List 2"/>
    <w:basedOn w:val="a"/>
    <w:uiPriority w:val="99"/>
    <w:rsid w:val="006C796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C79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color="FF9900"/>
    </w:rPr>
  </w:style>
  <w:style w:type="character" w:customStyle="1" w:styleId="af7">
    <w:name w:val="Название Знак"/>
    <w:basedOn w:val="a0"/>
    <w:link w:val="af6"/>
    <w:uiPriority w:val="99"/>
    <w:rsid w:val="006C796E"/>
    <w:rPr>
      <w:rFonts w:ascii="Times New Roman" w:eastAsia="Times New Roman" w:hAnsi="Times New Roman" w:cs="Times New Roman"/>
      <w:b/>
      <w:bCs/>
      <w:sz w:val="24"/>
      <w:szCs w:val="24"/>
      <w:u w:color="FF9900"/>
    </w:rPr>
  </w:style>
  <w:style w:type="paragraph" w:styleId="af8">
    <w:name w:val="Body Text"/>
    <w:basedOn w:val="a"/>
    <w:link w:val="af9"/>
    <w:uiPriority w:val="99"/>
    <w:rsid w:val="006C796E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character" w:customStyle="1" w:styleId="af9">
    <w:name w:val="Основной текст Знак"/>
    <w:basedOn w:val="a0"/>
    <w:link w:val="af8"/>
    <w:uiPriority w:val="99"/>
    <w:rsid w:val="006C796E"/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afa">
    <w:name w:val="Body Text Indent"/>
    <w:basedOn w:val="a"/>
    <w:link w:val="afb"/>
    <w:uiPriority w:val="99"/>
    <w:rsid w:val="006C796E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6C796E"/>
    <w:rPr>
      <w:rFonts w:ascii="Calibri" w:eastAsia="Times New Roman" w:hAnsi="Calibri" w:cs="Times New Roman"/>
      <w:lang w:eastAsia="en-US"/>
    </w:rPr>
  </w:style>
  <w:style w:type="paragraph" w:styleId="afc">
    <w:name w:val="Subtitle"/>
    <w:basedOn w:val="a"/>
    <w:next w:val="a"/>
    <w:link w:val="afd"/>
    <w:uiPriority w:val="99"/>
    <w:qFormat/>
    <w:rsid w:val="006C796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99"/>
    <w:rsid w:val="006C796E"/>
    <w:rPr>
      <w:rFonts w:ascii="Cambria" w:eastAsia="Times New Roman" w:hAnsi="Cambria" w:cs="Times New Roman"/>
      <w:color w:val="622423"/>
      <w:sz w:val="24"/>
      <w:szCs w:val="24"/>
    </w:rPr>
  </w:style>
  <w:style w:type="paragraph" w:styleId="22">
    <w:name w:val="Body Text 2"/>
    <w:basedOn w:val="a"/>
    <w:link w:val="23"/>
    <w:uiPriority w:val="99"/>
    <w:rsid w:val="006C796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2 Знак"/>
    <w:basedOn w:val="a0"/>
    <w:link w:val="22"/>
    <w:uiPriority w:val="99"/>
    <w:rsid w:val="006C79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"/>
    <w:link w:val="33"/>
    <w:uiPriority w:val="99"/>
    <w:rsid w:val="006C79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6C796E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6C796E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C796E"/>
    <w:rPr>
      <w:rFonts w:ascii="Calibri" w:eastAsia="Times New Roman" w:hAnsi="Calibri" w:cs="Times New Roman"/>
      <w:lang w:eastAsia="en-US"/>
    </w:rPr>
  </w:style>
  <w:style w:type="paragraph" w:styleId="34">
    <w:name w:val="Body Text Indent 3"/>
    <w:basedOn w:val="a"/>
    <w:link w:val="35"/>
    <w:uiPriority w:val="99"/>
    <w:rsid w:val="006C796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6C796E"/>
    <w:rPr>
      <w:rFonts w:ascii="Times New Roman" w:eastAsia="Times New Roman" w:hAnsi="Times New Roman" w:cs="Times New Roman"/>
      <w:sz w:val="16"/>
      <w:szCs w:val="16"/>
    </w:rPr>
  </w:style>
  <w:style w:type="paragraph" w:styleId="afe">
    <w:name w:val="Document Map"/>
    <w:basedOn w:val="a"/>
    <w:link w:val="12"/>
    <w:uiPriority w:val="99"/>
    <w:rsid w:val="006C796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">
    <w:name w:val="Схема документа Знак"/>
    <w:basedOn w:val="a0"/>
    <w:link w:val="afe"/>
    <w:uiPriority w:val="99"/>
    <w:rsid w:val="006C796E"/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link w:val="afe"/>
    <w:uiPriority w:val="99"/>
    <w:locked/>
    <w:rsid w:val="006C796E"/>
    <w:rPr>
      <w:rFonts w:ascii="Tahoma" w:eastAsia="Times New Roman" w:hAnsi="Tahoma" w:cs="Tahoma"/>
      <w:sz w:val="16"/>
      <w:szCs w:val="16"/>
      <w:lang w:eastAsia="en-US"/>
    </w:rPr>
  </w:style>
  <w:style w:type="paragraph" w:styleId="aff0">
    <w:name w:val="Plain Text"/>
    <w:basedOn w:val="a"/>
    <w:link w:val="aff1"/>
    <w:uiPriority w:val="99"/>
    <w:rsid w:val="006C796E"/>
    <w:pPr>
      <w:spacing w:after="0" w:line="240" w:lineRule="auto"/>
    </w:pPr>
    <w:rPr>
      <w:rFonts w:ascii="Courier New" w:eastAsia="Times New Roman" w:hAnsi="Courier New" w:cs="Courier New"/>
      <w:sz w:val="24"/>
      <w:szCs w:val="24"/>
      <w:u w:color="FF9900"/>
    </w:rPr>
  </w:style>
  <w:style w:type="character" w:customStyle="1" w:styleId="aff1">
    <w:name w:val="Текст Знак"/>
    <w:basedOn w:val="a0"/>
    <w:link w:val="aff0"/>
    <w:uiPriority w:val="99"/>
    <w:rsid w:val="006C796E"/>
    <w:rPr>
      <w:rFonts w:ascii="Courier New" w:eastAsia="Times New Roman" w:hAnsi="Courier New" w:cs="Courier New"/>
      <w:sz w:val="24"/>
      <w:szCs w:val="24"/>
      <w:u w:color="FF9900"/>
    </w:rPr>
  </w:style>
  <w:style w:type="paragraph" w:styleId="aff2">
    <w:name w:val="Balloon Text"/>
    <w:basedOn w:val="a"/>
    <w:link w:val="13"/>
    <w:uiPriority w:val="99"/>
    <w:rsid w:val="006C796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3">
    <w:name w:val="Текст выноски Знак"/>
    <w:basedOn w:val="a0"/>
    <w:link w:val="aff2"/>
    <w:uiPriority w:val="99"/>
    <w:rsid w:val="006C796E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f2"/>
    <w:uiPriority w:val="99"/>
    <w:locked/>
    <w:rsid w:val="006C796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istParagraph1">
    <w:name w:val="List Paragraph1"/>
    <w:basedOn w:val="a"/>
    <w:uiPriority w:val="99"/>
    <w:rsid w:val="006C796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Osnova">
    <w:name w:val="Osnova"/>
    <w:basedOn w:val="a"/>
    <w:uiPriority w:val="99"/>
    <w:rsid w:val="006C796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6C796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14">
    <w:name w:val="Текст1"/>
    <w:basedOn w:val="a"/>
    <w:uiPriority w:val="99"/>
    <w:rsid w:val="006C796E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6C796E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NoSpacingChar">
    <w:name w:val="No Spacing Char"/>
    <w:basedOn w:val="a0"/>
    <w:link w:val="NoSpacing1"/>
    <w:uiPriority w:val="99"/>
    <w:locked/>
    <w:rsid w:val="006C796E"/>
    <w:rPr>
      <w:sz w:val="24"/>
      <w:szCs w:val="24"/>
    </w:rPr>
  </w:style>
  <w:style w:type="paragraph" w:customStyle="1" w:styleId="NoSpacing1">
    <w:name w:val="No Spacing1"/>
    <w:basedOn w:val="a"/>
    <w:link w:val="NoSpacingChar"/>
    <w:uiPriority w:val="99"/>
    <w:rsid w:val="006C796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Zag1">
    <w:name w:val="Zag_1"/>
    <w:basedOn w:val="a"/>
    <w:uiPriority w:val="99"/>
    <w:rsid w:val="006C796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6C796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f4">
    <w:name w:val="Ξαϋχνϋι"/>
    <w:basedOn w:val="a"/>
    <w:uiPriority w:val="99"/>
    <w:rsid w:val="006C79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5">
    <w:name w:val="Νξβϋι"/>
    <w:basedOn w:val="a"/>
    <w:uiPriority w:val="99"/>
    <w:rsid w:val="006C79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6C796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6C7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"/>
    <w:uiPriority w:val="99"/>
    <w:rsid w:val="006C796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20">
    <w:name w:val="Style20"/>
    <w:basedOn w:val="a"/>
    <w:uiPriority w:val="99"/>
    <w:rsid w:val="006C796E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C796E"/>
    <w:pPr>
      <w:widowControl w:val="0"/>
      <w:autoSpaceDE w:val="0"/>
      <w:autoSpaceDN w:val="0"/>
      <w:adjustRightInd w:val="0"/>
      <w:spacing w:after="0" w:line="331" w:lineRule="exact"/>
      <w:ind w:firstLine="120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6">
    <w:name w:val="МОН Знак"/>
    <w:basedOn w:val="a0"/>
    <w:link w:val="aff7"/>
    <w:uiPriority w:val="99"/>
    <w:locked/>
    <w:rsid w:val="006C796E"/>
    <w:rPr>
      <w:sz w:val="24"/>
      <w:szCs w:val="24"/>
    </w:rPr>
  </w:style>
  <w:style w:type="paragraph" w:customStyle="1" w:styleId="aff7">
    <w:name w:val="МОН"/>
    <w:basedOn w:val="a"/>
    <w:link w:val="aff6"/>
    <w:uiPriority w:val="99"/>
    <w:rsid w:val="006C796E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6C796E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6C796E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6C796E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7">
    <w:name w:val="çàãîëîâîê 2"/>
    <w:basedOn w:val="a"/>
    <w:next w:val="a"/>
    <w:uiPriority w:val="99"/>
    <w:rsid w:val="006C796E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tyle2">
    <w:name w:val="Style2"/>
    <w:basedOn w:val="a"/>
    <w:uiPriority w:val="99"/>
    <w:rsid w:val="006C796E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C796E"/>
    <w:pPr>
      <w:widowControl w:val="0"/>
      <w:autoSpaceDE w:val="0"/>
      <w:autoSpaceDN w:val="0"/>
      <w:adjustRightInd w:val="0"/>
      <w:spacing w:after="0" w:line="342" w:lineRule="exact"/>
      <w:ind w:firstLine="70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81">
    <w:name w:val="заголовок 8"/>
    <w:basedOn w:val="a"/>
    <w:next w:val="a"/>
    <w:uiPriority w:val="99"/>
    <w:rsid w:val="006C796E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61">
    <w:name w:val="заголовок 6"/>
    <w:basedOn w:val="a"/>
    <w:next w:val="a"/>
    <w:uiPriority w:val="99"/>
    <w:rsid w:val="006C796E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заголовок 7"/>
    <w:basedOn w:val="a"/>
    <w:next w:val="a"/>
    <w:uiPriority w:val="99"/>
    <w:rsid w:val="006C796E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"/>
    <w:basedOn w:val="a"/>
    <w:next w:val="a"/>
    <w:uiPriority w:val="99"/>
    <w:rsid w:val="006C796E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Style46">
    <w:name w:val="Style46"/>
    <w:basedOn w:val="a"/>
    <w:uiPriority w:val="99"/>
    <w:rsid w:val="006C796E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r1">
    <w:name w:val="fr1"/>
    <w:basedOn w:val="a"/>
    <w:uiPriority w:val="99"/>
    <w:rsid w:val="006C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"/>
    <w:uiPriority w:val="99"/>
    <w:rsid w:val="006C796E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customStyle="1" w:styleId="style60">
    <w:name w:val="style6"/>
    <w:basedOn w:val="a"/>
    <w:uiPriority w:val="99"/>
    <w:rsid w:val="006C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"/>
    <w:basedOn w:val="a"/>
    <w:uiPriority w:val="99"/>
    <w:rsid w:val="006C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6C796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-2-msonormal">
    <w:name w:val="u-2-msonormal"/>
    <w:basedOn w:val="a"/>
    <w:uiPriority w:val="99"/>
    <w:rsid w:val="006C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6C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C796E"/>
    <w:pPr>
      <w:widowControl w:val="0"/>
      <w:autoSpaceDE w:val="0"/>
      <w:autoSpaceDN w:val="0"/>
      <w:adjustRightInd w:val="0"/>
      <w:spacing w:after="0" w:line="244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oteChar">
    <w:name w:val="Quote Char"/>
    <w:basedOn w:val="a0"/>
    <w:link w:val="Quote1"/>
    <w:uiPriority w:val="99"/>
    <w:locked/>
    <w:rsid w:val="006C796E"/>
    <w:rPr>
      <w:i/>
      <w:color w:val="943634"/>
      <w:sz w:val="28"/>
    </w:rPr>
  </w:style>
  <w:style w:type="paragraph" w:customStyle="1" w:styleId="Quote1">
    <w:name w:val="Quote1"/>
    <w:basedOn w:val="a"/>
    <w:next w:val="a"/>
    <w:link w:val="QuoteChar"/>
    <w:uiPriority w:val="99"/>
    <w:rsid w:val="006C796E"/>
    <w:pPr>
      <w:spacing w:after="0" w:line="240" w:lineRule="auto"/>
    </w:pPr>
    <w:rPr>
      <w:i/>
      <w:color w:val="943634"/>
      <w:sz w:val="28"/>
    </w:rPr>
  </w:style>
  <w:style w:type="character" w:customStyle="1" w:styleId="IntenseQuoteChar">
    <w:name w:val="Intense Quote Char"/>
    <w:basedOn w:val="a0"/>
    <w:link w:val="IntenseQuote1"/>
    <w:uiPriority w:val="99"/>
    <w:locked/>
    <w:rsid w:val="006C796E"/>
    <w:rPr>
      <w:rFonts w:ascii="Cambria" w:hAnsi="Cambria"/>
      <w:b/>
      <w:bCs/>
      <w:color w:val="C0504D"/>
      <w:sz w:val="28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6C796E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hAnsi="Cambria"/>
      <w:b/>
      <w:bCs/>
      <w:color w:val="C0504D"/>
      <w:sz w:val="28"/>
    </w:rPr>
  </w:style>
  <w:style w:type="paragraph" w:customStyle="1" w:styleId="aff8">
    <w:name w:val="[Основной абзац]"/>
    <w:basedOn w:val="a"/>
    <w:uiPriority w:val="99"/>
    <w:rsid w:val="006C796E"/>
    <w:pPr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Bodytext">
    <w:name w:val="Body text"/>
    <w:basedOn w:val="a"/>
    <w:next w:val="a"/>
    <w:uiPriority w:val="99"/>
    <w:rsid w:val="006C796E"/>
    <w:pPr>
      <w:autoSpaceDE w:val="0"/>
      <w:spacing w:after="0" w:line="240" w:lineRule="atLeast"/>
      <w:ind w:firstLine="283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aff9">
    <w:name w:val="Заголовок таблицы"/>
    <w:basedOn w:val="a"/>
    <w:uiPriority w:val="99"/>
    <w:rsid w:val="006C796E"/>
    <w:pPr>
      <w:widowControl w:val="0"/>
      <w:suppressLineNumbers/>
      <w:suppressAutoHyphens/>
      <w:spacing w:after="0" w:line="240" w:lineRule="auto"/>
      <w:jc w:val="center"/>
    </w:pPr>
    <w:rPr>
      <w:rFonts w:ascii="Times" w:eastAsia="Times New Roman" w:hAnsi="Times" w:cs="Times New Roman"/>
      <w:b/>
      <w:bCs/>
      <w:sz w:val="24"/>
      <w:szCs w:val="20"/>
      <w:lang w:val="en-US"/>
    </w:rPr>
  </w:style>
  <w:style w:type="paragraph" w:customStyle="1" w:styleId="Style9">
    <w:name w:val="Style9"/>
    <w:basedOn w:val="a"/>
    <w:uiPriority w:val="99"/>
    <w:rsid w:val="006C796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C796E"/>
    <w:pPr>
      <w:widowControl w:val="0"/>
      <w:autoSpaceDE w:val="0"/>
      <w:autoSpaceDN w:val="0"/>
      <w:adjustRightInd w:val="0"/>
      <w:spacing w:after="0" w:line="226" w:lineRule="exact"/>
      <w:ind w:firstLine="187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6C796E"/>
    <w:pPr>
      <w:widowControl w:val="0"/>
      <w:autoSpaceDE w:val="0"/>
      <w:autoSpaceDN w:val="0"/>
      <w:adjustRightInd w:val="0"/>
      <w:spacing w:after="0" w:line="246" w:lineRule="exact"/>
      <w:ind w:firstLine="298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C796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C796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C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текст 2 кл"/>
    <w:basedOn w:val="a"/>
    <w:uiPriority w:val="99"/>
    <w:rsid w:val="006C796E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customStyle="1" w:styleId="razdel">
    <w:name w:val="razdel"/>
    <w:basedOn w:val="a"/>
    <w:uiPriority w:val="99"/>
    <w:rsid w:val="006C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6C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">
    <w:name w:val="podzag"/>
    <w:basedOn w:val="a"/>
    <w:uiPriority w:val="99"/>
    <w:rsid w:val="006C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6C796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6C796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6C79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C79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C79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6C79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Без интервала1"/>
    <w:uiPriority w:val="99"/>
    <w:rsid w:val="006C796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9">
    <w:name w:val="Абзац списка2"/>
    <w:basedOn w:val="a"/>
    <w:uiPriority w:val="99"/>
    <w:rsid w:val="006C79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6C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Цитата 21"/>
    <w:basedOn w:val="a"/>
    <w:next w:val="a"/>
    <w:uiPriority w:val="99"/>
    <w:rsid w:val="006C796E"/>
    <w:pPr>
      <w:spacing w:after="0" w:line="240" w:lineRule="auto"/>
    </w:pPr>
    <w:rPr>
      <w:rFonts w:ascii="Times New Roman" w:eastAsia="Times New Roman" w:hAnsi="Times New Roman" w:cs="Times New Roman"/>
      <w:i/>
      <w:color w:val="943634"/>
      <w:sz w:val="28"/>
    </w:rPr>
  </w:style>
  <w:style w:type="paragraph" w:customStyle="1" w:styleId="18">
    <w:name w:val="Выделенная цитата1"/>
    <w:basedOn w:val="a"/>
    <w:next w:val="a"/>
    <w:uiPriority w:val="99"/>
    <w:rsid w:val="006C796E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  <w:sz w:val="28"/>
    </w:rPr>
  </w:style>
  <w:style w:type="paragraph" w:customStyle="1" w:styleId="19">
    <w:name w:val="Основной текст1"/>
    <w:basedOn w:val="a"/>
    <w:next w:val="a"/>
    <w:uiPriority w:val="99"/>
    <w:rsid w:val="006C796E"/>
    <w:pPr>
      <w:autoSpaceDE w:val="0"/>
      <w:spacing w:after="0" w:line="240" w:lineRule="atLeast"/>
      <w:ind w:firstLine="283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10">
    <w:name w:val="Абзац списка11"/>
    <w:basedOn w:val="a"/>
    <w:uiPriority w:val="99"/>
    <w:rsid w:val="006C796E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character" w:styleId="affa">
    <w:name w:val="page number"/>
    <w:basedOn w:val="a0"/>
    <w:uiPriority w:val="99"/>
    <w:rsid w:val="006C796E"/>
    <w:rPr>
      <w:rFonts w:ascii="Times New Roman" w:hAnsi="Times New Roman" w:cs="Times New Roman"/>
    </w:rPr>
  </w:style>
  <w:style w:type="character" w:customStyle="1" w:styleId="Osnova1">
    <w:name w:val="Osnova1"/>
    <w:uiPriority w:val="99"/>
    <w:rsid w:val="006C796E"/>
  </w:style>
  <w:style w:type="character" w:customStyle="1" w:styleId="Zag21">
    <w:name w:val="Zag_21"/>
    <w:uiPriority w:val="99"/>
    <w:rsid w:val="006C796E"/>
  </w:style>
  <w:style w:type="character" w:customStyle="1" w:styleId="Zag31">
    <w:name w:val="Zag_31"/>
    <w:uiPriority w:val="99"/>
    <w:rsid w:val="006C796E"/>
  </w:style>
  <w:style w:type="character" w:customStyle="1" w:styleId="FontStyle87">
    <w:name w:val="Font Style87"/>
    <w:basedOn w:val="a0"/>
    <w:uiPriority w:val="99"/>
    <w:rsid w:val="006C796E"/>
    <w:rPr>
      <w:rFonts w:ascii="Microsoft Sans Serif" w:hAnsi="Microsoft Sans Serif" w:cs="Microsoft Sans Serif"/>
      <w:sz w:val="16"/>
      <w:szCs w:val="16"/>
    </w:rPr>
  </w:style>
  <w:style w:type="character" w:customStyle="1" w:styleId="FontStyle85">
    <w:name w:val="Font Style85"/>
    <w:basedOn w:val="a0"/>
    <w:uiPriority w:val="99"/>
    <w:rsid w:val="006C796E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uiPriority w:val="99"/>
    <w:rsid w:val="006C796E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basedOn w:val="a0"/>
    <w:uiPriority w:val="99"/>
    <w:rsid w:val="006C796E"/>
    <w:rPr>
      <w:rFonts w:ascii="Calibri" w:hAnsi="Calibri" w:cs="Calibri"/>
      <w:b/>
      <w:bCs/>
      <w:sz w:val="26"/>
      <w:szCs w:val="26"/>
    </w:rPr>
  </w:style>
  <w:style w:type="character" w:customStyle="1" w:styleId="150">
    <w:name w:val="Знак15"/>
    <w:basedOn w:val="a0"/>
    <w:uiPriority w:val="99"/>
    <w:locked/>
    <w:rsid w:val="006C796E"/>
    <w:rPr>
      <w:rFonts w:ascii="MS Mincho" w:eastAsia="MS Mincho" w:hAnsi="MS Mincho" w:cs="Times New Roman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2">
    <w:name w:val="Знак8"/>
    <w:basedOn w:val="a0"/>
    <w:uiPriority w:val="99"/>
    <w:locked/>
    <w:rsid w:val="006C796E"/>
    <w:rPr>
      <w:rFonts w:ascii="Monotype Corsiva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62">
    <w:name w:val="Знак6"/>
    <w:basedOn w:val="a0"/>
    <w:uiPriority w:val="99"/>
    <w:locked/>
    <w:rsid w:val="006C796E"/>
    <w:rPr>
      <w:rFonts w:ascii="Monotype Corsiva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2a">
    <w:name w:val="Знак Знак2"/>
    <w:basedOn w:val="a0"/>
    <w:uiPriority w:val="99"/>
    <w:rsid w:val="006C796E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a">
    <w:name w:val="Знак Знак1"/>
    <w:basedOn w:val="a0"/>
    <w:uiPriority w:val="99"/>
    <w:rsid w:val="006C796E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postbody">
    <w:name w:val="postbody"/>
    <w:basedOn w:val="a0"/>
    <w:uiPriority w:val="99"/>
    <w:rsid w:val="006C796E"/>
    <w:rPr>
      <w:rFonts w:ascii="Times New Roman" w:hAnsi="Times New Roman" w:cs="Times New Roman"/>
    </w:rPr>
  </w:style>
  <w:style w:type="character" w:customStyle="1" w:styleId="affb">
    <w:name w:val="Знак Знак"/>
    <w:basedOn w:val="a0"/>
    <w:uiPriority w:val="99"/>
    <w:rsid w:val="006C796E"/>
    <w:rPr>
      <w:rFonts w:ascii="Times New Roman" w:hAnsi="Times New Roman" w:cs="Times New Roman"/>
      <w:sz w:val="28"/>
      <w:lang w:val="ru-RU" w:eastAsia="ru-RU" w:bidi="ar-SA"/>
    </w:rPr>
  </w:style>
  <w:style w:type="character" w:customStyle="1" w:styleId="FontStyle14">
    <w:name w:val="Font Style14"/>
    <w:basedOn w:val="a0"/>
    <w:uiPriority w:val="99"/>
    <w:rsid w:val="006C796E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basedOn w:val="a0"/>
    <w:uiPriority w:val="99"/>
    <w:rsid w:val="006C796E"/>
    <w:rPr>
      <w:rFonts w:ascii="Times New Roman" w:hAnsi="Times New Roman" w:cs="Times New Roman"/>
      <w:color w:val="000000"/>
      <w:sz w:val="28"/>
      <w:szCs w:val="28"/>
      <w:u w:color="FF9900"/>
      <w:lang w:val="ru-RU" w:eastAsia="ru-RU" w:bidi="ar-SA"/>
    </w:rPr>
  </w:style>
  <w:style w:type="character" w:customStyle="1" w:styleId="FontStyle99">
    <w:name w:val="Font Style99"/>
    <w:basedOn w:val="a0"/>
    <w:uiPriority w:val="99"/>
    <w:rsid w:val="006C796E"/>
    <w:rPr>
      <w:rFonts w:ascii="Calibri" w:hAnsi="Calibri" w:cs="Calibri"/>
      <w:sz w:val="20"/>
      <w:szCs w:val="20"/>
    </w:rPr>
  </w:style>
  <w:style w:type="character" w:customStyle="1" w:styleId="FontStyle86">
    <w:name w:val="Font Style86"/>
    <w:basedOn w:val="a0"/>
    <w:uiPriority w:val="99"/>
    <w:rsid w:val="006C796E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basedOn w:val="a0"/>
    <w:uiPriority w:val="99"/>
    <w:rsid w:val="006C796E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basedOn w:val="a0"/>
    <w:uiPriority w:val="99"/>
    <w:rsid w:val="006C796E"/>
    <w:rPr>
      <w:rFonts w:ascii="Arial" w:hAnsi="Arial" w:cs="Arial"/>
      <w:sz w:val="18"/>
      <w:szCs w:val="18"/>
    </w:rPr>
  </w:style>
  <w:style w:type="character" w:customStyle="1" w:styleId="fontstyle180">
    <w:name w:val="fontstyle18"/>
    <w:basedOn w:val="a0"/>
    <w:uiPriority w:val="99"/>
    <w:rsid w:val="006C796E"/>
    <w:rPr>
      <w:rFonts w:ascii="Times New Roman" w:hAnsi="Times New Roman" w:cs="Times New Roman"/>
    </w:rPr>
  </w:style>
  <w:style w:type="character" w:customStyle="1" w:styleId="fontstyle20">
    <w:name w:val="fontstyle20"/>
    <w:basedOn w:val="a0"/>
    <w:uiPriority w:val="99"/>
    <w:rsid w:val="006C796E"/>
    <w:rPr>
      <w:rFonts w:ascii="Times New Roman" w:hAnsi="Times New Roman" w:cs="Times New Roman"/>
    </w:rPr>
  </w:style>
  <w:style w:type="character" w:customStyle="1" w:styleId="ebody">
    <w:name w:val="ebody"/>
    <w:basedOn w:val="a0"/>
    <w:uiPriority w:val="99"/>
    <w:rsid w:val="006C796E"/>
    <w:rPr>
      <w:rFonts w:ascii="Times New Roman" w:hAnsi="Times New Roman" w:cs="Times New Roman"/>
    </w:rPr>
  </w:style>
  <w:style w:type="character" w:customStyle="1" w:styleId="180">
    <w:name w:val="Знак18"/>
    <w:basedOn w:val="a0"/>
    <w:uiPriority w:val="99"/>
    <w:rsid w:val="006C796E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170">
    <w:name w:val="Знак17"/>
    <w:basedOn w:val="a0"/>
    <w:uiPriority w:val="99"/>
    <w:rsid w:val="006C796E"/>
    <w:rPr>
      <w:rFonts w:ascii="Calibri" w:hAnsi="Calibri" w:cs="Times New Roman"/>
      <w:b/>
      <w:bCs/>
      <w:sz w:val="28"/>
      <w:szCs w:val="28"/>
      <w:u w:color="FF9900"/>
      <w:lang w:val="ru-RU" w:eastAsia="ru-RU" w:bidi="ar-SA"/>
    </w:rPr>
  </w:style>
  <w:style w:type="character" w:customStyle="1" w:styleId="160">
    <w:name w:val="Знак16"/>
    <w:basedOn w:val="a0"/>
    <w:uiPriority w:val="99"/>
    <w:rsid w:val="006C796E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2b">
    <w:name w:val="Знак2"/>
    <w:basedOn w:val="a0"/>
    <w:uiPriority w:val="99"/>
    <w:rsid w:val="006C796E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140">
    <w:name w:val="Знак14"/>
    <w:basedOn w:val="a0"/>
    <w:uiPriority w:val="99"/>
    <w:rsid w:val="006C796E"/>
    <w:rPr>
      <w:rFonts w:ascii="Calibri" w:hAnsi="Calibri" w:cs="Times New Roman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basedOn w:val="a0"/>
    <w:uiPriority w:val="99"/>
    <w:rsid w:val="006C796E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basedOn w:val="a0"/>
    <w:uiPriority w:val="99"/>
    <w:rsid w:val="006C796E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11">
    <w:name w:val="Знак11"/>
    <w:basedOn w:val="a0"/>
    <w:uiPriority w:val="99"/>
    <w:rsid w:val="006C796E"/>
    <w:rPr>
      <w:rFonts w:ascii="Calibri" w:hAnsi="Calibri" w:cs="Times New Roman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basedOn w:val="a0"/>
    <w:uiPriority w:val="99"/>
    <w:rsid w:val="006C796E"/>
    <w:rPr>
      <w:rFonts w:ascii="Calibri" w:hAnsi="Calibri" w:cs="Times New Roman"/>
      <w:b/>
      <w:bCs/>
      <w:sz w:val="36"/>
      <w:szCs w:val="36"/>
      <w:u w:color="FF9900"/>
      <w:lang w:val="ru-RU" w:eastAsia="ru-RU" w:bidi="ar-SA"/>
    </w:rPr>
  </w:style>
  <w:style w:type="character" w:customStyle="1" w:styleId="affc">
    <w:name w:val="Знак"/>
    <w:basedOn w:val="a0"/>
    <w:uiPriority w:val="99"/>
    <w:rsid w:val="006C796E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42">
    <w:name w:val="Знак4"/>
    <w:basedOn w:val="a0"/>
    <w:uiPriority w:val="99"/>
    <w:rsid w:val="006C796E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72">
    <w:name w:val="Знак7"/>
    <w:basedOn w:val="a0"/>
    <w:uiPriority w:val="99"/>
    <w:rsid w:val="006C796E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37">
    <w:name w:val="Знак3"/>
    <w:basedOn w:val="a0"/>
    <w:uiPriority w:val="99"/>
    <w:rsid w:val="006C796E"/>
    <w:rPr>
      <w:rFonts w:ascii="MS Mincho" w:eastAsia="MS Mincho" w:hAnsi="MS Mincho" w:cs="Times New Roman"/>
      <w:sz w:val="28"/>
      <w:szCs w:val="28"/>
      <w:u w:color="FF9900"/>
      <w:lang w:val="ru-RU" w:eastAsia="ru-RU" w:bidi="ar-SA"/>
    </w:rPr>
  </w:style>
  <w:style w:type="character" w:customStyle="1" w:styleId="51">
    <w:name w:val="Знак5"/>
    <w:basedOn w:val="a0"/>
    <w:uiPriority w:val="99"/>
    <w:rsid w:val="006C796E"/>
    <w:rPr>
      <w:rFonts w:ascii="Courier New" w:hAnsi="Courier New" w:cs="Courier New"/>
      <w:sz w:val="24"/>
      <w:szCs w:val="24"/>
      <w:u w:color="FF9900"/>
      <w:lang w:val="ru-RU" w:eastAsia="ru-RU" w:bidi="ar-SA"/>
    </w:rPr>
  </w:style>
  <w:style w:type="character" w:customStyle="1" w:styleId="SubtleEmphasis1">
    <w:name w:val="Subtle Emphasis1"/>
    <w:uiPriority w:val="99"/>
    <w:rsid w:val="006C796E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99"/>
    <w:rsid w:val="006C796E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SubtleReference1">
    <w:name w:val="Subtle Reference1"/>
    <w:uiPriority w:val="99"/>
    <w:rsid w:val="006C796E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99"/>
    <w:rsid w:val="006C796E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99"/>
    <w:rsid w:val="006C796E"/>
    <w:rPr>
      <w:rFonts w:ascii="Cambria" w:hAnsi="Cambria"/>
      <w:b/>
      <w:i/>
      <w:smallCaps/>
      <w:color w:val="943634"/>
      <w:u w:val="single"/>
    </w:rPr>
  </w:style>
  <w:style w:type="character" w:customStyle="1" w:styleId="FontStyle16">
    <w:name w:val="Font Style16"/>
    <w:basedOn w:val="a0"/>
    <w:uiPriority w:val="99"/>
    <w:rsid w:val="006C796E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6C796E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6C796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6C796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6C796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6C796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sid w:val="006C796E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0"/>
    <w:uiPriority w:val="99"/>
    <w:rsid w:val="006C796E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uiPriority w:val="99"/>
    <w:rsid w:val="006C796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6C796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0">
    <w:name w:val="Font Style20"/>
    <w:basedOn w:val="a0"/>
    <w:uiPriority w:val="99"/>
    <w:rsid w:val="006C796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6C796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6C796E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6C796E"/>
    <w:rPr>
      <w:rFonts w:ascii="Century Gothic" w:hAnsi="Century Gothic" w:cs="Century Gothic"/>
      <w:sz w:val="22"/>
      <w:szCs w:val="22"/>
    </w:rPr>
  </w:style>
  <w:style w:type="character" w:customStyle="1" w:styleId="FontStyle19">
    <w:name w:val="Font Style19"/>
    <w:basedOn w:val="a0"/>
    <w:uiPriority w:val="99"/>
    <w:rsid w:val="006C796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1b">
    <w:name w:val="Слабое выделение1"/>
    <w:uiPriority w:val="99"/>
    <w:rsid w:val="006C796E"/>
    <w:rPr>
      <w:rFonts w:ascii="Cambria" w:hAnsi="Cambria"/>
      <w:i/>
      <w:color w:val="C0504D"/>
    </w:rPr>
  </w:style>
  <w:style w:type="character" w:customStyle="1" w:styleId="1c">
    <w:name w:val="Сильное выделение1"/>
    <w:uiPriority w:val="99"/>
    <w:rsid w:val="006C796E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1d">
    <w:name w:val="Слабая ссылка1"/>
    <w:uiPriority w:val="99"/>
    <w:rsid w:val="006C796E"/>
    <w:rPr>
      <w:i/>
      <w:smallCaps/>
      <w:color w:val="C0504D"/>
      <w:u w:color="C0504D"/>
    </w:rPr>
  </w:style>
  <w:style w:type="character" w:customStyle="1" w:styleId="1e">
    <w:name w:val="Сильная ссылка1"/>
    <w:uiPriority w:val="99"/>
    <w:rsid w:val="006C796E"/>
    <w:rPr>
      <w:b/>
      <w:i/>
      <w:smallCaps/>
      <w:color w:val="C0504D"/>
      <w:u w:color="C0504D"/>
    </w:rPr>
  </w:style>
  <w:style w:type="character" w:customStyle="1" w:styleId="1f">
    <w:name w:val="Название книги1"/>
    <w:uiPriority w:val="99"/>
    <w:rsid w:val="006C796E"/>
    <w:rPr>
      <w:rFonts w:ascii="Cambria" w:hAnsi="Cambria"/>
      <w:b/>
      <w:i/>
      <w:smallCaps/>
      <w:color w:val="943634"/>
      <w:u w:val="single"/>
    </w:rPr>
  </w:style>
  <w:style w:type="character" w:customStyle="1" w:styleId="highlight">
    <w:name w:val="highlight"/>
    <w:basedOn w:val="a0"/>
    <w:uiPriority w:val="99"/>
    <w:rsid w:val="006C796E"/>
    <w:rPr>
      <w:rFonts w:cs="Times New Roman"/>
    </w:rPr>
  </w:style>
  <w:style w:type="paragraph" w:customStyle="1" w:styleId="msonormalcxspmiddlecxspmiddle">
    <w:name w:val="msonormalcxspmiddlecxspmiddle"/>
    <w:basedOn w:val="a"/>
    <w:uiPriority w:val="99"/>
    <w:rsid w:val="006C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8704</Words>
  <Characters>49617</Characters>
  <Application>Microsoft Office Word</Application>
  <DocSecurity>0</DocSecurity>
  <Lines>413</Lines>
  <Paragraphs>116</Paragraphs>
  <ScaleCrop>false</ScaleCrop>
  <Company>Microsoft</Company>
  <LinksUpToDate>false</LinksUpToDate>
  <CharactersWithSpaces>58205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Андрюха</cp:lastModifiedBy>
  <cp:revision>2</cp:revision>
  <dcterms:created xsi:type="dcterms:W3CDTF">2013-07-30T19:50:00Z</dcterms:created>
  <dcterms:modified xsi:type="dcterms:W3CDTF">2013-07-30T19:51:00Z</dcterms:modified>
</cp:coreProperties>
</file>