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5" w:type="dxa"/>
        <w:tblLayout w:type="fixed"/>
        <w:tblLook w:val="04A0" w:firstRow="1" w:lastRow="0" w:firstColumn="1" w:lastColumn="0" w:noHBand="0" w:noVBand="1"/>
      </w:tblPr>
      <w:tblGrid>
        <w:gridCol w:w="5062"/>
        <w:gridCol w:w="4946"/>
        <w:gridCol w:w="5307"/>
      </w:tblGrid>
      <w:tr w:rsidR="00095DD2" w:rsidRPr="000F43A6" w:rsidTr="00095DD2">
        <w:tc>
          <w:tcPr>
            <w:tcW w:w="5060" w:type="dxa"/>
            <w:hideMark/>
          </w:tcPr>
          <w:p w:rsidR="00095DD2" w:rsidRPr="000F43A6" w:rsidRDefault="00095D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HAnsi" w:hAnsi="Times New Roman CYR" w:cs="Times New Roman CYR"/>
                <w:b/>
                <w:bCs/>
                <w:kern w:val="0"/>
                <w:sz w:val="28"/>
                <w:szCs w:val="28"/>
              </w:rPr>
            </w:pPr>
            <w:r w:rsidRPr="000F43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«Согласовано»</w:t>
            </w:r>
          </w:p>
          <w:p w:rsidR="00095DD2" w:rsidRPr="000F43A6" w:rsidRDefault="00095D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F43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зам. директора по УВР</w:t>
            </w:r>
          </w:p>
          <w:p w:rsidR="00095DD2" w:rsidRPr="000F43A6" w:rsidRDefault="00095D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F43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______</w:t>
            </w:r>
            <w:r w:rsidR="000F43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___________________________</w:t>
            </w:r>
          </w:p>
          <w:p w:rsidR="00095DD2" w:rsidRPr="000F43A6" w:rsidRDefault="000F43A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“____” ________________</w:t>
            </w:r>
            <w:r w:rsidR="00095DD2" w:rsidRPr="000F43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201___ года </w:t>
            </w:r>
          </w:p>
        </w:tc>
        <w:tc>
          <w:tcPr>
            <w:tcW w:w="4944" w:type="dxa"/>
          </w:tcPr>
          <w:p w:rsidR="00095DD2" w:rsidRPr="000F43A6" w:rsidRDefault="00095DD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305" w:type="dxa"/>
            <w:hideMark/>
          </w:tcPr>
          <w:p w:rsidR="000F43A6" w:rsidRDefault="00095DD2" w:rsidP="000F43A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F43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«Утверждаю»</w:t>
            </w:r>
            <w:r w:rsidR="000F43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: </w:t>
            </w:r>
            <w:r w:rsidRPr="000F43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Директор </w:t>
            </w:r>
            <w:r w:rsidR="000F43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</w:t>
            </w:r>
            <w:r w:rsidRPr="000F43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ОУ </w:t>
            </w:r>
            <w:r w:rsidR="000F43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СОШ</w:t>
            </w:r>
          </w:p>
          <w:p w:rsidR="00095DD2" w:rsidRPr="000F43A6" w:rsidRDefault="000F43A6" w:rsidP="000F43A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</w:t>
            </w:r>
            <w:r w:rsidR="00095DD2" w:rsidRPr="000F43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«Ступени образования»</w:t>
            </w:r>
          </w:p>
          <w:p w:rsidR="00095DD2" w:rsidRPr="000F43A6" w:rsidRDefault="000F43A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_____________________</w:t>
            </w:r>
            <w:r w:rsidR="00095DD2" w:rsidRPr="000F43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Н. В.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="00095DD2" w:rsidRPr="000F43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Сутырина</w:t>
            </w:r>
          </w:p>
          <w:p w:rsidR="00095DD2" w:rsidRPr="000F43A6" w:rsidRDefault="00095D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F43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“____” ___________________ 201___ года</w:t>
            </w:r>
          </w:p>
        </w:tc>
      </w:tr>
      <w:tr w:rsidR="00095DD2" w:rsidTr="00095DD2">
        <w:tc>
          <w:tcPr>
            <w:tcW w:w="5060" w:type="dxa"/>
          </w:tcPr>
          <w:p w:rsidR="00095DD2" w:rsidRDefault="00095D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4944" w:type="dxa"/>
          </w:tcPr>
          <w:p w:rsidR="00095DD2" w:rsidRDefault="00095D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305" w:type="dxa"/>
          </w:tcPr>
          <w:p w:rsidR="00095DD2" w:rsidRDefault="00095D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</w:tbl>
    <w:p w:rsidR="00095DD2" w:rsidRDefault="00095DD2" w:rsidP="00095DD2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</w:rPr>
      </w:pPr>
    </w:p>
    <w:p w:rsidR="00095DD2" w:rsidRDefault="00095DD2" w:rsidP="00095DD2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</w:rPr>
      </w:pPr>
    </w:p>
    <w:p w:rsidR="00095DD2" w:rsidRDefault="00095DD2" w:rsidP="00095D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Календарно-</w:t>
      </w:r>
      <w:proofErr w:type="gramStart"/>
      <w:r>
        <w:rPr>
          <w:rFonts w:ascii="Times New Roman CYR" w:hAnsi="Times New Roman CYR" w:cs="Times New Roman CYR"/>
          <w:b/>
          <w:bCs/>
          <w:sz w:val="36"/>
          <w:szCs w:val="36"/>
        </w:rPr>
        <w:t>тематическое  планирование</w:t>
      </w:r>
      <w:proofErr w:type="gram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уроков</w:t>
      </w:r>
    </w:p>
    <w:p w:rsidR="00095DD2" w:rsidRDefault="00095DD2" w:rsidP="00095D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sz w:val="36"/>
          <w:szCs w:val="36"/>
        </w:rPr>
        <w:t>русского</w:t>
      </w:r>
      <w:proofErr w:type="gram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языка</w:t>
      </w:r>
    </w:p>
    <w:p w:rsidR="00095DD2" w:rsidRDefault="00095DD2" w:rsidP="00095DD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Класс: 1</w:t>
      </w:r>
    </w:p>
    <w:p w:rsidR="00095DD2" w:rsidRDefault="00095DD2" w:rsidP="00095DD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Педагог: Ширяева Н. В.</w:t>
      </w:r>
    </w:p>
    <w:p w:rsidR="00095DD2" w:rsidRDefault="00095DD2" w:rsidP="00095DD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Количество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часов:  </w:t>
      </w:r>
      <w:r>
        <w:rPr>
          <w:rFonts w:ascii="Times New Roman" w:hAnsi="Times New Roman"/>
          <w:b/>
          <w:sz w:val="28"/>
          <w:szCs w:val="28"/>
        </w:rPr>
        <w:t>8</w:t>
      </w:r>
      <w:r w:rsidR="000037EA">
        <w:rPr>
          <w:rFonts w:ascii="Times New Roman" w:hAnsi="Times New Roman"/>
          <w:b/>
          <w:sz w:val="28"/>
          <w:szCs w:val="28"/>
        </w:rPr>
        <w:t>0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часов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5 часов в неделю (3-4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чеверть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).</w:t>
      </w:r>
    </w:p>
    <w:p w:rsidR="00095DD2" w:rsidRDefault="00095DD2" w:rsidP="00095DD2">
      <w:pPr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Планирование составлено на </w:t>
      </w:r>
      <w:r>
        <w:rPr>
          <w:rFonts w:ascii="Times New Roman" w:hAnsi="Times New Roman"/>
          <w:b/>
          <w:bCs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программы «Русский язык» С.В. Иванова. Сборник программ к комплекту учебников «Начальная школа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века»  Н.Ф.</w:t>
      </w:r>
      <w:proofErr w:type="gramEnd"/>
      <w:r>
        <w:rPr>
          <w:rFonts w:ascii="Times New Roman" w:hAnsi="Times New Roman"/>
          <w:sz w:val="28"/>
          <w:szCs w:val="28"/>
        </w:rPr>
        <w:t xml:space="preserve"> Виноградова М.: Вентана-Граф, 2009.</w:t>
      </w:r>
    </w:p>
    <w:p w:rsidR="00C22C59" w:rsidRDefault="00C22C59" w:rsidP="00C22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 методический комплект:</w:t>
      </w:r>
    </w:p>
    <w:p w:rsidR="00095DD2" w:rsidRPr="00C22C59" w:rsidRDefault="00095DD2" w:rsidP="00C22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учебник  «</w:t>
      </w:r>
      <w:proofErr w:type="gramEnd"/>
      <w:r>
        <w:rPr>
          <w:rFonts w:ascii="Times New Roman" w:hAnsi="Times New Roman"/>
          <w:sz w:val="28"/>
          <w:szCs w:val="28"/>
        </w:rPr>
        <w:t xml:space="preserve">Русский  язык» С.В.  Иванов, А. О. Евдокимова, М. И. </w:t>
      </w:r>
      <w:proofErr w:type="spellStart"/>
      <w:r>
        <w:rPr>
          <w:rFonts w:ascii="Times New Roman" w:hAnsi="Times New Roman"/>
          <w:sz w:val="28"/>
          <w:szCs w:val="28"/>
        </w:rPr>
        <w:t>Кузнецоа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М,:</w:t>
      </w:r>
      <w:proofErr w:type="gramEnd"/>
      <w:r>
        <w:rPr>
          <w:rFonts w:ascii="Times New Roman" w:hAnsi="Times New Roman"/>
          <w:sz w:val="28"/>
          <w:szCs w:val="28"/>
        </w:rPr>
        <w:t xml:space="preserve"> Вентана-Граф, 2013, </w:t>
      </w:r>
    </w:p>
    <w:p w:rsidR="00095DD2" w:rsidRDefault="00095DD2" w:rsidP="00095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рабочие  тетради</w:t>
      </w:r>
      <w:proofErr w:type="gramEnd"/>
      <w:r>
        <w:rPr>
          <w:rFonts w:ascii="Times New Roman" w:hAnsi="Times New Roman"/>
          <w:sz w:val="28"/>
          <w:szCs w:val="28"/>
        </w:rPr>
        <w:t xml:space="preserve"> «Русский язык»  1,2 часть, С.В.  Иванов, А. О. Евдокимова, М. И. </w:t>
      </w:r>
      <w:proofErr w:type="spellStart"/>
      <w:r>
        <w:rPr>
          <w:rFonts w:ascii="Times New Roman" w:hAnsi="Times New Roman"/>
          <w:sz w:val="28"/>
          <w:szCs w:val="28"/>
        </w:rPr>
        <w:t>Кузнецоа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М,:</w:t>
      </w:r>
      <w:proofErr w:type="gramEnd"/>
      <w:r>
        <w:rPr>
          <w:rFonts w:ascii="Times New Roman" w:hAnsi="Times New Roman"/>
          <w:sz w:val="28"/>
          <w:szCs w:val="28"/>
        </w:rPr>
        <w:t xml:space="preserve"> Вентана-Граф, 2013</w:t>
      </w:r>
    </w:p>
    <w:p w:rsidR="00095DD2" w:rsidRDefault="00095DD2" w:rsidP="00095DD2">
      <w:pPr>
        <w:rPr>
          <w:rFonts w:ascii="Times New Roman" w:hAnsi="Times New Roman" w:cstheme="minorBidi"/>
          <w:sz w:val="28"/>
          <w:szCs w:val="28"/>
        </w:rPr>
      </w:pPr>
    </w:p>
    <w:p w:rsidR="00095DD2" w:rsidRDefault="00095DD2" w:rsidP="00095DD2">
      <w:pPr>
        <w:rPr>
          <w:rFonts w:ascii="Times New Roman" w:hAnsi="Times New Roman" w:cstheme="minorBidi"/>
          <w:sz w:val="28"/>
          <w:szCs w:val="28"/>
        </w:rPr>
      </w:pPr>
    </w:p>
    <w:tbl>
      <w:tblPr>
        <w:tblW w:w="1586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75"/>
        <w:gridCol w:w="1569"/>
        <w:gridCol w:w="2268"/>
        <w:gridCol w:w="2116"/>
        <w:gridCol w:w="2137"/>
        <w:gridCol w:w="2399"/>
        <w:gridCol w:w="1853"/>
        <w:gridCol w:w="841"/>
      </w:tblGrid>
      <w:tr w:rsidR="00867753" w:rsidTr="00E66844"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3A7DC2" w:rsidRPr="00D65AFA" w:rsidRDefault="003A7DC2">
            <w:pPr>
              <w:spacing w:line="25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A7DC2" w:rsidRPr="00D65AFA" w:rsidRDefault="003A7DC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7DC2" w:rsidRPr="00D65AFA" w:rsidRDefault="003A7DC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7DC2" w:rsidRPr="00D65AFA" w:rsidRDefault="003A7DC2" w:rsidP="00867753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6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3A7DC2" w:rsidRPr="00D65AFA" w:rsidRDefault="003A7DC2" w:rsidP="00867753">
            <w:pPr>
              <w:snapToGrid w:val="0"/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  <w:p w:rsidR="003A7DC2" w:rsidRPr="00D65AFA" w:rsidRDefault="003A7DC2" w:rsidP="00867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3A7DC2" w:rsidRPr="00D65AFA" w:rsidRDefault="003A7DC2" w:rsidP="00867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7DC2" w:rsidRPr="00D65AFA" w:rsidRDefault="003A7DC2" w:rsidP="00095DD2">
            <w:pPr>
              <w:snapToGrid w:val="0"/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Планируемые</w:t>
            </w:r>
          </w:p>
          <w:p w:rsidR="003A7DC2" w:rsidRPr="00D65AFA" w:rsidRDefault="003A7DC2" w:rsidP="00095D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  <w:proofErr w:type="gramEnd"/>
          </w:p>
          <w:p w:rsidR="003A7DC2" w:rsidRPr="00D65AFA" w:rsidRDefault="003A7DC2" w:rsidP="00095D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  <w:proofErr w:type="gramEnd"/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3A7DC2" w:rsidRPr="00D65AFA" w:rsidRDefault="003A7DC2" w:rsidP="00095DD2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85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A7DC2" w:rsidRPr="00D65AFA" w:rsidRDefault="003A7DC2" w:rsidP="003A7DC2">
            <w:pPr>
              <w:snapToGrid w:val="0"/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личностные и метапредметные</w:t>
            </w:r>
          </w:p>
          <w:p w:rsidR="003A7DC2" w:rsidRPr="00D65AFA" w:rsidRDefault="003A7DC2" w:rsidP="003A7DC2">
            <w:pPr>
              <w:spacing w:after="24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DC2" w:rsidRPr="00D65AFA" w:rsidRDefault="003A7DC2" w:rsidP="003A7DC2">
            <w:pPr>
              <w:spacing w:before="24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AF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867753" w:rsidTr="00E66844"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A7DC2" w:rsidRDefault="003A7DC2">
            <w:pPr>
              <w:widowControl/>
              <w:suppressAutoHyphens w:val="0"/>
              <w:spacing w:line="25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A7DC2" w:rsidRDefault="003A7DC2">
            <w:pPr>
              <w:widowControl/>
              <w:suppressAutoHyphens w:val="0"/>
              <w:spacing w:line="25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A7DC2" w:rsidRDefault="003A7DC2">
            <w:pPr>
              <w:widowControl/>
              <w:suppressAutoHyphens w:val="0"/>
              <w:spacing w:line="25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A7DC2" w:rsidRDefault="003A7DC2">
            <w:pPr>
              <w:widowControl/>
              <w:suppressAutoHyphens w:val="0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C0139" w:rsidRPr="00665A90" w:rsidRDefault="00AC0139" w:rsidP="00AC0139">
            <w:pPr>
              <w:snapToGrid w:val="0"/>
              <w:spacing w:before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665A90">
              <w:rPr>
                <w:rFonts w:ascii="Times New Roman" w:hAnsi="Times New Roman"/>
                <w:b/>
                <w:sz w:val="24"/>
              </w:rPr>
              <w:t>Личностные</w:t>
            </w:r>
          </w:p>
          <w:p w:rsidR="003A7DC2" w:rsidRDefault="00AC0139" w:rsidP="00AC0139">
            <w:pPr>
              <w:spacing w:after="24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A90">
              <w:rPr>
                <w:rFonts w:ascii="Times New Roman" w:hAnsi="Times New Roman"/>
                <w:b/>
                <w:sz w:val="24"/>
              </w:rPr>
              <w:t>УУД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C0139" w:rsidRPr="00665A90" w:rsidRDefault="00AC0139" w:rsidP="00AC0139">
            <w:pPr>
              <w:snapToGrid w:val="0"/>
              <w:spacing w:before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665A90">
              <w:rPr>
                <w:rFonts w:ascii="Times New Roman" w:hAnsi="Times New Roman"/>
                <w:b/>
                <w:sz w:val="24"/>
              </w:rPr>
              <w:t>Познавательные</w:t>
            </w:r>
          </w:p>
          <w:p w:rsidR="003A7DC2" w:rsidRDefault="00AC0139" w:rsidP="00AC013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65A90">
              <w:rPr>
                <w:rFonts w:ascii="Times New Roman" w:hAnsi="Times New Roman"/>
                <w:b/>
                <w:sz w:val="24"/>
              </w:rPr>
              <w:t>УУД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A7DC2" w:rsidRDefault="00AC0139" w:rsidP="00AC0139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65A90">
              <w:rPr>
                <w:rFonts w:ascii="Times New Roman" w:hAnsi="Times New Roman"/>
                <w:b/>
                <w:sz w:val="24"/>
              </w:rPr>
              <w:t>Коммуникативные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65A90">
              <w:rPr>
                <w:rFonts w:ascii="Times New Roman" w:hAnsi="Times New Roman"/>
                <w:b/>
                <w:sz w:val="24"/>
              </w:rPr>
              <w:t>УУД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139" w:rsidRPr="00665A90" w:rsidRDefault="00AC0139" w:rsidP="00AC0139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665A90">
              <w:rPr>
                <w:rFonts w:ascii="Times New Roman" w:hAnsi="Times New Roman"/>
                <w:b/>
                <w:sz w:val="24"/>
              </w:rPr>
              <w:t>Регулятивные</w:t>
            </w:r>
          </w:p>
          <w:p w:rsidR="003A7DC2" w:rsidRDefault="00AC0139" w:rsidP="00AC0139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65A90">
              <w:rPr>
                <w:rFonts w:ascii="Times New Roman" w:hAnsi="Times New Roman"/>
                <w:b/>
                <w:sz w:val="24"/>
              </w:rPr>
              <w:t>УУД</w:t>
            </w:r>
          </w:p>
        </w:tc>
        <w:tc>
          <w:tcPr>
            <w:tcW w:w="841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3A7DC2" w:rsidRDefault="003A7DC2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867753" w:rsidRPr="003A7DC2" w:rsidTr="00E66844">
        <w:trPr>
          <w:trHeight w:val="437"/>
        </w:trPr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A7DC2" w:rsidRPr="003A7DC2" w:rsidRDefault="003A7DC2" w:rsidP="00867753">
            <w:pPr>
              <w:spacing w:before="240"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A7DC2" w:rsidRPr="003A7DC2" w:rsidRDefault="003A7DC2" w:rsidP="00867753">
            <w:pPr>
              <w:spacing w:before="240"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Язык как средство общения.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A7DC2" w:rsidRPr="003A7DC2" w:rsidRDefault="003A7DC2">
            <w:pPr>
              <w:spacing w:line="256" w:lineRule="auto"/>
              <w:ind w:left="-108" w:right="-10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A7DC2" w:rsidRPr="003A7DC2" w:rsidRDefault="003A7DC2" w:rsidP="00095DD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3A7DC2" w:rsidRPr="003A7DC2" w:rsidRDefault="003A7DC2" w:rsidP="00095DD2">
            <w:pPr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(</w:t>
            </w:r>
            <w:r w:rsidR="005974E6">
              <w:rPr>
                <w:rFonts w:ascii="Times New Roman" w:hAnsi="Times New Roman"/>
                <w:sz w:val="22"/>
                <w:szCs w:val="22"/>
              </w:rPr>
              <w:t>1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3A7DC2" w:rsidRPr="003A7DC2" w:rsidRDefault="003A7DC2" w:rsidP="00095DD2">
            <w:pPr>
              <w:spacing w:line="256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</w:t>
            </w:r>
          </w:p>
          <w:p w:rsidR="003A7DC2" w:rsidRPr="003A7DC2" w:rsidRDefault="003A7DC2">
            <w:pPr>
              <w:spacing w:line="256" w:lineRule="auto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</w:p>
          <w:p w:rsidR="003A7DC2" w:rsidRPr="003A7DC2" w:rsidRDefault="003A7DC2">
            <w:pPr>
              <w:spacing w:line="256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A7DC2" w:rsidRPr="003A7DC2" w:rsidRDefault="003A7DC2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3A7DC2" w:rsidRPr="003A7DC2" w:rsidRDefault="003A7DC2">
            <w:pPr>
              <w:spacing w:line="256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Представление о языке как средстве общения. Общение посредством устной и письменной речи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A7DC2" w:rsidRPr="003A7DC2" w:rsidRDefault="003A7DC2" w:rsidP="005974E6">
            <w:pPr>
              <w:snapToGrid w:val="0"/>
              <w:spacing w:before="240"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Осознавать цели и ситуации устного общения. </w:t>
            </w:r>
          </w:p>
          <w:p w:rsidR="003A7DC2" w:rsidRPr="003A7DC2" w:rsidRDefault="003A7DC2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A7DC2" w:rsidRPr="003A7DC2" w:rsidRDefault="003A7DC2" w:rsidP="007E442B">
            <w:pPr>
              <w:spacing w:before="240"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Принимать и сохранять учебную задачу, устанавливать причинно-следственные связи.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A7DC2" w:rsidRPr="003A7DC2" w:rsidRDefault="008D136E" w:rsidP="005974E6">
            <w:pPr>
              <w:spacing w:before="240" w:after="240"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Общаться посредством устной и письменной речи.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A7DC2" w:rsidRPr="00A41769" w:rsidRDefault="00A41769" w:rsidP="005974E6">
            <w:pPr>
              <w:spacing w:before="240"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3A7DC2" w:rsidRPr="00D65AFA" w:rsidRDefault="003A7DC2" w:rsidP="005974E6">
            <w:pPr>
              <w:spacing w:before="240"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</w:t>
            </w:r>
            <w:r w:rsidR="008D136E" w:rsidRPr="00D65AFA">
              <w:rPr>
                <w:rFonts w:ascii="Times New Roman" w:hAnsi="Times New Roman"/>
                <w:sz w:val="24"/>
              </w:rPr>
              <w:t>3</w:t>
            </w:r>
            <w:r w:rsidRPr="00D65AFA">
              <w:rPr>
                <w:rFonts w:ascii="Times New Roman" w:hAnsi="Times New Roman"/>
                <w:sz w:val="24"/>
              </w:rPr>
              <w:t>.01</w:t>
            </w:r>
          </w:p>
          <w:p w:rsidR="003A7DC2" w:rsidRPr="00D65AFA" w:rsidRDefault="003A7DC2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867753" w:rsidRPr="003A7DC2" w:rsidTr="00E66844">
        <w:trPr>
          <w:trHeight w:val="437"/>
        </w:trPr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7753" w:rsidRPr="003A7DC2" w:rsidRDefault="00867753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53" w:rsidRPr="003A7DC2" w:rsidRDefault="00867753" w:rsidP="00A41769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Звуковой анализ</w:t>
            </w:r>
            <w:r w:rsidR="00A41769">
              <w:rPr>
                <w:rFonts w:ascii="Times New Roman" w:hAnsi="Times New Roman"/>
                <w:sz w:val="22"/>
                <w:szCs w:val="22"/>
              </w:rPr>
              <w:t>. А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лгоритм списывания.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13" w:rsidRPr="0010554A" w:rsidRDefault="00390513" w:rsidP="0039051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867753" w:rsidRPr="003A7DC2" w:rsidRDefault="00A41769" w:rsidP="00390513">
            <w:pPr>
              <w:spacing w:line="256" w:lineRule="auto"/>
              <w:ind w:left="-108"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 w:rsidR="00390513" w:rsidRPr="0010554A">
              <w:rPr>
                <w:rFonts w:ascii="Times New Roman" w:hAnsi="Times New Roman"/>
                <w:sz w:val="22"/>
                <w:szCs w:val="22"/>
              </w:rPr>
              <w:t>1ч)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53" w:rsidRPr="003A7DC2" w:rsidRDefault="00A41769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Усвоить приемы и последовательность правильного списывания текста.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53" w:rsidRPr="003A7DC2" w:rsidRDefault="00A41769">
            <w:pPr>
              <w:snapToGri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Писать предложения с соблюдением гигиенических норм.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53" w:rsidRPr="003A7DC2" w:rsidRDefault="00A41769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Строить модели звукового состава слова. Знать приемы и последовательность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правильного списывания текста.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69" w:rsidRPr="003A7DC2" w:rsidRDefault="00A41769" w:rsidP="00A417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деятельности на уроке с помощью учителя;</w:t>
            </w:r>
          </w:p>
          <w:p w:rsidR="00A41769" w:rsidRPr="003A7DC2" w:rsidRDefault="00A41769" w:rsidP="00A41769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проговаривать</w:t>
            </w:r>
            <w:proofErr w:type="gramEnd"/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последовательность действий на уроке; </w:t>
            </w:r>
          </w:p>
          <w:p w:rsidR="00867753" w:rsidRPr="003A7DC2" w:rsidRDefault="00867753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53" w:rsidRPr="003A7DC2" w:rsidRDefault="00A41769" w:rsidP="00A41769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Звуковой анализ</w:t>
            </w:r>
            <w:r w:rsidR="0010554A">
              <w:rPr>
                <w:rFonts w:ascii="Times New Roman" w:hAnsi="Times New Roman"/>
                <w:sz w:val="22"/>
                <w:szCs w:val="22"/>
              </w:rPr>
              <w:t>.</w:t>
            </w:r>
            <w:r w:rsidRPr="00AB29B2">
              <w:rPr>
                <w:rFonts w:ascii="Times New Roman" w:hAnsi="Times New Roman"/>
                <w:szCs w:val="20"/>
              </w:rPr>
              <w:t xml:space="preserve"> </w:t>
            </w:r>
            <w:r w:rsidRPr="00A41769">
              <w:rPr>
                <w:rFonts w:ascii="Times New Roman" w:hAnsi="Times New Roman"/>
                <w:sz w:val="22"/>
                <w:szCs w:val="22"/>
              </w:rPr>
              <w:t>Оценивание правильности выполнения действий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7753" w:rsidRPr="00D65AFA" w:rsidRDefault="00867753" w:rsidP="00867753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14.01</w:t>
            </w:r>
          </w:p>
        </w:tc>
      </w:tr>
      <w:tr w:rsidR="0040188C" w:rsidRPr="003A7DC2" w:rsidTr="00E66844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8C" w:rsidRPr="003A7DC2" w:rsidRDefault="0040188C" w:rsidP="00867753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6775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8C" w:rsidRPr="003A7DC2" w:rsidRDefault="0040188C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Устная и письменная речь.</w:t>
            </w:r>
          </w:p>
          <w:p w:rsidR="0040188C" w:rsidRPr="003A7DC2" w:rsidRDefault="0040188C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Знаки препинания в конце предложения.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13" w:rsidRPr="0010554A" w:rsidRDefault="00390513" w:rsidP="0039051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40188C" w:rsidRPr="003A7DC2" w:rsidRDefault="00390513" w:rsidP="00A41769">
            <w:pPr>
              <w:spacing w:line="256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 w:rsidR="00A41769" w:rsidRPr="0010554A"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8C" w:rsidRPr="003A7DC2" w:rsidRDefault="0040188C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Рассмотрение ситуаций, связанных с выбором устной и письменной речи</w:t>
            </w:r>
          </w:p>
          <w:p w:rsidR="0040188C" w:rsidRPr="003A7DC2" w:rsidRDefault="00680C78">
            <w:pPr>
              <w:spacing w:line="256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Знать правила постановки знаков препинания в конце предложения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>; п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рием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>ы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и последовательност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>ь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правильного списывания текста.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8C" w:rsidRPr="003A7DC2" w:rsidRDefault="0040188C" w:rsidP="00680C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Осознавать цели и ситуации письменного общения.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8C" w:rsidRPr="003A7DC2" w:rsidRDefault="0040188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Учитывать выделенные учителем ориентиры действия в новом учебном материале в сотрудничестве с учителем. Принимать и сохранять учебную задачу, устанавливать причинно-следственные связи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8C" w:rsidRPr="00A41769" w:rsidRDefault="00A41769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Умение слушать и вступать в диалог, задавать вопросы.</w:t>
            </w:r>
            <w:r w:rsidR="0010554A" w:rsidRPr="00A41769">
              <w:rPr>
                <w:rFonts w:ascii="Times New Roman" w:hAnsi="Times New Roman"/>
                <w:sz w:val="22"/>
                <w:szCs w:val="22"/>
              </w:rPr>
              <w:t xml:space="preserve"> Адекватно воспринимать оценку учителя</w:t>
            </w:r>
            <w:r w:rsidR="0010554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8C" w:rsidRPr="00A41769" w:rsidRDefault="00A41769" w:rsidP="0010554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 xml:space="preserve">Оценивание правильности выполнения действий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0188C" w:rsidRPr="00D65AFA" w:rsidRDefault="0040188C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</w:t>
            </w:r>
            <w:r w:rsidR="00867753" w:rsidRPr="00D65AFA">
              <w:rPr>
                <w:rFonts w:ascii="Times New Roman" w:hAnsi="Times New Roman"/>
                <w:sz w:val="24"/>
              </w:rPr>
              <w:t>5</w:t>
            </w:r>
            <w:r w:rsidRPr="00D65AFA">
              <w:rPr>
                <w:rFonts w:ascii="Times New Roman" w:hAnsi="Times New Roman"/>
                <w:sz w:val="24"/>
              </w:rPr>
              <w:t>.01</w:t>
            </w:r>
          </w:p>
          <w:p w:rsidR="0040188C" w:rsidRPr="00D65AFA" w:rsidRDefault="0040188C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0188C" w:rsidRPr="003A7DC2" w:rsidTr="00E66844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8C" w:rsidRPr="003A7DC2" w:rsidRDefault="00867753" w:rsidP="00AC0139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8C" w:rsidRPr="003A7DC2" w:rsidRDefault="0040188C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Речевой этикет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0188C" w:rsidRPr="003A7DC2" w:rsidRDefault="0040188C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Интонация предложения.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59" w:rsidRPr="0010554A" w:rsidRDefault="00C22C59" w:rsidP="00C22C59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40188C" w:rsidRPr="003A7DC2" w:rsidRDefault="00C22C59" w:rsidP="00C22C59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78" w:rsidRPr="003A7DC2" w:rsidRDefault="00680C78" w:rsidP="00680C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Ситуации использования слов приветствия и слов благодарности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0188C" w:rsidRPr="003A7DC2" w:rsidRDefault="0040188C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Интонация предложения</w:t>
            </w:r>
          </w:p>
          <w:p w:rsidR="0040188C" w:rsidRPr="003A7DC2" w:rsidRDefault="0040188C">
            <w:pPr>
              <w:spacing w:line="256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13" w:rsidRPr="003A7DC2" w:rsidRDefault="00390513" w:rsidP="00390513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ормулировать собственное мнение и позицию</w:t>
            </w:r>
            <w:r>
              <w:rPr>
                <w:rFonts w:ascii="Times New Roman" w:hAnsi="Times New Roman"/>
                <w:sz w:val="22"/>
                <w:szCs w:val="22"/>
              </w:rPr>
              <w:t>, в соответствии с</w:t>
            </w:r>
          </w:p>
          <w:p w:rsidR="0040188C" w:rsidRPr="003A7DC2" w:rsidRDefault="00390513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NewRomanPSMT" w:hAnsi="Times New Roman"/>
                <w:sz w:val="22"/>
                <w:szCs w:val="22"/>
              </w:rPr>
              <w:t>н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ормам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>и</w:t>
            </w:r>
            <w:proofErr w:type="gramEnd"/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речевого этикета в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ситуациях учебного и бытового общения.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8C" w:rsidRPr="003A7DC2" w:rsidRDefault="00390513" w:rsidP="00390513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Применять правила постановки знаков препинания в конце предложения. Усвоить приемы и последовательность правильного списывания текста.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8C" w:rsidRPr="003A7DC2" w:rsidRDefault="006817FB" w:rsidP="0039051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="00390513" w:rsidRPr="003A7DC2">
              <w:rPr>
                <w:rFonts w:ascii="Times New Roman" w:hAnsi="Times New Roman"/>
                <w:sz w:val="22"/>
                <w:szCs w:val="22"/>
              </w:rPr>
              <w:t>нать ситуации использования слов приветствия и слов благодарности.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8C" w:rsidRPr="003A7DC2" w:rsidRDefault="00390513" w:rsidP="00C22C5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деятельности на уроке с помощью учителя;</w:t>
            </w:r>
            <w:r w:rsidR="00C22C59" w:rsidRPr="003A7DC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0188C" w:rsidRPr="00D65AFA" w:rsidRDefault="00680C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16.01</w:t>
            </w:r>
          </w:p>
        </w:tc>
      </w:tr>
      <w:tr w:rsidR="0040188C" w:rsidRPr="003A7DC2" w:rsidTr="00E66844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0188C" w:rsidRPr="003A7DC2" w:rsidRDefault="00867753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188C" w:rsidRPr="003A7DC2" w:rsidRDefault="0040188C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Звуковой анализ.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22C59" w:rsidRPr="0010554A" w:rsidRDefault="00C22C59" w:rsidP="00C22C59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40188C" w:rsidRDefault="00C22C59" w:rsidP="00C22C59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(1ч)</w:t>
            </w:r>
          </w:p>
          <w:p w:rsidR="00C22C59" w:rsidRPr="003A7DC2" w:rsidRDefault="00C22C59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188C" w:rsidRPr="003A7DC2" w:rsidRDefault="00680C78" w:rsidP="00680C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Подбирать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слова, соответствующие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заданной звуковой модели.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0188C" w:rsidRPr="00680C78" w:rsidRDefault="00680C78" w:rsidP="00680C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680C78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188C" w:rsidRPr="003A7DC2" w:rsidRDefault="0010554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="0040188C"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читься </w:t>
            </w:r>
            <w:r w:rsidR="0040188C"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работать </w:t>
            </w:r>
            <w:r w:rsidR="0040188C" w:rsidRPr="003A7DC2">
              <w:rPr>
                <w:rFonts w:ascii="Times New Roman" w:eastAsia="Calibri" w:hAnsi="Times New Roman"/>
                <w:sz w:val="22"/>
                <w:szCs w:val="22"/>
              </w:rPr>
              <w:t>по предложенному учителем плану</w:t>
            </w:r>
            <w:r w:rsidR="00C22C59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40188C" w:rsidRPr="003A7DC2" w:rsidRDefault="00680C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пределять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вид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предложени</w:t>
            </w:r>
            <w:r>
              <w:rPr>
                <w:rFonts w:ascii="Times New Roman" w:hAnsi="Times New Roman"/>
                <w:sz w:val="22"/>
                <w:szCs w:val="22"/>
              </w:rPr>
              <w:t>я п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о интонации.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0554A" w:rsidRPr="003A7DC2" w:rsidRDefault="0010554A" w:rsidP="0010554A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Адекватно воспринимать оценку учителя, формулировать собственное мнение и позицию.</w:t>
            </w:r>
          </w:p>
          <w:p w:rsidR="0040188C" w:rsidRPr="003A7DC2" w:rsidRDefault="0040188C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188C" w:rsidRPr="003A7DC2" w:rsidRDefault="0010554A" w:rsidP="0010554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 xml:space="preserve">Оценивание правильности выполнения действий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188C" w:rsidRPr="00D65AFA" w:rsidRDefault="00680C78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17.01</w:t>
            </w:r>
          </w:p>
        </w:tc>
      </w:tr>
      <w:tr w:rsidR="0040188C" w:rsidRPr="003A7DC2" w:rsidTr="00E66844">
        <w:trPr>
          <w:trHeight w:val="43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8C" w:rsidRPr="003A7DC2" w:rsidRDefault="00867753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8C" w:rsidRPr="003A7DC2" w:rsidRDefault="0040188C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Слова, отвечающие на вопросы «кто?», «что?».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C78" w:rsidRPr="0010554A" w:rsidRDefault="00680C78" w:rsidP="00680C7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40188C" w:rsidRPr="003A7DC2" w:rsidRDefault="00680C78" w:rsidP="00680C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(1ч)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8C" w:rsidRPr="003A7DC2" w:rsidRDefault="0040188C" w:rsidP="00911AB1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Рассмотрение ситуаций использования слов приветствия и слов благодарности. Отыскивание слов, отвечающих на вопросы «кто?», «что?»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8C" w:rsidRPr="00680C78" w:rsidRDefault="00680C78" w:rsidP="0010554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680C78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8C" w:rsidRPr="003A7DC2" w:rsidRDefault="00680C78" w:rsidP="00680C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Определять грамматические признаки имени существ.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 Применять правила постановки знаков препинания в конце предложения.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8C" w:rsidRPr="003A7DC2" w:rsidRDefault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читься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высказывать</w:t>
            </w:r>
            <w:r w:rsidRPr="003A7DC2"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своё предположение (версию)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C78" w:rsidRPr="003A7DC2" w:rsidRDefault="00680C78" w:rsidP="00680C78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680C78" w:rsidRPr="003A7DC2" w:rsidRDefault="00680C78" w:rsidP="00680C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деятельности на уроке с помощью учителя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40188C" w:rsidRPr="003A7DC2" w:rsidRDefault="0040188C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0188C" w:rsidRPr="00D65AFA" w:rsidRDefault="0040188C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</w:t>
            </w:r>
            <w:r w:rsidR="00911AB1" w:rsidRPr="00D65AFA">
              <w:rPr>
                <w:rFonts w:ascii="Times New Roman" w:hAnsi="Times New Roman"/>
                <w:sz w:val="24"/>
              </w:rPr>
              <w:t>0</w:t>
            </w:r>
            <w:r w:rsidRPr="00D65AFA">
              <w:rPr>
                <w:rFonts w:ascii="Times New Roman" w:hAnsi="Times New Roman"/>
                <w:sz w:val="24"/>
              </w:rPr>
              <w:t>.01</w:t>
            </w:r>
          </w:p>
          <w:p w:rsidR="0040188C" w:rsidRPr="00D65AFA" w:rsidRDefault="0040188C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8D136E" w:rsidRPr="003A7DC2" w:rsidTr="00E66844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3A7DC2" w:rsidRDefault="008D136E" w:rsidP="00AC0139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FD4420">
              <w:rPr>
                <w:rFonts w:ascii="Times New Roman" w:hAnsi="Times New Roman"/>
                <w:sz w:val="22"/>
                <w:szCs w:val="22"/>
              </w:rPr>
              <w:t>-7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3A7DC2" w:rsidRDefault="008D136E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Слова, отвечающие на вопросы «кто?», «что?», знаки препинания в конце предложения.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420" w:rsidRPr="0010554A" w:rsidRDefault="00FD4420" w:rsidP="00FD442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FD4420" w:rsidRDefault="00FD4420" w:rsidP="00FD442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8D136E" w:rsidRPr="003A7DC2" w:rsidRDefault="008D136E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3A7DC2" w:rsidRDefault="008D136E" w:rsidP="00911AB1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Ситуации, в которых используются слова просьбы, извинения, отказа. </w:t>
            </w:r>
            <w:r w:rsidR="00911AB1" w:rsidRPr="003A7DC2">
              <w:rPr>
                <w:rFonts w:ascii="Times New Roman" w:hAnsi="Times New Roman"/>
                <w:sz w:val="22"/>
                <w:szCs w:val="22"/>
              </w:rPr>
              <w:t xml:space="preserve">Расстановка знаков завершения предложения. </w:t>
            </w:r>
            <w:r w:rsidR="00485079" w:rsidRPr="003A7DC2">
              <w:rPr>
                <w:rFonts w:ascii="Times New Roman" w:hAnsi="Times New Roman"/>
                <w:sz w:val="22"/>
                <w:szCs w:val="22"/>
              </w:rPr>
              <w:t>Отыскивание слов, отвечающих на вопросы «кто?», «что?»</w:t>
            </w:r>
            <w:r w:rsidR="0048507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AB1" w:rsidRPr="003A7DC2" w:rsidRDefault="00911AB1" w:rsidP="00911AB1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Адекватно воспринимать оценку учителя, формулировать собственное мнение и позицию.</w:t>
            </w:r>
          </w:p>
          <w:p w:rsidR="008D136E" w:rsidRPr="003A7DC2" w:rsidRDefault="008D136E" w:rsidP="0048507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3A7DC2" w:rsidRDefault="008D136E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Принимать и сохранять учебную задачу. </w:t>
            </w:r>
          </w:p>
          <w:p w:rsidR="008D136E" w:rsidRPr="003A7DC2" w:rsidRDefault="008D136E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="0010554A"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читься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работать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по предложенному учителем плану</w:t>
            </w:r>
            <w:r w:rsidR="0010554A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8D136E" w:rsidRPr="003A7DC2" w:rsidRDefault="0010554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iCs/>
                <w:sz w:val="22"/>
                <w:szCs w:val="22"/>
              </w:rPr>
              <w:t>Н</w:t>
            </w:r>
            <w:r w:rsidR="008D136E"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аходить ответы </w:t>
            </w:r>
            <w:r w:rsidR="008D136E" w:rsidRPr="003A7DC2">
              <w:rPr>
                <w:rFonts w:ascii="Times New Roman" w:eastAsia="Calibri" w:hAnsi="Times New Roman"/>
                <w:sz w:val="22"/>
                <w:szCs w:val="22"/>
              </w:rPr>
              <w:t>на вопросы в тексте, иллюстрациях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8D136E" w:rsidRPr="003A7DC2" w:rsidRDefault="008D136E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3A7DC2" w:rsidRDefault="00911AB1" w:rsidP="00911AB1">
            <w:pPr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Овладеть нормами речевого этикета в ситуациях учебного и бытового общения.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6E" w:rsidRPr="003A7DC2" w:rsidRDefault="0048507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Оценивание правильности выполнения действий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D136E" w:rsidRPr="00D65AFA" w:rsidRDefault="008D13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</w:t>
            </w:r>
            <w:r w:rsidR="00911AB1" w:rsidRPr="00D65AFA">
              <w:rPr>
                <w:rFonts w:ascii="Times New Roman" w:hAnsi="Times New Roman"/>
                <w:sz w:val="24"/>
              </w:rPr>
              <w:t>1</w:t>
            </w:r>
            <w:r w:rsidRPr="00D65AFA">
              <w:rPr>
                <w:rFonts w:ascii="Times New Roman" w:hAnsi="Times New Roman"/>
                <w:sz w:val="24"/>
              </w:rPr>
              <w:t>.01</w:t>
            </w:r>
          </w:p>
          <w:p w:rsidR="008D136E" w:rsidRPr="00D65AFA" w:rsidRDefault="008D136E" w:rsidP="00911AB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</w:t>
            </w:r>
            <w:r w:rsidR="00911AB1" w:rsidRPr="00D65AFA">
              <w:rPr>
                <w:rFonts w:ascii="Times New Roman" w:hAnsi="Times New Roman"/>
                <w:sz w:val="24"/>
              </w:rPr>
              <w:t>2</w:t>
            </w:r>
            <w:r w:rsidRPr="00D65AFA">
              <w:rPr>
                <w:rFonts w:ascii="Times New Roman" w:hAnsi="Times New Roman"/>
                <w:sz w:val="24"/>
              </w:rPr>
              <w:t>.01</w:t>
            </w:r>
          </w:p>
        </w:tc>
      </w:tr>
      <w:tr w:rsidR="008D136E" w:rsidRPr="003A7DC2" w:rsidTr="00E66844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3A7DC2" w:rsidRDefault="008D136E" w:rsidP="00485079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6E" w:rsidRPr="003A7DC2" w:rsidRDefault="008D136E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Собственные и </w:t>
            </w:r>
            <w:r w:rsidR="00485079">
              <w:rPr>
                <w:rFonts w:ascii="Times New Roman" w:hAnsi="Times New Roman"/>
                <w:sz w:val="22"/>
                <w:szCs w:val="22"/>
              </w:rPr>
              <w:t>н</w:t>
            </w:r>
            <w:r w:rsidR="00485079" w:rsidRPr="003A7DC2">
              <w:rPr>
                <w:rFonts w:ascii="Times New Roman" w:hAnsi="Times New Roman"/>
                <w:sz w:val="22"/>
                <w:szCs w:val="22"/>
              </w:rPr>
              <w:t>арицательные имена существительные</w:t>
            </w:r>
            <w:r w:rsidR="00485079">
              <w:rPr>
                <w:rFonts w:ascii="Times New Roman" w:hAnsi="Times New Roman"/>
                <w:sz w:val="22"/>
                <w:szCs w:val="22"/>
              </w:rPr>
              <w:t>. З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аглавная буква в именах собственных.</w:t>
            </w:r>
          </w:p>
          <w:p w:rsidR="008D136E" w:rsidRPr="003A7DC2" w:rsidRDefault="008D136E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420" w:rsidRPr="0010554A" w:rsidRDefault="00FD4420" w:rsidP="00FD442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8D136E" w:rsidRPr="003A7DC2" w:rsidRDefault="00FD4420" w:rsidP="00485079">
            <w:pPr>
              <w:spacing w:line="256" w:lineRule="auto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 w:rsidR="00485079"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3A7DC2" w:rsidRDefault="00485079" w:rsidP="00485079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Заглавная буква в именах собственных </w:t>
            </w:r>
            <w:r w:rsidR="008D136E" w:rsidRPr="003A7DC2">
              <w:rPr>
                <w:rFonts w:ascii="Times New Roman" w:hAnsi="Times New Roman"/>
                <w:sz w:val="22"/>
                <w:szCs w:val="22"/>
              </w:rPr>
              <w:t>Составление словосочетаний</w:t>
            </w:r>
            <w:r w:rsidR="00FD442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FD4420" w:rsidRPr="003A7DC2">
              <w:rPr>
                <w:rFonts w:ascii="Times New Roman" w:hAnsi="Times New Roman"/>
                <w:sz w:val="22"/>
                <w:szCs w:val="22"/>
              </w:rPr>
              <w:t>Ситуация представления себя при знакомстве.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B74F4F" w:rsidRDefault="00FD4420" w:rsidP="006817FB">
            <w:pPr>
              <w:widowControl/>
              <w:suppressAutoHyphens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74F4F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Оформлять </w:t>
            </w:r>
            <w:r w:rsidRPr="00B74F4F">
              <w:rPr>
                <w:rFonts w:ascii="Times New Roman" w:eastAsia="Calibri" w:hAnsi="Times New Roman"/>
                <w:sz w:val="22"/>
                <w:szCs w:val="22"/>
              </w:rPr>
              <w:t>свои мысли в устной и письменной форме.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Default="00485079">
            <w:pPr>
              <w:widowControl/>
              <w:suppressAutoHyphens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>Учиться применять п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равил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 xml:space="preserve">о 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правописания прописной (заглавной) буквы в именах собственных.</w:t>
            </w:r>
          </w:p>
          <w:p w:rsidR="00911AB1" w:rsidRDefault="00911AB1">
            <w:pPr>
              <w:widowControl/>
              <w:suppressAutoHyphens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</w:p>
          <w:p w:rsidR="00911AB1" w:rsidRDefault="00911AB1">
            <w:pPr>
              <w:widowControl/>
              <w:suppressAutoHyphens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</w:p>
          <w:p w:rsidR="00911AB1" w:rsidRPr="003A7DC2" w:rsidRDefault="00911AB1">
            <w:pPr>
              <w:widowControl/>
              <w:suppressAutoHyphens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FD4420" w:rsidRDefault="00FD4420" w:rsidP="00485079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Учиться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представлени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ю себя при знакомстве,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6E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iCs/>
                <w:sz w:val="22"/>
                <w:szCs w:val="22"/>
              </w:rPr>
              <w:t>Д</w:t>
            </w:r>
            <w:r w:rsidR="0010554A"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елать выводы </w:t>
            </w:r>
            <w:r w:rsidR="0010554A" w:rsidRPr="003A7DC2">
              <w:rPr>
                <w:rFonts w:ascii="Times New Roman" w:eastAsia="Calibri" w:hAnsi="Times New Roman"/>
                <w:sz w:val="22"/>
                <w:szCs w:val="22"/>
              </w:rPr>
              <w:t>в результате совместной работы класса и учителя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D136E" w:rsidRPr="00D65AFA" w:rsidRDefault="008D136E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</w:t>
            </w:r>
            <w:r w:rsidR="00911AB1" w:rsidRPr="00D65AFA">
              <w:rPr>
                <w:rFonts w:ascii="Times New Roman" w:hAnsi="Times New Roman"/>
                <w:sz w:val="24"/>
              </w:rPr>
              <w:t>3</w:t>
            </w:r>
            <w:r w:rsidRPr="00D65AFA">
              <w:rPr>
                <w:rFonts w:ascii="Times New Roman" w:hAnsi="Times New Roman"/>
                <w:sz w:val="24"/>
              </w:rPr>
              <w:t>.01</w:t>
            </w:r>
          </w:p>
          <w:p w:rsidR="008D136E" w:rsidRPr="00D65AFA" w:rsidRDefault="008D136E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85079" w:rsidRPr="003A7DC2" w:rsidTr="00E66844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5079" w:rsidRDefault="00485079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5079" w:rsidRPr="003A7DC2" w:rsidRDefault="00485079" w:rsidP="00485079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арицательные имена существительные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5079" w:rsidRPr="0010554A" w:rsidRDefault="00485079" w:rsidP="00485079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485079" w:rsidRPr="0010554A" w:rsidRDefault="00485079" w:rsidP="00485079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5079" w:rsidRPr="003A7DC2" w:rsidRDefault="00485079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Знакомство с нарицательными именами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существительными.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Использование местоимений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ты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вы.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5079" w:rsidRDefault="00485079" w:rsidP="006817FB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Овладеть нормами речевого этикета в ситуациях учебного и бытового общения.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1AB1" w:rsidRPr="003A7DC2" w:rsidRDefault="00911AB1" w:rsidP="00911AB1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Принимать и сохранять учебную задачу. </w:t>
            </w:r>
          </w:p>
          <w:p w:rsidR="00911AB1" w:rsidRPr="003A7DC2" w:rsidRDefault="00911AB1" w:rsidP="00911AB1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читься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работать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по предложенному учителем плану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911AB1" w:rsidRPr="003A7DC2" w:rsidRDefault="00911AB1" w:rsidP="00911AB1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iCs/>
                <w:sz w:val="22"/>
                <w:szCs w:val="22"/>
              </w:rPr>
              <w:t>Н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аходить ответы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на вопросы в тексте, иллюстрациях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485079" w:rsidRPr="003A7DC2" w:rsidRDefault="00485079">
            <w:pPr>
              <w:widowControl/>
              <w:suppressAutoHyphens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5079" w:rsidRDefault="00485079" w:rsidP="00FD442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Учиться использовать местоимения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ты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вы.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5079" w:rsidRDefault="00911AB1" w:rsidP="006817FB">
            <w:pPr>
              <w:spacing w:line="256" w:lineRule="auto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5079" w:rsidRPr="00D65AFA" w:rsidRDefault="00911AB1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24.01</w:t>
            </w:r>
          </w:p>
        </w:tc>
      </w:tr>
      <w:tr w:rsidR="008D136E" w:rsidRPr="003A7DC2" w:rsidTr="00E66844">
        <w:trPr>
          <w:trHeight w:val="43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3A7DC2" w:rsidRDefault="00911AB1" w:rsidP="00911AB1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3A7DC2" w:rsidRDefault="00911AB1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Правописание имён собственных. </w:t>
            </w:r>
            <w:r w:rsidR="008D136E" w:rsidRPr="003A7DC2">
              <w:rPr>
                <w:rFonts w:ascii="Times New Roman" w:hAnsi="Times New Roman"/>
                <w:sz w:val="22"/>
                <w:szCs w:val="22"/>
              </w:rPr>
              <w:t>Алфавит, звуковой анализ.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AB1" w:rsidRPr="0010554A" w:rsidRDefault="00911AB1" w:rsidP="00911AB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911AB1" w:rsidRDefault="00911AB1" w:rsidP="00911AB1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8D136E" w:rsidRPr="003A7DC2" w:rsidRDefault="008D136E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3A7DC2" w:rsidRDefault="008D136E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Запись имён, фамилий и отчеств. Составление звуковых моделей слов. Алфавит</w:t>
            </w:r>
            <w:r w:rsidR="006817F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AB1" w:rsidRPr="003A7DC2" w:rsidRDefault="00911AB1" w:rsidP="00911AB1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Адекватно воспринимать оценку учителя, формулировать собственное мнение и позицию.</w:t>
            </w:r>
          </w:p>
          <w:p w:rsidR="008D136E" w:rsidRPr="003A7DC2" w:rsidRDefault="00911AB1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6E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Знать правильное называние бук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 xml:space="preserve">в, знать их последовательность. 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Применять правила правописания прописной (заглавной) буквы в именах собственных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>.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3A7DC2" w:rsidRDefault="00911AB1" w:rsidP="00911AB1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Умение слушать и вступать в диалог, задавать вопросы. Адекватно воспринимать оценку учителя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FB" w:rsidRPr="003A7DC2" w:rsidRDefault="006817FB" w:rsidP="006817F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находить ответы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на вопросы в тексте, иллюстрациях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8D136E" w:rsidRPr="003A7DC2" w:rsidRDefault="008D136E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D136E" w:rsidRPr="00D65AFA" w:rsidRDefault="00B74F4F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27</w:t>
            </w:r>
            <w:r w:rsidR="008D136E" w:rsidRPr="00D65AFA">
              <w:rPr>
                <w:rFonts w:ascii="Times New Roman" w:hAnsi="Times New Roman"/>
                <w:sz w:val="24"/>
              </w:rPr>
              <w:t>.01</w:t>
            </w:r>
          </w:p>
          <w:p w:rsidR="008D136E" w:rsidRPr="00D65AFA" w:rsidRDefault="008D136E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8D136E" w:rsidRPr="003A7DC2" w:rsidTr="00E66844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3A7DC2" w:rsidRDefault="008D136E" w:rsidP="00911AB1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1AB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3A7DC2" w:rsidRDefault="008D136E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 xml:space="preserve">Возраст. </w:t>
            </w:r>
          </w:p>
          <w:p w:rsidR="008D136E" w:rsidRPr="003A7DC2" w:rsidRDefault="008D136E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Заглавная буква в именах собственных.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AB1" w:rsidRPr="0010554A" w:rsidRDefault="00911AB1" w:rsidP="00911AB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911AB1" w:rsidRDefault="00911AB1" w:rsidP="00911AB1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8D136E" w:rsidRPr="003A7DC2" w:rsidRDefault="00911AB1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3A7DC2" w:rsidRDefault="008D136E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Вопросительные предложения. Собственные имена существительные, заглавная буква в них</w:t>
            </w:r>
            <w:r w:rsidR="00911AB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AB1" w:rsidRPr="003A7DC2" w:rsidRDefault="00911AB1" w:rsidP="00911AB1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ормулировать собственное мнение и позицию</w:t>
            </w:r>
            <w:r>
              <w:rPr>
                <w:rFonts w:ascii="Times New Roman" w:hAnsi="Times New Roman"/>
                <w:sz w:val="22"/>
                <w:szCs w:val="22"/>
              </w:rPr>
              <w:t>, в соответствии с</w:t>
            </w:r>
          </w:p>
          <w:p w:rsidR="008D136E" w:rsidRPr="003A7DC2" w:rsidRDefault="00911AB1" w:rsidP="00911AB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NewRomanPSMT" w:hAnsi="Times New Roman"/>
                <w:sz w:val="22"/>
                <w:szCs w:val="22"/>
              </w:rPr>
              <w:t>н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ормам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>и</w:t>
            </w:r>
            <w:proofErr w:type="gramEnd"/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речевого этикета в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ситуациях учебного и бытового общения.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6E" w:rsidRDefault="006817FB" w:rsidP="00911AB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Применять правила правописания прописной (заглавной) буквы в именах собственных.  </w:t>
            </w:r>
            <w:r w:rsidR="00911AB1">
              <w:rPr>
                <w:rFonts w:ascii="Times New Roman" w:eastAsia="TimesNewRomanPSMT" w:hAnsi="Times New Roman"/>
                <w:sz w:val="22"/>
                <w:szCs w:val="22"/>
              </w:rPr>
              <w:t>Использовать п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рием</w:t>
            </w:r>
            <w:r w:rsidR="00911AB1">
              <w:rPr>
                <w:rFonts w:ascii="Times New Roman" w:eastAsia="TimesNewRomanPSMT" w:hAnsi="Times New Roman"/>
                <w:sz w:val="22"/>
                <w:szCs w:val="22"/>
              </w:rPr>
              <w:t>ы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и последовательност</w:t>
            </w:r>
            <w:r w:rsidR="00911AB1">
              <w:rPr>
                <w:rFonts w:ascii="Times New Roman" w:eastAsia="TimesNewRomanPSMT" w:hAnsi="Times New Roman"/>
                <w:sz w:val="22"/>
                <w:szCs w:val="22"/>
              </w:rPr>
              <w:t>ь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правильного списывания текста.</w:t>
            </w:r>
          </w:p>
          <w:p w:rsidR="00B74F4F" w:rsidRPr="003A7DC2" w:rsidRDefault="00B74F4F" w:rsidP="00911AB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E" w:rsidRPr="003A7DC2" w:rsidRDefault="006817F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Обсуждение проблемы: чем различается речевое обращение к сверстнику и взрослому?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FB" w:rsidRPr="003A7DC2" w:rsidRDefault="006817FB" w:rsidP="006817F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Принимать и сохранять учебную задачу.</w:t>
            </w:r>
          </w:p>
          <w:p w:rsidR="006817FB" w:rsidRPr="003A7DC2" w:rsidRDefault="006817FB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деятельно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сти на уроке с помощью учителя.</w:t>
            </w:r>
          </w:p>
          <w:p w:rsidR="008D136E" w:rsidRPr="003A7DC2" w:rsidRDefault="008D136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D136E" w:rsidRPr="00D65AFA" w:rsidRDefault="00B74F4F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28.01</w:t>
            </w:r>
          </w:p>
          <w:p w:rsidR="008D136E" w:rsidRPr="00D65AFA" w:rsidRDefault="008D136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6817FB" w:rsidRPr="003A7DC2" w:rsidTr="00E66844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1005B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005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Внешность. </w:t>
            </w:r>
          </w:p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Слова, отвечающие на вопросы «какой?», «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>какая»...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B5" w:rsidRPr="003A7DC2" w:rsidRDefault="001005B5" w:rsidP="001005B5">
            <w:pPr>
              <w:spacing w:line="256" w:lineRule="auto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</w:p>
          <w:p w:rsidR="001005B5" w:rsidRPr="0010554A" w:rsidRDefault="001005B5" w:rsidP="001005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6817FB" w:rsidRPr="003A7DC2" w:rsidRDefault="001005B5" w:rsidP="001005B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Описание внешности. Наблюдение за словами, называющими признаками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6817FB" w:rsidRDefault="006817FB" w:rsidP="006817F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17FB">
              <w:rPr>
                <w:rFonts w:ascii="Times New Roman" w:hAnsi="Times New Roman"/>
                <w:sz w:val="22"/>
                <w:szCs w:val="22"/>
              </w:rPr>
              <w:t>Установка на здоровый образ жизни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6817FB">
              <w:rPr>
                <w:rFonts w:ascii="Times New Roman" w:hAnsi="Times New Roman"/>
                <w:sz w:val="22"/>
                <w:szCs w:val="22"/>
              </w:rPr>
              <w:t xml:space="preserve"> Ориентация на понимание причин успеха в учебной деятельности</w:t>
            </w:r>
            <w:r w:rsidR="001005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iCs/>
                <w:sz w:val="22"/>
                <w:szCs w:val="22"/>
              </w:rPr>
              <w:t>Н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аходить ответы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на вопросы в тексте, иллюстрациях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Определять слова, называющие признаки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>предмета.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.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Находить в тексте слова, отвечающие на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>вопросы  какой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>? какая?</w:t>
            </w:r>
          </w:p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Описывать внешность человека.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читься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высказывать</w:t>
            </w:r>
            <w:r w:rsidRPr="003A7DC2"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своё предположение (версию)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817FB" w:rsidRPr="00D65AFA" w:rsidRDefault="001005B5" w:rsidP="006817FB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29.01</w:t>
            </w:r>
          </w:p>
        </w:tc>
      </w:tr>
      <w:tr w:rsidR="006817FB" w:rsidRPr="003A7DC2" w:rsidTr="00E66844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1005B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005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Заглавная буква в именах собственных, слогоударная схема.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B5" w:rsidRPr="0010554A" w:rsidRDefault="001005B5" w:rsidP="001005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1005B5" w:rsidRDefault="001005B5" w:rsidP="001005B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(1ч)</w:t>
            </w:r>
          </w:p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Описание внешности родных, друзей.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Озаглавливание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текста.</w:t>
            </w:r>
          </w:p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Собственные имена существительные, заглавная буква в них, звуковой анализ.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6817FB" w:rsidRDefault="006817FB" w:rsidP="006817F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17FB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FB" w:rsidRPr="003A7DC2" w:rsidRDefault="006817FB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Описывать внешность человека.</w:t>
            </w:r>
            <w:r w:rsidRPr="003A7DC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Делить слова на слоги.</w:t>
            </w:r>
          </w:p>
          <w:p w:rsidR="006817FB" w:rsidRPr="003A7DC2" w:rsidRDefault="006817FB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Писать предложения с</w:t>
            </w:r>
          </w:p>
          <w:p w:rsidR="006817FB" w:rsidRPr="003A7DC2" w:rsidRDefault="006817FB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соблюдением</w:t>
            </w:r>
            <w:proofErr w:type="gramEnd"/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гигиенических норм.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Эмоционально «проживать»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текст, выражать свои эмоции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FB" w:rsidRPr="003A7DC2" w:rsidRDefault="006817FB" w:rsidP="006817F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Сравнивать.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читься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работать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по предложенному учителем план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817FB" w:rsidRPr="00D65AFA" w:rsidRDefault="001005B5" w:rsidP="006817F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30.01</w:t>
            </w:r>
          </w:p>
          <w:p w:rsidR="006817FB" w:rsidRPr="00D65AFA" w:rsidRDefault="006817FB" w:rsidP="006817F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6817FB" w:rsidRPr="003A7DC2" w:rsidTr="00E66844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817FB" w:rsidRPr="003A7DC2" w:rsidRDefault="006817FB" w:rsidP="001005B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005B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Звуковой анализ, постановка вопросов «кто?», «что?», «какой?», «какая?».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005B5" w:rsidRPr="0010554A" w:rsidRDefault="001005B5" w:rsidP="001005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1005B5" w:rsidRDefault="001005B5" w:rsidP="001005B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(1ч)</w:t>
            </w:r>
          </w:p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Звуковой анализ. Постановка к словам вопросов: «кто?», «что?», «какой?», «какая?»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0C78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Подбирать слова, соответствующие</w:t>
            </w:r>
          </w:p>
          <w:p w:rsidR="006817FB" w:rsidRPr="003A7DC2" w:rsidRDefault="006817FB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заданным</w:t>
            </w:r>
            <w:proofErr w:type="gramEnd"/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звуковым моделям.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Выявлять слова, значение которых требует уточнения.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читься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высказывать</w:t>
            </w:r>
            <w:r w:rsidRPr="003A7DC2"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своё предположение (версию)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17FB" w:rsidRPr="003A7DC2" w:rsidRDefault="006817FB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Учитывать выделенные учителем ориентиры действия в новом учебном матери</w:t>
            </w:r>
            <w:r w:rsidR="001005B5">
              <w:rPr>
                <w:rFonts w:ascii="Times New Roman" w:hAnsi="Times New Roman"/>
                <w:sz w:val="22"/>
                <w:szCs w:val="22"/>
              </w:rPr>
              <w:t>але.</w:t>
            </w:r>
          </w:p>
          <w:p w:rsidR="006817FB" w:rsidRPr="003A7DC2" w:rsidRDefault="006817FB" w:rsidP="006817F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17FB" w:rsidRPr="00D65AFA" w:rsidRDefault="001005B5" w:rsidP="006817FB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31.01</w:t>
            </w:r>
          </w:p>
        </w:tc>
      </w:tr>
      <w:tr w:rsidR="006817FB" w:rsidRPr="003A7DC2" w:rsidTr="00E66844">
        <w:trPr>
          <w:trHeight w:val="43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1005B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005B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Адрес.</w:t>
            </w:r>
          </w:p>
          <w:p w:rsidR="006817FB" w:rsidRPr="003A7DC2" w:rsidRDefault="006817FB" w:rsidP="006817F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Заглавная буква в именах собственных, слогоударная схема слов.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B5" w:rsidRPr="0010554A" w:rsidRDefault="001005B5" w:rsidP="001005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1005B5" w:rsidRDefault="001005B5" w:rsidP="001005B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(1ч)</w:t>
            </w:r>
          </w:p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Ситуации, при которых необходимо знание точного адреса. Соотнесение слова со звуковыми моделями. Составление словосочетаний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Default="006817FB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Знать точно свой адрес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>( область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>, район, улицу, номер дома)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 Писать предложения с соблюдением гигиенических норм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>.</w:t>
            </w:r>
          </w:p>
          <w:p w:rsidR="001005B5" w:rsidRPr="003A7DC2" w:rsidRDefault="001005B5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925C29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Делить слова на слоги.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Писать заглавную букву в именах собственных.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Адекватно воспринимать оценку учителя, формулировать собственное мнение и позицию.</w:t>
            </w:r>
          </w:p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читься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работать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по предложенному учителем план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у.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17FB" w:rsidRPr="00D65AFA" w:rsidRDefault="001005B5" w:rsidP="006817FB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03.02</w:t>
            </w:r>
          </w:p>
        </w:tc>
      </w:tr>
      <w:tr w:rsidR="00B74F4F" w:rsidRPr="003A7DC2" w:rsidTr="00E66844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4F4F" w:rsidRPr="003A7DC2" w:rsidRDefault="001005B5" w:rsidP="001005B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F" w:rsidRPr="003A7DC2" w:rsidRDefault="001005B5" w:rsidP="006817FB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Собственные и 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арицательные имена существительные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B5" w:rsidRPr="00B74F4F" w:rsidRDefault="00366EE7" w:rsidP="001005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Урок </w:t>
            </w:r>
            <w:r w:rsidR="001005B5" w:rsidRPr="00B74F4F">
              <w:rPr>
                <w:rFonts w:ascii="Times New Roman" w:hAnsi="Times New Roman"/>
                <w:sz w:val="22"/>
                <w:szCs w:val="22"/>
              </w:rPr>
              <w:t>обобщени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="001005B5" w:rsidRPr="00B74F4F">
              <w:rPr>
                <w:rFonts w:ascii="Times New Roman" w:hAnsi="Times New Roman"/>
                <w:sz w:val="22"/>
                <w:szCs w:val="22"/>
              </w:rPr>
              <w:t xml:space="preserve"> и закрепления</w:t>
            </w:r>
          </w:p>
          <w:p w:rsidR="00B74F4F" w:rsidRPr="003A7DC2" w:rsidRDefault="001005B5" w:rsidP="001005B5">
            <w:pPr>
              <w:spacing w:line="256" w:lineRule="auto"/>
              <w:ind w:left="-108" w:right="-108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74F4F">
              <w:rPr>
                <w:rFonts w:ascii="Times New Roman" w:hAnsi="Times New Roman"/>
                <w:sz w:val="22"/>
                <w:szCs w:val="22"/>
              </w:rPr>
              <w:t>(1ч)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B5" w:rsidRPr="003A7DC2" w:rsidRDefault="001005B5" w:rsidP="001005B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66EE7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Систематизация знаний </w:t>
            </w:r>
            <w:r>
              <w:rPr>
                <w:rFonts w:ascii="Times New Roman" w:hAnsi="Times New Roman"/>
                <w:sz w:val="22"/>
                <w:szCs w:val="22"/>
              </w:rPr>
              <w:t>по теме.</w:t>
            </w:r>
          </w:p>
          <w:p w:rsidR="00B74F4F" w:rsidRPr="003A7DC2" w:rsidRDefault="001005B5" w:rsidP="001005B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Совершенствование орфографических и графических умений.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F" w:rsidRPr="003A7DC2" w:rsidRDefault="00366EE7" w:rsidP="001005B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F" w:rsidRPr="003A7DC2" w:rsidRDefault="001005B5" w:rsidP="006817FB">
            <w:pPr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Уметь применять знания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умения в работе с материалом,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предназначенн</w:t>
            </w:r>
            <w:r>
              <w:rPr>
                <w:rFonts w:ascii="Times New Roman" w:hAnsi="Times New Roman"/>
                <w:sz w:val="22"/>
                <w:szCs w:val="22"/>
              </w:rPr>
              <w:t>ым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для повторения.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F" w:rsidRPr="003A7DC2" w:rsidRDefault="001005B5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Адекватно воспринимать оценку учителя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B5" w:rsidRPr="003A7DC2" w:rsidRDefault="001005B5" w:rsidP="001005B5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B74F4F" w:rsidRPr="003A7DC2" w:rsidRDefault="00B74F4F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4F4F" w:rsidRPr="00D65AFA" w:rsidRDefault="001005B5" w:rsidP="006817FB">
            <w:pPr>
              <w:spacing w:line="256" w:lineRule="auto"/>
              <w:rPr>
                <w:rFonts w:ascii="Times New Roman" w:hAnsi="Times New Roman"/>
                <w:bCs/>
                <w:sz w:val="24"/>
              </w:rPr>
            </w:pPr>
            <w:r w:rsidRPr="00D65AFA">
              <w:rPr>
                <w:rFonts w:ascii="Times New Roman" w:hAnsi="Times New Roman"/>
                <w:bCs/>
                <w:sz w:val="24"/>
              </w:rPr>
              <w:t>04.02</w:t>
            </w:r>
          </w:p>
        </w:tc>
      </w:tr>
      <w:tr w:rsidR="006817FB" w:rsidRPr="003A7DC2" w:rsidTr="00220A37">
        <w:trPr>
          <w:trHeight w:val="2180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1005B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005B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Адрес.</w:t>
            </w:r>
          </w:p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Перенос.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B5" w:rsidRPr="0010554A" w:rsidRDefault="001005B5" w:rsidP="001005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6817FB" w:rsidRPr="003A7DC2" w:rsidRDefault="001005B5" w:rsidP="001005B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Тренировка в написании адреса на конверте. Деление слов для переноса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iCs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iCs/>
                <w:sz w:val="22"/>
                <w:szCs w:val="22"/>
              </w:rPr>
              <w:t>Применять правила переноса слов без стечения согласных.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9F7107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читься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высказывать</w:t>
            </w:r>
            <w:r w:rsidRPr="003A7DC2"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своё предположение (версию)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817FB" w:rsidRPr="00D65AFA" w:rsidRDefault="001005B5" w:rsidP="00C91ABA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05.02</w:t>
            </w:r>
          </w:p>
        </w:tc>
      </w:tr>
      <w:tr w:rsidR="006817FB" w:rsidRPr="003A7DC2" w:rsidTr="00220A37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817FB" w:rsidRPr="003A7DC2" w:rsidRDefault="006817FB" w:rsidP="001005B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005B5">
              <w:rPr>
                <w:rFonts w:ascii="Times New Roman" w:hAnsi="Times New Roman"/>
                <w:sz w:val="22"/>
                <w:szCs w:val="22"/>
              </w:rPr>
              <w:t>7</w:t>
            </w:r>
            <w:r w:rsidR="002A4CD5">
              <w:rPr>
                <w:rFonts w:ascii="Times New Roman" w:hAnsi="Times New Roman"/>
                <w:sz w:val="22"/>
                <w:szCs w:val="22"/>
              </w:rPr>
              <w:t>-  18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Родина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Перенос, звуковой анализ.</w:t>
            </w:r>
          </w:p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005B5" w:rsidRPr="0010554A" w:rsidRDefault="001005B5" w:rsidP="001005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1005B5" w:rsidRDefault="001005B5" w:rsidP="001005B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 w:rsidR="002A4CD5"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Место рождения (малая родина); страна, в которой родился (Родина). Перенос слов. Звуковой анализ слов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F7107" w:rsidRPr="003A7DC2" w:rsidRDefault="009F7107" w:rsidP="009F7107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ормулировать собственное мнение и позицию</w:t>
            </w:r>
            <w:r>
              <w:rPr>
                <w:rFonts w:ascii="Times New Roman" w:hAnsi="Times New Roman"/>
                <w:sz w:val="22"/>
                <w:szCs w:val="22"/>
              </w:rPr>
              <w:t>, в соответствии с</w:t>
            </w:r>
          </w:p>
          <w:p w:rsidR="006817FB" w:rsidRPr="001005B5" w:rsidRDefault="009F7107" w:rsidP="009F710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eastAsia="TimesNewRomanPSMT" w:hAnsi="Times New Roman"/>
                <w:sz w:val="22"/>
                <w:szCs w:val="22"/>
              </w:rPr>
              <w:t>н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ормам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>и</w:t>
            </w:r>
            <w:proofErr w:type="gramEnd"/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речевого этикета в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ситуациях учебного и бытового общения.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Составлять небольшие рассказы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.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Применять правила переноса слов без стечения согласных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. Устанавливать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 словообразовательные связи между словами.</w:t>
            </w:r>
            <w:r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Адекватно воспринимать оценку учителя, формулировать собственное мнение и позицию.</w:t>
            </w:r>
          </w:p>
          <w:p w:rsidR="006817FB" w:rsidRPr="003A7DC2" w:rsidRDefault="006817FB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17FB" w:rsidRPr="003A7DC2" w:rsidRDefault="006817FB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817FB" w:rsidRPr="00D65AFA" w:rsidRDefault="001005B5" w:rsidP="006817FB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06.02</w:t>
            </w:r>
          </w:p>
          <w:p w:rsidR="002A4CD5" w:rsidRPr="00D65AFA" w:rsidRDefault="002A4CD5" w:rsidP="006817FB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07.02</w:t>
            </w:r>
          </w:p>
        </w:tc>
      </w:tr>
      <w:tr w:rsidR="006817FB" w:rsidRPr="003A7DC2" w:rsidTr="00220A37">
        <w:trPr>
          <w:trHeight w:val="43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817FB" w:rsidRPr="003A7DC2" w:rsidRDefault="002A4CD5" w:rsidP="001005B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Развернутое толкование значения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>слова .</w:t>
            </w:r>
            <w:proofErr w:type="gramEnd"/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1005B5" w:rsidRPr="0010554A" w:rsidRDefault="001005B5" w:rsidP="001005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6817FB" w:rsidRPr="003A7DC2" w:rsidRDefault="001005B5" w:rsidP="001005B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Постановка вопросов к словам. Составление рассказов о месте, в котором живешь. Деление слов для переноса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817FB" w:rsidRPr="003A7DC2" w:rsidRDefault="009F7107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Выявлять слова, значение которых требует уточнения.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Усвоить приемы и последовательность правильного списывания текста.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6817FB" w:rsidRPr="003A7DC2" w:rsidRDefault="006817FB" w:rsidP="006817F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817FB" w:rsidRDefault="00485079" w:rsidP="006817F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Оценивание правильности выполнения действий</w:t>
            </w:r>
          </w:p>
          <w:p w:rsidR="001005B5" w:rsidRDefault="001005B5" w:rsidP="006817F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005B5" w:rsidRDefault="001005B5" w:rsidP="006817F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005B5" w:rsidRDefault="001005B5" w:rsidP="006817F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005B5" w:rsidRDefault="001005B5" w:rsidP="006817F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005B5" w:rsidRDefault="001005B5" w:rsidP="006817F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005B5" w:rsidRPr="003A7DC2" w:rsidRDefault="001005B5" w:rsidP="006817F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6817FB" w:rsidRPr="00D65AFA" w:rsidRDefault="002A4CD5" w:rsidP="006817F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17.02</w:t>
            </w:r>
          </w:p>
        </w:tc>
      </w:tr>
      <w:tr w:rsidR="006817FB" w:rsidRPr="003A7DC2" w:rsidTr="00220A37">
        <w:trPr>
          <w:trHeight w:val="437"/>
        </w:trPr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2A4CD5" w:rsidP="001005B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Исторические места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Ударение</w:t>
            </w:r>
            <w:r>
              <w:rPr>
                <w:rFonts w:ascii="Times New Roman" w:hAnsi="Times New Roman"/>
                <w:sz w:val="22"/>
                <w:szCs w:val="22"/>
              </w:rPr>
              <w:t>. Р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азвернутое толкование значения слова.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B5" w:rsidRPr="0010554A" w:rsidRDefault="001005B5" w:rsidP="001005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6817FB" w:rsidRPr="003A7DC2" w:rsidRDefault="001005B5" w:rsidP="001005B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Ударение в словах. Развернутое толкование значения слова. Подбор вопросов к словам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C91ABA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Овладеть нормами речевого этикета в ситуациях учебного и бытового общения.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FB" w:rsidRPr="003A7DC2" w:rsidRDefault="00C91ABA" w:rsidP="00C91AB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Выявлять слова, значение которых требует уточнения.</w:t>
            </w:r>
            <w:r w:rsidRPr="003A7DC2"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Устанавливать </w:t>
            </w:r>
            <w:proofErr w:type="spellStart"/>
            <w:proofErr w:type="gramStart"/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словообразователь</w:t>
            </w:r>
            <w:r w:rsidR="002E09E5">
              <w:rPr>
                <w:rFonts w:ascii="Times New Roman" w:eastAsia="Calibri" w:hAnsi="Times New Roman"/>
                <w:iCs/>
                <w:sz w:val="22"/>
                <w:szCs w:val="22"/>
              </w:rPr>
              <w:t>-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ные</w:t>
            </w:r>
            <w:proofErr w:type="spellEnd"/>
            <w:proofErr w:type="gramEnd"/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 связи между словами.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Практически овладеть диалогической формой речи.</w:t>
            </w:r>
            <w:r w:rsidR="00C91ABA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 Приглашение на экскурсию.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FB" w:rsidRPr="003A7DC2" w:rsidRDefault="002E09E5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читься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работать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по предложенному учителем план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817FB" w:rsidRPr="00D65AFA" w:rsidRDefault="002A4CD5" w:rsidP="001678A1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18.02</w:t>
            </w:r>
          </w:p>
        </w:tc>
      </w:tr>
      <w:tr w:rsidR="006817FB" w:rsidRPr="003A7DC2" w:rsidTr="00220A37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2A4CD5" w:rsidP="001005B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 xml:space="preserve">Профессия. </w:t>
            </w:r>
          </w:p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Слова, отвечающие на вопросы «что делать?», «что делает?», «что делал?».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B5" w:rsidRPr="0010554A" w:rsidRDefault="001005B5" w:rsidP="001005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6817FB" w:rsidRPr="003A7DC2" w:rsidRDefault="001005B5" w:rsidP="001005B5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Профессии родителей. Наблюдение за словами, называющими действия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C91ABA" w:rsidP="006817F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3A7DC2" w:rsidRDefault="00C91ABA" w:rsidP="006817F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Наблюдать за словами, отвечающими на вопросы «что делать?», «что сделать?». Задавать вопросы «что делать?», «что сделать?» к приведенным словам.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FB" w:rsidRPr="002E09E5" w:rsidRDefault="001678A1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2E09E5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A1" w:rsidRPr="003A7DC2" w:rsidRDefault="001678A1" w:rsidP="001678A1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817FB" w:rsidRPr="00D65AFA" w:rsidRDefault="002A4CD5" w:rsidP="001678A1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19.02</w:t>
            </w:r>
          </w:p>
        </w:tc>
      </w:tr>
      <w:tr w:rsidR="006817FB" w:rsidRPr="003A7DC2" w:rsidTr="00220A37">
        <w:trPr>
          <w:trHeight w:val="2513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817FB" w:rsidRPr="003A7DC2" w:rsidRDefault="002A4CD5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22-23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Слова, отвечающие на вопросы «что делать?», «что делает?», «что делал?».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91ABA" w:rsidRPr="0010554A" w:rsidRDefault="00C91ABA" w:rsidP="00C91ABA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C91ABA" w:rsidRDefault="00C91ABA" w:rsidP="00C91ABA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 w:rsidR="002A4CD5"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6817FB" w:rsidRPr="003A7DC2" w:rsidRDefault="00C91ABA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Объяснение значения различных профессий для развития общества. Выделение слов, отвечающих на вопросы: «что делать?», «что делал?»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817FB" w:rsidRPr="003A7DC2" w:rsidRDefault="002E09E5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680C78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17FB" w:rsidRPr="003A7DC2" w:rsidRDefault="00C91ABA" w:rsidP="006817F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iCs/>
                <w:sz w:val="22"/>
                <w:szCs w:val="22"/>
              </w:rPr>
              <w:t>П</w:t>
            </w:r>
            <w:r w:rsidR="006817FB"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роговаривать </w:t>
            </w:r>
            <w:r w:rsidR="006817FB" w:rsidRPr="003A7DC2">
              <w:rPr>
                <w:rFonts w:ascii="Times New Roman" w:eastAsia="Calibri" w:hAnsi="Times New Roman"/>
                <w:sz w:val="22"/>
                <w:szCs w:val="22"/>
              </w:rPr>
              <w:t>последовательность действий на уроке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6817FB" w:rsidRPr="003A7DC2" w:rsidRDefault="00C91ABA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iCs/>
                <w:sz w:val="22"/>
                <w:szCs w:val="22"/>
              </w:rPr>
              <w:t>Н</w:t>
            </w:r>
            <w:r w:rsidR="006817FB"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аходить ответы </w:t>
            </w:r>
            <w:r w:rsidR="006817FB" w:rsidRPr="003A7DC2">
              <w:rPr>
                <w:rFonts w:ascii="Times New Roman" w:eastAsia="Calibri" w:hAnsi="Times New Roman"/>
                <w:sz w:val="22"/>
                <w:szCs w:val="22"/>
              </w:rPr>
              <w:t>на вопросы в тексте, иллюстрациях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6817FB" w:rsidRPr="003A7DC2" w:rsidRDefault="002E09E5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Уметь находить в незнакомом тексте слова отвечающие на вопросы «что делать?», «что делает?», «что делал?».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817FB" w:rsidRPr="003A7DC2" w:rsidRDefault="006817FB" w:rsidP="006817F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Адекватно воспринимать оценку учителя, формулировать собственное мнение и позицию.</w:t>
            </w:r>
          </w:p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1ABA" w:rsidRPr="003A7DC2" w:rsidRDefault="00C91ABA" w:rsidP="00C91A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деятельности на уроке с помощью учителя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6817FB" w:rsidRPr="003A7DC2" w:rsidRDefault="006817FB" w:rsidP="006817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A4CD5" w:rsidRPr="00D65AFA" w:rsidRDefault="002A4CD5" w:rsidP="002A4CD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20.02</w:t>
            </w:r>
          </w:p>
          <w:p w:rsidR="006817FB" w:rsidRPr="00D65AFA" w:rsidRDefault="002A4CD5" w:rsidP="001678A1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21.02</w:t>
            </w:r>
          </w:p>
        </w:tc>
      </w:tr>
      <w:tr w:rsidR="00C91ABA" w:rsidRPr="003A7DC2" w:rsidTr="00220A37">
        <w:trPr>
          <w:trHeight w:val="43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BA" w:rsidRPr="003A7DC2" w:rsidRDefault="002A4CD5" w:rsidP="00C91AB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BA" w:rsidRPr="003A7DC2" w:rsidRDefault="00C91ABA" w:rsidP="00C91ABA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Характер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91ABA" w:rsidRPr="003A7DC2" w:rsidRDefault="00C91ABA" w:rsidP="00C91AB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Правописание сочетаний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– ши.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8A1" w:rsidRPr="0010554A" w:rsidRDefault="001678A1" w:rsidP="001678A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C91ABA" w:rsidRPr="00AB29B2" w:rsidRDefault="001678A1" w:rsidP="001678A1">
            <w:pPr>
              <w:rPr>
                <w:rFonts w:ascii="Times New Roman" w:hAnsi="Times New Roman"/>
                <w:szCs w:val="20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BA" w:rsidRPr="003A7DC2" w:rsidRDefault="00C91ABA" w:rsidP="00C91ABA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Словесное описание характера человека. Подбор подходящих высказываний для выражения извинения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BA" w:rsidRPr="003A7DC2" w:rsidRDefault="002E09E5" w:rsidP="002E09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BA" w:rsidRPr="003A7DC2" w:rsidRDefault="00C91ABA" w:rsidP="001678A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Применять правила</w:t>
            </w:r>
          </w:p>
          <w:p w:rsidR="00C91ABA" w:rsidRPr="003A7DC2" w:rsidRDefault="00C91ABA" w:rsidP="00C91ABA">
            <w:pPr>
              <w:widowControl/>
              <w:suppressAutoHyphens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правописания</w:t>
            </w:r>
            <w:proofErr w:type="gramEnd"/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обозначения гласных после шипящих (</w:t>
            </w:r>
            <w:proofErr w:type="spellStart"/>
            <w:r w:rsidRPr="003A7DC2">
              <w:rPr>
                <w:rFonts w:ascii="Times New Roman" w:eastAsia="Calibri" w:hAnsi="Times New Roman"/>
                <w:b/>
                <w:bCs/>
                <w:i/>
                <w:iCs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eastAsia="Calibri" w:hAnsi="Times New Roman"/>
                <w:b/>
                <w:bCs/>
                <w:i/>
                <w:iCs/>
                <w:sz w:val="22"/>
                <w:szCs w:val="22"/>
              </w:rPr>
              <w:t>-ши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).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BA" w:rsidRPr="003A7DC2" w:rsidRDefault="00C91ABA" w:rsidP="00C91AB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Практически овл</w:t>
            </w:r>
            <w:r>
              <w:rPr>
                <w:rFonts w:ascii="Times New Roman" w:eastAsia="Calibri" w:hAnsi="Times New Roman"/>
                <w:iCs/>
                <w:sz w:val="22"/>
                <w:szCs w:val="22"/>
              </w:rPr>
              <w:t>адеть диалогической формой речи в ситуации извинения.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BA" w:rsidRDefault="00C91ABA" w:rsidP="00C91AB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Оценивание правильности выполнения действий</w:t>
            </w:r>
          </w:p>
          <w:p w:rsidR="002E09E5" w:rsidRDefault="002E09E5" w:rsidP="00C91AB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2E09E5" w:rsidRDefault="002E09E5" w:rsidP="00C91AB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2E09E5" w:rsidRPr="003A7DC2" w:rsidRDefault="002E09E5" w:rsidP="00C91AB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C91ABA" w:rsidRPr="00D65AFA" w:rsidRDefault="002A4CD5" w:rsidP="002A4CD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24.02</w:t>
            </w:r>
          </w:p>
        </w:tc>
      </w:tr>
      <w:tr w:rsidR="00C91ABA" w:rsidRPr="003A7DC2" w:rsidTr="00E66844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91ABA" w:rsidRPr="003A7DC2" w:rsidRDefault="002A4CD5" w:rsidP="007A75C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91ABA" w:rsidRPr="003A7DC2" w:rsidRDefault="00C91ABA" w:rsidP="00C91AB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Правописание сочетаний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ча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– ща, чу –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щу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>. Звуковой анализ.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678A1" w:rsidRPr="0010554A" w:rsidRDefault="001678A1" w:rsidP="001678A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C91ABA" w:rsidRPr="00C91ABA" w:rsidRDefault="001678A1" w:rsidP="001678A1">
            <w:pPr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91ABA" w:rsidRPr="003A7DC2" w:rsidRDefault="00C91ABA" w:rsidP="00C91ABA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Звуковой анализ. Роль слова в изменении характера. Правописание гласных после шипящих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1ABA" w:rsidRPr="003A7DC2" w:rsidRDefault="002E09E5" w:rsidP="002E09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Овладеть нормами речевого этикета в ситуациях учебного и бытового общения.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E09E5" w:rsidRPr="003A7DC2" w:rsidRDefault="002E09E5" w:rsidP="002E09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Подбирать слова,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соответствующие заданной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звуковой модели.</w:t>
            </w:r>
          </w:p>
          <w:p w:rsidR="00C91ABA" w:rsidRPr="003A7DC2" w:rsidRDefault="00C91ABA" w:rsidP="00C91AB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91ABA" w:rsidRPr="003A7DC2" w:rsidRDefault="00C91ABA" w:rsidP="00C91AB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iCs/>
                <w:sz w:val="22"/>
                <w:szCs w:val="22"/>
              </w:rPr>
              <w:t>Н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аходить ответы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на вопросы в тексте, иллюстрациях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91ABA" w:rsidRPr="003A7DC2" w:rsidRDefault="00C91ABA" w:rsidP="00C91A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Выбирать языковые средства в</w:t>
            </w:r>
          </w:p>
          <w:p w:rsidR="00C91ABA" w:rsidRPr="003A7DC2" w:rsidRDefault="00C91ABA" w:rsidP="00C91A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соответствии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с целями и условиями общения для успешного решения</w:t>
            </w:r>
          </w:p>
          <w:p w:rsidR="00C91ABA" w:rsidRPr="003A7DC2" w:rsidRDefault="00C91ABA" w:rsidP="00C91AB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коммуникативной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задачи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1ABA" w:rsidRPr="003A7DC2" w:rsidRDefault="00C91ABA" w:rsidP="00C91A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Оценивать правильность выбора языковых и неязыковых средств устного общения на уроке, в школе. </w:t>
            </w:r>
          </w:p>
          <w:p w:rsidR="00C91ABA" w:rsidRPr="003A7DC2" w:rsidRDefault="00C91ABA" w:rsidP="00C91AB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1ABA" w:rsidRPr="00D65AFA" w:rsidRDefault="002A4CD5" w:rsidP="00C91ABA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25.02</w:t>
            </w:r>
          </w:p>
        </w:tc>
      </w:tr>
      <w:tr w:rsidR="00C91ABA" w:rsidRPr="003A7DC2" w:rsidTr="00220A37">
        <w:trPr>
          <w:trHeight w:val="43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BA" w:rsidRPr="003A7DC2" w:rsidRDefault="002A4CD5" w:rsidP="007A75C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26-27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BA" w:rsidRPr="003A7DC2" w:rsidRDefault="00C91ABA" w:rsidP="00C91AB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Постановка вопросов к словам, перенос.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8A1" w:rsidRPr="0010554A" w:rsidRDefault="001678A1" w:rsidP="001678A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1678A1" w:rsidRDefault="001678A1" w:rsidP="001678A1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 w:rsidR="002A4CD5"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C91ABA" w:rsidRPr="003A7DC2" w:rsidRDefault="00C91ABA" w:rsidP="001678A1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BA" w:rsidRPr="003A7DC2" w:rsidRDefault="00C91ABA" w:rsidP="00C91ABA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Постановка вопросов к словам. Деление слов для переноса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BA" w:rsidRPr="003A7DC2" w:rsidRDefault="00C91ABA" w:rsidP="001678A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Овладеть нормами речевого этикета в ситуациях учебного и бытового общения. 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BA" w:rsidRPr="003A7DC2" w:rsidRDefault="001678A1" w:rsidP="001678A1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Знать правильное название букв, знать их последовательность. Уметь ставить вопросы к словам, делить </w:t>
            </w:r>
            <w:proofErr w:type="gramStart"/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слова  для</w:t>
            </w:r>
            <w:proofErr w:type="gramEnd"/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переноса.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BA" w:rsidRPr="003A7DC2" w:rsidRDefault="001678A1" w:rsidP="00C91AB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Строить речевое высказывание в устной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письменной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форме.</w:t>
            </w:r>
            <w:r w:rsidRPr="00A41769">
              <w:rPr>
                <w:rFonts w:ascii="Times New Roman" w:hAnsi="Times New Roman"/>
                <w:sz w:val="22"/>
                <w:szCs w:val="22"/>
              </w:rPr>
              <w:t xml:space="preserve"> Умение слушать и вступать в диалог, задавать вопросы. Адекватно воспринимать оценку учителя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A1" w:rsidRPr="003A7DC2" w:rsidRDefault="001678A1" w:rsidP="001678A1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Учитывать выделенные учителем ориентиры дей</w:t>
            </w:r>
            <w:r>
              <w:rPr>
                <w:rFonts w:ascii="Times New Roman" w:hAnsi="Times New Roman"/>
                <w:sz w:val="22"/>
                <w:szCs w:val="22"/>
              </w:rPr>
              <w:t>ствия в новом учебном материале.</w:t>
            </w:r>
          </w:p>
          <w:p w:rsidR="00C91ABA" w:rsidRPr="003A7DC2" w:rsidRDefault="00C91ABA" w:rsidP="00C91AB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C91ABA" w:rsidRPr="00D65AFA" w:rsidRDefault="002A4CD5" w:rsidP="00C91ABA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26.02</w:t>
            </w:r>
          </w:p>
          <w:p w:rsidR="002A4CD5" w:rsidRPr="00D65AFA" w:rsidRDefault="002A4CD5" w:rsidP="00C91ABA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27.02</w:t>
            </w:r>
          </w:p>
        </w:tc>
      </w:tr>
      <w:tr w:rsidR="00C91ABA" w:rsidRPr="003A7DC2" w:rsidTr="00220A37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ABA" w:rsidRPr="003A7DC2" w:rsidRDefault="002A4CD5" w:rsidP="007A75C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28-29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91ABA" w:rsidRPr="003A7DC2" w:rsidRDefault="00C91ABA" w:rsidP="00C91ABA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Кто что любит...</w:t>
            </w:r>
          </w:p>
          <w:p w:rsidR="00C91ABA" w:rsidRPr="003A7DC2" w:rsidRDefault="00C91ABA" w:rsidP="00C91AB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Поиск слов, отвечающих на заданный вопрос. Перенос.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678A1" w:rsidRPr="0010554A" w:rsidRDefault="001678A1" w:rsidP="001678A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1678A1" w:rsidRDefault="001678A1" w:rsidP="001678A1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 w:rsidR="002A4CD5"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C91ABA" w:rsidRPr="003A7DC2" w:rsidRDefault="00C91ABA" w:rsidP="001678A1">
            <w:pPr>
              <w:spacing w:line="256" w:lineRule="auto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91ABA" w:rsidRPr="003A7DC2" w:rsidRDefault="00C91ABA" w:rsidP="00C91ABA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Составление рассказов о том, что любишь. Перенос слов. Поиск слов, отвечающих на заданный вопрос к собеседнику: «Что любишь?». Вежливое обращение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0573C" w:rsidRPr="003A7DC2" w:rsidRDefault="0080573C" w:rsidP="0080573C">
            <w:pPr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Осознавать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роль языка и речи в жизни людей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 Умение определить любимое занятие.</w:t>
            </w:r>
          </w:p>
          <w:p w:rsidR="00C91ABA" w:rsidRPr="003A7DC2" w:rsidRDefault="00C91ABA" w:rsidP="00C91A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1ABA" w:rsidRPr="003A7DC2" w:rsidRDefault="0080573C" w:rsidP="0080573C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Применять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правила переноса слов без стечения согласных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. Уметь найти слова в тексте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>,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твечающи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 xml:space="preserve">е 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на нужный вопрос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>.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91ABA" w:rsidRPr="003A7DC2" w:rsidRDefault="00366EE7" w:rsidP="00C91ABA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="00C91ABA" w:rsidRPr="003A7DC2">
              <w:rPr>
                <w:rFonts w:ascii="Times New Roman" w:hAnsi="Times New Roman"/>
                <w:sz w:val="22"/>
                <w:szCs w:val="22"/>
              </w:rPr>
              <w:t>ормулировать собственное мнение и позицию.</w:t>
            </w:r>
          </w:p>
          <w:p w:rsidR="00C91ABA" w:rsidRPr="003A7DC2" w:rsidRDefault="0080573C" w:rsidP="00366EE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iCs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формлять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свои мысли в устной и письменной форме (на уровне предложения или небольшого текста)</w:t>
            </w:r>
            <w:r w:rsidR="00366EE7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1ABA" w:rsidRPr="003A7DC2" w:rsidRDefault="0080573C" w:rsidP="00C91AB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A4CD5" w:rsidRPr="00D65AFA" w:rsidRDefault="002A4CD5" w:rsidP="00C91AB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28.02</w:t>
            </w:r>
          </w:p>
          <w:p w:rsidR="00C91ABA" w:rsidRPr="00D65AFA" w:rsidRDefault="002A4CD5" w:rsidP="00C91AB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03.03</w:t>
            </w:r>
          </w:p>
          <w:p w:rsidR="002A4CD5" w:rsidRPr="00D65AFA" w:rsidRDefault="002A4CD5" w:rsidP="00C91AB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366EE7" w:rsidRPr="003A7DC2" w:rsidTr="00220A37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6EE7" w:rsidRDefault="002A4CD5" w:rsidP="007A75C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E7" w:rsidRPr="003A7DC2" w:rsidRDefault="00366EE7" w:rsidP="00366EE7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Постановка вопросов к словам.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E7" w:rsidRPr="00B74F4F" w:rsidRDefault="00366EE7" w:rsidP="00366EE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Урок </w:t>
            </w:r>
            <w:r w:rsidRPr="00B74F4F">
              <w:rPr>
                <w:rFonts w:ascii="Times New Roman" w:hAnsi="Times New Roman"/>
                <w:sz w:val="22"/>
                <w:szCs w:val="22"/>
              </w:rPr>
              <w:t>обобщени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B74F4F">
              <w:rPr>
                <w:rFonts w:ascii="Times New Roman" w:hAnsi="Times New Roman"/>
                <w:sz w:val="22"/>
                <w:szCs w:val="22"/>
              </w:rPr>
              <w:t xml:space="preserve"> и закрепления</w:t>
            </w:r>
          </w:p>
          <w:p w:rsidR="00366EE7" w:rsidRDefault="00366EE7" w:rsidP="00366EE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74F4F">
              <w:rPr>
                <w:rFonts w:ascii="Times New Roman" w:hAnsi="Times New Roman"/>
                <w:sz w:val="22"/>
                <w:szCs w:val="22"/>
              </w:rPr>
              <w:t>(1ч)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E7" w:rsidRPr="003A7DC2" w:rsidRDefault="00366EE7" w:rsidP="00366EE7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66EE7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Систематизация знаний </w:t>
            </w:r>
            <w:r>
              <w:rPr>
                <w:rFonts w:ascii="Times New Roman" w:hAnsi="Times New Roman"/>
                <w:sz w:val="22"/>
                <w:szCs w:val="22"/>
              </w:rPr>
              <w:t>по теме.</w:t>
            </w:r>
          </w:p>
          <w:p w:rsidR="00366EE7" w:rsidRPr="003A7DC2" w:rsidRDefault="00366EE7" w:rsidP="00366EE7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Совершенствование орфографических и графических умений.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E7" w:rsidRPr="003A7DC2" w:rsidRDefault="00366EE7" w:rsidP="00366EE7">
            <w:pPr>
              <w:spacing w:line="256" w:lineRule="auto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E7" w:rsidRPr="003A7DC2" w:rsidRDefault="00366EE7" w:rsidP="00366EE7">
            <w:pPr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Уметь применять знания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умения в работе с материалом,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предназначенн</w:t>
            </w:r>
            <w:r>
              <w:rPr>
                <w:rFonts w:ascii="Times New Roman" w:hAnsi="Times New Roman"/>
                <w:sz w:val="22"/>
                <w:szCs w:val="22"/>
              </w:rPr>
              <w:t>ым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для повторения.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E7" w:rsidRPr="003A7DC2" w:rsidRDefault="00366EE7" w:rsidP="00366EE7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Адекватно воспринимать оценку учителя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E7" w:rsidRPr="00366EE7" w:rsidRDefault="00366EE7" w:rsidP="00366EE7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6EE7" w:rsidRPr="00D65AFA" w:rsidRDefault="002A4CD5" w:rsidP="00366EE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04.03</w:t>
            </w:r>
          </w:p>
        </w:tc>
      </w:tr>
      <w:tr w:rsidR="00366EE7" w:rsidRPr="003A7DC2" w:rsidTr="00E66844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EE7" w:rsidRPr="003A7DC2" w:rsidRDefault="002A4CD5" w:rsidP="007A75C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EE7" w:rsidRPr="003A7DC2" w:rsidRDefault="00366EE7" w:rsidP="00366EE7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Интересы детей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66EE7" w:rsidRPr="003A7DC2" w:rsidRDefault="00366EE7" w:rsidP="00366EE7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Наблюдение над общим значением однокоренных слов. Поиск слов с определенными звуковыми характеристиками.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EE7" w:rsidRPr="0010554A" w:rsidRDefault="00366EE7" w:rsidP="00366EE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повторения.</w:t>
            </w:r>
          </w:p>
          <w:p w:rsidR="00366EE7" w:rsidRDefault="00366EE7" w:rsidP="00366EE7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(1ч)</w:t>
            </w:r>
          </w:p>
          <w:p w:rsidR="00366EE7" w:rsidRPr="003A7DC2" w:rsidRDefault="00366EE7" w:rsidP="00366EE7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EE7" w:rsidRPr="003A7DC2" w:rsidRDefault="00366EE7" w:rsidP="00366EE7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Речевые и языковые средства, позволяющие договориться с собеседником. Поиск слов с определенными звуковыми характеристиками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EE7" w:rsidRPr="003A7DC2" w:rsidRDefault="00366EE7" w:rsidP="00366EE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Подбирать слова, соответствующие заданным звуковым моделям.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Выявлять слова, значение которых требует уточнения. Уметь находить однокоренные слова. Сравнивать и описывать интересы детей.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EE7" w:rsidRPr="003A7DC2" w:rsidRDefault="00366EE7" w:rsidP="00366EE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деятельности.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Эмоционально «проживать»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текст, выражать свои эмоции;</w:t>
            </w:r>
          </w:p>
          <w:p w:rsidR="00366EE7" w:rsidRPr="003A7DC2" w:rsidRDefault="00366EE7" w:rsidP="00366EE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понимать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эмоции других людей, сочувствовать, сопереживать;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EE7" w:rsidRPr="003A7DC2" w:rsidRDefault="007A75C5" w:rsidP="00366EE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2E09E5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05" w:rsidRPr="003A7DC2" w:rsidRDefault="008D2B05" w:rsidP="008D2B0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Оценивать правильность выбора языковых и неязыковых средств устного общения на уроке, в школе. </w:t>
            </w:r>
          </w:p>
          <w:p w:rsidR="00366EE7" w:rsidRPr="003A7DC2" w:rsidRDefault="008D2B05" w:rsidP="00366EE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66EE7" w:rsidRPr="00D65AFA" w:rsidRDefault="002A4CD5" w:rsidP="00366EE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05.03</w:t>
            </w:r>
          </w:p>
        </w:tc>
      </w:tr>
      <w:tr w:rsidR="00366EE7" w:rsidRPr="003A7DC2" w:rsidTr="00E66844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366EE7" w:rsidRPr="003A7DC2" w:rsidRDefault="002A4CD5" w:rsidP="007A75C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32-33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366EE7" w:rsidRPr="003A7DC2" w:rsidRDefault="00366EE7" w:rsidP="00366EE7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Постановка вопросов к словам.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366EE7" w:rsidRPr="0010554A" w:rsidRDefault="00366EE7" w:rsidP="00366EE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повторения.</w:t>
            </w:r>
          </w:p>
          <w:p w:rsidR="00366EE7" w:rsidRDefault="00366EE7" w:rsidP="00366EE7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 w:rsidR="002A4CD5"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366EE7" w:rsidRPr="003A7DC2" w:rsidRDefault="00366EE7" w:rsidP="00366EE7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366EE7" w:rsidRPr="003A7DC2" w:rsidRDefault="00366EE7" w:rsidP="00366EE7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Постановка вопросов. Перенос слов. Цель высказывания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366EE7" w:rsidRPr="003A7DC2" w:rsidRDefault="00366EE7" w:rsidP="00366EE7">
            <w:pPr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Осознавать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роль языка и речи в жизни людей</w:t>
            </w:r>
            <w:r w:rsidR="007A75C5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366EE7" w:rsidRPr="003A7DC2" w:rsidRDefault="00366EE7" w:rsidP="00366EE7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A75C5" w:rsidRDefault="00366EE7" w:rsidP="007A75C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Уметь классифицировать слова в зависимости от то</w:t>
            </w:r>
            <w:r w:rsidR="007A75C5">
              <w:rPr>
                <w:rFonts w:ascii="Times New Roman" w:hAnsi="Times New Roman"/>
                <w:sz w:val="22"/>
                <w:szCs w:val="22"/>
              </w:rPr>
              <w:t>го на какой вопрос они отвечают.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366EE7" w:rsidRDefault="007A75C5" w:rsidP="007A75C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366EE7" w:rsidRPr="003A7DC2">
              <w:rPr>
                <w:rFonts w:ascii="Times New Roman" w:hAnsi="Times New Roman"/>
                <w:sz w:val="22"/>
                <w:szCs w:val="22"/>
              </w:rPr>
              <w:t>меть правильно задавать вопросы к словам.</w:t>
            </w:r>
          </w:p>
          <w:p w:rsidR="007A75C5" w:rsidRPr="003A7DC2" w:rsidRDefault="007A75C5" w:rsidP="007A75C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366EE7" w:rsidRPr="003A7DC2" w:rsidRDefault="007A75C5" w:rsidP="00366EE7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Строить речевое высказывание в устной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письменной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форме.</w:t>
            </w:r>
            <w:r w:rsidRPr="00A41769">
              <w:rPr>
                <w:rFonts w:ascii="Times New Roman" w:hAnsi="Times New Roman"/>
                <w:sz w:val="22"/>
                <w:szCs w:val="22"/>
              </w:rPr>
              <w:t xml:space="preserve"> Умение слушать и вступать в диалог, задавать вопросы.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6EE7" w:rsidRPr="003A7DC2" w:rsidRDefault="00366EE7" w:rsidP="00366EE7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66EE7" w:rsidRPr="00D65AFA" w:rsidRDefault="002A4CD5" w:rsidP="00366EE7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06.03</w:t>
            </w:r>
          </w:p>
          <w:p w:rsidR="002A4CD5" w:rsidRPr="00D65AFA" w:rsidRDefault="002A4CD5" w:rsidP="00366EE7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07.03</w:t>
            </w:r>
          </w:p>
        </w:tc>
      </w:tr>
      <w:tr w:rsidR="00366EE7" w:rsidRPr="003A7DC2" w:rsidTr="00E44A4D">
        <w:trPr>
          <w:trHeight w:val="43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66EE7" w:rsidRPr="003A7DC2" w:rsidRDefault="002A4CD5" w:rsidP="007A75C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34-35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66EE7" w:rsidRPr="003A7DC2" w:rsidRDefault="00366EE7" w:rsidP="00366EE7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Хобби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66EE7" w:rsidRPr="003A7DC2" w:rsidRDefault="00366EE7" w:rsidP="00366EE7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Знаки препинания в конце предложения, сочетания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– ши.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Парные согласные по глухости–звонкости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7A75C5" w:rsidRPr="0010554A" w:rsidRDefault="007A75C5" w:rsidP="007A75C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366EE7" w:rsidRPr="003A7DC2" w:rsidRDefault="007A75C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 w:rsidR="002A4CD5"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66EE7" w:rsidRPr="003A7DC2" w:rsidRDefault="00366EE7" w:rsidP="00366EE7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Парные согласные по глухости–звонкости, их различия. Знаки препинания в конце предложения, упражнения в записи слов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>с  сочетания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>-ши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66EE7" w:rsidRPr="003A7DC2" w:rsidRDefault="00366EE7" w:rsidP="00366EE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75C5" w:rsidRDefault="00366EE7" w:rsidP="00366EE7">
            <w:pPr>
              <w:spacing w:line="256" w:lineRule="auto"/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Различать твердые и мягкие согласные.</w:t>
            </w:r>
            <w:r w:rsidR="007A75C5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Применять правила правописания 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обозначения гласных после шипящих (</w:t>
            </w:r>
            <w:proofErr w:type="spellStart"/>
            <w:r w:rsidRPr="003A7DC2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-ши,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) и </w:t>
            </w:r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правила переноса слов без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стечения согласных. 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Усвоить приемов и</w:t>
            </w:r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последовательность правильного списывания текста.</w:t>
            </w:r>
          </w:p>
          <w:p w:rsidR="007A75C5" w:rsidRPr="003A7DC2" w:rsidRDefault="007A75C5" w:rsidP="00366EE7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7A75C5" w:rsidRPr="003A7DC2" w:rsidRDefault="007A75C5" w:rsidP="007A75C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Выбирать языковые средства в</w:t>
            </w:r>
          </w:p>
          <w:p w:rsidR="007A75C5" w:rsidRPr="003A7DC2" w:rsidRDefault="007A75C5" w:rsidP="007A75C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соответствии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с целями и условиями общения для успешного решения</w:t>
            </w:r>
          </w:p>
          <w:p w:rsidR="00366EE7" w:rsidRPr="003A7DC2" w:rsidRDefault="007A75C5" w:rsidP="007A75C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коммуникативной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задачи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75C5" w:rsidRDefault="00366EE7" w:rsidP="00366EE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="007A75C5">
              <w:rPr>
                <w:rFonts w:ascii="Times New Roman" w:eastAsia="Calibri" w:hAnsi="Times New Roman"/>
                <w:sz w:val="22"/>
                <w:szCs w:val="22"/>
              </w:rPr>
              <w:t xml:space="preserve">цель деятельности </w:t>
            </w:r>
          </w:p>
          <w:p w:rsidR="00366EE7" w:rsidRPr="003A7DC2" w:rsidRDefault="00366EE7" w:rsidP="00366EE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sz w:val="22"/>
                <w:szCs w:val="22"/>
              </w:rPr>
              <w:t>на</w:t>
            </w:r>
            <w:proofErr w:type="gramEnd"/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 уроке с помощью учителя;</w:t>
            </w:r>
          </w:p>
          <w:p w:rsidR="007A75C5" w:rsidRDefault="00366EE7" w:rsidP="00366EE7">
            <w:pPr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проговаривать</w:t>
            </w:r>
            <w:proofErr w:type="gramEnd"/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последователь</w:t>
            </w:r>
            <w:r w:rsidR="007A75C5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  <w:p w:rsidR="00366EE7" w:rsidRPr="003A7DC2" w:rsidRDefault="00366EE7" w:rsidP="00366EE7">
            <w:pPr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proofErr w:type="gramStart"/>
            <w:r w:rsidRPr="003A7DC2">
              <w:rPr>
                <w:rFonts w:ascii="Times New Roman" w:eastAsia="Calibri" w:hAnsi="Times New Roman"/>
                <w:sz w:val="22"/>
                <w:szCs w:val="22"/>
              </w:rPr>
              <w:t>ность</w:t>
            </w:r>
            <w:proofErr w:type="spellEnd"/>
            <w:proofErr w:type="gramEnd"/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 действий на уроке</w:t>
            </w:r>
            <w:r w:rsidR="007A75C5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366EE7" w:rsidRPr="003A7DC2" w:rsidRDefault="00366EE7" w:rsidP="00366EE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366EE7" w:rsidRPr="00D65AFA" w:rsidRDefault="002A4CD5" w:rsidP="00366EE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10.03</w:t>
            </w:r>
          </w:p>
          <w:p w:rsidR="002A4CD5" w:rsidRPr="00D65AFA" w:rsidRDefault="002A4CD5" w:rsidP="00366EE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11.03</w:t>
            </w:r>
          </w:p>
        </w:tc>
      </w:tr>
      <w:tr w:rsidR="002A4CD5" w:rsidRPr="003A7DC2" w:rsidTr="00E44A4D">
        <w:trPr>
          <w:trHeight w:val="437"/>
        </w:trPr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2A4CD5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4CD5" w:rsidRPr="00A04B9B" w:rsidRDefault="002A4CD5" w:rsidP="002A4CD5">
            <w:pPr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04B9B">
              <w:rPr>
                <w:rFonts w:ascii="Times New Roman" w:hAnsi="Times New Roman"/>
                <w:b/>
                <w:sz w:val="22"/>
                <w:szCs w:val="22"/>
              </w:rPr>
              <w:t>Диктант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4CD5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Контроль 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(1ч.)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Систематизация знаний </w:t>
            </w:r>
            <w:r>
              <w:rPr>
                <w:rFonts w:ascii="Times New Roman" w:hAnsi="Times New Roman"/>
                <w:sz w:val="22"/>
                <w:szCs w:val="22"/>
              </w:rPr>
              <w:t>по разделу.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Уметь применять знания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умения в самостоятельной работе.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Адекватно воспринимать оценку учителя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4CD5" w:rsidRDefault="002A4CD5" w:rsidP="002A4CD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Оценивание правильности выполнения действий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2A4CD5" w:rsidRPr="00D65AFA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12.03</w:t>
            </w:r>
          </w:p>
        </w:tc>
      </w:tr>
      <w:tr w:rsidR="002A4CD5" w:rsidRPr="003A7DC2" w:rsidTr="00E44A4D">
        <w:trPr>
          <w:trHeight w:val="437"/>
        </w:trPr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04B9B">
              <w:rPr>
                <w:rFonts w:ascii="Times New Roman" w:hAnsi="Times New Roman"/>
                <w:b/>
                <w:sz w:val="22"/>
                <w:szCs w:val="22"/>
              </w:rPr>
              <w:t>Списывание.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Соотношение количества звуков и букв в словах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Контроль 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(1ч.)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Звуковой анализ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Роль звуков в словах.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CC32A2"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 Писать предложения с соблюдением гигиенических норм.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0F384D" w:rsidRDefault="002A4CD5" w:rsidP="002A4CD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0F384D">
              <w:rPr>
                <w:rFonts w:ascii="Times New Roman" w:hAnsi="Times New Roman"/>
                <w:sz w:val="22"/>
                <w:szCs w:val="22"/>
              </w:rPr>
              <w:t>Ученики должны уметь грамотно и каллигра</w:t>
            </w:r>
            <w:r>
              <w:rPr>
                <w:rFonts w:ascii="Times New Roman" w:hAnsi="Times New Roman"/>
                <w:sz w:val="22"/>
                <w:szCs w:val="22"/>
              </w:rPr>
              <w:t>фически правильно списать текст.</w:t>
            </w:r>
          </w:p>
          <w:p w:rsidR="002A4CD5" w:rsidRPr="00A04B9B" w:rsidRDefault="002A4CD5" w:rsidP="002A4CD5">
            <w:pPr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Устанавливать звуковой и буквенный состав в </w:t>
            </w:r>
            <w:proofErr w:type="gramStart"/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словах.  </w:t>
            </w:r>
            <w:proofErr w:type="gramEnd"/>
          </w:p>
        </w:tc>
        <w:tc>
          <w:tcPr>
            <w:tcW w:w="2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A04B9B" w:rsidRDefault="002A4CD5" w:rsidP="002A4CD5">
            <w:pPr>
              <w:snapToGrid w:val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Адекватно воспринимать оценку учителя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деятельности на уроке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  <w:r w:rsidRPr="00A04B9B">
              <w:rPr>
                <w:rFonts w:ascii="Times New Roman" w:hAnsi="Times New Roman"/>
                <w:sz w:val="22"/>
                <w:szCs w:val="22"/>
              </w:rPr>
              <w:t xml:space="preserve"> Контролировать свои действия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CD5" w:rsidRPr="00D65AFA" w:rsidRDefault="002A4CD5" w:rsidP="002A4CD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13.03</w:t>
            </w:r>
          </w:p>
        </w:tc>
      </w:tr>
      <w:tr w:rsidR="002A4CD5" w:rsidRPr="003A7DC2" w:rsidTr="00E44A4D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Детские фантазии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Устойчивые сочетания слов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(фразеологизмы)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. Сочетания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ши, 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ча</w:t>
            </w:r>
            <w:proofErr w:type="spellEnd"/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– ща, чу –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щу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10554A" w:rsidRDefault="002A4CD5" w:rsidP="002A4CD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Вымысел (фантазия). Гласные после шипящих. Устойчивые сочетания слов. Наблюдение за употреблением устойчивых сочетаний слов в устной и письменной речи. Упражнение в записи слов с сочетаниями 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–ши, 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 w:rsidR="00CC32A2">
              <w:rPr>
                <w:rFonts w:ascii="Times New Roman" w:hAnsi="Times New Roman"/>
                <w:i/>
                <w:iCs/>
                <w:sz w:val="22"/>
                <w:szCs w:val="22"/>
              </w:rPr>
              <w:t>–ща, чу–</w:t>
            </w:r>
            <w:proofErr w:type="spellStart"/>
            <w:r w:rsidR="00CC32A2"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0C78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Применять правила правописания 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обозначения гласных после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шипящих (</w:t>
            </w:r>
            <w:proofErr w:type="spellStart"/>
            <w:r w:rsidRPr="003A7DC2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3A7DC2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ча</w:t>
            </w:r>
            <w:proofErr w:type="spellEnd"/>
            <w:r w:rsidRPr="003A7DC2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-ща</w:t>
            </w:r>
            <w:proofErr w:type="gramEnd"/>
            <w:r w:rsidRPr="003A7DC2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чу-</w:t>
            </w:r>
            <w:proofErr w:type="spellStart"/>
            <w:r w:rsidRPr="003A7DC2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щу</w:t>
            </w:r>
            <w:proofErr w:type="spellEnd"/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). Усвоить приемы и последовательность правильного списывания текста.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2E09E5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CD5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цель деятельности </w:t>
            </w:r>
          </w:p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sz w:val="22"/>
                <w:szCs w:val="22"/>
              </w:rPr>
              <w:t>на</w:t>
            </w:r>
            <w:proofErr w:type="gramEnd"/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 уроке с помощью учителя;</w:t>
            </w:r>
          </w:p>
          <w:p w:rsidR="002A4CD5" w:rsidRDefault="002A4CD5" w:rsidP="002A4CD5">
            <w:pPr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проговаривать</w:t>
            </w:r>
            <w:proofErr w:type="gramEnd"/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последователь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proofErr w:type="gramStart"/>
            <w:r w:rsidRPr="003A7DC2">
              <w:rPr>
                <w:rFonts w:ascii="Times New Roman" w:eastAsia="Calibri" w:hAnsi="Times New Roman"/>
                <w:sz w:val="22"/>
                <w:szCs w:val="22"/>
              </w:rPr>
              <w:t>ность</w:t>
            </w:r>
            <w:proofErr w:type="spellEnd"/>
            <w:proofErr w:type="gramEnd"/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 действий на уроке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A4CD5" w:rsidRPr="00D65AFA" w:rsidRDefault="002A4CD5" w:rsidP="002A4CD5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14.03</w:t>
            </w:r>
          </w:p>
        </w:tc>
      </w:tr>
      <w:tr w:rsidR="002A4CD5" w:rsidRPr="003A7DC2" w:rsidTr="00E44A4D">
        <w:trPr>
          <w:trHeight w:val="43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CC32A2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Устойчивые сочетания слов. Постановка вопроса к словам и поиск слов, отвечающих на поставленный (заданный) вопрос.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10554A" w:rsidRDefault="002A4CD5" w:rsidP="002A4CD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Языковые средства, выражающие просьбу, приказ, отказ и совет. Деление слов для переноса. Упражне</w:t>
            </w:r>
            <w:r w:rsidR="00CC32A2">
              <w:rPr>
                <w:rFonts w:ascii="Times New Roman" w:hAnsi="Times New Roman"/>
                <w:sz w:val="22"/>
                <w:szCs w:val="22"/>
              </w:rPr>
              <w:t xml:space="preserve">ние в записи слов с сочетаниями 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–ши, 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–ща, чу</w:t>
            </w:r>
            <w:r w:rsidR="00CC32A2">
              <w:rPr>
                <w:rFonts w:ascii="Times New Roman" w:hAnsi="Times New Roman"/>
                <w:i/>
                <w:iCs/>
                <w:sz w:val="22"/>
                <w:szCs w:val="22"/>
              </w:rPr>
              <w:t>-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Овладеть нормами речевого этикета в ситуациях учебного и бытового общения. 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Применять правила правописания 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обозначения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гласных после шипящих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ча</w:t>
            </w:r>
            <w:proofErr w:type="spellEnd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-ща</w:t>
            </w:r>
            <w:proofErr w:type="gramEnd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, чу-</w:t>
            </w:r>
            <w:proofErr w:type="spellStart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щу</w:t>
            </w:r>
            <w:proofErr w:type="spellEnd"/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) и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iCs/>
                <w:color w:val="191919"/>
                <w:sz w:val="22"/>
                <w:szCs w:val="22"/>
              </w:rPr>
              <w:t>правила переноса слов без стечения согласных.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Строить речевое высказывание в устной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письменной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форме.</w:t>
            </w:r>
            <w:r w:rsidRPr="00A41769">
              <w:rPr>
                <w:rFonts w:ascii="Times New Roman" w:hAnsi="Times New Roman"/>
                <w:sz w:val="22"/>
                <w:szCs w:val="22"/>
              </w:rPr>
              <w:t xml:space="preserve"> Умение слушать и вступать в диалог, задавать вопросы.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читься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работать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по предложенному учителем план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у.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A4CD5" w:rsidRPr="00D65AFA" w:rsidRDefault="00CC32A2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17.03</w:t>
            </w:r>
          </w:p>
        </w:tc>
      </w:tr>
      <w:tr w:rsidR="002A4CD5" w:rsidRPr="003A7DC2" w:rsidTr="00E66844">
        <w:trPr>
          <w:trHeight w:val="1266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CC32A2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Любимые книги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Сочетания чу –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щу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>. Перенос.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10554A" w:rsidRDefault="002A4CD5" w:rsidP="002A4CD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повторения.</w:t>
            </w:r>
          </w:p>
          <w:p w:rsidR="002A4CD5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(1ч)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8D2B05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D2B05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  <w:r w:rsidR="00CC32A2">
              <w:rPr>
                <w:rFonts w:ascii="Times New Roman" w:hAnsi="Times New Roman"/>
                <w:b/>
                <w:sz w:val="22"/>
                <w:szCs w:val="22"/>
              </w:rPr>
              <w:t xml:space="preserve"> (Тест).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Звуковой анализ слов. Сочетания</w:t>
            </w:r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–ши, 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–ща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чу-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Подбирать слова,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соответствующие заданной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звуковой модели.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Применять правила правописания обозначения гласных после </w:t>
            </w:r>
            <w:proofErr w:type="gramStart"/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шипящих  (</w:t>
            </w:r>
            <w:proofErr w:type="spellStart"/>
            <w:proofErr w:type="gramEnd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–ши, 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–ща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 w:rsidRPr="003A7DC2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чу-</w:t>
            </w:r>
            <w:proofErr w:type="spellStart"/>
            <w:r w:rsidRPr="003A7DC2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щу</w:t>
            </w:r>
            <w:proofErr w:type="spellEnd"/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).Делить слова для переноса.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Адекватно воспринимать оценку учителя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A4CD5" w:rsidRPr="00D65AFA" w:rsidRDefault="00CC32A2" w:rsidP="002A4CD5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18.03</w:t>
            </w:r>
          </w:p>
        </w:tc>
      </w:tr>
      <w:tr w:rsidR="002A4CD5" w:rsidRPr="003A7DC2" w:rsidTr="00E44A4D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CC32A2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Домашние питомцы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Поиск слов, отвечающих на поставленный (заданный) вопрос Заглавная буква в именах собственных.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10554A" w:rsidRDefault="002A4CD5" w:rsidP="002A4CD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2A4CD5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(1ч)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Речевые, языковые средства, необходимые для описания домашнего питомца. Перенос слов.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Звуковой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анализ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слова. Подбор вопроса к словам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</w:pPr>
            <w:r w:rsidRPr="00680C78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4CD5" w:rsidRDefault="002A4CD5" w:rsidP="002A4CD5">
            <w:pPr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Подбирать слова, соответствующие заданным звуковым моделям.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Применять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правила правописания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 обозначения гласных после шипящих (</w:t>
            </w:r>
            <w:proofErr w:type="spellStart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-ши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)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и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правила правописания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прописной (заглавной)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буквы в именах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собственных.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Строить речевое высказывание в устной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письменной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форме.</w:t>
            </w:r>
            <w:r w:rsidRPr="00A41769">
              <w:rPr>
                <w:rFonts w:ascii="Times New Roman" w:hAnsi="Times New Roman"/>
                <w:sz w:val="22"/>
                <w:szCs w:val="22"/>
              </w:rPr>
              <w:t xml:space="preserve"> Умение слушать и вступать в диалог, задавать вопросы.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4CD5" w:rsidRDefault="002A4CD5" w:rsidP="002A4CD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Оценивание правильности выполнения действий</w:t>
            </w:r>
          </w:p>
          <w:p w:rsidR="002A4CD5" w:rsidRPr="003A7DC2" w:rsidRDefault="002A4CD5" w:rsidP="002A4CD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2A4CD5" w:rsidRPr="00D65AFA" w:rsidRDefault="00CC32A2" w:rsidP="002A4CD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19</w:t>
            </w:r>
            <w:r w:rsidR="002A4CD5" w:rsidRPr="00D65AFA">
              <w:rPr>
                <w:rFonts w:ascii="Times New Roman" w:hAnsi="Times New Roman"/>
                <w:sz w:val="24"/>
              </w:rPr>
              <w:t>.03</w:t>
            </w:r>
          </w:p>
        </w:tc>
      </w:tr>
      <w:tr w:rsidR="002A4CD5" w:rsidRPr="003A7DC2" w:rsidTr="00E44A4D">
        <w:trPr>
          <w:trHeight w:val="437"/>
        </w:trPr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CC32A2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42-43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Звуковой анализ.  Сочетания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– ши.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10554A" w:rsidRDefault="002A4CD5" w:rsidP="002A4CD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2A4CD5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 w:rsidR="00CC32A2"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Постановка вопросов к словам. Слова с сочетаниями</w:t>
            </w:r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>–</w:t>
            </w:r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>–</w:t>
            </w:r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чу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–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>. Обсуждение вопроса: чем отличается язык человека от языка животного?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Подбирать слова,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соответствующие заданной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звуковой модели.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Применять правила правописания обозначения гласных после шипящих (</w:t>
            </w:r>
            <w:proofErr w:type="spellStart"/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-ши)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2E09E5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Принимать и сохранять учебную задачу.</w:t>
            </w:r>
          </w:p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деятельно</w:t>
            </w:r>
            <w:r w:rsidR="00CC32A2">
              <w:rPr>
                <w:rFonts w:ascii="Times New Roman" w:eastAsia="Calibri" w:hAnsi="Times New Roman"/>
                <w:sz w:val="22"/>
                <w:szCs w:val="22"/>
              </w:rPr>
              <w:t>сти на уроке.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A4CD5" w:rsidRPr="00D65AFA" w:rsidRDefault="00CC32A2" w:rsidP="002A4CD5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20</w:t>
            </w:r>
            <w:r w:rsidR="002A4CD5" w:rsidRPr="00D65AFA">
              <w:rPr>
                <w:rFonts w:ascii="Times New Roman" w:hAnsi="Times New Roman"/>
                <w:sz w:val="24"/>
              </w:rPr>
              <w:t>.03</w:t>
            </w:r>
          </w:p>
          <w:p w:rsidR="00CC32A2" w:rsidRPr="00D65AFA" w:rsidRDefault="00CC32A2" w:rsidP="002A4CD5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21.03</w:t>
            </w:r>
          </w:p>
        </w:tc>
      </w:tr>
      <w:tr w:rsidR="002A4CD5" w:rsidRPr="003A7DC2" w:rsidTr="00E44A4D">
        <w:trPr>
          <w:trHeight w:val="43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CC32A2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Ударение. Интонация предложения.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A2" w:rsidRPr="0010554A" w:rsidRDefault="00CC32A2" w:rsidP="00CC32A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2A4CD5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 w:rsidR="00CC32A2"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Ударение. Правила написания письма. Слово и его значение. Наблюдение над изменением смысла слов при изменении их форм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Понимать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эмоции других людей, сочувствовать, сопереживать;</w:t>
            </w:r>
          </w:p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эмоционально «проживать»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текст, выражать свои эмоции;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Понимать слова как единство звучания и значения. Выделять ударение, знать способы его выделения.</w:t>
            </w:r>
          </w:p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Выбирать языковые средства в</w:t>
            </w:r>
          </w:p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соответствии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с целями и условиями общения для успешного решения</w:t>
            </w:r>
          </w:p>
          <w:p w:rsidR="002A4CD5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коммуникативной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задачи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>.</w:t>
            </w:r>
          </w:p>
          <w:p w:rsidR="002A4CD5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</w:pPr>
          </w:p>
          <w:p w:rsidR="002A4CD5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</w:pPr>
          </w:p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Учитывать выделенные учителем ориентиры дей</w:t>
            </w:r>
            <w:r>
              <w:rPr>
                <w:rFonts w:ascii="Times New Roman" w:hAnsi="Times New Roman"/>
                <w:sz w:val="22"/>
                <w:szCs w:val="22"/>
              </w:rPr>
              <w:t>ствия в новом учебном материале.</w:t>
            </w:r>
          </w:p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A4CD5" w:rsidRPr="00D65AFA" w:rsidRDefault="00CC32A2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02.04</w:t>
            </w:r>
          </w:p>
        </w:tc>
      </w:tr>
      <w:tr w:rsidR="002A4CD5" w:rsidRPr="003A7DC2" w:rsidTr="00E66844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CC32A2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45-46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Постановка вопроса к словам. Сочетания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ши, 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ча</w:t>
            </w:r>
            <w:proofErr w:type="spellEnd"/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– ща, чу –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щу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>. Звуковой анализ.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10554A" w:rsidRDefault="002A4CD5" w:rsidP="002A4CD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2A4CD5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 w:rsidR="00CC32A2"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Вопросы к словам и отыскивание слов, отвечающих на заданный вопрос. Наблюдение за речью и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>значением  слов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>, обозначающих признаки предметов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Овладеть нормами речевого этикета в ситуациях учебного и бытового общения.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Подбирать слова, соответствующие заданным звуковым моделям.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Применять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правила правописания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 обозначения гласных после шипящих (</w:t>
            </w:r>
            <w:proofErr w:type="spellStart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ча</w:t>
            </w:r>
            <w:proofErr w:type="spellEnd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-ща</w:t>
            </w:r>
            <w:proofErr w:type="gramEnd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, чу-</w:t>
            </w:r>
            <w:proofErr w:type="spellStart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щу</w:t>
            </w:r>
            <w:proofErr w:type="spellEnd"/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Выбирать языковые средства в</w:t>
            </w:r>
          </w:p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соответствии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с целями и условиями общения для успешного решения</w:t>
            </w:r>
          </w:p>
          <w:p w:rsidR="002A4CD5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коммуникативной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задачи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>.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деятельности на уроке с помощью учителя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A4CD5" w:rsidRPr="00D65AFA" w:rsidRDefault="00CC32A2" w:rsidP="002A4CD5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03.04</w:t>
            </w:r>
          </w:p>
          <w:p w:rsidR="00CC32A2" w:rsidRPr="00D65AFA" w:rsidRDefault="00CC32A2" w:rsidP="002A4CD5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04.04</w:t>
            </w:r>
          </w:p>
        </w:tc>
      </w:tr>
      <w:tr w:rsidR="002A4CD5" w:rsidRPr="003A7DC2" w:rsidTr="00E66844">
        <w:trPr>
          <w:trHeight w:val="43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CC32A2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Мои друзья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Слова, которые можно записать цифрами.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10554A" w:rsidRDefault="002A4CD5" w:rsidP="002A4CD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Постановка вопросов. Перенос слов. Слова, которые можно записать цифрами.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680C78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Знать слова, которые можно записать цифрами.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Практически овладеть диалогической формой речи. 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Овладеть нормами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речевого этикета в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ситуациях учебного и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бытового общения.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Принимать и сохранять учебную задачу.</w:t>
            </w:r>
          </w:p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цель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деятельности на уроке.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2A4CD5" w:rsidRPr="00D65AFA" w:rsidRDefault="00CC32A2" w:rsidP="002A4CD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07.04</w:t>
            </w:r>
          </w:p>
        </w:tc>
      </w:tr>
      <w:tr w:rsidR="002A4CD5" w:rsidRPr="003A7DC2" w:rsidTr="00E66844">
        <w:trPr>
          <w:trHeight w:val="437"/>
        </w:trPr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CC32A2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CC32A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Образные выражения. Постановка вопросов к словам. Звуковой анализ.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10554A" w:rsidRDefault="002A4CD5" w:rsidP="002A4CD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Объяснение смысла пословиц. Вычленение из предложения слов, отвечающих на поставленный вопрос. Образные выражения.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Широкая мотивационная основа учебной деятельности, включающая социальные, учебно- познавательные и внешние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факторы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Знать, что такое «образное выражение», где его можно применять, как часто его используют.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Подбирать слова,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соответствующие заданной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звуковой модели.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Ориентация на понимание причин успеха в учебной деятельности.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Выбирать языковые средства в соответствии с целями и условиями общения для успешного решения коммуникативной задачи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Оценивать правильность выбора языковых и неязыковых средств устного общения на уроке, в школе.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A4CD5" w:rsidRPr="00D65AFA" w:rsidRDefault="00CC32A2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08.04</w:t>
            </w:r>
          </w:p>
        </w:tc>
      </w:tr>
      <w:tr w:rsidR="002A4CD5" w:rsidRPr="003A7DC2" w:rsidTr="00E44A4D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CC32A2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49-50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Поиск слов, отвечающих на заданные вопросы. Сочетания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ши, 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ча</w:t>
            </w:r>
            <w:proofErr w:type="spellEnd"/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– ща, чу –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щу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10554A" w:rsidRDefault="002A4CD5" w:rsidP="002A4CD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2A4CD5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Подбор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>вопросов  к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словам. Слова с сочетаниями</w:t>
            </w:r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жи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>–</w:t>
            </w:r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>–</w:t>
            </w:r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чу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–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Устанавливать звуковой и буквенный состав в словах.  Применять правила правописания 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обозначения гласных после </w:t>
            </w:r>
            <w:proofErr w:type="gramStart"/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шипящих  </w:t>
            </w:r>
            <w:proofErr w:type="spellStart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жи</w:t>
            </w:r>
            <w:proofErr w:type="spellEnd"/>
            <w:proofErr w:type="gramEnd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-ши, </w:t>
            </w:r>
            <w:proofErr w:type="spellStart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ча</w:t>
            </w:r>
            <w:proofErr w:type="spellEnd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-ща,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чу-</w:t>
            </w:r>
            <w:proofErr w:type="spellStart"/>
            <w:r w:rsidRPr="003A7DC2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щу</w:t>
            </w:r>
            <w:proofErr w:type="spellEnd"/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). Усвоить приемы и последовательность правильного списывания текста.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2E09E5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цель деятельности на </w:t>
            </w:r>
            <w:proofErr w:type="gramStart"/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уроке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,</w:t>
            </w:r>
            <w:proofErr w:type="gramEnd"/>
          </w:p>
          <w:p w:rsidR="002A4CD5" w:rsidRPr="003A7DC2" w:rsidRDefault="002A4CD5" w:rsidP="002A4CD5">
            <w:pPr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проговаривать</w:t>
            </w:r>
            <w:proofErr w:type="gramEnd"/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последователь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ность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действий, на основе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работы с материалом учебника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A4CD5" w:rsidRPr="00D65AFA" w:rsidRDefault="00CC32A2" w:rsidP="002A4CD5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09.04</w:t>
            </w:r>
          </w:p>
          <w:p w:rsidR="00CC32A2" w:rsidRPr="00D65AFA" w:rsidRDefault="00CC32A2" w:rsidP="002A4CD5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10.04</w:t>
            </w:r>
          </w:p>
        </w:tc>
      </w:tr>
      <w:tr w:rsidR="002A4CD5" w:rsidRPr="003A7DC2" w:rsidTr="00E44A4D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CC32A2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Школьная жизнь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Слово как единство звучания и значения. Ударение.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10554A" w:rsidRDefault="002A4CD5" w:rsidP="002A4CD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повторения.</w:t>
            </w:r>
          </w:p>
          <w:p w:rsidR="002A4CD5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(1ч)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Ударение. Составление словосочетаний. Соотнесение слова с моделями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Понимать слова как единство звучания и значения. Выделять ударение, знать способы его выделения. 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Усвоить приемы и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последовательность правильного списывания текста.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Строить речевое высказывание в устной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письменной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форме.</w:t>
            </w:r>
            <w:r w:rsidRPr="00A41769">
              <w:rPr>
                <w:rFonts w:ascii="Times New Roman" w:hAnsi="Times New Roman"/>
                <w:sz w:val="22"/>
                <w:szCs w:val="22"/>
              </w:rPr>
              <w:t xml:space="preserve"> Умение слушать и вступать в диалог, задавать вопросы.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читься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работать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по предложенному учителем план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A4CD5" w:rsidRPr="00D65AFA" w:rsidRDefault="00CC32A2" w:rsidP="002A4CD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11.04</w:t>
            </w:r>
          </w:p>
        </w:tc>
      </w:tr>
      <w:tr w:rsidR="002A4CD5" w:rsidRPr="003A7DC2" w:rsidTr="00E44A4D">
        <w:trPr>
          <w:trHeight w:val="43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CC32A2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52-53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Пропедевтика написания слов с безударными гласными. Устойчивые сочетания. Звуковой анализ.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10554A" w:rsidRDefault="002A4CD5" w:rsidP="002A4CD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повторения.</w:t>
            </w:r>
          </w:p>
          <w:p w:rsidR="002A4CD5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Речевые и языковые средства, используемые при извинении. Пропедевтика написания слов с безударными гласными. Устойчивые сочетания. Звуковой анализ слов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Подбирать слова, соответствующие заданным звуковым моделям.  </w:t>
            </w:r>
            <w:r w:rsidRPr="003A7DC2">
              <w:rPr>
                <w:rFonts w:ascii="Times New Roman" w:eastAsia="TimesNewRomanPSMT" w:hAnsi="Times New Roman"/>
                <w:iCs/>
                <w:color w:val="191919"/>
                <w:sz w:val="22"/>
                <w:szCs w:val="22"/>
              </w:rPr>
              <w:t>Познакомиться с правилом правописания безударного проверяемого гласного в корне слова.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Выбирать языковые средства в</w:t>
            </w:r>
          </w:p>
          <w:p w:rsidR="002A4CD5" w:rsidRPr="003A7DC2" w:rsidRDefault="002A4CD5" w:rsidP="002A4C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соответствии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с целями и условиями общения для успешного решения</w:t>
            </w:r>
          </w:p>
          <w:p w:rsidR="002A4CD5" w:rsidRPr="003A7DC2" w:rsidRDefault="002A4CD5" w:rsidP="002A4CD5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коммуникативной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задачи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4CD5" w:rsidRPr="003A7DC2" w:rsidRDefault="002A4CD5" w:rsidP="002A4CD5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Оценивать правильность выбора языковых и неязыковых средств устного общения на уроке, в школе.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2A4CD5" w:rsidRPr="00D65AFA" w:rsidRDefault="00CC32A2" w:rsidP="002A4CD5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14</w:t>
            </w:r>
            <w:r w:rsidR="002A4CD5" w:rsidRPr="00D65AFA">
              <w:rPr>
                <w:rFonts w:ascii="Times New Roman" w:hAnsi="Times New Roman"/>
                <w:sz w:val="24"/>
              </w:rPr>
              <w:t>.04</w:t>
            </w:r>
          </w:p>
          <w:p w:rsidR="002A4CD5" w:rsidRPr="00D65AFA" w:rsidRDefault="00CC32A2" w:rsidP="002A4CD5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15</w:t>
            </w:r>
            <w:r w:rsidR="002A4CD5" w:rsidRPr="00D65AFA">
              <w:rPr>
                <w:rFonts w:ascii="Times New Roman" w:hAnsi="Times New Roman"/>
                <w:sz w:val="24"/>
              </w:rPr>
              <w:t>.04</w:t>
            </w:r>
          </w:p>
        </w:tc>
      </w:tr>
      <w:tr w:rsidR="006C6978" w:rsidRPr="003A7DC2" w:rsidTr="00E44A4D">
        <w:trPr>
          <w:trHeight w:val="437"/>
        </w:trPr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День рождения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Знакомство с транскрипцией. Многозначность.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C6978" w:rsidRPr="0010554A" w:rsidRDefault="006C6978" w:rsidP="006C697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Представление о понятии «многозначные слова». Объяснение значений многозначных слов исходя из контекста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680C78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Знать, что такое транскрипция; уметь записывать слова в транскрипции; понимать значение многозначности слов, уметь приводить примеры многозначных слов.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E09E5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Учитывать выделенные учителем ориентиры действия в новом учебном материале </w:t>
            </w:r>
          </w:p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делать выводы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в результате совместной работы класса и учителя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6C6978" w:rsidRPr="003A7DC2" w:rsidRDefault="006C6978" w:rsidP="006C69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6C6978" w:rsidRPr="00D65AFA" w:rsidRDefault="006C6978" w:rsidP="006C69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16.04</w:t>
            </w:r>
          </w:p>
        </w:tc>
      </w:tr>
      <w:tr w:rsidR="006C6978" w:rsidRPr="003A7DC2" w:rsidTr="00E66844">
        <w:trPr>
          <w:trHeight w:val="437"/>
        </w:trPr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55-56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Функция мягкого знака.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C6978" w:rsidRPr="0010554A" w:rsidRDefault="006C6978" w:rsidP="006C697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Функция </w:t>
            </w:r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ь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. Основные функции </w:t>
            </w:r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ь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– показатель мягкости и разделитель.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>Различение  функций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на практике. Классификация слов. Написание поздравительной открытки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Широкая мотивационная основа учебной деятельности, включающая социальные, учебно- познавательные и внешние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факторы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6C6978" w:rsidRPr="003A7DC2" w:rsidRDefault="006C6978" w:rsidP="006C69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6978" w:rsidRPr="007B5FDE" w:rsidRDefault="006C6978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Уметь различать основные функции ь знака.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Устанавливать соотношения звукового и буквенного состава слова.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Выбирать языковые средства в</w:t>
            </w:r>
          </w:p>
          <w:p w:rsidR="006C6978" w:rsidRPr="003A7DC2" w:rsidRDefault="006C6978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соответствии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с целями и условиями общения для успешного решения</w:t>
            </w:r>
          </w:p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коммуникативной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задачи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деятельности на уроке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  <w:r w:rsidRPr="00A04B9B">
              <w:rPr>
                <w:rFonts w:ascii="Times New Roman" w:hAnsi="Times New Roman"/>
                <w:sz w:val="22"/>
                <w:szCs w:val="22"/>
              </w:rPr>
              <w:t xml:space="preserve"> Контролировать свои действия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6978" w:rsidRPr="00D65AFA" w:rsidRDefault="006C6978" w:rsidP="006C6978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17.04</w:t>
            </w:r>
          </w:p>
          <w:p w:rsidR="006C6978" w:rsidRPr="00D65AFA" w:rsidRDefault="006C6978" w:rsidP="006C6978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18.04</w:t>
            </w:r>
          </w:p>
        </w:tc>
      </w:tr>
      <w:tr w:rsidR="006C6978" w:rsidRPr="003A7DC2" w:rsidTr="00E66844">
        <w:trPr>
          <w:trHeight w:val="43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57-58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Детские развлечения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Слова, которые не называют предметы, их признаки или количество, а только указывают на них. Звуковой анализ. Перенос.</w:t>
            </w:r>
          </w:p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C6978" w:rsidRPr="0010554A" w:rsidRDefault="006C6978" w:rsidP="006C697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повторения.</w:t>
            </w:r>
          </w:p>
          <w:p w:rsidR="006C6978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Речевые средства, позволяющие выразить впечатления от просмотренного спектакля. Поиск слов, отвечающих на заданный вопрос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C6978" w:rsidRPr="003A7DC2" w:rsidRDefault="006E5810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C6978" w:rsidRPr="003A7DC2" w:rsidRDefault="006E5810" w:rsidP="006C6978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Применять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правила переноса слов без стечения согласных</w:t>
            </w:r>
            <w:r w:rsidRPr="003A7DC2">
              <w:rPr>
                <w:rFonts w:ascii="Times New Roman" w:eastAsia="TimesNewRomanPSMT" w:hAnsi="Times New Roman"/>
                <w:sz w:val="22"/>
                <w:szCs w:val="22"/>
              </w:rPr>
              <w:t>. Подбирать слова, соответствующие заданным звуковым моделям.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Уметь выявлять из контекста слова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>, ,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которые не называют предметы, их признаки или количество, а только указывают на них.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C6978" w:rsidRPr="003A7DC2" w:rsidRDefault="006E5810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Строить речевое высказывание в устной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письменной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форме.</w:t>
            </w:r>
            <w:r w:rsidRPr="00A41769">
              <w:rPr>
                <w:rFonts w:ascii="Times New Roman" w:hAnsi="Times New Roman"/>
                <w:sz w:val="22"/>
                <w:szCs w:val="22"/>
              </w:rPr>
              <w:t xml:space="preserve"> Умение слушать и вступать в диалог, задавать вопросы.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C6978" w:rsidRPr="003A7DC2" w:rsidRDefault="006E5810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читься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работать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по предложенному учителем план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у.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6C6978" w:rsidRPr="00D65AFA" w:rsidRDefault="006C6978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21.04</w:t>
            </w:r>
          </w:p>
          <w:p w:rsidR="006C6978" w:rsidRPr="00D65AFA" w:rsidRDefault="006C6978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22.04</w:t>
            </w:r>
          </w:p>
        </w:tc>
      </w:tr>
      <w:tr w:rsidR="006C6978" w:rsidRPr="003A7DC2" w:rsidTr="00E44A4D">
        <w:trPr>
          <w:trHeight w:val="437"/>
        </w:trPr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59-60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Театр.</w:t>
            </w:r>
          </w:p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Значение слова. Сочетания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чк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3A7DC2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>. Частичный звуковой анализ.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10554A" w:rsidRDefault="006C6978" w:rsidP="006C697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повторения.</w:t>
            </w:r>
          </w:p>
          <w:p w:rsidR="006C6978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Сочетания </w:t>
            </w:r>
            <w:proofErr w:type="spellStart"/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чк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-</w:t>
            </w:r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чн</w:t>
            </w:r>
            <w:proofErr w:type="spellEnd"/>
            <w:r w:rsidRPr="003A7DC2">
              <w:rPr>
                <w:rFonts w:ascii="Times New Roman" w:hAnsi="Times New Roman"/>
                <w:sz w:val="22"/>
                <w:szCs w:val="22"/>
              </w:rPr>
              <w:t>. Значение слова. Частичный звуковой анализ. Языковые средства, которые используются при обращении и выражении просьбы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E5810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r w:rsidRPr="00680C78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E5810" w:rsidP="006C6978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Уметь  толковать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значение слов.  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Работать с предложением: замена слов. Устанавливать соотношения звукового и буквенного состава слова.</w:t>
            </w:r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Применять правила правописания сочетаний </w:t>
            </w:r>
            <w:proofErr w:type="spellStart"/>
            <w:proofErr w:type="gramStart"/>
            <w:r w:rsidRPr="003A7DC2">
              <w:rPr>
                <w:rFonts w:ascii="Times New Roman" w:eastAsia="Calibri" w:hAnsi="Times New Roman"/>
                <w:b/>
                <w:bCs/>
                <w:iCs/>
                <w:color w:val="191919"/>
                <w:sz w:val="22"/>
                <w:szCs w:val="22"/>
              </w:rPr>
              <w:t>чк,чн</w:t>
            </w:r>
            <w:proofErr w:type="spellEnd"/>
            <w:proofErr w:type="gramEnd"/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.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E5810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Практически овл</w:t>
            </w:r>
            <w:r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адеть диалогической формой речи в ситуации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обращении и выражении просьбы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Принимать и сохранять учебную задачу.</w:t>
            </w:r>
          </w:p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деятельно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сти на уроке.</w:t>
            </w:r>
          </w:p>
          <w:p w:rsidR="006C6978" w:rsidRPr="003A7DC2" w:rsidRDefault="006C6978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C6978" w:rsidRPr="00D65AFA" w:rsidRDefault="006C6978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23.04</w:t>
            </w:r>
          </w:p>
          <w:p w:rsidR="006C6978" w:rsidRPr="00D65AFA" w:rsidRDefault="006C6978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24.04</w:t>
            </w:r>
          </w:p>
        </w:tc>
      </w:tr>
      <w:tr w:rsidR="006C6978" w:rsidRPr="003A7DC2" w:rsidTr="00E44A4D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61-62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Многозначность. Выбор контекстуальных синонимов.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C6978" w:rsidRPr="0010554A" w:rsidRDefault="006C6978" w:rsidP="006C697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Представление о понятии «многозначные слова». Объяснение значений многозначных слов исходя из контекста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C6978" w:rsidRPr="003A7DC2" w:rsidRDefault="006E5810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C6978" w:rsidRPr="003A7DC2" w:rsidRDefault="006E5810" w:rsidP="006E5810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Понимать слова как единство звучания и значения. Выделять ударение, знать способы его выделения. 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Усвоить приемы и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  <w:t>последовательность правильного списывания текста. Уметь находить слова близкие по значению.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Выбирать языковые средства в</w:t>
            </w:r>
          </w:p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соответствии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с целями и условиями общения для успешного решения</w:t>
            </w:r>
          </w:p>
          <w:p w:rsidR="006C6978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коммуникативной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задачи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6978" w:rsidRPr="00D65AFA" w:rsidRDefault="006C6978" w:rsidP="006C6978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25.04</w:t>
            </w:r>
          </w:p>
          <w:p w:rsidR="006C6978" w:rsidRPr="00D65AFA" w:rsidRDefault="006C6978" w:rsidP="006C6978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28.04</w:t>
            </w:r>
          </w:p>
        </w:tc>
      </w:tr>
      <w:tr w:rsidR="006C6978" w:rsidRPr="003A7DC2" w:rsidTr="00E44A4D">
        <w:trPr>
          <w:trHeight w:val="43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63-64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Сравнение слов по звуковому составу. Поиск слов, отвечающих на заданный вопрос.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10554A" w:rsidRDefault="006C6978" w:rsidP="006C697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6C6978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Перенос. Постановка вопросов к словам. Отбор языковых средств при передаче своих впечатлений, звуковой анализ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E5810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E5810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Уметь группировать слова по звуковому составу, вычленять из слова нужные звуки, давать им характеристику.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220A37" w:rsidP="006C6978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09E5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78" w:rsidRPr="003A7DC2" w:rsidRDefault="006E5810" w:rsidP="006C6978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ости на уроке с помощью учителя.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C6978" w:rsidRPr="00D65AFA" w:rsidRDefault="006C6978" w:rsidP="006C6978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29.04</w:t>
            </w:r>
          </w:p>
          <w:p w:rsidR="006C6978" w:rsidRPr="00D65AFA" w:rsidRDefault="006C6978" w:rsidP="006C6978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30.04</w:t>
            </w:r>
          </w:p>
        </w:tc>
      </w:tr>
      <w:tr w:rsidR="006C6978" w:rsidRPr="003A7DC2" w:rsidTr="00E44A4D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65-66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Пропедевтика написания слов с безударными гласными. Ударение.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10554A" w:rsidRDefault="006C6978" w:rsidP="006C697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C6978" w:rsidP="006C6978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Пропедевтика написания слов с безударными гласными. Расстановка ударения в словах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E5810" w:rsidP="006C697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680C78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78" w:rsidRPr="003A7DC2" w:rsidRDefault="006E5810" w:rsidP="006C6978">
            <w:pPr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Применять </w:t>
            </w:r>
            <w:r w:rsidRPr="003A7DC2">
              <w:rPr>
                <w:rFonts w:ascii="Times New Roman" w:eastAsia="TimesNewRomanPSMT" w:hAnsi="Times New Roman"/>
                <w:iCs/>
                <w:color w:val="191919"/>
                <w:sz w:val="22"/>
                <w:szCs w:val="22"/>
              </w:rPr>
              <w:t>правило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iCs/>
                <w:color w:val="191919"/>
                <w:sz w:val="22"/>
                <w:szCs w:val="22"/>
              </w:rPr>
              <w:t>правописания безударного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iCs/>
                <w:color w:val="191919"/>
                <w:sz w:val="22"/>
                <w:szCs w:val="22"/>
              </w:rPr>
              <w:t>проверяемого гласного в корне слова. Уметь правильно выделять ударный слог.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A37" w:rsidRPr="003A7DC2" w:rsidRDefault="00220A37" w:rsidP="00220A3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Выбирать языковые средства в</w:t>
            </w:r>
          </w:p>
          <w:p w:rsidR="00220A37" w:rsidRPr="003A7DC2" w:rsidRDefault="00220A37" w:rsidP="00220A3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соответствии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с целями и условиями общения для успешного решения</w:t>
            </w:r>
          </w:p>
          <w:p w:rsidR="006C6978" w:rsidRPr="003A7DC2" w:rsidRDefault="00220A37" w:rsidP="00220A3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коммуникативной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задачи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37" w:rsidRDefault="00220A37" w:rsidP="00220A3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читься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работать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по предложенному учителем план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у.</w:t>
            </w:r>
            <w:r w:rsidRPr="00A41769">
              <w:rPr>
                <w:rFonts w:ascii="Times New Roman" w:hAnsi="Times New Roman"/>
                <w:sz w:val="22"/>
                <w:szCs w:val="22"/>
              </w:rPr>
              <w:t xml:space="preserve"> Оценивание правильности выполнения действий</w:t>
            </w:r>
          </w:p>
          <w:p w:rsidR="006C6978" w:rsidRPr="003A7DC2" w:rsidRDefault="006C6978" w:rsidP="006C69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C6978" w:rsidRPr="00D65AFA" w:rsidRDefault="006C6978" w:rsidP="006C69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05.05</w:t>
            </w:r>
          </w:p>
          <w:p w:rsidR="006C6978" w:rsidRPr="00D65AFA" w:rsidRDefault="006C6978" w:rsidP="006C697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06.05</w:t>
            </w:r>
          </w:p>
        </w:tc>
      </w:tr>
      <w:tr w:rsidR="006E5810" w:rsidRPr="003A7DC2" w:rsidTr="00E44A4D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5810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67-68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Пропедевтика написания слов с безударными гласными. Ударение.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10554A" w:rsidRDefault="006E5810" w:rsidP="006E581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Урок-закрепление</w:t>
            </w:r>
          </w:p>
          <w:p w:rsidR="006E5810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6E5810" w:rsidRPr="0010554A" w:rsidRDefault="006E5810" w:rsidP="006E581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Пропедевтика написания слов с безударными гласными. </w:t>
            </w:r>
            <w:r w:rsidR="00220A37" w:rsidRPr="003A7DC2">
              <w:rPr>
                <w:rFonts w:ascii="Times New Roman" w:hAnsi="Times New Roman"/>
                <w:sz w:val="22"/>
                <w:szCs w:val="22"/>
              </w:rPr>
              <w:t>Запись транскрипций слов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000000"/>
                <w:sz w:val="22"/>
                <w:szCs w:val="22"/>
              </w:rPr>
            </w:pPr>
            <w:r w:rsidRPr="00680C78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3A7DC2" w:rsidRDefault="00220A37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Применять </w:t>
            </w:r>
            <w:r w:rsidRPr="003A7DC2">
              <w:rPr>
                <w:rFonts w:ascii="Times New Roman" w:eastAsia="TimesNewRomanPSMT" w:hAnsi="Times New Roman"/>
                <w:iCs/>
                <w:color w:val="191919"/>
                <w:sz w:val="22"/>
                <w:szCs w:val="22"/>
              </w:rPr>
              <w:t>правило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iCs/>
                <w:color w:val="191919"/>
                <w:sz w:val="22"/>
                <w:szCs w:val="22"/>
              </w:rPr>
              <w:t>правописания безударного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iCs/>
                <w:color w:val="191919"/>
                <w:sz w:val="22"/>
                <w:szCs w:val="22"/>
              </w:rPr>
              <w:t>проверяемого гласного в корне слова. Уметь правильно выделять ударный слог.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3A7DC2" w:rsidRDefault="00220A37" w:rsidP="006E58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Строить речевое высказывание в устной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письменной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форме.</w:t>
            </w:r>
            <w:r w:rsidRPr="00A41769">
              <w:rPr>
                <w:rFonts w:ascii="Times New Roman" w:hAnsi="Times New Roman"/>
                <w:sz w:val="22"/>
                <w:szCs w:val="22"/>
              </w:rPr>
              <w:t xml:space="preserve"> Умение слушать и вступать в диалог, задавать вопросы.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6E5810" w:rsidRPr="003A7DC2" w:rsidRDefault="006E5810" w:rsidP="006E58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5810" w:rsidRPr="00D65AFA" w:rsidRDefault="006E5810" w:rsidP="006E58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07.05</w:t>
            </w:r>
          </w:p>
          <w:p w:rsidR="006E5810" w:rsidRPr="00D65AFA" w:rsidRDefault="006E5810" w:rsidP="006E58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08.05</w:t>
            </w:r>
          </w:p>
        </w:tc>
      </w:tr>
      <w:tr w:rsidR="006E5810" w:rsidRPr="003A7DC2" w:rsidTr="00E44A4D">
        <w:trPr>
          <w:trHeight w:val="14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69-70-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Разговорная и научная речь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Образование слов. Разделительный мягкий знак. 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5810" w:rsidRPr="0010554A" w:rsidRDefault="006E5810" w:rsidP="006E581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Знакомство с разговорной и научной речью. Правописание разделительного </w:t>
            </w:r>
            <w:r w:rsidRPr="003A7DC2">
              <w:rPr>
                <w:rFonts w:ascii="Times New Roman" w:hAnsi="Times New Roman"/>
                <w:i/>
                <w:iCs/>
                <w:sz w:val="22"/>
                <w:szCs w:val="22"/>
              </w:rPr>
              <w:t>ь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. Запись транскрипций слов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деятельности на уроке с помощью учителя;</w:t>
            </w:r>
          </w:p>
          <w:p w:rsidR="006E5810" w:rsidRPr="003A7DC2" w:rsidRDefault="006E5810" w:rsidP="006E5810">
            <w:pPr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проговаривать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последовательность действий на уроке;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Выбирать языковые средства в</w:t>
            </w:r>
          </w:p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соответствии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с целями и условиями общения для успешного решения</w:t>
            </w:r>
          </w:p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proofErr w:type="gramStart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>коммуникативной</w:t>
            </w:r>
            <w:proofErr w:type="gramEnd"/>
            <w:r w:rsidRPr="003A7DC2"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  <w:t xml:space="preserve"> задачи</w:t>
            </w:r>
            <w:r w:rsidRPr="003A7DC2">
              <w:rPr>
                <w:rFonts w:ascii="Times New Roman" w:eastAsia="Calibri" w:hAnsi="Times New Roman"/>
                <w:i/>
                <w:iCs/>
                <w:color w:val="191919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Принимать и сохранять учебную задачу.</w:t>
            </w:r>
          </w:p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деятельно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сти на уроке.</w:t>
            </w:r>
          </w:p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hideMark/>
          </w:tcPr>
          <w:p w:rsidR="006E5810" w:rsidRPr="00D65AFA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12.05</w:t>
            </w:r>
          </w:p>
          <w:p w:rsidR="006E5810" w:rsidRPr="00D65AFA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13.05</w:t>
            </w:r>
          </w:p>
        </w:tc>
      </w:tr>
      <w:tr w:rsidR="006E5810" w:rsidRPr="003A7DC2" w:rsidTr="00715A34">
        <w:trPr>
          <w:trHeight w:val="1485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715A34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15A34">
              <w:rPr>
                <w:rFonts w:ascii="Times New Roman" w:hAnsi="Times New Roman"/>
                <w:b/>
                <w:sz w:val="22"/>
                <w:szCs w:val="22"/>
              </w:rPr>
              <w:t>Диктант.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810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Контроль </w:t>
            </w:r>
          </w:p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(1ч.)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Систематизация знаний за весь курс</w:t>
            </w:r>
          </w:p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Совершенствование орфографических и графических умений.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Уметь писать под диктовку.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Адекватно воспринимать оценку учителя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810" w:rsidRDefault="006E5810" w:rsidP="006E58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Оценивание правильности выполнения действий</w:t>
            </w:r>
          </w:p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6E5810" w:rsidRPr="00D65AFA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14.05</w:t>
            </w:r>
          </w:p>
        </w:tc>
      </w:tr>
      <w:tr w:rsidR="006E5810" w:rsidRPr="003A7DC2" w:rsidTr="00E44A4D">
        <w:trPr>
          <w:trHeight w:val="1485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715A34" w:rsidRDefault="006E5810" w:rsidP="006E5810">
            <w:pPr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15A34">
              <w:rPr>
                <w:rFonts w:ascii="Times New Roman" w:hAnsi="Times New Roman"/>
                <w:b/>
                <w:sz w:val="22"/>
                <w:szCs w:val="22"/>
              </w:rPr>
              <w:t>Контрольное</w:t>
            </w:r>
          </w:p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15A34">
              <w:rPr>
                <w:rFonts w:ascii="Times New Roman" w:hAnsi="Times New Roman"/>
                <w:b/>
                <w:sz w:val="22"/>
                <w:szCs w:val="22"/>
              </w:rPr>
              <w:t>списывание</w:t>
            </w:r>
            <w:proofErr w:type="gramEnd"/>
            <w:r w:rsidRPr="00715A3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Контроль </w:t>
            </w:r>
          </w:p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(1ч.)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Систематизация знаний за весь курс</w:t>
            </w:r>
          </w:p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Совершенствование орфографических и графических умений.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Уметь преобразовывать печатный текст в письменный.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Адекватно воспринимать оценку учителя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деятельности на уроке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  <w:r w:rsidR="00220A3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5810" w:rsidRPr="00D65AFA" w:rsidRDefault="006E5810" w:rsidP="006E5810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15.05</w:t>
            </w:r>
          </w:p>
        </w:tc>
      </w:tr>
      <w:tr w:rsidR="006E5810" w:rsidRPr="003A7DC2" w:rsidTr="00E44A4D">
        <w:trPr>
          <w:trHeight w:val="1485"/>
        </w:trPr>
        <w:tc>
          <w:tcPr>
            <w:tcW w:w="709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5810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73-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Пропедевтика написания слов с безударными гласными.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10554A" w:rsidRDefault="006E5810" w:rsidP="006E581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680C78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iCs/>
                <w:color w:val="191919"/>
                <w:sz w:val="22"/>
                <w:szCs w:val="22"/>
              </w:rPr>
              <w:t>Применять правило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iCs/>
                <w:color w:val="191919"/>
                <w:sz w:val="22"/>
                <w:szCs w:val="22"/>
              </w:rPr>
              <w:t>правописания безударного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TimesNewRomanPSMT" w:hAnsi="Times New Roman"/>
                <w:iCs/>
                <w:color w:val="191919"/>
                <w:sz w:val="22"/>
                <w:szCs w:val="22"/>
              </w:rPr>
              <w:t>проверяемого гласного в корне слова</w:t>
            </w: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.</w:t>
            </w:r>
            <w:r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 xml:space="preserve"> 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3A7DC2" w:rsidRDefault="00220A37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iCs/>
                <w:color w:val="191919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Строить речевое высказывание в устной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письменной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форме.</w:t>
            </w:r>
            <w:r w:rsidRPr="00A41769">
              <w:rPr>
                <w:rFonts w:ascii="Times New Roman" w:hAnsi="Times New Roman"/>
                <w:sz w:val="22"/>
                <w:szCs w:val="22"/>
              </w:rPr>
              <w:t xml:space="preserve"> Умение слушать и вступать в диалог, задавать вопросы.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5810" w:rsidRPr="00D65AFA" w:rsidRDefault="006E5810" w:rsidP="006E5810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16.05</w:t>
            </w:r>
          </w:p>
          <w:p w:rsidR="006E5810" w:rsidRPr="00D65AFA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6E5810" w:rsidRPr="003A7DC2" w:rsidTr="00E44A4D">
        <w:trPr>
          <w:trHeight w:val="43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10" w:rsidRPr="003A7DC2" w:rsidRDefault="000037EA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Зоопарк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Неизменяемые слова. Поиск слов, отвечающих на заданные вопросы.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10" w:rsidRPr="0010554A" w:rsidRDefault="006E5810" w:rsidP="006E581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Ознакомление</w:t>
            </w:r>
          </w:p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Передача в письме своего отношения к увиденному. Неизменяемые слова. Поиск слов, отвечающих на заданные вопросы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Постановка вопросов к словам, звуковой анализ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10" w:rsidRPr="003A7DC2" w:rsidRDefault="00220A37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2E09E5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цель деятельности на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уроке с помощью учителя.</w:t>
            </w:r>
          </w:p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E5810" w:rsidRPr="00D65AFA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19.05</w:t>
            </w:r>
          </w:p>
          <w:p w:rsidR="006E5810" w:rsidRPr="00D65AFA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6E5810" w:rsidRPr="003A7DC2" w:rsidTr="000037EA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0037E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0037E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715A34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15A34">
              <w:rPr>
                <w:rFonts w:ascii="Times New Roman" w:hAnsi="Times New Roman"/>
                <w:b/>
                <w:sz w:val="22"/>
                <w:szCs w:val="22"/>
              </w:rPr>
              <w:t>Тест.</w:t>
            </w:r>
          </w:p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Контроль </w:t>
            </w:r>
          </w:p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(1ч.)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Систематизация знаний за весь курс</w:t>
            </w:r>
          </w:p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Совершенствование орфографических и графических умений.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Уметь применять знания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умения в самостоятельной работе.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A41769">
              <w:rPr>
                <w:rFonts w:ascii="Times New Roman" w:hAnsi="Times New Roman"/>
                <w:sz w:val="22"/>
                <w:szCs w:val="22"/>
              </w:rPr>
              <w:t>Адекватно воспринимать оценку учителя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деятельности на уроке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  <w:r w:rsidRPr="00A04B9B">
              <w:rPr>
                <w:rFonts w:ascii="Times New Roman" w:hAnsi="Times New Roman"/>
                <w:sz w:val="22"/>
                <w:szCs w:val="22"/>
              </w:rPr>
              <w:t xml:space="preserve"> Контролировать свои действия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5810" w:rsidRPr="00D65AFA" w:rsidRDefault="006E5810" w:rsidP="000037E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</w:t>
            </w:r>
            <w:r w:rsidR="000037EA" w:rsidRPr="00D65AFA">
              <w:rPr>
                <w:rFonts w:ascii="Times New Roman" w:hAnsi="Times New Roman"/>
                <w:sz w:val="24"/>
              </w:rPr>
              <w:t>0</w:t>
            </w:r>
            <w:r w:rsidRPr="00D65AFA">
              <w:rPr>
                <w:rFonts w:ascii="Times New Roman" w:hAnsi="Times New Roman"/>
                <w:sz w:val="24"/>
              </w:rPr>
              <w:t>.05</w:t>
            </w:r>
          </w:p>
        </w:tc>
      </w:tr>
      <w:tr w:rsidR="006E5810" w:rsidRPr="003A7DC2" w:rsidTr="000037EA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10" w:rsidRPr="003A7DC2" w:rsidRDefault="006E5810" w:rsidP="000037EA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0037E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-7</w:t>
            </w:r>
            <w:r w:rsidR="000037E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Йотированная функция букв гласных.  Поиск слов, отвечающих на заданные вопросы.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10" w:rsidRPr="0010554A" w:rsidRDefault="006E5810" w:rsidP="006E581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повторения.</w:t>
            </w:r>
          </w:p>
          <w:p w:rsidR="006E5810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Йотированная функция гласных. Поиск слов, отвечающих на заданные вопросы. Речевые средства, позволяющие выразить запрет.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</w:pPr>
            <w:r w:rsidRPr="003A7DC2">
              <w:rPr>
                <w:rFonts w:ascii="Times New Roman" w:eastAsia="TimesNewRomanPSMT" w:hAnsi="Times New Roman"/>
                <w:color w:val="191919"/>
                <w:sz w:val="22"/>
                <w:szCs w:val="22"/>
              </w:rPr>
              <w:t>Установить соотношения звукового и буквенного состава слова. Знать буквы, которые в определённых позициях, обозначают два звука.</w:t>
            </w:r>
          </w:p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 xml:space="preserve">- учиться 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высказывать</w:t>
            </w:r>
            <w:r w:rsidRPr="003A7DC2"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  <w:t xml:space="preserve">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своё предположение (версию) на основе работы с материалом учебника;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10" w:rsidRPr="003A7DC2" w:rsidRDefault="00220A37" w:rsidP="00220A37">
            <w:pPr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>Практически овл</w:t>
            </w:r>
            <w:r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адеть диалогической формой речи в ситуации 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выра</w:t>
            </w:r>
            <w:r>
              <w:rPr>
                <w:rFonts w:ascii="Times New Roman" w:hAnsi="Times New Roman"/>
                <w:sz w:val="22"/>
                <w:szCs w:val="22"/>
              </w:rPr>
              <w:t>жения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запрет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3A7DC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10" w:rsidRPr="003A7DC2" w:rsidRDefault="006E5810" w:rsidP="006E5810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Принимать и сохранять учебную задачу.</w:t>
            </w:r>
          </w:p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пределять и формулировать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цель деятельно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сти на уроке.</w:t>
            </w:r>
          </w:p>
          <w:p w:rsidR="006E5810" w:rsidRPr="003A7DC2" w:rsidRDefault="006E5810" w:rsidP="006E5810">
            <w:pPr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E5810" w:rsidRPr="00D65AFA" w:rsidRDefault="000037EA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 xml:space="preserve">21.05 </w:t>
            </w:r>
            <w:r w:rsidR="006E5810" w:rsidRPr="00D65AFA">
              <w:rPr>
                <w:rFonts w:ascii="Times New Roman" w:hAnsi="Times New Roman"/>
                <w:sz w:val="24"/>
              </w:rPr>
              <w:t>22.05</w:t>
            </w:r>
          </w:p>
          <w:p w:rsidR="006E5810" w:rsidRPr="00D65AFA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6E5810" w:rsidRPr="003A7DC2" w:rsidTr="000037EA">
        <w:trPr>
          <w:trHeight w:val="2428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5810" w:rsidRPr="003A7DC2" w:rsidRDefault="000037EA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79-80</w:t>
            </w:r>
          </w:p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E5810" w:rsidRPr="003A7DC2" w:rsidRDefault="006E5810" w:rsidP="006E5810">
            <w:pPr>
              <w:spacing w:line="256" w:lineRule="auto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Повторение</w:t>
            </w:r>
          </w:p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A7DC2">
              <w:rPr>
                <w:rFonts w:ascii="Times New Roman" w:hAnsi="Times New Roman"/>
                <w:b/>
                <w:sz w:val="22"/>
                <w:szCs w:val="22"/>
              </w:rPr>
              <w:t>Цирк.</w:t>
            </w:r>
          </w:p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Слова, которые пришли в русский язык из других языков. Перенос. Постановка вопросов к заданным словам.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E5810" w:rsidRPr="0010554A" w:rsidRDefault="006E5810" w:rsidP="006E581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повторения.</w:t>
            </w:r>
          </w:p>
          <w:p w:rsidR="006E5810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10554A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10554A">
              <w:rPr>
                <w:rFonts w:ascii="Times New Roman" w:hAnsi="Times New Roman"/>
                <w:sz w:val="22"/>
                <w:szCs w:val="22"/>
              </w:rPr>
              <w:t>ч)</w:t>
            </w:r>
          </w:p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Знакомство со словами, которые пришли в русский язык из других языков, их лексическое значение и употребление в речи.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 xml:space="preserve">Уметь определять из предложенной группы слов </w:t>
            </w:r>
            <w:proofErr w:type="gramStart"/>
            <w:r w:rsidRPr="003A7DC2">
              <w:rPr>
                <w:rFonts w:ascii="Times New Roman" w:hAnsi="Times New Roman"/>
                <w:sz w:val="22"/>
                <w:szCs w:val="22"/>
              </w:rPr>
              <w:t>те ,</w:t>
            </w:r>
            <w:proofErr w:type="gramEnd"/>
            <w:r w:rsidRPr="003A7DC2">
              <w:rPr>
                <w:rFonts w:ascii="Times New Roman" w:hAnsi="Times New Roman"/>
                <w:sz w:val="22"/>
                <w:szCs w:val="22"/>
              </w:rPr>
              <w:t xml:space="preserve"> которые имеют иностранное происхождение и подтверждать это , работая со словарём.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E5810" w:rsidRPr="003A7DC2" w:rsidRDefault="006E5810" w:rsidP="006E581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Осознавать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роль языка и речи в жизни людей;</w:t>
            </w:r>
          </w:p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A7DC2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Понимать </w:t>
            </w:r>
            <w:r w:rsidRPr="003A7DC2">
              <w:rPr>
                <w:rFonts w:ascii="Times New Roman" w:eastAsia="Calibri" w:hAnsi="Times New Roman"/>
                <w:sz w:val="22"/>
                <w:szCs w:val="22"/>
              </w:rPr>
              <w:t>эмоции других людей, сочувствовать, сопереживать;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E5810" w:rsidRPr="003A7DC2" w:rsidRDefault="00220A37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E09E5">
              <w:rPr>
                <w:rFonts w:ascii="Times New Roman" w:hAnsi="Times New Roman"/>
                <w:sz w:val="22"/>
                <w:szCs w:val="22"/>
              </w:rPr>
              <w:t>Осуществлять 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0A37" w:rsidRPr="003A7DC2" w:rsidRDefault="00220A37" w:rsidP="00220A37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DC2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6E5810" w:rsidRPr="003A7DC2" w:rsidRDefault="006E5810" w:rsidP="006E581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E5810" w:rsidRPr="00D65AFA" w:rsidRDefault="000037EA" w:rsidP="000037E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D65AFA">
              <w:rPr>
                <w:rFonts w:ascii="Times New Roman" w:hAnsi="Times New Roman"/>
                <w:sz w:val="24"/>
              </w:rPr>
              <w:t>23.05</w:t>
            </w:r>
          </w:p>
        </w:tc>
      </w:tr>
    </w:tbl>
    <w:p w:rsidR="0097365B" w:rsidRPr="003A7DC2" w:rsidRDefault="0097365B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97365B" w:rsidRPr="003A7DC2" w:rsidSect="0009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OAGP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B2"/>
    <w:rsid w:val="000037EA"/>
    <w:rsid w:val="00085264"/>
    <w:rsid w:val="00095DD2"/>
    <w:rsid w:val="000C2DE9"/>
    <w:rsid w:val="000F384D"/>
    <w:rsid w:val="000F43A6"/>
    <w:rsid w:val="001005B5"/>
    <w:rsid w:val="0010554A"/>
    <w:rsid w:val="00136479"/>
    <w:rsid w:val="001678A1"/>
    <w:rsid w:val="001804E4"/>
    <w:rsid w:val="001814DB"/>
    <w:rsid w:val="001A4CE4"/>
    <w:rsid w:val="001E44C3"/>
    <w:rsid w:val="002051E3"/>
    <w:rsid w:val="00214F97"/>
    <w:rsid w:val="00220A37"/>
    <w:rsid w:val="00283CD9"/>
    <w:rsid w:val="002927AE"/>
    <w:rsid w:val="002A4CD5"/>
    <w:rsid w:val="002C3DA7"/>
    <w:rsid w:val="002E09E5"/>
    <w:rsid w:val="00312DB2"/>
    <w:rsid w:val="00366EE7"/>
    <w:rsid w:val="003814AE"/>
    <w:rsid w:val="00390513"/>
    <w:rsid w:val="003A7DC2"/>
    <w:rsid w:val="003D2DB9"/>
    <w:rsid w:val="0040188C"/>
    <w:rsid w:val="00444FD0"/>
    <w:rsid w:val="0047533D"/>
    <w:rsid w:val="00485079"/>
    <w:rsid w:val="00495BBC"/>
    <w:rsid w:val="00501F98"/>
    <w:rsid w:val="005974E6"/>
    <w:rsid w:val="005D5A34"/>
    <w:rsid w:val="00637F9C"/>
    <w:rsid w:val="00661A90"/>
    <w:rsid w:val="00680C78"/>
    <w:rsid w:val="00680D15"/>
    <w:rsid w:val="006817FB"/>
    <w:rsid w:val="00693899"/>
    <w:rsid w:val="006A4C88"/>
    <w:rsid w:val="006C6978"/>
    <w:rsid w:val="006C6AA3"/>
    <w:rsid w:val="006C6CED"/>
    <w:rsid w:val="006E5810"/>
    <w:rsid w:val="00715A34"/>
    <w:rsid w:val="0079493E"/>
    <w:rsid w:val="007A0C05"/>
    <w:rsid w:val="007A75C5"/>
    <w:rsid w:val="007B5FDE"/>
    <w:rsid w:val="007E3DFC"/>
    <w:rsid w:val="007E442B"/>
    <w:rsid w:val="0080573C"/>
    <w:rsid w:val="00836F16"/>
    <w:rsid w:val="00867753"/>
    <w:rsid w:val="00871EF0"/>
    <w:rsid w:val="008B0313"/>
    <w:rsid w:val="008C4169"/>
    <w:rsid w:val="008D136E"/>
    <w:rsid w:val="008D2B05"/>
    <w:rsid w:val="00911AB1"/>
    <w:rsid w:val="00925C29"/>
    <w:rsid w:val="00953F5B"/>
    <w:rsid w:val="009576D3"/>
    <w:rsid w:val="0097365B"/>
    <w:rsid w:val="009A1165"/>
    <w:rsid w:val="009F7107"/>
    <w:rsid w:val="00A04B9B"/>
    <w:rsid w:val="00A41769"/>
    <w:rsid w:val="00A67DB7"/>
    <w:rsid w:val="00AB3AC7"/>
    <w:rsid w:val="00AC0139"/>
    <w:rsid w:val="00AF1E82"/>
    <w:rsid w:val="00B47884"/>
    <w:rsid w:val="00B710F8"/>
    <w:rsid w:val="00B74F4F"/>
    <w:rsid w:val="00BC2379"/>
    <w:rsid w:val="00BE4B4D"/>
    <w:rsid w:val="00C22C59"/>
    <w:rsid w:val="00C46493"/>
    <w:rsid w:val="00C7531B"/>
    <w:rsid w:val="00C91ABA"/>
    <w:rsid w:val="00CC32A2"/>
    <w:rsid w:val="00D65AFA"/>
    <w:rsid w:val="00D76867"/>
    <w:rsid w:val="00DA4731"/>
    <w:rsid w:val="00DD543C"/>
    <w:rsid w:val="00E06003"/>
    <w:rsid w:val="00E14AEB"/>
    <w:rsid w:val="00E279BF"/>
    <w:rsid w:val="00E44A4D"/>
    <w:rsid w:val="00E616C6"/>
    <w:rsid w:val="00E66844"/>
    <w:rsid w:val="00EE15D5"/>
    <w:rsid w:val="00F255FE"/>
    <w:rsid w:val="00F2612E"/>
    <w:rsid w:val="00F34F54"/>
    <w:rsid w:val="00F878E6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18B5D-7226-4672-8532-CDDEEA12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D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5D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5DD2"/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095DD2"/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footer"/>
    <w:basedOn w:val="a"/>
    <w:link w:val="a5"/>
    <w:uiPriority w:val="99"/>
    <w:semiHidden/>
    <w:unhideWhenUsed/>
    <w:rsid w:val="00095DD2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semiHidden/>
    <w:unhideWhenUsed/>
    <w:rsid w:val="00095DD2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95DD2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95D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95DD2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customStyle="1" w:styleId="1">
    <w:name w:val="Абзац списка1"/>
    <w:basedOn w:val="a"/>
    <w:uiPriority w:val="34"/>
    <w:qFormat/>
    <w:rsid w:val="00095DD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b">
    <w:name w:val="Содержимое таблицы"/>
    <w:basedOn w:val="a"/>
    <w:rsid w:val="00095DD2"/>
    <w:pPr>
      <w:suppressLineNumbers/>
    </w:pPr>
    <w:rPr>
      <w:lang w:eastAsia="ru-RU"/>
    </w:rPr>
  </w:style>
  <w:style w:type="paragraph" w:customStyle="1" w:styleId="BodyText21">
    <w:name w:val="Body Text 21"/>
    <w:basedOn w:val="a"/>
    <w:rsid w:val="00095DD2"/>
    <w:pPr>
      <w:overflowPunct w:val="0"/>
      <w:autoSpaceDE w:val="0"/>
      <w:ind w:right="-108"/>
      <w:jc w:val="both"/>
    </w:pPr>
    <w:rPr>
      <w:sz w:val="28"/>
      <w:szCs w:val="20"/>
      <w:lang w:eastAsia="ru-RU"/>
    </w:rPr>
  </w:style>
  <w:style w:type="paragraph" w:customStyle="1" w:styleId="ac">
    <w:name w:val="Знак"/>
    <w:basedOn w:val="a"/>
    <w:rsid w:val="00095DD2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/>
    </w:rPr>
  </w:style>
  <w:style w:type="paragraph" w:customStyle="1" w:styleId="Default">
    <w:name w:val="Default"/>
    <w:rsid w:val="00095DD2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F308-C4BA-4BC9-A2CD-2DDFB667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18</Pages>
  <Words>5267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</dc:creator>
  <cp:keywords/>
  <dc:description/>
  <cp:lastModifiedBy>Наталья Ширяева</cp:lastModifiedBy>
  <cp:revision>6</cp:revision>
  <dcterms:created xsi:type="dcterms:W3CDTF">2013-10-26T15:45:00Z</dcterms:created>
  <dcterms:modified xsi:type="dcterms:W3CDTF">2013-11-29T22:09:00Z</dcterms:modified>
</cp:coreProperties>
</file>