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3E4" w:rsidRDefault="005463E4" w:rsidP="00CC7D52">
      <w:pPr>
        <w:pStyle w:val="a5"/>
        <w:jc w:val="center"/>
        <w:rPr>
          <w:b/>
        </w:rPr>
      </w:pPr>
      <w:r>
        <w:rPr>
          <w:b/>
        </w:rPr>
        <w:t xml:space="preserve">Тема: « </w:t>
      </w:r>
      <w:r w:rsidR="00987CB8">
        <w:rPr>
          <w:b/>
        </w:rPr>
        <w:t>Рисование п</w:t>
      </w:r>
      <w:r>
        <w:rPr>
          <w:b/>
        </w:rPr>
        <w:t>одснежник</w:t>
      </w:r>
      <w:r w:rsidR="00987CB8">
        <w:rPr>
          <w:b/>
        </w:rPr>
        <w:t>а</w:t>
      </w:r>
      <w:r>
        <w:rPr>
          <w:b/>
        </w:rPr>
        <w:t>»</w:t>
      </w:r>
    </w:p>
    <w:p w:rsidR="005463E4" w:rsidRPr="005463E4" w:rsidRDefault="005463E4" w:rsidP="00CC7D52">
      <w:pPr>
        <w:pStyle w:val="a5"/>
        <w:rPr>
          <w:color w:val="000000"/>
        </w:rPr>
      </w:pPr>
      <w:r>
        <w:rPr>
          <w:b/>
        </w:rPr>
        <w:t xml:space="preserve"> </w:t>
      </w:r>
      <w:r w:rsidRPr="005463E4">
        <w:rPr>
          <w:b/>
          <w:bCs/>
          <w:color w:val="000000"/>
        </w:rPr>
        <w:t>Цель:</w:t>
      </w:r>
      <w:r w:rsidR="00CC7D52">
        <w:rPr>
          <w:b/>
          <w:bCs/>
          <w:color w:val="000000"/>
        </w:rPr>
        <w:t xml:space="preserve"> </w:t>
      </w:r>
      <w:r w:rsidRPr="005463E4">
        <w:rPr>
          <w:color w:val="000000"/>
        </w:rPr>
        <w:t>Развитие творческих способностей и познавательных интересов дошкольников.</w:t>
      </w:r>
    </w:p>
    <w:p w:rsidR="00CC7D52" w:rsidRDefault="005463E4" w:rsidP="00CC7D52">
      <w:pPr>
        <w:widowControl w:val="0"/>
        <w:suppressAutoHyphens/>
        <w:spacing w:after="120"/>
        <w:jc w:val="left"/>
        <w:rPr>
          <w:rFonts w:ascii="Times New Roman" w:eastAsia="DejaVu Sans" w:hAnsi="Times New Roman" w:cs="DejaVu Sans"/>
          <w:b/>
          <w:bCs/>
          <w:color w:val="000000"/>
          <w:kern w:val="1"/>
          <w:sz w:val="24"/>
          <w:szCs w:val="24"/>
          <w:lang w:eastAsia="hi-IN" w:bidi="hi-IN"/>
        </w:rPr>
      </w:pPr>
      <w:r w:rsidRPr="005463E4">
        <w:rPr>
          <w:rFonts w:ascii="Times New Roman" w:eastAsia="DejaVu Sans" w:hAnsi="Times New Roman" w:cs="DejaVu Sans"/>
          <w:b/>
          <w:bCs/>
          <w:color w:val="000000"/>
          <w:kern w:val="1"/>
          <w:sz w:val="24"/>
          <w:szCs w:val="24"/>
          <w:lang w:eastAsia="hi-IN" w:bidi="hi-IN"/>
        </w:rPr>
        <w:t>Задачи:</w:t>
      </w:r>
      <w:r w:rsidR="00CC7D52">
        <w:rPr>
          <w:rFonts w:ascii="Times New Roman" w:eastAsia="DejaVu Sans" w:hAnsi="Times New Roman" w:cs="DejaVu Sans"/>
          <w:b/>
          <w:bCs/>
          <w:color w:val="000000"/>
          <w:kern w:val="1"/>
          <w:sz w:val="24"/>
          <w:szCs w:val="24"/>
          <w:lang w:eastAsia="hi-IN" w:bidi="hi-IN"/>
        </w:rPr>
        <w:t xml:space="preserve"> </w:t>
      </w:r>
    </w:p>
    <w:p w:rsidR="00CC7D52" w:rsidRDefault="00CC7D52" w:rsidP="00CC7D52">
      <w:pPr>
        <w:widowControl w:val="0"/>
        <w:suppressAutoHyphens/>
        <w:spacing w:after="120"/>
        <w:jc w:val="left"/>
        <w:rPr>
          <w:rFonts w:ascii="Times New Roman" w:eastAsia="DejaVu Sans" w:hAnsi="Times New Roman" w:cs="DejaVu Sans"/>
          <w:bCs/>
          <w:color w:val="000000"/>
          <w:kern w:val="1"/>
          <w:sz w:val="24"/>
          <w:szCs w:val="24"/>
          <w:lang w:eastAsia="hi-IN" w:bidi="hi-IN"/>
        </w:rPr>
      </w:pPr>
      <w:r w:rsidRPr="00CC7D52">
        <w:rPr>
          <w:rFonts w:ascii="Times New Roman" w:eastAsia="DejaVu Sans" w:hAnsi="Times New Roman" w:cs="DejaVu Sans"/>
          <w:bCs/>
          <w:color w:val="000000"/>
          <w:kern w:val="1"/>
          <w:sz w:val="24"/>
          <w:szCs w:val="24"/>
          <w:lang w:eastAsia="hi-IN" w:bidi="hi-IN"/>
        </w:rPr>
        <w:t>Стимулировать создание</w:t>
      </w:r>
      <w:r>
        <w:rPr>
          <w:rFonts w:ascii="Times New Roman" w:eastAsia="DejaVu Sans" w:hAnsi="Times New Roman" w:cs="DejaVu Sans"/>
          <w:bCs/>
          <w:color w:val="000000"/>
          <w:kern w:val="1"/>
          <w:sz w:val="24"/>
          <w:szCs w:val="24"/>
          <w:lang w:eastAsia="hi-IN" w:bidi="hi-IN"/>
        </w:rPr>
        <w:t xml:space="preserve"> выразительных изображений, передающих образ первого весеннего цветка – подснежника.</w:t>
      </w:r>
    </w:p>
    <w:p w:rsidR="003203FB" w:rsidRPr="00CC7D52" w:rsidRDefault="003203FB" w:rsidP="00CC7D52">
      <w:pPr>
        <w:widowControl w:val="0"/>
        <w:suppressAutoHyphens/>
        <w:spacing w:after="120"/>
        <w:jc w:val="left"/>
        <w:rPr>
          <w:rFonts w:ascii="Times New Roman" w:eastAsia="DejaVu Sans" w:hAnsi="Times New Roman" w:cs="DejaVu Sans"/>
          <w:bCs/>
          <w:color w:val="000000"/>
          <w:kern w:val="1"/>
          <w:sz w:val="24"/>
          <w:szCs w:val="24"/>
          <w:lang w:eastAsia="hi-IN" w:bidi="hi-IN"/>
        </w:rPr>
      </w:pPr>
      <w:r>
        <w:rPr>
          <w:rFonts w:ascii="Times New Roman" w:eastAsia="DejaVu Sans" w:hAnsi="Times New Roman" w:cs="DejaVu Sans"/>
          <w:bCs/>
          <w:color w:val="000000"/>
          <w:kern w:val="1"/>
          <w:sz w:val="24"/>
          <w:szCs w:val="24"/>
          <w:lang w:eastAsia="hi-IN" w:bidi="hi-IN"/>
        </w:rPr>
        <w:t>Развитие художественного восприятия посредством использования ИКТ, умения выделять средства выразительности в соответствии с замыслом.</w:t>
      </w:r>
    </w:p>
    <w:p w:rsidR="005463E4" w:rsidRDefault="005463E4" w:rsidP="00CC7D52">
      <w:pPr>
        <w:widowControl w:val="0"/>
        <w:tabs>
          <w:tab w:val="left" w:pos="707"/>
        </w:tabs>
        <w:suppressAutoHyphens/>
        <w:spacing w:after="120"/>
        <w:jc w:val="left"/>
        <w:rPr>
          <w:rFonts w:ascii="Times New Roman" w:eastAsia="DejaVu Sans" w:hAnsi="Times New Roman" w:cs="DejaVu Sans"/>
          <w:color w:val="000000"/>
          <w:kern w:val="1"/>
          <w:sz w:val="24"/>
          <w:szCs w:val="24"/>
          <w:lang w:eastAsia="hi-IN" w:bidi="hi-IN"/>
        </w:rPr>
      </w:pPr>
      <w:r w:rsidRPr="005463E4">
        <w:rPr>
          <w:rFonts w:ascii="Times New Roman" w:eastAsia="DejaVu Sans" w:hAnsi="Times New Roman" w:cs="DejaVu Sans"/>
          <w:color w:val="000000"/>
          <w:kern w:val="1"/>
          <w:sz w:val="24"/>
          <w:szCs w:val="24"/>
          <w:lang w:eastAsia="hi-IN" w:bidi="hi-IN"/>
        </w:rPr>
        <w:t>Развивать воображение, чувство композиции.</w:t>
      </w:r>
    </w:p>
    <w:p w:rsidR="003203FB" w:rsidRDefault="003203FB" w:rsidP="003203FB">
      <w:pPr>
        <w:widowControl w:val="0"/>
        <w:suppressAutoHyphens/>
        <w:spacing w:after="120"/>
        <w:jc w:val="left"/>
        <w:rPr>
          <w:rFonts w:ascii="Times New Roman" w:eastAsia="DejaVu Sans" w:hAnsi="Times New Roman" w:cs="DejaVu Sans"/>
          <w:color w:val="000000"/>
          <w:kern w:val="1"/>
          <w:sz w:val="24"/>
          <w:szCs w:val="24"/>
          <w:lang w:eastAsia="hi-IN" w:bidi="hi-IN"/>
        </w:rPr>
      </w:pPr>
      <w:r w:rsidRPr="005463E4">
        <w:rPr>
          <w:rFonts w:ascii="Times New Roman" w:eastAsia="DejaVu Sans" w:hAnsi="Times New Roman" w:cs="DejaVu Sans"/>
          <w:color w:val="000000"/>
          <w:kern w:val="1"/>
          <w:sz w:val="24"/>
          <w:szCs w:val="24"/>
          <w:lang w:eastAsia="hi-IN" w:bidi="hi-IN"/>
        </w:rPr>
        <w:t>Активизировать словарь детей по теме «весенние цветы».</w:t>
      </w:r>
    </w:p>
    <w:p w:rsidR="00CC7D52" w:rsidRPr="005463E4" w:rsidRDefault="00CC7D52" w:rsidP="00CC7D52">
      <w:pPr>
        <w:widowControl w:val="0"/>
        <w:tabs>
          <w:tab w:val="left" w:pos="707"/>
        </w:tabs>
        <w:suppressAutoHyphens/>
        <w:spacing w:after="120"/>
        <w:jc w:val="left"/>
        <w:rPr>
          <w:rFonts w:ascii="Times New Roman" w:eastAsia="DejaVu Sans" w:hAnsi="Times New Roman" w:cs="DejaVu Sans"/>
          <w:color w:val="000000"/>
          <w:kern w:val="1"/>
          <w:sz w:val="24"/>
          <w:szCs w:val="24"/>
          <w:lang w:eastAsia="hi-IN" w:bidi="hi-IN"/>
        </w:rPr>
      </w:pPr>
      <w:r>
        <w:rPr>
          <w:rFonts w:ascii="Times New Roman" w:eastAsia="DejaVu Sans" w:hAnsi="Times New Roman" w:cs="DejaVu Sans"/>
          <w:color w:val="000000"/>
          <w:kern w:val="1"/>
          <w:sz w:val="24"/>
          <w:szCs w:val="24"/>
          <w:lang w:eastAsia="hi-IN" w:bidi="hi-IN"/>
        </w:rPr>
        <w:t>Стимулировать проявление индивидуальности.</w:t>
      </w:r>
    </w:p>
    <w:p w:rsidR="005463E4" w:rsidRDefault="00CC7D52" w:rsidP="00CC7D52">
      <w:pPr>
        <w:widowControl w:val="0"/>
        <w:tabs>
          <w:tab w:val="left" w:pos="707"/>
        </w:tabs>
        <w:suppressAutoHyphens/>
        <w:spacing w:after="120"/>
        <w:jc w:val="left"/>
        <w:rPr>
          <w:rFonts w:ascii="Times New Roman" w:eastAsia="DejaVu Sans" w:hAnsi="Times New Roman" w:cs="DejaVu Sans"/>
          <w:color w:val="000000"/>
          <w:kern w:val="1"/>
          <w:sz w:val="24"/>
          <w:szCs w:val="24"/>
          <w:lang w:eastAsia="hi-IN" w:bidi="hi-IN"/>
        </w:rPr>
      </w:pPr>
      <w:r>
        <w:rPr>
          <w:rFonts w:ascii="Times New Roman" w:eastAsia="DejaVu Sans" w:hAnsi="Times New Roman" w:cs="DejaVu Sans"/>
          <w:color w:val="000000"/>
          <w:kern w:val="1"/>
          <w:sz w:val="24"/>
          <w:szCs w:val="24"/>
          <w:lang w:eastAsia="hi-IN" w:bidi="hi-IN"/>
        </w:rPr>
        <w:t>Воспитывать аккуратность при выполнении рисунка.</w:t>
      </w:r>
    </w:p>
    <w:p w:rsidR="005463E4" w:rsidRDefault="003203FB" w:rsidP="00DA36F4">
      <w:pPr>
        <w:widowControl w:val="0"/>
        <w:tabs>
          <w:tab w:val="left" w:pos="707"/>
        </w:tabs>
        <w:suppressAutoHyphens/>
        <w:spacing w:after="120"/>
        <w:jc w:val="left"/>
        <w:rPr>
          <w:rFonts w:ascii="Times New Roman" w:hAnsi="Times New Roman"/>
          <w:b/>
          <w:sz w:val="24"/>
          <w:szCs w:val="24"/>
        </w:rPr>
      </w:pPr>
      <w:r w:rsidRPr="003203FB">
        <w:rPr>
          <w:rFonts w:ascii="Times New Roman" w:eastAsia="DejaVu Sans" w:hAnsi="Times New Roman" w:cs="DejaVu Sans"/>
          <w:b/>
          <w:color w:val="000000"/>
          <w:kern w:val="1"/>
          <w:sz w:val="24"/>
          <w:szCs w:val="24"/>
          <w:lang w:eastAsia="hi-IN" w:bidi="hi-IN"/>
        </w:rPr>
        <w:t xml:space="preserve">Материалы. </w:t>
      </w:r>
      <w:r>
        <w:rPr>
          <w:rFonts w:ascii="Times New Roman" w:eastAsia="DejaVu Sans" w:hAnsi="Times New Roman" w:cs="DejaVu Sans"/>
          <w:color w:val="000000"/>
          <w:kern w:val="1"/>
          <w:sz w:val="24"/>
          <w:szCs w:val="24"/>
          <w:lang w:eastAsia="hi-IN" w:bidi="hi-IN"/>
        </w:rPr>
        <w:t>Рисунки грустного и весёлого солнца, ватман с рисунком сугробов, мольберт, презентация «Весенние цветы», альбомные листы, кисти, гуашь, стаканчики под воду,</w:t>
      </w:r>
      <w:r w:rsidR="00DA36F4">
        <w:rPr>
          <w:rFonts w:ascii="Times New Roman" w:eastAsia="DejaVu Sans" w:hAnsi="Times New Roman" w:cs="DejaVu Sans"/>
          <w:color w:val="000000"/>
          <w:kern w:val="1"/>
          <w:sz w:val="24"/>
          <w:szCs w:val="24"/>
          <w:lang w:eastAsia="hi-IN" w:bidi="hi-IN"/>
        </w:rPr>
        <w:t xml:space="preserve"> музыка П.И. Чайковский «Подснежник», кельтская музыка «Встреча весны».</w:t>
      </w:r>
    </w:p>
    <w:p w:rsidR="005463E4" w:rsidRDefault="00DA36F4" w:rsidP="001A351C">
      <w:pPr>
        <w:spacing w:line="360" w:lineRule="auto"/>
        <w:jc w:val="left"/>
        <w:rPr>
          <w:rFonts w:ascii="Times New Roman" w:hAnsi="Times New Roman"/>
          <w:b/>
          <w:sz w:val="24"/>
          <w:szCs w:val="24"/>
        </w:rPr>
      </w:pPr>
      <w:r>
        <w:rPr>
          <w:rFonts w:ascii="Times New Roman" w:hAnsi="Times New Roman"/>
          <w:b/>
          <w:sz w:val="24"/>
          <w:szCs w:val="24"/>
        </w:rPr>
        <w:t>Примерный план</w:t>
      </w:r>
    </w:p>
    <w:p w:rsidR="00DA36F4" w:rsidRPr="00DA36F4" w:rsidRDefault="00DA36F4" w:rsidP="001A351C">
      <w:pPr>
        <w:spacing w:line="360" w:lineRule="auto"/>
        <w:jc w:val="left"/>
        <w:rPr>
          <w:rFonts w:ascii="Times New Roman" w:hAnsi="Times New Roman"/>
          <w:b/>
          <w:i/>
          <w:sz w:val="24"/>
          <w:szCs w:val="24"/>
        </w:rPr>
      </w:pPr>
      <w:r w:rsidRPr="00987CB8">
        <w:rPr>
          <w:rFonts w:ascii="Times New Roman" w:hAnsi="Times New Roman"/>
          <w:b/>
          <w:i/>
          <w:sz w:val="24"/>
          <w:szCs w:val="24"/>
          <w:u w:val="single"/>
        </w:rPr>
        <w:t>Постановка проблемы</w:t>
      </w:r>
      <w:r w:rsidRPr="00DA36F4">
        <w:rPr>
          <w:rFonts w:ascii="Times New Roman" w:hAnsi="Times New Roman"/>
          <w:b/>
          <w:i/>
          <w:sz w:val="24"/>
          <w:szCs w:val="24"/>
        </w:rPr>
        <w:t>.</w:t>
      </w:r>
      <w:r w:rsidR="00987CB8">
        <w:rPr>
          <w:rFonts w:ascii="Times New Roman" w:hAnsi="Times New Roman"/>
          <w:b/>
          <w:i/>
          <w:sz w:val="24"/>
          <w:szCs w:val="24"/>
        </w:rPr>
        <w:t xml:space="preserve"> Слайд 1</w:t>
      </w:r>
    </w:p>
    <w:p w:rsidR="00DC444F" w:rsidRDefault="001A351C" w:rsidP="001A351C">
      <w:pPr>
        <w:spacing w:line="360" w:lineRule="auto"/>
        <w:jc w:val="left"/>
        <w:rPr>
          <w:rFonts w:ascii="Times New Roman" w:hAnsi="Times New Roman"/>
          <w:color w:val="000000"/>
          <w:sz w:val="24"/>
          <w:szCs w:val="24"/>
        </w:rPr>
      </w:pPr>
      <w:r w:rsidRPr="00E841BA">
        <w:rPr>
          <w:rFonts w:ascii="Times New Roman" w:hAnsi="Times New Roman"/>
          <w:b/>
          <w:sz w:val="24"/>
          <w:szCs w:val="24"/>
        </w:rPr>
        <w:t>Воспитатель</w:t>
      </w:r>
      <w:r w:rsidRPr="00E841BA">
        <w:rPr>
          <w:rFonts w:ascii="Arial" w:hAnsi="Arial" w:cs="Arial"/>
          <w:b/>
          <w:sz w:val="24"/>
          <w:szCs w:val="24"/>
        </w:rPr>
        <w:t>:</w:t>
      </w:r>
      <w:r w:rsidRPr="001A351C">
        <w:rPr>
          <w:rFonts w:ascii="Arial" w:hAnsi="Arial" w:cs="Arial"/>
          <w:sz w:val="24"/>
          <w:szCs w:val="24"/>
        </w:rPr>
        <w:t xml:space="preserve"> </w:t>
      </w:r>
      <w:r w:rsidRPr="001A351C">
        <w:rPr>
          <w:rStyle w:val="a3"/>
          <w:rFonts w:ascii="Times New Roman" w:hAnsi="Times New Roman"/>
          <w:b w:val="0"/>
          <w:color w:val="000000"/>
          <w:sz w:val="24"/>
          <w:szCs w:val="24"/>
        </w:rPr>
        <w:t>Ребята мы с вами ждем, весну, и она очень скоро к нам придёт</w:t>
      </w:r>
      <w:r w:rsidRPr="001A351C">
        <w:rPr>
          <w:rFonts w:ascii="Times New Roman" w:hAnsi="Times New Roman"/>
          <w:color w:val="000000"/>
          <w:sz w:val="24"/>
          <w:szCs w:val="24"/>
        </w:rPr>
        <w:t>.</w:t>
      </w:r>
      <w:r w:rsidR="00DC444F">
        <w:rPr>
          <w:rFonts w:ascii="Times New Roman" w:hAnsi="Times New Roman"/>
          <w:color w:val="000000"/>
          <w:sz w:val="24"/>
          <w:szCs w:val="24"/>
        </w:rPr>
        <w:t xml:space="preserve"> Но</w:t>
      </w:r>
      <w:r w:rsidRPr="001A351C">
        <w:rPr>
          <w:rStyle w:val="a3"/>
          <w:rFonts w:ascii="Times New Roman" w:hAnsi="Times New Roman"/>
          <w:color w:val="000000"/>
          <w:sz w:val="24"/>
          <w:szCs w:val="24"/>
        </w:rPr>
        <w:t xml:space="preserve"> </w:t>
      </w:r>
      <w:r w:rsidR="00DC444F">
        <w:rPr>
          <w:rFonts w:ascii="Times New Roman" w:hAnsi="Times New Roman"/>
          <w:color w:val="000000"/>
          <w:sz w:val="24"/>
          <w:szCs w:val="24"/>
        </w:rPr>
        <w:t>с</w:t>
      </w:r>
      <w:r w:rsidRPr="001A351C">
        <w:rPr>
          <w:rFonts w:ascii="Times New Roman" w:hAnsi="Times New Roman"/>
          <w:color w:val="000000"/>
          <w:sz w:val="24"/>
          <w:szCs w:val="24"/>
        </w:rPr>
        <w:t>олнышко</w:t>
      </w:r>
      <w:r w:rsidR="00DC444F">
        <w:rPr>
          <w:rFonts w:ascii="Times New Roman" w:hAnsi="Times New Roman"/>
          <w:color w:val="000000"/>
          <w:sz w:val="24"/>
          <w:szCs w:val="24"/>
        </w:rPr>
        <w:t xml:space="preserve"> ещё</w:t>
      </w:r>
      <w:r w:rsidRPr="001A351C">
        <w:rPr>
          <w:rFonts w:ascii="Times New Roman" w:hAnsi="Times New Roman"/>
          <w:color w:val="000000"/>
          <w:sz w:val="24"/>
          <w:szCs w:val="24"/>
        </w:rPr>
        <w:t xml:space="preserve"> не ласковое, совсем не улыбается </w:t>
      </w:r>
      <w:r w:rsidRPr="001A351C">
        <w:rPr>
          <w:rStyle w:val="a4"/>
          <w:rFonts w:ascii="Times New Roman" w:hAnsi="Times New Roman"/>
          <w:color w:val="000000"/>
          <w:sz w:val="24"/>
          <w:szCs w:val="24"/>
        </w:rPr>
        <w:t>(показываю на грустное солнышко)</w:t>
      </w:r>
      <w:r w:rsidRPr="001A351C">
        <w:rPr>
          <w:rFonts w:ascii="Times New Roman" w:hAnsi="Times New Roman"/>
          <w:color w:val="000000"/>
          <w:sz w:val="24"/>
          <w:szCs w:val="24"/>
        </w:rPr>
        <w:t>. Все белым-бело. А всё</w:t>
      </w:r>
      <w:r w:rsidR="00DC444F">
        <w:rPr>
          <w:rFonts w:ascii="Times New Roman" w:hAnsi="Times New Roman"/>
          <w:color w:val="000000"/>
          <w:sz w:val="24"/>
          <w:szCs w:val="24"/>
        </w:rPr>
        <w:t>,</w:t>
      </w:r>
      <w:r w:rsidRPr="001A351C">
        <w:rPr>
          <w:rFonts w:ascii="Times New Roman" w:hAnsi="Times New Roman"/>
          <w:color w:val="000000"/>
          <w:sz w:val="24"/>
          <w:szCs w:val="24"/>
        </w:rPr>
        <w:t xml:space="preserve"> </w:t>
      </w:r>
      <w:r w:rsidR="00100C0D">
        <w:rPr>
          <w:rFonts w:ascii="Times New Roman" w:hAnsi="Times New Roman"/>
          <w:color w:val="000000"/>
          <w:sz w:val="24"/>
          <w:szCs w:val="24"/>
        </w:rPr>
        <w:t>потому что</w:t>
      </w:r>
      <w:r w:rsidRPr="001A351C">
        <w:rPr>
          <w:rFonts w:ascii="Times New Roman" w:hAnsi="Times New Roman"/>
          <w:color w:val="000000"/>
          <w:sz w:val="24"/>
          <w:szCs w:val="24"/>
        </w:rPr>
        <w:t>,</w:t>
      </w:r>
      <w:r w:rsidR="00100C0D">
        <w:rPr>
          <w:rFonts w:ascii="Times New Roman" w:hAnsi="Times New Roman"/>
          <w:color w:val="000000"/>
          <w:sz w:val="24"/>
          <w:szCs w:val="24"/>
        </w:rPr>
        <w:t xml:space="preserve"> зима не хочет уступать место весне.  За</w:t>
      </w:r>
      <w:r w:rsidRPr="001A351C">
        <w:rPr>
          <w:rFonts w:ascii="Times New Roman" w:hAnsi="Times New Roman"/>
          <w:color w:val="000000"/>
          <w:sz w:val="24"/>
          <w:szCs w:val="24"/>
        </w:rPr>
        <w:t>несла</w:t>
      </w:r>
      <w:r w:rsidR="00100C0D">
        <w:rPr>
          <w:rFonts w:ascii="Times New Roman" w:hAnsi="Times New Roman"/>
          <w:color w:val="000000"/>
          <w:sz w:val="24"/>
          <w:szCs w:val="24"/>
        </w:rPr>
        <w:t xml:space="preserve"> </w:t>
      </w:r>
      <w:r w:rsidRPr="001A351C">
        <w:rPr>
          <w:rFonts w:ascii="Times New Roman" w:hAnsi="Times New Roman"/>
          <w:color w:val="000000"/>
          <w:sz w:val="24"/>
          <w:szCs w:val="24"/>
        </w:rPr>
        <w:t xml:space="preserve"> снегом</w:t>
      </w:r>
      <w:r w:rsidR="00100C0D">
        <w:rPr>
          <w:rFonts w:ascii="Times New Roman" w:hAnsi="Times New Roman"/>
          <w:color w:val="000000"/>
          <w:sz w:val="24"/>
          <w:szCs w:val="24"/>
        </w:rPr>
        <w:t xml:space="preserve"> землю</w:t>
      </w:r>
      <w:r w:rsidRPr="001A351C">
        <w:rPr>
          <w:rFonts w:ascii="Times New Roman" w:hAnsi="Times New Roman"/>
          <w:color w:val="000000"/>
          <w:sz w:val="24"/>
          <w:szCs w:val="24"/>
        </w:rPr>
        <w:t>, заморозила все цветы. Снежные сугробы такие глубокие, что лучам солнца никак не пробиться.  Давайте,  ребята</w:t>
      </w:r>
      <w:r w:rsidR="00100C0D">
        <w:rPr>
          <w:rFonts w:ascii="Times New Roman" w:hAnsi="Times New Roman"/>
          <w:color w:val="000000"/>
          <w:sz w:val="24"/>
          <w:szCs w:val="24"/>
        </w:rPr>
        <w:t xml:space="preserve"> поможем весне, растопить</w:t>
      </w:r>
      <w:r w:rsidRPr="001A351C">
        <w:rPr>
          <w:rFonts w:ascii="Times New Roman" w:hAnsi="Times New Roman"/>
          <w:color w:val="000000"/>
          <w:sz w:val="24"/>
          <w:szCs w:val="24"/>
        </w:rPr>
        <w:t xml:space="preserve"> снег</w:t>
      </w:r>
      <w:r w:rsidR="00100C0D">
        <w:rPr>
          <w:rFonts w:ascii="Times New Roman" w:hAnsi="Times New Roman"/>
          <w:color w:val="000000"/>
          <w:sz w:val="24"/>
          <w:szCs w:val="24"/>
        </w:rPr>
        <w:t xml:space="preserve"> на полянке</w:t>
      </w:r>
      <w:r w:rsidRPr="001A351C">
        <w:rPr>
          <w:rFonts w:ascii="Times New Roman" w:hAnsi="Times New Roman"/>
          <w:color w:val="000000"/>
          <w:sz w:val="24"/>
          <w:szCs w:val="24"/>
        </w:rPr>
        <w:t>.</w:t>
      </w:r>
    </w:p>
    <w:p w:rsidR="00DA36F4" w:rsidRPr="00987CB8" w:rsidRDefault="00DA36F4" w:rsidP="001A351C">
      <w:pPr>
        <w:spacing w:line="360" w:lineRule="auto"/>
        <w:jc w:val="left"/>
        <w:rPr>
          <w:rFonts w:ascii="Times New Roman" w:hAnsi="Times New Roman"/>
          <w:b/>
          <w:i/>
          <w:sz w:val="24"/>
          <w:szCs w:val="24"/>
          <w:u w:val="single"/>
        </w:rPr>
      </w:pPr>
      <w:r w:rsidRPr="00987CB8">
        <w:rPr>
          <w:rFonts w:ascii="Times New Roman" w:hAnsi="Times New Roman"/>
          <w:b/>
          <w:i/>
          <w:color w:val="000000"/>
          <w:sz w:val="24"/>
          <w:szCs w:val="24"/>
          <w:u w:val="single"/>
        </w:rPr>
        <w:t>Развитие ситуации.</w:t>
      </w:r>
    </w:p>
    <w:p w:rsidR="00DC444F" w:rsidRDefault="00DC444F" w:rsidP="00DC444F">
      <w:pPr>
        <w:pStyle w:val="a5"/>
        <w:rPr>
          <w:rStyle w:val="a4"/>
          <w:color w:val="000000"/>
        </w:rPr>
      </w:pPr>
      <w:r>
        <w:rPr>
          <w:rStyle w:val="a4"/>
          <w:color w:val="000000"/>
        </w:rPr>
        <w:t>Дети с воспитателем подходят к экрану. Воспитатель показывает презентацию: «Весенние цветы».</w:t>
      </w:r>
    </w:p>
    <w:p w:rsidR="00E841BA" w:rsidRPr="00E841BA" w:rsidRDefault="00E841BA" w:rsidP="00DC444F">
      <w:pPr>
        <w:pStyle w:val="a5"/>
        <w:rPr>
          <w:rStyle w:val="a4"/>
          <w:i w:val="0"/>
          <w:color w:val="000000"/>
        </w:rPr>
      </w:pPr>
      <w:r w:rsidRPr="00E841BA">
        <w:rPr>
          <w:rStyle w:val="a4"/>
          <w:b/>
          <w:i w:val="0"/>
          <w:color w:val="000000"/>
        </w:rPr>
        <w:t>Воспитатель:</w:t>
      </w:r>
      <w:r w:rsidRPr="00E841BA">
        <w:rPr>
          <w:rStyle w:val="a4"/>
          <w:i w:val="0"/>
          <w:color w:val="000000"/>
        </w:rPr>
        <w:t xml:space="preserve"> А чтобы растопить снег на поляне нам нужно отгадать загадки о весенних цветах.</w:t>
      </w:r>
    </w:p>
    <w:p w:rsidR="00E841BA" w:rsidRDefault="00E841BA" w:rsidP="00DC444F">
      <w:pPr>
        <w:pStyle w:val="a5"/>
        <w:rPr>
          <w:rStyle w:val="a4"/>
          <w:color w:val="000000"/>
        </w:rPr>
      </w:pPr>
    </w:p>
    <w:p w:rsidR="00E841BA" w:rsidRDefault="00E841BA" w:rsidP="00E841BA">
      <w:pPr>
        <w:pStyle w:val="a5"/>
        <w:rPr>
          <w:color w:val="000000"/>
        </w:rPr>
      </w:pPr>
      <w:r>
        <w:rPr>
          <w:rStyle w:val="a3"/>
          <w:color w:val="000000"/>
        </w:rPr>
        <w:t xml:space="preserve">Загадки: </w:t>
      </w:r>
      <w:r w:rsidR="00100C0D">
        <w:rPr>
          <w:color w:val="000000"/>
        </w:rPr>
        <w:t>1</w:t>
      </w:r>
      <w:r>
        <w:rPr>
          <w:color w:val="000000"/>
        </w:rPr>
        <w:t>. Листья изумрудные,</w:t>
      </w:r>
    </w:p>
    <w:p w:rsidR="00E841BA" w:rsidRDefault="00E841BA" w:rsidP="00E841BA">
      <w:pPr>
        <w:pStyle w:val="a5"/>
        <w:rPr>
          <w:color w:val="000000"/>
        </w:rPr>
      </w:pPr>
      <w:r>
        <w:rPr>
          <w:color w:val="000000"/>
        </w:rPr>
        <w:t>С одной стороны нежные,</w:t>
      </w:r>
    </w:p>
    <w:p w:rsidR="00E841BA" w:rsidRDefault="00E841BA" w:rsidP="00E841BA">
      <w:pPr>
        <w:pStyle w:val="a5"/>
        <w:rPr>
          <w:color w:val="000000"/>
        </w:rPr>
      </w:pPr>
      <w:r>
        <w:rPr>
          <w:color w:val="000000"/>
        </w:rPr>
        <w:t>А с другой чуть грубые.</w:t>
      </w:r>
    </w:p>
    <w:p w:rsidR="00E841BA" w:rsidRDefault="00E841BA" w:rsidP="00E841BA">
      <w:pPr>
        <w:pStyle w:val="a5"/>
        <w:rPr>
          <w:color w:val="000000"/>
        </w:rPr>
      </w:pPr>
      <w:r>
        <w:rPr>
          <w:color w:val="000000"/>
        </w:rPr>
        <w:t>Что это за растение?</w:t>
      </w:r>
    </w:p>
    <w:p w:rsidR="00E841BA" w:rsidRPr="00271D91" w:rsidRDefault="00E841BA" w:rsidP="00E841BA">
      <w:pPr>
        <w:pStyle w:val="a5"/>
        <w:rPr>
          <w:i/>
          <w:color w:val="000000"/>
        </w:rPr>
      </w:pPr>
      <w:r>
        <w:rPr>
          <w:color w:val="000000"/>
        </w:rPr>
        <w:t>Скажите поскорее! (мать-мачеха).</w:t>
      </w:r>
      <w:r w:rsidR="00DA36F4" w:rsidRPr="00DA36F4">
        <w:rPr>
          <w:rStyle w:val="a3"/>
          <w:i/>
          <w:color w:val="000000"/>
        </w:rPr>
        <w:t xml:space="preserve"> </w:t>
      </w:r>
      <w:r w:rsidR="00987CB8" w:rsidRPr="00271D91">
        <w:rPr>
          <w:rStyle w:val="a3"/>
          <w:i/>
          <w:color w:val="000000"/>
        </w:rPr>
        <w:t>С</w:t>
      </w:r>
      <w:r w:rsidR="00DA36F4" w:rsidRPr="00271D91">
        <w:rPr>
          <w:rStyle w:val="a3"/>
          <w:i/>
          <w:color w:val="000000"/>
        </w:rPr>
        <w:t>лайд 2</w:t>
      </w:r>
    </w:p>
    <w:p w:rsidR="00E841BA" w:rsidRDefault="00E841BA" w:rsidP="00E841BA">
      <w:pPr>
        <w:pStyle w:val="a5"/>
        <w:rPr>
          <w:color w:val="000000"/>
        </w:rPr>
      </w:pPr>
      <w:r>
        <w:rPr>
          <w:color w:val="000000"/>
        </w:rPr>
        <w:t>3. Он цветочный принц – поэт</w:t>
      </w:r>
    </w:p>
    <w:p w:rsidR="00E841BA" w:rsidRDefault="00E841BA" w:rsidP="00E841BA">
      <w:pPr>
        <w:pStyle w:val="a5"/>
        <w:rPr>
          <w:color w:val="000000"/>
        </w:rPr>
      </w:pPr>
      <w:r>
        <w:rPr>
          <w:color w:val="000000"/>
        </w:rPr>
        <w:t>В шляпу жёлтую одет.</w:t>
      </w:r>
    </w:p>
    <w:p w:rsidR="00E841BA" w:rsidRDefault="00E841BA" w:rsidP="00E841BA">
      <w:pPr>
        <w:pStyle w:val="a5"/>
        <w:rPr>
          <w:color w:val="000000"/>
        </w:rPr>
      </w:pPr>
      <w:r>
        <w:rPr>
          <w:color w:val="000000"/>
        </w:rPr>
        <w:t>Про весну сонет на бис</w:t>
      </w:r>
    </w:p>
    <w:p w:rsidR="00E841BA" w:rsidRPr="00271D91" w:rsidRDefault="00E841BA" w:rsidP="00E841BA">
      <w:pPr>
        <w:pStyle w:val="a5"/>
        <w:rPr>
          <w:b/>
          <w:i/>
          <w:color w:val="000000"/>
        </w:rPr>
      </w:pPr>
      <w:r>
        <w:rPr>
          <w:color w:val="000000"/>
        </w:rPr>
        <w:t>Прочитает нам …(нарцисс)</w:t>
      </w:r>
      <w:r w:rsidR="00DA36F4">
        <w:rPr>
          <w:color w:val="000000"/>
        </w:rPr>
        <w:t xml:space="preserve"> </w:t>
      </w:r>
      <w:r w:rsidR="00DA36F4" w:rsidRPr="00271D91">
        <w:rPr>
          <w:b/>
          <w:i/>
          <w:color w:val="000000"/>
        </w:rPr>
        <w:t>слайд 3</w:t>
      </w:r>
    </w:p>
    <w:p w:rsidR="00E841BA" w:rsidRDefault="00E841BA" w:rsidP="00E841BA">
      <w:pPr>
        <w:pStyle w:val="a5"/>
        <w:rPr>
          <w:color w:val="000000"/>
        </w:rPr>
      </w:pPr>
      <w:r>
        <w:rPr>
          <w:color w:val="000000"/>
        </w:rPr>
        <w:t>4. Белые горошки</w:t>
      </w:r>
    </w:p>
    <w:p w:rsidR="00E841BA" w:rsidRPr="00271D91" w:rsidRDefault="00DA36F4" w:rsidP="00E841BA">
      <w:pPr>
        <w:pStyle w:val="a5"/>
        <w:rPr>
          <w:b/>
          <w:i/>
          <w:color w:val="000000"/>
        </w:rPr>
      </w:pPr>
      <w:r>
        <w:rPr>
          <w:color w:val="000000"/>
        </w:rPr>
        <w:t xml:space="preserve">На зелёной ножке (ландыши) </w:t>
      </w:r>
      <w:r w:rsidRPr="00271D91">
        <w:rPr>
          <w:b/>
          <w:i/>
          <w:color w:val="000000"/>
        </w:rPr>
        <w:t>слайд 4</w:t>
      </w:r>
    </w:p>
    <w:p w:rsidR="00E841BA" w:rsidRDefault="00E841BA" w:rsidP="00E841BA">
      <w:pPr>
        <w:pStyle w:val="a5"/>
        <w:rPr>
          <w:color w:val="000000"/>
        </w:rPr>
      </w:pPr>
      <w:r>
        <w:rPr>
          <w:color w:val="000000"/>
        </w:rPr>
        <w:t>5. Их в Голландии найдёте,</w:t>
      </w:r>
    </w:p>
    <w:p w:rsidR="00E841BA" w:rsidRDefault="00E841BA" w:rsidP="00E841BA">
      <w:pPr>
        <w:pStyle w:val="a5"/>
        <w:rPr>
          <w:color w:val="000000"/>
        </w:rPr>
      </w:pPr>
      <w:r>
        <w:rPr>
          <w:color w:val="000000"/>
        </w:rPr>
        <w:lastRenderedPageBreak/>
        <w:t>Там везде они в почёте.</w:t>
      </w:r>
    </w:p>
    <w:p w:rsidR="00E841BA" w:rsidRDefault="00E841BA" w:rsidP="00E841BA">
      <w:pPr>
        <w:pStyle w:val="a5"/>
        <w:rPr>
          <w:color w:val="000000"/>
        </w:rPr>
      </w:pPr>
      <w:r>
        <w:rPr>
          <w:color w:val="000000"/>
        </w:rPr>
        <w:t>Словно яркие стаканы,</w:t>
      </w:r>
    </w:p>
    <w:p w:rsidR="00E841BA" w:rsidRPr="00271D91" w:rsidRDefault="00E841BA" w:rsidP="00E841BA">
      <w:pPr>
        <w:pStyle w:val="a5"/>
        <w:rPr>
          <w:b/>
          <w:i/>
          <w:color w:val="000000"/>
        </w:rPr>
      </w:pPr>
      <w:r>
        <w:rPr>
          <w:color w:val="000000"/>
        </w:rPr>
        <w:t>В скверах там цветут …(тюльпаны.)</w:t>
      </w:r>
      <w:r w:rsidR="00DA36F4">
        <w:rPr>
          <w:color w:val="000000"/>
        </w:rPr>
        <w:t xml:space="preserve"> </w:t>
      </w:r>
      <w:r w:rsidR="00DA36F4" w:rsidRPr="00271D91">
        <w:rPr>
          <w:b/>
          <w:i/>
          <w:color w:val="000000"/>
        </w:rPr>
        <w:t>слайд 5</w:t>
      </w:r>
    </w:p>
    <w:p w:rsidR="00E841BA" w:rsidRDefault="00E841BA" w:rsidP="00E841BA">
      <w:pPr>
        <w:pStyle w:val="a5"/>
        <w:rPr>
          <w:color w:val="000000"/>
        </w:rPr>
      </w:pPr>
      <w:r>
        <w:rPr>
          <w:color w:val="000000"/>
        </w:rPr>
        <w:t>6. Это прозвище недаром у красивого цветка.</w:t>
      </w:r>
    </w:p>
    <w:p w:rsidR="00E841BA" w:rsidRDefault="00E841BA" w:rsidP="00E841BA">
      <w:pPr>
        <w:pStyle w:val="a5"/>
        <w:rPr>
          <w:color w:val="000000"/>
        </w:rPr>
      </w:pPr>
      <w:r>
        <w:rPr>
          <w:color w:val="000000"/>
        </w:rPr>
        <w:t>Капля сочного нектара и душиста и сладка.</w:t>
      </w:r>
    </w:p>
    <w:p w:rsidR="00E841BA" w:rsidRPr="00271D91" w:rsidRDefault="00E841BA" w:rsidP="00E841BA">
      <w:pPr>
        <w:pStyle w:val="a5"/>
        <w:rPr>
          <w:b/>
          <w:i/>
          <w:color w:val="000000"/>
        </w:rPr>
      </w:pPr>
      <w:r>
        <w:rPr>
          <w:color w:val="000000"/>
        </w:rPr>
        <w:t>От простуды излечиться вам поможет… (медуница</w:t>
      </w:r>
      <w:r w:rsidRPr="00271D91">
        <w:rPr>
          <w:i/>
          <w:color w:val="000000"/>
        </w:rPr>
        <w:t>).</w:t>
      </w:r>
      <w:r w:rsidR="00DA36F4" w:rsidRPr="00271D91">
        <w:rPr>
          <w:i/>
          <w:color w:val="000000"/>
        </w:rPr>
        <w:t xml:space="preserve"> </w:t>
      </w:r>
      <w:r w:rsidR="00987CB8" w:rsidRPr="00271D91">
        <w:rPr>
          <w:b/>
          <w:i/>
          <w:color w:val="000000"/>
        </w:rPr>
        <w:t>С</w:t>
      </w:r>
      <w:r w:rsidR="00DA36F4" w:rsidRPr="00271D91">
        <w:rPr>
          <w:b/>
          <w:i/>
          <w:color w:val="000000"/>
        </w:rPr>
        <w:t>лайд 6</w:t>
      </w:r>
    </w:p>
    <w:p w:rsidR="00E841BA" w:rsidRPr="00271D91" w:rsidRDefault="00E841BA" w:rsidP="00E841BA">
      <w:pPr>
        <w:pStyle w:val="a5"/>
        <w:rPr>
          <w:b/>
          <w:i/>
          <w:color w:val="000000"/>
        </w:rPr>
      </w:pPr>
      <w:r>
        <w:rPr>
          <w:color w:val="000000"/>
        </w:rPr>
        <w:t xml:space="preserve">7. Эти цветы  на белых стебельках, покачиваются, даже от слабого ветра. </w:t>
      </w:r>
      <w:r w:rsidR="00987CB8">
        <w:rPr>
          <w:color w:val="000000"/>
        </w:rPr>
        <w:t xml:space="preserve">(Ветреница) </w:t>
      </w:r>
      <w:r w:rsidR="00987CB8" w:rsidRPr="00271D91">
        <w:rPr>
          <w:b/>
          <w:i/>
          <w:color w:val="000000"/>
        </w:rPr>
        <w:t>слайд</w:t>
      </w:r>
      <w:r w:rsidR="00987CB8">
        <w:rPr>
          <w:b/>
          <w:i/>
          <w:color w:val="000000"/>
        </w:rPr>
        <w:t xml:space="preserve"> </w:t>
      </w:r>
      <w:r w:rsidR="00987CB8" w:rsidRPr="00271D91">
        <w:rPr>
          <w:b/>
          <w:i/>
          <w:color w:val="000000"/>
        </w:rPr>
        <w:t>7</w:t>
      </w:r>
    </w:p>
    <w:p w:rsidR="00E841BA" w:rsidRDefault="00E841BA" w:rsidP="00E841BA">
      <w:pPr>
        <w:pStyle w:val="a5"/>
        <w:rPr>
          <w:color w:val="000000"/>
        </w:rPr>
      </w:pPr>
      <w:r>
        <w:rPr>
          <w:color w:val="000000"/>
        </w:rPr>
        <w:t>8. Не успело солнце появиться,</w:t>
      </w:r>
    </w:p>
    <w:p w:rsidR="00E841BA" w:rsidRDefault="00E841BA" w:rsidP="00E841BA">
      <w:pPr>
        <w:pStyle w:val="a5"/>
        <w:rPr>
          <w:color w:val="000000"/>
        </w:rPr>
      </w:pPr>
      <w:r>
        <w:rPr>
          <w:color w:val="000000"/>
        </w:rPr>
        <w:t>В земле его бутону не сидится.</w:t>
      </w:r>
    </w:p>
    <w:p w:rsidR="00E841BA" w:rsidRDefault="00E841BA" w:rsidP="00E841BA">
      <w:pPr>
        <w:pStyle w:val="a5"/>
        <w:rPr>
          <w:color w:val="000000"/>
        </w:rPr>
      </w:pPr>
      <w:r>
        <w:rPr>
          <w:color w:val="000000"/>
        </w:rPr>
        <w:t>Голубовато — лиловые колокольчики раскрывает,</w:t>
      </w:r>
    </w:p>
    <w:p w:rsidR="00E841BA" w:rsidRDefault="00E841BA" w:rsidP="00E841BA">
      <w:pPr>
        <w:pStyle w:val="a5"/>
        <w:rPr>
          <w:color w:val="000000"/>
        </w:rPr>
      </w:pPr>
      <w:r>
        <w:rPr>
          <w:color w:val="000000"/>
        </w:rPr>
        <w:t>Листья свои к свету не пускает.</w:t>
      </w:r>
    </w:p>
    <w:p w:rsidR="00E841BA" w:rsidRDefault="00E841BA" w:rsidP="00E841BA">
      <w:pPr>
        <w:pStyle w:val="a5"/>
        <w:rPr>
          <w:color w:val="000000"/>
        </w:rPr>
      </w:pPr>
      <w:r>
        <w:rPr>
          <w:color w:val="000000"/>
        </w:rPr>
        <w:t>Народ верил, что он сон навевает,</w:t>
      </w:r>
    </w:p>
    <w:p w:rsidR="00E841BA" w:rsidRDefault="00E841BA" w:rsidP="00E841BA">
      <w:pPr>
        <w:pStyle w:val="a5"/>
        <w:rPr>
          <w:color w:val="000000"/>
        </w:rPr>
      </w:pPr>
      <w:r>
        <w:rPr>
          <w:color w:val="000000"/>
        </w:rPr>
        <w:t>Людям радость и горе предвещает.</w:t>
      </w:r>
    </w:p>
    <w:p w:rsidR="00E841BA" w:rsidRDefault="00E841BA" w:rsidP="00E841BA">
      <w:pPr>
        <w:pStyle w:val="a5"/>
        <w:rPr>
          <w:color w:val="000000"/>
        </w:rPr>
      </w:pPr>
      <w:r>
        <w:rPr>
          <w:color w:val="000000"/>
        </w:rPr>
        <w:t>Носит мохнатую шубу в холодную погоду,</w:t>
      </w:r>
    </w:p>
    <w:p w:rsidR="00E841BA" w:rsidRDefault="00E841BA" w:rsidP="00E841BA">
      <w:pPr>
        <w:pStyle w:val="a5"/>
        <w:rPr>
          <w:color w:val="000000"/>
        </w:rPr>
      </w:pPr>
      <w:r>
        <w:rPr>
          <w:color w:val="000000"/>
        </w:rPr>
        <w:t>Не боится мороза и украшает природу.</w:t>
      </w:r>
    </w:p>
    <w:p w:rsidR="00F865B5" w:rsidRPr="00271D91" w:rsidRDefault="00E841BA" w:rsidP="00E841BA">
      <w:pPr>
        <w:pStyle w:val="a5"/>
        <w:rPr>
          <w:b/>
          <w:i/>
          <w:color w:val="000000"/>
        </w:rPr>
      </w:pPr>
      <w:r>
        <w:rPr>
          <w:color w:val="000000"/>
        </w:rPr>
        <w:t>Прострел раскрытый (сон-трава).</w:t>
      </w:r>
      <w:r w:rsidR="00DA36F4">
        <w:rPr>
          <w:color w:val="000000"/>
        </w:rPr>
        <w:t xml:space="preserve"> </w:t>
      </w:r>
      <w:r w:rsidR="00987CB8" w:rsidRPr="00271D91">
        <w:rPr>
          <w:b/>
          <w:i/>
          <w:color w:val="000000"/>
        </w:rPr>
        <w:t>С</w:t>
      </w:r>
      <w:r w:rsidR="00DA36F4" w:rsidRPr="00271D91">
        <w:rPr>
          <w:b/>
          <w:i/>
          <w:color w:val="000000"/>
        </w:rPr>
        <w:t>лайд 8</w:t>
      </w:r>
    </w:p>
    <w:p w:rsidR="00B37320" w:rsidRDefault="00F865B5" w:rsidP="00B37320">
      <w:pPr>
        <w:pStyle w:val="a5"/>
        <w:rPr>
          <w:color w:val="000000"/>
        </w:rPr>
      </w:pPr>
      <w:r w:rsidRPr="006D4A23">
        <w:rPr>
          <w:b/>
          <w:color w:val="000000"/>
        </w:rPr>
        <w:t xml:space="preserve">Воспитатель: </w:t>
      </w:r>
      <w:r>
        <w:rPr>
          <w:color w:val="000000"/>
        </w:rPr>
        <w:t xml:space="preserve">Ребята, какие вы молодцы,  снег на нашей  цветочной поляне начал подтаивать. Но посмотрите, что наделала вьюга, ни одного цветочка не пожалела. Давайте посадим на эту весеннюю поляну самый первый цветок, который просыпается весной. </w:t>
      </w:r>
    </w:p>
    <w:p w:rsidR="00B37320" w:rsidRPr="00B37320" w:rsidRDefault="00B37320" w:rsidP="00B37320">
      <w:pPr>
        <w:pStyle w:val="a5"/>
        <w:rPr>
          <w:color w:val="000000"/>
        </w:rPr>
      </w:pPr>
      <w:r w:rsidRPr="00B37320">
        <w:rPr>
          <w:color w:val="000000"/>
        </w:rPr>
        <w:t>На лесной проталинке</w:t>
      </w:r>
    </w:p>
    <w:p w:rsidR="00B37320" w:rsidRPr="00B37320" w:rsidRDefault="00B37320" w:rsidP="00B37320">
      <w:pPr>
        <w:widowControl w:val="0"/>
        <w:suppressAutoHyphens/>
        <w:spacing w:after="120"/>
        <w:jc w:val="left"/>
        <w:rPr>
          <w:rFonts w:ascii="Times New Roman" w:eastAsia="DejaVu Sans" w:hAnsi="Times New Roman" w:cs="DejaVu Sans"/>
          <w:color w:val="000000"/>
          <w:kern w:val="1"/>
          <w:sz w:val="24"/>
          <w:szCs w:val="24"/>
          <w:lang w:eastAsia="hi-IN" w:bidi="hi-IN"/>
        </w:rPr>
      </w:pPr>
      <w:r w:rsidRPr="00B37320">
        <w:rPr>
          <w:rFonts w:ascii="Times New Roman" w:eastAsia="DejaVu Sans" w:hAnsi="Times New Roman" w:cs="DejaVu Sans"/>
          <w:color w:val="000000"/>
          <w:kern w:val="1"/>
          <w:sz w:val="24"/>
          <w:szCs w:val="24"/>
          <w:lang w:eastAsia="hi-IN" w:bidi="hi-IN"/>
        </w:rPr>
        <w:t>Вырос цветик маленький.</w:t>
      </w:r>
    </w:p>
    <w:p w:rsidR="00B37320" w:rsidRPr="00B37320" w:rsidRDefault="00B37320" w:rsidP="00B37320">
      <w:pPr>
        <w:widowControl w:val="0"/>
        <w:suppressAutoHyphens/>
        <w:spacing w:after="120"/>
        <w:jc w:val="left"/>
        <w:rPr>
          <w:rFonts w:ascii="Times New Roman" w:eastAsia="DejaVu Sans" w:hAnsi="Times New Roman" w:cs="DejaVu Sans"/>
          <w:color w:val="000000"/>
          <w:kern w:val="1"/>
          <w:sz w:val="24"/>
          <w:szCs w:val="24"/>
          <w:lang w:eastAsia="hi-IN" w:bidi="hi-IN"/>
        </w:rPr>
      </w:pPr>
      <w:r w:rsidRPr="00B37320">
        <w:rPr>
          <w:rFonts w:ascii="Times New Roman" w:eastAsia="DejaVu Sans" w:hAnsi="Times New Roman" w:cs="DejaVu Sans"/>
          <w:color w:val="000000"/>
          <w:kern w:val="1"/>
          <w:sz w:val="24"/>
          <w:szCs w:val="24"/>
          <w:lang w:eastAsia="hi-IN" w:bidi="hi-IN"/>
        </w:rPr>
        <w:t>Прячется в валежник</w:t>
      </w:r>
    </w:p>
    <w:p w:rsidR="00B37320" w:rsidRPr="00B37320" w:rsidRDefault="00B37320" w:rsidP="00B37320">
      <w:pPr>
        <w:widowControl w:val="0"/>
        <w:suppressAutoHyphens/>
        <w:spacing w:after="120"/>
        <w:jc w:val="left"/>
        <w:rPr>
          <w:rFonts w:ascii="Times New Roman" w:eastAsia="DejaVu Sans" w:hAnsi="Times New Roman" w:cs="DejaVu Sans"/>
          <w:b/>
          <w:i/>
          <w:color w:val="000000"/>
          <w:kern w:val="1"/>
          <w:sz w:val="24"/>
          <w:szCs w:val="24"/>
          <w:lang w:eastAsia="hi-IN" w:bidi="hi-IN"/>
        </w:rPr>
      </w:pPr>
      <w:r w:rsidRPr="00B37320">
        <w:rPr>
          <w:rFonts w:ascii="Times New Roman" w:eastAsia="DejaVu Sans" w:hAnsi="Times New Roman" w:cs="DejaVu Sans"/>
          <w:color w:val="000000"/>
          <w:kern w:val="1"/>
          <w:sz w:val="24"/>
          <w:szCs w:val="24"/>
          <w:lang w:eastAsia="hi-IN" w:bidi="hi-IN"/>
        </w:rPr>
        <w:t>Беленький …(подснежник).</w:t>
      </w:r>
      <w:r w:rsidR="006D4A23">
        <w:rPr>
          <w:rFonts w:ascii="Times New Roman" w:eastAsia="DejaVu Sans" w:hAnsi="Times New Roman" w:cs="DejaVu Sans"/>
          <w:color w:val="000000"/>
          <w:kern w:val="1"/>
          <w:sz w:val="24"/>
          <w:szCs w:val="24"/>
          <w:lang w:eastAsia="hi-IN" w:bidi="hi-IN"/>
        </w:rPr>
        <w:t xml:space="preserve"> </w:t>
      </w:r>
      <w:r w:rsidR="006D4A23" w:rsidRPr="00271D91">
        <w:rPr>
          <w:rFonts w:ascii="Times New Roman" w:eastAsia="DejaVu Sans" w:hAnsi="Times New Roman" w:cs="DejaVu Sans"/>
          <w:b/>
          <w:i/>
          <w:color w:val="000000"/>
          <w:kern w:val="1"/>
          <w:sz w:val="24"/>
          <w:szCs w:val="24"/>
          <w:lang w:eastAsia="hi-IN" w:bidi="hi-IN"/>
        </w:rPr>
        <w:t>Слайд 9</w:t>
      </w:r>
    </w:p>
    <w:p w:rsidR="006D4A23" w:rsidRDefault="00F865B5" w:rsidP="00E841BA">
      <w:pPr>
        <w:pStyle w:val="a5"/>
        <w:rPr>
          <w:rFonts w:cs="Times New Roman"/>
          <w:b/>
          <w:color w:val="333333"/>
        </w:rPr>
      </w:pPr>
      <w:r w:rsidRPr="006D4A23">
        <w:rPr>
          <w:rFonts w:cs="Times New Roman"/>
          <w:b/>
          <w:color w:val="333333"/>
        </w:rPr>
        <w:t>Воспитатель:</w:t>
      </w:r>
    </w:p>
    <w:p w:rsidR="006D4A23" w:rsidRPr="00271D91" w:rsidRDefault="006D4A23" w:rsidP="00E841BA">
      <w:pPr>
        <w:pStyle w:val="a5"/>
        <w:rPr>
          <w:rFonts w:cs="Times New Roman"/>
          <w:b/>
          <w:i/>
          <w:color w:val="333333"/>
        </w:rPr>
      </w:pPr>
      <w:r w:rsidRPr="00271D91">
        <w:rPr>
          <w:rFonts w:cs="Times New Roman"/>
          <w:b/>
          <w:i/>
          <w:color w:val="333333"/>
        </w:rPr>
        <w:t>Слайд 10</w:t>
      </w:r>
    </w:p>
    <w:p w:rsidR="00F865B5" w:rsidRDefault="00F865B5" w:rsidP="00E841BA">
      <w:pPr>
        <w:pStyle w:val="a5"/>
        <w:rPr>
          <w:rFonts w:cs="Times New Roman"/>
          <w:b/>
          <w:color w:val="333333"/>
        </w:rPr>
      </w:pPr>
      <w:r w:rsidRPr="00F865B5">
        <w:rPr>
          <w:rFonts w:cs="Times New Roman"/>
          <w:color w:val="333333"/>
        </w:rPr>
        <w:t xml:space="preserve"> Подснежник получил свое название за способность растения пробиваться из земли и зацветать с первыми теплыми весенними лучами солнца, когда чуть подтает снег.</w:t>
      </w:r>
      <w:r w:rsidR="006D4A23">
        <w:rPr>
          <w:rFonts w:cs="Times New Roman"/>
          <w:color w:val="333333"/>
        </w:rPr>
        <w:t xml:space="preserve"> </w:t>
      </w:r>
      <w:r w:rsidR="006D4A23" w:rsidRPr="006D4A23">
        <w:rPr>
          <w:rFonts w:cs="Times New Roman"/>
          <w:b/>
          <w:color w:val="333333"/>
        </w:rPr>
        <w:t>Слайд 10</w:t>
      </w:r>
    </w:p>
    <w:p w:rsidR="006D4A23" w:rsidRPr="00271D91" w:rsidRDefault="006D4A23" w:rsidP="006D4A23">
      <w:pPr>
        <w:spacing w:after="200" w:line="276" w:lineRule="auto"/>
        <w:jc w:val="left"/>
        <w:rPr>
          <w:b/>
          <w:i/>
          <w:color w:val="000000"/>
        </w:rPr>
      </w:pPr>
      <w:r w:rsidRPr="00271D91">
        <w:rPr>
          <w:rFonts w:ascii="Times New Roman" w:eastAsiaTheme="minorHAnsi" w:hAnsi="Times New Roman"/>
          <w:b/>
          <w:i/>
          <w:color w:val="333333"/>
          <w:sz w:val="24"/>
          <w:szCs w:val="24"/>
          <w:shd w:val="clear" w:color="auto" w:fill="FFFFFF"/>
        </w:rPr>
        <w:t xml:space="preserve">Слайд </w:t>
      </w:r>
      <w:r w:rsidRPr="00271D91">
        <w:rPr>
          <w:rFonts w:ascii="Times New Roman" w:eastAsiaTheme="minorHAnsi" w:hAnsi="Times New Roman"/>
          <w:b/>
          <w:i/>
          <w:color w:val="333333"/>
          <w:sz w:val="24"/>
          <w:szCs w:val="24"/>
          <w:shd w:val="clear" w:color="auto" w:fill="FFFFFF"/>
        </w:rPr>
        <w:t>11</w:t>
      </w:r>
      <w:r w:rsidRPr="00271D91">
        <w:rPr>
          <w:i/>
          <w:color w:val="333333"/>
        </w:rPr>
        <w:t xml:space="preserve">. </w:t>
      </w:r>
    </w:p>
    <w:p w:rsidR="00F66415" w:rsidRDefault="00F66415" w:rsidP="00F66415">
      <w:pPr>
        <w:pStyle w:val="a7"/>
        <w:shd w:val="clear" w:color="auto" w:fill="FFFFFF"/>
        <w:spacing w:before="0" w:beforeAutospacing="0" w:after="225" w:afterAutospacing="0" w:line="270" w:lineRule="atLeast"/>
        <w:textAlignment w:val="baseline"/>
        <w:rPr>
          <w:color w:val="333333"/>
        </w:rPr>
      </w:pPr>
      <w:r w:rsidRPr="00F66415">
        <w:rPr>
          <w:color w:val="333333"/>
        </w:rPr>
        <w:t xml:space="preserve">О подснежниках сложено немало легенд. </w:t>
      </w:r>
      <w:r w:rsidR="00987CB8" w:rsidRPr="00F66415">
        <w:rPr>
          <w:color w:val="333333"/>
        </w:rPr>
        <w:t>Одна из них гласит, что когда Бог изгнал Адама и Еву из Рая, на земле была зима</w:t>
      </w:r>
      <w:r w:rsidR="00987CB8">
        <w:rPr>
          <w:color w:val="333333"/>
        </w:rPr>
        <w:t>,</w:t>
      </w:r>
      <w:r w:rsidR="00987CB8" w:rsidRPr="00F66415">
        <w:rPr>
          <w:color w:val="333333"/>
        </w:rPr>
        <w:t xml:space="preserve"> и шел снег. </w:t>
      </w:r>
      <w:r w:rsidRPr="00F66415">
        <w:rPr>
          <w:color w:val="333333"/>
        </w:rPr>
        <w:t>Ева замерзла и стала плакать. Она с грустью вспоминала о теплых райских садах. Чтобы утешить ее Бог превратил несколько снежинок в цветки подснежника. Так что первыми цветами на Земле, возможно, были именно подснежники.</w:t>
      </w:r>
    </w:p>
    <w:p w:rsidR="006D4A23" w:rsidRPr="00271D91" w:rsidRDefault="006D4A23" w:rsidP="008A146F">
      <w:pPr>
        <w:spacing w:after="200" w:line="276" w:lineRule="auto"/>
        <w:jc w:val="left"/>
        <w:rPr>
          <w:rFonts w:ascii="Times New Roman" w:eastAsiaTheme="minorHAnsi" w:hAnsi="Times New Roman"/>
          <w:b/>
          <w:i/>
          <w:color w:val="333333"/>
          <w:sz w:val="24"/>
          <w:szCs w:val="24"/>
          <w:shd w:val="clear" w:color="auto" w:fill="FFFFFF"/>
        </w:rPr>
      </w:pPr>
      <w:r w:rsidRPr="00271D91">
        <w:rPr>
          <w:rFonts w:ascii="Times New Roman" w:eastAsiaTheme="minorHAnsi" w:hAnsi="Times New Roman"/>
          <w:b/>
          <w:i/>
          <w:color w:val="333333"/>
          <w:sz w:val="24"/>
          <w:szCs w:val="24"/>
          <w:shd w:val="clear" w:color="auto" w:fill="FFFFFF"/>
        </w:rPr>
        <w:t>Слайд 12</w:t>
      </w:r>
    </w:p>
    <w:p w:rsidR="008A146F" w:rsidRDefault="00B37320" w:rsidP="008A146F">
      <w:pPr>
        <w:spacing w:after="200" w:line="276" w:lineRule="auto"/>
        <w:jc w:val="left"/>
        <w:rPr>
          <w:rFonts w:ascii="Times New Roman" w:eastAsiaTheme="minorHAnsi" w:hAnsi="Times New Roman"/>
          <w:color w:val="333333"/>
          <w:sz w:val="24"/>
          <w:szCs w:val="24"/>
          <w:shd w:val="clear" w:color="auto" w:fill="FFFFFF"/>
        </w:rPr>
      </w:pPr>
      <w:r>
        <w:rPr>
          <w:rFonts w:ascii="Times New Roman" w:eastAsiaTheme="minorHAnsi" w:hAnsi="Times New Roman"/>
          <w:color w:val="333333"/>
          <w:sz w:val="24"/>
          <w:szCs w:val="24"/>
          <w:shd w:val="clear" w:color="auto" w:fill="FFFFFF"/>
        </w:rPr>
        <w:t>Э</w:t>
      </w:r>
      <w:r w:rsidR="008A146F" w:rsidRPr="008A146F">
        <w:rPr>
          <w:rFonts w:ascii="Times New Roman" w:eastAsiaTheme="minorHAnsi" w:hAnsi="Times New Roman"/>
          <w:color w:val="333333"/>
          <w:sz w:val="24"/>
          <w:szCs w:val="24"/>
          <w:shd w:val="clear" w:color="auto" w:fill="FFFFFF"/>
        </w:rPr>
        <w:t>то невы</w:t>
      </w:r>
      <w:r>
        <w:rPr>
          <w:rFonts w:ascii="Times New Roman" w:eastAsiaTheme="minorHAnsi" w:hAnsi="Times New Roman"/>
          <w:color w:val="333333"/>
          <w:sz w:val="24"/>
          <w:szCs w:val="24"/>
          <w:shd w:val="clear" w:color="auto" w:fill="FFFFFF"/>
        </w:rPr>
        <w:t>сокое красивое растение,</w:t>
      </w:r>
      <w:r w:rsidR="008A146F" w:rsidRPr="008A146F">
        <w:rPr>
          <w:rFonts w:ascii="Times New Roman" w:eastAsiaTheme="minorHAnsi" w:hAnsi="Times New Roman"/>
          <w:color w:val="333333"/>
          <w:sz w:val="24"/>
          <w:szCs w:val="24"/>
          <w:shd w:val="clear" w:color="auto" w:fill="FFFFFF"/>
        </w:rPr>
        <w:t xml:space="preserve"> первым оживает после зимы в садах. Сначала подснежники выпускает пару  листьев</w:t>
      </w:r>
      <w:r>
        <w:rPr>
          <w:rFonts w:ascii="Times New Roman" w:eastAsiaTheme="minorHAnsi" w:hAnsi="Times New Roman"/>
          <w:color w:val="333333"/>
          <w:sz w:val="24"/>
          <w:szCs w:val="24"/>
          <w:shd w:val="clear" w:color="auto" w:fill="FFFFFF"/>
        </w:rPr>
        <w:t xml:space="preserve">, а вскоре зацветают </w:t>
      </w:r>
      <w:r w:rsidR="006D4A23">
        <w:rPr>
          <w:rFonts w:ascii="Times New Roman" w:eastAsiaTheme="minorHAnsi" w:hAnsi="Times New Roman"/>
          <w:color w:val="333333"/>
          <w:sz w:val="24"/>
          <w:szCs w:val="24"/>
          <w:shd w:val="clear" w:color="auto" w:fill="FFFFFF"/>
        </w:rPr>
        <w:t xml:space="preserve"> белые колокольчики</w:t>
      </w:r>
      <w:r w:rsidR="008A146F" w:rsidRPr="008A146F">
        <w:rPr>
          <w:rFonts w:ascii="Times New Roman" w:eastAsiaTheme="minorHAnsi" w:hAnsi="Times New Roman"/>
          <w:color w:val="333333"/>
          <w:sz w:val="24"/>
          <w:szCs w:val="24"/>
          <w:shd w:val="clear" w:color="auto" w:fill="FFFFFF"/>
        </w:rPr>
        <w:t>. Им не страшны ни снег, ни зимние морозы, ни весенние заморозки. И вот уже множество белых колокольчиков украшают сад. И это верный знак — весна совсем близко!</w:t>
      </w:r>
    </w:p>
    <w:p w:rsidR="006D4A23" w:rsidRDefault="006D4A23" w:rsidP="008A146F">
      <w:pPr>
        <w:spacing w:after="200" w:line="276" w:lineRule="auto"/>
        <w:jc w:val="left"/>
        <w:rPr>
          <w:rFonts w:ascii="Times New Roman" w:eastAsiaTheme="minorHAnsi" w:hAnsi="Times New Roman"/>
          <w:color w:val="333333"/>
          <w:sz w:val="24"/>
          <w:szCs w:val="24"/>
          <w:shd w:val="clear" w:color="auto" w:fill="FFFFFF"/>
        </w:rPr>
      </w:pPr>
    </w:p>
    <w:p w:rsidR="008A146F" w:rsidRDefault="00220899" w:rsidP="00F66415">
      <w:pPr>
        <w:pStyle w:val="a7"/>
        <w:shd w:val="clear" w:color="auto" w:fill="FFFFFF"/>
        <w:spacing w:before="0" w:beforeAutospacing="0" w:after="225" w:afterAutospacing="0" w:line="270" w:lineRule="atLeast"/>
        <w:textAlignment w:val="baseline"/>
        <w:rPr>
          <w:b/>
          <w:color w:val="333333"/>
        </w:rPr>
      </w:pPr>
      <w:r w:rsidRPr="006D4A23">
        <w:rPr>
          <w:b/>
          <w:color w:val="333333"/>
        </w:rPr>
        <w:lastRenderedPageBreak/>
        <w:t>Физкутминутка</w:t>
      </w:r>
    </w:p>
    <w:p w:rsidR="006D4A23" w:rsidRPr="00271D91" w:rsidRDefault="006D4A23" w:rsidP="00F66415">
      <w:pPr>
        <w:pStyle w:val="a7"/>
        <w:shd w:val="clear" w:color="auto" w:fill="FFFFFF"/>
        <w:spacing w:before="0" w:beforeAutospacing="0" w:after="225" w:afterAutospacing="0" w:line="270" w:lineRule="atLeast"/>
        <w:textAlignment w:val="baseline"/>
        <w:rPr>
          <w:b/>
          <w:i/>
          <w:color w:val="333333"/>
        </w:rPr>
      </w:pPr>
      <w:r w:rsidRPr="00271D91">
        <w:rPr>
          <w:b/>
          <w:i/>
          <w:color w:val="333333"/>
        </w:rPr>
        <w:t>Слайд 13</w:t>
      </w:r>
    </w:p>
    <w:p w:rsidR="006D4A23" w:rsidRPr="00271D91" w:rsidRDefault="00220899" w:rsidP="006D4A23">
      <w:pPr>
        <w:pStyle w:val="a7"/>
        <w:shd w:val="clear" w:color="auto" w:fill="FFFFFF"/>
        <w:spacing w:before="0" w:beforeAutospacing="0" w:after="225" w:afterAutospacing="0"/>
        <w:textAlignment w:val="baseline"/>
        <w:rPr>
          <w:rFonts w:eastAsia="Calibri"/>
          <w:color w:val="555555"/>
          <w:shd w:val="clear" w:color="auto" w:fill="F5F7E7"/>
          <w:lang w:eastAsia="en-US"/>
        </w:rPr>
      </w:pPr>
      <w:r w:rsidRPr="00271D91">
        <w:rPr>
          <w:rFonts w:eastAsia="Calibri"/>
          <w:color w:val="555555"/>
          <w:shd w:val="clear" w:color="auto" w:fill="F5F7E7"/>
          <w:lang w:eastAsia="en-US"/>
        </w:rPr>
        <w:t>Наши белые цветки</w:t>
      </w:r>
      <w:r w:rsidRPr="00271D91">
        <w:rPr>
          <w:rFonts w:eastAsia="Calibri"/>
          <w:color w:val="555555"/>
          <w:lang w:eastAsia="en-US"/>
        </w:rPr>
        <w:br/>
      </w:r>
      <w:r w:rsidRPr="00271D91">
        <w:rPr>
          <w:rFonts w:eastAsia="Calibri"/>
          <w:color w:val="555555"/>
          <w:shd w:val="clear" w:color="auto" w:fill="F5F7E7"/>
          <w:lang w:eastAsia="en-US"/>
        </w:rPr>
        <w:t>Распускают лепестки. (Плавно поднимаем руки вверх.)</w:t>
      </w:r>
      <w:r w:rsidR="006D4A23" w:rsidRPr="00271D91">
        <w:rPr>
          <w:rFonts w:eastAsia="Calibri"/>
          <w:color w:val="555555"/>
          <w:shd w:val="clear" w:color="auto" w:fill="F5F7E7"/>
          <w:lang w:eastAsia="en-US"/>
        </w:rPr>
        <w:t xml:space="preserve"> </w:t>
      </w:r>
    </w:p>
    <w:p w:rsidR="006D4A23" w:rsidRPr="00271D91" w:rsidRDefault="00220899" w:rsidP="006D4A23">
      <w:pPr>
        <w:pStyle w:val="a7"/>
        <w:shd w:val="clear" w:color="auto" w:fill="FFFFFF"/>
        <w:spacing w:before="0" w:beforeAutospacing="0" w:after="225" w:afterAutospacing="0"/>
        <w:textAlignment w:val="baseline"/>
        <w:rPr>
          <w:rFonts w:eastAsia="Calibri"/>
          <w:color w:val="555555"/>
          <w:shd w:val="clear" w:color="auto" w:fill="F5F7E7"/>
          <w:lang w:eastAsia="en-US"/>
        </w:rPr>
      </w:pPr>
      <w:r w:rsidRPr="00271D91">
        <w:rPr>
          <w:rFonts w:eastAsia="Calibri"/>
          <w:color w:val="555555"/>
          <w:shd w:val="clear" w:color="auto" w:fill="F5F7E7"/>
          <w:lang w:eastAsia="en-US"/>
        </w:rPr>
        <w:t>Ветерок чуть дышит,</w:t>
      </w:r>
      <w:r w:rsidRPr="00271D91">
        <w:rPr>
          <w:rFonts w:eastAsia="Calibri"/>
          <w:color w:val="555555"/>
          <w:lang w:eastAsia="en-US"/>
        </w:rPr>
        <w:br/>
      </w:r>
      <w:r w:rsidRPr="00271D91">
        <w:rPr>
          <w:rFonts w:eastAsia="Calibri"/>
          <w:color w:val="555555"/>
          <w:shd w:val="clear" w:color="auto" w:fill="F5F7E7"/>
          <w:lang w:eastAsia="en-US"/>
        </w:rPr>
        <w:t>Лепестки колышет. (Качание руками влево-вправо.)</w:t>
      </w:r>
    </w:p>
    <w:p w:rsidR="00220899" w:rsidRDefault="006D4A23" w:rsidP="006D4A23">
      <w:pPr>
        <w:pStyle w:val="a7"/>
        <w:shd w:val="clear" w:color="auto" w:fill="FFFFFF"/>
        <w:spacing w:before="0" w:beforeAutospacing="0" w:after="225" w:afterAutospacing="0"/>
        <w:textAlignment w:val="baseline"/>
        <w:rPr>
          <w:rFonts w:eastAsia="Calibri"/>
          <w:color w:val="555555"/>
          <w:shd w:val="clear" w:color="auto" w:fill="F5F7E7"/>
          <w:lang w:eastAsia="en-US"/>
        </w:rPr>
      </w:pPr>
      <w:r w:rsidRPr="00271D91">
        <w:rPr>
          <w:rFonts w:eastAsia="Calibri"/>
          <w:b/>
          <w:i/>
          <w:color w:val="555555"/>
          <w:shd w:val="clear" w:color="auto" w:fill="F5F7E7"/>
          <w:lang w:eastAsia="en-US"/>
        </w:rPr>
        <w:t>Слайд 14</w:t>
      </w:r>
      <w:r w:rsidR="00220899" w:rsidRPr="00271D91">
        <w:rPr>
          <w:rFonts w:eastAsia="Calibri"/>
          <w:b/>
          <w:i/>
          <w:color w:val="555555"/>
          <w:lang w:eastAsia="en-US"/>
        </w:rPr>
        <w:br/>
      </w:r>
      <w:r w:rsidR="00D01983" w:rsidRPr="00271D91">
        <w:rPr>
          <w:rFonts w:eastAsia="Calibri"/>
          <w:color w:val="555555"/>
          <w:shd w:val="clear" w:color="auto" w:fill="F5F7E7"/>
          <w:lang w:eastAsia="en-US"/>
        </w:rPr>
        <w:t>Наши белые</w:t>
      </w:r>
      <w:r w:rsidR="00220899" w:rsidRPr="00271D91">
        <w:rPr>
          <w:rFonts w:eastAsia="Calibri"/>
          <w:color w:val="555555"/>
          <w:shd w:val="clear" w:color="auto" w:fill="F5F7E7"/>
          <w:lang w:eastAsia="en-US"/>
        </w:rPr>
        <w:t xml:space="preserve"> цветки</w:t>
      </w:r>
      <w:r w:rsidR="00220899" w:rsidRPr="00271D91">
        <w:rPr>
          <w:rFonts w:eastAsia="Calibri"/>
          <w:color w:val="555555"/>
          <w:lang w:eastAsia="en-US"/>
        </w:rPr>
        <w:br/>
      </w:r>
      <w:r w:rsidR="00220899" w:rsidRPr="00271D91">
        <w:rPr>
          <w:rFonts w:eastAsia="Calibri"/>
          <w:color w:val="555555"/>
          <w:shd w:val="clear" w:color="auto" w:fill="F5F7E7"/>
          <w:lang w:eastAsia="en-US"/>
        </w:rPr>
        <w:t>Закрывают лепестки, (Присели, спрятались.)</w:t>
      </w:r>
      <w:r w:rsidR="00220899" w:rsidRPr="00271D91">
        <w:rPr>
          <w:rFonts w:eastAsia="Calibri"/>
          <w:color w:val="555555"/>
          <w:lang w:eastAsia="en-US"/>
        </w:rPr>
        <w:br/>
      </w:r>
      <w:r w:rsidR="00220899" w:rsidRPr="00271D91">
        <w:rPr>
          <w:rFonts w:eastAsia="Calibri"/>
          <w:color w:val="555555"/>
          <w:shd w:val="clear" w:color="auto" w:fill="F5F7E7"/>
          <w:lang w:eastAsia="en-US"/>
        </w:rPr>
        <w:t>Головой качают, (Движения головой влево-вправо.)</w:t>
      </w:r>
      <w:r w:rsidR="00220899" w:rsidRPr="00271D91">
        <w:rPr>
          <w:rFonts w:eastAsia="Calibri"/>
          <w:color w:val="555555"/>
          <w:lang w:eastAsia="en-US"/>
        </w:rPr>
        <w:br/>
      </w:r>
      <w:r w:rsidR="00220899" w:rsidRPr="00271D91">
        <w:rPr>
          <w:rFonts w:eastAsia="Calibri"/>
          <w:color w:val="555555"/>
          <w:shd w:val="clear" w:color="auto" w:fill="F5F7E7"/>
          <w:lang w:eastAsia="en-US"/>
        </w:rPr>
        <w:t>Тихо засыпают</w:t>
      </w:r>
      <w:r w:rsidR="00220899" w:rsidRPr="00220899">
        <w:rPr>
          <w:rFonts w:eastAsia="Calibri"/>
          <w:color w:val="555555"/>
          <w:shd w:val="clear" w:color="auto" w:fill="F5F7E7"/>
          <w:lang w:eastAsia="en-US"/>
        </w:rPr>
        <w:t>.</w:t>
      </w:r>
    </w:p>
    <w:p w:rsidR="00D60AE9" w:rsidRDefault="00D60AE9" w:rsidP="00D60AE9">
      <w:pPr>
        <w:pStyle w:val="a5"/>
        <w:rPr>
          <w:color w:val="000000"/>
        </w:rPr>
      </w:pPr>
      <w:r w:rsidRPr="00271D91">
        <w:rPr>
          <w:b/>
          <w:color w:val="000000"/>
        </w:rPr>
        <w:t>Воспитатель:</w:t>
      </w:r>
      <w:r>
        <w:rPr>
          <w:color w:val="000000"/>
        </w:rPr>
        <w:t xml:space="preserve"> Мо</w:t>
      </w:r>
      <w:r w:rsidR="00B37320">
        <w:rPr>
          <w:color w:val="000000"/>
        </w:rPr>
        <w:t>лодцы.</w:t>
      </w:r>
      <w:r>
        <w:rPr>
          <w:color w:val="000000"/>
        </w:rPr>
        <w:t xml:space="preserve"> </w:t>
      </w:r>
      <w:r w:rsidR="00B37320">
        <w:rPr>
          <w:color w:val="000000"/>
        </w:rPr>
        <w:t xml:space="preserve"> А давайте украсим </w:t>
      </w:r>
      <w:r>
        <w:rPr>
          <w:color w:val="000000"/>
        </w:rPr>
        <w:t xml:space="preserve"> </w:t>
      </w:r>
      <w:r w:rsidR="00B37320">
        <w:rPr>
          <w:color w:val="000000"/>
        </w:rPr>
        <w:t xml:space="preserve">нашу </w:t>
      </w:r>
      <w:r>
        <w:rPr>
          <w:color w:val="000000"/>
        </w:rPr>
        <w:t>поляну подснежниками.</w:t>
      </w:r>
    </w:p>
    <w:p w:rsidR="00D60AE9" w:rsidRDefault="00D60AE9" w:rsidP="00D60AE9">
      <w:pPr>
        <w:pStyle w:val="a5"/>
        <w:rPr>
          <w:rStyle w:val="a4"/>
          <w:color w:val="000000"/>
        </w:rPr>
      </w:pPr>
      <w:r>
        <w:rPr>
          <w:rStyle w:val="a4"/>
          <w:color w:val="000000"/>
        </w:rPr>
        <w:t>Дети проходят к столам, где находится материал для рисования и присаживаются.</w:t>
      </w:r>
    </w:p>
    <w:p w:rsidR="00271D91" w:rsidRPr="00271D91" w:rsidRDefault="00271D91" w:rsidP="00D60AE9">
      <w:pPr>
        <w:pStyle w:val="a5"/>
        <w:rPr>
          <w:rStyle w:val="a4"/>
          <w:b/>
          <w:color w:val="000000"/>
        </w:rPr>
      </w:pPr>
      <w:r w:rsidRPr="00271D91">
        <w:rPr>
          <w:rStyle w:val="a4"/>
          <w:b/>
          <w:color w:val="000000"/>
        </w:rPr>
        <w:t>Слайд 15</w:t>
      </w:r>
    </w:p>
    <w:p w:rsidR="00D60AE9" w:rsidRDefault="00D60AE9" w:rsidP="00D60AE9">
      <w:pPr>
        <w:pStyle w:val="a5"/>
        <w:rPr>
          <w:color w:val="000000"/>
        </w:rPr>
      </w:pPr>
      <w:r>
        <w:rPr>
          <w:rStyle w:val="a3"/>
          <w:color w:val="000000"/>
        </w:rPr>
        <w:t xml:space="preserve">Воспитатель: </w:t>
      </w:r>
      <w:r>
        <w:rPr>
          <w:color w:val="000000"/>
        </w:rPr>
        <w:t>Ребята, по</w:t>
      </w:r>
      <w:r w:rsidR="00362642">
        <w:rPr>
          <w:color w:val="000000"/>
        </w:rPr>
        <w:t xml:space="preserve">смотрите. </w:t>
      </w:r>
      <w:r>
        <w:rPr>
          <w:color w:val="000000"/>
        </w:rPr>
        <w:t>Из каких частей состоит цветок</w:t>
      </w:r>
      <w:r w:rsidR="00B37320">
        <w:rPr>
          <w:color w:val="000000"/>
        </w:rPr>
        <w:t xml:space="preserve"> подснежника</w:t>
      </w:r>
      <w:r>
        <w:rPr>
          <w:color w:val="000000"/>
        </w:rPr>
        <w:t>?</w:t>
      </w:r>
    </w:p>
    <w:p w:rsidR="000720FE" w:rsidRDefault="000720FE" w:rsidP="000720FE">
      <w:pPr>
        <w:pStyle w:val="a5"/>
        <w:rPr>
          <w:color w:val="000000"/>
        </w:rPr>
      </w:pPr>
      <w:r>
        <w:rPr>
          <w:rStyle w:val="a3"/>
          <w:color w:val="000000"/>
        </w:rPr>
        <w:t>Дети:</w:t>
      </w:r>
      <w:r>
        <w:rPr>
          <w:color w:val="000000"/>
        </w:rPr>
        <w:t xml:space="preserve"> — Стебель, чашелистик, лепестки, листья.</w:t>
      </w:r>
    </w:p>
    <w:p w:rsidR="000720FE" w:rsidRDefault="000720FE" w:rsidP="000720FE">
      <w:pPr>
        <w:pStyle w:val="a5"/>
        <w:rPr>
          <w:color w:val="000000"/>
        </w:rPr>
      </w:pPr>
      <w:r>
        <w:rPr>
          <w:rStyle w:val="a3"/>
          <w:color w:val="000000"/>
        </w:rPr>
        <w:t>Весна:</w:t>
      </w:r>
      <w:r>
        <w:rPr>
          <w:color w:val="000000"/>
        </w:rPr>
        <w:t xml:space="preserve"> — Какого цвета будут у нас лепестки у подснежника? А стебель, чашелистик, листья?</w:t>
      </w:r>
    </w:p>
    <w:p w:rsidR="000720FE" w:rsidRDefault="000720FE" w:rsidP="000720FE">
      <w:pPr>
        <w:pStyle w:val="a5"/>
        <w:rPr>
          <w:color w:val="000000"/>
        </w:rPr>
      </w:pPr>
      <w:r>
        <w:rPr>
          <w:rStyle w:val="a3"/>
          <w:color w:val="000000"/>
        </w:rPr>
        <w:t>Дети:</w:t>
      </w:r>
      <w:r>
        <w:rPr>
          <w:color w:val="000000"/>
        </w:rPr>
        <w:t xml:space="preserve"> — Лепестки-белые, стебель, чашелистик, листья — зеленые.</w:t>
      </w:r>
    </w:p>
    <w:p w:rsidR="00362642" w:rsidRPr="00362642" w:rsidRDefault="00362642" w:rsidP="00362642">
      <w:pPr>
        <w:widowControl w:val="0"/>
        <w:suppressAutoHyphens/>
        <w:spacing w:after="120"/>
        <w:jc w:val="left"/>
        <w:rPr>
          <w:rFonts w:ascii="Times New Roman" w:eastAsia="DejaVu Sans" w:hAnsi="Times New Roman" w:cs="DejaVu Sans"/>
          <w:i/>
          <w:iCs/>
          <w:color w:val="000000"/>
          <w:kern w:val="1"/>
          <w:sz w:val="24"/>
          <w:szCs w:val="24"/>
          <w:lang w:eastAsia="hi-IN" w:bidi="hi-IN"/>
        </w:rPr>
      </w:pPr>
      <w:r w:rsidRPr="00362642">
        <w:rPr>
          <w:rFonts w:ascii="Times New Roman" w:eastAsia="DejaVu Sans" w:hAnsi="Times New Roman" w:cs="DejaVu Sans"/>
          <w:i/>
          <w:iCs/>
          <w:color w:val="000000"/>
          <w:kern w:val="1"/>
          <w:sz w:val="24"/>
          <w:szCs w:val="24"/>
          <w:lang w:eastAsia="hi-IN" w:bidi="hi-IN"/>
        </w:rPr>
        <w:t>Дети выполняют работу под музыкальное сопровождение</w:t>
      </w:r>
      <w:r>
        <w:rPr>
          <w:rFonts w:ascii="Times New Roman" w:eastAsia="DejaVu Sans" w:hAnsi="Times New Roman" w:cs="DejaVu Sans"/>
          <w:i/>
          <w:iCs/>
          <w:color w:val="000000"/>
          <w:kern w:val="1"/>
          <w:sz w:val="24"/>
          <w:szCs w:val="24"/>
          <w:lang w:eastAsia="hi-IN" w:bidi="hi-IN"/>
        </w:rPr>
        <w:t xml:space="preserve"> П.И. Чайковский «Подснежник»</w:t>
      </w:r>
    </w:p>
    <w:p w:rsidR="00362642" w:rsidRPr="00362642" w:rsidRDefault="00362642" w:rsidP="00362642">
      <w:pPr>
        <w:widowControl w:val="0"/>
        <w:suppressAutoHyphens/>
        <w:spacing w:after="120"/>
        <w:jc w:val="left"/>
        <w:rPr>
          <w:rFonts w:ascii="Times New Roman" w:eastAsia="DejaVu Sans" w:hAnsi="Times New Roman" w:cs="DejaVu Sans"/>
          <w:i/>
          <w:iCs/>
          <w:color w:val="000000"/>
          <w:kern w:val="1"/>
          <w:sz w:val="24"/>
          <w:szCs w:val="24"/>
          <w:lang w:eastAsia="hi-IN" w:bidi="hi-IN"/>
        </w:rPr>
      </w:pPr>
      <w:r w:rsidRPr="00362642">
        <w:rPr>
          <w:rFonts w:ascii="Times New Roman" w:eastAsia="DejaVu Sans" w:hAnsi="Times New Roman" w:cs="DejaVu Sans"/>
          <w:i/>
          <w:iCs/>
          <w:color w:val="000000"/>
          <w:kern w:val="1"/>
          <w:sz w:val="24"/>
          <w:szCs w:val="24"/>
          <w:lang w:eastAsia="hi-IN" w:bidi="hi-IN"/>
        </w:rPr>
        <w:t>Индивидуальная работа: помогаю затрудняющимся в работе детям.</w:t>
      </w:r>
    </w:p>
    <w:p w:rsidR="00362642" w:rsidRDefault="00362642" w:rsidP="00271D91">
      <w:pPr>
        <w:widowControl w:val="0"/>
        <w:suppressAutoHyphens/>
        <w:spacing w:after="120"/>
        <w:jc w:val="left"/>
        <w:rPr>
          <w:rFonts w:ascii="Times New Roman" w:eastAsia="DejaVu Sans" w:hAnsi="Times New Roman" w:cs="DejaVu Sans"/>
          <w:i/>
          <w:iCs/>
          <w:color w:val="000000"/>
          <w:kern w:val="1"/>
          <w:sz w:val="24"/>
          <w:szCs w:val="24"/>
          <w:lang w:eastAsia="hi-IN" w:bidi="hi-IN"/>
        </w:rPr>
      </w:pPr>
      <w:r w:rsidRPr="00362642">
        <w:rPr>
          <w:rFonts w:ascii="Times New Roman" w:eastAsia="DejaVu Sans" w:hAnsi="Times New Roman" w:cs="DejaVu Sans"/>
          <w:i/>
          <w:iCs/>
          <w:color w:val="000000"/>
          <w:kern w:val="1"/>
          <w:sz w:val="24"/>
          <w:szCs w:val="24"/>
          <w:lang w:eastAsia="hi-IN" w:bidi="hi-IN"/>
        </w:rPr>
        <w:t>В это время воспитатель меняет мимику солнца с грустного на веселое.</w:t>
      </w:r>
    </w:p>
    <w:p w:rsidR="00271D91" w:rsidRPr="00271D91" w:rsidRDefault="00271D91" w:rsidP="00271D91">
      <w:pPr>
        <w:widowControl w:val="0"/>
        <w:suppressAutoHyphens/>
        <w:spacing w:after="120"/>
        <w:jc w:val="left"/>
        <w:rPr>
          <w:b/>
          <w:i/>
          <w:color w:val="000000"/>
        </w:rPr>
      </w:pPr>
      <w:r w:rsidRPr="00271D91">
        <w:rPr>
          <w:rFonts w:ascii="Times New Roman" w:eastAsia="DejaVu Sans" w:hAnsi="Times New Roman" w:cs="DejaVu Sans"/>
          <w:b/>
          <w:i/>
          <w:iCs/>
          <w:color w:val="000000"/>
          <w:kern w:val="1"/>
          <w:sz w:val="24"/>
          <w:szCs w:val="24"/>
          <w:lang w:eastAsia="hi-IN" w:bidi="hi-IN"/>
        </w:rPr>
        <w:t>Слайд 16</w:t>
      </w:r>
    </w:p>
    <w:p w:rsidR="00362642" w:rsidRPr="00362642" w:rsidRDefault="00362642" w:rsidP="00362642">
      <w:pPr>
        <w:widowControl w:val="0"/>
        <w:suppressAutoHyphens/>
        <w:spacing w:after="120"/>
        <w:jc w:val="left"/>
        <w:rPr>
          <w:rFonts w:ascii="Times New Roman" w:eastAsia="DejaVu Sans" w:hAnsi="Times New Roman" w:cs="DejaVu Sans"/>
          <w:color w:val="000000"/>
          <w:kern w:val="1"/>
          <w:sz w:val="24"/>
          <w:szCs w:val="24"/>
          <w:lang w:eastAsia="hi-IN" w:bidi="hi-IN"/>
        </w:rPr>
      </w:pPr>
      <w:r>
        <w:rPr>
          <w:rFonts w:ascii="Times New Roman" w:eastAsia="DejaVu Sans" w:hAnsi="Times New Roman" w:cs="DejaVu Sans"/>
          <w:b/>
          <w:bCs/>
          <w:color w:val="000000"/>
          <w:kern w:val="1"/>
          <w:sz w:val="24"/>
          <w:szCs w:val="24"/>
          <w:lang w:eastAsia="hi-IN" w:bidi="hi-IN"/>
        </w:rPr>
        <w:t>Воспитатель</w:t>
      </w:r>
      <w:r w:rsidRPr="00362642">
        <w:rPr>
          <w:rFonts w:ascii="Times New Roman" w:eastAsia="DejaVu Sans" w:hAnsi="Times New Roman" w:cs="DejaVu Sans"/>
          <w:b/>
          <w:bCs/>
          <w:color w:val="000000"/>
          <w:kern w:val="1"/>
          <w:sz w:val="24"/>
          <w:szCs w:val="24"/>
          <w:lang w:eastAsia="hi-IN" w:bidi="hi-IN"/>
        </w:rPr>
        <w:t>:</w:t>
      </w:r>
      <w:r w:rsidRPr="00362642">
        <w:rPr>
          <w:rFonts w:ascii="Times New Roman" w:eastAsia="DejaVu Sans" w:hAnsi="Times New Roman" w:cs="DejaVu Sans"/>
          <w:color w:val="000000"/>
          <w:kern w:val="1"/>
          <w:sz w:val="24"/>
          <w:szCs w:val="24"/>
          <w:lang w:eastAsia="hi-IN" w:bidi="hi-IN"/>
        </w:rPr>
        <w:t xml:space="preserve"> — Я рада, что вы нарисовали столько цветов для полянки.</w:t>
      </w:r>
    </w:p>
    <w:p w:rsidR="00362642" w:rsidRPr="00362642" w:rsidRDefault="00362642" w:rsidP="00362642">
      <w:pPr>
        <w:widowControl w:val="0"/>
        <w:suppressAutoHyphens/>
        <w:spacing w:after="120"/>
        <w:jc w:val="left"/>
        <w:rPr>
          <w:rFonts w:ascii="Times New Roman" w:eastAsia="DejaVu Sans" w:hAnsi="Times New Roman" w:cs="DejaVu Sans"/>
          <w:iCs/>
          <w:color w:val="000000"/>
          <w:kern w:val="1"/>
          <w:sz w:val="24"/>
          <w:szCs w:val="24"/>
          <w:lang w:eastAsia="hi-IN" w:bidi="hi-IN"/>
        </w:rPr>
      </w:pPr>
      <w:r w:rsidRPr="00362642">
        <w:rPr>
          <w:rFonts w:ascii="Times New Roman" w:eastAsia="DejaVu Sans" w:hAnsi="Times New Roman" w:cs="DejaVu Sans"/>
          <w:iCs/>
          <w:color w:val="000000"/>
          <w:kern w:val="1"/>
          <w:sz w:val="24"/>
          <w:szCs w:val="24"/>
          <w:lang w:eastAsia="hi-IN" w:bidi="hi-IN"/>
        </w:rPr>
        <w:t>Раз, два, три, выросли цветы!</w:t>
      </w:r>
    </w:p>
    <w:p w:rsidR="00362642" w:rsidRPr="00362642" w:rsidRDefault="00362642" w:rsidP="00362642">
      <w:pPr>
        <w:widowControl w:val="0"/>
        <w:suppressAutoHyphens/>
        <w:spacing w:after="120"/>
        <w:jc w:val="left"/>
        <w:rPr>
          <w:rFonts w:ascii="Times New Roman" w:eastAsia="DejaVu Sans" w:hAnsi="Times New Roman" w:cs="DejaVu Sans"/>
          <w:iCs/>
          <w:color w:val="000000"/>
          <w:kern w:val="1"/>
          <w:sz w:val="24"/>
          <w:szCs w:val="24"/>
          <w:lang w:eastAsia="hi-IN" w:bidi="hi-IN"/>
        </w:rPr>
      </w:pPr>
      <w:r w:rsidRPr="00362642">
        <w:rPr>
          <w:rFonts w:ascii="Times New Roman" w:eastAsia="DejaVu Sans" w:hAnsi="Times New Roman" w:cs="DejaVu Sans"/>
          <w:iCs/>
          <w:color w:val="000000"/>
          <w:kern w:val="1"/>
          <w:sz w:val="24"/>
          <w:szCs w:val="24"/>
          <w:lang w:eastAsia="hi-IN" w:bidi="hi-IN"/>
        </w:rPr>
        <w:t>К солнцу потянулись высоко:</w:t>
      </w:r>
    </w:p>
    <w:p w:rsidR="00362642" w:rsidRPr="00362642" w:rsidRDefault="00362642" w:rsidP="00362642">
      <w:pPr>
        <w:widowControl w:val="0"/>
        <w:suppressAutoHyphens/>
        <w:spacing w:after="120"/>
        <w:jc w:val="left"/>
        <w:rPr>
          <w:rFonts w:ascii="Times New Roman" w:eastAsia="DejaVu Sans" w:hAnsi="Times New Roman" w:cs="DejaVu Sans"/>
          <w:iCs/>
          <w:color w:val="000000"/>
          <w:kern w:val="1"/>
          <w:sz w:val="24"/>
          <w:szCs w:val="24"/>
          <w:lang w:eastAsia="hi-IN" w:bidi="hi-IN"/>
        </w:rPr>
      </w:pPr>
      <w:r w:rsidRPr="00362642">
        <w:rPr>
          <w:rFonts w:ascii="Times New Roman" w:eastAsia="DejaVu Sans" w:hAnsi="Times New Roman" w:cs="DejaVu Sans"/>
          <w:iCs/>
          <w:color w:val="000000"/>
          <w:kern w:val="1"/>
          <w:sz w:val="24"/>
          <w:szCs w:val="24"/>
          <w:lang w:eastAsia="hi-IN" w:bidi="hi-IN"/>
        </w:rPr>
        <w:t>Стало им приятно и тепло!</w:t>
      </w:r>
    </w:p>
    <w:p w:rsidR="00362642" w:rsidRPr="00362642" w:rsidRDefault="00362642" w:rsidP="00362642">
      <w:pPr>
        <w:widowControl w:val="0"/>
        <w:suppressAutoHyphens/>
        <w:spacing w:after="120"/>
        <w:jc w:val="left"/>
        <w:rPr>
          <w:rFonts w:ascii="Times New Roman" w:eastAsia="DejaVu Sans" w:hAnsi="Times New Roman" w:cs="DejaVu Sans"/>
          <w:iCs/>
          <w:color w:val="000000"/>
          <w:kern w:val="1"/>
          <w:sz w:val="24"/>
          <w:szCs w:val="24"/>
          <w:lang w:eastAsia="hi-IN" w:bidi="hi-IN"/>
        </w:rPr>
      </w:pPr>
      <w:r w:rsidRPr="00362642">
        <w:rPr>
          <w:rFonts w:ascii="Times New Roman" w:eastAsia="DejaVu Sans" w:hAnsi="Times New Roman" w:cs="DejaVu Sans"/>
          <w:iCs/>
          <w:color w:val="000000"/>
          <w:kern w:val="1"/>
          <w:sz w:val="24"/>
          <w:szCs w:val="24"/>
          <w:lang w:eastAsia="hi-IN" w:bidi="hi-IN"/>
        </w:rPr>
        <w:t>Пусть они цветут, растут,</w:t>
      </w:r>
    </w:p>
    <w:p w:rsidR="00362642" w:rsidRPr="00362642" w:rsidRDefault="00362642" w:rsidP="00362642">
      <w:pPr>
        <w:widowControl w:val="0"/>
        <w:suppressAutoHyphens/>
        <w:spacing w:after="120"/>
        <w:jc w:val="left"/>
        <w:rPr>
          <w:rFonts w:ascii="Times New Roman" w:eastAsia="DejaVu Sans" w:hAnsi="Times New Roman" w:cs="DejaVu Sans"/>
          <w:iCs/>
          <w:color w:val="000000"/>
          <w:kern w:val="1"/>
          <w:sz w:val="24"/>
          <w:szCs w:val="24"/>
          <w:lang w:eastAsia="hi-IN" w:bidi="hi-IN"/>
        </w:rPr>
      </w:pPr>
      <w:r w:rsidRPr="00362642">
        <w:rPr>
          <w:rFonts w:ascii="Times New Roman" w:eastAsia="DejaVu Sans" w:hAnsi="Times New Roman" w:cs="DejaVu Sans"/>
          <w:iCs/>
          <w:color w:val="000000"/>
          <w:kern w:val="1"/>
          <w:sz w:val="24"/>
          <w:szCs w:val="24"/>
          <w:lang w:eastAsia="hi-IN" w:bidi="hi-IN"/>
        </w:rPr>
        <w:t>Радость всем несут!</w:t>
      </w:r>
    </w:p>
    <w:p w:rsidR="00362642" w:rsidRDefault="00362642" w:rsidP="000720FE">
      <w:pPr>
        <w:pStyle w:val="a5"/>
        <w:rPr>
          <w:color w:val="000000"/>
        </w:rPr>
      </w:pPr>
      <w:r>
        <w:rPr>
          <w:b/>
          <w:bCs/>
          <w:color w:val="000000"/>
        </w:rPr>
        <w:t>Воспитатель</w:t>
      </w:r>
      <w:r w:rsidRPr="00362642">
        <w:rPr>
          <w:b/>
          <w:bCs/>
          <w:color w:val="000000"/>
        </w:rPr>
        <w:t>:</w:t>
      </w:r>
      <w:r w:rsidRPr="00362642">
        <w:rPr>
          <w:color w:val="000000"/>
        </w:rPr>
        <w:t xml:space="preserve"> — Ребята, смотрите, солнышко стало улыбаться! Оно опять дарит нам тепло. Несите свои рисунки сюда на полянку. Какая она получилась у нас красивая! Какие вы молодцы!</w:t>
      </w:r>
    </w:p>
    <w:p w:rsidR="00987CB8" w:rsidRPr="00987CB8" w:rsidRDefault="00987CB8" w:rsidP="000720FE">
      <w:pPr>
        <w:pStyle w:val="a5"/>
        <w:rPr>
          <w:b/>
          <w:i/>
          <w:color w:val="000000"/>
          <w:u w:val="single"/>
        </w:rPr>
      </w:pPr>
      <w:r w:rsidRPr="00987CB8">
        <w:rPr>
          <w:b/>
          <w:i/>
          <w:color w:val="000000"/>
          <w:u w:val="single"/>
        </w:rPr>
        <w:t>Заключение</w:t>
      </w:r>
    </w:p>
    <w:p w:rsidR="000720FE" w:rsidRPr="000720FE" w:rsidRDefault="000720FE" w:rsidP="000720FE">
      <w:pPr>
        <w:widowControl w:val="0"/>
        <w:suppressAutoHyphens/>
        <w:spacing w:after="120"/>
        <w:jc w:val="left"/>
        <w:rPr>
          <w:rFonts w:ascii="Times New Roman" w:eastAsia="DejaVu Sans" w:hAnsi="Times New Roman" w:cs="DejaVu Sans"/>
          <w:color w:val="000000"/>
          <w:kern w:val="1"/>
          <w:sz w:val="24"/>
          <w:szCs w:val="24"/>
          <w:lang w:eastAsia="hi-IN" w:bidi="hi-IN"/>
        </w:rPr>
      </w:pPr>
      <w:r w:rsidRPr="000720FE">
        <w:rPr>
          <w:rFonts w:ascii="Times New Roman" w:eastAsia="DejaVu Sans" w:hAnsi="Times New Roman" w:cs="DejaVu Sans"/>
          <w:b/>
          <w:bCs/>
          <w:color w:val="000000"/>
          <w:kern w:val="1"/>
          <w:sz w:val="24"/>
          <w:szCs w:val="24"/>
          <w:lang w:eastAsia="hi-IN" w:bidi="hi-IN"/>
        </w:rPr>
        <w:t>Воспитатель:</w:t>
      </w:r>
      <w:r w:rsidRPr="000720FE">
        <w:rPr>
          <w:rFonts w:ascii="Times New Roman" w:eastAsia="DejaVu Sans" w:hAnsi="Times New Roman" w:cs="DejaVu Sans"/>
          <w:color w:val="000000"/>
          <w:kern w:val="1"/>
          <w:sz w:val="24"/>
          <w:szCs w:val="24"/>
          <w:lang w:eastAsia="hi-IN" w:bidi="hi-IN"/>
        </w:rPr>
        <w:t xml:space="preserve"> Давайте, передадим свое хорошее настроение, свое тепло друг другу. Согласны?</w:t>
      </w:r>
    </w:p>
    <w:p w:rsidR="000720FE" w:rsidRDefault="000720FE" w:rsidP="000720FE">
      <w:pPr>
        <w:widowControl w:val="0"/>
        <w:suppressAutoHyphens/>
        <w:spacing w:after="120"/>
        <w:jc w:val="left"/>
        <w:rPr>
          <w:rFonts w:ascii="Times New Roman" w:eastAsia="DejaVu Sans" w:hAnsi="Times New Roman" w:cs="DejaVu Sans"/>
          <w:i/>
          <w:iCs/>
          <w:color w:val="000000"/>
          <w:kern w:val="1"/>
          <w:sz w:val="24"/>
          <w:szCs w:val="24"/>
          <w:lang w:eastAsia="hi-IN" w:bidi="hi-IN"/>
        </w:rPr>
      </w:pPr>
      <w:r w:rsidRPr="000720FE">
        <w:rPr>
          <w:rFonts w:ascii="Times New Roman" w:eastAsia="DejaVu Sans" w:hAnsi="Times New Roman" w:cs="DejaVu Sans"/>
          <w:i/>
          <w:iCs/>
          <w:color w:val="000000"/>
          <w:kern w:val="1"/>
          <w:sz w:val="24"/>
          <w:szCs w:val="24"/>
          <w:lang w:eastAsia="hi-IN" w:bidi="hi-IN"/>
        </w:rPr>
        <w:t>Педагог включает аудиозапись «Встреча весны», проводится игра «Передача настроения»</w:t>
      </w:r>
    </w:p>
    <w:p w:rsidR="00271D91" w:rsidRPr="00271D91" w:rsidRDefault="00271D91" w:rsidP="000720FE">
      <w:pPr>
        <w:widowControl w:val="0"/>
        <w:suppressAutoHyphens/>
        <w:spacing w:after="120"/>
        <w:jc w:val="left"/>
        <w:rPr>
          <w:rFonts w:ascii="Times New Roman" w:eastAsia="DejaVu Sans" w:hAnsi="Times New Roman" w:cs="DejaVu Sans"/>
          <w:b/>
          <w:i/>
          <w:iCs/>
          <w:color w:val="000000"/>
          <w:kern w:val="1"/>
          <w:sz w:val="24"/>
          <w:szCs w:val="24"/>
          <w:lang w:eastAsia="hi-IN" w:bidi="hi-IN"/>
        </w:rPr>
      </w:pPr>
      <w:r w:rsidRPr="00271D91">
        <w:rPr>
          <w:rFonts w:ascii="Times New Roman" w:eastAsia="DejaVu Sans" w:hAnsi="Times New Roman" w:cs="DejaVu Sans"/>
          <w:b/>
          <w:i/>
          <w:iCs/>
          <w:color w:val="000000"/>
          <w:kern w:val="1"/>
          <w:sz w:val="24"/>
          <w:szCs w:val="24"/>
          <w:lang w:eastAsia="hi-IN" w:bidi="hi-IN"/>
        </w:rPr>
        <w:t>Слайд 17</w:t>
      </w:r>
    </w:p>
    <w:p w:rsidR="000720FE" w:rsidRPr="000720FE" w:rsidRDefault="000720FE" w:rsidP="000720FE">
      <w:pPr>
        <w:widowControl w:val="0"/>
        <w:suppressAutoHyphens/>
        <w:spacing w:after="120"/>
        <w:jc w:val="left"/>
        <w:rPr>
          <w:rFonts w:ascii="Times New Roman" w:eastAsia="DejaVu Sans" w:hAnsi="Times New Roman" w:cs="DejaVu Sans"/>
          <w:color w:val="000000"/>
          <w:kern w:val="1"/>
          <w:sz w:val="24"/>
          <w:szCs w:val="24"/>
          <w:lang w:eastAsia="hi-IN" w:bidi="hi-IN"/>
        </w:rPr>
      </w:pPr>
      <w:r w:rsidRPr="000720FE">
        <w:rPr>
          <w:rFonts w:ascii="Times New Roman" w:eastAsia="DejaVu Sans" w:hAnsi="Times New Roman" w:cs="DejaVu Sans"/>
          <w:b/>
          <w:bCs/>
          <w:color w:val="000000"/>
          <w:kern w:val="1"/>
          <w:sz w:val="24"/>
          <w:szCs w:val="24"/>
          <w:lang w:eastAsia="hi-IN" w:bidi="hi-IN"/>
        </w:rPr>
        <w:t>Воспитатель:</w:t>
      </w:r>
      <w:r w:rsidRPr="000720FE">
        <w:rPr>
          <w:rFonts w:ascii="Times New Roman" w:eastAsia="DejaVu Sans" w:hAnsi="Times New Roman" w:cs="DejaVu Sans"/>
          <w:color w:val="000000"/>
          <w:kern w:val="1"/>
          <w:sz w:val="24"/>
          <w:szCs w:val="24"/>
          <w:lang w:eastAsia="hi-IN" w:bidi="hi-IN"/>
        </w:rPr>
        <w:t xml:space="preserve"> — Согрейте ладошки своим теплом. </w:t>
      </w:r>
      <w:r w:rsidRPr="000720FE">
        <w:rPr>
          <w:rFonts w:ascii="Times New Roman" w:eastAsia="DejaVu Sans" w:hAnsi="Times New Roman" w:cs="DejaVu Sans"/>
          <w:i/>
          <w:iCs/>
          <w:color w:val="000000"/>
          <w:kern w:val="1"/>
          <w:sz w:val="24"/>
          <w:szCs w:val="24"/>
          <w:lang w:eastAsia="hi-IN" w:bidi="hi-IN"/>
        </w:rPr>
        <w:t>(дети имитируют беззвучные хлопки под музыку)</w:t>
      </w:r>
      <w:r w:rsidRPr="000720FE">
        <w:rPr>
          <w:rFonts w:ascii="Times New Roman" w:eastAsia="DejaVu Sans" w:hAnsi="Times New Roman" w:cs="DejaVu Sans"/>
          <w:color w:val="000000"/>
          <w:kern w:val="1"/>
          <w:sz w:val="24"/>
          <w:szCs w:val="24"/>
          <w:lang w:eastAsia="hi-IN" w:bidi="hi-IN"/>
        </w:rPr>
        <w:t xml:space="preserve"> Согревайте свои ладошки! А теперь передавайте тепло друг другу и всем нашим гостям! Подходите, не стесняйтесь! Передайте свое тепло и нежность гостям! </w:t>
      </w:r>
      <w:r w:rsidRPr="000720FE">
        <w:rPr>
          <w:rFonts w:ascii="Times New Roman" w:eastAsia="DejaVu Sans" w:hAnsi="Times New Roman" w:cs="DejaVu Sans"/>
          <w:i/>
          <w:iCs/>
          <w:color w:val="000000"/>
          <w:kern w:val="1"/>
          <w:sz w:val="24"/>
          <w:szCs w:val="24"/>
          <w:lang w:eastAsia="hi-IN" w:bidi="hi-IN"/>
        </w:rPr>
        <w:t>(имитируют игру в «ладошки»)</w:t>
      </w:r>
      <w:r w:rsidRPr="000720FE">
        <w:rPr>
          <w:rFonts w:ascii="Times New Roman" w:eastAsia="DejaVu Sans" w:hAnsi="Times New Roman" w:cs="DejaVu Sans"/>
          <w:color w:val="000000"/>
          <w:kern w:val="1"/>
          <w:sz w:val="24"/>
          <w:szCs w:val="24"/>
          <w:lang w:eastAsia="hi-IN" w:bidi="hi-IN"/>
        </w:rPr>
        <w:t>. Посмотрите, как всем стало хорошо!</w:t>
      </w:r>
    </w:p>
    <w:p w:rsidR="000720FE" w:rsidRDefault="00987CB8" w:rsidP="00987CB8">
      <w:pPr>
        <w:widowControl w:val="0"/>
        <w:suppressAutoHyphens/>
        <w:jc w:val="center"/>
        <w:rPr>
          <w:rFonts w:ascii="Times New Roman" w:eastAsia="DejaVu Sans" w:hAnsi="Times New Roman" w:cs="DejaVu Sans"/>
          <w:b/>
          <w:kern w:val="1"/>
          <w:sz w:val="24"/>
          <w:szCs w:val="24"/>
          <w:lang w:eastAsia="hi-IN" w:bidi="hi-IN"/>
        </w:rPr>
      </w:pPr>
      <w:r w:rsidRPr="00987CB8">
        <w:rPr>
          <w:rFonts w:ascii="Times New Roman" w:eastAsia="DejaVu Sans" w:hAnsi="Times New Roman" w:cs="DejaVu Sans"/>
          <w:b/>
          <w:kern w:val="1"/>
          <w:sz w:val="24"/>
          <w:szCs w:val="24"/>
          <w:lang w:eastAsia="hi-IN" w:bidi="hi-IN"/>
        </w:rPr>
        <w:lastRenderedPageBreak/>
        <w:t>Муниципальное дошкольное образовательное учреждение детский сад «Теремок»</w:t>
      </w: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987CB8" w:rsidRPr="00987CB8" w:rsidRDefault="00987CB8" w:rsidP="00987CB8">
      <w:pPr>
        <w:widowControl w:val="0"/>
        <w:suppressAutoHyphens/>
        <w:jc w:val="center"/>
        <w:rPr>
          <w:rFonts w:ascii="Times New Roman" w:eastAsia="DejaVu Sans" w:hAnsi="Times New Roman" w:cs="DejaVu Sans"/>
          <w:b/>
          <w:kern w:val="1"/>
          <w:sz w:val="24"/>
          <w:szCs w:val="24"/>
          <w:lang w:eastAsia="hi-IN" w:bidi="hi-IN"/>
        </w:rPr>
      </w:pPr>
    </w:p>
    <w:p w:rsidR="00D60AE9" w:rsidRDefault="00987CB8" w:rsidP="00987CB8">
      <w:pPr>
        <w:pStyle w:val="a7"/>
        <w:shd w:val="clear" w:color="auto" w:fill="FFFFFF"/>
        <w:spacing w:before="0" w:beforeAutospacing="0" w:after="225" w:afterAutospacing="0" w:line="270" w:lineRule="atLeast"/>
        <w:jc w:val="center"/>
        <w:textAlignment w:val="baseline"/>
        <w:rPr>
          <w:b/>
          <w:color w:val="333333"/>
        </w:rPr>
      </w:pPr>
      <w:r>
        <w:rPr>
          <w:b/>
          <w:color w:val="333333"/>
        </w:rPr>
        <w:t>План - к</w:t>
      </w:r>
      <w:r w:rsidRPr="00987CB8">
        <w:rPr>
          <w:b/>
          <w:color w:val="333333"/>
        </w:rPr>
        <w:t>онспект</w:t>
      </w:r>
    </w:p>
    <w:p w:rsidR="0002499D" w:rsidRDefault="00987CB8" w:rsidP="0002499D">
      <w:pPr>
        <w:pStyle w:val="a7"/>
        <w:shd w:val="clear" w:color="auto" w:fill="FFFFFF"/>
        <w:spacing w:before="0" w:beforeAutospacing="0" w:after="225" w:afterAutospacing="0" w:line="270" w:lineRule="atLeast"/>
        <w:jc w:val="center"/>
        <w:textAlignment w:val="baseline"/>
        <w:rPr>
          <w:b/>
          <w:color w:val="333333"/>
        </w:rPr>
      </w:pPr>
      <w:r>
        <w:rPr>
          <w:b/>
          <w:color w:val="333333"/>
        </w:rPr>
        <w:t>Образовательная ситуация</w:t>
      </w:r>
      <w:r w:rsidR="0002499D">
        <w:rPr>
          <w:b/>
          <w:color w:val="333333"/>
        </w:rPr>
        <w:t xml:space="preserve"> с использованием ИКТ</w:t>
      </w:r>
    </w:p>
    <w:p w:rsidR="0002499D" w:rsidRPr="00987CB8" w:rsidRDefault="0002499D" w:rsidP="00987CB8">
      <w:pPr>
        <w:pStyle w:val="a7"/>
        <w:shd w:val="clear" w:color="auto" w:fill="FFFFFF"/>
        <w:spacing w:before="0" w:beforeAutospacing="0" w:after="225" w:afterAutospacing="0" w:line="270" w:lineRule="atLeast"/>
        <w:jc w:val="center"/>
        <w:textAlignment w:val="baseline"/>
        <w:rPr>
          <w:b/>
          <w:color w:val="333333"/>
        </w:rPr>
      </w:pPr>
      <w:r w:rsidRPr="00987CB8">
        <w:rPr>
          <w:b/>
          <w:color w:val="333333"/>
        </w:rPr>
        <w:t>«Рисование подснежника»</w:t>
      </w:r>
    </w:p>
    <w:p w:rsidR="00987CB8" w:rsidRPr="00987CB8" w:rsidRDefault="00987CB8" w:rsidP="00987CB8">
      <w:pPr>
        <w:pStyle w:val="a7"/>
        <w:shd w:val="clear" w:color="auto" w:fill="FFFFFF"/>
        <w:spacing w:before="0" w:beforeAutospacing="0" w:after="225" w:afterAutospacing="0" w:line="270" w:lineRule="atLeast"/>
        <w:jc w:val="center"/>
        <w:textAlignment w:val="baseline"/>
        <w:rPr>
          <w:b/>
          <w:color w:val="333333"/>
        </w:rPr>
      </w:pPr>
      <w:r w:rsidRPr="00987CB8">
        <w:rPr>
          <w:b/>
          <w:color w:val="333333"/>
        </w:rPr>
        <w:t xml:space="preserve">Художественно-творческое развитие </w:t>
      </w:r>
    </w:p>
    <w:p w:rsidR="00987CB8" w:rsidRPr="00987CB8" w:rsidRDefault="00987CB8" w:rsidP="00987CB8">
      <w:pPr>
        <w:pStyle w:val="a7"/>
        <w:shd w:val="clear" w:color="auto" w:fill="FFFFFF"/>
        <w:spacing w:before="0" w:beforeAutospacing="0" w:after="225" w:afterAutospacing="0" w:line="270" w:lineRule="atLeast"/>
        <w:jc w:val="center"/>
        <w:textAlignment w:val="baseline"/>
        <w:rPr>
          <w:b/>
          <w:color w:val="333333"/>
        </w:rPr>
      </w:pPr>
      <w:r w:rsidRPr="00987CB8">
        <w:rPr>
          <w:b/>
          <w:color w:val="333333"/>
        </w:rPr>
        <w:t>Старшая группа №1</w:t>
      </w:r>
    </w:p>
    <w:p w:rsidR="00987CB8" w:rsidRPr="00987CB8" w:rsidRDefault="00987CB8" w:rsidP="00987CB8">
      <w:pPr>
        <w:pStyle w:val="a7"/>
        <w:shd w:val="clear" w:color="auto" w:fill="FFFFFF"/>
        <w:spacing w:before="0" w:beforeAutospacing="0" w:after="225" w:afterAutospacing="0" w:line="270" w:lineRule="atLeast"/>
        <w:jc w:val="center"/>
        <w:textAlignment w:val="baseline"/>
        <w:rPr>
          <w:b/>
          <w:color w:val="333333"/>
        </w:rPr>
      </w:pPr>
    </w:p>
    <w:p w:rsidR="00987CB8" w:rsidRDefault="00987CB8" w:rsidP="00987CB8">
      <w:pPr>
        <w:pStyle w:val="a7"/>
        <w:shd w:val="clear" w:color="auto" w:fill="FFFFFF"/>
        <w:spacing w:before="0" w:beforeAutospacing="0" w:after="225" w:afterAutospacing="0" w:line="270" w:lineRule="atLeast"/>
        <w:jc w:val="center"/>
        <w:textAlignment w:val="baseline"/>
        <w:rPr>
          <w:b/>
          <w:color w:val="333333"/>
        </w:rPr>
      </w:pPr>
    </w:p>
    <w:p w:rsidR="00987CB8" w:rsidRDefault="00987CB8" w:rsidP="00987CB8">
      <w:pPr>
        <w:pStyle w:val="a7"/>
        <w:shd w:val="clear" w:color="auto" w:fill="FFFFFF"/>
        <w:spacing w:before="0" w:beforeAutospacing="0" w:after="225" w:afterAutospacing="0" w:line="270" w:lineRule="atLeast"/>
        <w:jc w:val="center"/>
        <w:textAlignment w:val="baseline"/>
        <w:rPr>
          <w:b/>
          <w:color w:val="333333"/>
        </w:rPr>
      </w:pPr>
    </w:p>
    <w:p w:rsidR="00987CB8" w:rsidRDefault="00987CB8" w:rsidP="00987CB8">
      <w:pPr>
        <w:pStyle w:val="a7"/>
        <w:shd w:val="clear" w:color="auto" w:fill="FFFFFF"/>
        <w:spacing w:before="0" w:beforeAutospacing="0" w:after="225" w:afterAutospacing="0" w:line="270" w:lineRule="atLeast"/>
        <w:jc w:val="center"/>
        <w:textAlignment w:val="baseline"/>
        <w:rPr>
          <w:b/>
          <w:color w:val="333333"/>
        </w:rPr>
      </w:pPr>
    </w:p>
    <w:p w:rsidR="00987CB8" w:rsidRDefault="00987CB8" w:rsidP="00987CB8">
      <w:pPr>
        <w:pStyle w:val="a7"/>
        <w:shd w:val="clear" w:color="auto" w:fill="FFFFFF"/>
        <w:spacing w:before="0" w:beforeAutospacing="0" w:after="225" w:afterAutospacing="0" w:line="270" w:lineRule="atLeast"/>
        <w:jc w:val="center"/>
        <w:textAlignment w:val="baseline"/>
        <w:rPr>
          <w:b/>
          <w:color w:val="333333"/>
        </w:rPr>
      </w:pPr>
    </w:p>
    <w:p w:rsidR="00987CB8" w:rsidRDefault="00987CB8" w:rsidP="00987CB8">
      <w:pPr>
        <w:pStyle w:val="a7"/>
        <w:shd w:val="clear" w:color="auto" w:fill="FFFFFF"/>
        <w:spacing w:before="0" w:beforeAutospacing="0" w:after="225" w:afterAutospacing="0" w:line="270" w:lineRule="atLeast"/>
        <w:jc w:val="center"/>
        <w:textAlignment w:val="baseline"/>
        <w:rPr>
          <w:b/>
          <w:color w:val="333333"/>
        </w:rPr>
      </w:pPr>
    </w:p>
    <w:p w:rsidR="00987CB8" w:rsidRDefault="00987CB8" w:rsidP="00987CB8">
      <w:pPr>
        <w:pStyle w:val="a7"/>
        <w:shd w:val="clear" w:color="auto" w:fill="FFFFFF"/>
        <w:spacing w:before="0" w:beforeAutospacing="0" w:after="225" w:afterAutospacing="0" w:line="270" w:lineRule="atLeast"/>
        <w:jc w:val="center"/>
        <w:textAlignment w:val="baseline"/>
        <w:rPr>
          <w:b/>
          <w:color w:val="333333"/>
        </w:rPr>
      </w:pPr>
    </w:p>
    <w:p w:rsidR="00987CB8" w:rsidRDefault="00987CB8" w:rsidP="00987CB8">
      <w:pPr>
        <w:pStyle w:val="a7"/>
        <w:shd w:val="clear" w:color="auto" w:fill="FFFFFF"/>
        <w:spacing w:before="0" w:beforeAutospacing="0" w:after="225" w:afterAutospacing="0" w:line="270" w:lineRule="atLeast"/>
        <w:jc w:val="right"/>
        <w:textAlignment w:val="baseline"/>
        <w:rPr>
          <w:color w:val="333333"/>
        </w:rPr>
      </w:pPr>
      <w:r w:rsidRPr="00987CB8">
        <w:rPr>
          <w:color w:val="333333"/>
        </w:rPr>
        <w:t>Воспитатель</w:t>
      </w:r>
      <w:r>
        <w:rPr>
          <w:color w:val="333333"/>
        </w:rPr>
        <w:t>:</w:t>
      </w:r>
      <w:r w:rsidRPr="00987CB8">
        <w:rPr>
          <w:color w:val="333333"/>
        </w:rPr>
        <w:t xml:space="preserve"> </w:t>
      </w:r>
      <w:proofErr w:type="spellStart"/>
      <w:r w:rsidRPr="00987CB8">
        <w:rPr>
          <w:color w:val="333333"/>
        </w:rPr>
        <w:t>И.А.Трубицина</w:t>
      </w:r>
      <w:proofErr w:type="spellEnd"/>
    </w:p>
    <w:p w:rsidR="00987CB8" w:rsidRDefault="00987CB8" w:rsidP="00987CB8">
      <w:pPr>
        <w:pStyle w:val="a7"/>
        <w:shd w:val="clear" w:color="auto" w:fill="FFFFFF"/>
        <w:spacing w:before="0" w:beforeAutospacing="0" w:after="225" w:afterAutospacing="0" w:line="270" w:lineRule="atLeast"/>
        <w:jc w:val="right"/>
        <w:textAlignment w:val="baseline"/>
        <w:rPr>
          <w:color w:val="333333"/>
        </w:rPr>
      </w:pPr>
    </w:p>
    <w:p w:rsidR="00987CB8" w:rsidRDefault="00987CB8" w:rsidP="00987CB8">
      <w:pPr>
        <w:pStyle w:val="a7"/>
        <w:shd w:val="clear" w:color="auto" w:fill="FFFFFF"/>
        <w:spacing w:before="0" w:beforeAutospacing="0" w:after="225" w:afterAutospacing="0" w:line="270" w:lineRule="atLeast"/>
        <w:jc w:val="right"/>
        <w:textAlignment w:val="baseline"/>
        <w:rPr>
          <w:color w:val="333333"/>
        </w:rPr>
      </w:pPr>
    </w:p>
    <w:p w:rsidR="00987CB8" w:rsidRDefault="00987CB8" w:rsidP="00987CB8">
      <w:pPr>
        <w:pStyle w:val="a7"/>
        <w:shd w:val="clear" w:color="auto" w:fill="FFFFFF"/>
        <w:spacing w:before="0" w:beforeAutospacing="0" w:after="225" w:afterAutospacing="0" w:line="270" w:lineRule="atLeast"/>
        <w:jc w:val="center"/>
        <w:textAlignment w:val="baseline"/>
        <w:rPr>
          <w:color w:val="333333"/>
        </w:rPr>
      </w:pPr>
      <w:bookmarkStart w:id="0" w:name="_GoBack"/>
      <w:bookmarkEnd w:id="0"/>
      <w:proofErr w:type="spellStart"/>
      <w:r>
        <w:rPr>
          <w:color w:val="333333"/>
        </w:rPr>
        <w:t>Красноселькуп</w:t>
      </w:r>
      <w:proofErr w:type="spellEnd"/>
      <w:r>
        <w:rPr>
          <w:color w:val="333333"/>
        </w:rPr>
        <w:t xml:space="preserve"> 2014 г.</w:t>
      </w:r>
    </w:p>
    <w:p w:rsidR="00987CB8" w:rsidRDefault="00987CB8" w:rsidP="00987CB8">
      <w:pPr>
        <w:pStyle w:val="a7"/>
        <w:shd w:val="clear" w:color="auto" w:fill="FFFFFF"/>
        <w:spacing w:before="0" w:beforeAutospacing="0" w:after="225" w:afterAutospacing="0" w:line="270" w:lineRule="atLeast"/>
        <w:jc w:val="right"/>
        <w:textAlignment w:val="baseline"/>
        <w:rPr>
          <w:color w:val="333333"/>
        </w:rPr>
      </w:pPr>
    </w:p>
    <w:p w:rsidR="00987CB8" w:rsidRPr="00987CB8" w:rsidRDefault="00987CB8" w:rsidP="00987CB8">
      <w:pPr>
        <w:pStyle w:val="a7"/>
        <w:shd w:val="clear" w:color="auto" w:fill="FFFFFF"/>
        <w:spacing w:before="0" w:beforeAutospacing="0" w:after="225" w:afterAutospacing="0" w:line="270" w:lineRule="atLeast"/>
        <w:jc w:val="right"/>
        <w:textAlignment w:val="baseline"/>
        <w:rPr>
          <w:color w:val="333333"/>
        </w:rPr>
      </w:pPr>
    </w:p>
    <w:sectPr w:rsidR="00987CB8" w:rsidRPr="00987CB8" w:rsidSect="00DD540B">
      <w:pgSz w:w="11906" w:h="16838"/>
      <w:pgMar w:top="1134" w:right="282"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DejaVu Sans">
    <w:altName w:val="MS Mincho"/>
    <w:charset w:val="8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51C"/>
    <w:rsid w:val="00023E3F"/>
    <w:rsid w:val="0002499D"/>
    <w:rsid w:val="000720FE"/>
    <w:rsid w:val="00100C0D"/>
    <w:rsid w:val="001A351C"/>
    <w:rsid w:val="00220899"/>
    <w:rsid w:val="00271D91"/>
    <w:rsid w:val="003203FB"/>
    <w:rsid w:val="00362642"/>
    <w:rsid w:val="005463E4"/>
    <w:rsid w:val="005867A0"/>
    <w:rsid w:val="006D4A23"/>
    <w:rsid w:val="006F5932"/>
    <w:rsid w:val="008A146F"/>
    <w:rsid w:val="00987CB8"/>
    <w:rsid w:val="00B37320"/>
    <w:rsid w:val="00CC7D52"/>
    <w:rsid w:val="00D01983"/>
    <w:rsid w:val="00D60AE9"/>
    <w:rsid w:val="00DA36F4"/>
    <w:rsid w:val="00DC444F"/>
    <w:rsid w:val="00DD540B"/>
    <w:rsid w:val="00E841BA"/>
    <w:rsid w:val="00F66415"/>
    <w:rsid w:val="00F86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51C"/>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A351C"/>
    <w:rPr>
      <w:b/>
      <w:bCs/>
    </w:rPr>
  </w:style>
  <w:style w:type="character" w:styleId="a4">
    <w:name w:val="Emphasis"/>
    <w:qFormat/>
    <w:rsid w:val="001A351C"/>
    <w:rPr>
      <w:i/>
      <w:iCs/>
    </w:rPr>
  </w:style>
  <w:style w:type="paragraph" w:styleId="a5">
    <w:name w:val="Body Text"/>
    <w:basedOn w:val="a"/>
    <w:link w:val="a6"/>
    <w:rsid w:val="00DC444F"/>
    <w:pPr>
      <w:widowControl w:val="0"/>
      <w:suppressAutoHyphens/>
      <w:spacing w:after="120"/>
      <w:jc w:val="left"/>
    </w:pPr>
    <w:rPr>
      <w:rFonts w:ascii="Times New Roman" w:eastAsia="DejaVu Sans" w:hAnsi="Times New Roman" w:cs="DejaVu Sans"/>
      <w:kern w:val="1"/>
      <w:sz w:val="24"/>
      <w:szCs w:val="24"/>
      <w:lang w:eastAsia="hi-IN" w:bidi="hi-IN"/>
    </w:rPr>
  </w:style>
  <w:style w:type="character" w:customStyle="1" w:styleId="a6">
    <w:name w:val="Основной текст Знак"/>
    <w:basedOn w:val="a0"/>
    <w:link w:val="a5"/>
    <w:rsid w:val="00DC444F"/>
    <w:rPr>
      <w:rFonts w:ascii="Times New Roman" w:eastAsia="DejaVu Sans" w:hAnsi="Times New Roman" w:cs="DejaVu Sans"/>
      <w:kern w:val="1"/>
      <w:sz w:val="24"/>
      <w:szCs w:val="24"/>
      <w:lang w:eastAsia="hi-IN" w:bidi="hi-IN"/>
    </w:rPr>
  </w:style>
  <w:style w:type="character" w:customStyle="1" w:styleId="apple-converted-space">
    <w:name w:val="apple-converted-space"/>
    <w:basedOn w:val="a0"/>
    <w:rsid w:val="00023E3F"/>
  </w:style>
  <w:style w:type="paragraph" w:styleId="a7">
    <w:name w:val="Normal (Web)"/>
    <w:basedOn w:val="a"/>
    <w:uiPriority w:val="99"/>
    <w:semiHidden/>
    <w:unhideWhenUsed/>
    <w:rsid w:val="00F66415"/>
    <w:pPr>
      <w:spacing w:before="100" w:beforeAutospacing="1" w:after="100" w:afterAutospacing="1"/>
      <w:jc w:val="lef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51C"/>
    <w:pPr>
      <w:spacing w:after="0" w:line="240" w:lineRule="auto"/>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A351C"/>
    <w:rPr>
      <w:b/>
      <w:bCs/>
    </w:rPr>
  </w:style>
  <w:style w:type="character" w:styleId="a4">
    <w:name w:val="Emphasis"/>
    <w:qFormat/>
    <w:rsid w:val="001A351C"/>
    <w:rPr>
      <w:i/>
      <w:iCs/>
    </w:rPr>
  </w:style>
  <w:style w:type="paragraph" w:styleId="a5">
    <w:name w:val="Body Text"/>
    <w:basedOn w:val="a"/>
    <w:link w:val="a6"/>
    <w:rsid w:val="00DC444F"/>
    <w:pPr>
      <w:widowControl w:val="0"/>
      <w:suppressAutoHyphens/>
      <w:spacing w:after="120"/>
      <w:jc w:val="left"/>
    </w:pPr>
    <w:rPr>
      <w:rFonts w:ascii="Times New Roman" w:eastAsia="DejaVu Sans" w:hAnsi="Times New Roman" w:cs="DejaVu Sans"/>
      <w:kern w:val="1"/>
      <w:sz w:val="24"/>
      <w:szCs w:val="24"/>
      <w:lang w:eastAsia="hi-IN" w:bidi="hi-IN"/>
    </w:rPr>
  </w:style>
  <w:style w:type="character" w:customStyle="1" w:styleId="a6">
    <w:name w:val="Основной текст Знак"/>
    <w:basedOn w:val="a0"/>
    <w:link w:val="a5"/>
    <w:rsid w:val="00DC444F"/>
    <w:rPr>
      <w:rFonts w:ascii="Times New Roman" w:eastAsia="DejaVu Sans" w:hAnsi="Times New Roman" w:cs="DejaVu Sans"/>
      <w:kern w:val="1"/>
      <w:sz w:val="24"/>
      <w:szCs w:val="24"/>
      <w:lang w:eastAsia="hi-IN" w:bidi="hi-IN"/>
    </w:rPr>
  </w:style>
  <w:style w:type="character" w:customStyle="1" w:styleId="apple-converted-space">
    <w:name w:val="apple-converted-space"/>
    <w:basedOn w:val="a0"/>
    <w:rsid w:val="00023E3F"/>
  </w:style>
  <w:style w:type="paragraph" w:styleId="a7">
    <w:name w:val="Normal (Web)"/>
    <w:basedOn w:val="a"/>
    <w:uiPriority w:val="99"/>
    <w:semiHidden/>
    <w:unhideWhenUsed/>
    <w:rsid w:val="00F66415"/>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7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Pages>
  <Words>859</Words>
  <Characters>4900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GIGA</cp:lastModifiedBy>
  <cp:revision>3</cp:revision>
  <dcterms:created xsi:type="dcterms:W3CDTF">2014-02-23T05:17:00Z</dcterms:created>
  <dcterms:modified xsi:type="dcterms:W3CDTF">2014-02-23T10:31:00Z</dcterms:modified>
</cp:coreProperties>
</file>