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FB" w:rsidRDefault="00BE73FB" w:rsidP="009B4611">
      <w:pPr>
        <w:contextualSpacing/>
      </w:pPr>
    </w:p>
    <w:p w:rsidR="00BE73FB" w:rsidRDefault="00BE73FB" w:rsidP="009B4611">
      <w:pPr>
        <w:contextualSpacing/>
        <w:jc w:val="center"/>
      </w:pPr>
      <w:r>
        <w:t>Тест №1. ДЛЯ ЧЕГО?</w:t>
      </w:r>
    </w:p>
    <w:p w:rsidR="003357BF" w:rsidRDefault="003357BF" w:rsidP="009B4611">
      <w:pPr>
        <w:contextualSpacing/>
        <w:jc w:val="center"/>
      </w:pPr>
    </w:p>
    <w:p w:rsidR="003357BF" w:rsidRDefault="003357BF" w:rsidP="009B4611">
      <w:pPr>
        <w:contextualSpacing/>
      </w:pPr>
      <w:r>
        <w:t>Начертите стрелки к правильным ответам.</w:t>
      </w:r>
    </w:p>
    <w:p w:rsidR="003357BF" w:rsidRDefault="003357BF" w:rsidP="009B4611">
      <w:pPr>
        <w:contextualSpacing/>
      </w:pPr>
    </w:p>
    <w:tbl>
      <w:tblPr>
        <w:tblStyle w:val="a7"/>
        <w:tblW w:w="0" w:type="auto"/>
        <w:tblLook w:val="04A0"/>
      </w:tblPr>
      <w:tblGrid>
        <w:gridCol w:w="817"/>
        <w:gridCol w:w="3544"/>
        <w:gridCol w:w="5210"/>
      </w:tblGrid>
      <w:tr w:rsidR="00BE73FB" w:rsidTr="003357BF">
        <w:tc>
          <w:tcPr>
            <w:tcW w:w="817" w:type="dxa"/>
          </w:tcPr>
          <w:p w:rsidR="00BE73FB" w:rsidRDefault="00BE73FB" w:rsidP="009B4611">
            <w:pPr>
              <w:contextualSpacing/>
              <w:jc w:val="center"/>
            </w:pPr>
          </w:p>
        </w:tc>
        <w:tc>
          <w:tcPr>
            <w:tcW w:w="3544" w:type="dxa"/>
          </w:tcPr>
          <w:p w:rsidR="00BE73FB" w:rsidRDefault="003357BF" w:rsidP="009B4611">
            <w:pPr>
              <w:contextualSpacing/>
              <w:jc w:val="center"/>
            </w:pPr>
            <w:r>
              <w:t>ВОПРОС</w:t>
            </w:r>
          </w:p>
        </w:tc>
        <w:tc>
          <w:tcPr>
            <w:tcW w:w="5210" w:type="dxa"/>
          </w:tcPr>
          <w:p w:rsidR="00BE73FB" w:rsidRDefault="003357BF" w:rsidP="009B4611">
            <w:pPr>
              <w:contextualSpacing/>
              <w:jc w:val="center"/>
            </w:pPr>
            <w:r>
              <w:t>ОТВЕТ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служит дрель?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>для закрепления обрабатываемой детали</w:t>
            </w:r>
          </w:p>
          <w:p w:rsidR="00BE73FB" w:rsidRDefault="00BE73FB" w:rsidP="009B4611">
            <w:pPr>
              <w:ind w:left="742"/>
              <w:contextualSpacing/>
            </w:pP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нужны отвёртки?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плотного прижатия 2-х деталей друг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BE73FB" w:rsidRDefault="003357BF" w:rsidP="009B4611">
            <w:pPr>
              <w:ind w:left="742"/>
              <w:contextualSpacing/>
            </w:pPr>
            <w:r>
              <w:t>другу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нужен гаечный ключ?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>для распиливания древесины, металла и.д.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предназначены клещи?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разметки взаимно </w:t>
            </w:r>
          </w:p>
          <w:p w:rsidR="00BE73FB" w:rsidRDefault="00BE73FB" w:rsidP="009B4611">
            <w:pPr>
              <w:ind w:left="742"/>
              <w:contextualSpacing/>
            </w:pPr>
            <w:r>
              <w:t>перпендикулярных линий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Основное назначение молотка?</w:t>
            </w:r>
          </w:p>
        </w:tc>
        <w:tc>
          <w:tcPr>
            <w:tcW w:w="5210" w:type="dxa"/>
          </w:tcPr>
          <w:p w:rsidR="003357BF" w:rsidRDefault="003357BF" w:rsidP="009B4611">
            <w:pPr>
              <w:ind w:left="742"/>
              <w:contextualSpacing/>
            </w:pPr>
            <w:r>
              <w:t xml:space="preserve">для выполнения в детали пазов, </w:t>
            </w:r>
          </w:p>
          <w:p w:rsidR="00BE73FB" w:rsidRDefault="003357BF" w:rsidP="009B4611">
            <w:pPr>
              <w:ind w:left="742"/>
              <w:contextualSpacing/>
            </w:pPr>
            <w:r>
              <w:t>углублений, гнёзд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служат кусачки?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криволинейного пиления фанеры, </w:t>
            </w:r>
          </w:p>
          <w:p w:rsidR="00BE73FB" w:rsidRDefault="00BE73FB" w:rsidP="009B4611">
            <w:pPr>
              <w:ind w:left="742"/>
              <w:contextualSpacing/>
            </w:pPr>
            <w:r>
              <w:t>тонкой древесины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нужны тиски?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>для разметки деталей под нужный размер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используется шило?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обработки </w:t>
            </w:r>
            <w:proofErr w:type="gramStart"/>
            <w:r>
              <w:t>плоских</w:t>
            </w:r>
            <w:proofErr w:type="gramEnd"/>
            <w:r>
              <w:t xml:space="preserve"> и криволинейных </w:t>
            </w:r>
          </w:p>
          <w:p w:rsidR="00BE73FB" w:rsidRDefault="00BE73FB" w:rsidP="009B4611">
            <w:pPr>
              <w:ind w:left="742"/>
              <w:contextualSpacing/>
            </w:pPr>
            <w:r>
              <w:t>поверхностей, а также для обработки вручную различных отверстий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служат брусок и оселок?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заточки и правки лезвий </w:t>
            </w:r>
          </w:p>
          <w:p w:rsidR="00BE73FB" w:rsidRDefault="00BE73FB" w:rsidP="009B4611">
            <w:pPr>
              <w:ind w:left="742"/>
              <w:contextualSpacing/>
            </w:pPr>
            <w:r>
              <w:t>инструментов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служат напильники?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прокалывания отверстий в картоне, </w:t>
            </w:r>
          </w:p>
          <w:p w:rsidR="00BE73FB" w:rsidRDefault="00BE73FB" w:rsidP="009B4611">
            <w:pPr>
              <w:ind w:left="742"/>
              <w:contextualSpacing/>
            </w:pPr>
            <w:r>
              <w:t xml:space="preserve">древесине и т.д.) </w:t>
            </w:r>
          </w:p>
          <w:p w:rsidR="00BE73FB" w:rsidRDefault="00BE73FB" w:rsidP="009B4611">
            <w:pPr>
              <w:ind w:left="742"/>
              <w:contextualSpacing/>
            </w:pP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служат пилы?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>для сверления отверстий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служат струбцины?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завинчивания и отвинчивания шурупов, </w:t>
            </w:r>
          </w:p>
          <w:p w:rsidR="00BE73FB" w:rsidRDefault="00BE73FB" w:rsidP="009B4611">
            <w:pPr>
              <w:ind w:left="742"/>
              <w:contextualSpacing/>
            </w:pPr>
            <w:r>
              <w:t>винтов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служат стамеска и долото?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</w:t>
            </w:r>
            <w:proofErr w:type="spellStart"/>
            <w:r>
              <w:t>заворачивания</w:t>
            </w:r>
            <w:proofErr w:type="spellEnd"/>
            <w:r>
              <w:t xml:space="preserve"> и отворачивания гаек и </w:t>
            </w:r>
          </w:p>
          <w:p w:rsidR="00BE73FB" w:rsidRDefault="00BE73FB" w:rsidP="009B4611">
            <w:pPr>
              <w:ind w:left="742"/>
              <w:contextualSpacing/>
            </w:pPr>
            <w:r>
              <w:t>болтов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используется рейсмус?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 xml:space="preserve">для вытаскивания гвоздей </w:t>
            </w:r>
            <w:proofErr w:type="gramStart"/>
            <w:r>
              <w:t>из</w:t>
            </w:r>
            <w:proofErr w:type="gramEnd"/>
            <w:r>
              <w:t xml:space="preserve"> деревянных </w:t>
            </w:r>
          </w:p>
          <w:p w:rsidR="00BE73FB" w:rsidRDefault="00BE73FB" w:rsidP="009B4611">
            <w:pPr>
              <w:ind w:left="742"/>
              <w:contextualSpacing/>
            </w:pPr>
            <w:r>
              <w:t>деталей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  <w:tabs>
                <w:tab w:val="left" w:pos="-142"/>
              </w:tabs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предназначен лобзик?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>забивать гвозди</w:t>
            </w:r>
          </w:p>
        </w:tc>
      </w:tr>
      <w:tr w:rsidR="00BE73FB" w:rsidTr="003357BF">
        <w:trPr>
          <w:trHeight w:val="759"/>
        </w:trPr>
        <w:tc>
          <w:tcPr>
            <w:tcW w:w="817" w:type="dxa"/>
          </w:tcPr>
          <w:p w:rsidR="00BE73FB" w:rsidRPr="00BE73FB" w:rsidRDefault="00BE73FB" w:rsidP="009B4611">
            <w:pPr>
              <w:pStyle w:val="a8"/>
              <w:numPr>
                <w:ilvl w:val="0"/>
                <w:numId w:val="11"/>
              </w:numPr>
              <w:tabs>
                <w:tab w:val="left" w:pos="0"/>
              </w:tabs>
              <w:jc w:val="center"/>
            </w:pPr>
          </w:p>
        </w:tc>
        <w:tc>
          <w:tcPr>
            <w:tcW w:w="3544" w:type="dxa"/>
          </w:tcPr>
          <w:p w:rsidR="00BE73FB" w:rsidRDefault="00BE73FB" w:rsidP="009B4611">
            <w:pPr>
              <w:contextualSpacing/>
            </w:pPr>
            <w:r>
              <w:t>Для чего нужен столярный угольник</w:t>
            </w:r>
            <w:r w:rsidR="003357BF">
              <w:t>?</w:t>
            </w:r>
          </w:p>
        </w:tc>
        <w:tc>
          <w:tcPr>
            <w:tcW w:w="5210" w:type="dxa"/>
          </w:tcPr>
          <w:p w:rsidR="00BE73FB" w:rsidRDefault="00BE73FB" w:rsidP="009B4611">
            <w:pPr>
              <w:ind w:left="742"/>
              <w:contextualSpacing/>
            </w:pPr>
            <w:r>
              <w:t>для «перекусывания» проволоки, гвоздей</w:t>
            </w:r>
          </w:p>
        </w:tc>
      </w:tr>
    </w:tbl>
    <w:p w:rsidR="00BE73FB" w:rsidRDefault="00BE73FB" w:rsidP="009B4611">
      <w:pPr>
        <w:contextualSpacing/>
        <w:jc w:val="center"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  <w:jc w:val="center"/>
      </w:pPr>
    </w:p>
    <w:p w:rsidR="00DA4842" w:rsidRDefault="00DA4842" w:rsidP="009B4611">
      <w:pPr>
        <w:contextualSpacing/>
        <w:jc w:val="center"/>
      </w:pPr>
    </w:p>
    <w:p w:rsidR="00BE73FB" w:rsidRDefault="00BE73FB" w:rsidP="009B4611">
      <w:pPr>
        <w:contextualSpacing/>
        <w:jc w:val="center"/>
      </w:pPr>
      <w:r>
        <w:lastRenderedPageBreak/>
        <w:t>Тест №2 КАК НАЗЫВАЕТСЯ?</w:t>
      </w:r>
    </w:p>
    <w:p w:rsidR="003357BF" w:rsidRDefault="003357BF" w:rsidP="009B4611">
      <w:pPr>
        <w:contextualSpacing/>
        <w:jc w:val="center"/>
      </w:pPr>
    </w:p>
    <w:p w:rsidR="003357BF" w:rsidRDefault="003357BF" w:rsidP="009B4611">
      <w:pPr>
        <w:contextualSpacing/>
      </w:pPr>
      <w:r>
        <w:t>Начертите стрелки к правильным ответам.</w:t>
      </w:r>
    </w:p>
    <w:p w:rsidR="003357BF" w:rsidRDefault="003357BF" w:rsidP="009B4611">
      <w:pPr>
        <w:contextualSpacing/>
        <w:jc w:val="center"/>
      </w:pPr>
    </w:p>
    <w:tbl>
      <w:tblPr>
        <w:tblStyle w:val="a7"/>
        <w:tblW w:w="10348" w:type="dxa"/>
        <w:tblInd w:w="-601" w:type="dxa"/>
        <w:tblLook w:val="04A0"/>
      </w:tblPr>
      <w:tblGrid>
        <w:gridCol w:w="993"/>
        <w:gridCol w:w="6804"/>
        <w:gridCol w:w="2551"/>
      </w:tblGrid>
      <w:tr w:rsidR="003357BF" w:rsidTr="00DA4842">
        <w:tc>
          <w:tcPr>
            <w:tcW w:w="993" w:type="dxa"/>
          </w:tcPr>
          <w:p w:rsidR="003357BF" w:rsidRDefault="003357BF" w:rsidP="009B4611">
            <w:pPr>
              <w:contextualSpacing/>
              <w:jc w:val="center"/>
            </w:pPr>
          </w:p>
        </w:tc>
        <w:tc>
          <w:tcPr>
            <w:tcW w:w="6804" w:type="dxa"/>
          </w:tcPr>
          <w:p w:rsidR="003357BF" w:rsidRDefault="003357BF" w:rsidP="009B4611">
            <w:pPr>
              <w:contextualSpacing/>
              <w:jc w:val="center"/>
            </w:pPr>
            <w:r>
              <w:t>ВОПРОС</w:t>
            </w:r>
          </w:p>
          <w:p w:rsidR="00DA4842" w:rsidRDefault="00DA4842" w:rsidP="009B4611">
            <w:pPr>
              <w:contextualSpacing/>
              <w:jc w:val="center"/>
            </w:pPr>
          </w:p>
        </w:tc>
        <w:tc>
          <w:tcPr>
            <w:tcW w:w="2551" w:type="dxa"/>
          </w:tcPr>
          <w:p w:rsidR="003357BF" w:rsidRDefault="003357BF" w:rsidP="009B4611">
            <w:pPr>
              <w:contextualSpacing/>
              <w:jc w:val="center"/>
            </w:pPr>
            <w:r>
              <w:t>ОТВЕТ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</w:p>
          <w:p w:rsidR="003357BF" w:rsidRDefault="003357BF" w:rsidP="00DA4842">
            <w:pPr>
              <w:contextualSpacing/>
            </w:pPr>
            <w:r>
              <w:t xml:space="preserve">Как называются инструменты, предназначенные для обработки в </w:t>
            </w:r>
            <w:proofErr w:type="gramStart"/>
            <w:r>
              <w:t>ручную</w:t>
            </w:r>
            <w:proofErr w:type="gramEnd"/>
            <w:r>
              <w:t xml:space="preserve"> </w:t>
            </w:r>
          </w:p>
          <w:p w:rsidR="003357BF" w:rsidRDefault="003357BF" w:rsidP="00DA4842">
            <w:pPr>
              <w:contextualSpacing/>
            </w:pPr>
            <w:r>
              <w:t xml:space="preserve">(обтачки, подгонки) поверхностей из дерева, металла? </w:t>
            </w:r>
          </w:p>
          <w:p w:rsidR="003357BF" w:rsidRDefault="003357BF" w:rsidP="00DA4842">
            <w:pPr>
              <w:contextualSpacing/>
            </w:pPr>
          </w:p>
          <w:p w:rsidR="003357BF" w:rsidRDefault="003357BF" w:rsidP="00DA4842">
            <w:pPr>
              <w:contextualSpacing/>
            </w:pPr>
          </w:p>
        </w:tc>
        <w:tc>
          <w:tcPr>
            <w:tcW w:w="2551" w:type="dxa"/>
          </w:tcPr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>(зажим, тиски)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  <w:r>
              <w:t>Как называется инструмент для прокалывания маленьких отверстий в картоне, дереве?</w:t>
            </w:r>
          </w:p>
        </w:tc>
        <w:tc>
          <w:tcPr>
            <w:tcW w:w="2551" w:type="dxa"/>
          </w:tcPr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(шило) </w:t>
            </w:r>
          </w:p>
          <w:p w:rsidR="003357BF" w:rsidRPr="00DA4842" w:rsidRDefault="003357BF" w:rsidP="00DA4842">
            <w:pPr>
              <w:ind w:left="317"/>
              <w:contextualSpacing/>
              <w:rPr>
                <w:sz w:val="28"/>
                <w:szCs w:val="28"/>
              </w:rPr>
            </w:pP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  <w:r>
              <w:t>Как называется инструмент для отворачивания болтов и гаек?</w:t>
            </w:r>
          </w:p>
        </w:tc>
        <w:tc>
          <w:tcPr>
            <w:tcW w:w="2551" w:type="dxa"/>
          </w:tcPr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(гаечный  ключ) </w:t>
            </w:r>
          </w:p>
          <w:p w:rsidR="003357BF" w:rsidRPr="00DA4842" w:rsidRDefault="003357BF" w:rsidP="00DA4842">
            <w:pPr>
              <w:ind w:left="317"/>
              <w:contextualSpacing/>
              <w:rPr>
                <w:sz w:val="28"/>
                <w:szCs w:val="28"/>
              </w:rPr>
            </w:pP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  <w:r>
              <w:t xml:space="preserve">Как называются инструменты для снятия тонким слоем стружки с </w:t>
            </w:r>
            <w:proofErr w:type="gramStart"/>
            <w:r>
              <w:t>деревянных</w:t>
            </w:r>
            <w:proofErr w:type="gramEnd"/>
            <w:r>
              <w:t xml:space="preserve"> </w:t>
            </w:r>
          </w:p>
          <w:p w:rsidR="003357BF" w:rsidRDefault="003357BF" w:rsidP="00DA4842">
            <w:pPr>
              <w:contextualSpacing/>
            </w:pPr>
            <w:r>
              <w:t>поверхностей?</w:t>
            </w:r>
          </w:p>
        </w:tc>
        <w:tc>
          <w:tcPr>
            <w:tcW w:w="2551" w:type="dxa"/>
          </w:tcPr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>(струбцина)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  <w:r>
              <w:t xml:space="preserve">Как называется приспособление для зажима деталей при их склеивании? </w:t>
            </w:r>
          </w:p>
        </w:tc>
        <w:tc>
          <w:tcPr>
            <w:tcW w:w="2551" w:type="dxa"/>
          </w:tcPr>
          <w:p w:rsidR="003357BF" w:rsidRPr="00DA4842" w:rsidRDefault="003357BF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(рубанок, фуганок, </w:t>
            </w:r>
            <w:r w:rsidR="00DA4842">
              <w:rPr>
                <w:sz w:val="28"/>
                <w:szCs w:val="28"/>
              </w:rPr>
              <w:t xml:space="preserve"> </w:t>
            </w:r>
            <w:proofErr w:type="spellStart"/>
            <w:r w:rsidRPr="00DA4842">
              <w:rPr>
                <w:sz w:val="28"/>
                <w:szCs w:val="28"/>
              </w:rPr>
              <w:t>полуфуганок</w:t>
            </w:r>
            <w:proofErr w:type="spellEnd"/>
            <w:r w:rsidRPr="00DA4842">
              <w:rPr>
                <w:sz w:val="28"/>
                <w:szCs w:val="28"/>
              </w:rPr>
              <w:t>)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  <w:r>
              <w:t>Как называется инструмент для забивания гвоздей?</w:t>
            </w:r>
          </w:p>
        </w:tc>
        <w:tc>
          <w:tcPr>
            <w:tcW w:w="2551" w:type="dxa"/>
          </w:tcPr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(стамеска, долото) </w:t>
            </w:r>
          </w:p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 </w:t>
            </w:r>
          </w:p>
          <w:p w:rsidR="003357BF" w:rsidRPr="00DA4842" w:rsidRDefault="003357BF" w:rsidP="00DA4842">
            <w:pPr>
              <w:ind w:left="317"/>
              <w:contextualSpacing/>
              <w:rPr>
                <w:sz w:val="28"/>
                <w:szCs w:val="28"/>
              </w:rPr>
            </w:pP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  <w:r>
              <w:t>Как называется инструмент для распиливания древесины?</w:t>
            </w:r>
          </w:p>
        </w:tc>
        <w:tc>
          <w:tcPr>
            <w:tcW w:w="2551" w:type="dxa"/>
          </w:tcPr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>(рашпиль, напильник)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  <w:r>
              <w:t>Как называется инструмент для завёртывания и отвёртывания винтов и шурупов?</w:t>
            </w:r>
          </w:p>
        </w:tc>
        <w:tc>
          <w:tcPr>
            <w:tcW w:w="2551" w:type="dxa"/>
          </w:tcPr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(молоток) </w:t>
            </w:r>
          </w:p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 </w:t>
            </w:r>
          </w:p>
          <w:p w:rsidR="003357BF" w:rsidRPr="00DA4842" w:rsidRDefault="003357BF" w:rsidP="00DA4842">
            <w:pPr>
              <w:ind w:left="317"/>
              <w:contextualSpacing/>
              <w:rPr>
                <w:sz w:val="28"/>
                <w:szCs w:val="28"/>
              </w:rPr>
            </w:pP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3357BF" w:rsidP="00DA4842">
            <w:pPr>
              <w:contextualSpacing/>
            </w:pPr>
            <w:r>
              <w:t xml:space="preserve">Какие инструменты предназначены для выбирания различных пазов, </w:t>
            </w:r>
          </w:p>
          <w:p w:rsidR="003357BF" w:rsidRDefault="003357BF" w:rsidP="00DA4842">
            <w:pPr>
              <w:contextualSpacing/>
            </w:pPr>
            <w:r>
              <w:t>углублений на поверхности деревянных деталей?</w:t>
            </w:r>
          </w:p>
        </w:tc>
        <w:tc>
          <w:tcPr>
            <w:tcW w:w="2551" w:type="dxa"/>
          </w:tcPr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>(ножовка, пила)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DA4842" w:rsidRDefault="00DA4842" w:rsidP="00DA4842">
            <w:pPr>
              <w:contextualSpacing/>
            </w:pPr>
            <w:r>
              <w:t xml:space="preserve">Как называются инструменты в виде металлических брусков различной формы </w:t>
            </w:r>
          </w:p>
          <w:p w:rsidR="003357BF" w:rsidRDefault="00DA4842" w:rsidP="00DA4842">
            <w:pPr>
              <w:contextualSpacing/>
            </w:pPr>
            <w:r>
              <w:t xml:space="preserve">с насечкой? </w:t>
            </w:r>
          </w:p>
        </w:tc>
        <w:tc>
          <w:tcPr>
            <w:tcW w:w="2551" w:type="dxa"/>
          </w:tcPr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(отвёртка) </w:t>
            </w:r>
          </w:p>
          <w:p w:rsidR="003357BF" w:rsidRPr="00DA4842" w:rsidRDefault="003357BF" w:rsidP="00DA4842">
            <w:pPr>
              <w:ind w:left="317"/>
              <w:contextualSpacing/>
              <w:rPr>
                <w:sz w:val="28"/>
                <w:szCs w:val="28"/>
              </w:rPr>
            </w:pP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DA4842" w:rsidRDefault="00DA4842" w:rsidP="00DA4842">
            <w:pPr>
              <w:contextualSpacing/>
            </w:pPr>
            <w:r>
              <w:t xml:space="preserve">Как называется приспособление, с помощью которого деталь при её обработке </w:t>
            </w:r>
          </w:p>
          <w:p w:rsidR="00DA4842" w:rsidRDefault="00DA4842" w:rsidP="00DA4842">
            <w:pPr>
              <w:contextualSpacing/>
            </w:pPr>
            <w:r>
              <w:t xml:space="preserve">удерживается в одном положении? </w:t>
            </w:r>
          </w:p>
          <w:p w:rsidR="003357BF" w:rsidRDefault="003357BF" w:rsidP="00DA4842">
            <w:pPr>
              <w:contextualSpacing/>
            </w:pPr>
          </w:p>
        </w:tc>
        <w:tc>
          <w:tcPr>
            <w:tcW w:w="2551" w:type="dxa"/>
          </w:tcPr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>(дрель, коловорот, свёрла, тиски)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DA4842" w:rsidRDefault="00DA4842" w:rsidP="00DA4842">
            <w:pPr>
              <w:contextualSpacing/>
            </w:pPr>
            <w:r>
              <w:t xml:space="preserve">Какие инструменты и приспособления применяются для сверления отверстий </w:t>
            </w:r>
          </w:p>
          <w:p w:rsidR="003357BF" w:rsidRDefault="00DA4842" w:rsidP="00DA4842">
            <w:pPr>
              <w:contextualSpacing/>
            </w:pPr>
            <w:r>
              <w:t xml:space="preserve">в деревянной или металлической детали? </w:t>
            </w:r>
          </w:p>
        </w:tc>
        <w:tc>
          <w:tcPr>
            <w:tcW w:w="2551" w:type="dxa"/>
          </w:tcPr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(ножницы) </w:t>
            </w:r>
          </w:p>
          <w:p w:rsidR="003357BF" w:rsidRPr="00DA4842" w:rsidRDefault="003357BF" w:rsidP="00DA4842">
            <w:pPr>
              <w:ind w:left="317"/>
              <w:contextualSpacing/>
              <w:rPr>
                <w:sz w:val="28"/>
                <w:szCs w:val="28"/>
              </w:rPr>
            </w:pP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3357BF" w:rsidRDefault="00DA4842" w:rsidP="00DA4842">
            <w:pPr>
              <w:contextualSpacing/>
            </w:pPr>
            <w:r>
              <w:t xml:space="preserve">Как называется инструмент для разрезания ткани, картона, тонкого металла? </w:t>
            </w:r>
          </w:p>
        </w:tc>
        <w:tc>
          <w:tcPr>
            <w:tcW w:w="2551" w:type="dxa"/>
          </w:tcPr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(клещи, </w:t>
            </w:r>
            <w:proofErr w:type="spellStart"/>
            <w:r w:rsidRPr="00DA4842">
              <w:rPr>
                <w:sz w:val="28"/>
                <w:szCs w:val="28"/>
              </w:rPr>
              <w:t>выдерга</w:t>
            </w:r>
            <w:proofErr w:type="spellEnd"/>
            <w:r w:rsidRPr="00DA4842">
              <w:rPr>
                <w:sz w:val="28"/>
                <w:szCs w:val="28"/>
              </w:rPr>
              <w:t xml:space="preserve">) 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DA4842" w:rsidRDefault="00DA4842" w:rsidP="00DA4842">
            <w:pPr>
              <w:contextualSpacing/>
            </w:pPr>
            <w:r>
              <w:t xml:space="preserve">Как называется инструмент для вытаскивания гвоздей? </w:t>
            </w:r>
          </w:p>
          <w:p w:rsidR="003357BF" w:rsidRDefault="003357BF" w:rsidP="00DA4842">
            <w:pPr>
              <w:contextualSpacing/>
            </w:pPr>
          </w:p>
        </w:tc>
        <w:tc>
          <w:tcPr>
            <w:tcW w:w="2551" w:type="dxa"/>
          </w:tcPr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>(кусачки)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DA4842" w:rsidRDefault="00DA4842" w:rsidP="00DA4842">
            <w:pPr>
              <w:contextualSpacing/>
            </w:pPr>
            <w:r>
              <w:t xml:space="preserve">Какие инструменты предназначены для перекусывания проволоки, </w:t>
            </w:r>
            <w:proofErr w:type="gramStart"/>
            <w:r>
              <w:t>тонких</w:t>
            </w:r>
            <w:proofErr w:type="gramEnd"/>
            <w:r>
              <w:t xml:space="preserve"> </w:t>
            </w:r>
          </w:p>
          <w:p w:rsidR="003357BF" w:rsidRDefault="00DA4842" w:rsidP="00DA4842">
            <w:pPr>
              <w:contextualSpacing/>
            </w:pPr>
            <w:r>
              <w:t xml:space="preserve">гвоздей? </w:t>
            </w:r>
          </w:p>
        </w:tc>
        <w:tc>
          <w:tcPr>
            <w:tcW w:w="2551" w:type="dxa"/>
          </w:tcPr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>(брусок, оселок)</w:t>
            </w:r>
          </w:p>
        </w:tc>
      </w:tr>
      <w:tr w:rsidR="003357BF" w:rsidTr="00DA4842">
        <w:tc>
          <w:tcPr>
            <w:tcW w:w="993" w:type="dxa"/>
          </w:tcPr>
          <w:p w:rsidR="003357BF" w:rsidRPr="003357BF" w:rsidRDefault="003357BF" w:rsidP="009B4611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6804" w:type="dxa"/>
          </w:tcPr>
          <w:p w:rsidR="00DA4842" w:rsidRDefault="00DA4842" w:rsidP="00DA4842">
            <w:pPr>
              <w:contextualSpacing/>
            </w:pPr>
            <w:r>
              <w:t xml:space="preserve">Как называются приспособления для заточки, затупившихся лезвий </w:t>
            </w:r>
          </w:p>
          <w:p w:rsidR="00DA4842" w:rsidRDefault="00DA4842" w:rsidP="00DA4842">
            <w:pPr>
              <w:contextualSpacing/>
            </w:pPr>
            <w:r>
              <w:t xml:space="preserve">инструментов? </w:t>
            </w:r>
          </w:p>
          <w:p w:rsidR="003357BF" w:rsidRDefault="003357BF" w:rsidP="00DA4842">
            <w:pPr>
              <w:contextualSpacing/>
            </w:pPr>
          </w:p>
        </w:tc>
        <w:tc>
          <w:tcPr>
            <w:tcW w:w="2551" w:type="dxa"/>
          </w:tcPr>
          <w:p w:rsidR="00DA4842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proofErr w:type="gramStart"/>
            <w:r w:rsidRPr="00DA4842">
              <w:rPr>
                <w:sz w:val="28"/>
                <w:szCs w:val="28"/>
              </w:rPr>
              <w:t xml:space="preserve">(рашпиль, напильник, </w:t>
            </w:r>
            <w:proofErr w:type="gramEnd"/>
          </w:p>
          <w:p w:rsidR="003357BF" w:rsidRPr="00DA4842" w:rsidRDefault="00DA4842" w:rsidP="00DA4842">
            <w:pPr>
              <w:ind w:left="317"/>
              <w:contextualSpacing/>
              <w:rPr>
                <w:sz w:val="28"/>
                <w:szCs w:val="28"/>
              </w:rPr>
            </w:pPr>
            <w:r w:rsidRPr="00DA4842">
              <w:rPr>
                <w:sz w:val="28"/>
                <w:szCs w:val="28"/>
              </w:rPr>
              <w:t xml:space="preserve">надфиль) </w:t>
            </w:r>
          </w:p>
        </w:tc>
      </w:tr>
    </w:tbl>
    <w:p w:rsidR="003357BF" w:rsidRDefault="003357BF" w:rsidP="009B4611">
      <w:pPr>
        <w:contextualSpacing/>
      </w:pPr>
    </w:p>
    <w:p w:rsidR="003357BF" w:rsidRDefault="003357BF" w:rsidP="009B4611">
      <w:pPr>
        <w:contextualSpacing/>
      </w:pPr>
    </w:p>
    <w:p w:rsidR="003357BF" w:rsidRDefault="003357BF" w:rsidP="009B4611">
      <w:pPr>
        <w:contextualSpacing/>
      </w:pPr>
    </w:p>
    <w:p w:rsidR="003357BF" w:rsidRDefault="003357BF" w:rsidP="009B4611">
      <w:pPr>
        <w:contextualSpacing/>
      </w:pPr>
    </w:p>
    <w:p w:rsidR="00BE73FB" w:rsidRDefault="00BE73FB" w:rsidP="00DA4842">
      <w:pPr>
        <w:contextualSpacing/>
        <w:jc w:val="center"/>
      </w:pPr>
      <w:r>
        <w:t>Тест № 3 РУБАНКИ</w:t>
      </w:r>
    </w:p>
    <w:p w:rsidR="00DA4842" w:rsidRDefault="00DA4842" w:rsidP="00DA4842">
      <w:pPr>
        <w:contextualSpacing/>
        <w:jc w:val="center"/>
      </w:pPr>
    </w:p>
    <w:p w:rsidR="00BE73FB" w:rsidRDefault="00BE73FB" w:rsidP="00DA4842">
      <w:pPr>
        <w:spacing w:line="480" w:lineRule="auto"/>
        <w:contextualSpacing/>
      </w:pPr>
      <w:r>
        <w:t xml:space="preserve"> 1. Какими инструментами, кроме рубанка, можно снять с </w:t>
      </w:r>
      <w:proofErr w:type="gramStart"/>
      <w:r>
        <w:t>деревянной</w:t>
      </w:r>
      <w:proofErr w:type="gramEnd"/>
      <w:r>
        <w:t xml:space="preserve"> </w:t>
      </w:r>
    </w:p>
    <w:p w:rsidR="00BE73FB" w:rsidRDefault="00BE73FB" w:rsidP="00DA4842">
      <w:pPr>
        <w:spacing w:line="480" w:lineRule="auto"/>
        <w:contextualSpacing/>
      </w:pPr>
      <w:r>
        <w:t xml:space="preserve"> поверхности стружку тонким, ровным слоем? (</w:t>
      </w:r>
      <w:proofErr w:type="spellStart"/>
      <w:r>
        <w:t>полуфуганок</w:t>
      </w:r>
      <w:proofErr w:type="spellEnd"/>
      <w:r>
        <w:t xml:space="preserve">, фуганок) </w:t>
      </w:r>
    </w:p>
    <w:p w:rsidR="00BE73FB" w:rsidRDefault="00BE73FB" w:rsidP="00DA4842">
      <w:pPr>
        <w:spacing w:line="480" w:lineRule="auto"/>
        <w:contextualSpacing/>
      </w:pPr>
      <w:r>
        <w:t xml:space="preserve"> 2. Назовите основные детали рубанка? (колодка, нож, клин) </w:t>
      </w:r>
    </w:p>
    <w:p w:rsidR="00BE73FB" w:rsidRDefault="00BE73FB" w:rsidP="00DA4842">
      <w:pPr>
        <w:spacing w:line="480" w:lineRule="auto"/>
        <w:contextualSpacing/>
      </w:pPr>
      <w:r>
        <w:t xml:space="preserve"> 3. С помощью какого приспособления нож зажимается в отверстии </w:t>
      </w:r>
    </w:p>
    <w:p w:rsidR="00BE73FB" w:rsidRDefault="00BE73FB" w:rsidP="00DA4842">
      <w:pPr>
        <w:spacing w:line="480" w:lineRule="auto"/>
        <w:contextualSpacing/>
      </w:pPr>
      <w:r>
        <w:t xml:space="preserve"> деревянной колодки рубанка? (при помощи клина) </w:t>
      </w:r>
    </w:p>
    <w:p w:rsidR="00BE73FB" w:rsidRDefault="00BE73FB" w:rsidP="00DA4842">
      <w:pPr>
        <w:spacing w:line="480" w:lineRule="auto"/>
        <w:contextualSpacing/>
      </w:pPr>
      <w:r>
        <w:t xml:space="preserve"> 4. Каким инструментом снимается более толстый слой древесины: рубанком, </w:t>
      </w:r>
    </w:p>
    <w:p w:rsidR="00BE73FB" w:rsidRDefault="00BE73FB" w:rsidP="00DA4842">
      <w:pPr>
        <w:spacing w:line="480" w:lineRule="auto"/>
        <w:contextualSpacing/>
      </w:pPr>
      <w:r>
        <w:t xml:space="preserve"> </w:t>
      </w:r>
      <w:proofErr w:type="spellStart"/>
      <w:r>
        <w:t>полуфуганком</w:t>
      </w:r>
      <w:proofErr w:type="spellEnd"/>
      <w:r>
        <w:t xml:space="preserve"> или фуганком? (рубанком) </w:t>
      </w:r>
    </w:p>
    <w:p w:rsidR="00BE73FB" w:rsidRDefault="00BE73FB" w:rsidP="00DA4842">
      <w:pPr>
        <w:spacing w:line="480" w:lineRule="auto"/>
        <w:contextualSpacing/>
      </w:pPr>
      <w:r>
        <w:t xml:space="preserve"> 5. Каким из 3-х инструментов - рубанком, </w:t>
      </w:r>
      <w:proofErr w:type="spellStart"/>
      <w:r>
        <w:t>полуфуганком</w:t>
      </w:r>
      <w:proofErr w:type="spellEnd"/>
      <w:r>
        <w:t xml:space="preserve"> или фуганком- </w:t>
      </w:r>
    </w:p>
    <w:p w:rsidR="00BE73FB" w:rsidRDefault="00BE73FB" w:rsidP="00DA4842">
      <w:pPr>
        <w:spacing w:line="480" w:lineRule="auto"/>
        <w:contextualSpacing/>
      </w:pPr>
      <w:r>
        <w:t xml:space="preserve"> производят окончательную, более чистую обработку </w:t>
      </w:r>
      <w:proofErr w:type="gramStart"/>
      <w:r>
        <w:t>деревянной</w:t>
      </w:r>
      <w:proofErr w:type="gramEnd"/>
      <w:r>
        <w:t xml:space="preserve"> </w:t>
      </w:r>
    </w:p>
    <w:p w:rsidR="00BE73FB" w:rsidRDefault="00BE73FB" w:rsidP="00DA4842">
      <w:pPr>
        <w:spacing w:line="480" w:lineRule="auto"/>
        <w:contextualSpacing/>
      </w:pPr>
      <w:r>
        <w:t xml:space="preserve"> поверхности? (фуганком) </w:t>
      </w:r>
    </w:p>
    <w:p w:rsidR="00BE73FB" w:rsidRDefault="00BE73FB" w:rsidP="00DA4842">
      <w:pPr>
        <w:spacing w:line="480" w:lineRule="auto"/>
        <w:contextualSpacing/>
      </w:pPr>
      <w:r>
        <w:t xml:space="preserve"> 6. Зависит ли качество обрабатываемой деревянной поверхности от состояния </w:t>
      </w:r>
    </w:p>
    <w:p w:rsidR="00BE73FB" w:rsidRDefault="00BE73FB" w:rsidP="00DA4842">
      <w:pPr>
        <w:spacing w:line="480" w:lineRule="auto"/>
        <w:contextualSpacing/>
      </w:pPr>
      <w:r>
        <w:t xml:space="preserve"> лезвия ножа в рубанке? (да, зависит) </w:t>
      </w:r>
    </w:p>
    <w:p w:rsidR="00BE73FB" w:rsidRDefault="00BE73FB" w:rsidP="00DA4842">
      <w:pPr>
        <w:spacing w:line="480" w:lineRule="auto"/>
        <w:contextualSpacing/>
      </w:pPr>
      <w:r>
        <w:t xml:space="preserve"> 7. </w:t>
      </w:r>
      <w:proofErr w:type="gramStart"/>
      <w:r>
        <w:t xml:space="preserve">На каких приспособлениях можно заточить лезвие ножа рубанка? (брусок, </w:t>
      </w:r>
      <w:proofErr w:type="gramEnd"/>
    </w:p>
    <w:p w:rsidR="00BE73FB" w:rsidRDefault="00BE73FB" w:rsidP="00DA4842">
      <w:pPr>
        <w:spacing w:line="480" w:lineRule="auto"/>
        <w:contextualSpacing/>
      </w:pPr>
      <w:r>
        <w:t xml:space="preserve"> оселок, </w:t>
      </w:r>
      <w:proofErr w:type="spellStart"/>
      <w:r>
        <w:t>электроточило</w:t>
      </w:r>
      <w:proofErr w:type="spellEnd"/>
      <w:r>
        <w:t xml:space="preserve">) </w:t>
      </w:r>
    </w:p>
    <w:p w:rsidR="00BE73FB" w:rsidRDefault="00BE73FB" w:rsidP="00DA4842">
      <w:pPr>
        <w:spacing w:line="480" w:lineRule="auto"/>
        <w:contextualSpacing/>
      </w:pPr>
      <w:r>
        <w:t xml:space="preserve"> 8. </w:t>
      </w:r>
      <w:proofErr w:type="gramStart"/>
      <w:r>
        <w:t xml:space="preserve">При помощи чего очищают забитый стружкой леток рубанка? (при </w:t>
      </w:r>
      <w:proofErr w:type="gramEnd"/>
    </w:p>
    <w:p w:rsidR="00BE73FB" w:rsidRDefault="00BE73FB" w:rsidP="00DA4842">
      <w:pPr>
        <w:spacing w:line="480" w:lineRule="auto"/>
        <w:contextualSpacing/>
      </w:pPr>
      <w:r>
        <w:t xml:space="preserve"> помощи тонкой деревянной палочки) </w:t>
      </w:r>
    </w:p>
    <w:p w:rsidR="00BE73FB" w:rsidRDefault="00BE73FB" w:rsidP="00DA4842">
      <w:pPr>
        <w:spacing w:line="480" w:lineRule="auto"/>
        <w:contextualSpacing/>
      </w:pPr>
      <w:r>
        <w:t xml:space="preserve"> 9. </w:t>
      </w:r>
      <w:proofErr w:type="gramStart"/>
      <w:r>
        <w:t xml:space="preserve">Для чего строгают детали из древесины? (чтобы поверхность детали была </w:t>
      </w:r>
      <w:proofErr w:type="gramEnd"/>
    </w:p>
    <w:p w:rsidR="00BE73FB" w:rsidRDefault="00BE73FB" w:rsidP="00DA4842">
      <w:pPr>
        <w:spacing w:line="480" w:lineRule="auto"/>
        <w:contextualSpacing/>
      </w:pPr>
      <w:r>
        <w:t xml:space="preserve"> гладкой, ровной) </w:t>
      </w:r>
    </w:p>
    <w:p w:rsidR="00BE73FB" w:rsidRDefault="00BE73FB" w:rsidP="00DA4842">
      <w:pPr>
        <w:spacing w:line="480" w:lineRule="auto"/>
        <w:contextualSpacing/>
      </w:pPr>
      <w:r>
        <w:t xml:space="preserve"> 10. Как называется стол - рабочее место столяра? (верстак)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DA4842">
      <w:pPr>
        <w:contextualSpacing/>
        <w:jc w:val="center"/>
      </w:pPr>
      <w:r>
        <w:t>Столярное дело. Тесты.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1. Как называется участок помещения с установленным на нём оборудованием?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рабочим местом;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местом для работы;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местом для занятий.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2. Чем оснащается рабочее место ученика в столярной мастерской?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спецодеждой, инструментами, материалами;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столярным верстаком, необходимыми материалами и инструментами;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столярным верстаком, спецодеждой и материалами.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3. Какие требования надо выполнять, находясь на рабочем месте?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бережно относится к материалам и инструментам;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содержать в чистоте и порядке столярный верстак;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содержать в чистоте, бережно относится к оборудованию и инструменту.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4.  Какое оборудование имеется на рабочем месте в столярной мастерской?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столярный верстак;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комплект инструментов;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набор материалов.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5. Из какого материала изготавливают изделия в столярной мастерской;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из металла;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из древесины;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из древесины и металла.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6. Что получается из брёвен при продольной распиловке?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пиломатериалы;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брус;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доски.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7. Какой бывает древесина по твёрдости?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твёрдая;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мягкая;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твердая и мягкая.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8. Какие вы знаете хвойные породы деревьев?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сосна, дуб, пихта;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ель, сосна, берёза;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ель, сосна, пихта.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9. Какова по твёрдости древесина хвойных пород?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мягкая;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твёрдая;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твёрдая и мягкая.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10. На каком разрезе ствола дерева видны полностью годичные кольца?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на </w:t>
      </w:r>
      <w:proofErr w:type="spellStart"/>
      <w:r>
        <w:t>тангентальном</w:t>
      </w:r>
      <w:proofErr w:type="spellEnd"/>
      <w:r>
        <w:t>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на поперечном;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на радиальном.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11. Как называется природный рисунок на обработанной поверхности древесины?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сердцевинные лучи;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рисунок;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текстура.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12. По каким признакам различают древесину?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по цвету, запаху, текстуре, и твёрдости;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по цвету ядра, форме заболони, текстуре;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по запаху, годичным кольцам, твёрдости.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 xml:space="preserve">13. Древесина, каких деревьев относится к твёрдым породам?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ели, осины, сосны, липы;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дуба, сосны, бука, граба;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дуба, берёзы, бука, граба.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14. Древесина, каких деревьев относится к мягким породам?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ели, осины, сосны, липы;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дуба, сосны, бука, граба;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дуба, берёзы, бука, граба.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15. Какие пороки древесины особенно распространены?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повреждение при заготовке и сортировке, сучки;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сучки, трещины, дефекты строения древесины;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дефекты строения древесины и повреждения при транспортировке.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16. Как называются механические повреждения древесины при заготовке, транспортировке и обработке;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трещины;  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сучки;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дефекты.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17. Как делятся пиломатериалы по форме и размерам?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брусья, доски, горбыль;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брусья, доски, бруски горбыль;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брусья, доски, бруски.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18. Из каких основных частей состоит столярный верстак?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крышки и подверстачья;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лотка и подверстачья;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крышки и лотка.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19. Из каких частей состоит крышка столярного верстака;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верстачной доски, лотка, подверстачья;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верстачной доски с отверстиями, лотка, двух зажимов;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лотка, двух зажимов и подверстачья.                                                                    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20. Для чего сделаны отверстия в крышки верстачной доски?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для облегчения крышки;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для закрепления заготовки;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для установки клиньев.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21. Какой инструмент применяют для строгания?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шерхебель, рубанок;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рубанок;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шерхебель.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22. Из каких основных частей состоит рубанок?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рожок, колодка и резец (нож);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рожок, колодка, резец (нож) и клин;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клин, колодка и рожок.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23. Из какого материала изготавливается резец (нож) рубанка?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из железа;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из стали;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из чугуна.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24. Что необходимо сделать ученику перед началом строгания?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проверить правильность установки резца рубанка или шерхебеля;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разложить правильно инструмент;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подготовить рабочее место.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25. Как называется кусок древесины, из которого изготавливают детали?    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 xml:space="preserve">      1. материал;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заготовка;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древесина.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26. Какой рукой следует брать рубанок за рожок?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правой;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левой;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правой или левой.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27. Как величина резца (ножа) рубанка зависит от твёрдости древесины?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если древесина мягкая, резец выпускают больше, если твёрдая – меньше;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выпуск резца не зависит от твёрдости древесины;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выпуск резца для мягкой древесины составляет 2……3мм.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28. От чего зависит лёгкость в работе и качество строгания?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от столярного верстака и рабочей позы;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от рабочей позы и налаженного рубанка;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от рубанка и столярного верстака.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29. Как необходимо стоять у столярного верстака при строгании?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произвольно;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свободно;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рядом, вполоборота.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30. Какие механические станки применяются для строгания древесины?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шлифовальные;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строгальные;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токарные.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31. Для чего служат пазухи между зубьями пилы?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для собирания и удаления опилок;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для удобства заточки зубьев;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для удобства разводки зубьев.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32. Чем отличаются друг от друга пилы продольного, поперечного и смешанного пиления?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формой зубьев;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величиной зубьев;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видом заточки зубьев.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33. Как называется операция разрезания древесины пилой?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разделкой;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раскроем;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пилением.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34. Что является общей основной частью любой пилы?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ручка;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металлическое полотно с зубьями;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тетива.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35. Как называется вырез, образованный пилой в древесине?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пропил;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щель;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паз.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36. Какую форму имеет режущая часть любой пилы?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форму лезвия;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форму зуба;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форму клина.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37. Как пилы делятся по размерам зубьев?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на средне и </w:t>
      </w:r>
      <w:proofErr w:type="spellStart"/>
      <w:r>
        <w:t>крупнозубные</w:t>
      </w:r>
      <w:proofErr w:type="spellEnd"/>
      <w:r>
        <w:t xml:space="preserve"> пилы;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 xml:space="preserve">      2. на мелко – средне – и </w:t>
      </w:r>
      <w:proofErr w:type="spellStart"/>
      <w:r>
        <w:t>крупнозубные</w:t>
      </w:r>
      <w:proofErr w:type="spellEnd"/>
      <w:r>
        <w:t xml:space="preserve"> пилы;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мелко - и </w:t>
      </w:r>
      <w:proofErr w:type="spellStart"/>
      <w:r>
        <w:t>крупнозубнные</w:t>
      </w:r>
      <w:proofErr w:type="spellEnd"/>
      <w:r>
        <w:t xml:space="preserve"> пилы.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38. Что уменьшает трение полотна пилы о древесину при пилении?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разводка зубьев;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форма зубьев;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затоку зубьев.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39. Как называются выемки между зубьями?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пазухами;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просечками;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клиньями.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40. Какой рукой необходимо придерживать заготовку при пилении?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правой;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левой;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правой и левой.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41. Когда необходимо пользоваться </w:t>
      </w:r>
      <w:proofErr w:type="spellStart"/>
      <w:r>
        <w:t>направителем</w:t>
      </w:r>
      <w:proofErr w:type="spellEnd"/>
      <w:r>
        <w:t>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в конце пиления;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в процессе пиления;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в начале пиления.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42. Какую операцию называют разводкой пилы?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выравнивание зубьев по высоте;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поочерёдное отгибание зубьев в обе стороны;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выравниванием зубьев по ширине;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43. Каким должен быть ритм движений руки при пилении?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30 – 40 движений в минуту;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20 – 25 движений в минуту;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45 – 60 движений в минуту.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44. Одинаков ли ритм движений руки в процессе пиления?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в начале и конце ритм пиления медленный, а в середине – средний;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одинаковый ритм в процессе всего пиления;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произвольный ритм в процессе всего пиления.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45. Почему нельзя держать руку во время пиления близко у полотна пилы?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потому что полотно пилы нагревается;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потому что </w:t>
      </w:r>
      <w:proofErr w:type="gramStart"/>
      <w:r>
        <w:t>не удобно</w:t>
      </w:r>
      <w:proofErr w:type="gramEnd"/>
      <w:r>
        <w:t xml:space="preserve"> держать заготовку;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потому что руку можно поранить.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46. Какие пилы применяют для пиления фанеры?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мелкозубые;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</w:t>
      </w:r>
      <w:proofErr w:type="spellStart"/>
      <w:r>
        <w:t>среднезубые</w:t>
      </w:r>
      <w:proofErr w:type="spellEnd"/>
      <w:r>
        <w:t>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</w:t>
      </w:r>
      <w:proofErr w:type="spellStart"/>
      <w:r>
        <w:t>крупнозубые</w:t>
      </w:r>
      <w:proofErr w:type="spellEnd"/>
      <w:r>
        <w:t>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47. Какое приспособление применяется при пилении древесины?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</w:t>
      </w:r>
      <w:proofErr w:type="spellStart"/>
      <w:r>
        <w:t>стусло</w:t>
      </w:r>
      <w:proofErr w:type="spellEnd"/>
      <w:r>
        <w:t>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</w:t>
      </w:r>
      <w:proofErr w:type="spellStart"/>
      <w:r>
        <w:t>стусло</w:t>
      </w:r>
      <w:proofErr w:type="spellEnd"/>
      <w:r>
        <w:t xml:space="preserve"> и подкладная доска;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подкладная доска.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48. Рабочий, какой профессии настилает деревянные полы?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столяр;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плотник;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станочник.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49. Рабочий, какой профессии изготавливают двери из древесины?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столяр;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плотник;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станочник.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50. Что необходимо иметь для изготовления любого изделия?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инструменты, образцы изделия;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инструменты и материалы;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инструменты, материалы, техническую документацию.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51. Где содержатся сведения о форме, размерах и материале изделия?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в технологических картах;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в чертежах;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в рисунках.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52. Где содержатся сведения о процессе изготовления изделия?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в технологических картах;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 2. в чертежах;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 3. в рисунках.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53. Как называются предельные размеры очертаний предмета?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длиной и шириной;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габаритными размерами;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высотой и длиной.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54. В каких единицах измерения проставляют размеры на чертежах?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в миллиметрах;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в сантиметрах;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в метрах.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55. Всегда ли необходимо вычерчивать три вида?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1. всегда;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2. нет, только два вида;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3. необходимо столько, чтобы можно было сделать деталь.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56. Можно ли изготовить деталь по чертежу с одним видом?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нет;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можно, если понятна форма и есть все размеры;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можно если вычертить второй вид.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57. Как называется процесс нанесения на поверхности заготовки очертаний будущей детали?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копированием;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рисованием;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разметкой.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58. По какому графическому документу изготовляют изделия?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по чертежам или эскизам;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по фотографиям или техническим рисункам;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по рисункам или фотографиям.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59. Какие инструменты применяются при разметке?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измерительная  линейка, шило, карандаш;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измерительная  линейка, столярный угольник, шило, карандаш, рейсмус;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столярный угольник, шило, карандаш.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60. Чем следует наносить линии и риски на заготовке при разметке?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шилом или карандашом;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шилом;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карандашом.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61. Как  называется поверхность заготовки, от которой начинают измерения?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</w:t>
      </w:r>
      <w:proofErr w:type="spellStart"/>
      <w:r>
        <w:t>пластью</w:t>
      </w:r>
      <w:proofErr w:type="spellEnd"/>
      <w:r>
        <w:t>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основной;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 xml:space="preserve">     3. базовой.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62. Где надо располагать инструменты при работе на столярном верстаке?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на крышке верстака;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в лотке верстака: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на подверстачье верстака.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63. Какую поверхность выбирают </w:t>
      </w:r>
      <w:proofErr w:type="gramStart"/>
      <w:r>
        <w:t>базовой</w:t>
      </w:r>
      <w:proofErr w:type="gramEnd"/>
      <w:r>
        <w:t>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ровно выстроганную;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правильной формы;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ровно и правильно выстроганную.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64. Рабочий, какой профессии размечает деталь на заготовке?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столяр;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разметчик;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плотник.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65. Какими должны быть размеры заготовки?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больше размеров детали на величину заготовки;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равными размерами детали;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любой величины.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66. Что делают с заготовкой после разметки?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пилят и шлифуют;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пилят и строгают;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шлифуют и строгают.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67. Как называется та часть материала, которую надо снять при обработке?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припуском;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увеличением размеров;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запасом длины и ширины.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68. Какова примерная величина припуска при строгании плоскости?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  0,1….1,5мм;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  8……10мм;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  3……3,5мм.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69. Чем выпиливают фигуры криволинейных контуров из фанеры?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ножовкой для смешанного пиления;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ножовкой для продольного пиления;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лобзиком.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70. Какова примерная величина припуска на одно распиливание?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  4………5мм на пропил;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  8……..10мм на пропил;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  1.1…...1,5мм на пропил.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71. В процессе, какой операции можно больше сэкономить пиломатериала?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при строгании;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при разметке;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при пилении.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72. Что изготавливают из отходов древесины (опилок и стружек)?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шпон;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древесные плиты;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фанеру.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73. Как называется чертёж изделия, которое состоит из нескольких деталей?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чертёж изделия;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сборочный чертёж;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эскиз изделия.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74. Сколько слоёв древесины имеет </w:t>
      </w:r>
      <w:proofErr w:type="spellStart"/>
      <w:r>
        <w:t>строганый</w:t>
      </w:r>
      <w:proofErr w:type="spellEnd"/>
      <w:r>
        <w:t xml:space="preserve"> шпон?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три и более;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два или три;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один.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75. Из скольких слоёв шпона состоит фанера?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из трёх и более;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из двух и более;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из одного или двух.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76. Для чего применяется строганный шпон?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для изготовления плит;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для отделки мебели;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для покрытия полов.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77. Где описывается последовательность процесса изготовления детали изделия?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на чертежах;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в эскизах;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в технологических картах.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78. Как называется процесс изготовления детали изделия?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технологический;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последовательный;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пооперационный.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79. Что включается в технологическую карту?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чертёж детали, последовательность работ, инструменты и приспособления;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 чертёж детали, последовательность работ, инструменты, материалы и приспособления;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чертёж детали, последовательность работ и инструменты.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80.  Каким инструментом размечают окружности.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циркулем;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рейсмусом;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угольником.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81. Как называется операция снятие мелких неровностей на поверхности детали из древесины?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строгание;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шлифование;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опиливание неровностей.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82. Как шлифуют древесину шлифовальной шкуркой?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вдоль волокон;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поперёк волокон;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под разными углами волокон.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83. Из каких частей состоит шлифовальная шкурка?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из основы, клея и зёрен;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из основы, материала и зёрен;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из основы, клея и бумаги.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84. Что называется выжиганием?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обжигание изделий на открытом огне;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окраска изделий в тёмные тона;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нанесение на изделие различных рисунков сильно нагретой проволокой.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85. Как готовится поверхность заготовки для выжигания?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шлифуется и зачищается;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зачищается, шлифуется и наносится рисунок;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 xml:space="preserve">     3. зачищается и наносится рисунок.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86. Какими инструментами зачищают заготовку и фанеру?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напильником и рашпилем;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рубанком и напильником;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напильником и шлифовальной шкуркой.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87. Чем заканчивают зачистку поверхности изделия?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шлифованием крупнозернистой шлифовальной шкуркой;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шлифованием мелкозернистой шлифовальной шкуркой;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шлифованием шлифовальной шкуркой любой зернистости.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88. Как наносят рисунок на заготовку?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через гальку;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через промасленную бумагу;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через копировальную бумагу.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89. Какими бываю столярные соединения?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неподвижными и неразъёмными;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подвижными и разъёмными;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разъёмными и неразъёмными.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90. Какие из указанных соединений неразъёмные?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соединения гвоздями;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соединения гвоздями и на клею;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соединения деталей шурупами.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91. Что такое сборка изделий;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соединение деталей гвоздями;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соединения деталей в изделие;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соединение деталей шурупами.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92. Чем надо вытаскивать из древесины погнутые гвозди?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клещами и гвоздодёром;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гвоздодёром;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клещами.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93. Какой должна быть длина гвоздей для соединения деталей из древесины?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в 5…..6 раз больше толщины прибиваемой детали;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в 2…..4 раза больше толщины прибиваемой детали;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в 6…..7 раз больше толщины прибиваемой детали.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95. Как разметить на детали место для шурупа?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1. засверлить;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2. наколоть шилом;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3. наколоть шилом или засверлить.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96. Как надо подгонять друг к другу соединяемые детали?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очень плотно;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плотно;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свободно с зазором в 1мм.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97. Какими клеями склеивают детали из древесины?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казеиновым, резиновым и синтетическим клеями;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</w:t>
      </w:r>
      <w:proofErr w:type="spellStart"/>
      <w:r>
        <w:t>глютиновым</w:t>
      </w:r>
      <w:proofErr w:type="spellEnd"/>
      <w:r>
        <w:t>, костным и синтетическим клеями;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</w:t>
      </w:r>
      <w:proofErr w:type="spellStart"/>
      <w:r>
        <w:t>глютиновым</w:t>
      </w:r>
      <w:proofErr w:type="spellEnd"/>
      <w:r>
        <w:t xml:space="preserve">, </w:t>
      </w:r>
      <w:proofErr w:type="gramStart"/>
      <w:r>
        <w:t>канцелярским</w:t>
      </w:r>
      <w:proofErr w:type="gramEnd"/>
      <w:r>
        <w:t xml:space="preserve"> или синтетическими клеями.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98. Какие клеи относятся к </w:t>
      </w:r>
      <w:proofErr w:type="spellStart"/>
      <w:r>
        <w:t>глютиновым</w:t>
      </w:r>
      <w:proofErr w:type="spellEnd"/>
      <w:r>
        <w:t>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мездровый и казеиновый;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мездровый и костный;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4. костный и казеиновый.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>99. Из чего вырабатывают мездровый клей?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из рогов, и копыт животных;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из костей, рогов и опыт животных;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из отходов кожевенных заводов.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100.Сколько времени выдерживают </w:t>
      </w:r>
      <w:proofErr w:type="spellStart"/>
      <w:r>
        <w:t>глютиновый</w:t>
      </w:r>
      <w:proofErr w:type="spellEnd"/>
      <w:r>
        <w:t xml:space="preserve"> клей в воде?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1.  10….12ч;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2.  2…….3ч;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3.  5…….6ч.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BE73FB" w:rsidRDefault="00DA4842" w:rsidP="00DA4842">
      <w:pPr>
        <w:contextualSpacing/>
        <w:jc w:val="center"/>
      </w:pPr>
      <w:r>
        <w:lastRenderedPageBreak/>
        <w:t xml:space="preserve">Ключи к </w:t>
      </w:r>
      <w:r w:rsidR="00BE73FB">
        <w:t xml:space="preserve"> тест</w:t>
      </w:r>
      <w:r>
        <w:t>ам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                                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1. – 1                                         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10.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11.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12.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13.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14. – 1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15.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16. – 3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17. – 2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18.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19.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20.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21.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23.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24.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25.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 xml:space="preserve">27.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28.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29.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30.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31.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32.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33.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34.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35.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36.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37.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38.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39.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40.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41.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43.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44.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45.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46.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47.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48.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49.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50. – 3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DA4842" w:rsidP="00DA4842">
      <w:pPr>
        <w:contextualSpacing/>
        <w:jc w:val="center"/>
      </w:pPr>
      <w:r>
        <w:lastRenderedPageBreak/>
        <w:t>Ключи к тестам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51.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52.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53.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54.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55.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57.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58.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59.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60.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61.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63.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64.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65.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67.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68.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69.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70.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71.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73.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74.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75.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 xml:space="preserve">77.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78.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79.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80.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81.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82.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83.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84.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85.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86.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87.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88.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89.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90.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91.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92.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93.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94.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95. – 5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97.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98.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99.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100.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BE73FB" w:rsidRDefault="00BE73FB" w:rsidP="009B4611">
      <w:pPr>
        <w:contextualSpacing/>
      </w:pPr>
    </w:p>
    <w:p w:rsidR="00DA4842" w:rsidRDefault="00BE73FB" w:rsidP="00DA4842">
      <w:pPr>
        <w:contextualSpacing/>
        <w:jc w:val="center"/>
      </w:pPr>
      <w:r>
        <w:lastRenderedPageBreak/>
        <w:t xml:space="preserve"> </w:t>
      </w:r>
      <w:r w:rsidR="00DA4842">
        <w:t>Ключи к тестам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1. – 1                                          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10.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11.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12.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13.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14. – 1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15.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16. – 3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17. – 2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18.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19.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20.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21.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23.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24.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25.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lastRenderedPageBreak/>
        <w:t xml:space="preserve">27.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28.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29.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30.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31.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32.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33.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34.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35.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36.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37.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38.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39.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40.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41.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43.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44.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45.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46.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47.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48.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49.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50. – 3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BE73FB" w:rsidP="00DA4842">
      <w:pPr>
        <w:contextualSpacing/>
        <w:jc w:val="center"/>
      </w:pPr>
      <w:r>
        <w:lastRenderedPageBreak/>
        <w:t xml:space="preserve"> </w:t>
      </w:r>
      <w:r w:rsidR="00DA4842">
        <w:t>Ключи к тестам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51.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52.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53.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54.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55.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57.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58.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59.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60.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61.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63.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64.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65.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67.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68.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69.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70.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71.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72.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73.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74.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75.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77.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78.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79.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80.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81.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82.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83.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84.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85.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86.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87.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88.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89.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90.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91.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92. – 1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93.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94.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95. – 5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96.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97.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98. – 2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99. – 3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100. – 1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DA4842">
      <w:pPr>
        <w:contextualSpacing/>
        <w:jc w:val="center"/>
      </w:pPr>
      <w:r>
        <w:t>Тест.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К названиям свой</w:t>
      </w:r>
      <w:proofErr w:type="gramStart"/>
      <w:r>
        <w:t>ств др</w:t>
      </w:r>
      <w:proofErr w:type="gramEnd"/>
      <w:r>
        <w:t xml:space="preserve">евесины слева подберите определения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справа.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Физические свойства древесины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Свойства</w:t>
      </w:r>
      <w:r>
        <w:tab/>
      </w:r>
    </w:p>
    <w:p w:rsidR="00BE73FB" w:rsidRDefault="00BE73FB" w:rsidP="009B4611">
      <w:pPr>
        <w:contextualSpacing/>
      </w:pPr>
      <w:r>
        <w:t xml:space="preserve"> Определения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1. Цвет</w:t>
      </w:r>
      <w:r>
        <w:tab/>
      </w:r>
    </w:p>
    <w:p w:rsidR="00BE73FB" w:rsidRDefault="00BE73FB" w:rsidP="009B4611">
      <w:pPr>
        <w:contextualSpacing/>
      </w:pPr>
      <w:r>
        <w:t>А. Свойство древесины действовать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на обоняние.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2. Блеск</w:t>
      </w:r>
      <w:r>
        <w:tab/>
      </w:r>
    </w:p>
    <w:p w:rsidR="00BE73FB" w:rsidRDefault="00BE73FB" w:rsidP="009B4611">
      <w:pPr>
        <w:contextualSpacing/>
      </w:pPr>
      <w:r>
        <w:t xml:space="preserve">Б. Способность древесины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передавать тепло.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3. Влажность</w:t>
      </w:r>
      <w:r>
        <w:tab/>
      </w:r>
    </w:p>
    <w:p w:rsidR="00BE73FB" w:rsidRDefault="00BE73FB" w:rsidP="009B4611">
      <w:pPr>
        <w:contextualSpacing/>
      </w:pPr>
      <w:r>
        <w:t xml:space="preserve">В. Количество массы древесины </w:t>
      </w:r>
      <w:proofErr w:type="gramStart"/>
      <w:r>
        <w:t>в</w:t>
      </w:r>
      <w:proofErr w:type="gramEnd"/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единице объёма.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4. Запах</w:t>
      </w:r>
      <w:r>
        <w:tab/>
      </w:r>
    </w:p>
    <w:p w:rsidR="00BE73FB" w:rsidRDefault="00BE73FB" w:rsidP="009B4611">
      <w:pPr>
        <w:contextualSpacing/>
      </w:pPr>
      <w:r>
        <w:t>Г. Способность древесины вызывать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определённые зрительные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ощущения.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5. Плотность</w:t>
      </w:r>
      <w:r>
        <w:tab/>
      </w:r>
    </w:p>
    <w:p w:rsidR="00BE73FB" w:rsidRDefault="00BE73FB" w:rsidP="009B4611">
      <w:pPr>
        <w:contextualSpacing/>
      </w:pPr>
      <w:r>
        <w:t xml:space="preserve">Д. Содержание влаги в массе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древесины.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6. Теплопроводность</w:t>
      </w:r>
      <w:r>
        <w:tab/>
      </w:r>
    </w:p>
    <w:p w:rsidR="00BE73FB" w:rsidRDefault="00BE73FB" w:rsidP="009B4611">
      <w:pPr>
        <w:contextualSpacing/>
      </w:pPr>
      <w:r>
        <w:t xml:space="preserve">Е. Способность древесины отражать 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 xml:space="preserve"> свет.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rPr>
          <w:noProof/>
        </w:rPr>
        <w:lastRenderedPageBreak/>
        <w:drawing>
          <wp:inline distT="0" distB="0" distL="0" distR="0">
            <wp:extent cx="5934075" cy="840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rPr>
          <w:noProof/>
        </w:rPr>
        <w:lastRenderedPageBreak/>
        <w:drawing>
          <wp:inline distT="0" distB="0" distL="0" distR="0">
            <wp:extent cx="5934075" cy="840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FB" w:rsidRDefault="00BE73FB" w:rsidP="009B4611">
      <w:pPr>
        <w:contextualSpacing/>
      </w:pPr>
      <w:r>
        <w:rPr>
          <w:noProof/>
        </w:rPr>
        <w:lastRenderedPageBreak/>
        <w:drawing>
          <wp:inline distT="0" distB="0" distL="0" distR="0">
            <wp:extent cx="5934075" cy="8401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FB" w:rsidRDefault="00BE73FB" w:rsidP="009B4611">
      <w:pPr>
        <w:tabs>
          <w:tab w:val="left" w:pos="900"/>
        </w:tabs>
        <w:contextualSpacing/>
      </w:pPr>
      <w:r>
        <w:lastRenderedPageBreak/>
        <w:tab/>
      </w:r>
      <w:r>
        <w:rPr>
          <w:noProof/>
        </w:rPr>
        <w:drawing>
          <wp:inline distT="0" distB="0" distL="0" distR="0">
            <wp:extent cx="5934075" cy="8401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FB" w:rsidRPr="008F3C20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tabs>
          <w:tab w:val="left" w:pos="900"/>
        </w:tabs>
        <w:contextualSpacing/>
      </w:pPr>
      <w:r>
        <w:lastRenderedPageBreak/>
        <w:tab/>
      </w:r>
      <w:r>
        <w:rPr>
          <w:noProof/>
        </w:rPr>
        <w:drawing>
          <wp:inline distT="0" distB="0" distL="0" distR="0">
            <wp:extent cx="5934075" cy="84010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FB" w:rsidRDefault="00BE73FB" w:rsidP="009B4611">
      <w:pPr>
        <w:contextualSpacing/>
      </w:pPr>
    </w:p>
    <w:p w:rsidR="00BE73FB" w:rsidRDefault="00BE73FB" w:rsidP="009B4611">
      <w:pPr>
        <w:tabs>
          <w:tab w:val="left" w:pos="1245"/>
        </w:tabs>
        <w:contextualSpacing/>
      </w:pPr>
      <w:r>
        <w:lastRenderedPageBreak/>
        <w:tab/>
      </w:r>
      <w:r>
        <w:rPr>
          <w:noProof/>
        </w:rPr>
        <w:drawing>
          <wp:inline distT="0" distB="0" distL="0" distR="0">
            <wp:extent cx="5934075" cy="84010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BE73FB" w:rsidRDefault="00BE73FB" w:rsidP="009B4611">
      <w:pPr>
        <w:tabs>
          <w:tab w:val="left" w:pos="5325"/>
        </w:tabs>
        <w:contextualSpacing/>
      </w:pPr>
      <w:r>
        <w:tab/>
      </w:r>
    </w:p>
    <w:p w:rsidR="00BE73FB" w:rsidRDefault="00BE73FB" w:rsidP="009B4611">
      <w:pPr>
        <w:tabs>
          <w:tab w:val="left" w:pos="5325"/>
        </w:tabs>
        <w:contextualSpacing/>
      </w:pPr>
    </w:p>
    <w:p w:rsidR="00BE73FB" w:rsidRDefault="00BE73FB" w:rsidP="009B4611">
      <w:pPr>
        <w:contextualSpacing/>
        <w:jc w:val="center"/>
        <w:rPr>
          <w:b/>
        </w:rPr>
      </w:pPr>
      <w:r>
        <w:lastRenderedPageBreak/>
        <w:tab/>
      </w:r>
      <w:r w:rsidR="007148FF" w:rsidRPr="007148FF"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75.5pt;height:34.5pt" fillcolor="#3cf" strokecolor="#009" strokeweight="1pt">
            <v:shadow on="t" color="#009" offset="7pt,-7pt"/>
            <v:textpath style="font-family:&quot;Impact&quot;;v-text-spacing:52429f;v-text-kern:t" trim="t" fitpath="t" xscale="f" string="Тест"/>
          </v:shape>
        </w:pict>
      </w: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  <w:r>
        <w:rPr>
          <w:b/>
        </w:rPr>
        <w:t>на проверку знаний техники безопасности</w:t>
      </w:r>
    </w:p>
    <w:p w:rsidR="00BE73FB" w:rsidRDefault="00BE73FB" w:rsidP="009B4611">
      <w:pPr>
        <w:contextualSpacing/>
        <w:jc w:val="center"/>
        <w:outlineLvl w:val="0"/>
        <w:rPr>
          <w:b/>
        </w:rPr>
      </w:pPr>
      <w:r>
        <w:rPr>
          <w:b/>
        </w:rPr>
        <w:t>(столярное дело 5-6 классы)</w:t>
      </w: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Почему нельзя оставлять пилу в пропиле?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а) сломаются зубья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пила может выпасть из пропила и повредить ногу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в) проходящий мимо </w:t>
      </w:r>
      <w:proofErr w:type="gramStart"/>
      <w:r>
        <w:rPr>
          <w:sz w:val="22"/>
          <w:szCs w:val="22"/>
        </w:rPr>
        <w:t>может</w:t>
      </w:r>
      <w:proofErr w:type="gramEnd"/>
      <w:r>
        <w:rPr>
          <w:sz w:val="22"/>
          <w:szCs w:val="22"/>
        </w:rPr>
        <w:t xml:space="preserve"> пораниться ли сломать полотно пилы</w:t>
      </w:r>
    </w:p>
    <w:p w:rsidR="00BE73FB" w:rsidRDefault="00BE73FB" w:rsidP="009B4611">
      <w:pPr>
        <w:ind w:left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2.Можно ли держать руку у зубьев пилы во время пиления?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а) можно, чтобы держать заготовку рукой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нельзя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в) можно, потому что так легче пилить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</w:p>
    <w:p w:rsidR="00BE73FB" w:rsidRDefault="00BE73FB" w:rsidP="009B4611">
      <w:pPr>
        <w:ind w:left="36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proofErr w:type="gramStart"/>
      <w:r>
        <w:rPr>
          <w:b/>
          <w:sz w:val="22"/>
          <w:szCs w:val="22"/>
        </w:rPr>
        <w:t xml:space="preserve"> К</w:t>
      </w:r>
      <w:proofErr w:type="gramEnd"/>
      <w:r>
        <w:rPr>
          <w:b/>
          <w:sz w:val="22"/>
          <w:szCs w:val="22"/>
        </w:rPr>
        <w:t>аким должен быть инструмент для строгания?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а) острым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красивым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в) новым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</w:p>
    <w:p w:rsidR="00BE73FB" w:rsidRDefault="00BE73FB" w:rsidP="009B4611">
      <w:pPr>
        <w:ind w:left="36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Почему переносить пилу нужно в опущенной руке?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а) так удобнее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так легче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в) поднятая пила может поранить окружающих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</w:p>
    <w:p w:rsidR="00BE73FB" w:rsidRDefault="00BE73FB" w:rsidP="009B4611">
      <w:pPr>
        <w:ind w:left="36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5. Сдувать пыль с верстака нельзя. Почему?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а) пыль попадает в рот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в помещении будет пыльно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в) пыль попадет в глаза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</w:p>
    <w:p w:rsidR="00BE73FB" w:rsidRDefault="00BE73FB" w:rsidP="009B4611">
      <w:pPr>
        <w:ind w:left="36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6. Почему нельзя разбрасывать гвозди?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а) наступишь – получишь травму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надо беречь гвозди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в) будут мешать при уборке пола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</w:p>
    <w:p w:rsidR="00BE73FB" w:rsidRDefault="00BE73FB" w:rsidP="009B4611">
      <w:pPr>
        <w:ind w:left="36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7. Почему во время работы нельзя разговаривать?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а) разговоры отвлекают от работы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разговоры мешают работе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в) разговаривая, можно травмироваться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</w:p>
    <w:p w:rsidR="00BE73FB" w:rsidRDefault="00BE73FB" w:rsidP="009B4611">
      <w:pPr>
        <w:ind w:left="36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8.  После работы всегда делают уборку рабочего места. Зачем?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а) чтобы </w:t>
      </w:r>
      <w:proofErr w:type="gramStart"/>
      <w:r>
        <w:rPr>
          <w:sz w:val="22"/>
          <w:szCs w:val="22"/>
        </w:rPr>
        <w:t>другому</w:t>
      </w:r>
      <w:proofErr w:type="gramEnd"/>
      <w:r>
        <w:rPr>
          <w:sz w:val="22"/>
          <w:szCs w:val="22"/>
        </w:rPr>
        <w:t xml:space="preserve"> было приятно работать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чтобы не получить замечания от учителя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в) культурный человек всегда после работы наводит порядок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</w:p>
    <w:p w:rsidR="00BE73FB" w:rsidRDefault="00BE73FB" w:rsidP="009B4611">
      <w:pPr>
        <w:ind w:left="36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9. Какую травму можно получить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работая шкуркой без бруска?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а) ушиб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б) занозу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в) обжечь руку</w:t>
      </w:r>
    </w:p>
    <w:p w:rsidR="00BE73FB" w:rsidRDefault="00BE73FB" w:rsidP="009B4611">
      <w:pPr>
        <w:ind w:left="360"/>
        <w:contextualSpacing/>
        <w:rPr>
          <w:sz w:val="22"/>
          <w:szCs w:val="22"/>
        </w:rPr>
      </w:pPr>
    </w:p>
    <w:p w:rsidR="00BE73FB" w:rsidRDefault="00BE73FB" w:rsidP="009B4611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Ответы: 1-б</w:t>
      </w:r>
      <w:proofErr w:type="gramStart"/>
      <w:r>
        <w:rPr>
          <w:sz w:val="22"/>
          <w:szCs w:val="22"/>
        </w:rPr>
        <w:t>,в</w:t>
      </w:r>
      <w:proofErr w:type="gramEnd"/>
      <w:r>
        <w:rPr>
          <w:sz w:val="22"/>
          <w:szCs w:val="22"/>
        </w:rPr>
        <w:t xml:space="preserve">   2-б   3-а  4–в   5-в  6-а   7-в   8-в    9-б</w:t>
      </w:r>
    </w:p>
    <w:p w:rsidR="00BE73FB" w:rsidRDefault="00BE73FB" w:rsidP="009B4611">
      <w:pPr>
        <w:ind w:left="360"/>
        <w:contextualSpacing/>
      </w:pPr>
    </w:p>
    <w:p w:rsidR="00BE73FB" w:rsidRDefault="00BE73FB" w:rsidP="009B4611">
      <w:pPr>
        <w:ind w:left="360"/>
        <w:contextualSpacing/>
      </w:pPr>
    </w:p>
    <w:p w:rsidR="00BE73FB" w:rsidRDefault="00BE73FB" w:rsidP="009B4611">
      <w:pPr>
        <w:ind w:left="360"/>
        <w:contextualSpacing/>
      </w:pPr>
    </w:p>
    <w:p w:rsidR="00BE73FB" w:rsidRDefault="00BE73FB" w:rsidP="009B4611">
      <w:pPr>
        <w:ind w:left="360"/>
        <w:contextualSpacing/>
      </w:pPr>
    </w:p>
    <w:p w:rsidR="00BE73FB" w:rsidRDefault="00BE73FB" w:rsidP="009B4611">
      <w:pPr>
        <w:ind w:left="360"/>
        <w:contextualSpacing/>
      </w:pPr>
    </w:p>
    <w:p w:rsidR="00BE73FB" w:rsidRDefault="007148FF" w:rsidP="009B4611">
      <w:pPr>
        <w:ind w:left="360"/>
        <w:contextualSpacing/>
        <w:jc w:val="center"/>
        <w:rPr>
          <w:b/>
        </w:rPr>
      </w:pPr>
      <w:r w:rsidRPr="007148FF">
        <w:rPr>
          <w:b/>
        </w:rPr>
        <w:lastRenderedPageBreak/>
        <w:pict>
          <v:shape id="_x0000_i1026" type="#_x0000_t158" style="width:175.5pt;height:34.5pt" fillcolor="#3cf" strokecolor="#009" strokeweight="1pt">
            <v:shadow on="t" color="#009" offset="7pt,-7pt"/>
            <v:textpath style="font-family:&quot;Impact&quot;;v-text-spacing:52429f;v-text-kern:t" trim="t" fitpath="t" xscale="f" string="Тест"/>
          </v:shape>
        </w:pict>
      </w:r>
    </w:p>
    <w:p w:rsidR="00BE73FB" w:rsidRDefault="00BE73FB" w:rsidP="009B4611">
      <w:pPr>
        <w:ind w:left="360"/>
        <w:contextualSpacing/>
        <w:jc w:val="center"/>
        <w:rPr>
          <w:b/>
        </w:rPr>
      </w:pPr>
    </w:p>
    <w:p w:rsidR="00BE73FB" w:rsidRDefault="00BE73FB" w:rsidP="009B4611">
      <w:pPr>
        <w:contextualSpacing/>
        <w:rPr>
          <w:b/>
        </w:rPr>
      </w:pPr>
    </w:p>
    <w:p w:rsidR="00BE73FB" w:rsidRDefault="00BE73FB" w:rsidP="009B4611">
      <w:pPr>
        <w:ind w:left="360"/>
        <w:contextualSpacing/>
        <w:jc w:val="center"/>
        <w:rPr>
          <w:b/>
        </w:rPr>
      </w:pPr>
      <w:r>
        <w:rPr>
          <w:b/>
        </w:rPr>
        <w:t>для проверки знаний по технике безопасности в столярной мастерской</w:t>
      </w:r>
    </w:p>
    <w:p w:rsidR="00BE73FB" w:rsidRDefault="00BE73FB" w:rsidP="009B4611">
      <w:pPr>
        <w:ind w:left="360"/>
        <w:contextualSpacing/>
        <w:jc w:val="center"/>
        <w:rPr>
          <w:b/>
        </w:rPr>
      </w:pPr>
      <w:r>
        <w:rPr>
          <w:b/>
        </w:rPr>
        <w:t>7-8 классы</w:t>
      </w:r>
    </w:p>
    <w:p w:rsidR="00BE73FB" w:rsidRDefault="00BE73FB" w:rsidP="009B4611">
      <w:pPr>
        <w:ind w:left="360"/>
        <w:contextualSpacing/>
        <w:jc w:val="center"/>
        <w:rPr>
          <w:b/>
        </w:rPr>
      </w:pPr>
    </w:p>
    <w:p w:rsidR="00BE73FB" w:rsidRDefault="00BE73FB" w:rsidP="009B4611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Закончи предложения:</w:t>
      </w:r>
    </w:p>
    <w:p w:rsidR="00BE73FB" w:rsidRDefault="00BE73FB" w:rsidP="009B4611">
      <w:pPr>
        <w:contextualSpacing/>
      </w:pPr>
      <w:r>
        <w:t>а) Своевременно убирать стружку и …</w:t>
      </w:r>
      <w:proofErr w:type="gramStart"/>
      <w:r>
        <w:t xml:space="preserve"> .</w:t>
      </w:r>
      <w:proofErr w:type="gramEnd"/>
    </w:p>
    <w:p w:rsidR="00BE73FB" w:rsidRDefault="00BE73FB" w:rsidP="009B4611">
      <w:pPr>
        <w:contextualSpacing/>
      </w:pPr>
      <w:r>
        <w:t>б) При пожаре звони по телефону …</w:t>
      </w:r>
      <w:proofErr w:type="gramStart"/>
      <w:r>
        <w:t xml:space="preserve"> .</w:t>
      </w:r>
      <w:proofErr w:type="gramEnd"/>
    </w:p>
    <w:p w:rsidR="00BE73FB" w:rsidRDefault="00BE73FB" w:rsidP="009B4611">
      <w:pPr>
        <w:contextualSpacing/>
      </w:pPr>
      <w:r>
        <w:t>в) Чтобы не получить травму глаз, надо во время работы надеть …</w:t>
      </w:r>
      <w:proofErr w:type="gramStart"/>
      <w:r>
        <w:t xml:space="preserve"> .</w:t>
      </w:r>
      <w:proofErr w:type="gramEnd"/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  <w:rPr>
          <w:b/>
        </w:rPr>
      </w:pPr>
      <w:r>
        <w:rPr>
          <w:b/>
        </w:rPr>
        <w:t>2. Определи неверное высказывание</w:t>
      </w:r>
    </w:p>
    <w:p w:rsidR="00BE73FB" w:rsidRDefault="00BE73FB" w:rsidP="009B4611">
      <w:pPr>
        <w:contextualSpacing/>
      </w:pPr>
      <w:r>
        <w:t>а) При строгании чаще всего требуется заготовку крепить.</w:t>
      </w:r>
    </w:p>
    <w:p w:rsidR="00BE73FB" w:rsidRDefault="00BE73FB" w:rsidP="009B4611">
      <w:pPr>
        <w:contextualSpacing/>
      </w:pPr>
      <w:r>
        <w:t>б) Отпиленный кусок заготовки поддерживать нельзя</w:t>
      </w:r>
    </w:p>
    <w:p w:rsidR="00BE73FB" w:rsidRDefault="00BE73FB" w:rsidP="009B4611">
      <w:pPr>
        <w:contextualSpacing/>
      </w:pPr>
      <w:r>
        <w:t>в) Сверлить надо только острым сверлом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  <w:rPr>
          <w:b/>
        </w:rPr>
      </w:pPr>
      <w:r>
        <w:rPr>
          <w:b/>
        </w:rPr>
        <w:t>3. Выбери верное высказывание</w:t>
      </w:r>
    </w:p>
    <w:p w:rsidR="00BE73FB" w:rsidRDefault="00BE73FB" w:rsidP="009B4611">
      <w:pPr>
        <w:contextualSpacing/>
      </w:pPr>
      <w:r>
        <w:t>а) При пожаре нужно все двери  окна открывать</w:t>
      </w:r>
    </w:p>
    <w:p w:rsidR="00BE73FB" w:rsidRDefault="00BE73FB" w:rsidP="009B4611">
      <w:pPr>
        <w:contextualSpacing/>
      </w:pPr>
      <w:r>
        <w:t>б) Шероховатость доски определяется только путем проведения рукой по доске</w:t>
      </w:r>
    </w:p>
    <w:p w:rsidR="00BE73FB" w:rsidRDefault="00BE73FB" w:rsidP="009B4611">
      <w:pPr>
        <w:contextualSpacing/>
      </w:pPr>
      <w:r>
        <w:t>в) Работать надо только исправным инструментом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  <w:outlineLvl w:val="0"/>
        <w:rPr>
          <w:b/>
        </w:rPr>
      </w:pPr>
      <w:r>
        <w:rPr>
          <w:b/>
        </w:rPr>
        <w:t>Ответы:</w:t>
      </w:r>
    </w:p>
    <w:p w:rsidR="00BE73FB" w:rsidRDefault="00BE73FB" w:rsidP="009B4611">
      <w:pPr>
        <w:contextualSpacing/>
      </w:pPr>
      <w:r>
        <w:t>1 а) опилки</w:t>
      </w:r>
    </w:p>
    <w:p w:rsidR="00BE73FB" w:rsidRDefault="00BE73FB" w:rsidP="009B4611">
      <w:pPr>
        <w:contextualSpacing/>
      </w:pPr>
      <w:r>
        <w:t xml:space="preserve">   б) 01</w:t>
      </w:r>
    </w:p>
    <w:p w:rsidR="00BE73FB" w:rsidRDefault="00BE73FB" w:rsidP="009B4611">
      <w:pPr>
        <w:contextualSpacing/>
      </w:pPr>
      <w:r>
        <w:t xml:space="preserve">   в) очки</w:t>
      </w:r>
    </w:p>
    <w:p w:rsidR="00BE73FB" w:rsidRDefault="00BE73FB" w:rsidP="009B4611">
      <w:pPr>
        <w:contextualSpacing/>
      </w:pPr>
      <w:r>
        <w:t>2. б)</w:t>
      </w:r>
    </w:p>
    <w:p w:rsidR="00BE73FB" w:rsidRDefault="00BE73FB" w:rsidP="009B4611">
      <w:pPr>
        <w:contextualSpacing/>
      </w:pPr>
      <w:r>
        <w:t>3. в)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DA4842" w:rsidRDefault="00DA4842" w:rsidP="009B4611">
      <w:pPr>
        <w:contextualSpacing/>
        <w:jc w:val="center"/>
        <w:rPr>
          <w:b/>
        </w:rPr>
      </w:pPr>
    </w:p>
    <w:p w:rsidR="00DA4842" w:rsidRDefault="00DA4842" w:rsidP="009B4611">
      <w:pPr>
        <w:contextualSpacing/>
        <w:jc w:val="center"/>
        <w:rPr>
          <w:b/>
        </w:rPr>
      </w:pPr>
    </w:p>
    <w:p w:rsidR="00DA4842" w:rsidRDefault="00DA4842" w:rsidP="009B4611">
      <w:pPr>
        <w:contextualSpacing/>
        <w:jc w:val="center"/>
        <w:rPr>
          <w:b/>
        </w:rPr>
      </w:pPr>
    </w:p>
    <w:p w:rsidR="00DA4842" w:rsidRDefault="00DA4842" w:rsidP="009B4611">
      <w:pPr>
        <w:contextualSpacing/>
        <w:jc w:val="center"/>
        <w:rPr>
          <w:b/>
        </w:rPr>
      </w:pPr>
    </w:p>
    <w:p w:rsidR="00BE73FB" w:rsidRDefault="00BE73FB" w:rsidP="009B4611">
      <w:pPr>
        <w:contextualSpacing/>
        <w:jc w:val="center"/>
        <w:rPr>
          <w:b/>
        </w:rPr>
      </w:pPr>
    </w:p>
    <w:p w:rsidR="00BE73FB" w:rsidRDefault="007148FF" w:rsidP="009B4611">
      <w:pPr>
        <w:contextualSpacing/>
        <w:jc w:val="center"/>
        <w:rPr>
          <w:b/>
          <w:sz w:val="36"/>
          <w:szCs w:val="36"/>
        </w:rPr>
      </w:pPr>
      <w:r w:rsidRPr="007148FF">
        <w:rPr>
          <w:b/>
        </w:rPr>
        <w:lastRenderedPageBreak/>
        <w:pict>
          <v:shape id="_x0000_i1027" type="#_x0000_t158" style="width:175.5pt;height:34.5pt" fillcolor="#3cf" strokecolor="#009" strokeweight="1pt">
            <v:shadow on="t" color="#009" offset="7pt,-7pt"/>
            <v:textpath style="font-family:&quot;Impact&quot;;v-text-spacing:52429f;v-text-kern:t" trim="t" fitpath="t" xscale="f" string="Тест"/>
          </v:shape>
        </w:pict>
      </w:r>
    </w:p>
    <w:p w:rsidR="00BE73FB" w:rsidRDefault="00BE73FB" w:rsidP="009B4611">
      <w:pPr>
        <w:contextualSpacing/>
        <w:rPr>
          <w:b/>
          <w:sz w:val="36"/>
          <w:szCs w:val="36"/>
        </w:rPr>
      </w:pPr>
    </w:p>
    <w:p w:rsidR="00BE73FB" w:rsidRDefault="00BE73FB" w:rsidP="009B461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проверку знаний правил техники безопасности</w:t>
      </w:r>
    </w:p>
    <w:p w:rsidR="00BE73FB" w:rsidRDefault="00BE73FB" w:rsidP="009B461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(столярное дело 9-10 классы)</w:t>
      </w:r>
    </w:p>
    <w:p w:rsidR="00BE73FB" w:rsidRDefault="00BE73FB" w:rsidP="009B4611">
      <w:pPr>
        <w:contextualSpacing/>
        <w:rPr>
          <w:sz w:val="36"/>
          <w:szCs w:val="36"/>
        </w:rPr>
      </w:pPr>
    </w:p>
    <w:p w:rsidR="00BE73FB" w:rsidRDefault="00BE73FB" w:rsidP="009B461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1.Основной опасностью при работе на станке является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а) поражение током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б) вылет заготовки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в) стружка</w:t>
      </w:r>
    </w:p>
    <w:p w:rsidR="00BE73FB" w:rsidRDefault="00BE73FB" w:rsidP="009B4611">
      <w:pPr>
        <w:contextualSpacing/>
        <w:rPr>
          <w:sz w:val="28"/>
          <w:szCs w:val="28"/>
        </w:rPr>
      </w:pPr>
    </w:p>
    <w:p w:rsidR="00BE73FB" w:rsidRDefault="00BE73FB" w:rsidP="009B461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2.Лакокрасочные материалы опасны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а) запахом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б) взрывоопасностью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</w:t>
      </w:r>
      <w:proofErr w:type="spellStart"/>
      <w:r>
        <w:rPr>
          <w:sz w:val="28"/>
          <w:szCs w:val="28"/>
        </w:rPr>
        <w:t>легковоспламеняемостью</w:t>
      </w:r>
      <w:proofErr w:type="spellEnd"/>
    </w:p>
    <w:p w:rsidR="00BE73FB" w:rsidRDefault="00BE73FB" w:rsidP="009B4611">
      <w:pPr>
        <w:contextualSpacing/>
        <w:rPr>
          <w:sz w:val="28"/>
          <w:szCs w:val="28"/>
        </w:rPr>
      </w:pPr>
    </w:p>
    <w:p w:rsidR="00BE73FB" w:rsidRDefault="00BE73FB" w:rsidP="009B461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3.Порядок на рабочем месте необходим </w:t>
      </w:r>
      <w:proofErr w:type="gramStart"/>
      <w:r>
        <w:rPr>
          <w:b/>
          <w:sz w:val="28"/>
          <w:szCs w:val="28"/>
        </w:rPr>
        <w:t>для</w:t>
      </w:r>
      <w:proofErr w:type="gramEnd"/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а) быстрой работы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б) предупреждения травматизма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в) хорошего настроения</w:t>
      </w:r>
    </w:p>
    <w:p w:rsidR="00BE73FB" w:rsidRDefault="00BE73FB" w:rsidP="009B4611">
      <w:pPr>
        <w:contextualSpacing/>
        <w:rPr>
          <w:sz w:val="28"/>
          <w:szCs w:val="28"/>
        </w:rPr>
      </w:pPr>
    </w:p>
    <w:p w:rsidR="00BE73FB" w:rsidRDefault="00BE73FB" w:rsidP="009B461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4.Начальное пиление нужно производить при помощи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бруска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упора</w:t>
      </w:r>
    </w:p>
    <w:p w:rsidR="00BE73FB" w:rsidRDefault="00BE73FB" w:rsidP="009B46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в) </w:t>
      </w:r>
      <w:proofErr w:type="spellStart"/>
      <w:r>
        <w:rPr>
          <w:sz w:val="28"/>
          <w:szCs w:val="28"/>
        </w:rPr>
        <w:t>направителя</w:t>
      </w:r>
      <w:proofErr w:type="spellEnd"/>
    </w:p>
    <w:p w:rsidR="00BE73FB" w:rsidRDefault="00BE73FB" w:rsidP="009B4611">
      <w:pPr>
        <w:contextualSpacing/>
        <w:rPr>
          <w:sz w:val="28"/>
          <w:szCs w:val="28"/>
        </w:rPr>
      </w:pPr>
    </w:p>
    <w:p w:rsidR="00BE73FB" w:rsidRDefault="00BE73FB" w:rsidP="009B4611">
      <w:pPr>
        <w:contextualSpacing/>
        <w:rPr>
          <w:b/>
        </w:rPr>
      </w:pPr>
      <w:r>
        <w:rPr>
          <w:b/>
        </w:rPr>
        <w:t xml:space="preserve">5.Правила техники безопасности изложены </w:t>
      </w:r>
      <w:proofErr w:type="gramStart"/>
      <w:r>
        <w:rPr>
          <w:b/>
        </w:rPr>
        <w:t>в</w:t>
      </w:r>
      <w:proofErr w:type="gramEnd"/>
    </w:p>
    <w:p w:rsidR="00BE73FB" w:rsidRDefault="00BE73FB" w:rsidP="009B4611">
      <w:pPr>
        <w:contextualSpacing/>
      </w:pPr>
      <w:r>
        <w:t xml:space="preserve">                                а) </w:t>
      </w:r>
      <w:proofErr w:type="gramStart"/>
      <w:r>
        <w:t>инструкциях</w:t>
      </w:r>
      <w:proofErr w:type="gramEnd"/>
    </w:p>
    <w:p w:rsidR="00BE73FB" w:rsidRDefault="00BE73FB" w:rsidP="009B4611">
      <w:pPr>
        <w:contextualSpacing/>
      </w:pPr>
      <w:r>
        <w:t xml:space="preserve">                                б) трудовой книжке</w:t>
      </w:r>
    </w:p>
    <w:p w:rsidR="00BE73FB" w:rsidRDefault="00BE73FB" w:rsidP="009B4611">
      <w:pPr>
        <w:contextualSpacing/>
      </w:pPr>
      <w:r>
        <w:t xml:space="preserve">                                в) </w:t>
      </w:r>
      <w:proofErr w:type="gramStart"/>
      <w:r>
        <w:t>чертеже</w:t>
      </w:r>
      <w:proofErr w:type="gramEnd"/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  <w:rPr>
          <w:sz w:val="36"/>
          <w:szCs w:val="36"/>
        </w:rPr>
      </w:pPr>
    </w:p>
    <w:p w:rsidR="00BE73FB" w:rsidRDefault="00BE73FB" w:rsidP="009B4611">
      <w:pPr>
        <w:contextualSpacing/>
        <w:rPr>
          <w:sz w:val="28"/>
          <w:szCs w:val="28"/>
        </w:rPr>
      </w:pPr>
    </w:p>
    <w:p w:rsidR="00BE73FB" w:rsidRDefault="00BE73FB" w:rsidP="009B4611">
      <w:pPr>
        <w:contextualSpacing/>
        <w:rPr>
          <w:sz w:val="32"/>
          <w:szCs w:val="32"/>
        </w:rPr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tabs>
          <w:tab w:val="left" w:pos="1680"/>
        </w:tabs>
        <w:contextualSpacing/>
      </w:pPr>
      <w:r>
        <w:tab/>
      </w:r>
    </w:p>
    <w:p w:rsidR="00BE73FB" w:rsidRDefault="00BE73FB" w:rsidP="009B4611">
      <w:pPr>
        <w:tabs>
          <w:tab w:val="left" w:pos="1680"/>
        </w:tabs>
        <w:contextualSpacing/>
      </w:pPr>
    </w:p>
    <w:p w:rsidR="00BE73FB" w:rsidRDefault="00BE73FB" w:rsidP="009B4611">
      <w:pPr>
        <w:tabs>
          <w:tab w:val="left" w:pos="1680"/>
        </w:tabs>
        <w:contextualSpacing/>
      </w:pPr>
    </w:p>
    <w:p w:rsidR="00BE73FB" w:rsidRDefault="00BE73FB" w:rsidP="009B4611">
      <w:pPr>
        <w:tabs>
          <w:tab w:val="left" w:pos="1680"/>
        </w:tabs>
        <w:contextualSpacing/>
      </w:pPr>
    </w:p>
    <w:p w:rsidR="00BE73FB" w:rsidRDefault="00BE73FB" w:rsidP="009B4611">
      <w:pPr>
        <w:tabs>
          <w:tab w:val="left" w:pos="1680"/>
        </w:tabs>
        <w:contextualSpacing/>
      </w:pPr>
    </w:p>
    <w:p w:rsidR="00BE73FB" w:rsidRDefault="00BE73FB" w:rsidP="009B4611">
      <w:pPr>
        <w:contextualSpacing/>
      </w:pPr>
      <w:r>
        <w:t xml:space="preserve"> </w:t>
      </w:r>
    </w:p>
    <w:p w:rsidR="00BE73FB" w:rsidRDefault="00BE73FB" w:rsidP="009B4611">
      <w:pPr>
        <w:contextualSpacing/>
        <w:outlineLvl w:val="0"/>
        <w:rPr>
          <w:b/>
          <w:i/>
          <w:sz w:val="28"/>
          <w:szCs w:val="28"/>
        </w:rPr>
      </w:pPr>
    </w:p>
    <w:p w:rsidR="00BE73FB" w:rsidRDefault="00BE73FB" w:rsidP="009B4611">
      <w:pPr>
        <w:pageBreakBefore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Причины травм на производстве.</w:t>
      </w:r>
    </w:p>
    <w:p w:rsidR="00BE73FB" w:rsidRDefault="00BE73FB" w:rsidP="009B4611">
      <w:pPr>
        <w:contextualSpacing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8933"/>
      </w:tblGrid>
      <w:tr w:rsidR="00BE73FB" w:rsidTr="00DA4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Неисправность оборудования.</w:t>
            </w:r>
          </w:p>
        </w:tc>
      </w:tr>
      <w:tr w:rsidR="00BE73FB" w:rsidTr="00DA4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Неисправность инструмента.</w:t>
            </w:r>
          </w:p>
        </w:tc>
      </w:tr>
      <w:tr w:rsidR="00BE73FB" w:rsidTr="00DA4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Нарушение инструкций по </w:t>
            </w:r>
            <w:proofErr w:type="gramStart"/>
            <w:r>
              <w:rPr>
                <w:b/>
                <w:sz w:val="28"/>
                <w:szCs w:val="28"/>
              </w:rPr>
              <w:t>т/б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BE73FB" w:rsidTr="00DA4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Человеческий фактор.</w:t>
            </w:r>
          </w:p>
        </w:tc>
      </w:tr>
      <w:tr w:rsidR="00BE73FB" w:rsidTr="00DA4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Случайности.</w:t>
            </w:r>
          </w:p>
        </w:tc>
      </w:tr>
      <w:tr w:rsidR="00BE73FB" w:rsidTr="00DA4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Низкая квалификация.</w:t>
            </w:r>
          </w:p>
        </w:tc>
      </w:tr>
    </w:tbl>
    <w:p w:rsidR="00BE73FB" w:rsidRDefault="00BE73FB" w:rsidP="009B4611">
      <w:pPr>
        <w:contextualSpacing/>
        <w:rPr>
          <w:lang w:eastAsia="ar-SA"/>
        </w:rPr>
      </w:pPr>
    </w:p>
    <w:p w:rsidR="00BE73FB" w:rsidRDefault="00BE73FB" w:rsidP="009B4611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 подобрать ответ к данным ситуациям</w:t>
      </w:r>
    </w:p>
    <w:p w:rsidR="00BE73FB" w:rsidRDefault="00BE73FB" w:rsidP="009B4611">
      <w:pPr>
        <w:contextualSpacing/>
        <w:rPr>
          <w:b/>
          <w:sz w:val="36"/>
          <w:szCs w:val="36"/>
        </w:rPr>
      </w:pPr>
    </w:p>
    <w:p w:rsidR="00BE73FB" w:rsidRDefault="00BE73FB" w:rsidP="009B4611">
      <w:pPr>
        <w:contextualSpacing/>
        <w:jc w:val="center"/>
        <w:outlineLvl w:val="0"/>
      </w:pPr>
      <w:r>
        <w:rPr>
          <w:b/>
          <w:sz w:val="32"/>
          <w:szCs w:val="32"/>
        </w:rPr>
        <w:t>Ситуация № 1</w:t>
      </w:r>
      <w:r>
        <w:t>.</w:t>
      </w:r>
    </w:p>
    <w:p w:rsidR="00BE73FB" w:rsidRDefault="00BE73FB" w:rsidP="009B461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Рабочий сверлил отверстие большого диаметра. Внезапно заготовка стала вращаться вокруг сверла и травмировала пальцы рук.  Определить причину травмы. Можно ли было избежать этой травмы?</w:t>
      </w:r>
    </w:p>
    <w:p w:rsidR="00BE73FB" w:rsidRDefault="00BE73FB" w:rsidP="009B4611">
      <w:pPr>
        <w:contextualSpacing/>
        <w:rPr>
          <w:b/>
          <w:sz w:val="28"/>
          <w:szCs w:val="28"/>
        </w:rPr>
      </w:pPr>
    </w:p>
    <w:p w:rsidR="00BE73FB" w:rsidRDefault="00BE73FB" w:rsidP="009B4611">
      <w:pPr>
        <w:contextualSpacing/>
      </w:pPr>
      <w:r>
        <w:t>До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……………………………………………………………………………………………………..</w:t>
      </w:r>
    </w:p>
    <w:p w:rsidR="00BE73FB" w:rsidRDefault="00BE73FB" w:rsidP="009B4611">
      <w:pPr>
        <w:contextualSpacing/>
      </w:pPr>
      <w:r>
        <w:t>Во время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………………………………………………………………………………………………………</w:t>
      </w:r>
    </w:p>
    <w:p w:rsidR="00BE73FB" w:rsidRDefault="00BE73FB" w:rsidP="009B4611">
      <w:pPr>
        <w:contextualSpacing/>
      </w:pPr>
      <w:r>
        <w:t>После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………………………………………………………………………………………………………..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</w:t>
      </w:r>
    </w:p>
    <w:p w:rsidR="00BE73FB" w:rsidRDefault="00BE73FB" w:rsidP="009B4611">
      <w:pPr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Ситуация № 2.</w:t>
      </w:r>
    </w:p>
    <w:p w:rsidR="00BE73FB" w:rsidRDefault="00BE73FB" w:rsidP="009B4611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При работе на фрезерном станке у рабочего из рук вырвало заготовку, которая поранила его  лицо. Можно ли было избежать этой травмы?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До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……………………………………………………………………………………………………..</w:t>
      </w:r>
    </w:p>
    <w:p w:rsidR="00BE73FB" w:rsidRDefault="00BE73FB" w:rsidP="009B4611">
      <w:pPr>
        <w:contextualSpacing/>
      </w:pPr>
      <w:r>
        <w:t>Во время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………………………………………………………………………………………………………</w:t>
      </w:r>
    </w:p>
    <w:p w:rsidR="00BE73FB" w:rsidRDefault="00BE73FB" w:rsidP="009B4611">
      <w:pPr>
        <w:contextualSpacing/>
      </w:pPr>
      <w:r>
        <w:t>После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………………………………………………………………………………………………………..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</w:t>
      </w: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  <w:jc w:val="center"/>
        <w:outlineLvl w:val="0"/>
        <w:rPr>
          <w:b/>
          <w:sz w:val="32"/>
          <w:szCs w:val="32"/>
        </w:rPr>
      </w:pPr>
    </w:p>
    <w:p w:rsidR="00DA4842" w:rsidRDefault="00DA4842" w:rsidP="009B4611">
      <w:pPr>
        <w:contextualSpacing/>
        <w:jc w:val="center"/>
        <w:outlineLvl w:val="0"/>
        <w:rPr>
          <w:b/>
          <w:sz w:val="32"/>
          <w:szCs w:val="32"/>
        </w:rPr>
      </w:pPr>
    </w:p>
    <w:p w:rsidR="00DA4842" w:rsidRDefault="00DA4842" w:rsidP="009B4611">
      <w:pPr>
        <w:contextualSpacing/>
        <w:jc w:val="center"/>
        <w:outlineLvl w:val="0"/>
        <w:rPr>
          <w:b/>
          <w:sz w:val="32"/>
          <w:szCs w:val="32"/>
        </w:rPr>
      </w:pPr>
    </w:p>
    <w:p w:rsidR="00BE73FB" w:rsidRDefault="00BE73FB" w:rsidP="009B4611">
      <w:pPr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Ситуация № 3.</w:t>
      </w:r>
    </w:p>
    <w:p w:rsidR="00BE73FB" w:rsidRDefault="00BE73FB" w:rsidP="009B4611">
      <w:pPr>
        <w:contextualSpacing/>
        <w:jc w:val="center"/>
        <w:rPr>
          <w:b/>
          <w:sz w:val="32"/>
          <w:szCs w:val="32"/>
        </w:rPr>
      </w:pPr>
    </w:p>
    <w:p w:rsidR="00BE73FB" w:rsidRDefault="00BE73FB" w:rsidP="009B4611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При резании стамеской рабочий получил травму левой руки. Почему произошла эта травма?  Что нарушил рабочий?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До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……………………………………………………………………………………………………..</w:t>
      </w:r>
    </w:p>
    <w:p w:rsidR="00BE73FB" w:rsidRDefault="00BE73FB" w:rsidP="009B4611">
      <w:pPr>
        <w:contextualSpacing/>
      </w:pPr>
      <w:r>
        <w:t>Во время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………………………………………………………………………………………………………</w:t>
      </w:r>
    </w:p>
    <w:p w:rsidR="00BE73FB" w:rsidRDefault="00BE73FB" w:rsidP="009B4611">
      <w:pPr>
        <w:contextualSpacing/>
      </w:pPr>
      <w:r>
        <w:t>После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………………………………………………………………………………………………………..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</w:t>
      </w:r>
    </w:p>
    <w:p w:rsidR="00BE73FB" w:rsidRDefault="00BE73FB" w:rsidP="009B4611">
      <w:pPr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Ситуация № 4.</w:t>
      </w:r>
    </w:p>
    <w:p w:rsidR="00BE73FB" w:rsidRDefault="00BE73FB" w:rsidP="009B4611">
      <w:pPr>
        <w:contextualSpacing/>
        <w:jc w:val="center"/>
        <w:rPr>
          <w:b/>
          <w:sz w:val="32"/>
          <w:szCs w:val="32"/>
        </w:rPr>
      </w:pPr>
    </w:p>
    <w:p w:rsidR="00BE73FB" w:rsidRDefault="00BE73FB" w:rsidP="009B4611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Во время работы на заточном станке рабочий получил травму глаза. Что послужило причиной этой травмы? Можно ли было избежать этой травмы?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До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……………………………………………………………………………………………………..</w:t>
      </w:r>
    </w:p>
    <w:p w:rsidR="00BE73FB" w:rsidRDefault="00BE73FB" w:rsidP="009B4611">
      <w:pPr>
        <w:contextualSpacing/>
      </w:pPr>
      <w:r>
        <w:t>Во время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………………………………………………………………………………………………………</w:t>
      </w:r>
    </w:p>
    <w:p w:rsidR="00BE73FB" w:rsidRDefault="00BE73FB" w:rsidP="009B4611">
      <w:pPr>
        <w:contextualSpacing/>
      </w:pPr>
      <w:r>
        <w:t>После работы: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………………………………………………………………………………………………………..</w:t>
      </w:r>
    </w:p>
    <w:p w:rsidR="00BE73FB" w:rsidRDefault="00BE73FB" w:rsidP="009B4611">
      <w:pPr>
        <w:contextualSpacing/>
      </w:pPr>
      <w:r>
        <w:t>……………………………………………………………………………………………………</w:t>
      </w:r>
    </w:p>
    <w:p w:rsidR="00BE73FB" w:rsidRDefault="00BE73FB" w:rsidP="009B4611">
      <w:pPr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Ситуация № 5.</w:t>
      </w:r>
    </w:p>
    <w:p w:rsidR="00BE73FB" w:rsidRDefault="00BE73FB" w:rsidP="009B4611">
      <w:pPr>
        <w:contextualSpacing/>
        <w:jc w:val="center"/>
        <w:rPr>
          <w:b/>
          <w:sz w:val="32"/>
          <w:szCs w:val="32"/>
        </w:rPr>
      </w:pPr>
    </w:p>
    <w:p w:rsidR="00BE73FB" w:rsidRDefault="00BE73FB" w:rsidP="009B4611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 шлифовании шкуркой рабочий получил ожог пальцев и занозы. Какие правила </w:t>
      </w:r>
      <w:proofErr w:type="gramStart"/>
      <w:r>
        <w:rPr>
          <w:b/>
          <w:sz w:val="32"/>
          <w:szCs w:val="32"/>
        </w:rPr>
        <w:t>т/б</w:t>
      </w:r>
      <w:proofErr w:type="gramEnd"/>
      <w:r>
        <w:rPr>
          <w:b/>
          <w:sz w:val="32"/>
          <w:szCs w:val="32"/>
        </w:rPr>
        <w:t xml:space="preserve"> нарушил рабочий?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До работы:</w:t>
      </w:r>
    </w:p>
    <w:p w:rsidR="00BE73FB" w:rsidRDefault="00BE73FB" w:rsidP="009B4611">
      <w:pPr>
        <w:contextualSpacing/>
      </w:pPr>
      <w:r>
        <w:t>1. Подготовить</w:t>
      </w:r>
      <w:proofErr w:type="gramStart"/>
      <w:r>
        <w:t>…………………….</w:t>
      </w:r>
      <w:proofErr w:type="gramEnd"/>
      <w:r>
        <w:t>для шкурки.</w:t>
      </w:r>
    </w:p>
    <w:p w:rsidR="00BE73FB" w:rsidRDefault="00BE73FB" w:rsidP="009B4611">
      <w:pPr>
        <w:contextualSpacing/>
      </w:pPr>
      <w:r>
        <w:t>2. Надеть</w:t>
      </w:r>
      <w:proofErr w:type="gramStart"/>
      <w:r>
        <w:t>…………………..</w:t>
      </w:r>
      <w:proofErr w:type="gramEnd"/>
      <w:r>
        <w:t>для защиты……………………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Во время работы:</w:t>
      </w:r>
    </w:p>
    <w:p w:rsidR="00BE73FB" w:rsidRDefault="00BE73FB" w:rsidP="009B4611">
      <w:pPr>
        <w:numPr>
          <w:ilvl w:val="0"/>
          <w:numId w:val="3"/>
        </w:numPr>
        <w:suppressAutoHyphens/>
        <w:contextualSpacing/>
      </w:pPr>
      <w:r>
        <w:t>Не нажимать сильно на……………….</w:t>
      </w:r>
    </w:p>
    <w:p w:rsidR="00BE73FB" w:rsidRDefault="00BE73FB" w:rsidP="009B4611">
      <w:pPr>
        <w:numPr>
          <w:ilvl w:val="0"/>
          <w:numId w:val="3"/>
        </w:numPr>
        <w:suppressAutoHyphens/>
        <w:contextualSpacing/>
      </w:pPr>
      <w:r>
        <w:t>Быть внимательным и ……………………….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t>После работы:</w:t>
      </w:r>
    </w:p>
    <w:p w:rsidR="00BE73FB" w:rsidRDefault="00BE73FB" w:rsidP="009B4611">
      <w:pPr>
        <w:contextualSpacing/>
      </w:pPr>
      <w:r>
        <w:t>1. Убрать рабочее………………..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7148FF" w:rsidP="009B4611">
      <w:pPr>
        <w:contextualSpacing/>
      </w:pPr>
      <w:r>
        <w:lastRenderedPageBreak/>
        <w:pict>
          <v:shape id="_x0000_i1028" type="#_x0000_t158" style="width:467.25pt;height:51pt" fillcolor="#3cf" strokecolor="#009" strokeweight="1pt">
            <v:shadow on="t" color="#009" offset="7pt,-7pt"/>
            <v:textpath style="font-family:&quot;Impact&quot;;v-text-spacing:52429f;v-text-kern:t" trim="t" fitpath="t" xscale="f" string="Вопросы   по   столярному   делу."/>
          </v:shape>
        </w:pict>
      </w:r>
    </w:p>
    <w:p w:rsidR="00BE73FB" w:rsidRDefault="00BE73FB" w:rsidP="009B4611">
      <w:pPr>
        <w:contextualSpacing/>
      </w:pPr>
    </w:p>
    <w:p w:rsidR="00BE73FB" w:rsidRPr="00DA4842" w:rsidRDefault="00BE73FB" w:rsidP="009B4611">
      <w:pPr>
        <w:numPr>
          <w:ilvl w:val="0"/>
          <w:numId w:val="4"/>
        </w:numPr>
        <w:contextualSpacing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>Чем более ценны деревья леса для человека?</w:t>
      </w:r>
    </w:p>
    <w:p w:rsidR="00BE73FB" w:rsidRPr="00DA4842" w:rsidRDefault="00BE73FB" w:rsidP="009B4611">
      <w:pPr>
        <w:numPr>
          <w:ilvl w:val="0"/>
          <w:numId w:val="4"/>
        </w:numPr>
        <w:contextualSpacing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>Почему при разметке применяют металлическую, а не деревянную линейку?</w:t>
      </w:r>
    </w:p>
    <w:p w:rsidR="00BE73FB" w:rsidRPr="00DA4842" w:rsidRDefault="00BE73FB" w:rsidP="009B4611">
      <w:pPr>
        <w:numPr>
          <w:ilvl w:val="0"/>
          <w:numId w:val="4"/>
        </w:numPr>
        <w:contextualSpacing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 xml:space="preserve">Чем их больше, тем вес детали меньше. </w:t>
      </w:r>
    </w:p>
    <w:p w:rsidR="00BE73FB" w:rsidRPr="00DA4842" w:rsidRDefault="00BE73FB" w:rsidP="009B4611">
      <w:pPr>
        <w:ind w:left="360"/>
        <w:contextualSpacing/>
        <w:outlineLvl w:val="0"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 xml:space="preserve">               Что это?</w:t>
      </w:r>
    </w:p>
    <w:p w:rsidR="00BE73FB" w:rsidRPr="00DA4842" w:rsidRDefault="00BE73FB" w:rsidP="009B4611">
      <w:pPr>
        <w:numPr>
          <w:ilvl w:val="0"/>
          <w:numId w:val="4"/>
        </w:numPr>
        <w:contextualSpacing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>По его голове стучат, чтобы шел прямо.</w:t>
      </w:r>
    </w:p>
    <w:p w:rsidR="00BE73FB" w:rsidRPr="00DA4842" w:rsidRDefault="00BE73FB" w:rsidP="009B4611">
      <w:pPr>
        <w:ind w:left="360"/>
        <w:contextualSpacing/>
        <w:outlineLvl w:val="0"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 xml:space="preserve">     О чем идет  речь?</w:t>
      </w:r>
    </w:p>
    <w:p w:rsidR="00BE73FB" w:rsidRPr="00DA4842" w:rsidRDefault="00BE73FB" w:rsidP="009B4611">
      <w:pPr>
        <w:numPr>
          <w:ilvl w:val="0"/>
          <w:numId w:val="4"/>
        </w:numPr>
        <w:contextualSpacing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>Из какой породы дерева изготовляют спички, музыкальные инструменты?</w:t>
      </w:r>
    </w:p>
    <w:p w:rsidR="00BE73FB" w:rsidRPr="00DA4842" w:rsidRDefault="00BE73FB" w:rsidP="009B4611">
      <w:pPr>
        <w:numPr>
          <w:ilvl w:val="0"/>
          <w:numId w:val="4"/>
        </w:numPr>
        <w:contextualSpacing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>Как узнают возраст дерева?</w:t>
      </w:r>
    </w:p>
    <w:p w:rsidR="00BE73FB" w:rsidRPr="00DA4842" w:rsidRDefault="00BE73FB" w:rsidP="009B4611">
      <w:pPr>
        <w:numPr>
          <w:ilvl w:val="0"/>
          <w:numId w:val="4"/>
        </w:numPr>
        <w:contextualSpacing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>Назови электроинструмент.</w:t>
      </w:r>
    </w:p>
    <w:p w:rsidR="00BE73FB" w:rsidRPr="00DA4842" w:rsidRDefault="00BE73FB" w:rsidP="009B4611">
      <w:pPr>
        <w:numPr>
          <w:ilvl w:val="0"/>
          <w:numId w:val="4"/>
        </w:numPr>
        <w:contextualSpacing/>
        <w:rPr>
          <w:b/>
          <w:sz w:val="40"/>
          <w:szCs w:val="40"/>
        </w:rPr>
      </w:pPr>
      <w:r w:rsidRPr="00DA4842">
        <w:rPr>
          <w:b/>
          <w:sz w:val="40"/>
          <w:szCs w:val="40"/>
        </w:rPr>
        <w:t>Из каких элементов состоит шиповое соединение?</w:t>
      </w: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  <w:r>
        <w:rPr>
          <w:noProof/>
        </w:rPr>
        <w:lastRenderedPageBreak/>
        <w:drawing>
          <wp:inline distT="0" distB="0" distL="0" distR="0">
            <wp:extent cx="6057900" cy="35242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FB" w:rsidRDefault="00BE73FB" w:rsidP="009B4611">
      <w:pPr>
        <w:contextualSpacing/>
        <w:rPr>
          <w:b/>
          <w:i/>
          <w:sz w:val="28"/>
          <w:szCs w:val="28"/>
        </w:rPr>
      </w:pPr>
    </w:p>
    <w:tbl>
      <w:tblPr>
        <w:tblW w:w="77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37"/>
        <w:gridCol w:w="537"/>
        <w:gridCol w:w="541"/>
        <w:gridCol w:w="537"/>
        <w:gridCol w:w="541"/>
        <w:gridCol w:w="538"/>
        <w:gridCol w:w="540"/>
        <w:gridCol w:w="540"/>
        <w:gridCol w:w="540"/>
        <w:gridCol w:w="537"/>
        <w:gridCol w:w="533"/>
        <w:gridCol w:w="533"/>
        <w:gridCol w:w="533"/>
        <w:gridCol w:w="362"/>
        <w:gridCol w:w="391"/>
      </w:tblGrid>
      <w:tr w:rsidR="00BE73FB" w:rsidRPr="00E7021E" w:rsidTr="00DA4842">
        <w:trPr>
          <w:trHeight w:val="480"/>
          <w:tblCellSpacing w:w="0" w:type="dxa"/>
        </w:trPr>
        <w:tc>
          <w:tcPr>
            <w:tcW w:w="107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bCs/>
                <w:i/>
                <w:sz w:val="28"/>
                <w:szCs w:val="28"/>
              </w:rPr>
              <w:t xml:space="preserve">              1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7021E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62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91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540"/>
          <w:tblCellSpacing w:w="0" w:type="dxa"/>
        </w:trPr>
        <w:tc>
          <w:tcPr>
            <w:tcW w:w="2152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bCs/>
                <w:i/>
                <w:sz w:val="28"/>
                <w:szCs w:val="28"/>
              </w:rPr>
              <w:t xml:space="preserve">                                   2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7021E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480"/>
          <w:tblCellSpacing w:w="0" w:type="dxa"/>
        </w:trPr>
        <w:tc>
          <w:tcPr>
            <w:tcW w:w="107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bCs/>
                <w:i/>
                <w:sz w:val="28"/>
                <w:szCs w:val="28"/>
              </w:rPr>
              <w:t xml:space="preserve">             3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7021E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480"/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7021E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28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480"/>
          <w:tblCellSpacing w:w="0" w:type="dxa"/>
        </w:trPr>
        <w:tc>
          <w:tcPr>
            <w:tcW w:w="2152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bCs/>
                <w:i/>
                <w:sz w:val="28"/>
                <w:szCs w:val="28"/>
              </w:rPr>
              <w:t xml:space="preserve">                            5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7021E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429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480"/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</w:tcBorders>
            <w:vAlign w:val="center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480"/>
          <w:tblCellSpacing w:w="0" w:type="dxa"/>
        </w:trPr>
        <w:tc>
          <w:tcPr>
            <w:tcW w:w="16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bCs/>
                <w:i/>
                <w:sz w:val="28"/>
                <w:szCs w:val="28"/>
              </w:rPr>
              <w:t xml:space="preserve">                    7</w:t>
            </w:r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bCs/>
                <w:i/>
                <w:sz w:val="28"/>
                <w:szCs w:val="28"/>
              </w:rPr>
              <w:t>к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7021E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480"/>
          <w:tblCellSpacing w:w="0" w:type="dxa"/>
        </w:trPr>
        <w:tc>
          <w:tcPr>
            <w:tcW w:w="323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bCs/>
                <w:i/>
                <w:sz w:val="28"/>
                <w:szCs w:val="28"/>
              </w:rPr>
              <w:t xml:space="preserve">                                             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480"/>
          <w:tblCellSpacing w:w="0" w:type="dxa"/>
        </w:trPr>
        <w:tc>
          <w:tcPr>
            <w:tcW w:w="2693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bCs/>
                <w:i/>
                <w:sz w:val="28"/>
                <w:szCs w:val="28"/>
              </w:rPr>
              <w:t xml:space="preserve">                                 9</w:t>
            </w:r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7021E">
              <w:rPr>
                <w:b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28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BE73FB" w:rsidRPr="00E7021E" w:rsidTr="00DA4842">
        <w:trPr>
          <w:trHeight w:val="48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</w:tcBorders>
            <w:vAlign w:val="center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7021E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6868"/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7021E">
              <w:rPr>
                <w:b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8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BE73FB" w:rsidRPr="00E7021E" w:rsidRDefault="00BE73FB" w:rsidP="009B4611">
            <w:pPr>
              <w:contextualSpacing/>
              <w:rPr>
                <w:b/>
                <w:i/>
                <w:sz w:val="28"/>
                <w:szCs w:val="28"/>
              </w:rPr>
            </w:pPr>
            <w:r w:rsidRPr="00E7021E">
              <w:rPr>
                <w:b/>
                <w:i/>
                <w:sz w:val="28"/>
                <w:szCs w:val="28"/>
              </w:rPr>
              <w:t> </w:t>
            </w:r>
          </w:p>
        </w:tc>
      </w:tr>
    </w:tbl>
    <w:p w:rsidR="00BE73FB" w:rsidRDefault="00BE73FB" w:rsidP="009B4611">
      <w:pPr>
        <w:contextualSpacing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FB" w:rsidRDefault="00BE73FB" w:rsidP="009B4611">
      <w:pPr>
        <w:tabs>
          <w:tab w:val="left" w:pos="2235"/>
        </w:tabs>
        <w:contextualSpacing/>
        <w:rPr>
          <w:noProof/>
        </w:rPr>
      </w:pPr>
    </w:p>
    <w:p w:rsidR="00C85992" w:rsidRDefault="00C85992" w:rsidP="009B4611">
      <w:pPr>
        <w:tabs>
          <w:tab w:val="left" w:pos="2235"/>
        </w:tabs>
        <w:contextualSpacing/>
        <w:rPr>
          <w:noProof/>
        </w:rPr>
      </w:pPr>
    </w:p>
    <w:p w:rsidR="00C85992" w:rsidRDefault="00C85992" w:rsidP="009B4611">
      <w:pPr>
        <w:tabs>
          <w:tab w:val="left" w:pos="2235"/>
        </w:tabs>
        <w:contextualSpacing/>
      </w:pPr>
    </w:p>
    <w:p w:rsidR="00BE73FB" w:rsidRPr="003E60E1" w:rsidRDefault="00BE73FB" w:rsidP="009B4611">
      <w:pPr>
        <w:contextualSpacing/>
      </w:pPr>
    </w:p>
    <w:p w:rsidR="00BE73FB" w:rsidRPr="003E60E1" w:rsidRDefault="00BE73FB" w:rsidP="009B4611">
      <w:pPr>
        <w:contextualSpacing/>
      </w:pPr>
    </w:p>
    <w:p w:rsidR="00BE73FB" w:rsidRPr="003E60E1" w:rsidRDefault="00BE73FB" w:rsidP="009B4611">
      <w:pPr>
        <w:contextualSpacing/>
      </w:pPr>
    </w:p>
    <w:p w:rsidR="00BE73FB" w:rsidRPr="003E60E1" w:rsidRDefault="00BE73FB" w:rsidP="009B4611">
      <w:pPr>
        <w:contextualSpacing/>
      </w:pPr>
    </w:p>
    <w:p w:rsidR="00BE73FB" w:rsidRPr="003E60E1" w:rsidRDefault="00BE73FB" w:rsidP="009B4611">
      <w:pPr>
        <w:contextualSpacing/>
      </w:pPr>
    </w:p>
    <w:p w:rsidR="00BE73FB" w:rsidRPr="003E60E1" w:rsidRDefault="00BE73FB" w:rsidP="009B4611">
      <w:pPr>
        <w:contextualSpacing/>
      </w:pPr>
    </w:p>
    <w:p w:rsidR="00BE73FB" w:rsidRPr="003E60E1" w:rsidRDefault="00BE73FB" w:rsidP="009B4611">
      <w:pPr>
        <w:contextualSpacing/>
      </w:pPr>
    </w:p>
    <w:p w:rsidR="00BE73FB" w:rsidRPr="003E60E1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DA4842" w:rsidRDefault="00DA4842" w:rsidP="009B4611">
      <w:pPr>
        <w:contextualSpacing/>
      </w:pPr>
    </w:p>
    <w:p w:rsidR="00DA4842" w:rsidRDefault="00DA4842" w:rsidP="009B4611">
      <w:pPr>
        <w:contextualSpacing/>
      </w:pPr>
    </w:p>
    <w:p w:rsidR="00BE73FB" w:rsidRPr="003E60E1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Default="00C85992" w:rsidP="009B4611">
      <w:pPr>
        <w:contextualSpacing/>
      </w:pPr>
    </w:p>
    <w:p w:rsidR="00C85992" w:rsidRPr="003E60E1" w:rsidRDefault="00C85992" w:rsidP="009B4611">
      <w:pPr>
        <w:contextualSpacing/>
      </w:pPr>
    </w:p>
    <w:p w:rsidR="00BE73FB" w:rsidRDefault="00BE73FB" w:rsidP="009B4611">
      <w:pPr>
        <w:contextualSpacing/>
      </w:pPr>
    </w:p>
    <w:p w:rsidR="00BE73FB" w:rsidRDefault="00BE73FB" w:rsidP="009B4611">
      <w:pPr>
        <w:contextualSpacing/>
        <w:jc w:val="center"/>
        <w:outlineLvl w:val="0"/>
      </w:pPr>
      <w:r>
        <w:t>УРОК – КРОССВОРД</w:t>
      </w:r>
    </w:p>
    <w:p w:rsidR="00BE73FB" w:rsidRDefault="00BE73FB" w:rsidP="009B4611">
      <w:pPr>
        <w:contextualSpacing/>
        <w:jc w:val="center"/>
      </w:pPr>
      <w:r>
        <w:t>7 класс</w:t>
      </w:r>
    </w:p>
    <w:p w:rsidR="00BE73FB" w:rsidRDefault="00BE73FB" w:rsidP="009B4611">
      <w:pPr>
        <w:contextualSpacing/>
      </w:pPr>
      <w:r>
        <w:t xml:space="preserve">Тема: «Шиповое  соединение с </w:t>
      </w:r>
      <w:proofErr w:type="spellStart"/>
      <w:r>
        <w:t>полупотемком</w:t>
      </w:r>
      <w:proofErr w:type="spellEnd"/>
      <w:r>
        <w:t>»</w:t>
      </w:r>
    </w:p>
    <w:p w:rsidR="00BE73FB" w:rsidRDefault="00BE73FB" w:rsidP="009B4611">
      <w:pPr>
        <w:contextualSpacing/>
      </w:pPr>
      <w:r>
        <w:t>Цель:</w:t>
      </w:r>
    </w:p>
    <w:p w:rsidR="00BE73FB" w:rsidRDefault="00BE73FB" w:rsidP="009B4611">
      <w:pPr>
        <w:numPr>
          <w:ilvl w:val="0"/>
          <w:numId w:val="5"/>
        </w:numPr>
        <w:suppressAutoHyphens/>
        <w:contextualSpacing/>
      </w:pPr>
      <w:r>
        <w:t xml:space="preserve">Закрепить знания о соединении с </w:t>
      </w:r>
      <w:proofErr w:type="spellStart"/>
      <w:r>
        <w:t>полупотемком</w:t>
      </w:r>
      <w:proofErr w:type="spellEnd"/>
    </w:p>
    <w:p w:rsidR="00BE73FB" w:rsidRDefault="00BE73FB" w:rsidP="009B4611">
      <w:pPr>
        <w:numPr>
          <w:ilvl w:val="0"/>
          <w:numId w:val="5"/>
        </w:numPr>
        <w:suppressAutoHyphens/>
        <w:contextualSpacing/>
      </w:pPr>
      <w:r>
        <w:t>Развивать логическое мышление, пространственное представление</w:t>
      </w:r>
    </w:p>
    <w:p w:rsidR="00BE73FB" w:rsidRDefault="00BE73FB" w:rsidP="009B4611">
      <w:pPr>
        <w:numPr>
          <w:ilvl w:val="0"/>
          <w:numId w:val="5"/>
        </w:numPr>
        <w:suppressAutoHyphens/>
        <w:contextualSpacing/>
      </w:pPr>
      <w:r>
        <w:t>Воспитывать умение сочетать труд с отдыхом, беречь свое здоровье</w:t>
      </w:r>
    </w:p>
    <w:p w:rsidR="00BE73FB" w:rsidRDefault="00BE73FB" w:rsidP="009B4611">
      <w:pPr>
        <w:ind w:left="360"/>
        <w:contextualSpacing/>
        <w:jc w:val="center"/>
        <w:outlineLvl w:val="0"/>
      </w:pPr>
      <w:r>
        <w:t>Ход урока</w:t>
      </w:r>
    </w:p>
    <w:p w:rsidR="00BE73FB" w:rsidRDefault="00BE73FB" w:rsidP="009B4611">
      <w:pPr>
        <w:numPr>
          <w:ilvl w:val="0"/>
          <w:numId w:val="6"/>
        </w:numPr>
        <w:suppressAutoHyphens/>
        <w:contextualSpacing/>
      </w:pPr>
      <w:r>
        <w:t>Организационный момент</w:t>
      </w:r>
    </w:p>
    <w:p w:rsidR="00BE73FB" w:rsidRDefault="00BE73FB" w:rsidP="009B4611">
      <w:pPr>
        <w:ind w:left="360"/>
        <w:contextualSpacing/>
      </w:pPr>
      <w:r>
        <w:tab/>
        <w:t>Раздача мини-кроссвордов каждому</w:t>
      </w:r>
    </w:p>
    <w:p w:rsidR="00BE73FB" w:rsidRDefault="00BE73FB" w:rsidP="009B4611">
      <w:pPr>
        <w:numPr>
          <w:ilvl w:val="0"/>
          <w:numId w:val="6"/>
        </w:numPr>
        <w:suppressAutoHyphens/>
        <w:contextualSpacing/>
      </w:pPr>
      <w:r>
        <w:t>Разминка.</w:t>
      </w:r>
    </w:p>
    <w:p w:rsidR="00BE73FB" w:rsidRDefault="00BE73FB" w:rsidP="009B4611">
      <w:pPr>
        <w:numPr>
          <w:ilvl w:val="0"/>
          <w:numId w:val="6"/>
        </w:numPr>
        <w:suppressAutoHyphens/>
        <w:contextualSpacing/>
      </w:pPr>
      <w:r>
        <w:t xml:space="preserve"> Решить мини-кроссворд. Кто скорее?</w:t>
      </w:r>
    </w:p>
    <w:tbl>
      <w:tblPr>
        <w:tblW w:w="0" w:type="auto"/>
        <w:tblInd w:w="-5" w:type="dxa"/>
        <w:tblLayout w:type="fixed"/>
        <w:tblLook w:val="0000"/>
      </w:tblPr>
      <w:tblGrid>
        <w:gridCol w:w="1365"/>
        <w:gridCol w:w="1370"/>
        <w:gridCol w:w="1366"/>
        <w:gridCol w:w="1370"/>
        <w:gridCol w:w="1368"/>
        <w:gridCol w:w="1366"/>
        <w:gridCol w:w="1366"/>
        <w:gridCol w:w="10"/>
      </w:tblGrid>
      <w:tr w:rsidR="00BE73FB" w:rsidTr="00DA4842">
        <w:trPr>
          <w:gridAfter w:val="1"/>
          <w:wAfter w:w="10" w:type="dxa"/>
        </w:trPr>
        <w:tc>
          <w:tcPr>
            <w:tcW w:w="136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Ш</w:t>
            </w:r>
            <w:proofErr w:type="gramEnd"/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Г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К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К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В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К</w:t>
            </w:r>
          </w:p>
        </w:tc>
      </w:tr>
      <w:tr w:rsidR="00BE73FB" w:rsidTr="00DA4842">
        <w:trPr>
          <w:gridAfter w:val="1"/>
          <w:wAfter w:w="10" w:type="dxa"/>
        </w:trPr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З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Ж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Д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136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Н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Ь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Д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Ш</w:t>
            </w:r>
            <w:proofErr w:type="gramEnd"/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6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</w:tbl>
    <w:p w:rsidR="00BE73FB" w:rsidRDefault="00BE73FB" w:rsidP="009B4611">
      <w:pPr>
        <w:ind w:left="360"/>
        <w:contextualSpacing/>
        <w:rPr>
          <w:lang w:eastAsia="ar-SA"/>
        </w:rPr>
      </w:pPr>
    </w:p>
    <w:p w:rsidR="00BE73FB" w:rsidRDefault="00BE73FB" w:rsidP="009B4611">
      <w:pPr>
        <w:ind w:left="360"/>
        <w:contextualSpacing/>
      </w:pPr>
    </w:p>
    <w:tbl>
      <w:tblPr>
        <w:tblW w:w="0" w:type="auto"/>
        <w:tblInd w:w="-5" w:type="dxa"/>
        <w:tblLayout w:type="fixed"/>
        <w:tblLook w:val="0000"/>
      </w:tblPr>
      <w:tblGrid>
        <w:gridCol w:w="1367"/>
        <w:gridCol w:w="1368"/>
        <w:gridCol w:w="1368"/>
        <w:gridCol w:w="1368"/>
        <w:gridCol w:w="1368"/>
        <w:gridCol w:w="1368"/>
        <w:gridCol w:w="1364"/>
        <w:gridCol w:w="10"/>
      </w:tblGrid>
      <w:tr w:rsidR="00BE73FB" w:rsidTr="00DA4842">
        <w:trPr>
          <w:gridAfter w:val="1"/>
          <w:wAfter w:w="10" w:type="dxa"/>
        </w:trPr>
        <w:tc>
          <w:tcPr>
            <w:tcW w:w="13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13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4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4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13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64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</w:tbl>
    <w:p w:rsidR="00BE73FB" w:rsidRDefault="00BE73FB" w:rsidP="009B4611">
      <w:pPr>
        <w:ind w:left="360"/>
        <w:contextualSpacing/>
        <w:rPr>
          <w:lang w:eastAsia="ar-SA"/>
        </w:rPr>
      </w:pPr>
    </w:p>
    <w:p w:rsidR="00BE73FB" w:rsidRDefault="00BE73FB" w:rsidP="009B4611">
      <w:pPr>
        <w:ind w:left="360"/>
        <w:contextualSpacing/>
      </w:pPr>
      <w:r>
        <w:t>По вертикали:</w:t>
      </w:r>
    </w:p>
    <w:p w:rsidR="00BE73FB" w:rsidRDefault="00BE73FB" w:rsidP="009B4611">
      <w:pPr>
        <w:numPr>
          <w:ilvl w:val="0"/>
          <w:numId w:val="7"/>
        </w:numPr>
        <w:suppressAutoHyphens/>
        <w:contextualSpacing/>
      </w:pPr>
      <w:r>
        <w:t>Чтоб изделие было гладким, надо поработать …..</w:t>
      </w:r>
    </w:p>
    <w:p w:rsidR="00BE73FB" w:rsidRDefault="00BE73FB" w:rsidP="009B4611">
      <w:pPr>
        <w:numPr>
          <w:ilvl w:val="0"/>
          <w:numId w:val="7"/>
        </w:numPr>
        <w:suppressAutoHyphens/>
        <w:contextualSpacing/>
      </w:pPr>
      <w:r>
        <w:t>Если есть гайка, то должен быть …</w:t>
      </w:r>
    </w:p>
    <w:p w:rsidR="00BE73FB" w:rsidRDefault="00BE73FB" w:rsidP="009B4611">
      <w:pPr>
        <w:numPr>
          <w:ilvl w:val="0"/>
          <w:numId w:val="7"/>
        </w:numPr>
        <w:suppressAutoHyphens/>
        <w:contextualSpacing/>
      </w:pPr>
      <w:r>
        <w:t>Чтоб видна была разметка, надо иметь….</w:t>
      </w:r>
    </w:p>
    <w:p w:rsidR="00BE73FB" w:rsidRDefault="00BE73FB" w:rsidP="009B4611">
      <w:pPr>
        <w:numPr>
          <w:ilvl w:val="0"/>
          <w:numId w:val="7"/>
        </w:numPr>
        <w:suppressAutoHyphens/>
        <w:contextualSpacing/>
      </w:pPr>
      <w:r>
        <w:t>Затупился карандаш – возьму …</w:t>
      </w:r>
    </w:p>
    <w:p w:rsidR="00BE73FB" w:rsidRDefault="00BE73FB" w:rsidP="009B4611">
      <w:pPr>
        <w:numPr>
          <w:ilvl w:val="0"/>
          <w:numId w:val="7"/>
        </w:numPr>
        <w:suppressAutoHyphens/>
        <w:contextualSpacing/>
      </w:pPr>
      <w:r>
        <w:t>В древесину входит, а в железо нет</w:t>
      </w:r>
    </w:p>
    <w:p w:rsidR="00BE73FB" w:rsidRDefault="00BE73FB" w:rsidP="009B4611">
      <w:pPr>
        <w:ind w:left="360"/>
        <w:contextualSpacing/>
      </w:pPr>
    </w:p>
    <w:p w:rsidR="00BE73FB" w:rsidRDefault="00BE73FB" w:rsidP="009B4611">
      <w:pPr>
        <w:ind w:left="360"/>
        <w:contextualSpacing/>
      </w:pPr>
      <w:r>
        <w:t>По горизонтали:</w:t>
      </w:r>
    </w:p>
    <w:p w:rsidR="00BE73FB" w:rsidRDefault="00BE73FB" w:rsidP="00C85992">
      <w:pPr>
        <w:numPr>
          <w:ilvl w:val="0"/>
          <w:numId w:val="8"/>
        </w:numPr>
        <w:suppressAutoHyphens/>
        <w:contextualSpacing/>
      </w:pPr>
      <w:r>
        <w:t>Инструмент</w:t>
      </w:r>
    </w:p>
    <w:p w:rsidR="00BE73FB" w:rsidRDefault="00BE73FB" w:rsidP="009B4611">
      <w:pPr>
        <w:numPr>
          <w:ilvl w:val="0"/>
          <w:numId w:val="5"/>
        </w:numPr>
        <w:suppressAutoHyphens/>
        <w:contextualSpacing/>
      </w:pPr>
      <w:r>
        <w:t xml:space="preserve">Работа по теме </w:t>
      </w:r>
    </w:p>
    <w:p w:rsidR="00BE73FB" w:rsidRDefault="00BE73FB" w:rsidP="009B4611">
      <w:pPr>
        <w:ind w:left="360"/>
        <w:contextualSpacing/>
      </w:pPr>
      <w:r>
        <w:tab/>
        <w:t>В центре кроссворда ключевое слово с пропущенными буквами</w:t>
      </w:r>
    </w:p>
    <w:tbl>
      <w:tblPr>
        <w:tblW w:w="0" w:type="auto"/>
        <w:tblInd w:w="-5" w:type="dxa"/>
        <w:tblLayout w:type="fixed"/>
        <w:tblLook w:val="0000"/>
      </w:tblPr>
      <w:tblGrid>
        <w:gridCol w:w="872"/>
        <w:gridCol w:w="871"/>
        <w:gridCol w:w="867"/>
        <w:gridCol w:w="868"/>
        <w:gridCol w:w="872"/>
        <w:gridCol w:w="868"/>
        <w:gridCol w:w="867"/>
        <w:gridCol w:w="873"/>
        <w:gridCol w:w="871"/>
        <w:gridCol w:w="873"/>
        <w:gridCol w:w="869"/>
        <w:gridCol w:w="10"/>
      </w:tblGrid>
      <w:tr w:rsidR="00BE73FB" w:rsidTr="00DA4842">
        <w:trPr>
          <w:gridAfter w:val="1"/>
          <w:wAfter w:w="10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Ш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Ш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Н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Д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Щ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М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К</w:t>
            </w:r>
          </w:p>
        </w:tc>
      </w:tr>
      <w:tr w:rsidR="00BE73FB" w:rsidTr="00DA4842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Ж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У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И</w:t>
            </w:r>
          </w:p>
        </w:tc>
      </w:tr>
      <w:tr w:rsidR="00BE73FB" w:rsidTr="00DA4842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К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proofErr w:type="gramStart"/>
            <w:r>
              <w:t>Ш</w:t>
            </w:r>
            <w:proofErr w:type="gramEnd"/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Я</w:t>
            </w:r>
          </w:p>
        </w:tc>
      </w:tr>
      <w:tr w:rsidR="00BE73FB" w:rsidTr="00DA4842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В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Т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Н</w:t>
            </w:r>
          </w:p>
        </w:tc>
      </w:tr>
      <w:tr w:rsidR="00BE73FB" w:rsidTr="00DA4842">
        <w:tc>
          <w:tcPr>
            <w:tcW w:w="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К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О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Н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К</w:t>
            </w:r>
          </w:p>
        </w:tc>
      </w:tr>
      <w:tr w:rsidR="00BE73FB" w:rsidTr="00DA4842"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7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А</w:t>
            </w:r>
          </w:p>
        </w:tc>
      </w:tr>
    </w:tbl>
    <w:p w:rsidR="00BE73FB" w:rsidRDefault="00BE73FB" w:rsidP="009B4611">
      <w:pPr>
        <w:ind w:left="360"/>
        <w:contextualSpacing/>
        <w:rPr>
          <w:lang w:eastAsia="ar-SA"/>
        </w:rPr>
      </w:pPr>
    </w:p>
    <w:p w:rsidR="00BE73FB" w:rsidRDefault="00BE73FB" w:rsidP="009B4611">
      <w:pPr>
        <w:ind w:left="360"/>
        <w:contextualSpacing/>
      </w:pPr>
    </w:p>
    <w:tbl>
      <w:tblPr>
        <w:tblW w:w="0" w:type="auto"/>
        <w:tblInd w:w="-5" w:type="dxa"/>
        <w:tblLayout w:type="fixed"/>
        <w:tblLook w:val="0000"/>
      </w:tblPr>
      <w:tblGrid>
        <w:gridCol w:w="869"/>
        <w:gridCol w:w="869"/>
        <w:gridCol w:w="871"/>
        <w:gridCol w:w="872"/>
        <w:gridCol w:w="869"/>
        <w:gridCol w:w="869"/>
        <w:gridCol w:w="872"/>
        <w:gridCol w:w="870"/>
        <w:gridCol w:w="875"/>
        <w:gridCol w:w="870"/>
        <w:gridCol w:w="865"/>
        <w:gridCol w:w="10"/>
      </w:tblGrid>
      <w:tr w:rsidR="00BE73FB" w:rsidTr="00DA4842">
        <w:trPr>
          <w:gridAfter w:val="1"/>
          <w:wAfter w:w="1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rPr>
          <w:gridAfter w:val="1"/>
          <w:wAfter w:w="1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У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  <w:r>
              <w:t>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  <w:tr w:rsidR="00BE73FB" w:rsidTr="00DA4842">
        <w:tc>
          <w:tcPr>
            <w:tcW w:w="869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2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FB" w:rsidRDefault="00BE73FB" w:rsidP="009B4611">
            <w:pPr>
              <w:suppressAutoHyphens/>
              <w:snapToGrid w:val="0"/>
              <w:contextualSpacing/>
              <w:jc w:val="center"/>
              <w:rPr>
                <w:lang w:eastAsia="ar-SA"/>
              </w:rPr>
            </w:pPr>
          </w:p>
        </w:tc>
      </w:tr>
    </w:tbl>
    <w:p w:rsidR="00BE73FB" w:rsidRDefault="00BE73FB" w:rsidP="009B4611">
      <w:pPr>
        <w:ind w:left="360"/>
        <w:contextualSpacing/>
        <w:rPr>
          <w:lang w:eastAsia="ar-SA"/>
        </w:rPr>
      </w:pPr>
    </w:p>
    <w:p w:rsidR="00BE73FB" w:rsidRDefault="00BE73FB" w:rsidP="009B4611">
      <w:pPr>
        <w:ind w:left="360"/>
        <w:contextualSpacing/>
      </w:pPr>
      <w:r>
        <w:tab/>
      </w:r>
      <w:r>
        <w:tab/>
      </w:r>
    </w:p>
    <w:p w:rsidR="00BE73FB" w:rsidRDefault="00BE73FB" w:rsidP="009B4611">
      <w:pPr>
        <w:ind w:left="360"/>
        <w:contextualSpacing/>
      </w:pPr>
      <w:r>
        <w:t xml:space="preserve">          По вертикали:</w:t>
      </w:r>
    </w:p>
    <w:p w:rsidR="00BE73FB" w:rsidRDefault="00BE73FB" w:rsidP="009B4611">
      <w:pPr>
        <w:numPr>
          <w:ilvl w:val="0"/>
          <w:numId w:val="9"/>
        </w:numPr>
        <w:suppressAutoHyphens/>
        <w:contextualSpacing/>
      </w:pPr>
      <w:r>
        <w:t>Этот инструмент находится среди этих инструментов</w:t>
      </w:r>
    </w:p>
    <w:p w:rsidR="00BE73FB" w:rsidRDefault="00BE73FB" w:rsidP="009B4611">
      <w:pPr>
        <w:numPr>
          <w:ilvl w:val="0"/>
          <w:numId w:val="9"/>
        </w:numPr>
        <w:suppressAutoHyphens/>
        <w:contextualSpacing/>
      </w:pPr>
      <w:r>
        <w:t>Зубья есть, а не кусается</w:t>
      </w:r>
    </w:p>
    <w:p w:rsidR="00BE73FB" w:rsidRDefault="00BE73FB" w:rsidP="009B4611">
      <w:pPr>
        <w:numPr>
          <w:ilvl w:val="0"/>
          <w:numId w:val="9"/>
        </w:numPr>
        <w:suppressAutoHyphens/>
        <w:contextualSpacing/>
      </w:pPr>
      <w:r>
        <w:t>То, в чем делают пол4употемок</w:t>
      </w:r>
    </w:p>
    <w:p w:rsidR="00BE73FB" w:rsidRDefault="00BE73FB" w:rsidP="009B4611">
      <w:pPr>
        <w:numPr>
          <w:ilvl w:val="0"/>
          <w:numId w:val="9"/>
        </w:numPr>
        <w:suppressAutoHyphens/>
        <w:contextualSpacing/>
      </w:pPr>
      <w:r>
        <w:t>Определи, что в мешке?</w:t>
      </w:r>
    </w:p>
    <w:p w:rsidR="00BE73FB" w:rsidRDefault="00BE73FB" w:rsidP="009B4611">
      <w:pPr>
        <w:numPr>
          <w:ilvl w:val="0"/>
          <w:numId w:val="9"/>
        </w:numPr>
        <w:suppressAutoHyphens/>
        <w:contextualSpacing/>
      </w:pPr>
      <w:r>
        <w:t>И у шипа  есть и у человека</w:t>
      </w:r>
    </w:p>
    <w:p w:rsidR="00BE73FB" w:rsidRDefault="00BE73FB" w:rsidP="009B4611">
      <w:pPr>
        <w:numPr>
          <w:ilvl w:val="0"/>
          <w:numId w:val="9"/>
        </w:numPr>
        <w:suppressAutoHyphens/>
        <w:contextualSpacing/>
      </w:pPr>
      <w:r>
        <w:t>Угадай по чертежу</w:t>
      </w:r>
    </w:p>
    <w:p w:rsidR="00BE73FB" w:rsidRDefault="00BE73FB" w:rsidP="009B4611">
      <w:pPr>
        <w:numPr>
          <w:ilvl w:val="0"/>
          <w:numId w:val="9"/>
        </w:numPr>
        <w:suppressAutoHyphens/>
        <w:contextualSpacing/>
      </w:pPr>
      <w:r>
        <w:t>Подружка долота</w:t>
      </w:r>
    </w:p>
    <w:p w:rsidR="00BE73FB" w:rsidRDefault="00BE73FB" w:rsidP="009B4611">
      <w:pPr>
        <w:ind w:left="360"/>
        <w:contextualSpacing/>
      </w:pPr>
    </w:p>
    <w:p w:rsidR="00BE73FB" w:rsidRDefault="00BE73FB" w:rsidP="009B4611">
      <w:pPr>
        <w:ind w:left="360"/>
        <w:contextualSpacing/>
      </w:pPr>
    </w:p>
    <w:p w:rsidR="00BE73FB" w:rsidRDefault="00BE73FB" w:rsidP="009B4611">
      <w:pPr>
        <w:numPr>
          <w:ilvl w:val="0"/>
          <w:numId w:val="5"/>
        </w:numPr>
        <w:suppressAutoHyphens/>
        <w:contextualSpacing/>
      </w:pPr>
      <w:r>
        <w:t xml:space="preserve"> Жребий номеров инструментов</w:t>
      </w:r>
    </w:p>
    <w:p w:rsidR="00BE73FB" w:rsidRDefault="00BE73FB" w:rsidP="009B4611">
      <w:pPr>
        <w:ind w:left="360"/>
        <w:contextualSpacing/>
      </w:pPr>
      <w:r>
        <w:t>1 – рашпиль</w:t>
      </w:r>
    </w:p>
    <w:p w:rsidR="00BE73FB" w:rsidRDefault="00BE73FB" w:rsidP="009B4611">
      <w:pPr>
        <w:ind w:left="360"/>
        <w:contextualSpacing/>
      </w:pPr>
      <w:r>
        <w:t>2 – ножовка</w:t>
      </w:r>
    </w:p>
    <w:p w:rsidR="00BE73FB" w:rsidRDefault="00BE73FB" w:rsidP="009B4611">
      <w:pPr>
        <w:ind w:left="360"/>
        <w:contextualSpacing/>
      </w:pPr>
      <w:r>
        <w:t>4 – долото</w:t>
      </w:r>
    </w:p>
    <w:p w:rsidR="00BE73FB" w:rsidRDefault="00BE73FB" w:rsidP="009B4611">
      <w:pPr>
        <w:ind w:left="360"/>
        <w:contextualSpacing/>
      </w:pPr>
      <w:r>
        <w:t>7 – киянка</w:t>
      </w:r>
    </w:p>
    <w:p w:rsidR="00BE73FB" w:rsidRDefault="00BE73FB" w:rsidP="009B4611">
      <w:pPr>
        <w:ind w:left="360"/>
        <w:contextualSpacing/>
      </w:pPr>
      <w:r>
        <w:tab/>
        <w:t>Кому достался номер, тот готовит рассказ на тему «Почему я осторожен с моим инструментом»</w:t>
      </w:r>
    </w:p>
    <w:p w:rsidR="00BE73FB" w:rsidRDefault="00BE73FB" w:rsidP="009B4611">
      <w:pPr>
        <w:ind w:left="360"/>
        <w:contextualSpacing/>
      </w:pPr>
    </w:p>
    <w:p w:rsidR="00BE73FB" w:rsidRDefault="00BE73FB" w:rsidP="009B4611">
      <w:pPr>
        <w:contextualSpacing/>
      </w:pPr>
    </w:p>
    <w:p w:rsidR="00BE73FB" w:rsidRPr="003E60E1" w:rsidRDefault="00BE73FB" w:rsidP="009B4611">
      <w:pPr>
        <w:ind w:firstLine="708"/>
        <w:contextualSpacing/>
      </w:pPr>
    </w:p>
    <w:p w:rsidR="00F41194" w:rsidRDefault="00F41194" w:rsidP="009B4611">
      <w:pPr>
        <w:contextualSpacing/>
      </w:pPr>
    </w:p>
    <w:sectPr w:rsidR="00F41194" w:rsidSect="00DA484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5C21883"/>
    <w:multiLevelType w:val="hybridMultilevel"/>
    <w:tmpl w:val="3F18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6248E"/>
    <w:multiLevelType w:val="hybridMultilevel"/>
    <w:tmpl w:val="FF64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4572E"/>
    <w:multiLevelType w:val="hybridMultilevel"/>
    <w:tmpl w:val="93ACD550"/>
    <w:lvl w:ilvl="0" w:tplc="3CBC70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E5A83"/>
    <w:multiLevelType w:val="hybridMultilevel"/>
    <w:tmpl w:val="6FA0DD58"/>
    <w:lvl w:ilvl="0" w:tplc="3CBC70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60651DC"/>
    <w:multiLevelType w:val="hybridMultilevel"/>
    <w:tmpl w:val="2DC41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26A78"/>
    <w:multiLevelType w:val="hybridMultilevel"/>
    <w:tmpl w:val="FA18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C1614"/>
    <w:multiLevelType w:val="hybridMultilevel"/>
    <w:tmpl w:val="D17E7EF4"/>
    <w:lvl w:ilvl="0" w:tplc="3CBC70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3FB"/>
    <w:rsid w:val="000024AC"/>
    <w:rsid w:val="00005803"/>
    <w:rsid w:val="00010920"/>
    <w:rsid w:val="00010BD1"/>
    <w:rsid w:val="000128F0"/>
    <w:rsid w:val="00021113"/>
    <w:rsid w:val="00021AAB"/>
    <w:rsid w:val="00026F97"/>
    <w:rsid w:val="00032431"/>
    <w:rsid w:val="000367B3"/>
    <w:rsid w:val="00036B91"/>
    <w:rsid w:val="000373A0"/>
    <w:rsid w:val="00040E6F"/>
    <w:rsid w:val="000445B7"/>
    <w:rsid w:val="00047513"/>
    <w:rsid w:val="0005401A"/>
    <w:rsid w:val="00054640"/>
    <w:rsid w:val="00066510"/>
    <w:rsid w:val="00066D2B"/>
    <w:rsid w:val="00070268"/>
    <w:rsid w:val="000709A9"/>
    <w:rsid w:val="000736A3"/>
    <w:rsid w:val="00074DD4"/>
    <w:rsid w:val="00082822"/>
    <w:rsid w:val="00084D9F"/>
    <w:rsid w:val="000866AB"/>
    <w:rsid w:val="00086B63"/>
    <w:rsid w:val="00094D8D"/>
    <w:rsid w:val="00095A61"/>
    <w:rsid w:val="0009616A"/>
    <w:rsid w:val="000971DC"/>
    <w:rsid w:val="000A1FA8"/>
    <w:rsid w:val="000A397D"/>
    <w:rsid w:val="000B0A0F"/>
    <w:rsid w:val="000B2606"/>
    <w:rsid w:val="000B5B3F"/>
    <w:rsid w:val="000C284D"/>
    <w:rsid w:val="000C37AA"/>
    <w:rsid w:val="000C4784"/>
    <w:rsid w:val="000D4932"/>
    <w:rsid w:val="000E51EF"/>
    <w:rsid w:val="000F5155"/>
    <w:rsid w:val="001024D2"/>
    <w:rsid w:val="00110D1D"/>
    <w:rsid w:val="0011112C"/>
    <w:rsid w:val="00117B8E"/>
    <w:rsid w:val="00126654"/>
    <w:rsid w:val="00126FEE"/>
    <w:rsid w:val="00127AB1"/>
    <w:rsid w:val="00131EE1"/>
    <w:rsid w:val="00132212"/>
    <w:rsid w:val="0013452F"/>
    <w:rsid w:val="001401C6"/>
    <w:rsid w:val="0014068C"/>
    <w:rsid w:val="00142F94"/>
    <w:rsid w:val="001431DA"/>
    <w:rsid w:val="00144D08"/>
    <w:rsid w:val="001501E2"/>
    <w:rsid w:val="00150259"/>
    <w:rsid w:val="00151B50"/>
    <w:rsid w:val="00153C44"/>
    <w:rsid w:val="00156A92"/>
    <w:rsid w:val="00156D56"/>
    <w:rsid w:val="00157086"/>
    <w:rsid w:val="0016259D"/>
    <w:rsid w:val="001628F3"/>
    <w:rsid w:val="00163D8C"/>
    <w:rsid w:val="00167703"/>
    <w:rsid w:val="00170FE4"/>
    <w:rsid w:val="00171778"/>
    <w:rsid w:val="00174300"/>
    <w:rsid w:val="001746FE"/>
    <w:rsid w:val="00174802"/>
    <w:rsid w:val="00175C9E"/>
    <w:rsid w:val="00190289"/>
    <w:rsid w:val="00190366"/>
    <w:rsid w:val="0019349A"/>
    <w:rsid w:val="001A0A95"/>
    <w:rsid w:val="001A3827"/>
    <w:rsid w:val="001A7B35"/>
    <w:rsid w:val="001B0883"/>
    <w:rsid w:val="001B1826"/>
    <w:rsid w:val="001B4566"/>
    <w:rsid w:val="001B5550"/>
    <w:rsid w:val="001B58F3"/>
    <w:rsid w:val="001C040C"/>
    <w:rsid w:val="001C1602"/>
    <w:rsid w:val="001C1DEA"/>
    <w:rsid w:val="001C23BA"/>
    <w:rsid w:val="001C3F43"/>
    <w:rsid w:val="001C4255"/>
    <w:rsid w:val="001C4F43"/>
    <w:rsid w:val="001C5431"/>
    <w:rsid w:val="001C7678"/>
    <w:rsid w:val="001D35F2"/>
    <w:rsid w:val="001E0D7E"/>
    <w:rsid w:val="001F010A"/>
    <w:rsid w:val="001F3DE6"/>
    <w:rsid w:val="001F4E80"/>
    <w:rsid w:val="001F597B"/>
    <w:rsid w:val="002014BA"/>
    <w:rsid w:val="002016E0"/>
    <w:rsid w:val="0020216A"/>
    <w:rsid w:val="00204A16"/>
    <w:rsid w:val="00204BF6"/>
    <w:rsid w:val="00213400"/>
    <w:rsid w:val="002139CF"/>
    <w:rsid w:val="0021506C"/>
    <w:rsid w:val="00224E9A"/>
    <w:rsid w:val="002314A2"/>
    <w:rsid w:val="0023668C"/>
    <w:rsid w:val="00243A5C"/>
    <w:rsid w:val="00243D4B"/>
    <w:rsid w:val="002462F4"/>
    <w:rsid w:val="00250769"/>
    <w:rsid w:val="00250C39"/>
    <w:rsid w:val="00250F8F"/>
    <w:rsid w:val="0025440C"/>
    <w:rsid w:val="0026290D"/>
    <w:rsid w:val="0026598D"/>
    <w:rsid w:val="002749A7"/>
    <w:rsid w:val="00274F89"/>
    <w:rsid w:val="00276CDF"/>
    <w:rsid w:val="00276F63"/>
    <w:rsid w:val="0028132A"/>
    <w:rsid w:val="002832E1"/>
    <w:rsid w:val="00284C90"/>
    <w:rsid w:val="002865BE"/>
    <w:rsid w:val="002865DA"/>
    <w:rsid w:val="0029489B"/>
    <w:rsid w:val="00297261"/>
    <w:rsid w:val="002A13FD"/>
    <w:rsid w:val="002A20A7"/>
    <w:rsid w:val="002A2AC3"/>
    <w:rsid w:val="002A32B5"/>
    <w:rsid w:val="002A3988"/>
    <w:rsid w:val="002A7AB5"/>
    <w:rsid w:val="002C1116"/>
    <w:rsid w:val="002C27A3"/>
    <w:rsid w:val="002C425C"/>
    <w:rsid w:val="002E1619"/>
    <w:rsid w:val="002E1B6B"/>
    <w:rsid w:val="002E1FF1"/>
    <w:rsid w:val="002E32DE"/>
    <w:rsid w:val="002E4504"/>
    <w:rsid w:val="002E4B9E"/>
    <w:rsid w:val="002E5FED"/>
    <w:rsid w:val="002F1FA6"/>
    <w:rsid w:val="002F633D"/>
    <w:rsid w:val="002F7E18"/>
    <w:rsid w:val="00300375"/>
    <w:rsid w:val="00315401"/>
    <w:rsid w:val="00317A12"/>
    <w:rsid w:val="003229F0"/>
    <w:rsid w:val="003234FB"/>
    <w:rsid w:val="003253BC"/>
    <w:rsid w:val="0032638B"/>
    <w:rsid w:val="00333BC3"/>
    <w:rsid w:val="003357BF"/>
    <w:rsid w:val="00343F17"/>
    <w:rsid w:val="00350005"/>
    <w:rsid w:val="00351A6B"/>
    <w:rsid w:val="00356132"/>
    <w:rsid w:val="00356134"/>
    <w:rsid w:val="00356C1F"/>
    <w:rsid w:val="00360838"/>
    <w:rsid w:val="00360FF5"/>
    <w:rsid w:val="00362860"/>
    <w:rsid w:val="003728A1"/>
    <w:rsid w:val="00380906"/>
    <w:rsid w:val="00381E07"/>
    <w:rsid w:val="0038242D"/>
    <w:rsid w:val="00390448"/>
    <w:rsid w:val="0039076D"/>
    <w:rsid w:val="00392D9A"/>
    <w:rsid w:val="003942EE"/>
    <w:rsid w:val="003A294D"/>
    <w:rsid w:val="003A3450"/>
    <w:rsid w:val="003A553C"/>
    <w:rsid w:val="003A651B"/>
    <w:rsid w:val="003B0AA5"/>
    <w:rsid w:val="003B15D5"/>
    <w:rsid w:val="003B452E"/>
    <w:rsid w:val="003C6322"/>
    <w:rsid w:val="003D025A"/>
    <w:rsid w:val="003E6BD5"/>
    <w:rsid w:val="003F0CB9"/>
    <w:rsid w:val="003F183E"/>
    <w:rsid w:val="003F2851"/>
    <w:rsid w:val="003F3758"/>
    <w:rsid w:val="003F7CC5"/>
    <w:rsid w:val="00412CE4"/>
    <w:rsid w:val="004136D1"/>
    <w:rsid w:val="0041788E"/>
    <w:rsid w:val="0042392E"/>
    <w:rsid w:val="00424C51"/>
    <w:rsid w:val="00427B22"/>
    <w:rsid w:val="00431987"/>
    <w:rsid w:val="00431EA5"/>
    <w:rsid w:val="00434C41"/>
    <w:rsid w:val="00435756"/>
    <w:rsid w:val="0044490D"/>
    <w:rsid w:val="00447218"/>
    <w:rsid w:val="0045028D"/>
    <w:rsid w:val="004514DA"/>
    <w:rsid w:val="00451DC7"/>
    <w:rsid w:val="00452997"/>
    <w:rsid w:val="004560F0"/>
    <w:rsid w:val="00457E3E"/>
    <w:rsid w:val="00462819"/>
    <w:rsid w:val="004641E0"/>
    <w:rsid w:val="00465323"/>
    <w:rsid w:val="00471436"/>
    <w:rsid w:val="00471459"/>
    <w:rsid w:val="004718F2"/>
    <w:rsid w:val="00471B3C"/>
    <w:rsid w:val="0047367A"/>
    <w:rsid w:val="0047591B"/>
    <w:rsid w:val="00476982"/>
    <w:rsid w:val="00476A36"/>
    <w:rsid w:val="00477DB4"/>
    <w:rsid w:val="00480C92"/>
    <w:rsid w:val="004843FB"/>
    <w:rsid w:val="0049083E"/>
    <w:rsid w:val="0049105D"/>
    <w:rsid w:val="00491549"/>
    <w:rsid w:val="00491822"/>
    <w:rsid w:val="00492C92"/>
    <w:rsid w:val="00493B9C"/>
    <w:rsid w:val="004A0D88"/>
    <w:rsid w:val="004A0EE6"/>
    <w:rsid w:val="004B4DED"/>
    <w:rsid w:val="004C5A34"/>
    <w:rsid w:val="004C629C"/>
    <w:rsid w:val="004C6AEB"/>
    <w:rsid w:val="004C708F"/>
    <w:rsid w:val="004C77D5"/>
    <w:rsid w:val="004D27BF"/>
    <w:rsid w:val="004D2EE3"/>
    <w:rsid w:val="004E32E1"/>
    <w:rsid w:val="004E740F"/>
    <w:rsid w:val="004F1019"/>
    <w:rsid w:val="004F17D3"/>
    <w:rsid w:val="004F1D6F"/>
    <w:rsid w:val="004F2B08"/>
    <w:rsid w:val="00502FA7"/>
    <w:rsid w:val="00504234"/>
    <w:rsid w:val="0051004A"/>
    <w:rsid w:val="00510737"/>
    <w:rsid w:val="00516113"/>
    <w:rsid w:val="00517672"/>
    <w:rsid w:val="00517BE8"/>
    <w:rsid w:val="005204D9"/>
    <w:rsid w:val="00522287"/>
    <w:rsid w:val="00532511"/>
    <w:rsid w:val="00532FB6"/>
    <w:rsid w:val="00535C79"/>
    <w:rsid w:val="0054287C"/>
    <w:rsid w:val="00542CB0"/>
    <w:rsid w:val="005444CC"/>
    <w:rsid w:val="00554B86"/>
    <w:rsid w:val="00557D08"/>
    <w:rsid w:val="005618E3"/>
    <w:rsid w:val="00567E98"/>
    <w:rsid w:val="005705FD"/>
    <w:rsid w:val="00573C2E"/>
    <w:rsid w:val="00577ED8"/>
    <w:rsid w:val="00583A61"/>
    <w:rsid w:val="00586568"/>
    <w:rsid w:val="005872E1"/>
    <w:rsid w:val="00594A1C"/>
    <w:rsid w:val="0059753E"/>
    <w:rsid w:val="00597FE8"/>
    <w:rsid w:val="005B0A3A"/>
    <w:rsid w:val="005B10EA"/>
    <w:rsid w:val="005B38C8"/>
    <w:rsid w:val="005B4606"/>
    <w:rsid w:val="005B7ADD"/>
    <w:rsid w:val="005C086C"/>
    <w:rsid w:val="005C278A"/>
    <w:rsid w:val="005D562C"/>
    <w:rsid w:val="005E384E"/>
    <w:rsid w:val="005E75EF"/>
    <w:rsid w:val="005F7B16"/>
    <w:rsid w:val="0060077D"/>
    <w:rsid w:val="00600B64"/>
    <w:rsid w:val="00600ED5"/>
    <w:rsid w:val="006055F3"/>
    <w:rsid w:val="00613FF1"/>
    <w:rsid w:val="00614E3B"/>
    <w:rsid w:val="0061642E"/>
    <w:rsid w:val="006165AD"/>
    <w:rsid w:val="00616A66"/>
    <w:rsid w:val="0062045C"/>
    <w:rsid w:val="00620BE8"/>
    <w:rsid w:val="00621A11"/>
    <w:rsid w:val="00626030"/>
    <w:rsid w:val="0062750A"/>
    <w:rsid w:val="006314D3"/>
    <w:rsid w:val="006339D0"/>
    <w:rsid w:val="006349B9"/>
    <w:rsid w:val="00634AF5"/>
    <w:rsid w:val="00641ABA"/>
    <w:rsid w:val="00642C7E"/>
    <w:rsid w:val="00643C3E"/>
    <w:rsid w:val="006456B3"/>
    <w:rsid w:val="00646005"/>
    <w:rsid w:val="006467D7"/>
    <w:rsid w:val="00653384"/>
    <w:rsid w:val="00661752"/>
    <w:rsid w:val="0066389E"/>
    <w:rsid w:val="00664FE7"/>
    <w:rsid w:val="00666AB4"/>
    <w:rsid w:val="006672CE"/>
    <w:rsid w:val="0067230E"/>
    <w:rsid w:val="00673957"/>
    <w:rsid w:val="00676E82"/>
    <w:rsid w:val="006770B5"/>
    <w:rsid w:val="00684FC2"/>
    <w:rsid w:val="006857AF"/>
    <w:rsid w:val="0068717B"/>
    <w:rsid w:val="006950EF"/>
    <w:rsid w:val="006968E2"/>
    <w:rsid w:val="00697C22"/>
    <w:rsid w:val="006A3D01"/>
    <w:rsid w:val="006B6B55"/>
    <w:rsid w:val="006C2FEE"/>
    <w:rsid w:val="006C3035"/>
    <w:rsid w:val="006C6BE4"/>
    <w:rsid w:val="006C7F21"/>
    <w:rsid w:val="006D3307"/>
    <w:rsid w:val="006D3BC1"/>
    <w:rsid w:val="006D790A"/>
    <w:rsid w:val="006D7CD0"/>
    <w:rsid w:val="006F61EE"/>
    <w:rsid w:val="00700E38"/>
    <w:rsid w:val="00700E6F"/>
    <w:rsid w:val="00702B6E"/>
    <w:rsid w:val="00706A77"/>
    <w:rsid w:val="0070740F"/>
    <w:rsid w:val="007077FE"/>
    <w:rsid w:val="007079B0"/>
    <w:rsid w:val="007148FF"/>
    <w:rsid w:val="007151C5"/>
    <w:rsid w:val="00717592"/>
    <w:rsid w:val="007216F7"/>
    <w:rsid w:val="00724788"/>
    <w:rsid w:val="00725265"/>
    <w:rsid w:val="00725274"/>
    <w:rsid w:val="00732DFE"/>
    <w:rsid w:val="00737B5A"/>
    <w:rsid w:val="00745D47"/>
    <w:rsid w:val="00746979"/>
    <w:rsid w:val="007503E1"/>
    <w:rsid w:val="007515C6"/>
    <w:rsid w:val="00757A0E"/>
    <w:rsid w:val="00763339"/>
    <w:rsid w:val="0076767A"/>
    <w:rsid w:val="0077122E"/>
    <w:rsid w:val="007729A4"/>
    <w:rsid w:val="00772B9B"/>
    <w:rsid w:val="00773416"/>
    <w:rsid w:val="00775706"/>
    <w:rsid w:val="00775E3E"/>
    <w:rsid w:val="00775E8A"/>
    <w:rsid w:val="00780ABA"/>
    <w:rsid w:val="00780B07"/>
    <w:rsid w:val="00783E84"/>
    <w:rsid w:val="007928C3"/>
    <w:rsid w:val="00796D54"/>
    <w:rsid w:val="00796D87"/>
    <w:rsid w:val="007A1E6A"/>
    <w:rsid w:val="007A2295"/>
    <w:rsid w:val="007A2AEF"/>
    <w:rsid w:val="007A6638"/>
    <w:rsid w:val="007A68F9"/>
    <w:rsid w:val="007B1189"/>
    <w:rsid w:val="007B41FD"/>
    <w:rsid w:val="007B734D"/>
    <w:rsid w:val="007B7FD3"/>
    <w:rsid w:val="007C46C8"/>
    <w:rsid w:val="007D1879"/>
    <w:rsid w:val="007D6EB7"/>
    <w:rsid w:val="007D78CC"/>
    <w:rsid w:val="007E6BD2"/>
    <w:rsid w:val="007F1569"/>
    <w:rsid w:val="007F22AB"/>
    <w:rsid w:val="007F25A5"/>
    <w:rsid w:val="00804378"/>
    <w:rsid w:val="008105E1"/>
    <w:rsid w:val="00812594"/>
    <w:rsid w:val="00822DD7"/>
    <w:rsid w:val="00824196"/>
    <w:rsid w:val="0083016D"/>
    <w:rsid w:val="0083730D"/>
    <w:rsid w:val="00837F11"/>
    <w:rsid w:val="0084161E"/>
    <w:rsid w:val="00852A02"/>
    <w:rsid w:val="00852A90"/>
    <w:rsid w:val="00856330"/>
    <w:rsid w:val="00856651"/>
    <w:rsid w:val="00856AAE"/>
    <w:rsid w:val="00857272"/>
    <w:rsid w:val="00874BC7"/>
    <w:rsid w:val="00875BBD"/>
    <w:rsid w:val="00877E9C"/>
    <w:rsid w:val="00883004"/>
    <w:rsid w:val="00883B3B"/>
    <w:rsid w:val="008845B2"/>
    <w:rsid w:val="00884679"/>
    <w:rsid w:val="00884CDF"/>
    <w:rsid w:val="008863A3"/>
    <w:rsid w:val="0089050C"/>
    <w:rsid w:val="00890AA8"/>
    <w:rsid w:val="008918B7"/>
    <w:rsid w:val="008944D4"/>
    <w:rsid w:val="00896A45"/>
    <w:rsid w:val="008A1F74"/>
    <w:rsid w:val="008B0595"/>
    <w:rsid w:val="008B1A45"/>
    <w:rsid w:val="008B62C0"/>
    <w:rsid w:val="008B64AB"/>
    <w:rsid w:val="008B76A9"/>
    <w:rsid w:val="008B7F13"/>
    <w:rsid w:val="008C242B"/>
    <w:rsid w:val="008C368D"/>
    <w:rsid w:val="008C6945"/>
    <w:rsid w:val="008C7F0E"/>
    <w:rsid w:val="008D262F"/>
    <w:rsid w:val="008D379C"/>
    <w:rsid w:val="008E237F"/>
    <w:rsid w:val="008E6FE9"/>
    <w:rsid w:val="008E7541"/>
    <w:rsid w:val="008F3AEE"/>
    <w:rsid w:val="008F5024"/>
    <w:rsid w:val="00914591"/>
    <w:rsid w:val="009147D8"/>
    <w:rsid w:val="00921CB1"/>
    <w:rsid w:val="009233E4"/>
    <w:rsid w:val="00923739"/>
    <w:rsid w:val="00926412"/>
    <w:rsid w:val="009274EA"/>
    <w:rsid w:val="00931B91"/>
    <w:rsid w:val="009323C7"/>
    <w:rsid w:val="0093789C"/>
    <w:rsid w:val="00940FE2"/>
    <w:rsid w:val="0094148E"/>
    <w:rsid w:val="00942BCB"/>
    <w:rsid w:val="00943985"/>
    <w:rsid w:val="009563F3"/>
    <w:rsid w:val="009661DE"/>
    <w:rsid w:val="0097045D"/>
    <w:rsid w:val="00972097"/>
    <w:rsid w:val="00973F68"/>
    <w:rsid w:val="00974A1B"/>
    <w:rsid w:val="0097736E"/>
    <w:rsid w:val="00984F09"/>
    <w:rsid w:val="009937B6"/>
    <w:rsid w:val="0099397F"/>
    <w:rsid w:val="009941F7"/>
    <w:rsid w:val="009A05F9"/>
    <w:rsid w:val="009A3DED"/>
    <w:rsid w:val="009A44BB"/>
    <w:rsid w:val="009A5747"/>
    <w:rsid w:val="009A6F30"/>
    <w:rsid w:val="009A73CD"/>
    <w:rsid w:val="009B4611"/>
    <w:rsid w:val="009B52FE"/>
    <w:rsid w:val="009B722D"/>
    <w:rsid w:val="009C35D8"/>
    <w:rsid w:val="009C65FA"/>
    <w:rsid w:val="009D0AD9"/>
    <w:rsid w:val="009D3B18"/>
    <w:rsid w:val="009D5543"/>
    <w:rsid w:val="009D5696"/>
    <w:rsid w:val="009D646F"/>
    <w:rsid w:val="009D79DE"/>
    <w:rsid w:val="009E3FAE"/>
    <w:rsid w:val="009E4769"/>
    <w:rsid w:val="009F0B28"/>
    <w:rsid w:val="009F48CC"/>
    <w:rsid w:val="009F704F"/>
    <w:rsid w:val="00A12D70"/>
    <w:rsid w:val="00A13CF5"/>
    <w:rsid w:val="00A237DB"/>
    <w:rsid w:val="00A24FC5"/>
    <w:rsid w:val="00A33E06"/>
    <w:rsid w:val="00A3608D"/>
    <w:rsid w:val="00A40B5B"/>
    <w:rsid w:val="00A471A2"/>
    <w:rsid w:val="00A4782C"/>
    <w:rsid w:val="00A47DC0"/>
    <w:rsid w:val="00A51856"/>
    <w:rsid w:val="00A532BE"/>
    <w:rsid w:val="00A55A2E"/>
    <w:rsid w:val="00A562BA"/>
    <w:rsid w:val="00A60A4D"/>
    <w:rsid w:val="00A61323"/>
    <w:rsid w:val="00A61FD8"/>
    <w:rsid w:val="00A62211"/>
    <w:rsid w:val="00A623B0"/>
    <w:rsid w:val="00A6246F"/>
    <w:rsid w:val="00A625D8"/>
    <w:rsid w:val="00A648B1"/>
    <w:rsid w:val="00A655BD"/>
    <w:rsid w:val="00A71103"/>
    <w:rsid w:val="00A728DF"/>
    <w:rsid w:val="00A72ED5"/>
    <w:rsid w:val="00A73046"/>
    <w:rsid w:val="00A77CA9"/>
    <w:rsid w:val="00A81EB9"/>
    <w:rsid w:val="00A82154"/>
    <w:rsid w:val="00A86091"/>
    <w:rsid w:val="00A90671"/>
    <w:rsid w:val="00A91B95"/>
    <w:rsid w:val="00A96023"/>
    <w:rsid w:val="00A97715"/>
    <w:rsid w:val="00AA6F86"/>
    <w:rsid w:val="00AB0B78"/>
    <w:rsid w:val="00AB5EEB"/>
    <w:rsid w:val="00AB6487"/>
    <w:rsid w:val="00AC18C4"/>
    <w:rsid w:val="00AC4150"/>
    <w:rsid w:val="00AC4A66"/>
    <w:rsid w:val="00AD1446"/>
    <w:rsid w:val="00AD21C7"/>
    <w:rsid w:val="00AD33E0"/>
    <w:rsid w:val="00AE1273"/>
    <w:rsid w:val="00AF3086"/>
    <w:rsid w:val="00B133FD"/>
    <w:rsid w:val="00B14922"/>
    <w:rsid w:val="00B14DBA"/>
    <w:rsid w:val="00B17102"/>
    <w:rsid w:val="00B1756C"/>
    <w:rsid w:val="00B30989"/>
    <w:rsid w:val="00B354D7"/>
    <w:rsid w:val="00B36356"/>
    <w:rsid w:val="00B40EDF"/>
    <w:rsid w:val="00B43856"/>
    <w:rsid w:val="00B51BEE"/>
    <w:rsid w:val="00B51D8A"/>
    <w:rsid w:val="00B57EC4"/>
    <w:rsid w:val="00B607EF"/>
    <w:rsid w:val="00B65E5C"/>
    <w:rsid w:val="00B660F7"/>
    <w:rsid w:val="00B67736"/>
    <w:rsid w:val="00B7041B"/>
    <w:rsid w:val="00B70501"/>
    <w:rsid w:val="00B74361"/>
    <w:rsid w:val="00B80593"/>
    <w:rsid w:val="00B8080A"/>
    <w:rsid w:val="00B81CE6"/>
    <w:rsid w:val="00B82BB8"/>
    <w:rsid w:val="00B83177"/>
    <w:rsid w:val="00B83588"/>
    <w:rsid w:val="00B84A15"/>
    <w:rsid w:val="00B879D2"/>
    <w:rsid w:val="00B90561"/>
    <w:rsid w:val="00B92323"/>
    <w:rsid w:val="00B93D6D"/>
    <w:rsid w:val="00B95690"/>
    <w:rsid w:val="00B96953"/>
    <w:rsid w:val="00B96BEB"/>
    <w:rsid w:val="00BA5006"/>
    <w:rsid w:val="00BA67D0"/>
    <w:rsid w:val="00BC102B"/>
    <w:rsid w:val="00BC36A1"/>
    <w:rsid w:val="00BD2E65"/>
    <w:rsid w:val="00BD37CA"/>
    <w:rsid w:val="00BD7723"/>
    <w:rsid w:val="00BE03E9"/>
    <w:rsid w:val="00BE15CB"/>
    <w:rsid w:val="00BE1668"/>
    <w:rsid w:val="00BE23F8"/>
    <w:rsid w:val="00BE48B1"/>
    <w:rsid w:val="00BE73FB"/>
    <w:rsid w:val="00BF10A4"/>
    <w:rsid w:val="00BF30D4"/>
    <w:rsid w:val="00BF604A"/>
    <w:rsid w:val="00BF671A"/>
    <w:rsid w:val="00BF68C3"/>
    <w:rsid w:val="00C007B8"/>
    <w:rsid w:val="00C01D24"/>
    <w:rsid w:val="00C02C37"/>
    <w:rsid w:val="00C0564A"/>
    <w:rsid w:val="00C07694"/>
    <w:rsid w:val="00C1130E"/>
    <w:rsid w:val="00C20730"/>
    <w:rsid w:val="00C22932"/>
    <w:rsid w:val="00C24F57"/>
    <w:rsid w:val="00C26B6E"/>
    <w:rsid w:val="00C32913"/>
    <w:rsid w:val="00C33FC7"/>
    <w:rsid w:val="00C35C57"/>
    <w:rsid w:val="00C37C66"/>
    <w:rsid w:val="00C4317E"/>
    <w:rsid w:val="00C442D2"/>
    <w:rsid w:val="00C44858"/>
    <w:rsid w:val="00C44EEC"/>
    <w:rsid w:val="00C47A98"/>
    <w:rsid w:val="00C518AF"/>
    <w:rsid w:val="00C53B58"/>
    <w:rsid w:val="00C56260"/>
    <w:rsid w:val="00C6191B"/>
    <w:rsid w:val="00C66831"/>
    <w:rsid w:val="00C71ED1"/>
    <w:rsid w:val="00C72185"/>
    <w:rsid w:val="00C73E3E"/>
    <w:rsid w:val="00C8032E"/>
    <w:rsid w:val="00C81910"/>
    <w:rsid w:val="00C8289E"/>
    <w:rsid w:val="00C83F14"/>
    <w:rsid w:val="00C84363"/>
    <w:rsid w:val="00C85992"/>
    <w:rsid w:val="00C86D57"/>
    <w:rsid w:val="00C86EB2"/>
    <w:rsid w:val="00C95769"/>
    <w:rsid w:val="00C958AA"/>
    <w:rsid w:val="00C95DA1"/>
    <w:rsid w:val="00CA16B7"/>
    <w:rsid w:val="00CA7038"/>
    <w:rsid w:val="00CA71DE"/>
    <w:rsid w:val="00CC009D"/>
    <w:rsid w:val="00CC066C"/>
    <w:rsid w:val="00CC2B1E"/>
    <w:rsid w:val="00CC6DFA"/>
    <w:rsid w:val="00CD1232"/>
    <w:rsid w:val="00CD4EFF"/>
    <w:rsid w:val="00CD70D8"/>
    <w:rsid w:val="00CF14EC"/>
    <w:rsid w:val="00CF7448"/>
    <w:rsid w:val="00D0093E"/>
    <w:rsid w:val="00D01B7B"/>
    <w:rsid w:val="00D03F77"/>
    <w:rsid w:val="00D07773"/>
    <w:rsid w:val="00D07A31"/>
    <w:rsid w:val="00D122D6"/>
    <w:rsid w:val="00D12BA4"/>
    <w:rsid w:val="00D16B98"/>
    <w:rsid w:val="00D20756"/>
    <w:rsid w:val="00D2748E"/>
    <w:rsid w:val="00D27E58"/>
    <w:rsid w:val="00D304B8"/>
    <w:rsid w:val="00D31C47"/>
    <w:rsid w:val="00D33A28"/>
    <w:rsid w:val="00D34997"/>
    <w:rsid w:val="00D34B53"/>
    <w:rsid w:val="00D360AF"/>
    <w:rsid w:val="00D42F3E"/>
    <w:rsid w:val="00D43231"/>
    <w:rsid w:val="00D47E1A"/>
    <w:rsid w:val="00D531AC"/>
    <w:rsid w:val="00D54599"/>
    <w:rsid w:val="00D548BF"/>
    <w:rsid w:val="00D6419F"/>
    <w:rsid w:val="00D6747A"/>
    <w:rsid w:val="00D7254D"/>
    <w:rsid w:val="00D73FBF"/>
    <w:rsid w:val="00D75AA8"/>
    <w:rsid w:val="00D77E94"/>
    <w:rsid w:val="00D86CAF"/>
    <w:rsid w:val="00D87243"/>
    <w:rsid w:val="00D921F0"/>
    <w:rsid w:val="00DA04FF"/>
    <w:rsid w:val="00DA174B"/>
    <w:rsid w:val="00DA1ACA"/>
    <w:rsid w:val="00DA27F6"/>
    <w:rsid w:val="00DA4842"/>
    <w:rsid w:val="00DA52DB"/>
    <w:rsid w:val="00DB0BB6"/>
    <w:rsid w:val="00DB347D"/>
    <w:rsid w:val="00DB635B"/>
    <w:rsid w:val="00DC1DE9"/>
    <w:rsid w:val="00DC3540"/>
    <w:rsid w:val="00DC39EC"/>
    <w:rsid w:val="00DE71E6"/>
    <w:rsid w:val="00DE7A60"/>
    <w:rsid w:val="00DF09E3"/>
    <w:rsid w:val="00DF6F94"/>
    <w:rsid w:val="00E00517"/>
    <w:rsid w:val="00E00A46"/>
    <w:rsid w:val="00E01C98"/>
    <w:rsid w:val="00E04C75"/>
    <w:rsid w:val="00E05225"/>
    <w:rsid w:val="00E06226"/>
    <w:rsid w:val="00E1005B"/>
    <w:rsid w:val="00E12291"/>
    <w:rsid w:val="00E14BB6"/>
    <w:rsid w:val="00E216D6"/>
    <w:rsid w:val="00E225F9"/>
    <w:rsid w:val="00E2640D"/>
    <w:rsid w:val="00E27259"/>
    <w:rsid w:val="00E317B6"/>
    <w:rsid w:val="00E34706"/>
    <w:rsid w:val="00E34C8F"/>
    <w:rsid w:val="00E36E84"/>
    <w:rsid w:val="00E37200"/>
    <w:rsid w:val="00E41942"/>
    <w:rsid w:val="00E4333A"/>
    <w:rsid w:val="00E56790"/>
    <w:rsid w:val="00E60417"/>
    <w:rsid w:val="00E82F1F"/>
    <w:rsid w:val="00E8596D"/>
    <w:rsid w:val="00E867E4"/>
    <w:rsid w:val="00E92239"/>
    <w:rsid w:val="00EA06AC"/>
    <w:rsid w:val="00EA175B"/>
    <w:rsid w:val="00EA382D"/>
    <w:rsid w:val="00EA464D"/>
    <w:rsid w:val="00EA4F98"/>
    <w:rsid w:val="00EA7FF5"/>
    <w:rsid w:val="00EB141F"/>
    <w:rsid w:val="00EB17DB"/>
    <w:rsid w:val="00EB7CDA"/>
    <w:rsid w:val="00EC0753"/>
    <w:rsid w:val="00EC5F96"/>
    <w:rsid w:val="00ED0771"/>
    <w:rsid w:val="00EE18FD"/>
    <w:rsid w:val="00EE354D"/>
    <w:rsid w:val="00EE6059"/>
    <w:rsid w:val="00EF2FD3"/>
    <w:rsid w:val="00EF41F8"/>
    <w:rsid w:val="00EF543C"/>
    <w:rsid w:val="00EF5567"/>
    <w:rsid w:val="00F04B2B"/>
    <w:rsid w:val="00F05A61"/>
    <w:rsid w:val="00F062E7"/>
    <w:rsid w:val="00F109FE"/>
    <w:rsid w:val="00F12FCF"/>
    <w:rsid w:val="00F13BC4"/>
    <w:rsid w:val="00F15146"/>
    <w:rsid w:val="00F1679B"/>
    <w:rsid w:val="00F170A7"/>
    <w:rsid w:val="00F21038"/>
    <w:rsid w:val="00F21ECD"/>
    <w:rsid w:val="00F23F0F"/>
    <w:rsid w:val="00F2426B"/>
    <w:rsid w:val="00F3058D"/>
    <w:rsid w:val="00F31EB1"/>
    <w:rsid w:val="00F35321"/>
    <w:rsid w:val="00F37769"/>
    <w:rsid w:val="00F40504"/>
    <w:rsid w:val="00F40E32"/>
    <w:rsid w:val="00F41194"/>
    <w:rsid w:val="00F41E4B"/>
    <w:rsid w:val="00F429CB"/>
    <w:rsid w:val="00F43F28"/>
    <w:rsid w:val="00F47715"/>
    <w:rsid w:val="00F50DE5"/>
    <w:rsid w:val="00F50E7F"/>
    <w:rsid w:val="00F51BF4"/>
    <w:rsid w:val="00F53F14"/>
    <w:rsid w:val="00F56069"/>
    <w:rsid w:val="00F56F31"/>
    <w:rsid w:val="00F61348"/>
    <w:rsid w:val="00F62A37"/>
    <w:rsid w:val="00F64E4C"/>
    <w:rsid w:val="00F71837"/>
    <w:rsid w:val="00F8035D"/>
    <w:rsid w:val="00F83EE2"/>
    <w:rsid w:val="00F84DB6"/>
    <w:rsid w:val="00F84E6B"/>
    <w:rsid w:val="00F908CA"/>
    <w:rsid w:val="00F90F06"/>
    <w:rsid w:val="00F923EC"/>
    <w:rsid w:val="00F94757"/>
    <w:rsid w:val="00F95AE4"/>
    <w:rsid w:val="00F95DE4"/>
    <w:rsid w:val="00FA1229"/>
    <w:rsid w:val="00FA151C"/>
    <w:rsid w:val="00FA4B49"/>
    <w:rsid w:val="00FA57AD"/>
    <w:rsid w:val="00FA6969"/>
    <w:rsid w:val="00FA69DF"/>
    <w:rsid w:val="00FB2CAE"/>
    <w:rsid w:val="00FB356E"/>
    <w:rsid w:val="00FB5ECF"/>
    <w:rsid w:val="00FC21B7"/>
    <w:rsid w:val="00FC2AEA"/>
    <w:rsid w:val="00FC2ED6"/>
    <w:rsid w:val="00FD105C"/>
    <w:rsid w:val="00FD3DDF"/>
    <w:rsid w:val="00FE155B"/>
    <w:rsid w:val="00FE39D3"/>
    <w:rsid w:val="00FF05FE"/>
    <w:rsid w:val="00FF13FE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BE73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BE73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3F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E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7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</dc:creator>
  <cp:keywords/>
  <dc:description/>
  <cp:lastModifiedBy>лн</cp:lastModifiedBy>
  <cp:revision>5</cp:revision>
  <dcterms:created xsi:type="dcterms:W3CDTF">2014-11-28T07:34:00Z</dcterms:created>
  <dcterms:modified xsi:type="dcterms:W3CDTF">2014-11-28T08:12:00Z</dcterms:modified>
</cp:coreProperties>
</file>