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1C" w:rsidRPr="00AF791C" w:rsidRDefault="00AF791C" w:rsidP="00AF791C">
      <w:pPr>
        <w:spacing w:after="200" w:line="240" w:lineRule="auto"/>
        <w:jc w:val="center"/>
        <w:rPr>
          <w:rFonts w:ascii="Times New Roman" w:eastAsia="Times New Roman" w:hAnsi="Times New Roman" w:cs="Times New Roman"/>
          <w:b/>
          <w:sz w:val="24"/>
          <w:szCs w:val="24"/>
          <w:lang w:eastAsia="ru-RU"/>
        </w:rPr>
      </w:pPr>
      <w:r w:rsidRPr="00AF791C">
        <w:rPr>
          <w:rFonts w:ascii="Times New Roman" w:eastAsia="Times New Roman" w:hAnsi="Times New Roman" w:cs="Times New Roman"/>
          <w:b/>
          <w:sz w:val="24"/>
          <w:szCs w:val="24"/>
          <w:lang w:eastAsia="ru-RU"/>
        </w:rPr>
        <w:t>МУНИЦИПАЛЬНОЕ ОБЩЕОБРАЗОВАТЕЛЬНОЕ УЧРЕЖДЕНИЕ ЛИЦЕЙ №11</w:t>
      </w:r>
    </w:p>
    <w:tbl>
      <w:tblPr>
        <w:tblW w:w="0" w:type="auto"/>
        <w:tblLook w:val="04A0" w:firstRow="1" w:lastRow="0" w:firstColumn="1" w:lastColumn="0" w:noHBand="0" w:noVBand="1"/>
      </w:tblPr>
      <w:tblGrid>
        <w:gridCol w:w="4916"/>
        <w:gridCol w:w="4913"/>
        <w:gridCol w:w="4913"/>
      </w:tblGrid>
      <w:tr w:rsidR="00AF791C" w:rsidRPr="00AF791C" w:rsidTr="00AF791C">
        <w:tc>
          <w:tcPr>
            <w:tcW w:w="4928" w:type="dxa"/>
            <w:shd w:val="clear" w:color="auto" w:fill="auto"/>
          </w:tcPr>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«Рассмотрена и рекомендована </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к утверждению»</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Руководитель МО учителей </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начальных классов</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_____________/____________________</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Протокол МО</w:t>
            </w: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p>
          <w:p w:rsidR="00AF791C" w:rsidRPr="00AF791C" w:rsidRDefault="00AF791C" w:rsidP="00AF791C">
            <w:pPr>
              <w:spacing w:after="0" w:line="240" w:lineRule="auto"/>
              <w:jc w:val="center"/>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 от ______________2014г.</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sz w:val="24"/>
                <w:szCs w:val="24"/>
                <w:lang w:eastAsia="ru-RU"/>
              </w:rPr>
              <w:t>№___________________</w:t>
            </w:r>
          </w:p>
        </w:tc>
        <w:tc>
          <w:tcPr>
            <w:tcW w:w="4929" w:type="dxa"/>
            <w:shd w:val="clear" w:color="auto" w:fill="auto"/>
          </w:tcPr>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 xml:space="preserve">«Рассмотрена и рекомендована </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к утверждению»</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Заместитель директора по УВР,</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председатель МС</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МОУ лицея №11</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_____________/____________________</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Протокол МО</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от ______________2014г.</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№___________________</w:t>
            </w:r>
          </w:p>
        </w:tc>
        <w:tc>
          <w:tcPr>
            <w:tcW w:w="4929" w:type="dxa"/>
            <w:shd w:val="clear" w:color="auto" w:fill="auto"/>
          </w:tcPr>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«Утверждена»</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Директор</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МОУ лицея №11</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_____________/____________________</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Приказ МОУ лицея №11</w:t>
            </w:r>
          </w:p>
          <w:p w:rsidR="00AF791C" w:rsidRPr="00AF791C" w:rsidRDefault="00AF791C" w:rsidP="00AF791C">
            <w:pPr>
              <w:spacing w:after="0" w:line="240" w:lineRule="auto"/>
              <w:jc w:val="center"/>
              <w:rPr>
                <w:rFonts w:ascii="Times New Roman" w:eastAsia="Times New Roman" w:hAnsi="Times New Roman" w:cs="Times New Roman"/>
                <w:lang w:eastAsia="ru-RU"/>
              </w:rPr>
            </w:pP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 xml:space="preserve"> от ______________2014г.</w:t>
            </w:r>
          </w:p>
          <w:p w:rsidR="00AF791C" w:rsidRPr="00AF791C" w:rsidRDefault="00AF791C" w:rsidP="00AF791C">
            <w:pPr>
              <w:spacing w:after="0" w:line="240" w:lineRule="auto"/>
              <w:jc w:val="center"/>
              <w:rPr>
                <w:rFonts w:ascii="Times New Roman" w:eastAsia="Times New Roman" w:hAnsi="Times New Roman" w:cs="Times New Roman"/>
                <w:lang w:eastAsia="ru-RU"/>
              </w:rPr>
            </w:pPr>
            <w:r w:rsidRPr="00AF791C">
              <w:rPr>
                <w:rFonts w:ascii="Times New Roman" w:eastAsia="Times New Roman" w:hAnsi="Times New Roman" w:cs="Times New Roman"/>
                <w:lang w:eastAsia="ru-RU"/>
              </w:rPr>
              <w:t>№___________________</w:t>
            </w:r>
          </w:p>
        </w:tc>
      </w:tr>
    </w:tbl>
    <w:p w:rsidR="00AF791C" w:rsidRPr="00AF791C" w:rsidRDefault="00AF791C" w:rsidP="00AF791C">
      <w:pPr>
        <w:spacing w:after="0" w:line="240" w:lineRule="auto"/>
        <w:jc w:val="center"/>
        <w:rPr>
          <w:rFonts w:ascii="Times New Roman" w:eastAsia="Times New Roman" w:hAnsi="Times New Roman" w:cs="Times New Roman"/>
          <w:sz w:val="28"/>
          <w:szCs w:val="20"/>
          <w:lang w:eastAsia="ru-RU"/>
        </w:rPr>
      </w:pPr>
    </w:p>
    <w:p w:rsidR="00AF791C" w:rsidRPr="00AF791C" w:rsidRDefault="00AF791C" w:rsidP="00AF791C">
      <w:pPr>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r w:rsidRPr="00AF791C">
        <w:rPr>
          <w:rFonts w:ascii="Times New Roman" w:eastAsia="Times New Roman" w:hAnsi="Times New Roman" w:cs="Times New Roman"/>
          <w:b/>
          <w:color w:val="000000"/>
          <w:sz w:val="28"/>
          <w:szCs w:val="28"/>
          <w:lang w:eastAsia="ru-RU"/>
        </w:rPr>
        <w:t>РАБОЧАЯ ПРОГРАММА ПО ВНЕУРОЧНОЙ ДЕЯТЕЛЬНОСТИ</w:t>
      </w:r>
    </w:p>
    <w:p w:rsidR="00AF791C" w:rsidRPr="00AF791C" w:rsidRDefault="00AF791C" w:rsidP="00AF791C">
      <w:pPr>
        <w:tabs>
          <w:tab w:val="center" w:pos="4677"/>
          <w:tab w:val="right" w:pos="9355"/>
        </w:tabs>
        <w:spacing w:after="0" w:line="240" w:lineRule="auto"/>
        <w:jc w:val="center"/>
        <w:rPr>
          <w:rFonts w:ascii="Times New Roman" w:eastAsia="Times New Roman" w:hAnsi="Times New Roman" w:cs="Times New Roman"/>
          <w:color w:val="000000"/>
          <w:sz w:val="32"/>
          <w:szCs w:val="32"/>
          <w:lang w:eastAsia="ru-RU"/>
        </w:rPr>
      </w:pPr>
      <w:r w:rsidRPr="00AF791C">
        <w:rPr>
          <w:rFonts w:ascii="Times New Roman" w:eastAsia="Times New Roman" w:hAnsi="Times New Roman" w:cs="Times New Roman"/>
          <w:color w:val="000000"/>
          <w:sz w:val="32"/>
          <w:szCs w:val="32"/>
          <w:lang w:eastAsia="ru-RU"/>
        </w:rPr>
        <w:t xml:space="preserve">по </w:t>
      </w:r>
      <w:r>
        <w:rPr>
          <w:rFonts w:ascii="Times New Roman" w:eastAsia="Times New Roman" w:hAnsi="Times New Roman" w:cs="Times New Roman"/>
          <w:color w:val="000000"/>
          <w:sz w:val="32"/>
          <w:szCs w:val="32"/>
          <w:lang w:eastAsia="ru-RU"/>
        </w:rPr>
        <w:t>социаль</w:t>
      </w:r>
      <w:r w:rsidRPr="00AF791C">
        <w:rPr>
          <w:rFonts w:ascii="Times New Roman" w:eastAsia="Times New Roman" w:hAnsi="Times New Roman" w:cs="Times New Roman"/>
          <w:color w:val="000000"/>
          <w:sz w:val="32"/>
          <w:szCs w:val="32"/>
          <w:lang w:eastAsia="ru-RU"/>
        </w:rPr>
        <w:t>ному направлению</w:t>
      </w:r>
    </w:p>
    <w:p w:rsidR="00AF791C" w:rsidRPr="00AF791C" w:rsidRDefault="00AF791C" w:rsidP="00AF791C">
      <w:pPr>
        <w:tabs>
          <w:tab w:val="center" w:pos="4677"/>
          <w:tab w:val="right" w:pos="9355"/>
        </w:tabs>
        <w:spacing w:after="0" w:line="240" w:lineRule="auto"/>
        <w:jc w:val="center"/>
        <w:rPr>
          <w:rFonts w:ascii="Times New Roman" w:eastAsia="Times New Roman" w:hAnsi="Times New Roman" w:cs="Times New Roman"/>
          <w:color w:val="000000"/>
          <w:sz w:val="32"/>
          <w:szCs w:val="32"/>
          <w:lang w:eastAsia="ru-RU"/>
        </w:rPr>
      </w:pPr>
      <w:r w:rsidRPr="00AF791C">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Мой мир</w:t>
      </w:r>
      <w:r w:rsidRPr="00AF791C">
        <w:rPr>
          <w:rFonts w:ascii="Times New Roman" w:eastAsia="Times New Roman" w:hAnsi="Times New Roman" w:cs="Times New Roman"/>
          <w:color w:val="000000"/>
          <w:sz w:val="32"/>
          <w:szCs w:val="32"/>
          <w:lang w:eastAsia="ru-RU"/>
        </w:rPr>
        <w:t>»</w:t>
      </w:r>
    </w:p>
    <w:p w:rsidR="00AF791C" w:rsidRPr="00AF791C" w:rsidRDefault="00AF791C" w:rsidP="00AF791C">
      <w:pPr>
        <w:spacing w:after="0" w:line="240" w:lineRule="auto"/>
        <w:jc w:val="center"/>
        <w:rPr>
          <w:rFonts w:ascii="Times New Roman" w:eastAsia="Times New Roman" w:hAnsi="Times New Roman" w:cs="Times New Roman"/>
          <w:sz w:val="28"/>
          <w:szCs w:val="20"/>
          <w:lang w:eastAsia="ru-RU"/>
        </w:rPr>
      </w:pPr>
      <w:r w:rsidRPr="00AF791C">
        <w:rPr>
          <w:rFonts w:ascii="Times New Roman" w:eastAsia="Times New Roman" w:hAnsi="Times New Roman" w:cs="Times New Roman"/>
          <w:sz w:val="28"/>
          <w:szCs w:val="20"/>
          <w:lang w:eastAsia="ru-RU"/>
        </w:rPr>
        <w:t>на 2014 – 2015 учебный год</w:t>
      </w:r>
    </w:p>
    <w:p w:rsidR="00AF791C" w:rsidRPr="00AF791C" w:rsidRDefault="00AF791C" w:rsidP="00AF791C">
      <w:pPr>
        <w:spacing w:after="0" w:line="240" w:lineRule="auto"/>
        <w:jc w:val="center"/>
        <w:rPr>
          <w:rFonts w:ascii="Times New Roman" w:eastAsia="Times New Roman" w:hAnsi="Times New Roman" w:cs="Times New Roman"/>
          <w:sz w:val="28"/>
          <w:szCs w:val="20"/>
          <w:lang w:eastAsia="ru-RU"/>
        </w:rPr>
      </w:pPr>
      <w:r w:rsidRPr="00AF791C">
        <w:rPr>
          <w:rFonts w:ascii="Times New Roman" w:eastAsia="Times New Roman" w:hAnsi="Times New Roman" w:cs="Times New Roman"/>
          <w:sz w:val="28"/>
          <w:szCs w:val="20"/>
          <w:lang w:eastAsia="ru-RU"/>
        </w:rPr>
        <w:t xml:space="preserve">Социальный педагог </w:t>
      </w:r>
      <w:proofErr w:type="spellStart"/>
      <w:r w:rsidRPr="00AF791C">
        <w:rPr>
          <w:rFonts w:ascii="Times New Roman" w:eastAsia="Times New Roman" w:hAnsi="Times New Roman" w:cs="Times New Roman"/>
          <w:sz w:val="28"/>
          <w:szCs w:val="20"/>
          <w:lang w:eastAsia="ru-RU"/>
        </w:rPr>
        <w:t>Е.Ю.Бабакова</w:t>
      </w:r>
      <w:proofErr w:type="spellEnd"/>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Рассмотрена и </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рекомендована </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к утверждению </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 xml:space="preserve">на заседании педагогического совета </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МОУ лицея №11 протокол ПС</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от __________________2014г.</w:t>
      </w:r>
    </w:p>
    <w:p w:rsidR="00AF791C" w:rsidRPr="00AF791C" w:rsidRDefault="00AF791C" w:rsidP="00AF791C">
      <w:pPr>
        <w:spacing w:after="0" w:line="240" w:lineRule="auto"/>
        <w:jc w:val="right"/>
        <w:rPr>
          <w:rFonts w:ascii="Times New Roman" w:eastAsia="Times New Roman" w:hAnsi="Times New Roman" w:cs="Times New Roman"/>
          <w:sz w:val="24"/>
          <w:szCs w:val="24"/>
          <w:lang w:eastAsia="ru-RU"/>
        </w:rPr>
      </w:pPr>
      <w:r w:rsidRPr="00AF791C">
        <w:rPr>
          <w:rFonts w:ascii="Times New Roman" w:eastAsia="Times New Roman" w:hAnsi="Times New Roman" w:cs="Times New Roman"/>
          <w:sz w:val="24"/>
          <w:szCs w:val="24"/>
          <w:lang w:eastAsia="ru-RU"/>
        </w:rPr>
        <w:t>№_______________</w:t>
      </w:r>
    </w:p>
    <w:p w:rsidR="00AF791C" w:rsidRPr="00AF791C" w:rsidRDefault="00AF791C" w:rsidP="00AF791C">
      <w:pPr>
        <w:spacing w:after="0" w:line="240" w:lineRule="auto"/>
        <w:jc w:val="right"/>
        <w:rPr>
          <w:rFonts w:ascii="Times New Roman" w:eastAsia="Times New Roman" w:hAnsi="Times New Roman" w:cs="Times New Roman"/>
          <w:sz w:val="28"/>
          <w:szCs w:val="20"/>
          <w:lang w:eastAsia="ru-RU"/>
        </w:rPr>
      </w:pPr>
    </w:p>
    <w:p w:rsidR="00AF791C" w:rsidRPr="00AF791C" w:rsidRDefault="00AF791C" w:rsidP="00AF791C">
      <w:pPr>
        <w:spacing w:after="0" w:line="240" w:lineRule="auto"/>
        <w:rPr>
          <w:rFonts w:ascii="Times New Roman" w:eastAsia="Times New Roman" w:hAnsi="Times New Roman" w:cs="Times New Roman"/>
          <w:sz w:val="28"/>
          <w:szCs w:val="20"/>
          <w:lang w:eastAsia="ru-RU"/>
        </w:rPr>
      </w:pPr>
    </w:p>
    <w:p w:rsidR="00AF791C" w:rsidRPr="00AF791C" w:rsidRDefault="00AF791C" w:rsidP="00AF791C">
      <w:pPr>
        <w:spacing w:after="0" w:line="240" w:lineRule="auto"/>
        <w:rPr>
          <w:rFonts w:ascii="Times New Roman" w:eastAsia="Times New Roman" w:hAnsi="Times New Roman" w:cs="Times New Roman"/>
          <w:sz w:val="28"/>
          <w:szCs w:val="20"/>
          <w:lang w:eastAsia="ru-RU"/>
        </w:rPr>
      </w:pPr>
    </w:p>
    <w:p w:rsidR="00AF791C" w:rsidRPr="00AF791C" w:rsidRDefault="00AF791C" w:rsidP="00AF791C">
      <w:pPr>
        <w:spacing w:after="0" w:line="240" w:lineRule="auto"/>
        <w:rPr>
          <w:rFonts w:ascii="Times New Roman" w:eastAsia="Times New Roman" w:hAnsi="Times New Roman" w:cs="Times New Roman"/>
          <w:sz w:val="28"/>
          <w:szCs w:val="20"/>
          <w:lang w:eastAsia="ru-RU"/>
        </w:rPr>
      </w:pPr>
    </w:p>
    <w:p w:rsidR="00AF791C" w:rsidRDefault="00AF791C" w:rsidP="00AF791C">
      <w:pPr>
        <w:spacing w:after="0" w:line="240" w:lineRule="auto"/>
        <w:jc w:val="center"/>
        <w:rPr>
          <w:rFonts w:ascii="Times New Roman" w:eastAsia="Times New Roman" w:hAnsi="Times New Roman" w:cs="Times New Roman"/>
          <w:sz w:val="28"/>
          <w:szCs w:val="20"/>
          <w:lang w:eastAsia="ru-RU"/>
        </w:rPr>
      </w:pPr>
    </w:p>
    <w:p w:rsidR="00AF791C" w:rsidRPr="00AF791C" w:rsidRDefault="00AF791C" w:rsidP="00AF791C">
      <w:pPr>
        <w:spacing w:after="0" w:line="240" w:lineRule="auto"/>
        <w:jc w:val="center"/>
        <w:rPr>
          <w:rFonts w:ascii="Times New Roman" w:eastAsia="Times New Roman" w:hAnsi="Times New Roman" w:cs="Times New Roman"/>
          <w:sz w:val="28"/>
          <w:szCs w:val="20"/>
          <w:lang w:eastAsia="ru-RU"/>
        </w:rPr>
      </w:pPr>
      <w:r w:rsidRPr="00AF791C">
        <w:rPr>
          <w:rFonts w:ascii="Times New Roman" w:eastAsia="Times New Roman" w:hAnsi="Times New Roman" w:cs="Times New Roman"/>
          <w:sz w:val="28"/>
          <w:szCs w:val="20"/>
          <w:lang w:eastAsia="ru-RU"/>
        </w:rPr>
        <w:t>г. Волгодонск</w:t>
      </w:r>
    </w:p>
    <w:p w:rsidR="00AF791C" w:rsidRPr="00AF791C" w:rsidRDefault="00AF791C" w:rsidP="00AF791C">
      <w:pPr>
        <w:keepNext/>
        <w:spacing w:after="0" w:line="240" w:lineRule="auto"/>
        <w:jc w:val="center"/>
        <w:outlineLvl w:val="3"/>
        <w:rPr>
          <w:rFonts w:ascii="Times New Roman" w:eastAsia="Times New Roman" w:hAnsi="Times New Roman" w:cs="Times New Roman"/>
          <w:b/>
          <w:sz w:val="32"/>
          <w:szCs w:val="32"/>
          <w:lang w:eastAsia="ru-RU"/>
        </w:rPr>
      </w:pPr>
      <w:r w:rsidRPr="00AF791C">
        <w:rPr>
          <w:rFonts w:ascii="Times New Roman" w:eastAsia="Times New Roman" w:hAnsi="Times New Roman" w:cs="Times New Roman"/>
          <w:b/>
          <w:sz w:val="32"/>
          <w:szCs w:val="32"/>
          <w:lang w:eastAsia="ru-RU"/>
        </w:rPr>
        <w:lastRenderedPageBreak/>
        <w:t>Содержание</w:t>
      </w:r>
    </w:p>
    <w:p w:rsidR="00AF791C" w:rsidRPr="00AF791C" w:rsidRDefault="00AF791C" w:rsidP="00AF791C">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9"/>
        <w:gridCol w:w="7363"/>
      </w:tblGrid>
      <w:tr w:rsidR="00AF791C" w:rsidRPr="00AF791C" w:rsidTr="00AF791C">
        <w:tc>
          <w:tcPr>
            <w:tcW w:w="7393" w:type="dxa"/>
            <w:shd w:val="clear" w:color="auto" w:fill="auto"/>
          </w:tcPr>
          <w:p w:rsidR="00AF791C" w:rsidRPr="00AF791C" w:rsidRDefault="00AF791C" w:rsidP="00AF791C">
            <w:pPr>
              <w:spacing w:after="0" w:line="480"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Пояснительная записка</w:t>
            </w:r>
          </w:p>
        </w:tc>
        <w:tc>
          <w:tcPr>
            <w:tcW w:w="7393" w:type="dxa"/>
            <w:shd w:val="clear" w:color="auto" w:fill="auto"/>
          </w:tcPr>
          <w:p w:rsidR="00AF791C" w:rsidRPr="00AF791C" w:rsidRDefault="00AF791C" w:rsidP="00AF791C">
            <w:pPr>
              <w:spacing w:after="0" w:line="240" w:lineRule="auto"/>
              <w:jc w:val="right"/>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3</w:t>
            </w:r>
          </w:p>
        </w:tc>
      </w:tr>
      <w:tr w:rsidR="00AF791C" w:rsidRPr="00AF791C" w:rsidTr="00AF791C">
        <w:tc>
          <w:tcPr>
            <w:tcW w:w="7393" w:type="dxa"/>
            <w:shd w:val="clear" w:color="auto" w:fill="auto"/>
          </w:tcPr>
          <w:p w:rsidR="00AF791C" w:rsidRPr="00AF791C" w:rsidRDefault="00AF791C" w:rsidP="00AF791C">
            <w:pPr>
              <w:spacing w:after="0" w:line="276"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Планируемые результаты освоения обучающимися программы «</w:t>
            </w:r>
            <w:r>
              <w:rPr>
                <w:rFonts w:ascii="Times New Roman" w:eastAsia="Times New Roman" w:hAnsi="Times New Roman" w:cs="Times New Roman"/>
                <w:sz w:val="28"/>
                <w:szCs w:val="28"/>
                <w:lang w:eastAsia="ru-RU"/>
              </w:rPr>
              <w:t>Мой мир</w:t>
            </w:r>
            <w:r w:rsidRPr="00AF791C">
              <w:rPr>
                <w:rFonts w:ascii="Times New Roman" w:eastAsia="Times New Roman" w:hAnsi="Times New Roman" w:cs="Times New Roman"/>
                <w:sz w:val="28"/>
                <w:szCs w:val="28"/>
                <w:lang w:eastAsia="ru-RU"/>
              </w:rPr>
              <w:t>»</w:t>
            </w:r>
          </w:p>
        </w:tc>
        <w:tc>
          <w:tcPr>
            <w:tcW w:w="7393" w:type="dxa"/>
            <w:shd w:val="clear" w:color="auto" w:fill="auto"/>
          </w:tcPr>
          <w:p w:rsidR="00AF791C" w:rsidRPr="00AF791C" w:rsidRDefault="00AF791C" w:rsidP="00AF791C">
            <w:pPr>
              <w:spacing w:after="0" w:line="240" w:lineRule="auto"/>
              <w:jc w:val="right"/>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6</w:t>
            </w:r>
          </w:p>
        </w:tc>
      </w:tr>
      <w:tr w:rsidR="00AF791C" w:rsidRPr="00AF791C" w:rsidTr="00AF791C">
        <w:tc>
          <w:tcPr>
            <w:tcW w:w="7393" w:type="dxa"/>
            <w:shd w:val="clear" w:color="auto" w:fill="auto"/>
          </w:tcPr>
          <w:p w:rsidR="00AF791C" w:rsidRPr="00AF791C" w:rsidRDefault="00AF791C" w:rsidP="00AF791C">
            <w:pPr>
              <w:spacing w:after="0" w:line="480"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Учебно-тематический план</w:t>
            </w:r>
          </w:p>
        </w:tc>
        <w:tc>
          <w:tcPr>
            <w:tcW w:w="7393" w:type="dxa"/>
            <w:shd w:val="clear" w:color="auto" w:fill="auto"/>
          </w:tcPr>
          <w:p w:rsidR="00AF791C" w:rsidRPr="00AF791C" w:rsidRDefault="00CD494A" w:rsidP="00AF791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F791C" w:rsidRPr="00AF791C" w:rsidTr="00AF791C">
        <w:tc>
          <w:tcPr>
            <w:tcW w:w="7393" w:type="dxa"/>
            <w:shd w:val="clear" w:color="auto" w:fill="auto"/>
          </w:tcPr>
          <w:p w:rsidR="00AF791C" w:rsidRPr="00AF791C" w:rsidRDefault="00AF791C" w:rsidP="00AF791C">
            <w:pPr>
              <w:spacing w:after="0" w:line="480"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Содержание программы</w:t>
            </w:r>
          </w:p>
        </w:tc>
        <w:tc>
          <w:tcPr>
            <w:tcW w:w="7393" w:type="dxa"/>
            <w:shd w:val="clear" w:color="auto" w:fill="auto"/>
          </w:tcPr>
          <w:p w:rsidR="00AF791C" w:rsidRPr="00AF791C" w:rsidRDefault="00CD494A" w:rsidP="00AF791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AF791C" w:rsidRPr="00AF791C" w:rsidTr="00AF791C">
        <w:tc>
          <w:tcPr>
            <w:tcW w:w="7393" w:type="dxa"/>
            <w:shd w:val="clear" w:color="auto" w:fill="auto"/>
          </w:tcPr>
          <w:p w:rsidR="00AF791C" w:rsidRPr="00AF791C" w:rsidRDefault="00AF791C" w:rsidP="00AF791C">
            <w:pPr>
              <w:spacing w:after="0" w:line="480"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Список литературы</w:t>
            </w:r>
          </w:p>
        </w:tc>
        <w:tc>
          <w:tcPr>
            <w:tcW w:w="7393" w:type="dxa"/>
            <w:shd w:val="clear" w:color="auto" w:fill="auto"/>
          </w:tcPr>
          <w:p w:rsidR="00AF791C" w:rsidRPr="00AF791C" w:rsidRDefault="00AF791C" w:rsidP="00CD494A">
            <w:pPr>
              <w:spacing w:after="0" w:line="240" w:lineRule="auto"/>
              <w:jc w:val="right"/>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1</w:t>
            </w:r>
            <w:r w:rsidR="00CD494A">
              <w:rPr>
                <w:rFonts w:ascii="Times New Roman" w:eastAsia="Times New Roman" w:hAnsi="Times New Roman" w:cs="Times New Roman"/>
                <w:sz w:val="28"/>
                <w:szCs w:val="28"/>
                <w:lang w:eastAsia="ru-RU"/>
              </w:rPr>
              <w:t>4</w:t>
            </w:r>
          </w:p>
        </w:tc>
      </w:tr>
      <w:tr w:rsidR="00AF791C" w:rsidRPr="00AF791C" w:rsidTr="00AF791C">
        <w:tc>
          <w:tcPr>
            <w:tcW w:w="7393" w:type="dxa"/>
            <w:shd w:val="clear" w:color="auto" w:fill="auto"/>
          </w:tcPr>
          <w:p w:rsidR="00AF791C" w:rsidRPr="00AF791C" w:rsidRDefault="00AF791C" w:rsidP="00AF791C">
            <w:pPr>
              <w:spacing w:after="0" w:line="480" w:lineRule="auto"/>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Тематический план работы</w:t>
            </w:r>
          </w:p>
        </w:tc>
        <w:tc>
          <w:tcPr>
            <w:tcW w:w="7393" w:type="dxa"/>
            <w:shd w:val="clear" w:color="auto" w:fill="auto"/>
          </w:tcPr>
          <w:p w:rsidR="00AF791C" w:rsidRPr="00AF791C" w:rsidRDefault="00AF791C" w:rsidP="00CD494A">
            <w:pPr>
              <w:spacing w:after="0" w:line="240" w:lineRule="auto"/>
              <w:jc w:val="right"/>
              <w:rPr>
                <w:rFonts w:ascii="Times New Roman" w:eastAsia="Times New Roman" w:hAnsi="Times New Roman" w:cs="Times New Roman"/>
                <w:sz w:val="28"/>
                <w:szCs w:val="28"/>
                <w:lang w:eastAsia="ru-RU"/>
              </w:rPr>
            </w:pPr>
            <w:r w:rsidRPr="00AF791C">
              <w:rPr>
                <w:rFonts w:ascii="Times New Roman" w:eastAsia="Times New Roman" w:hAnsi="Times New Roman" w:cs="Times New Roman"/>
                <w:sz w:val="28"/>
                <w:szCs w:val="28"/>
                <w:lang w:eastAsia="ru-RU"/>
              </w:rPr>
              <w:t>1</w:t>
            </w:r>
            <w:r w:rsidR="00CD494A">
              <w:rPr>
                <w:rFonts w:ascii="Times New Roman" w:eastAsia="Times New Roman" w:hAnsi="Times New Roman" w:cs="Times New Roman"/>
                <w:sz w:val="28"/>
                <w:szCs w:val="28"/>
                <w:lang w:eastAsia="ru-RU"/>
              </w:rPr>
              <w:t>6</w:t>
            </w:r>
          </w:p>
        </w:tc>
      </w:tr>
    </w:tbl>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AF791C" w:rsidRDefault="00AF791C" w:rsidP="006D7276">
      <w:pPr>
        <w:rPr>
          <w:b/>
          <w:bCs/>
        </w:rPr>
      </w:pPr>
    </w:p>
    <w:p w:rsidR="0077316D" w:rsidRDefault="0077316D" w:rsidP="00AF791C">
      <w:pPr>
        <w:jc w:val="center"/>
        <w:rPr>
          <w:rFonts w:ascii="Times New Roman" w:hAnsi="Times New Roman" w:cs="Times New Roman"/>
          <w:b/>
          <w:bCs/>
          <w:sz w:val="28"/>
          <w:szCs w:val="28"/>
        </w:rPr>
      </w:pPr>
    </w:p>
    <w:p w:rsidR="006D7276" w:rsidRPr="00AF791C" w:rsidRDefault="00AF791C" w:rsidP="00AF791C">
      <w:pPr>
        <w:jc w:val="center"/>
        <w:rPr>
          <w:rFonts w:ascii="Times New Roman" w:hAnsi="Times New Roman" w:cs="Times New Roman"/>
          <w:sz w:val="28"/>
          <w:szCs w:val="28"/>
        </w:rPr>
      </w:pPr>
      <w:r w:rsidRPr="00AF791C">
        <w:rPr>
          <w:rFonts w:ascii="Times New Roman" w:hAnsi="Times New Roman" w:cs="Times New Roman"/>
          <w:b/>
          <w:bCs/>
          <w:sz w:val="28"/>
          <w:szCs w:val="28"/>
        </w:rPr>
        <w:lastRenderedPageBreak/>
        <w:t>ПОЯСНИТЕЛЬНАЯ ЗАПИСКА</w:t>
      </w:r>
    </w:p>
    <w:p w:rsidR="00415EE3" w:rsidRPr="00415EE3" w:rsidRDefault="00415EE3" w:rsidP="00415EE3">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415EE3">
        <w:rPr>
          <w:rFonts w:ascii="Times New Roman" w:eastAsia="WenQuanYi Micro Hei" w:hAnsi="Times New Roman" w:cs="Lohit Hindi"/>
          <w:kern w:val="1"/>
          <w:sz w:val="28"/>
          <w:szCs w:val="28"/>
          <w:lang w:eastAsia="zh-CN" w:bidi="hi-IN"/>
        </w:rPr>
        <w:t xml:space="preserve">Наше 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 </w:t>
      </w:r>
    </w:p>
    <w:p w:rsidR="00415EE3" w:rsidRPr="00415EE3" w:rsidRDefault="00415EE3" w:rsidP="00415EE3">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415EE3">
        <w:rPr>
          <w:rFonts w:ascii="Times New Roman" w:eastAsia="WenQuanYi Micro Hei" w:hAnsi="Times New Roman" w:cs="Lohit Hindi"/>
          <w:kern w:val="1"/>
          <w:sz w:val="28"/>
          <w:szCs w:val="28"/>
          <w:lang w:eastAsia="zh-CN" w:bidi="hi-IN"/>
        </w:rPr>
        <w:t>Сегодня наиболее оправданным является такой подход к организации воспитательной работы, при котором совокупность воспитательных средств направлена на выработку у каждого конкретного ребенка собственного варианта жизни, достойного его как человека современного общества. Мало просто «воспитывать» традиционные ценностные отношения, ученик должен сам на их основе формировать свою жизненную позицию, быть способным на разумный выбор, выработку самостоятельных идей.</w:t>
      </w:r>
    </w:p>
    <w:p w:rsidR="00415EE3" w:rsidRPr="00415EE3" w:rsidRDefault="00415EE3" w:rsidP="00415EE3">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415EE3">
        <w:rPr>
          <w:rFonts w:ascii="Times New Roman" w:eastAsia="WenQuanYi Micro Hei" w:hAnsi="Times New Roman" w:cs="Lohit Hindi"/>
          <w:kern w:val="1"/>
          <w:sz w:val="28"/>
          <w:szCs w:val="28"/>
          <w:lang w:eastAsia="zh-CN" w:bidi="hi-IN"/>
        </w:rPr>
        <w:t xml:space="preserve">Данная </w:t>
      </w:r>
      <w:r w:rsidRPr="00415EE3">
        <w:rPr>
          <w:rFonts w:ascii="Times New Roman" w:eastAsia="WenQuanYi Micro Hei" w:hAnsi="Times New Roman" w:cs="Lohit Hindi"/>
          <w:b/>
          <w:kern w:val="1"/>
          <w:sz w:val="28"/>
          <w:szCs w:val="28"/>
          <w:lang w:eastAsia="zh-CN" w:bidi="hi-IN"/>
        </w:rPr>
        <w:t>программа ориентирована</w:t>
      </w:r>
      <w:r w:rsidRPr="00415EE3">
        <w:rPr>
          <w:rFonts w:ascii="Times New Roman" w:eastAsia="WenQuanYi Micro Hei" w:hAnsi="Times New Roman" w:cs="Lohit Hindi"/>
          <w:kern w:val="1"/>
          <w:sz w:val="28"/>
          <w:szCs w:val="28"/>
          <w:lang w:eastAsia="zh-CN" w:bidi="hi-IN"/>
        </w:rPr>
        <w:t xml:space="preserve">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новую социальную среду, усвоения социального опыта. </w:t>
      </w:r>
    </w:p>
    <w:p w:rsidR="00415EE3" w:rsidRPr="00415EE3" w:rsidRDefault="00415EE3" w:rsidP="00415EE3">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415EE3">
        <w:rPr>
          <w:rFonts w:ascii="Times New Roman" w:eastAsia="WenQuanYi Micro Hei" w:hAnsi="Times New Roman" w:cs="Lohit Hindi"/>
          <w:kern w:val="1"/>
          <w:sz w:val="28"/>
          <w:szCs w:val="28"/>
          <w:lang w:eastAsia="zh-CN" w:bidi="hi-IN"/>
        </w:rPr>
        <w:t xml:space="preserve">Педагогическая </w:t>
      </w:r>
      <w:r w:rsidRPr="00415EE3">
        <w:rPr>
          <w:rFonts w:ascii="Times New Roman" w:eastAsia="WenQuanYi Micro Hei" w:hAnsi="Times New Roman" w:cs="Lohit Hindi"/>
          <w:b/>
          <w:kern w:val="1"/>
          <w:sz w:val="28"/>
          <w:szCs w:val="28"/>
          <w:lang w:eastAsia="zh-CN" w:bidi="hi-IN"/>
        </w:rPr>
        <w:t>целесообразность программы</w:t>
      </w:r>
      <w:r w:rsidRPr="00415EE3">
        <w:rPr>
          <w:rFonts w:ascii="Times New Roman" w:eastAsia="WenQuanYi Micro Hei" w:hAnsi="Times New Roman" w:cs="Lohit Hindi"/>
          <w:kern w:val="1"/>
          <w:sz w:val="28"/>
          <w:szCs w:val="28"/>
          <w:lang w:eastAsia="zh-CN" w:bidi="hi-IN"/>
        </w:rPr>
        <w:t xml:space="preserve"> внеурочной деятельности в сфере социально-личностного развития детей обусловлена необходимостью помочь ребенку 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ребенка с другими детьми, учителем и другими взрослыми. Партнерские отношения, сопричастность взрослого к делам и поступкам детей (позиция «мы вместе», а не «над»), разработка занятий, развивающих потребность в приобретении умений и навыков - это и многое другое учитывается в программе «</w:t>
      </w:r>
      <w:r>
        <w:rPr>
          <w:rFonts w:ascii="Times New Roman" w:eastAsia="WenQuanYi Micro Hei" w:hAnsi="Times New Roman" w:cs="Lohit Hindi"/>
          <w:kern w:val="1"/>
          <w:sz w:val="28"/>
          <w:szCs w:val="28"/>
          <w:lang w:eastAsia="zh-CN" w:bidi="hi-IN"/>
        </w:rPr>
        <w:t>М</w:t>
      </w:r>
      <w:r w:rsidRPr="00415EE3">
        <w:rPr>
          <w:rFonts w:ascii="Times New Roman" w:eastAsia="WenQuanYi Micro Hei" w:hAnsi="Times New Roman" w:cs="Lohit Hindi"/>
          <w:kern w:val="1"/>
          <w:sz w:val="28"/>
          <w:szCs w:val="28"/>
          <w:lang w:eastAsia="zh-CN" w:bidi="hi-IN"/>
        </w:rPr>
        <w:t>ой мир».</w:t>
      </w:r>
    </w:p>
    <w:p w:rsidR="00611C47" w:rsidRPr="00611C47" w:rsidRDefault="00611C47" w:rsidP="00611C47">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611C47">
        <w:rPr>
          <w:rFonts w:ascii="Times New Roman" w:eastAsia="WenQuanYi Micro Hei" w:hAnsi="Times New Roman" w:cs="Lohit Hindi"/>
          <w:kern w:val="1"/>
          <w:sz w:val="28"/>
          <w:szCs w:val="28"/>
          <w:lang w:eastAsia="zh-CN" w:bidi="hi-IN"/>
        </w:rPr>
        <w:t>Программа “</w:t>
      </w:r>
      <w:r>
        <w:rPr>
          <w:rFonts w:ascii="Times New Roman" w:eastAsia="WenQuanYi Micro Hei" w:hAnsi="Times New Roman" w:cs="Lohit Hindi"/>
          <w:kern w:val="1"/>
          <w:sz w:val="28"/>
          <w:szCs w:val="28"/>
          <w:lang w:eastAsia="zh-CN" w:bidi="hi-IN"/>
        </w:rPr>
        <w:t>Мой мир</w:t>
      </w:r>
      <w:r w:rsidRPr="00611C47">
        <w:rPr>
          <w:rFonts w:ascii="Times New Roman" w:eastAsia="WenQuanYi Micro Hei" w:hAnsi="Times New Roman" w:cs="Lohit Hindi"/>
          <w:kern w:val="1"/>
          <w:sz w:val="28"/>
          <w:szCs w:val="28"/>
          <w:lang w:eastAsia="zh-CN" w:bidi="hi-IN"/>
        </w:rPr>
        <w:t xml:space="preserve">” предполагает формирование патриотических чувств и сознание на основе исторических ценностей,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AF791C" w:rsidRPr="00AF791C" w:rsidRDefault="00AF791C" w:rsidP="00AF791C">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AF791C">
        <w:rPr>
          <w:rFonts w:ascii="Times New Roman" w:eastAsia="WenQuanYi Micro Hei" w:hAnsi="Times New Roman" w:cs="Lohit Hindi"/>
          <w:kern w:val="1"/>
          <w:sz w:val="28"/>
          <w:szCs w:val="28"/>
          <w:lang w:eastAsia="zh-CN" w:bidi="hi-IN"/>
        </w:rPr>
        <w:t xml:space="preserve">Формирование образа Родины в младшем школьном возрасте </w:t>
      </w:r>
      <w:r w:rsidRPr="00AF791C">
        <w:rPr>
          <w:rFonts w:ascii="Times New Roman" w:eastAsia="WenQuanYi Micro Hei" w:hAnsi="Times New Roman" w:cs="Lohit Hindi"/>
          <w:spacing w:val="-1"/>
          <w:kern w:val="1"/>
          <w:sz w:val="28"/>
          <w:szCs w:val="28"/>
          <w:lang w:eastAsia="zh-CN" w:bidi="hi-IN"/>
        </w:rPr>
        <w:t>имеет ярко выраженную мировоззренческую направленность и вы</w:t>
      </w:r>
      <w:r w:rsidRPr="00AF791C">
        <w:rPr>
          <w:rFonts w:ascii="Times New Roman" w:eastAsia="WenQuanYi Micro Hei" w:hAnsi="Times New Roman" w:cs="Lohit Hindi"/>
          <w:spacing w:val="-1"/>
          <w:kern w:val="1"/>
          <w:sz w:val="28"/>
          <w:szCs w:val="28"/>
          <w:lang w:eastAsia="zh-CN" w:bidi="hi-IN"/>
        </w:rPr>
        <w:softHyphen/>
      </w:r>
      <w:r w:rsidRPr="00AF791C">
        <w:rPr>
          <w:rFonts w:ascii="Times New Roman" w:eastAsia="WenQuanYi Micro Hei" w:hAnsi="Times New Roman" w:cs="Lohit Hindi"/>
          <w:kern w:val="1"/>
          <w:sz w:val="28"/>
          <w:szCs w:val="28"/>
          <w:lang w:eastAsia="zh-CN" w:bidi="hi-IN"/>
        </w:rPr>
        <w:t>ступает как активный познавательный процесс. Знания и представ</w:t>
      </w:r>
      <w:r w:rsidRPr="00AF791C">
        <w:rPr>
          <w:rFonts w:ascii="Times New Roman" w:eastAsia="WenQuanYi Micro Hei" w:hAnsi="Times New Roman" w:cs="Lohit Hindi"/>
          <w:kern w:val="1"/>
          <w:sz w:val="28"/>
          <w:szCs w:val="28"/>
          <w:lang w:eastAsia="zh-CN" w:bidi="hi-IN"/>
        </w:rPr>
        <w:softHyphen/>
      </w:r>
      <w:r w:rsidRPr="00AF791C">
        <w:rPr>
          <w:rFonts w:ascii="Times New Roman" w:eastAsia="WenQuanYi Micro Hei" w:hAnsi="Times New Roman" w:cs="Lohit Hindi"/>
          <w:spacing w:val="-1"/>
          <w:kern w:val="1"/>
          <w:sz w:val="28"/>
          <w:szCs w:val="28"/>
          <w:lang w:eastAsia="zh-CN" w:bidi="hi-IN"/>
        </w:rPr>
        <w:t xml:space="preserve">ления о своей стране, ее истории, культуре и природе являются </w:t>
      </w:r>
      <w:r w:rsidRPr="00AF791C">
        <w:rPr>
          <w:rFonts w:ascii="Times New Roman" w:eastAsia="WenQuanYi Micro Hei" w:hAnsi="Times New Roman" w:cs="Lohit Hindi"/>
          <w:kern w:val="1"/>
          <w:sz w:val="28"/>
          <w:szCs w:val="28"/>
          <w:lang w:eastAsia="zh-CN" w:bidi="hi-IN"/>
        </w:rPr>
        <w:t xml:space="preserve">важнейшим условием формирования </w:t>
      </w:r>
      <w:proofErr w:type="gramStart"/>
      <w:r w:rsidRPr="00AF791C">
        <w:rPr>
          <w:rFonts w:ascii="Times New Roman" w:eastAsia="WenQuanYi Micro Hei" w:hAnsi="Times New Roman" w:cs="Lohit Hindi"/>
          <w:kern w:val="1"/>
          <w:sz w:val="28"/>
          <w:szCs w:val="28"/>
          <w:lang w:eastAsia="zh-CN" w:bidi="hi-IN"/>
        </w:rPr>
        <w:t>отношения</w:t>
      </w:r>
      <w:proofErr w:type="gramEnd"/>
      <w:r w:rsidRPr="00AF791C">
        <w:rPr>
          <w:rFonts w:ascii="Times New Roman" w:eastAsia="WenQuanYi Micro Hei" w:hAnsi="Times New Roman" w:cs="Lohit Hindi"/>
          <w:kern w:val="1"/>
          <w:sz w:val="28"/>
          <w:szCs w:val="28"/>
          <w:lang w:eastAsia="zh-CN" w:bidi="hi-IN"/>
        </w:rPr>
        <w:t xml:space="preserve"> учащихся к Роди</w:t>
      </w:r>
      <w:r w:rsidRPr="00AF791C">
        <w:rPr>
          <w:rFonts w:ascii="Times New Roman" w:eastAsia="WenQuanYi Micro Hei" w:hAnsi="Times New Roman" w:cs="Lohit Hindi"/>
          <w:kern w:val="1"/>
          <w:sz w:val="28"/>
          <w:szCs w:val="28"/>
          <w:lang w:eastAsia="zh-CN" w:bidi="hi-IN"/>
        </w:rPr>
        <w:softHyphen/>
      </w:r>
      <w:r w:rsidRPr="00AF791C">
        <w:rPr>
          <w:rFonts w:ascii="Times New Roman" w:eastAsia="WenQuanYi Micro Hei" w:hAnsi="Times New Roman" w:cs="Lohit Hindi"/>
          <w:spacing w:val="-1"/>
          <w:kern w:val="1"/>
          <w:sz w:val="28"/>
          <w:szCs w:val="28"/>
          <w:lang w:eastAsia="zh-CN" w:bidi="hi-IN"/>
        </w:rPr>
        <w:t>не и впоследствии, при определенных условиях воспитания и обу</w:t>
      </w:r>
      <w:r w:rsidRPr="00AF791C">
        <w:rPr>
          <w:rFonts w:ascii="Times New Roman" w:eastAsia="WenQuanYi Micro Hei" w:hAnsi="Times New Roman" w:cs="Lohit Hindi"/>
          <w:spacing w:val="-1"/>
          <w:kern w:val="1"/>
          <w:sz w:val="28"/>
          <w:szCs w:val="28"/>
          <w:lang w:eastAsia="zh-CN" w:bidi="hi-IN"/>
        </w:rPr>
        <w:softHyphen/>
      </w:r>
      <w:r w:rsidRPr="00AF791C">
        <w:rPr>
          <w:rFonts w:ascii="Times New Roman" w:eastAsia="WenQuanYi Micro Hei" w:hAnsi="Times New Roman" w:cs="Lohit Hindi"/>
          <w:kern w:val="1"/>
          <w:sz w:val="28"/>
          <w:szCs w:val="28"/>
          <w:lang w:eastAsia="zh-CN" w:bidi="hi-IN"/>
        </w:rPr>
        <w:t>чения, составляют основу убеждений и мировоззрения детей.</w:t>
      </w:r>
    </w:p>
    <w:p w:rsidR="006D7276" w:rsidRPr="00AF791C" w:rsidRDefault="006D7276" w:rsidP="00611C47">
      <w:pPr>
        <w:spacing w:after="0"/>
        <w:ind w:firstLine="851"/>
        <w:jc w:val="both"/>
        <w:rPr>
          <w:rFonts w:ascii="Times New Roman" w:hAnsi="Times New Roman" w:cs="Times New Roman"/>
          <w:sz w:val="28"/>
          <w:szCs w:val="28"/>
        </w:rPr>
      </w:pPr>
      <w:r w:rsidRPr="00AF791C">
        <w:rPr>
          <w:rFonts w:ascii="Times New Roman" w:hAnsi="Times New Roman" w:cs="Times New Roman"/>
          <w:sz w:val="28"/>
          <w:szCs w:val="28"/>
        </w:rPr>
        <w:t>В основу программы «Мой мир» положены следующие принципы:</w:t>
      </w:r>
    </w:p>
    <w:p w:rsidR="006D7276" w:rsidRPr="00AF791C" w:rsidRDefault="006D7276" w:rsidP="00611C47">
      <w:pPr>
        <w:spacing w:after="0"/>
        <w:ind w:firstLine="851"/>
        <w:jc w:val="both"/>
        <w:rPr>
          <w:rFonts w:ascii="Times New Roman" w:hAnsi="Times New Roman" w:cs="Times New Roman"/>
          <w:sz w:val="28"/>
          <w:szCs w:val="28"/>
        </w:rPr>
      </w:pPr>
      <w:r w:rsidRPr="00AF791C">
        <w:rPr>
          <w:rFonts w:ascii="Times New Roman" w:hAnsi="Times New Roman" w:cs="Times New Roman"/>
          <w:sz w:val="28"/>
          <w:szCs w:val="28"/>
        </w:rPr>
        <w:lastRenderedPageBreak/>
        <w:t xml:space="preserve">- принцип </w:t>
      </w:r>
      <w:proofErr w:type="spellStart"/>
      <w:r w:rsidRPr="00AF791C">
        <w:rPr>
          <w:rFonts w:ascii="Times New Roman" w:hAnsi="Times New Roman" w:cs="Times New Roman"/>
          <w:sz w:val="28"/>
          <w:szCs w:val="28"/>
        </w:rPr>
        <w:t>природосообразности</w:t>
      </w:r>
      <w:proofErr w:type="spellEnd"/>
      <w:r w:rsidRPr="00AF791C">
        <w:rPr>
          <w:rFonts w:ascii="Times New Roman" w:hAnsi="Times New Roman" w:cs="Times New Roman"/>
          <w:sz w:val="28"/>
          <w:szCs w:val="28"/>
        </w:rPr>
        <w:t>, который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самоопределения воспитанника;</w:t>
      </w:r>
    </w:p>
    <w:p w:rsidR="006D7276" w:rsidRPr="00AF791C" w:rsidRDefault="006D7276" w:rsidP="00611C47">
      <w:pPr>
        <w:spacing w:after="0"/>
        <w:ind w:firstLine="851"/>
        <w:jc w:val="both"/>
        <w:rPr>
          <w:rFonts w:ascii="Times New Roman" w:hAnsi="Times New Roman" w:cs="Times New Roman"/>
          <w:sz w:val="28"/>
          <w:szCs w:val="28"/>
        </w:rPr>
      </w:pPr>
      <w:r w:rsidRPr="00AF791C">
        <w:rPr>
          <w:rFonts w:ascii="Times New Roman" w:hAnsi="Times New Roman" w:cs="Times New Roman"/>
          <w:sz w:val="28"/>
          <w:szCs w:val="28"/>
        </w:rPr>
        <w:t>- принцип гуманистической ориентации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 и психическом здоровье ребенка;</w:t>
      </w:r>
    </w:p>
    <w:p w:rsidR="006D7276" w:rsidRPr="00AF791C" w:rsidRDefault="006D7276" w:rsidP="00611C47">
      <w:pPr>
        <w:spacing w:after="0"/>
        <w:ind w:firstLine="851"/>
        <w:jc w:val="both"/>
        <w:rPr>
          <w:rFonts w:ascii="Times New Roman" w:hAnsi="Times New Roman" w:cs="Times New Roman"/>
          <w:sz w:val="28"/>
          <w:szCs w:val="28"/>
        </w:rPr>
      </w:pPr>
      <w:r w:rsidRPr="00AF791C">
        <w:rPr>
          <w:rFonts w:ascii="Times New Roman" w:hAnsi="Times New Roman" w:cs="Times New Roman"/>
          <w:sz w:val="28"/>
          <w:szCs w:val="28"/>
        </w:rPr>
        <w:t>- принцип социальной адекватности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rsidR="006D7276" w:rsidRPr="00AF791C" w:rsidRDefault="006D7276" w:rsidP="00611C47">
      <w:pPr>
        <w:spacing w:after="0"/>
        <w:ind w:firstLine="851"/>
        <w:jc w:val="both"/>
        <w:rPr>
          <w:rFonts w:ascii="Times New Roman" w:hAnsi="Times New Roman" w:cs="Times New Roman"/>
          <w:sz w:val="28"/>
          <w:szCs w:val="28"/>
        </w:rPr>
      </w:pPr>
      <w:r w:rsidRPr="00AF791C">
        <w:rPr>
          <w:rFonts w:ascii="Times New Roman" w:hAnsi="Times New Roman" w:cs="Times New Roman"/>
          <w:sz w:val="28"/>
          <w:szCs w:val="28"/>
        </w:rPr>
        <w:t xml:space="preserve">- принцип индивидуализации </w:t>
      </w:r>
      <w:proofErr w:type="gramStart"/>
      <w:r w:rsidRPr="00AF791C">
        <w:rPr>
          <w:rFonts w:ascii="Times New Roman" w:hAnsi="Times New Roman" w:cs="Times New Roman"/>
          <w:sz w:val="28"/>
          <w:szCs w:val="28"/>
        </w:rPr>
        <w:t>воспитания</w:t>
      </w:r>
      <w:proofErr w:type="gramEnd"/>
      <w:r w:rsidRPr="00AF791C">
        <w:rPr>
          <w:rFonts w:ascii="Times New Roman" w:hAnsi="Times New Roman" w:cs="Times New Roman"/>
          <w:sz w:val="28"/>
          <w:szCs w:val="28"/>
        </w:rPr>
        <w:t xml:space="preserve">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воспитаннику для самореализации и самораскрытия.</w:t>
      </w:r>
    </w:p>
    <w:p w:rsidR="00611C47" w:rsidRPr="00611C47" w:rsidRDefault="00A06659" w:rsidP="00611C47">
      <w:pPr>
        <w:widowControl w:val="0"/>
        <w:shd w:val="clear" w:color="auto" w:fill="FFFFFF"/>
        <w:suppressAutoHyphens/>
        <w:spacing w:after="0" w:line="240" w:lineRule="auto"/>
        <w:ind w:right="62" w:firstLine="708"/>
        <w:jc w:val="both"/>
        <w:rPr>
          <w:rFonts w:ascii="Times New Roman" w:eastAsia="WenQuanYi Micro Hei" w:hAnsi="Times New Roman" w:cs="Lohit Hindi"/>
          <w:bCs/>
          <w:spacing w:val="-3"/>
          <w:kern w:val="1"/>
          <w:sz w:val="28"/>
          <w:szCs w:val="28"/>
          <w:lang w:eastAsia="zh-CN" w:bidi="hi-IN"/>
        </w:rPr>
      </w:pPr>
      <w:r w:rsidRPr="00A06659">
        <w:rPr>
          <w:rFonts w:ascii="Times New Roman" w:eastAsia="WenQuanYi Micro Hei" w:hAnsi="Times New Roman" w:cs="Lohit Hindi"/>
          <w:b/>
          <w:bCs/>
          <w:spacing w:val="-3"/>
          <w:kern w:val="1"/>
          <w:sz w:val="28"/>
          <w:szCs w:val="28"/>
          <w:lang w:eastAsia="zh-CN" w:bidi="hi-IN"/>
        </w:rPr>
        <w:t xml:space="preserve">Цель - </w:t>
      </w:r>
      <w:r w:rsidR="00415EE3" w:rsidRPr="00415EE3">
        <w:rPr>
          <w:rFonts w:ascii="Times New Roman" w:eastAsia="WenQuanYi Micro Hei" w:hAnsi="Times New Roman" w:cs="Lohit Hindi"/>
          <w:bCs/>
          <w:spacing w:val="-3"/>
          <w:kern w:val="1"/>
          <w:sz w:val="28"/>
          <w:szCs w:val="28"/>
          <w:lang w:eastAsia="zh-CN" w:bidi="hi-IN"/>
        </w:rPr>
        <w:t>формирование личностных качеств учащихся как основы взаимоотношений с людьми, обществом и миром в целом в процессе социального становления через самопознание</w:t>
      </w:r>
      <w:r w:rsidR="00415EE3">
        <w:rPr>
          <w:rFonts w:ascii="Times New Roman" w:eastAsia="WenQuanYi Micro Hei" w:hAnsi="Times New Roman" w:cs="Lohit Hindi"/>
          <w:bCs/>
          <w:spacing w:val="-3"/>
          <w:kern w:val="1"/>
          <w:sz w:val="28"/>
          <w:szCs w:val="28"/>
          <w:lang w:eastAsia="zh-CN" w:bidi="hi-IN"/>
        </w:rPr>
        <w:t xml:space="preserve">, общение, деятельность; </w:t>
      </w:r>
      <w:r w:rsidR="00611C47" w:rsidRPr="00611C47">
        <w:rPr>
          <w:rFonts w:ascii="Times New Roman" w:eastAsia="WenQuanYi Micro Hei" w:hAnsi="Times New Roman" w:cs="Lohit Hindi"/>
          <w:bCs/>
          <w:spacing w:val="-3"/>
          <w:kern w:val="1"/>
          <w:sz w:val="28"/>
          <w:szCs w:val="28"/>
          <w:lang w:eastAsia="zh-CN" w:bidi="hi-IN"/>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00611C47" w:rsidRPr="00611C47">
        <w:rPr>
          <w:rFonts w:ascii="Times New Roman" w:eastAsia="WenQuanYi Micro Hei" w:hAnsi="Times New Roman" w:cs="Lohit Hindi"/>
          <w:b/>
          <w:bCs/>
          <w:spacing w:val="-3"/>
          <w:kern w:val="1"/>
          <w:sz w:val="28"/>
          <w:szCs w:val="28"/>
          <w:lang w:eastAsia="zh-CN" w:bidi="hi-IN"/>
        </w:rPr>
        <w:t xml:space="preserve"> </w:t>
      </w:r>
      <w:r w:rsidR="00611C47" w:rsidRPr="00611C47">
        <w:rPr>
          <w:rFonts w:ascii="Times New Roman" w:eastAsia="WenQuanYi Micro Hei" w:hAnsi="Times New Roman" w:cs="Lohit Hindi"/>
          <w:bCs/>
          <w:spacing w:val="-3"/>
          <w:kern w:val="1"/>
          <w:sz w:val="28"/>
          <w:szCs w:val="28"/>
          <w:lang w:eastAsia="zh-CN" w:bidi="hi-IN"/>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06659" w:rsidRPr="00611C47" w:rsidRDefault="00A06659" w:rsidP="00A06659">
      <w:pPr>
        <w:widowControl w:val="0"/>
        <w:shd w:val="clear" w:color="auto" w:fill="FFFFFF"/>
        <w:suppressAutoHyphens/>
        <w:spacing w:after="0" w:line="240" w:lineRule="auto"/>
        <w:ind w:right="62" w:firstLine="708"/>
        <w:jc w:val="both"/>
        <w:rPr>
          <w:rFonts w:ascii="Times New Roman" w:eastAsia="WenQuanYi Micro Hei" w:hAnsi="Times New Roman" w:cs="Lohit Hindi"/>
          <w:kern w:val="1"/>
          <w:sz w:val="28"/>
          <w:szCs w:val="28"/>
          <w:lang w:eastAsia="zh-CN" w:bidi="hi-IN"/>
        </w:rPr>
      </w:pPr>
      <w:r w:rsidRPr="00611C47">
        <w:rPr>
          <w:rFonts w:ascii="Times New Roman" w:eastAsia="WenQuanYi Micro Hei" w:hAnsi="Times New Roman" w:cs="Lohit Hindi"/>
          <w:b/>
          <w:bCs/>
          <w:spacing w:val="-3"/>
          <w:kern w:val="1"/>
          <w:sz w:val="28"/>
          <w:szCs w:val="28"/>
          <w:lang w:eastAsia="zh-CN" w:bidi="hi-IN"/>
        </w:rPr>
        <w:t>Задачи:</w:t>
      </w:r>
    </w:p>
    <w:p w:rsidR="00611C47" w:rsidRP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t>1</w:t>
      </w:r>
      <w:r w:rsidRPr="00611C47">
        <w:rPr>
          <w:rFonts w:ascii="Times New Roman" w:eastAsia="WenQuanYi Micro Hei" w:hAnsi="Times New Roman" w:cs="Lohit Hindi"/>
          <w:kern w:val="1"/>
          <w:sz w:val="28"/>
          <w:szCs w:val="28"/>
          <w:lang w:eastAsia="zh-CN" w:bidi="hi-IN"/>
        </w:rPr>
        <w:t>. Знакомить учащихся с основными моделями коммуникативного поведения и правилами, регулирующими поведение в обществе с позиции индивидуальности.</w:t>
      </w:r>
    </w:p>
    <w:p w:rsidR="00611C47" w:rsidRP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t>2</w:t>
      </w:r>
      <w:r w:rsidRPr="00611C47">
        <w:rPr>
          <w:rFonts w:ascii="Times New Roman" w:eastAsia="WenQuanYi Micro Hei" w:hAnsi="Times New Roman" w:cs="Lohit Hindi"/>
          <w:kern w:val="1"/>
          <w:sz w:val="28"/>
          <w:szCs w:val="28"/>
          <w:lang w:eastAsia="zh-CN" w:bidi="hi-IN"/>
        </w:rPr>
        <w:t>. Развивать механизмы эмоционально-волевого регулирования поведения.</w:t>
      </w:r>
    </w:p>
    <w:p w:rsidR="00611C47" w:rsidRP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t>3</w:t>
      </w:r>
      <w:r w:rsidRPr="00611C47">
        <w:rPr>
          <w:rFonts w:ascii="Times New Roman" w:eastAsia="WenQuanYi Micro Hei" w:hAnsi="Times New Roman" w:cs="Lohit Hindi"/>
          <w:kern w:val="1"/>
          <w:sz w:val="28"/>
          <w:szCs w:val="28"/>
          <w:lang w:eastAsia="zh-CN" w:bidi="hi-IN"/>
        </w:rPr>
        <w:t>. Развивать внутреннюю убежденность в востребовании ребенка обществом.</w:t>
      </w:r>
    </w:p>
    <w:p w:rsidR="00611C47" w:rsidRP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t>4</w:t>
      </w:r>
      <w:r w:rsidRPr="00611C47">
        <w:rPr>
          <w:rFonts w:ascii="Times New Roman" w:eastAsia="WenQuanYi Micro Hei" w:hAnsi="Times New Roman" w:cs="Lohit Hindi"/>
          <w:kern w:val="1"/>
          <w:sz w:val="28"/>
          <w:szCs w:val="28"/>
          <w:lang w:eastAsia="zh-CN" w:bidi="hi-IN"/>
        </w:rPr>
        <w:t>. Развивать основы личностной адекватной самооценки, ответственности за свои поступки.</w:t>
      </w:r>
    </w:p>
    <w:p w:rsid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t>5</w:t>
      </w:r>
      <w:r w:rsidRPr="00611C47">
        <w:rPr>
          <w:rFonts w:ascii="Times New Roman" w:eastAsia="WenQuanYi Micro Hei" w:hAnsi="Times New Roman" w:cs="Lohit Hindi"/>
          <w:kern w:val="1"/>
          <w:sz w:val="28"/>
          <w:szCs w:val="28"/>
          <w:lang w:eastAsia="zh-CN" w:bidi="hi-IN"/>
        </w:rPr>
        <w:t>. Воспитывать сочувствие, желание оказывать поддержку, принимать помощь других</w:t>
      </w:r>
      <w:r>
        <w:rPr>
          <w:rFonts w:ascii="Times New Roman" w:eastAsia="WenQuanYi Micro Hei" w:hAnsi="Times New Roman" w:cs="Lohit Hindi"/>
          <w:kern w:val="1"/>
          <w:sz w:val="28"/>
          <w:szCs w:val="28"/>
          <w:lang w:eastAsia="zh-CN" w:bidi="hi-IN"/>
        </w:rPr>
        <w:t>.</w:t>
      </w:r>
    </w:p>
    <w:p w:rsidR="00611C47" w:rsidRDefault="00611C47" w:rsidP="00611C47">
      <w:pPr>
        <w:spacing w:after="0"/>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kern w:val="1"/>
          <w:sz w:val="28"/>
          <w:szCs w:val="28"/>
          <w:lang w:eastAsia="zh-CN" w:bidi="hi-IN"/>
        </w:rPr>
        <w:lastRenderedPageBreak/>
        <w:t>6. У</w:t>
      </w:r>
      <w:r w:rsidRPr="00611C47">
        <w:rPr>
          <w:rFonts w:ascii="Times New Roman" w:eastAsia="WenQuanYi Micro Hei" w:hAnsi="Times New Roman" w:cs="Lohit Hindi"/>
          <w:kern w:val="1"/>
          <w:sz w:val="28"/>
          <w:szCs w:val="28"/>
          <w:lang w:eastAsia="zh-CN" w:bidi="hi-IN"/>
        </w:rPr>
        <w:t>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w:t>
      </w:r>
      <w:r w:rsidR="00E25B19">
        <w:rPr>
          <w:rFonts w:ascii="Times New Roman" w:eastAsia="WenQuanYi Micro Hei" w:hAnsi="Times New Roman" w:cs="Lohit Hindi"/>
          <w:kern w:val="1"/>
          <w:sz w:val="28"/>
          <w:szCs w:val="28"/>
          <w:lang w:eastAsia="zh-CN" w:bidi="hi-IN"/>
        </w:rPr>
        <w:t>.</w:t>
      </w:r>
    </w:p>
    <w:p w:rsidR="00E25B19" w:rsidRPr="00E25B19" w:rsidRDefault="00E25B19" w:rsidP="00E25B19">
      <w:pPr>
        <w:spacing w:after="0" w:line="276" w:lineRule="auto"/>
        <w:ind w:left="720"/>
        <w:jc w:val="both"/>
        <w:rPr>
          <w:rFonts w:ascii="Times New Roman" w:eastAsia="Times New Roman" w:hAnsi="Times New Roman" w:cs="Times New Roman"/>
          <w:b/>
          <w:sz w:val="28"/>
          <w:szCs w:val="28"/>
          <w:lang w:eastAsia="ru-RU"/>
        </w:rPr>
      </w:pPr>
      <w:r w:rsidRPr="00E25B19">
        <w:rPr>
          <w:rFonts w:ascii="Times New Roman" w:eastAsia="Times New Roman" w:hAnsi="Times New Roman" w:cs="Times New Roman"/>
          <w:b/>
          <w:sz w:val="28"/>
          <w:szCs w:val="28"/>
          <w:lang w:eastAsia="ru-RU"/>
        </w:rPr>
        <w:t>Методы:</w:t>
      </w:r>
    </w:p>
    <w:p w:rsidR="00E25B19" w:rsidRPr="00E25B19" w:rsidRDefault="00E25B19" w:rsidP="00E25B19">
      <w:pPr>
        <w:numPr>
          <w:ilvl w:val="0"/>
          <w:numId w:val="11"/>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эмоционально-символические;</w:t>
      </w:r>
    </w:p>
    <w:p w:rsidR="00E25B19" w:rsidRPr="00E25B19" w:rsidRDefault="00E25B19" w:rsidP="00E25B19">
      <w:pPr>
        <w:numPr>
          <w:ilvl w:val="0"/>
          <w:numId w:val="11"/>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релаксационные;</w:t>
      </w:r>
    </w:p>
    <w:p w:rsidR="00E25B19" w:rsidRPr="00E25B19" w:rsidRDefault="00E25B19" w:rsidP="00E25B19">
      <w:pPr>
        <w:numPr>
          <w:ilvl w:val="0"/>
          <w:numId w:val="11"/>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когнитивные;</w:t>
      </w:r>
    </w:p>
    <w:p w:rsidR="00E25B19" w:rsidRPr="00E25B19" w:rsidRDefault="00E25B19" w:rsidP="00E25B19">
      <w:pPr>
        <w:numPr>
          <w:ilvl w:val="0"/>
          <w:numId w:val="11"/>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совместных проектов;</w:t>
      </w:r>
    </w:p>
    <w:p w:rsidR="00E25B19" w:rsidRPr="00E25B19" w:rsidRDefault="00E25B19" w:rsidP="00E25B19">
      <w:pPr>
        <w:numPr>
          <w:ilvl w:val="0"/>
          <w:numId w:val="11"/>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 xml:space="preserve">игры (ролевые. </w:t>
      </w:r>
      <w:proofErr w:type="spellStart"/>
      <w:r w:rsidRPr="00E25B19">
        <w:rPr>
          <w:rFonts w:ascii="Times New Roman" w:eastAsia="Times New Roman" w:hAnsi="Times New Roman" w:cs="Times New Roman"/>
          <w:sz w:val="28"/>
          <w:szCs w:val="28"/>
          <w:lang w:eastAsia="ru-RU"/>
        </w:rPr>
        <w:t>психогимнастические</w:t>
      </w:r>
      <w:proofErr w:type="spellEnd"/>
      <w:r w:rsidRPr="00E25B19">
        <w:rPr>
          <w:rFonts w:ascii="Times New Roman" w:eastAsia="Times New Roman" w:hAnsi="Times New Roman" w:cs="Times New Roman"/>
          <w:sz w:val="28"/>
          <w:szCs w:val="28"/>
          <w:lang w:eastAsia="ru-RU"/>
        </w:rPr>
        <w:t>, дискуссионные).</w:t>
      </w:r>
    </w:p>
    <w:p w:rsidR="00E25B19" w:rsidRPr="00E25B19" w:rsidRDefault="00E25B19" w:rsidP="00E25B19">
      <w:pPr>
        <w:spacing w:after="0" w:line="360" w:lineRule="auto"/>
        <w:ind w:firstLine="709"/>
        <w:jc w:val="both"/>
        <w:rPr>
          <w:rFonts w:ascii="Times New Roman" w:eastAsia="Times New Roman" w:hAnsi="Times New Roman" w:cs="Times New Roman"/>
          <w:b/>
          <w:sz w:val="28"/>
          <w:szCs w:val="28"/>
          <w:lang w:eastAsia="ru-RU"/>
        </w:rPr>
      </w:pPr>
      <w:r w:rsidRPr="00E25B19">
        <w:rPr>
          <w:rFonts w:ascii="Times New Roman" w:eastAsia="Times New Roman" w:hAnsi="Times New Roman" w:cs="Times New Roman"/>
          <w:b/>
          <w:sz w:val="28"/>
          <w:szCs w:val="28"/>
          <w:lang w:eastAsia="ru-RU"/>
        </w:rPr>
        <w:t>Материальное обеспечение программы:</w:t>
      </w:r>
    </w:p>
    <w:p w:rsidR="00E25B19" w:rsidRPr="00E25B19" w:rsidRDefault="00E25B19" w:rsidP="00E25B19">
      <w:pPr>
        <w:numPr>
          <w:ilvl w:val="0"/>
          <w:numId w:val="12"/>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материалы и инструменты для самостоятельного творчества каждого ребенка;</w:t>
      </w:r>
    </w:p>
    <w:p w:rsidR="00E25B19" w:rsidRPr="00E25B19" w:rsidRDefault="00E25B19" w:rsidP="00E25B19">
      <w:pPr>
        <w:numPr>
          <w:ilvl w:val="0"/>
          <w:numId w:val="12"/>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все необходимое для создания совместных творческих проектов, а также выполнения некоторых упражнений;</w:t>
      </w:r>
    </w:p>
    <w:p w:rsidR="00E25B19" w:rsidRPr="00E25B19" w:rsidRDefault="00E25B19" w:rsidP="00E25B19">
      <w:pPr>
        <w:numPr>
          <w:ilvl w:val="0"/>
          <w:numId w:val="12"/>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аудио- и видеозаписи, необходимые для просмотра на занятиях.</w:t>
      </w:r>
    </w:p>
    <w:p w:rsidR="00E25B19" w:rsidRPr="00E25B19" w:rsidRDefault="00E25B19" w:rsidP="00E25B19">
      <w:pPr>
        <w:spacing w:after="0" w:line="276" w:lineRule="auto"/>
        <w:ind w:firstLine="851"/>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 xml:space="preserve">В структуре изучаемой программы выделяются следующие </w:t>
      </w:r>
      <w:r w:rsidRPr="00E25B19">
        <w:rPr>
          <w:rFonts w:ascii="Times New Roman" w:eastAsia="Times New Roman" w:hAnsi="Times New Roman" w:cs="Times New Roman"/>
          <w:b/>
          <w:sz w:val="28"/>
          <w:szCs w:val="28"/>
          <w:lang w:eastAsia="ru-RU"/>
        </w:rPr>
        <w:t>основные разделы</w:t>
      </w:r>
      <w:r w:rsidRPr="00E25B19">
        <w:rPr>
          <w:rFonts w:ascii="Times New Roman" w:eastAsia="Times New Roman" w:hAnsi="Times New Roman" w:cs="Times New Roman"/>
          <w:sz w:val="28"/>
          <w:szCs w:val="28"/>
          <w:lang w:eastAsia="ru-RU"/>
        </w:rPr>
        <w:t>:</w:t>
      </w:r>
    </w:p>
    <w:p w:rsidR="00E25B19" w:rsidRPr="00E25B19" w:rsidRDefault="00E25B19" w:rsidP="00E25B19">
      <w:pPr>
        <w:numPr>
          <w:ilvl w:val="0"/>
          <w:numId w:val="13"/>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Правила хорошего человека</w:t>
      </w:r>
      <w:r w:rsidRPr="00E25B19">
        <w:rPr>
          <w:rFonts w:ascii="Times New Roman" w:eastAsia="Times New Roman" w:hAnsi="Times New Roman" w:cs="Times New Roman"/>
          <w:sz w:val="28"/>
          <w:szCs w:val="28"/>
          <w:lang w:eastAsia="ru-RU"/>
        </w:rPr>
        <w:t>»</w:t>
      </w:r>
    </w:p>
    <w:p w:rsidR="00E25B19" w:rsidRPr="00E25B19" w:rsidRDefault="00E25B19" w:rsidP="00E25B19">
      <w:pPr>
        <w:numPr>
          <w:ilvl w:val="0"/>
          <w:numId w:val="13"/>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Любимый край</w:t>
      </w:r>
      <w:r w:rsidRPr="00E25B19">
        <w:rPr>
          <w:rFonts w:ascii="Times New Roman" w:eastAsia="Times New Roman" w:hAnsi="Times New Roman" w:cs="Times New Roman"/>
          <w:sz w:val="28"/>
          <w:szCs w:val="28"/>
          <w:lang w:eastAsia="ru-RU"/>
        </w:rPr>
        <w:t>»</w:t>
      </w:r>
    </w:p>
    <w:p w:rsidR="00E25B19" w:rsidRPr="00E25B19" w:rsidRDefault="00E25B19" w:rsidP="00E25B19">
      <w:pPr>
        <w:numPr>
          <w:ilvl w:val="0"/>
          <w:numId w:val="13"/>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w:t>
      </w:r>
      <w:r w:rsidR="009D514F">
        <w:rPr>
          <w:rFonts w:ascii="Times New Roman" w:eastAsia="Times New Roman" w:hAnsi="Times New Roman" w:cs="Times New Roman"/>
          <w:sz w:val="28"/>
          <w:szCs w:val="28"/>
          <w:lang w:eastAsia="ru-RU"/>
        </w:rPr>
        <w:t>Я – гражданин России</w:t>
      </w:r>
      <w:r w:rsidRPr="00E25B19">
        <w:rPr>
          <w:rFonts w:ascii="Times New Roman" w:eastAsia="Times New Roman" w:hAnsi="Times New Roman" w:cs="Times New Roman"/>
          <w:sz w:val="28"/>
          <w:szCs w:val="28"/>
          <w:lang w:eastAsia="ru-RU"/>
        </w:rPr>
        <w:t>»</w:t>
      </w:r>
    </w:p>
    <w:p w:rsidR="00E25B19" w:rsidRPr="00E25B19" w:rsidRDefault="00E25B19" w:rsidP="00E25B19">
      <w:pPr>
        <w:numPr>
          <w:ilvl w:val="0"/>
          <w:numId w:val="13"/>
        </w:numPr>
        <w:spacing w:after="0" w:line="276" w:lineRule="auto"/>
        <w:jc w:val="both"/>
        <w:rPr>
          <w:rFonts w:ascii="Times New Roman" w:eastAsia="Times New Roman" w:hAnsi="Times New Roman" w:cs="Times New Roman"/>
          <w:sz w:val="28"/>
          <w:szCs w:val="28"/>
          <w:lang w:eastAsia="ru-RU"/>
        </w:rPr>
      </w:pPr>
      <w:r w:rsidRPr="00E25B19">
        <w:rPr>
          <w:rFonts w:ascii="Times New Roman" w:eastAsia="Times New Roman" w:hAnsi="Times New Roman" w:cs="Times New Roman"/>
          <w:sz w:val="28"/>
          <w:szCs w:val="28"/>
          <w:lang w:eastAsia="ru-RU"/>
        </w:rPr>
        <w:t>«Подводим итоги.»</w:t>
      </w:r>
    </w:p>
    <w:p w:rsidR="00E25B19" w:rsidRDefault="00E25B19"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Default="00FB4B81" w:rsidP="00611C47">
      <w:pPr>
        <w:spacing w:after="0"/>
        <w:rPr>
          <w:rFonts w:ascii="Times New Roman" w:eastAsia="WenQuanYi Micro Hei" w:hAnsi="Times New Roman" w:cs="Lohit Hindi"/>
          <w:kern w:val="1"/>
          <w:sz w:val="28"/>
          <w:szCs w:val="28"/>
          <w:lang w:eastAsia="zh-CN" w:bidi="hi-IN"/>
        </w:rPr>
      </w:pPr>
    </w:p>
    <w:p w:rsidR="00FB4B81" w:rsidRPr="00611C47" w:rsidRDefault="00FB4B81" w:rsidP="00611C47">
      <w:pPr>
        <w:spacing w:after="0"/>
        <w:rPr>
          <w:rFonts w:ascii="Times New Roman" w:eastAsia="WenQuanYi Micro Hei" w:hAnsi="Times New Roman" w:cs="Lohit Hindi"/>
          <w:kern w:val="1"/>
          <w:sz w:val="28"/>
          <w:szCs w:val="28"/>
          <w:lang w:eastAsia="zh-CN" w:bidi="hi-IN"/>
        </w:rPr>
      </w:pPr>
      <w:bookmarkStart w:id="0" w:name="_GoBack"/>
      <w:bookmarkEnd w:id="0"/>
    </w:p>
    <w:p w:rsidR="00A06659" w:rsidRDefault="00A06659" w:rsidP="006D7276">
      <w:pPr>
        <w:rPr>
          <w:b/>
          <w:bCs/>
        </w:rPr>
      </w:pPr>
    </w:p>
    <w:p w:rsidR="00415EE3" w:rsidRDefault="00611C47" w:rsidP="00415EE3">
      <w:pPr>
        <w:tabs>
          <w:tab w:val="left" w:pos="426"/>
        </w:tabs>
        <w:suppressAutoHyphens/>
        <w:spacing w:after="0" w:line="240" w:lineRule="auto"/>
        <w:ind w:firstLine="567"/>
        <w:jc w:val="center"/>
        <w:rPr>
          <w:rFonts w:ascii="Times New Roman" w:eastAsia="Times New Roman" w:hAnsi="Times New Roman" w:cs="Calibri"/>
          <w:b/>
          <w:bCs/>
          <w:sz w:val="28"/>
          <w:szCs w:val="28"/>
          <w:lang w:eastAsia="ar-SA"/>
        </w:rPr>
      </w:pPr>
      <w:r w:rsidRPr="00415EE3">
        <w:rPr>
          <w:rFonts w:ascii="Times New Roman" w:eastAsia="Times New Roman" w:hAnsi="Times New Roman" w:cs="Calibri"/>
          <w:b/>
          <w:bCs/>
          <w:sz w:val="28"/>
          <w:szCs w:val="28"/>
          <w:lang w:eastAsia="ar-SA"/>
        </w:rPr>
        <w:lastRenderedPageBreak/>
        <w:t>ОЖИДАЕМЫЕ КОНЕЧНЫЕ РЕЗУЛЬТАТЫ РЕАЛИЗАЦИИ ПРОГРАММЫ</w:t>
      </w:r>
    </w:p>
    <w:p w:rsidR="00415EE3" w:rsidRPr="00415EE3" w:rsidRDefault="00415EE3" w:rsidP="00611C47">
      <w:pPr>
        <w:suppressAutoHyphens/>
        <w:autoSpaceDE w:val="0"/>
        <w:spacing w:after="0" w:line="200" w:lineRule="atLeast"/>
        <w:ind w:firstLine="284"/>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 xml:space="preserve">У обучающихся будут сформированы личностные, </w:t>
      </w:r>
      <w:proofErr w:type="spellStart"/>
      <w:r w:rsidRPr="00415EE3">
        <w:rPr>
          <w:rFonts w:ascii="Times New Roman" w:eastAsia="Times New Roman" w:hAnsi="Times New Roman" w:cs="Times New Roman"/>
          <w:sz w:val="28"/>
          <w:szCs w:val="28"/>
          <w:lang w:eastAsia="ar-SA"/>
        </w:rPr>
        <w:t>метапредметные</w:t>
      </w:r>
      <w:proofErr w:type="spellEnd"/>
      <w:r w:rsidRPr="00415EE3">
        <w:rPr>
          <w:rFonts w:ascii="Times New Roman" w:eastAsia="Times New Roman" w:hAnsi="Times New Roman" w:cs="Times New Roman"/>
          <w:sz w:val="28"/>
          <w:szCs w:val="28"/>
          <w:lang w:eastAsia="ar-SA"/>
        </w:rPr>
        <w:t xml:space="preserve"> (регулятивные, познавательные, коммуникативные) и предметные универсальные учебные действия.</w:t>
      </w:r>
    </w:p>
    <w:p w:rsidR="00415EE3" w:rsidRPr="00415EE3" w:rsidRDefault="00415EE3" w:rsidP="00611C47">
      <w:pPr>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Личностными результатами является формирование следующих универсальных учебных действий (УУД):</w:t>
      </w:r>
    </w:p>
    <w:p w:rsidR="00415EE3" w:rsidRPr="00415EE3" w:rsidRDefault="00415EE3" w:rsidP="00611C47">
      <w:pPr>
        <w:numPr>
          <w:ilvl w:val="0"/>
          <w:numId w:val="2"/>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 xml:space="preserve">Объяснять с позиции общечеловеческих нравственных ценностей, почему конкретные поступки можно </w:t>
      </w:r>
      <w:proofErr w:type="gramStart"/>
      <w:r w:rsidRPr="00415EE3">
        <w:rPr>
          <w:rFonts w:ascii="Times New Roman" w:eastAsia="Times New Roman" w:hAnsi="Times New Roman" w:cs="Times New Roman"/>
          <w:sz w:val="28"/>
          <w:szCs w:val="28"/>
          <w:lang w:eastAsia="ar-SA"/>
        </w:rPr>
        <w:t>оценить</w:t>
      </w:r>
      <w:proofErr w:type="gramEnd"/>
      <w:r w:rsidRPr="00415EE3">
        <w:rPr>
          <w:rFonts w:ascii="Times New Roman" w:eastAsia="Times New Roman" w:hAnsi="Times New Roman" w:cs="Times New Roman"/>
          <w:sz w:val="28"/>
          <w:szCs w:val="28"/>
          <w:lang w:eastAsia="ar-SA"/>
        </w:rPr>
        <w:t xml:space="preserve"> как хорошие или плохие.</w:t>
      </w:r>
    </w:p>
    <w:p w:rsidR="00415EE3" w:rsidRPr="00415EE3" w:rsidRDefault="00415EE3" w:rsidP="00611C47">
      <w:pPr>
        <w:numPr>
          <w:ilvl w:val="0"/>
          <w:numId w:val="2"/>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15EE3" w:rsidRPr="00415EE3" w:rsidRDefault="00415EE3" w:rsidP="00611C47">
      <w:pPr>
        <w:numPr>
          <w:ilvl w:val="0"/>
          <w:numId w:val="2"/>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В предложенных ситуациях, опираясь на общие для всех простые правила поведения, делать выбор, какой поступок совершить.</w:t>
      </w:r>
    </w:p>
    <w:p w:rsidR="00415EE3" w:rsidRPr="00415EE3" w:rsidRDefault="00415EE3" w:rsidP="00611C47">
      <w:pPr>
        <w:suppressAutoHyphens/>
        <w:spacing w:after="0" w:line="200" w:lineRule="atLeast"/>
        <w:ind w:firstLine="1"/>
        <w:jc w:val="both"/>
        <w:rPr>
          <w:rFonts w:ascii="Times New Roman" w:eastAsia="Times New Roman" w:hAnsi="Times New Roman" w:cs="Times New Roman"/>
          <w:sz w:val="28"/>
          <w:szCs w:val="28"/>
          <w:lang w:eastAsia="ar-SA"/>
        </w:rPr>
      </w:pPr>
      <w:proofErr w:type="spellStart"/>
      <w:r w:rsidRPr="00415EE3">
        <w:rPr>
          <w:rFonts w:ascii="Times New Roman" w:eastAsia="Times New Roman" w:hAnsi="Times New Roman" w:cs="Times New Roman"/>
          <w:sz w:val="28"/>
          <w:szCs w:val="28"/>
          <w:lang w:eastAsia="ar-SA"/>
        </w:rPr>
        <w:t>Метапредметными</w:t>
      </w:r>
      <w:proofErr w:type="spellEnd"/>
      <w:r w:rsidRPr="00415EE3">
        <w:rPr>
          <w:rFonts w:ascii="Times New Roman" w:eastAsia="Times New Roman" w:hAnsi="Times New Roman" w:cs="Times New Roman"/>
          <w:sz w:val="28"/>
          <w:szCs w:val="28"/>
          <w:lang w:eastAsia="ar-SA"/>
        </w:rPr>
        <w:t xml:space="preserve"> результатами является формирование следующих УУД: </w:t>
      </w:r>
    </w:p>
    <w:p w:rsidR="00415EE3" w:rsidRPr="00415EE3" w:rsidRDefault="00415EE3" w:rsidP="00611C47">
      <w:pPr>
        <w:suppressAutoHyphens/>
        <w:spacing w:after="0" w:line="200" w:lineRule="atLeast"/>
        <w:ind w:firstLine="1"/>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Регулятивные УУД:</w:t>
      </w:r>
    </w:p>
    <w:p w:rsidR="00415EE3" w:rsidRPr="00415EE3" w:rsidRDefault="00415EE3" w:rsidP="00611C47">
      <w:pPr>
        <w:numPr>
          <w:ilvl w:val="0"/>
          <w:numId w:val="3"/>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 xml:space="preserve">Учиться работать по </w:t>
      </w:r>
      <w:r w:rsidR="00594AE6" w:rsidRPr="00415EE3">
        <w:rPr>
          <w:rFonts w:ascii="Times New Roman" w:eastAsia="Times New Roman" w:hAnsi="Times New Roman" w:cs="Times New Roman"/>
          <w:sz w:val="28"/>
          <w:szCs w:val="28"/>
          <w:lang w:eastAsia="ar-SA"/>
        </w:rPr>
        <w:t>предложенному плану</w:t>
      </w:r>
      <w:r w:rsidRPr="00415EE3">
        <w:rPr>
          <w:rFonts w:ascii="Times New Roman" w:eastAsia="Times New Roman" w:hAnsi="Times New Roman" w:cs="Times New Roman"/>
          <w:sz w:val="28"/>
          <w:szCs w:val="28"/>
          <w:lang w:eastAsia="ar-SA"/>
        </w:rPr>
        <w:t>.</w:t>
      </w:r>
    </w:p>
    <w:p w:rsidR="00415EE3" w:rsidRPr="00415EE3" w:rsidRDefault="00415EE3" w:rsidP="00611C47">
      <w:pPr>
        <w:numPr>
          <w:ilvl w:val="0"/>
          <w:numId w:val="3"/>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 xml:space="preserve">Учиться отличать верно выполненное </w:t>
      </w:r>
      <w:r w:rsidR="00594AE6" w:rsidRPr="00415EE3">
        <w:rPr>
          <w:rFonts w:ascii="Times New Roman" w:eastAsia="Times New Roman" w:hAnsi="Times New Roman" w:cs="Times New Roman"/>
          <w:sz w:val="28"/>
          <w:szCs w:val="28"/>
          <w:lang w:eastAsia="ar-SA"/>
        </w:rPr>
        <w:t>задание от</w:t>
      </w:r>
      <w:r w:rsidRPr="00415EE3">
        <w:rPr>
          <w:rFonts w:ascii="Times New Roman" w:eastAsia="Times New Roman" w:hAnsi="Times New Roman" w:cs="Times New Roman"/>
          <w:sz w:val="28"/>
          <w:szCs w:val="28"/>
          <w:lang w:eastAsia="ar-SA"/>
        </w:rPr>
        <w:t xml:space="preserve"> неверного.</w:t>
      </w:r>
    </w:p>
    <w:p w:rsidR="00415EE3" w:rsidRPr="00415EE3" w:rsidRDefault="00415EE3" w:rsidP="00611C47">
      <w:pPr>
        <w:numPr>
          <w:ilvl w:val="0"/>
          <w:numId w:val="3"/>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Учиться совместно с учителем и другими учениками давать эмоциональную оценку деятельности класса на занятиях.</w:t>
      </w:r>
    </w:p>
    <w:p w:rsidR="00415EE3" w:rsidRPr="00415EE3" w:rsidRDefault="00415EE3" w:rsidP="00611C47">
      <w:pPr>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Познавательные УУД:</w:t>
      </w:r>
    </w:p>
    <w:p w:rsidR="00415EE3" w:rsidRPr="00415EE3" w:rsidRDefault="00415EE3" w:rsidP="00611C47">
      <w:pPr>
        <w:numPr>
          <w:ilvl w:val="0"/>
          <w:numId w:val="4"/>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Ориентироваться в своей системе знаний: отличать новое от уже известного с помощью учителя.</w:t>
      </w:r>
    </w:p>
    <w:p w:rsidR="00415EE3" w:rsidRPr="00415EE3" w:rsidRDefault="00415EE3" w:rsidP="00611C47">
      <w:pPr>
        <w:numPr>
          <w:ilvl w:val="0"/>
          <w:numId w:val="4"/>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Делать предварительный отбор источников информации: ориентироваться в литературе.</w:t>
      </w:r>
    </w:p>
    <w:p w:rsidR="00415EE3" w:rsidRPr="00415EE3" w:rsidRDefault="00415EE3" w:rsidP="00611C47">
      <w:pPr>
        <w:numPr>
          <w:ilvl w:val="0"/>
          <w:numId w:val="4"/>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Добывать новые знания: находить ответы на вопросы, используя литературу, свой жизненный опыт и информацию, полученную на уроке.</w:t>
      </w:r>
    </w:p>
    <w:p w:rsidR="00415EE3" w:rsidRPr="00415EE3" w:rsidRDefault="00415EE3" w:rsidP="00611C47">
      <w:pPr>
        <w:numPr>
          <w:ilvl w:val="0"/>
          <w:numId w:val="4"/>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Перерабатывать полученную информацию: делать выводы в результате совместной работы в парах, группах.</w:t>
      </w:r>
    </w:p>
    <w:p w:rsidR="00415EE3" w:rsidRPr="00415EE3" w:rsidRDefault="00415EE3" w:rsidP="00611C47">
      <w:pPr>
        <w:numPr>
          <w:ilvl w:val="0"/>
          <w:numId w:val="4"/>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Перерабатывать полученную информацию: сравнивать и группировать предметы и их образы.</w:t>
      </w:r>
    </w:p>
    <w:p w:rsidR="00415EE3" w:rsidRPr="00415EE3" w:rsidRDefault="00415EE3" w:rsidP="00611C47">
      <w:pPr>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Коммуникативные УУД:</w:t>
      </w:r>
    </w:p>
    <w:p w:rsidR="00415EE3" w:rsidRPr="00415EE3" w:rsidRDefault="00415EE3" w:rsidP="00611C47">
      <w:pPr>
        <w:numPr>
          <w:ilvl w:val="0"/>
          <w:numId w:val="5"/>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Доносить свою позицию до других: оформлять свою мысль в устной и письменной речи (на уровне предложения или небольшого текста).</w:t>
      </w:r>
    </w:p>
    <w:p w:rsidR="00415EE3" w:rsidRPr="00415EE3" w:rsidRDefault="00415EE3" w:rsidP="00611C47">
      <w:pPr>
        <w:numPr>
          <w:ilvl w:val="0"/>
          <w:numId w:val="5"/>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Слушать и понимать речь других.</w:t>
      </w:r>
    </w:p>
    <w:p w:rsidR="00415EE3" w:rsidRPr="00415EE3" w:rsidRDefault="00415EE3" w:rsidP="00611C47">
      <w:pPr>
        <w:numPr>
          <w:ilvl w:val="0"/>
          <w:numId w:val="5"/>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Учиться выполнять различные роли в группе (лидера, исполнителя, критика).</w:t>
      </w:r>
    </w:p>
    <w:p w:rsidR="00415EE3" w:rsidRPr="00415EE3" w:rsidRDefault="00415EE3" w:rsidP="00611C47">
      <w:pPr>
        <w:numPr>
          <w:ilvl w:val="0"/>
          <w:numId w:val="5"/>
        </w:numPr>
        <w:tabs>
          <w:tab w:val="left" w:pos="0"/>
        </w:tabs>
        <w:suppressAutoHyphens/>
        <w:spacing w:after="0" w:line="200" w:lineRule="atLeast"/>
        <w:jc w:val="both"/>
        <w:rPr>
          <w:rFonts w:ascii="Times New Roman" w:eastAsia="Times New Roman" w:hAnsi="Times New Roman" w:cs="Times New Roman"/>
          <w:sz w:val="28"/>
          <w:szCs w:val="28"/>
          <w:lang w:eastAsia="ar-SA"/>
        </w:rPr>
      </w:pPr>
      <w:r w:rsidRPr="00415EE3">
        <w:rPr>
          <w:rFonts w:ascii="Times New Roman" w:eastAsia="Times New Roman" w:hAnsi="Times New Roman" w:cs="Times New Roman"/>
          <w:sz w:val="28"/>
          <w:szCs w:val="28"/>
          <w:lang w:eastAsia="ar-SA"/>
        </w:rPr>
        <w:t>Проявлять уважение и готовность выполнять совместно установленные договоренности и правила (как со сверстниками, так и с взрослыми).</w:t>
      </w:r>
    </w:p>
    <w:p w:rsidR="006D7276" w:rsidRDefault="00CD494A" w:rsidP="00CA3934">
      <w:pPr>
        <w:spacing w:after="0"/>
        <w:jc w:val="center"/>
        <w:rPr>
          <w:rFonts w:ascii="Times New Roman" w:hAnsi="Times New Roman" w:cs="Times New Roman"/>
          <w:b/>
          <w:bCs/>
          <w:sz w:val="28"/>
          <w:szCs w:val="28"/>
        </w:rPr>
      </w:pPr>
      <w:r w:rsidRPr="00CD494A">
        <w:rPr>
          <w:rFonts w:ascii="Times New Roman" w:hAnsi="Times New Roman" w:cs="Times New Roman"/>
          <w:b/>
          <w:bCs/>
          <w:sz w:val="28"/>
          <w:szCs w:val="28"/>
        </w:rPr>
        <w:lastRenderedPageBreak/>
        <w:t>УЧЕБНО-ТЕМАТИЧЕСКИЙ ПЛАН</w:t>
      </w:r>
    </w:p>
    <w:tbl>
      <w:tblPr>
        <w:tblW w:w="0" w:type="auto"/>
        <w:tblInd w:w="274" w:type="dxa"/>
        <w:shd w:val="clear" w:color="auto" w:fill="FFFFFF"/>
        <w:tblLayout w:type="fixed"/>
        <w:tblCellMar>
          <w:left w:w="0" w:type="dxa"/>
          <w:right w:w="0" w:type="dxa"/>
        </w:tblCellMar>
        <w:tblLook w:val="04A0" w:firstRow="1" w:lastRow="0" w:firstColumn="1" w:lastColumn="0" w:noHBand="0" w:noVBand="1"/>
      </w:tblPr>
      <w:tblGrid>
        <w:gridCol w:w="851"/>
        <w:gridCol w:w="11198"/>
        <w:gridCol w:w="2227"/>
      </w:tblGrid>
      <w:tr w:rsidR="006D7276" w:rsidRPr="006D7276" w:rsidTr="00C4151D">
        <w:trPr>
          <w:trHeight w:val="516"/>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276" w:rsidRPr="00594AE6" w:rsidRDefault="006D7276" w:rsidP="00594AE6">
            <w:pPr>
              <w:spacing w:after="0" w:line="240" w:lineRule="auto"/>
              <w:rPr>
                <w:rFonts w:ascii="Times New Roman" w:hAnsi="Times New Roman" w:cs="Times New Roman"/>
                <w:sz w:val="28"/>
                <w:szCs w:val="28"/>
              </w:rPr>
            </w:pPr>
            <w:r w:rsidRPr="00594AE6">
              <w:rPr>
                <w:rFonts w:ascii="Times New Roman" w:hAnsi="Times New Roman" w:cs="Times New Roman"/>
                <w:sz w:val="28"/>
                <w:szCs w:val="28"/>
              </w:rPr>
              <w:t>№</w:t>
            </w:r>
          </w:p>
          <w:p w:rsidR="006D7276" w:rsidRPr="00594AE6" w:rsidRDefault="006D7276" w:rsidP="00594AE6">
            <w:pPr>
              <w:spacing w:after="0" w:line="240" w:lineRule="auto"/>
              <w:rPr>
                <w:rFonts w:ascii="Times New Roman" w:hAnsi="Times New Roman" w:cs="Times New Roman"/>
                <w:sz w:val="28"/>
                <w:szCs w:val="28"/>
              </w:rPr>
            </w:pPr>
            <w:r w:rsidRPr="00594AE6">
              <w:rPr>
                <w:rFonts w:ascii="Times New Roman" w:hAnsi="Times New Roman" w:cs="Times New Roman"/>
                <w:sz w:val="28"/>
                <w:szCs w:val="28"/>
              </w:rPr>
              <w:t>п/п</w:t>
            </w:r>
          </w:p>
        </w:tc>
        <w:tc>
          <w:tcPr>
            <w:tcW w:w="111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276" w:rsidRPr="00594AE6" w:rsidRDefault="006D7276" w:rsidP="00594AE6">
            <w:pPr>
              <w:spacing w:after="0" w:line="240" w:lineRule="auto"/>
              <w:rPr>
                <w:rFonts w:ascii="Times New Roman" w:hAnsi="Times New Roman" w:cs="Times New Roman"/>
                <w:sz w:val="28"/>
                <w:szCs w:val="28"/>
              </w:rPr>
            </w:pPr>
            <w:r w:rsidRPr="00594AE6">
              <w:rPr>
                <w:rFonts w:ascii="Times New Roman" w:hAnsi="Times New Roman" w:cs="Times New Roman"/>
                <w:sz w:val="28"/>
                <w:szCs w:val="28"/>
              </w:rPr>
              <w:t>Наименование темы</w:t>
            </w:r>
          </w:p>
        </w:tc>
        <w:tc>
          <w:tcPr>
            <w:tcW w:w="22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276" w:rsidRPr="00594AE6" w:rsidRDefault="006D7276" w:rsidP="00594AE6">
            <w:pPr>
              <w:spacing w:after="0" w:line="240" w:lineRule="auto"/>
              <w:rPr>
                <w:rFonts w:ascii="Times New Roman" w:hAnsi="Times New Roman" w:cs="Times New Roman"/>
                <w:sz w:val="28"/>
                <w:szCs w:val="28"/>
              </w:rPr>
            </w:pPr>
            <w:r w:rsidRPr="00594AE6">
              <w:rPr>
                <w:rFonts w:ascii="Times New Roman" w:hAnsi="Times New Roman" w:cs="Times New Roman"/>
                <w:sz w:val="28"/>
                <w:szCs w:val="28"/>
              </w:rPr>
              <w:t>Кол</w:t>
            </w:r>
            <w:r w:rsidR="00594AE6">
              <w:rPr>
                <w:rFonts w:ascii="Times New Roman" w:hAnsi="Times New Roman" w:cs="Times New Roman"/>
                <w:sz w:val="28"/>
                <w:szCs w:val="28"/>
              </w:rPr>
              <w:t>ичество</w:t>
            </w:r>
          </w:p>
          <w:p w:rsidR="006D7276" w:rsidRPr="00594AE6" w:rsidRDefault="006D7276" w:rsidP="00594AE6">
            <w:pPr>
              <w:spacing w:after="0" w:line="240" w:lineRule="auto"/>
              <w:rPr>
                <w:rFonts w:ascii="Times New Roman" w:hAnsi="Times New Roman" w:cs="Times New Roman"/>
                <w:sz w:val="28"/>
                <w:szCs w:val="28"/>
              </w:rPr>
            </w:pPr>
            <w:r w:rsidRPr="00594AE6">
              <w:rPr>
                <w:rFonts w:ascii="Times New Roman" w:hAnsi="Times New Roman" w:cs="Times New Roman"/>
                <w:sz w:val="28"/>
                <w:szCs w:val="28"/>
              </w:rPr>
              <w:t>часов</w:t>
            </w:r>
          </w:p>
        </w:tc>
      </w:tr>
      <w:tr w:rsidR="00594AE6" w:rsidRPr="006D7276" w:rsidTr="00C4151D">
        <w:trPr>
          <w:trHeight w:val="384"/>
        </w:trPr>
        <w:tc>
          <w:tcPr>
            <w:tcW w:w="142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94AE6" w:rsidRPr="0084463C" w:rsidRDefault="0084463C" w:rsidP="00CA3934">
            <w:pPr>
              <w:spacing w:after="0"/>
              <w:rPr>
                <w:rFonts w:ascii="Times New Roman" w:hAnsi="Times New Roman" w:cs="Times New Roman"/>
                <w:b/>
                <w:sz w:val="28"/>
                <w:szCs w:val="28"/>
              </w:rPr>
            </w:pPr>
            <w:r>
              <w:rPr>
                <w:rFonts w:ascii="Times New Roman" w:hAnsi="Times New Roman" w:cs="Times New Roman"/>
                <w:b/>
                <w:sz w:val="28"/>
                <w:szCs w:val="28"/>
              </w:rPr>
              <w:t>«Правила</w:t>
            </w:r>
            <w:r w:rsidRPr="0084463C">
              <w:rPr>
                <w:rFonts w:ascii="Times New Roman" w:hAnsi="Times New Roman" w:cs="Times New Roman"/>
                <w:b/>
                <w:sz w:val="28"/>
                <w:szCs w:val="28"/>
              </w:rPr>
              <w:t xml:space="preserve"> хорошего человека.</w:t>
            </w:r>
            <w:r>
              <w:rPr>
                <w:rFonts w:ascii="Times New Roman" w:hAnsi="Times New Roman" w:cs="Times New Roman"/>
                <w:b/>
                <w:sz w:val="28"/>
                <w:szCs w:val="28"/>
              </w:rPr>
              <w:t>»</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Давайте познакомимся, друг другу улыбнувшись!</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2</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Вежливость - основа воспитанности</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3</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Мои умные помощники</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4</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Слово - мостик понимания между людьми (как слушать собеседника и вести себя во время разговора)</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BD195B"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5</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Правда и ложь</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6</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594AE6" w:rsidP="00C4151D">
            <w:pPr>
              <w:spacing w:after="0"/>
              <w:rPr>
                <w:rFonts w:ascii="Times New Roman" w:hAnsi="Times New Roman" w:cs="Times New Roman"/>
                <w:sz w:val="28"/>
                <w:szCs w:val="28"/>
              </w:rPr>
            </w:pPr>
            <w:r w:rsidRPr="00C4151D">
              <w:rPr>
                <w:rFonts w:ascii="Times New Roman" w:hAnsi="Times New Roman" w:cs="Times New Roman"/>
                <w:sz w:val="28"/>
                <w:szCs w:val="28"/>
              </w:rPr>
              <w:t>Добро и зло</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7</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Волшебники добра</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8</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О лени и лентяях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9</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Терпенье и труд все перетрут</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9B1A4D"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10</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Какими в жизни следует быть?</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743533"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11</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Я и мое настроение</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12</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Я могу управлять своим настроением</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13</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Эмоции и мое поведение</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14</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Узнай настроение человека</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9B1A4D"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15</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Путешествие в страну чувств</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9B1A4D"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C4151D"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16</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Ответственность и я</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151D"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1</w:t>
            </w:r>
          </w:p>
        </w:tc>
      </w:tr>
      <w:tr w:rsidR="006D7276" w:rsidRPr="006D7276" w:rsidTr="00C4151D">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7276" w:rsidRPr="00C4151D" w:rsidRDefault="006D7276" w:rsidP="00C4151D">
            <w:pPr>
              <w:spacing w:after="0"/>
              <w:rPr>
                <w:rFonts w:ascii="Times New Roman" w:hAnsi="Times New Roman" w:cs="Times New Roman"/>
                <w:sz w:val="28"/>
                <w:szCs w:val="28"/>
              </w:rPr>
            </w:pPr>
            <w:r w:rsidRPr="00C4151D">
              <w:rPr>
                <w:rFonts w:ascii="Times New Roman" w:hAnsi="Times New Roman" w:cs="Times New Roman"/>
                <w:sz w:val="28"/>
                <w:szCs w:val="28"/>
              </w:rPr>
              <w:t>17</w:t>
            </w:r>
          </w:p>
        </w:tc>
        <w:tc>
          <w:tcPr>
            <w:tcW w:w="1119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7276" w:rsidRPr="00C4151D" w:rsidRDefault="00C4151D" w:rsidP="00C4151D">
            <w:pPr>
              <w:spacing w:after="0"/>
              <w:rPr>
                <w:rFonts w:ascii="Times New Roman" w:hAnsi="Times New Roman" w:cs="Times New Roman"/>
                <w:sz w:val="28"/>
                <w:szCs w:val="28"/>
              </w:rPr>
            </w:pPr>
            <w:r w:rsidRPr="00C4151D">
              <w:rPr>
                <w:rFonts w:ascii="Times New Roman" w:hAnsi="Times New Roman" w:cs="Times New Roman"/>
                <w:sz w:val="28"/>
                <w:szCs w:val="28"/>
              </w:rPr>
              <w:t>В дружбе сила</w:t>
            </w:r>
          </w:p>
        </w:tc>
        <w:tc>
          <w:tcPr>
            <w:tcW w:w="22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D7276" w:rsidRPr="00C4151D" w:rsidRDefault="00BD195B" w:rsidP="00C4151D">
            <w:pPr>
              <w:spacing w:after="0"/>
              <w:rPr>
                <w:rFonts w:ascii="Times New Roman" w:hAnsi="Times New Roman" w:cs="Times New Roman"/>
                <w:sz w:val="28"/>
                <w:szCs w:val="28"/>
              </w:rPr>
            </w:pPr>
            <w:r>
              <w:rPr>
                <w:rFonts w:ascii="Times New Roman" w:hAnsi="Times New Roman" w:cs="Times New Roman"/>
                <w:sz w:val="28"/>
                <w:szCs w:val="28"/>
              </w:rPr>
              <w:t>2</w:t>
            </w:r>
          </w:p>
        </w:tc>
      </w:tr>
      <w:tr w:rsidR="006D7276" w:rsidRPr="006D7276" w:rsidTr="00CA3934">
        <w:trPr>
          <w:trHeight w:val="384"/>
        </w:trPr>
        <w:tc>
          <w:tcPr>
            <w:tcW w:w="851" w:type="dxa"/>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6D7276" w:rsidRPr="006D7276" w:rsidRDefault="006D7276" w:rsidP="00C4151D">
            <w:pPr>
              <w:spacing w:after="0"/>
            </w:pP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6D7276" w:rsidRPr="00C4151D" w:rsidRDefault="00C4151D" w:rsidP="00C4151D">
            <w:pPr>
              <w:spacing w:after="0"/>
              <w:jc w:val="right"/>
              <w:rPr>
                <w:rFonts w:ascii="Times New Roman" w:hAnsi="Times New Roman" w:cs="Times New Roman"/>
                <w:sz w:val="28"/>
                <w:szCs w:val="28"/>
              </w:rPr>
            </w:pPr>
            <w:r w:rsidRPr="00C4151D">
              <w:rPr>
                <w:rFonts w:ascii="Times New Roman" w:hAnsi="Times New Roman" w:cs="Times New Roman"/>
                <w:sz w:val="28"/>
                <w:szCs w:val="28"/>
              </w:rPr>
              <w:t>И</w:t>
            </w:r>
            <w:r w:rsidR="0084463C" w:rsidRPr="00C4151D">
              <w:rPr>
                <w:rFonts w:ascii="Times New Roman" w:hAnsi="Times New Roman" w:cs="Times New Roman"/>
                <w:sz w:val="28"/>
                <w:szCs w:val="28"/>
              </w:rPr>
              <w:t>того</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76" w:rsidRPr="00C4151D" w:rsidRDefault="009B1A4D" w:rsidP="00743533">
            <w:pPr>
              <w:spacing w:after="0"/>
              <w:rPr>
                <w:rFonts w:ascii="Times New Roman" w:hAnsi="Times New Roman" w:cs="Times New Roman"/>
                <w:sz w:val="28"/>
                <w:szCs w:val="28"/>
              </w:rPr>
            </w:pPr>
            <w:r>
              <w:rPr>
                <w:rFonts w:ascii="Times New Roman" w:hAnsi="Times New Roman" w:cs="Times New Roman"/>
                <w:sz w:val="28"/>
                <w:szCs w:val="28"/>
              </w:rPr>
              <w:t>2</w:t>
            </w:r>
            <w:r w:rsidR="00743533">
              <w:rPr>
                <w:rFonts w:ascii="Times New Roman" w:hAnsi="Times New Roman" w:cs="Times New Roman"/>
                <w:sz w:val="28"/>
                <w:szCs w:val="28"/>
              </w:rPr>
              <w:t>3</w:t>
            </w:r>
          </w:p>
        </w:tc>
      </w:tr>
      <w:tr w:rsidR="00C4151D" w:rsidRPr="006D7276" w:rsidTr="00CA3934">
        <w:trPr>
          <w:trHeight w:val="209"/>
        </w:trPr>
        <w:tc>
          <w:tcPr>
            <w:tcW w:w="1427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C4151D" w:rsidRPr="006D7276" w:rsidRDefault="0084463C" w:rsidP="00CA3934">
            <w:pPr>
              <w:spacing w:after="0"/>
            </w:pPr>
            <w:r w:rsidRPr="0084463C">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Любимый край</w:t>
            </w:r>
            <w:r w:rsidRPr="0084463C">
              <w:rPr>
                <w:rFonts w:ascii="Times New Roman" w:eastAsia="Times New Roman" w:hAnsi="Times New Roman" w:cs="Times New Roman"/>
                <w:b/>
                <w:sz w:val="28"/>
                <w:szCs w:val="28"/>
                <w:lang w:eastAsia="zh-CN"/>
              </w:rPr>
              <w:t>»</w:t>
            </w:r>
          </w:p>
        </w:tc>
      </w:tr>
      <w:tr w:rsidR="0084463C" w:rsidRPr="006D7276" w:rsidTr="0084463C">
        <w:trPr>
          <w:trHeight w:val="214"/>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pacing w:val="-1"/>
                <w:sz w:val="28"/>
                <w:szCs w:val="28"/>
              </w:rPr>
              <w:t>Что такое Родина?</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w:t>
            </w:r>
          </w:p>
        </w:tc>
      </w:tr>
      <w:tr w:rsidR="0084463C" w:rsidRPr="006D7276" w:rsidTr="0084463C">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pacing w:val="-4"/>
                <w:sz w:val="28"/>
                <w:szCs w:val="28"/>
              </w:rPr>
              <w:t xml:space="preserve">Моя малая Родина — </w:t>
            </w:r>
            <w:r>
              <w:rPr>
                <w:rFonts w:ascii="Times New Roman" w:hAnsi="Times New Roman" w:cs="Times New Roman"/>
                <w:sz w:val="28"/>
                <w:szCs w:val="28"/>
              </w:rPr>
              <w:t>Ростовская область</w:t>
            </w:r>
            <w:r w:rsidRPr="0084463C">
              <w:rPr>
                <w:rFonts w:ascii="Times New Roman" w:hAnsi="Times New Roman" w:cs="Times New Roman"/>
                <w:sz w:val="28"/>
                <w:szCs w:val="28"/>
              </w:rPr>
              <w:t>.</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3</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pacing w:val="-1"/>
                <w:sz w:val="28"/>
                <w:szCs w:val="28"/>
              </w:rPr>
              <w:t>Природа мое</w:t>
            </w:r>
            <w:r>
              <w:rPr>
                <w:rFonts w:ascii="Times New Roman" w:hAnsi="Times New Roman" w:cs="Times New Roman"/>
                <w:spacing w:val="-1"/>
                <w:sz w:val="28"/>
                <w:szCs w:val="28"/>
              </w:rPr>
              <w:t>го</w:t>
            </w:r>
            <w:r w:rsidRPr="0084463C">
              <w:rPr>
                <w:rFonts w:ascii="Times New Roman" w:hAnsi="Times New Roman" w:cs="Times New Roman"/>
                <w:spacing w:val="-1"/>
                <w:sz w:val="28"/>
                <w:szCs w:val="28"/>
              </w:rPr>
              <w:t xml:space="preserve"> </w:t>
            </w:r>
            <w:r>
              <w:rPr>
                <w:rFonts w:ascii="Times New Roman" w:hAnsi="Times New Roman" w:cs="Times New Roman"/>
                <w:spacing w:val="-1"/>
                <w:sz w:val="28"/>
                <w:szCs w:val="28"/>
              </w:rPr>
              <w:t>края</w:t>
            </w:r>
            <w:r w:rsidRPr="0084463C">
              <w:rPr>
                <w:rFonts w:ascii="Times New Roman" w:hAnsi="Times New Roman" w:cs="Times New Roman"/>
                <w:sz w:val="28"/>
                <w:szCs w:val="28"/>
              </w:rPr>
              <w:t>.</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Pr>
                <w:rFonts w:ascii="Times New Roman" w:hAnsi="Times New Roman" w:cs="Times New Roman"/>
                <w:sz w:val="28"/>
                <w:szCs w:val="28"/>
              </w:rPr>
              <w:t>С</w:t>
            </w:r>
            <w:r w:rsidRPr="0084463C">
              <w:rPr>
                <w:rFonts w:ascii="Times New Roman" w:hAnsi="Times New Roman" w:cs="Times New Roman"/>
                <w:sz w:val="28"/>
                <w:szCs w:val="28"/>
              </w:rPr>
              <w:t xml:space="preserve">имволика </w:t>
            </w:r>
            <w:r w:rsidR="00BD195B">
              <w:rPr>
                <w:rFonts w:ascii="Times New Roman" w:hAnsi="Times New Roman" w:cs="Times New Roman"/>
                <w:sz w:val="28"/>
                <w:szCs w:val="28"/>
              </w:rPr>
              <w:t>Волгодонска и Р</w:t>
            </w:r>
            <w:r>
              <w:rPr>
                <w:rFonts w:ascii="Times New Roman" w:hAnsi="Times New Roman" w:cs="Times New Roman"/>
                <w:sz w:val="28"/>
                <w:szCs w:val="28"/>
              </w:rPr>
              <w:t xml:space="preserve">остовской области </w:t>
            </w:r>
            <w:r w:rsidRPr="0084463C">
              <w:rPr>
                <w:rFonts w:ascii="Times New Roman" w:hAnsi="Times New Roman" w:cs="Times New Roman"/>
                <w:sz w:val="28"/>
                <w:szCs w:val="28"/>
              </w:rPr>
              <w:t>(гимн, герб, флаг)</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5</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Pr>
                <w:rFonts w:ascii="Times New Roman" w:hAnsi="Times New Roman" w:cs="Times New Roman"/>
                <w:spacing w:val="-1"/>
                <w:sz w:val="28"/>
                <w:szCs w:val="28"/>
              </w:rPr>
              <w:t>Кодекс жителя Волгодонска</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w:t>
            </w:r>
          </w:p>
        </w:tc>
      </w:tr>
      <w:tr w:rsidR="0084463C" w:rsidRPr="006D7276" w:rsidTr="0084463C">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6</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Pr>
                <w:rFonts w:ascii="Times New Roman" w:hAnsi="Times New Roman" w:cs="Times New Roman"/>
                <w:sz w:val="28"/>
                <w:szCs w:val="28"/>
              </w:rPr>
              <w:t>Известные люди нашего города.</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Pr>
                <w:rFonts w:ascii="Times New Roman" w:hAnsi="Times New Roman" w:cs="Times New Roman"/>
                <w:sz w:val="28"/>
                <w:szCs w:val="28"/>
              </w:rPr>
              <w:t>Мои любимые места.</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3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8</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z w:val="28"/>
                <w:szCs w:val="28"/>
              </w:rPr>
              <w:t xml:space="preserve">Родной край в древности. Экскурсия в музей. </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w:t>
            </w:r>
          </w:p>
        </w:tc>
      </w:tr>
      <w:tr w:rsidR="0084463C" w:rsidRPr="006D7276" w:rsidTr="0084463C">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9</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z w:val="28"/>
                <w:szCs w:val="28"/>
              </w:rPr>
              <w:t>О чем шепчут названия улиц р</w:t>
            </w:r>
            <w:r>
              <w:rPr>
                <w:rFonts w:ascii="Times New Roman" w:hAnsi="Times New Roman" w:cs="Times New Roman"/>
                <w:sz w:val="28"/>
                <w:szCs w:val="28"/>
              </w:rPr>
              <w:t xml:space="preserve">одного города. </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84463C">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10</w:t>
            </w:r>
          </w:p>
        </w:tc>
        <w:tc>
          <w:tcPr>
            <w:tcW w:w="11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z w:val="28"/>
                <w:szCs w:val="28"/>
              </w:rPr>
              <w:t>Уважения достойны. Беседа о пожилых людях.</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1</w:t>
            </w:r>
          </w:p>
        </w:tc>
      </w:tr>
      <w:tr w:rsidR="0084463C" w:rsidRPr="006D7276" w:rsidTr="00A35EEB">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6D7276" w:rsidRDefault="0084463C" w:rsidP="0084463C">
            <w:pPr>
              <w:spacing w:after="0"/>
            </w:pP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463C" w:rsidRPr="0084463C" w:rsidRDefault="0084463C" w:rsidP="0084463C">
            <w:pPr>
              <w:shd w:val="clear" w:color="auto" w:fill="FFFFFF"/>
              <w:snapToGrid w:val="0"/>
              <w:spacing w:after="0"/>
              <w:ind w:right="62"/>
              <w:jc w:val="right"/>
              <w:rPr>
                <w:rFonts w:ascii="Times New Roman" w:hAnsi="Times New Roman" w:cs="Times New Roman"/>
                <w:sz w:val="28"/>
                <w:szCs w:val="28"/>
              </w:rPr>
            </w:pPr>
            <w:r>
              <w:rPr>
                <w:rFonts w:ascii="Times New Roman" w:hAnsi="Times New Roman" w:cs="Times New Roman"/>
                <w:sz w:val="28"/>
                <w:szCs w:val="28"/>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 xml:space="preserve">16 </w:t>
            </w:r>
          </w:p>
        </w:tc>
      </w:tr>
      <w:tr w:rsidR="0084463C" w:rsidRPr="006D7276" w:rsidTr="00A35EEB">
        <w:trPr>
          <w:trHeight w:val="295"/>
        </w:trPr>
        <w:tc>
          <w:tcPr>
            <w:tcW w:w="1427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CA3934">
            <w:pPr>
              <w:spacing w:after="0"/>
              <w:rPr>
                <w:rFonts w:ascii="Times New Roman" w:hAnsi="Times New Roman" w:cs="Times New Roman"/>
                <w:b/>
                <w:sz w:val="28"/>
                <w:szCs w:val="28"/>
              </w:rPr>
            </w:pPr>
            <w:r>
              <w:rPr>
                <w:rFonts w:ascii="Times New Roman" w:hAnsi="Times New Roman" w:cs="Times New Roman"/>
                <w:b/>
                <w:sz w:val="28"/>
                <w:szCs w:val="28"/>
              </w:rPr>
              <w:t>«Я – гражданин России»</w:t>
            </w:r>
          </w:p>
        </w:tc>
      </w:tr>
      <w:tr w:rsidR="0084463C" w:rsidRPr="006D7276" w:rsidTr="00A35EEB">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sidRPr="0084463C">
              <w:rPr>
                <w:rFonts w:ascii="Times New Roman" w:hAnsi="Times New Roman" w:cs="Times New Roman"/>
                <w:sz w:val="28"/>
                <w:szCs w:val="28"/>
              </w:rPr>
              <w:t>Наша страна – Россия.</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651441"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A35EEB">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2</w:t>
            </w: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В гости к предкам</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A35EEB">
        <w:trPr>
          <w:trHeight w:val="295"/>
        </w:trPr>
        <w:tc>
          <w:tcPr>
            <w:tcW w:w="8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3</w:t>
            </w:r>
          </w:p>
        </w:tc>
        <w:tc>
          <w:tcPr>
            <w:tcW w:w="1119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463C" w:rsidRPr="0084463C" w:rsidRDefault="0084463C" w:rsidP="0084463C">
            <w:pPr>
              <w:shd w:val="clear" w:color="auto" w:fill="FFFFFF"/>
              <w:snapToGrid w:val="0"/>
              <w:spacing w:after="0"/>
              <w:ind w:right="62"/>
              <w:jc w:val="both"/>
              <w:rPr>
                <w:rFonts w:ascii="Times New Roman" w:hAnsi="Times New Roman" w:cs="Times New Roman"/>
                <w:sz w:val="28"/>
                <w:szCs w:val="28"/>
              </w:rPr>
            </w:pPr>
            <w:r w:rsidRPr="0084463C">
              <w:rPr>
                <w:rFonts w:ascii="Times New Roman" w:hAnsi="Times New Roman" w:cs="Times New Roman"/>
                <w:sz w:val="28"/>
                <w:szCs w:val="28"/>
              </w:rPr>
              <w:t>Знакомств</w:t>
            </w:r>
            <w:r>
              <w:rPr>
                <w:rFonts w:ascii="Times New Roman" w:hAnsi="Times New Roman" w:cs="Times New Roman"/>
                <w:sz w:val="28"/>
                <w:szCs w:val="28"/>
              </w:rPr>
              <w:t>о</w:t>
            </w:r>
            <w:r w:rsidRPr="0084463C">
              <w:rPr>
                <w:rFonts w:ascii="Times New Roman" w:hAnsi="Times New Roman" w:cs="Times New Roman"/>
                <w:sz w:val="28"/>
                <w:szCs w:val="28"/>
              </w:rPr>
              <w:t xml:space="preserve"> с символами Российского государства.</w:t>
            </w:r>
          </w:p>
        </w:tc>
        <w:tc>
          <w:tcPr>
            <w:tcW w:w="22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4</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Природа нашей родины.</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3</w:t>
            </w:r>
          </w:p>
        </w:tc>
      </w:tr>
      <w:tr w:rsidR="0084463C"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5</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rPr>
                <w:rFonts w:ascii="Times New Roman" w:hAnsi="Times New Roman" w:cs="Times New Roman"/>
                <w:sz w:val="28"/>
                <w:szCs w:val="28"/>
              </w:rPr>
            </w:pPr>
            <w:r>
              <w:rPr>
                <w:rFonts w:ascii="Times New Roman" w:hAnsi="Times New Roman" w:cs="Times New Roman"/>
                <w:sz w:val="28"/>
                <w:szCs w:val="28"/>
              </w:rPr>
              <w:t>Они прославили Россию.</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090195" w:rsidP="0084463C">
            <w:pPr>
              <w:spacing w:after="0"/>
              <w:rPr>
                <w:rFonts w:ascii="Times New Roman" w:hAnsi="Times New Roman" w:cs="Times New Roman"/>
                <w:sz w:val="28"/>
                <w:szCs w:val="28"/>
              </w:rPr>
            </w:pPr>
            <w:r>
              <w:rPr>
                <w:rFonts w:ascii="Times New Roman" w:hAnsi="Times New Roman" w:cs="Times New Roman"/>
                <w:sz w:val="28"/>
                <w:szCs w:val="28"/>
              </w:rPr>
              <w:t>3</w:t>
            </w:r>
          </w:p>
        </w:tc>
      </w:tr>
      <w:tr w:rsidR="0084463C"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6</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A35EEB" w:rsidP="0084463C">
            <w:pPr>
              <w:spacing w:after="0"/>
              <w:rPr>
                <w:rFonts w:ascii="Times New Roman" w:hAnsi="Times New Roman" w:cs="Times New Roman"/>
                <w:sz w:val="28"/>
                <w:szCs w:val="28"/>
              </w:rPr>
            </w:pPr>
            <w:r>
              <w:rPr>
                <w:rFonts w:ascii="Times New Roman" w:hAnsi="Times New Roman" w:cs="Times New Roman"/>
                <w:sz w:val="28"/>
                <w:szCs w:val="28"/>
              </w:rPr>
              <w:t>Государственные праздники.</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A35EEB"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84463C"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84463C" w:rsidP="0084463C">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7</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BD195B" w:rsidP="0084463C">
            <w:pPr>
              <w:spacing w:after="0"/>
              <w:rPr>
                <w:rFonts w:ascii="Times New Roman" w:hAnsi="Times New Roman" w:cs="Times New Roman"/>
                <w:sz w:val="28"/>
                <w:szCs w:val="28"/>
              </w:rPr>
            </w:pPr>
            <w:r>
              <w:rPr>
                <w:rFonts w:ascii="Times New Roman" w:hAnsi="Times New Roman" w:cs="Times New Roman"/>
                <w:sz w:val="28"/>
                <w:szCs w:val="28"/>
              </w:rPr>
              <w:t>Русские писатели и поэты.</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4463C" w:rsidRPr="0084463C" w:rsidRDefault="00BD195B" w:rsidP="0084463C">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8</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День Победы.</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1</w:t>
            </w:r>
          </w:p>
        </w:tc>
      </w:tr>
      <w:tr w:rsidR="00444236"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line="240" w:lineRule="auto"/>
              <w:rPr>
                <w:rFonts w:ascii="Times New Roman" w:hAnsi="Times New Roman" w:cs="Times New Roman"/>
                <w:sz w:val="28"/>
                <w:szCs w:val="28"/>
              </w:rPr>
            </w:pPr>
            <w:r w:rsidRPr="0084463C">
              <w:rPr>
                <w:rFonts w:ascii="Times New Roman" w:hAnsi="Times New Roman" w:cs="Times New Roman"/>
                <w:sz w:val="28"/>
                <w:szCs w:val="28"/>
              </w:rPr>
              <w:t>9</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sidRPr="00090195">
              <w:rPr>
                <w:rFonts w:ascii="Times New Roman" w:hAnsi="Times New Roman" w:cs="Times New Roman"/>
                <w:sz w:val="28"/>
                <w:szCs w:val="28"/>
              </w:rPr>
              <w:t>Юные</w:t>
            </w:r>
            <w:r>
              <w:rPr>
                <w:rFonts w:ascii="Times New Roman" w:hAnsi="Times New Roman" w:cs="Times New Roman"/>
                <w:sz w:val="28"/>
                <w:szCs w:val="28"/>
              </w:rPr>
              <w:t xml:space="preserve"> герои, которые сражались с вра</w:t>
            </w:r>
            <w:r w:rsidRPr="00090195">
              <w:rPr>
                <w:rFonts w:ascii="Times New Roman" w:hAnsi="Times New Roman" w:cs="Times New Roman"/>
                <w:sz w:val="28"/>
                <w:szCs w:val="28"/>
              </w:rPr>
              <w:t>гом</w:t>
            </w:r>
            <w:r>
              <w:rPr>
                <w:rFonts w:ascii="Times New Roman" w:hAnsi="Times New Roman" w:cs="Times New Roman"/>
                <w:sz w:val="28"/>
                <w:szCs w:val="28"/>
              </w:rPr>
              <w:t>.</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sidRPr="00090195">
              <w:rPr>
                <w:rFonts w:ascii="Times New Roman" w:hAnsi="Times New Roman" w:cs="Times New Roman"/>
                <w:sz w:val="28"/>
                <w:szCs w:val="28"/>
              </w:rPr>
              <w:t>О боевой храбрости и мужестве.</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C4151D">
        <w:trPr>
          <w:trHeight w:val="295"/>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1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090195"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Путешествие в страну прав.</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CA3934">
        <w:trPr>
          <w:trHeight w:val="295"/>
        </w:trPr>
        <w:tc>
          <w:tcPr>
            <w:tcW w:w="85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444236" w:rsidRDefault="00444236" w:rsidP="00444236">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119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tcPr>
          <w:p w:rsidR="00444236" w:rsidRPr="00090195"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Я – гражданин. Мои права и обязанности.</w:t>
            </w:r>
          </w:p>
        </w:tc>
        <w:tc>
          <w:tcPr>
            <w:tcW w:w="222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CA3934">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Default="00444236" w:rsidP="00444236">
            <w:pPr>
              <w:spacing w:after="0" w:line="240" w:lineRule="auto"/>
              <w:rPr>
                <w:rFonts w:ascii="Times New Roman" w:hAnsi="Times New Roman" w:cs="Times New Roman"/>
                <w:sz w:val="28"/>
                <w:szCs w:val="28"/>
              </w:rPr>
            </w:pP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090195" w:rsidRDefault="00444236" w:rsidP="00444236">
            <w:pPr>
              <w:spacing w:after="0"/>
              <w:jc w:val="right"/>
              <w:rPr>
                <w:rFonts w:ascii="Times New Roman" w:hAnsi="Times New Roman" w:cs="Times New Roman"/>
                <w:sz w:val="28"/>
                <w:szCs w:val="28"/>
              </w:rPr>
            </w:pPr>
            <w:r>
              <w:rPr>
                <w:rFonts w:ascii="Times New Roman" w:hAnsi="Times New Roman" w:cs="Times New Roman"/>
                <w:sz w:val="28"/>
                <w:szCs w:val="28"/>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84463C" w:rsidRDefault="00444236" w:rsidP="00651441">
            <w:pPr>
              <w:spacing w:after="0"/>
              <w:rPr>
                <w:rFonts w:ascii="Times New Roman" w:hAnsi="Times New Roman" w:cs="Times New Roman"/>
                <w:sz w:val="28"/>
                <w:szCs w:val="28"/>
              </w:rPr>
            </w:pPr>
            <w:r>
              <w:rPr>
                <w:rFonts w:ascii="Times New Roman" w:hAnsi="Times New Roman" w:cs="Times New Roman"/>
                <w:sz w:val="28"/>
                <w:szCs w:val="28"/>
              </w:rPr>
              <w:t>2</w:t>
            </w:r>
            <w:r w:rsidR="00651441">
              <w:rPr>
                <w:rFonts w:ascii="Times New Roman" w:hAnsi="Times New Roman" w:cs="Times New Roman"/>
                <w:sz w:val="28"/>
                <w:szCs w:val="28"/>
              </w:rPr>
              <w:t>5</w:t>
            </w:r>
          </w:p>
        </w:tc>
      </w:tr>
      <w:tr w:rsidR="00444236" w:rsidRPr="006D7276" w:rsidTr="00CA3934">
        <w:trPr>
          <w:trHeight w:val="295"/>
        </w:trPr>
        <w:tc>
          <w:tcPr>
            <w:tcW w:w="14276"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444236" w:rsidRPr="00444236" w:rsidRDefault="00444236" w:rsidP="00CA3934">
            <w:pPr>
              <w:spacing w:after="0"/>
              <w:rPr>
                <w:rFonts w:ascii="Times New Roman" w:hAnsi="Times New Roman" w:cs="Times New Roman"/>
                <w:b/>
                <w:sz w:val="28"/>
                <w:szCs w:val="28"/>
              </w:rPr>
            </w:pPr>
            <w:r>
              <w:rPr>
                <w:rFonts w:ascii="Times New Roman" w:hAnsi="Times New Roman" w:cs="Times New Roman"/>
                <w:b/>
                <w:sz w:val="28"/>
                <w:szCs w:val="28"/>
              </w:rPr>
              <w:t>«Подводим итоги»</w:t>
            </w:r>
          </w:p>
        </w:tc>
      </w:tr>
      <w:tr w:rsidR="00444236" w:rsidRPr="006D7276" w:rsidTr="00444236">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Default="00444236" w:rsidP="00444236">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090195"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Мои чувства по отно</w:t>
            </w:r>
            <w:r w:rsidRPr="00090195">
              <w:rPr>
                <w:rFonts w:ascii="Times New Roman" w:hAnsi="Times New Roman" w:cs="Times New Roman"/>
                <w:sz w:val="28"/>
                <w:szCs w:val="28"/>
              </w:rPr>
              <w:t>шению к Родине</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84463C" w:rsidRDefault="00444236"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444236" w:rsidRPr="006D7276" w:rsidTr="00090195">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Default="00444236" w:rsidP="00444236">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090195" w:rsidRDefault="00BD4A67" w:rsidP="00444236">
            <w:pPr>
              <w:spacing w:after="0"/>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44236" w:rsidRPr="0084463C" w:rsidRDefault="00E25B19" w:rsidP="00444236">
            <w:pPr>
              <w:spacing w:after="0"/>
              <w:rPr>
                <w:rFonts w:ascii="Times New Roman" w:hAnsi="Times New Roman" w:cs="Times New Roman"/>
                <w:sz w:val="28"/>
                <w:szCs w:val="28"/>
              </w:rPr>
            </w:pPr>
            <w:r>
              <w:rPr>
                <w:rFonts w:ascii="Times New Roman" w:hAnsi="Times New Roman" w:cs="Times New Roman"/>
                <w:sz w:val="28"/>
                <w:szCs w:val="28"/>
              </w:rPr>
              <w:t>2</w:t>
            </w:r>
          </w:p>
        </w:tc>
      </w:tr>
      <w:tr w:rsidR="009B1A4D" w:rsidRPr="006D7276" w:rsidTr="00090195">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9B1A4D" w:rsidP="00444236">
            <w:pPr>
              <w:spacing w:after="0" w:line="240" w:lineRule="auto"/>
              <w:rPr>
                <w:rFonts w:ascii="Times New Roman" w:hAnsi="Times New Roman" w:cs="Times New Roman"/>
                <w:sz w:val="28"/>
                <w:szCs w:val="28"/>
              </w:rPr>
            </w:pP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9B1A4D" w:rsidP="009B1A4D">
            <w:pPr>
              <w:spacing w:after="0"/>
              <w:jc w:val="right"/>
              <w:rPr>
                <w:rFonts w:ascii="Times New Roman" w:hAnsi="Times New Roman" w:cs="Times New Roman"/>
                <w:sz w:val="28"/>
                <w:szCs w:val="28"/>
              </w:rPr>
            </w:pPr>
            <w:r>
              <w:rPr>
                <w:rFonts w:ascii="Times New Roman" w:hAnsi="Times New Roman" w:cs="Times New Roman"/>
                <w:sz w:val="28"/>
                <w:szCs w:val="28"/>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E25B19" w:rsidP="00444236">
            <w:pPr>
              <w:spacing w:after="0"/>
              <w:rPr>
                <w:rFonts w:ascii="Times New Roman" w:hAnsi="Times New Roman" w:cs="Times New Roman"/>
                <w:sz w:val="28"/>
                <w:szCs w:val="28"/>
              </w:rPr>
            </w:pPr>
            <w:r>
              <w:rPr>
                <w:rFonts w:ascii="Times New Roman" w:hAnsi="Times New Roman" w:cs="Times New Roman"/>
                <w:sz w:val="28"/>
                <w:szCs w:val="28"/>
              </w:rPr>
              <w:t>4</w:t>
            </w:r>
          </w:p>
        </w:tc>
      </w:tr>
      <w:tr w:rsidR="009B1A4D" w:rsidRPr="006D7276" w:rsidTr="00090195">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9B1A4D" w:rsidP="00444236">
            <w:pPr>
              <w:spacing w:after="0" w:line="240" w:lineRule="auto"/>
              <w:rPr>
                <w:rFonts w:ascii="Times New Roman" w:hAnsi="Times New Roman" w:cs="Times New Roman"/>
                <w:sz w:val="28"/>
                <w:szCs w:val="28"/>
              </w:rPr>
            </w:pPr>
          </w:p>
        </w:tc>
        <w:tc>
          <w:tcPr>
            <w:tcW w:w="111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9B1A4D" w:rsidP="009B1A4D">
            <w:pPr>
              <w:spacing w:after="0"/>
              <w:jc w:val="right"/>
              <w:rPr>
                <w:rFonts w:ascii="Times New Roman" w:hAnsi="Times New Roman" w:cs="Times New Roman"/>
                <w:sz w:val="28"/>
                <w:szCs w:val="28"/>
              </w:rPr>
            </w:pPr>
            <w:r>
              <w:rPr>
                <w:rFonts w:ascii="Times New Roman" w:hAnsi="Times New Roman" w:cs="Times New Roman"/>
                <w:sz w:val="28"/>
                <w:szCs w:val="28"/>
              </w:rPr>
              <w:t>Всего</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B1A4D" w:rsidRDefault="009B1A4D" w:rsidP="00E25B19">
            <w:pPr>
              <w:spacing w:after="0"/>
              <w:rPr>
                <w:rFonts w:ascii="Times New Roman" w:hAnsi="Times New Roman" w:cs="Times New Roman"/>
                <w:sz w:val="28"/>
                <w:szCs w:val="28"/>
              </w:rPr>
            </w:pPr>
            <w:r>
              <w:rPr>
                <w:rFonts w:ascii="Times New Roman" w:hAnsi="Times New Roman" w:cs="Times New Roman"/>
                <w:sz w:val="28"/>
                <w:szCs w:val="28"/>
              </w:rPr>
              <w:t>6</w:t>
            </w:r>
            <w:r w:rsidR="00E25B19">
              <w:rPr>
                <w:rFonts w:ascii="Times New Roman" w:hAnsi="Times New Roman" w:cs="Times New Roman"/>
                <w:sz w:val="28"/>
                <w:szCs w:val="28"/>
              </w:rPr>
              <w:t>8</w:t>
            </w:r>
          </w:p>
        </w:tc>
      </w:tr>
    </w:tbl>
    <w:p w:rsidR="00CD494A" w:rsidRDefault="00CD494A" w:rsidP="0077316D">
      <w:pPr>
        <w:spacing w:after="0"/>
        <w:jc w:val="center"/>
        <w:rPr>
          <w:rFonts w:ascii="Times New Roman" w:hAnsi="Times New Roman" w:cs="Times New Roman"/>
          <w:b/>
          <w:bCs/>
          <w:sz w:val="28"/>
          <w:szCs w:val="28"/>
        </w:rPr>
      </w:pPr>
    </w:p>
    <w:p w:rsidR="006D7276" w:rsidRPr="0077316D" w:rsidRDefault="0077316D" w:rsidP="0077316D">
      <w:pPr>
        <w:spacing w:after="0"/>
        <w:jc w:val="center"/>
        <w:rPr>
          <w:rFonts w:ascii="Times New Roman" w:hAnsi="Times New Roman" w:cs="Times New Roman"/>
          <w:sz w:val="28"/>
          <w:szCs w:val="28"/>
        </w:rPr>
      </w:pPr>
      <w:r w:rsidRPr="0077316D">
        <w:rPr>
          <w:rFonts w:ascii="Times New Roman" w:hAnsi="Times New Roman" w:cs="Times New Roman"/>
          <w:b/>
          <w:bCs/>
          <w:sz w:val="28"/>
          <w:szCs w:val="28"/>
        </w:rPr>
        <w:t>СОДЕРЖАНИЕ ПРОГРАММЫ</w:t>
      </w:r>
    </w:p>
    <w:p w:rsidR="005E4D87" w:rsidRDefault="005E4D87" w:rsidP="006D7276">
      <w:pPr>
        <w:shd w:val="clear" w:color="auto" w:fill="FFFFFF"/>
        <w:spacing w:after="0" w:line="330" w:lineRule="atLeast"/>
        <w:textAlignment w:val="baseline"/>
        <w:rPr>
          <w:rFonts w:ascii="Times New Roman" w:hAnsi="Times New Roman" w:cs="Times New Roman"/>
          <w:b/>
          <w:sz w:val="28"/>
          <w:szCs w:val="28"/>
        </w:rPr>
      </w:pPr>
    </w:p>
    <w:p w:rsidR="0077316D" w:rsidRDefault="0077316D" w:rsidP="006D7276">
      <w:pPr>
        <w:shd w:val="clear" w:color="auto" w:fill="FFFFFF"/>
        <w:spacing w:after="0" w:line="330" w:lineRule="atLeast"/>
        <w:textAlignment w:val="baseline"/>
        <w:rPr>
          <w:rFonts w:ascii="Times New Roman" w:hAnsi="Times New Roman" w:cs="Times New Roman"/>
          <w:b/>
          <w:sz w:val="28"/>
          <w:szCs w:val="28"/>
        </w:rPr>
      </w:pPr>
      <w:r>
        <w:rPr>
          <w:rFonts w:ascii="Times New Roman" w:hAnsi="Times New Roman" w:cs="Times New Roman"/>
          <w:b/>
          <w:sz w:val="28"/>
          <w:szCs w:val="28"/>
        </w:rPr>
        <w:t>«Правила хорошего человека»</w:t>
      </w:r>
    </w:p>
    <w:p w:rsidR="00E25B19" w:rsidRDefault="00E25B19" w:rsidP="006D7276">
      <w:pPr>
        <w:shd w:val="clear" w:color="auto" w:fill="FFFFFF"/>
        <w:spacing w:after="0" w:line="330" w:lineRule="atLeast"/>
        <w:textAlignment w:val="baseline"/>
        <w:rPr>
          <w:rFonts w:ascii="Times New Roman" w:hAnsi="Times New Roman" w:cs="Times New Roman"/>
          <w:b/>
          <w:sz w:val="28"/>
          <w:szCs w:val="28"/>
        </w:rPr>
      </w:pPr>
    </w:p>
    <w:p w:rsidR="005E4D87" w:rsidRPr="005E4D87" w:rsidRDefault="006D7276" w:rsidP="005E4D87">
      <w:pPr>
        <w:pStyle w:val="a4"/>
        <w:numPr>
          <w:ilvl w:val="0"/>
          <w:numId w:val="7"/>
        </w:numPr>
        <w:shd w:val="clear" w:color="auto" w:fill="FFFFFF"/>
        <w:spacing w:after="0" w:line="276" w:lineRule="auto"/>
        <w:ind w:left="284" w:right="-31" w:hanging="284"/>
        <w:jc w:val="both"/>
        <w:textAlignment w:val="baseline"/>
        <w:rPr>
          <w:rFonts w:ascii="Times New Roman" w:eastAsia="Times New Roman" w:hAnsi="Times New Roman" w:cs="Times New Roman"/>
          <w:color w:val="000000"/>
          <w:sz w:val="28"/>
          <w:szCs w:val="28"/>
          <w:lang w:eastAsia="ru-RU"/>
        </w:rPr>
      </w:pPr>
      <w:r w:rsidRPr="005E4D87">
        <w:rPr>
          <w:rFonts w:ascii="Times New Roman" w:eastAsia="Times New Roman" w:hAnsi="Times New Roman" w:cs="Times New Roman"/>
          <w:b/>
          <w:bCs/>
          <w:color w:val="000000"/>
          <w:sz w:val="28"/>
          <w:szCs w:val="28"/>
          <w:bdr w:val="none" w:sz="0" w:space="0" w:color="auto" w:frame="1"/>
          <w:lang w:eastAsia="ru-RU"/>
        </w:rPr>
        <w:t>Давайте познакомимся, друг другу улыбнувшись!</w:t>
      </w:r>
      <w:r w:rsidRPr="005E4D87">
        <w:rPr>
          <w:rFonts w:ascii="Times New Roman" w:eastAsia="Times New Roman" w:hAnsi="Times New Roman" w:cs="Times New Roman"/>
          <w:color w:val="000000"/>
          <w:sz w:val="28"/>
          <w:szCs w:val="28"/>
          <w:lang w:eastAsia="ru-RU"/>
        </w:rPr>
        <w:t> </w:t>
      </w:r>
    </w:p>
    <w:p w:rsidR="006D7276" w:rsidRPr="005E4D87" w:rsidRDefault="006D7276" w:rsidP="005E4D87">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5E4D87">
        <w:rPr>
          <w:rFonts w:ascii="Times New Roman" w:eastAsia="Times New Roman" w:hAnsi="Times New Roman" w:cs="Times New Roman"/>
          <w:color w:val="000000"/>
          <w:sz w:val="28"/>
          <w:szCs w:val="28"/>
          <w:lang w:eastAsia="ru-RU"/>
        </w:rPr>
        <w:t>Ввести детей в мир общения, познакомить с правилами</w:t>
      </w:r>
      <w:r w:rsidR="005E4D87" w:rsidRPr="005E4D87">
        <w:rPr>
          <w:rFonts w:ascii="Times New Roman" w:eastAsia="Times New Roman" w:hAnsi="Times New Roman" w:cs="Times New Roman"/>
          <w:color w:val="000000"/>
          <w:sz w:val="28"/>
          <w:szCs w:val="28"/>
          <w:lang w:eastAsia="ru-RU"/>
        </w:rPr>
        <w:t xml:space="preserve"> </w:t>
      </w:r>
      <w:r w:rsidRPr="005E4D87">
        <w:rPr>
          <w:rFonts w:ascii="Times New Roman" w:eastAsia="Times New Roman" w:hAnsi="Times New Roman" w:cs="Times New Roman"/>
          <w:color w:val="000000"/>
          <w:sz w:val="28"/>
          <w:szCs w:val="28"/>
          <w:lang w:eastAsia="ru-RU"/>
        </w:rPr>
        <w:t>речевого этикета. Для чего мы знакомимся? Разыгрывание ситуации «Знакомство». Правила знакомства. Ролевые ситуации. Разыгрывание ритуала вставания при знакомстве. Вежливые слова при знакомстве.</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2</w:t>
      </w:r>
      <w:r w:rsidR="006D7276" w:rsidRPr="00743533">
        <w:rPr>
          <w:rFonts w:ascii="Times New Roman" w:eastAsia="Times New Roman" w:hAnsi="Times New Roman" w:cs="Times New Roman"/>
          <w:b/>
          <w:color w:val="000000"/>
          <w:sz w:val="28"/>
          <w:szCs w:val="28"/>
          <w:lang w:eastAsia="ru-RU"/>
        </w:rPr>
        <w:t>.</w:t>
      </w:r>
      <w:r w:rsidR="006D7276" w:rsidRPr="00743533">
        <w:rPr>
          <w:rFonts w:ascii="Times New Roman" w:eastAsia="Times New Roman" w:hAnsi="Times New Roman" w:cs="Times New Roman"/>
          <w:b/>
          <w:bCs/>
          <w:color w:val="000000"/>
          <w:sz w:val="28"/>
          <w:szCs w:val="28"/>
          <w:bdr w:val="none" w:sz="0" w:space="0" w:color="auto" w:frame="1"/>
          <w:lang w:eastAsia="ru-RU"/>
        </w:rPr>
        <w:t>Вежливость - основа воспитанности</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Доброе слово и кошке приятно. Кого бы ты назвал вежливым и почему? Какие вежливые слова вы знаете? Способы приветствия и прощания. Как можно обратиться к другому человеку с просьбой? Как можно поздороваться?</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3</w:t>
      </w:r>
      <w:r w:rsidR="006D7276" w:rsidRPr="00743533">
        <w:rPr>
          <w:rFonts w:ascii="Times New Roman" w:eastAsia="Times New Roman" w:hAnsi="Times New Roman" w:cs="Times New Roman"/>
          <w:b/>
          <w:color w:val="000000"/>
          <w:sz w:val="28"/>
          <w:szCs w:val="28"/>
          <w:lang w:eastAsia="ru-RU"/>
        </w:rPr>
        <w:t>.</w:t>
      </w:r>
      <w:r w:rsidR="006D7276" w:rsidRPr="00743533">
        <w:rPr>
          <w:rFonts w:ascii="Times New Roman" w:eastAsia="Times New Roman" w:hAnsi="Times New Roman" w:cs="Times New Roman"/>
          <w:b/>
          <w:bCs/>
          <w:color w:val="000000"/>
          <w:sz w:val="28"/>
          <w:szCs w:val="28"/>
          <w:bdr w:val="none" w:sz="0" w:space="0" w:color="auto" w:frame="1"/>
          <w:lang w:eastAsia="ru-RU"/>
        </w:rPr>
        <w:t> Мои умные помощники</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Знакомство с невербальными (несловесными) средствами общения (мимикой, жестами, телодвижениями). Упражнения в распознавании эмоций – радости, грусти, страха. Словесные игры. С помощью чего можно общаться на расстоянии, </w:t>
      </w:r>
      <w:r w:rsidR="00743533" w:rsidRPr="00743533">
        <w:rPr>
          <w:rFonts w:ascii="Times New Roman" w:eastAsia="Times New Roman" w:hAnsi="Times New Roman" w:cs="Times New Roman"/>
          <w:color w:val="000000"/>
          <w:sz w:val="28"/>
          <w:szCs w:val="28"/>
          <w:lang w:eastAsia="ru-RU"/>
        </w:rPr>
        <w:t>развивать</w:t>
      </w:r>
      <w:r w:rsidRPr="00743533">
        <w:rPr>
          <w:rFonts w:ascii="Times New Roman" w:eastAsia="Times New Roman" w:hAnsi="Times New Roman" w:cs="Times New Roman"/>
          <w:color w:val="000000"/>
          <w:sz w:val="28"/>
          <w:szCs w:val="28"/>
          <w:lang w:eastAsia="ru-RU"/>
        </w:rPr>
        <w:t xml:space="preserve"> творческую инициативу. Разыгрывание речевой ситуации, художественное слово.</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4</w:t>
      </w:r>
      <w:r w:rsidR="006D7276" w:rsidRPr="00743533">
        <w:rPr>
          <w:rFonts w:ascii="Times New Roman" w:eastAsia="Times New Roman" w:hAnsi="Times New Roman" w:cs="Times New Roman"/>
          <w:b/>
          <w:color w:val="000000"/>
          <w:sz w:val="28"/>
          <w:szCs w:val="28"/>
          <w:lang w:eastAsia="ru-RU"/>
        </w:rPr>
        <w:t>.</w:t>
      </w:r>
      <w:r w:rsidR="006D7276" w:rsidRPr="00743533">
        <w:rPr>
          <w:rFonts w:ascii="Times New Roman" w:eastAsia="Times New Roman" w:hAnsi="Times New Roman" w:cs="Times New Roman"/>
          <w:b/>
          <w:bCs/>
          <w:color w:val="000000"/>
          <w:sz w:val="28"/>
          <w:szCs w:val="28"/>
          <w:bdr w:val="none" w:sz="0" w:space="0" w:color="auto" w:frame="1"/>
          <w:lang w:eastAsia="ru-RU"/>
        </w:rPr>
        <w:t>Слово - мостик понимания между людьми (как слушать собеседника и вести себя во время разговора) </w:t>
      </w:r>
      <w:r w:rsidR="006D7276" w:rsidRPr="00743533">
        <w:rPr>
          <w:rFonts w:ascii="Times New Roman" w:eastAsia="Times New Roman" w:hAnsi="Times New Roman" w:cs="Times New Roman"/>
          <w:color w:val="000000"/>
          <w:sz w:val="28"/>
          <w:szCs w:val="28"/>
          <w:lang w:eastAsia="ru-RU"/>
        </w:rPr>
        <w:t>Дать понятие о том, что слово человека могущественно, словом можно развеселить, приободрить, поддержать в трудную минуту, словом можно пожалеть, обидеть, огорчить. Разыгрывание ролевой ситуации, художественное слово.</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5</w:t>
      </w:r>
      <w:r w:rsidR="006D7276" w:rsidRPr="00743533">
        <w:rPr>
          <w:rFonts w:ascii="Times New Roman" w:eastAsia="Times New Roman" w:hAnsi="Times New Roman" w:cs="Times New Roman"/>
          <w:b/>
          <w:color w:val="000000"/>
          <w:sz w:val="28"/>
          <w:szCs w:val="28"/>
          <w:lang w:eastAsia="ru-RU"/>
        </w:rPr>
        <w:t>.</w:t>
      </w:r>
      <w:r w:rsidR="006D7276" w:rsidRPr="00743533">
        <w:rPr>
          <w:rFonts w:ascii="Times New Roman" w:eastAsia="Times New Roman" w:hAnsi="Times New Roman" w:cs="Times New Roman"/>
          <w:b/>
          <w:bCs/>
          <w:color w:val="000000"/>
          <w:sz w:val="28"/>
          <w:szCs w:val="28"/>
          <w:bdr w:val="none" w:sz="0" w:space="0" w:color="auto" w:frame="1"/>
          <w:lang w:eastAsia="ru-RU"/>
        </w:rPr>
        <w:t>Правда и ложь</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Обсуждение понятий «правда» и «ложь». Как вы понимаете слово «ложь»? Какие близкие по значению слова можно подобрать? Когда человек прибегает ко лжи? Зачем? Обсуждение и анализ пословиц. Чтение и анализ басни Л. Н. Толстого «Лгун», рассказа Л. Н. Толстого «Правда всего дороже», стихотворения «Эх!».</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6. </w:t>
      </w:r>
      <w:r w:rsidR="006D7276" w:rsidRPr="00743533">
        <w:rPr>
          <w:rFonts w:ascii="Times New Roman" w:eastAsia="Times New Roman" w:hAnsi="Times New Roman" w:cs="Times New Roman"/>
          <w:b/>
          <w:bCs/>
          <w:color w:val="000000"/>
          <w:sz w:val="28"/>
          <w:szCs w:val="28"/>
          <w:bdr w:val="none" w:sz="0" w:space="0" w:color="auto" w:frame="1"/>
          <w:lang w:eastAsia="ru-RU"/>
        </w:rPr>
        <w:t>Добро и зло</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Что такое добро? Решение проблемных ситуаций. Упражнение-тренинг «Надуй воздушный шарик злостью». Какие поступки нравятся – добрые или злые? Почему?</w:t>
      </w:r>
      <w:r w:rsidR="00743533">
        <w:rPr>
          <w:rFonts w:ascii="Times New Roman" w:eastAsia="Times New Roman" w:hAnsi="Times New Roman" w:cs="Times New Roman"/>
          <w:color w:val="000000"/>
          <w:sz w:val="28"/>
          <w:szCs w:val="28"/>
          <w:lang w:eastAsia="ru-RU"/>
        </w:rPr>
        <w:t xml:space="preserve"> </w:t>
      </w:r>
      <w:r w:rsidRPr="00743533">
        <w:rPr>
          <w:rFonts w:ascii="Times New Roman" w:eastAsia="Times New Roman" w:hAnsi="Times New Roman" w:cs="Times New Roman"/>
          <w:color w:val="000000"/>
          <w:sz w:val="28"/>
          <w:szCs w:val="28"/>
          <w:lang w:eastAsia="ru-RU"/>
        </w:rPr>
        <w:t>Чтение и обсуждение стихотворения Л. Николаенко «Доброта» Игра – сказка. Эмоциональная игра «Интервью». Практическое задание «Хорошо – плохо».</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lastRenderedPageBreak/>
        <w:t xml:space="preserve">7. </w:t>
      </w:r>
      <w:r w:rsidR="006D7276" w:rsidRPr="00743533">
        <w:rPr>
          <w:rFonts w:ascii="Times New Roman" w:eastAsia="Times New Roman" w:hAnsi="Times New Roman" w:cs="Times New Roman"/>
          <w:b/>
          <w:bCs/>
          <w:color w:val="000000"/>
          <w:sz w:val="28"/>
          <w:szCs w:val="28"/>
          <w:bdr w:val="none" w:sz="0" w:space="0" w:color="auto" w:frame="1"/>
          <w:lang w:eastAsia="ru-RU"/>
        </w:rPr>
        <w:t>Волшебники добра</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Чтение стихотворений, рассказов по теме. Обсуждение понятия «доброта». Стихотворение Л. Николаенко «Доброта», Н. Добронравова «Чтобы стало в этом мире завтра…», «Дарите радость людям», «Если добрый ты». Объяснение смысла пословиц, комментирование. </w:t>
      </w:r>
      <w:r w:rsidR="00743533" w:rsidRPr="00743533">
        <w:rPr>
          <w:rFonts w:ascii="Times New Roman" w:eastAsia="Times New Roman" w:hAnsi="Times New Roman" w:cs="Times New Roman"/>
          <w:color w:val="000000"/>
          <w:sz w:val="28"/>
          <w:szCs w:val="28"/>
          <w:lang w:eastAsia="ru-RU"/>
        </w:rPr>
        <w:t>А</w:t>
      </w:r>
      <w:r w:rsidRPr="00743533">
        <w:rPr>
          <w:rFonts w:ascii="Times New Roman" w:eastAsia="Times New Roman" w:hAnsi="Times New Roman" w:cs="Times New Roman"/>
          <w:color w:val="000000"/>
          <w:sz w:val="28"/>
          <w:szCs w:val="28"/>
          <w:lang w:eastAsia="ru-RU"/>
        </w:rPr>
        <w:t xml:space="preserve">нализ </w:t>
      </w:r>
      <w:r w:rsidR="00743533" w:rsidRPr="00743533">
        <w:rPr>
          <w:rFonts w:ascii="Times New Roman" w:eastAsia="Times New Roman" w:hAnsi="Times New Roman" w:cs="Times New Roman"/>
          <w:color w:val="000000"/>
          <w:sz w:val="28"/>
          <w:szCs w:val="28"/>
          <w:lang w:eastAsia="ru-RU"/>
        </w:rPr>
        <w:t xml:space="preserve">произведения </w:t>
      </w:r>
      <w:r w:rsidRPr="00743533">
        <w:rPr>
          <w:rFonts w:ascii="Times New Roman" w:eastAsia="Times New Roman" w:hAnsi="Times New Roman" w:cs="Times New Roman"/>
          <w:color w:val="000000"/>
          <w:sz w:val="28"/>
          <w:szCs w:val="28"/>
          <w:lang w:eastAsia="ru-RU"/>
        </w:rPr>
        <w:t>В. Сухомлинского «Рассказ». Практическое задание: «Письмо маме…».</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8. </w:t>
      </w:r>
      <w:r w:rsidR="006D7276" w:rsidRPr="00743533">
        <w:rPr>
          <w:rFonts w:ascii="Times New Roman" w:eastAsia="Times New Roman" w:hAnsi="Times New Roman" w:cs="Times New Roman"/>
          <w:b/>
          <w:bCs/>
          <w:color w:val="000000"/>
          <w:sz w:val="28"/>
          <w:szCs w:val="28"/>
          <w:bdr w:val="none" w:sz="0" w:space="0" w:color="auto" w:frame="1"/>
          <w:lang w:eastAsia="ru-RU"/>
        </w:rPr>
        <w:t>О лени и лентяях</w:t>
      </w:r>
    </w:p>
    <w:p w:rsidR="006D7276" w:rsidRPr="00743533" w:rsidRDefault="005E4D87"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6D7276" w:rsidRPr="00743533">
        <w:rPr>
          <w:rFonts w:ascii="Times New Roman" w:eastAsia="Times New Roman" w:hAnsi="Times New Roman" w:cs="Times New Roman"/>
          <w:color w:val="000000"/>
          <w:sz w:val="28"/>
          <w:szCs w:val="28"/>
          <w:lang w:eastAsia="ru-RU"/>
        </w:rPr>
        <w:t xml:space="preserve">нализ сказки «Сказка про лентяя Ваню». Выставка рисунков по теме. Чтение стихотворения и коллективное обсуждение С. </w:t>
      </w:r>
      <w:proofErr w:type="spellStart"/>
      <w:r w:rsidR="006D7276" w:rsidRPr="00743533">
        <w:rPr>
          <w:rFonts w:ascii="Times New Roman" w:eastAsia="Times New Roman" w:hAnsi="Times New Roman" w:cs="Times New Roman"/>
          <w:color w:val="000000"/>
          <w:sz w:val="28"/>
          <w:szCs w:val="28"/>
          <w:lang w:eastAsia="ru-RU"/>
        </w:rPr>
        <w:t>Я.Маршак</w:t>
      </w:r>
      <w:proofErr w:type="spellEnd"/>
      <w:r w:rsidR="006D7276" w:rsidRPr="00743533">
        <w:rPr>
          <w:rFonts w:ascii="Times New Roman" w:eastAsia="Times New Roman" w:hAnsi="Times New Roman" w:cs="Times New Roman"/>
          <w:color w:val="000000"/>
          <w:sz w:val="28"/>
          <w:szCs w:val="28"/>
          <w:lang w:eastAsia="ru-RU"/>
        </w:rPr>
        <w:t xml:space="preserve"> «Кот и лодыри». Чтение памятки как выполнять домашнее задание.</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9. </w:t>
      </w:r>
      <w:r w:rsidR="006D7276" w:rsidRPr="00743533">
        <w:rPr>
          <w:rFonts w:ascii="Times New Roman" w:eastAsia="Times New Roman" w:hAnsi="Times New Roman" w:cs="Times New Roman"/>
          <w:b/>
          <w:bCs/>
          <w:color w:val="000000"/>
          <w:sz w:val="28"/>
          <w:szCs w:val="28"/>
          <w:bdr w:val="none" w:sz="0" w:space="0" w:color="auto" w:frame="1"/>
          <w:lang w:eastAsia="ru-RU"/>
        </w:rPr>
        <w:t>«Терпенье и труд все перетрут»</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Чтение стихотворения В. Брюсова «Единое счастье - работа…». Знакомство с пословицами о труде, их анализ. Чтение и анализ текстов из литературных произведений: Л. </w:t>
      </w:r>
      <w:proofErr w:type="spellStart"/>
      <w:r w:rsidRPr="00743533">
        <w:rPr>
          <w:rFonts w:ascii="Times New Roman" w:eastAsia="Times New Roman" w:hAnsi="Times New Roman" w:cs="Times New Roman"/>
          <w:color w:val="000000"/>
          <w:sz w:val="28"/>
          <w:szCs w:val="28"/>
          <w:lang w:eastAsia="ru-RU"/>
        </w:rPr>
        <w:t>Н.Толстой</w:t>
      </w:r>
      <w:proofErr w:type="spellEnd"/>
      <w:r w:rsidRPr="00743533">
        <w:rPr>
          <w:rFonts w:ascii="Times New Roman" w:eastAsia="Times New Roman" w:hAnsi="Times New Roman" w:cs="Times New Roman"/>
          <w:color w:val="000000"/>
          <w:sz w:val="28"/>
          <w:szCs w:val="28"/>
          <w:lang w:eastAsia="ru-RU"/>
        </w:rPr>
        <w:t xml:space="preserve"> «Хотела галка пить…», И. </w:t>
      </w:r>
      <w:proofErr w:type="spellStart"/>
      <w:r w:rsidRPr="00743533">
        <w:rPr>
          <w:rFonts w:ascii="Times New Roman" w:eastAsia="Times New Roman" w:hAnsi="Times New Roman" w:cs="Times New Roman"/>
          <w:color w:val="000000"/>
          <w:sz w:val="28"/>
          <w:szCs w:val="28"/>
          <w:lang w:eastAsia="ru-RU"/>
        </w:rPr>
        <w:t>Токмакова</w:t>
      </w:r>
      <w:proofErr w:type="spellEnd"/>
      <w:r w:rsidRPr="00743533">
        <w:rPr>
          <w:rFonts w:ascii="Times New Roman" w:eastAsia="Times New Roman" w:hAnsi="Times New Roman" w:cs="Times New Roman"/>
          <w:color w:val="000000"/>
          <w:sz w:val="28"/>
          <w:szCs w:val="28"/>
          <w:lang w:eastAsia="ru-RU"/>
        </w:rPr>
        <w:t xml:space="preserve"> «</w:t>
      </w:r>
      <w:proofErr w:type="spellStart"/>
      <w:r w:rsidRPr="00743533">
        <w:rPr>
          <w:rFonts w:ascii="Times New Roman" w:eastAsia="Times New Roman" w:hAnsi="Times New Roman" w:cs="Times New Roman"/>
          <w:color w:val="000000"/>
          <w:sz w:val="28"/>
          <w:szCs w:val="28"/>
          <w:lang w:eastAsia="ru-RU"/>
        </w:rPr>
        <w:t>Букваринск</w:t>
      </w:r>
      <w:proofErr w:type="spellEnd"/>
      <w:r w:rsidRPr="00743533">
        <w:rPr>
          <w:rFonts w:ascii="Times New Roman" w:eastAsia="Times New Roman" w:hAnsi="Times New Roman" w:cs="Times New Roman"/>
          <w:color w:val="000000"/>
          <w:sz w:val="28"/>
          <w:szCs w:val="28"/>
          <w:lang w:eastAsia="ru-RU"/>
        </w:rPr>
        <w:t>».</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10. </w:t>
      </w:r>
      <w:r w:rsidR="006D7276" w:rsidRPr="00743533">
        <w:rPr>
          <w:rFonts w:ascii="Times New Roman" w:eastAsia="Times New Roman" w:hAnsi="Times New Roman" w:cs="Times New Roman"/>
          <w:b/>
          <w:bCs/>
          <w:color w:val="000000"/>
          <w:sz w:val="28"/>
          <w:szCs w:val="28"/>
          <w:bdr w:val="none" w:sz="0" w:space="0" w:color="auto" w:frame="1"/>
          <w:lang w:eastAsia="ru-RU"/>
        </w:rPr>
        <w:t>Какими в жизни следует быть?</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Дать представление о плохих и хороших поступках. 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11. </w:t>
      </w:r>
      <w:r w:rsidR="006D7276" w:rsidRPr="00743533">
        <w:rPr>
          <w:rFonts w:ascii="Times New Roman" w:eastAsia="Times New Roman" w:hAnsi="Times New Roman" w:cs="Times New Roman"/>
          <w:b/>
          <w:bCs/>
          <w:color w:val="000000"/>
          <w:sz w:val="28"/>
          <w:szCs w:val="28"/>
          <w:bdr w:val="none" w:sz="0" w:space="0" w:color="auto" w:frame="1"/>
          <w:lang w:eastAsia="ru-RU"/>
        </w:rPr>
        <w:t>Я и мое настроение</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w:t>
      </w:r>
      <w:proofErr w:type="spellStart"/>
      <w:r w:rsidRPr="00743533">
        <w:rPr>
          <w:rFonts w:ascii="Times New Roman" w:eastAsia="Times New Roman" w:hAnsi="Times New Roman" w:cs="Times New Roman"/>
          <w:color w:val="000000"/>
          <w:sz w:val="28"/>
          <w:szCs w:val="28"/>
          <w:lang w:eastAsia="ru-RU"/>
        </w:rPr>
        <w:t>умениеуправлять</w:t>
      </w:r>
      <w:proofErr w:type="spellEnd"/>
      <w:r w:rsidRPr="00743533">
        <w:rPr>
          <w:rFonts w:ascii="Times New Roman" w:eastAsia="Times New Roman" w:hAnsi="Times New Roman" w:cs="Times New Roman"/>
          <w:color w:val="000000"/>
          <w:sz w:val="28"/>
          <w:szCs w:val="28"/>
          <w:lang w:eastAsia="ru-RU"/>
        </w:rPr>
        <w:t xml:space="preserve"> ими. Рисование </w:t>
      </w:r>
      <w:proofErr w:type="gramStart"/>
      <w:r w:rsidRPr="00743533">
        <w:rPr>
          <w:rFonts w:ascii="Times New Roman" w:eastAsia="Times New Roman" w:hAnsi="Times New Roman" w:cs="Times New Roman"/>
          <w:color w:val="000000"/>
          <w:sz w:val="28"/>
          <w:szCs w:val="28"/>
          <w:lang w:eastAsia="ru-RU"/>
        </w:rPr>
        <w:t>« Я</w:t>
      </w:r>
      <w:proofErr w:type="gramEnd"/>
      <w:r w:rsidRPr="00743533">
        <w:rPr>
          <w:rFonts w:ascii="Times New Roman" w:eastAsia="Times New Roman" w:hAnsi="Times New Roman" w:cs="Times New Roman"/>
          <w:color w:val="000000"/>
          <w:sz w:val="28"/>
          <w:szCs w:val="28"/>
          <w:lang w:eastAsia="ru-RU"/>
        </w:rPr>
        <w:t xml:space="preserve"> - веселый, я - хмурый».</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12. </w:t>
      </w:r>
      <w:r w:rsidR="006D7276" w:rsidRPr="00743533">
        <w:rPr>
          <w:rFonts w:ascii="Times New Roman" w:eastAsia="Times New Roman" w:hAnsi="Times New Roman" w:cs="Times New Roman"/>
          <w:b/>
          <w:bCs/>
          <w:color w:val="000000"/>
          <w:sz w:val="28"/>
          <w:szCs w:val="28"/>
          <w:bdr w:val="none" w:sz="0" w:space="0" w:color="auto" w:frame="1"/>
          <w:lang w:eastAsia="ru-RU"/>
        </w:rPr>
        <w:t>Я могу управлять своим настроением</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Я могу чувствовать разное настроение. Тренинг. Рисование «Мое настроение».</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13. </w:t>
      </w:r>
      <w:r w:rsidR="006D7276" w:rsidRPr="00743533">
        <w:rPr>
          <w:rFonts w:ascii="Times New Roman" w:eastAsia="Times New Roman" w:hAnsi="Times New Roman" w:cs="Times New Roman"/>
          <w:b/>
          <w:bCs/>
          <w:color w:val="000000"/>
          <w:sz w:val="28"/>
          <w:szCs w:val="28"/>
          <w:bdr w:val="none" w:sz="0" w:space="0" w:color="auto" w:frame="1"/>
          <w:lang w:eastAsia="ru-RU"/>
        </w:rPr>
        <w:t>Эмоции и мое поведение</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«Рассмотри картинки и скажи, что на этих картинках изображено неправильно». </w:t>
      </w:r>
      <w:proofErr w:type="spellStart"/>
      <w:r w:rsidRPr="00743533">
        <w:rPr>
          <w:rFonts w:ascii="Times New Roman" w:eastAsia="Times New Roman" w:hAnsi="Times New Roman" w:cs="Times New Roman"/>
          <w:color w:val="000000"/>
          <w:sz w:val="28"/>
          <w:szCs w:val="28"/>
          <w:lang w:eastAsia="ru-RU"/>
        </w:rPr>
        <w:t>Какуправлять</w:t>
      </w:r>
      <w:proofErr w:type="spellEnd"/>
      <w:r w:rsidRPr="00743533">
        <w:rPr>
          <w:rFonts w:ascii="Times New Roman" w:eastAsia="Times New Roman" w:hAnsi="Times New Roman" w:cs="Times New Roman"/>
          <w:color w:val="000000"/>
          <w:sz w:val="28"/>
          <w:szCs w:val="28"/>
          <w:lang w:eastAsia="ru-RU"/>
        </w:rPr>
        <w:t xml:space="preserve"> своими эмоциями? (правила).</w:t>
      </w:r>
    </w:p>
    <w:p w:rsidR="005E4D87" w:rsidRDefault="005E4D87" w:rsidP="00C1024F">
      <w:pPr>
        <w:shd w:val="clear" w:color="auto" w:fill="FFFFFF"/>
        <w:spacing w:after="0" w:line="276" w:lineRule="auto"/>
        <w:ind w:right="-31"/>
        <w:jc w:val="both"/>
        <w:textAlignment w:val="baseline"/>
        <w:rPr>
          <w:rFonts w:ascii="Times New Roman" w:eastAsia="Times New Roman" w:hAnsi="Times New Roman" w:cs="Times New Roman"/>
          <w:b/>
          <w:color w:val="000000"/>
          <w:sz w:val="28"/>
          <w:szCs w:val="28"/>
          <w:lang w:eastAsia="ru-RU"/>
        </w:rPr>
      </w:pP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lastRenderedPageBreak/>
        <w:t xml:space="preserve">14. </w:t>
      </w:r>
      <w:r w:rsidR="006D7276" w:rsidRPr="00743533">
        <w:rPr>
          <w:rFonts w:ascii="Times New Roman" w:eastAsia="Times New Roman" w:hAnsi="Times New Roman" w:cs="Times New Roman"/>
          <w:b/>
          <w:bCs/>
          <w:color w:val="000000"/>
          <w:sz w:val="28"/>
          <w:szCs w:val="28"/>
          <w:bdr w:val="none" w:sz="0" w:space="0" w:color="auto" w:frame="1"/>
          <w:lang w:eastAsia="ru-RU"/>
        </w:rPr>
        <w:t>Узнай настроение человека</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r w:rsidRPr="00743533">
        <w:rPr>
          <w:rFonts w:ascii="Times New Roman" w:eastAsia="Times New Roman" w:hAnsi="Times New Roman" w:cs="Times New Roman"/>
          <w:b/>
          <w:bCs/>
          <w:color w:val="000000"/>
          <w:sz w:val="28"/>
          <w:szCs w:val="28"/>
          <w:bdr w:val="none" w:sz="0" w:space="0" w:color="auto" w:frame="1"/>
          <w:lang w:eastAsia="ru-RU"/>
        </w:rPr>
        <w:t>?</w:t>
      </w:r>
    </w:p>
    <w:p w:rsidR="006D7276" w:rsidRPr="00743533" w:rsidRDefault="0077316D"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b/>
          <w:color w:val="000000"/>
          <w:sz w:val="28"/>
          <w:szCs w:val="28"/>
          <w:lang w:eastAsia="ru-RU"/>
        </w:rPr>
        <w:t xml:space="preserve">15. </w:t>
      </w:r>
      <w:r w:rsidR="006D7276" w:rsidRPr="00743533">
        <w:rPr>
          <w:rFonts w:ascii="Times New Roman" w:eastAsia="Times New Roman" w:hAnsi="Times New Roman" w:cs="Times New Roman"/>
          <w:b/>
          <w:bCs/>
          <w:color w:val="000000"/>
          <w:sz w:val="28"/>
          <w:szCs w:val="28"/>
          <w:bdr w:val="none" w:sz="0" w:space="0" w:color="auto" w:frame="1"/>
          <w:lang w:eastAsia="ru-RU"/>
        </w:rPr>
        <w:t>Путешествие в страну чувств</w:t>
      </w:r>
    </w:p>
    <w:p w:rsidR="006D7276" w:rsidRPr="00743533" w:rsidRDefault="006D7276"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Что такое чувства? Какие бывают чувства? Зачем они нужны человеку? Все ли чувства надо испытывать человеку? Как надо проявлять чувства? Упражнение «Ваза», «Мои чувства», «Моя поляна», «Мир чувств».</w:t>
      </w:r>
    </w:p>
    <w:p w:rsidR="00743533" w:rsidRPr="00743533" w:rsidRDefault="00743533" w:rsidP="00C1024F">
      <w:pPr>
        <w:shd w:val="clear" w:color="auto" w:fill="FFFFFF"/>
        <w:spacing w:after="0" w:line="276" w:lineRule="auto"/>
        <w:ind w:right="-31"/>
        <w:jc w:val="both"/>
        <w:textAlignment w:val="baseline"/>
        <w:rPr>
          <w:rFonts w:ascii="Times New Roman" w:eastAsia="Times New Roman" w:hAnsi="Times New Roman" w:cs="Times New Roman"/>
          <w:b/>
          <w:color w:val="000000"/>
          <w:sz w:val="28"/>
          <w:szCs w:val="28"/>
          <w:lang w:eastAsia="ru-RU"/>
        </w:rPr>
      </w:pPr>
      <w:r w:rsidRPr="00743533">
        <w:rPr>
          <w:rFonts w:ascii="Times New Roman" w:eastAsia="Times New Roman" w:hAnsi="Times New Roman" w:cs="Times New Roman"/>
          <w:b/>
          <w:color w:val="000000"/>
          <w:sz w:val="28"/>
          <w:szCs w:val="28"/>
          <w:lang w:eastAsia="ru-RU"/>
        </w:rPr>
        <w:t>16.</w:t>
      </w:r>
      <w:r w:rsidRPr="00743533">
        <w:rPr>
          <w:rFonts w:ascii="Times New Roman" w:eastAsia="Times New Roman" w:hAnsi="Times New Roman" w:cs="Times New Roman"/>
          <w:color w:val="000000"/>
          <w:sz w:val="28"/>
          <w:szCs w:val="28"/>
          <w:lang w:eastAsia="ru-RU"/>
        </w:rPr>
        <w:t xml:space="preserve"> </w:t>
      </w:r>
      <w:r w:rsidRPr="00743533">
        <w:rPr>
          <w:rFonts w:ascii="Times New Roman" w:eastAsia="Times New Roman" w:hAnsi="Times New Roman" w:cs="Times New Roman"/>
          <w:b/>
          <w:color w:val="000000"/>
          <w:sz w:val="28"/>
          <w:szCs w:val="28"/>
          <w:lang w:eastAsia="ru-RU"/>
        </w:rPr>
        <w:t>Ответственность и я.</w:t>
      </w:r>
    </w:p>
    <w:p w:rsidR="00743533" w:rsidRPr="00743533" w:rsidRDefault="00743533"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Дать понятие «ответственность», «ответственный человек». Отвечаем на вопрос «Ответственный ли ты?».</w:t>
      </w:r>
    </w:p>
    <w:p w:rsidR="00743533" w:rsidRPr="00743533" w:rsidRDefault="00743533" w:rsidP="00C1024F">
      <w:pPr>
        <w:shd w:val="clear" w:color="auto" w:fill="FFFFFF"/>
        <w:spacing w:after="0" w:line="276" w:lineRule="auto"/>
        <w:ind w:right="-31"/>
        <w:jc w:val="both"/>
        <w:textAlignment w:val="baseline"/>
        <w:rPr>
          <w:rFonts w:ascii="Times New Roman" w:eastAsia="Times New Roman" w:hAnsi="Times New Roman" w:cs="Times New Roman"/>
          <w:b/>
          <w:color w:val="000000"/>
          <w:sz w:val="28"/>
          <w:szCs w:val="28"/>
          <w:lang w:eastAsia="ru-RU"/>
        </w:rPr>
      </w:pPr>
      <w:r w:rsidRPr="00743533">
        <w:rPr>
          <w:rFonts w:ascii="Times New Roman" w:eastAsia="Times New Roman" w:hAnsi="Times New Roman" w:cs="Times New Roman"/>
          <w:b/>
          <w:color w:val="000000"/>
          <w:sz w:val="28"/>
          <w:szCs w:val="28"/>
          <w:lang w:eastAsia="ru-RU"/>
        </w:rPr>
        <w:t>17.</w:t>
      </w:r>
      <w:r w:rsidRPr="00743533">
        <w:rPr>
          <w:rFonts w:ascii="Times New Roman" w:eastAsia="Times New Roman" w:hAnsi="Times New Roman" w:cs="Times New Roman"/>
          <w:color w:val="000000"/>
          <w:sz w:val="28"/>
          <w:szCs w:val="28"/>
          <w:lang w:eastAsia="ru-RU"/>
        </w:rPr>
        <w:t xml:space="preserve"> </w:t>
      </w:r>
      <w:r w:rsidRPr="00743533">
        <w:rPr>
          <w:rFonts w:ascii="Times New Roman" w:eastAsia="Times New Roman" w:hAnsi="Times New Roman" w:cs="Times New Roman"/>
          <w:b/>
          <w:color w:val="000000"/>
          <w:sz w:val="28"/>
          <w:szCs w:val="28"/>
          <w:lang w:eastAsia="ru-RU"/>
        </w:rPr>
        <w:t>В дружбе сила.</w:t>
      </w:r>
    </w:p>
    <w:p w:rsidR="006D7276" w:rsidRPr="00743533" w:rsidRDefault="00743533" w:rsidP="00C1024F">
      <w:pPr>
        <w:shd w:val="clear" w:color="auto" w:fill="FFFFFF"/>
        <w:spacing w:after="0" w:line="276" w:lineRule="auto"/>
        <w:ind w:right="-31"/>
        <w:jc w:val="both"/>
        <w:textAlignment w:val="baseline"/>
        <w:rPr>
          <w:rFonts w:ascii="Times New Roman" w:eastAsia="Times New Roman" w:hAnsi="Times New Roman" w:cs="Times New Roman"/>
          <w:color w:val="000000"/>
          <w:sz w:val="28"/>
          <w:szCs w:val="28"/>
          <w:lang w:eastAsia="ru-RU"/>
        </w:rPr>
      </w:pPr>
      <w:r w:rsidRPr="00743533">
        <w:rPr>
          <w:rFonts w:ascii="Times New Roman" w:eastAsia="Times New Roman" w:hAnsi="Times New Roman" w:cs="Times New Roman"/>
          <w:color w:val="000000"/>
          <w:sz w:val="28"/>
          <w:szCs w:val="28"/>
          <w:lang w:eastAsia="ru-RU"/>
        </w:rPr>
        <w:t xml:space="preserve">Что означает слово «дружба?» Игра на внимание «Это я, это я, это все мои друзья». Сюрпризный момент «Пожелания другу». Обсуждение ситуаций на мультимедийном проекторе. Релаксационное упражнение «Давайте жить дружно». Разыгрывание и обсуждение ситуаций. Выработка правил крепкой дружбы. </w:t>
      </w:r>
      <w:r w:rsidR="006D7276" w:rsidRPr="00743533">
        <w:rPr>
          <w:rFonts w:ascii="Times New Roman" w:eastAsia="Times New Roman" w:hAnsi="Times New Roman" w:cs="Times New Roman"/>
          <w:color w:val="000000"/>
          <w:sz w:val="28"/>
          <w:szCs w:val="28"/>
          <w:lang w:eastAsia="ru-RU"/>
        </w:rPr>
        <w:t xml:space="preserve">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знаешь своих друзей? </w:t>
      </w:r>
    </w:p>
    <w:p w:rsidR="00743533" w:rsidRDefault="00743533" w:rsidP="00C1024F">
      <w:pPr>
        <w:shd w:val="clear" w:color="auto" w:fill="FFFFFF"/>
        <w:spacing w:after="0" w:line="330" w:lineRule="atLeast"/>
        <w:ind w:right="-31"/>
        <w:jc w:val="both"/>
        <w:textAlignment w:val="baseline"/>
        <w:rPr>
          <w:rFonts w:ascii="Times New Roman" w:eastAsia="Times New Roman" w:hAnsi="Times New Roman" w:cs="Times New Roman"/>
          <w:b/>
          <w:sz w:val="28"/>
          <w:szCs w:val="28"/>
          <w:lang w:eastAsia="zh-CN"/>
        </w:rPr>
      </w:pPr>
      <w:r w:rsidRPr="0084463C">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Любимый край</w:t>
      </w:r>
      <w:r w:rsidRPr="0084463C">
        <w:rPr>
          <w:rFonts w:ascii="Times New Roman" w:eastAsia="Times New Roman" w:hAnsi="Times New Roman" w:cs="Times New Roman"/>
          <w:b/>
          <w:sz w:val="28"/>
          <w:szCs w:val="28"/>
          <w:lang w:eastAsia="zh-CN"/>
        </w:rPr>
        <w:t>»</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Что такое Родина?</w:t>
      </w:r>
    </w:p>
    <w:p w:rsidR="00C1024F" w:rsidRPr="00C1024F" w:rsidRDefault="00C1024F" w:rsidP="00C1024F">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C1024F">
        <w:rPr>
          <w:rFonts w:ascii="Times New Roman" w:eastAsia="Times New Roman" w:hAnsi="Times New Roman" w:cs="Times New Roman"/>
          <w:sz w:val="28"/>
          <w:szCs w:val="28"/>
          <w:lang w:eastAsia="zh-CN"/>
        </w:rPr>
        <w:t>Дать понятие «Родина», «патриотизм», «патриот».</w:t>
      </w:r>
      <w:r>
        <w:rPr>
          <w:rFonts w:ascii="Times New Roman" w:eastAsia="Times New Roman" w:hAnsi="Times New Roman" w:cs="Times New Roman"/>
          <w:sz w:val="28"/>
          <w:szCs w:val="28"/>
          <w:lang w:eastAsia="zh-CN"/>
        </w:rPr>
        <w:t xml:space="preserve"> Беседа о значении Родины в жизни человека.</w:t>
      </w:r>
    </w:p>
    <w:p w:rsidR="00C73150" w:rsidRDefault="00C1024F" w:rsidP="00C73150">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Моя малая Родина — Ростовская область.</w:t>
      </w:r>
    </w:p>
    <w:p w:rsidR="00C73150" w:rsidRPr="00C73150" w:rsidRDefault="00C73150" w:rsidP="00C73150">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Формирование ценностного отношения к своему краю, традициям и культурному достоянию края. Рисование: «Наш город».</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Природа моего края.</w:t>
      </w:r>
    </w:p>
    <w:p w:rsidR="00C73150" w:rsidRPr="00CF4B7A" w:rsidRDefault="00C73150" w:rsidP="00C73150">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CF4B7A">
        <w:rPr>
          <w:rFonts w:ascii="Times New Roman" w:eastAsia="Times New Roman" w:hAnsi="Times New Roman" w:cs="Times New Roman"/>
          <w:sz w:val="28"/>
          <w:szCs w:val="28"/>
          <w:lang w:eastAsia="zh-CN"/>
        </w:rPr>
        <w:t xml:space="preserve">Знакомство с природой Ростовской области. </w:t>
      </w:r>
      <w:r w:rsidR="00CF4B7A">
        <w:rPr>
          <w:rFonts w:ascii="Times New Roman" w:eastAsia="Times New Roman" w:hAnsi="Times New Roman" w:cs="Times New Roman"/>
          <w:sz w:val="28"/>
          <w:szCs w:val="28"/>
          <w:lang w:eastAsia="zh-CN"/>
        </w:rPr>
        <w:t xml:space="preserve">Животные, обитающие в степях Ростовской области. Степные растения. </w:t>
      </w:r>
      <w:r w:rsidRPr="00CF4B7A">
        <w:rPr>
          <w:rFonts w:ascii="Times New Roman" w:eastAsia="Times New Roman" w:hAnsi="Times New Roman" w:cs="Times New Roman"/>
          <w:sz w:val="28"/>
          <w:szCs w:val="28"/>
          <w:lang w:eastAsia="zh-CN"/>
        </w:rPr>
        <w:t>Животные и растения Красной книги Ростовской области</w:t>
      </w:r>
      <w:r w:rsidR="00CF4B7A" w:rsidRPr="00CF4B7A">
        <w:rPr>
          <w:rFonts w:ascii="Times New Roman" w:eastAsia="Times New Roman" w:hAnsi="Times New Roman" w:cs="Times New Roman"/>
          <w:sz w:val="28"/>
          <w:szCs w:val="28"/>
          <w:lang w:eastAsia="zh-CN"/>
        </w:rPr>
        <w:t>.</w:t>
      </w:r>
      <w:r w:rsidR="00CF4B7A">
        <w:rPr>
          <w:rFonts w:ascii="Times New Roman" w:eastAsia="Times New Roman" w:hAnsi="Times New Roman" w:cs="Times New Roman"/>
          <w:sz w:val="28"/>
          <w:szCs w:val="28"/>
          <w:lang w:eastAsia="zh-CN"/>
        </w:rPr>
        <w:t xml:space="preserve"> Рисование на тему «Природа родного края».</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Символика Волгодонска и Ростовской области (гимн, герб, флаг)</w:t>
      </w:r>
    </w:p>
    <w:p w:rsidR="00C73150" w:rsidRDefault="00C73150" w:rsidP="00C73150">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C73150">
        <w:rPr>
          <w:rFonts w:ascii="Times New Roman" w:eastAsia="Times New Roman" w:hAnsi="Times New Roman" w:cs="Times New Roman"/>
          <w:sz w:val="28"/>
          <w:szCs w:val="28"/>
          <w:lang w:eastAsia="zh-CN"/>
        </w:rPr>
        <w:t>Знакомств</w:t>
      </w:r>
      <w:r>
        <w:rPr>
          <w:rFonts w:ascii="Times New Roman" w:eastAsia="Times New Roman" w:hAnsi="Times New Roman" w:cs="Times New Roman"/>
          <w:sz w:val="28"/>
          <w:szCs w:val="28"/>
          <w:lang w:eastAsia="zh-CN"/>
        </w:rPr>
        <w:t>о</w:t>
      </w:r>
      <w:r w:rsidRPr="00C73150">
        <w:rPr>
          <w:rFonts w:ascii="Times New Roman" w:eastAsia="Times New Roman" w:hAnsi="Times New Roman" w:cs="Times New Roman"/>
          <w:sz w:val="28"/>
          <w:szCs w:val="28"/>
          <w:lang w:eastAsia="zh-CN"/>
        </w:rPr>
        <w:t xml:space="preserve"> с символами родного края (герб, гимн, флаг).</w:t>
      </w:r>
      <w:r>
        <w:rPr>
          <w:rFonts w:ascii="Times New Roman" w:eastAsia="Times New Roman" w:hAnsi="Times New Roman" w:cs="Times New Roman"/>
          <w:sz w:val="28"/>
          <w:szCs w:val="28"/>
          <w:lang w:eastAsia="zh-CN"/>
        </w:rPr>
        <w:t xml:space="preserve"> Творческое задание: создай герб или флаг своей семьи, улицы, микрорайона.</w:t>
      </w:r>
    </w:p>
    <w:p w:rsidR="005E4D87" w:rsidRPr="00C73150" w:rsidRDefault="005E4D87" w:rsidP="00C73150">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lastRenderedPageBreak/>
        <w:t>Кодекс жителя Волгодонска</w:t>
      </w:r>
      <w:r w:rsidR="00CF4B7A">
        <w:rPr>
          <w:rFonts w:ascii="Times New Roman" w:eastAsia="Times New Roman" w:hAnsi="Times New Roman" w:cs="Times New Roman"/>
          <w:b/>
          <w:sz w:val="28"/>
          <w:szCs w:val="28"/>
          <w:lang w:eastAsia="zh-CN"/>
        </w:rPr>
        <w:t>.</w:t>
      </w:r>
    </w:p>
    <w:p w:rsidR="00CF4B7A" w:rsidRPr="00CF4B7A" w:rsidRDefault="00CF4B7A" w:rsidP="00CF4B7A">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CF4B7A">
        <w:rPr>
          <w:rFonts w:ascii="Times New Roman" w:eastAsia="Times New Roman" w:hAnsi="Times New Roman" w:cs="Times New Roman"/>
          <w:sz w:val="28"/>
          <w:szCs w:val="28"/>
          <w:lang w:eastAsia="zh-CN"/>
        </w:rPr>
        <w:t>Знакомство с Кодексом жителя Волгодонска.</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Известные люди нашего города.</w:t>
      </w:r>
    </w:p>
    <w:p w:rsidR="00CF4B7A" w:rsidRPr="00CF4B7A" w:rsidRDefault="00722DAF" w:rsidP="00722DAF">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Знакомство с известными людьми нашего города, их творчество и достижениями. Составление рассказа: «Кем я хочу стать».</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Мои любимые места.</w:t>
      </w:r>
    </w:p>
    <w:p w:rsidR="00722DAF" w:rsidRPr="00722DAF" w:rsidRDefault="00722DAF" w:rsidP="00722DAF">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722DAF">
        <w:rPr>
          <w:rFonts w:ascii="Times New Roman" w:eastAsia="Times New Roman" w:hAnsi="Times New Roman" w:cs="Times New Roman"/>
          <w:sz w:val="28"/>
          <w:szCs w:val="28"/>
          <w:lang w:eastAsia="zh-CN"/>
        </w:rPr>
        <w:t>Знакомство учащихся с достопримечательностями нашего города</w:t>
      </w:r>
      <w:r>
        <w:rPr>
          <w:rFonts w:ascii="Times New Roman" w:eastAsia="Times New Roman" w:hAnsi="Times New Roman" w:cs="Times New Roman"/>
          <w:sz w:val="28"/>
          <w:szCs w:val="28"/>
          <w:lang w:eastAsia="zh-CN"/>
        </w:rPr>
        <w:t>, их историей</w:t>
      </w:r>
      <w:r w:rsidRPr="00722DA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005E4D87">
        <w:rPr>
          <w:rFonts w:ascii="Times New Roman" w:eastAsia="Times New Roman" w:hAnsi="Times New Roman" w:cs="Times New Roman"/>
          <w:sz w:val="28"/>
          <w:szCs w:val="28"/>
          <w:lang w:eastAsia="zh-CN"/>
        </w:rPr>
        <w:t>Составление рассказа на тему: «Красивые места нашего города». Рисование на тему: «Мой любимый уголок».</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 xml:space="preserve">Родной край в древности. Экскурсия в музей. </w:t>
      </w:r>
    </w:p>
    <w:p w:rsidR="005E4D87" w:rsidRPr="005E4D87" w:rsidRDefault="005E4D87" w:rsidP="005E4D87">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5E4D87">
        <w:rPr>
          <w:rFonts w:ascii="Times New Roman" w:eastAsia="Times New Roman" w:hAnsi="Times New Roman" w:cs="Times New Roman"/>
          <w:sz w:val="28"/>
          <w:szCs w:val="28"/>
          <w:lang w:eastAsia="zh-CN"/>
        </w:rPr>
        <w:t>Родной край в древности.</w:t>
      </w:r>
      <w:r>
        <w:rPr>
          <w:rFonts w:ascii="Times New Roman" w:eastAsia="Times New Roman" w:hAnsi="Times New Roman" w:cs="Times New Roman"/>
          <w:sz w:val="28"/>
          <w:szCs w:val="28"/>
          <w:lang w:eastAsia="zh-CN"/>
        </w:rPr>
        <w:t xml:space="preserve"> Знакомство с традициями казачества. Рассматривание картин, фотографий и т.д. Экскурсия в музей родного края в школе.</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 xml:space="preserve">О чем шепчут названия улиц родного города. </w:t>
      </w:r>
    </w:p>
    <w:p w:rsidR="005E4D87" w:rsidRPr="005E4D87" w:rsidRDefault="005E4D87" w:rsidP="005E4D87">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5E4D87">
        <w:rPr>
          <w:rFonts w:ascii="Times New Roman" w:eastAsia="Times New Roman" w:hAnsi="Times New Roman" w:cs="Times New Roman"/>
          <w:sz w:val="28"/>
          <w:szCs w:val="28"/>
          <w:lang w:eastAsia="zh-CN"/>
        </w:rPr>
        <w:t>Знакомство учащихся с улицами нашего города, с названиями. В честь кого названы самые большие улицы города.</w:t>
      </w:r>
      <w:r>
        <w:rPr>
          <w:rFonts w:ascii="Times New Roman" w:eastAsia="Times New Roman" w:hAnsi="Times New Roman" w:cs="Times New Roman"/>
          <w:sz w:val="28"/>
          <w:szCs w:val="28"/>
          <w:lang w:eastAsia="zh-CN"/>
        </w:rPr>
        <w:t xml:space="preserve"> Беседа «Я знаешь ли ты в честь кого названа твоя улица?»</w:t>
      </w:r>
    </w:p>
    <w:p w:rsidR="00C1024F" w:rsidRDefault="00C1024F" w:rsidP="00C1024F">
      <w:pPr>
        <w:pStyle w:val="a4"/>
        <w:numPr>
          <w:ilvl w:val="0"/>
          <w:numId w:val="6"/>
        </w:numPr>
        <w:shd w:val="clear" w:color="auto" w:fill="FFFFFF"/>
        <w:spacing w:after="0" w:line="330" w:lineRule="atLeast"/>
        <w:ind w:left="0" w:right="-31" w:firstLine="0"/>
        <w:jc w:val="both"/>
        <w:textAlignment w:val="baseline"/>
        <w:rPr>
          <w:rFonts w:ascii="Times New Roman" w:eastAsia="Times New Roman" w:hAnsi="Times New Roman" w:cs="Times New Roman"/>
          <w:b/>
          <w:sz w:val="28"/>
          <w:szCs w:val="28"/>
          <w:lang w:eastAsia="zh-CN"/>
        </w:rPr>
      </w:pPr>
      <w:r w:rsidRPr="00C1024F">
        <w:rPr>
          <w:rFonts w:ascii="Times New Roman" w:eastAsia="Times New Roman" w:hAnsi="Times New Roman" w:cs="Times New Roman"/>
          <w:b/>
          <w:sz w:val="28"/>
          <w:szCs w:val="28"/>
          <w:lang w:eastAsia="zh-CN"/>
        </w:rPr>
        <w:t>Уважения достойны. Беседа о пожилых людях.</w:t>
      </w:r>
    </w:p>
    <w:p w:rsidR="005E4D87" w:rsidRPr="005E4D87" w:rsidRDefault="005E4D87" w:rsidP="005E4D87">
      <w:pPr>
        <w:pStyle w:val="a4"/>
        <w:shd w:val="clear" w:color="auto" w:fill="FFFFFF"/>
        <w:spacing w:after="0" w:line="330" w:lineRule="atLeast"/>
        <w:ind w:left="0" w:right="-31"/>
        <w:jc w:val="both"/>
        <w:textAlignment w:val="baseline"/>
        <w:rPr>
          <w:rFonts w:ascii="Times New Roman" w:eastAsia="Times New Roman" w:hAnsi="Times New Roman" w:cs="Times New Roman"/>
          <w:sz w:val="28"/>
          <w:szCs w:val="28"/>
          <w:lang w:eastAsia="zh-CN"/>
        </w:rPr>
      </w:pPr>
      <w:r w:rsidRPr="005E4D87">
        <w:rPr>
          <w:rFonts w:ascii="Times New Roman" w:eastAsia="Times New Roman" w:hAnsi="Times New Roman" w:cs="Times New Roman"/>
          <w:sz w:val="28"/>
          <w:szCs w:val="28"/>
          <w:lang w:eastAsia="zh-CN"/>
        </w:rPr>
        <w:t>Уважение к старшему поколению. Наши бабушки и дедушки.</w:t>
      </w:r>
      <w:r>
        <w:rPr>
          <w:rFonts w:ascii="Times New Roman" w:eastAsia="Times New Roman" w:hAnsi="Times New Roman" w:cs="Times New Roman"/>
          <w:sz w:val="28"/>
          <w:szCs w:val="28"/>
          <w:lang w:eastAsia="zh-CN"/>
        </w:rPr>
        <w:t xml:space="preserve"> Почему необходимо проявлять уважение к старшему поколению? Традиции отношения к старшим в русской культуре.</w:t>
      </w:r>
      <w:r w:rsidR="00651441" w:rsidRPr="00651441">
        <w:t xml:space="preserve"> </w:t>
      </w:r>
      <w:r w:rsidR="00651441" w:rsidRPr="00651441">
        <w:rPr>
          <w:rFonts w:ascii="Times New Roman" w:eastAsia="Times New Roman" w:hAnsi="Times New Roman" w:cs="Times New Roman"/>
          <w:sz w:val="28"/>
          <w:szCs w:val="28"/>
          <w:lang w:eastAsia="zh-CN"/>
        </w:rPr>
        <w:t>Пожилые люди – мудрые люди. Золотые бабушкины руки.</w:t>
      </w:r>
    </w:p>
    <w:p w:rsidR="00C1024F" w:rsidRDefault="00C1024F" w:rsidP="006D7276">
      <w:pPr>
        <w:shd w:val="clear" w:color="auto" w:fill="FFFFFF"/>
        <w:spacing w:after="0" w:line="330" w:lineRule="atLeast"/>
        <w:textAlignment w:val="baseline"/>
        <w:rPr>
          <w:rFonts w:ascii="Arial" w:eastAsia="Times New Roman" w:hAnsi="Arial" w:cs="Arial"/>
          <w:b/>
          <w:bCs/>
          <w:color w:val="000000"/>
          <w:sz w:val="21"/>
          <w:szCs w:val="21"/>
          <w:bdr w:val="none" w:sz="0" w:space="0" w:color="auto" w:frame="1"/>
          <w:lang w:eastAsia="ru-RU"/>
        </w:rPr>
      </w:pPr>
    </w:p>
    <w:p w:rsidR="00C1024F" w:rsidRDefault="005E4D87" w:rsidP="006D7276">
      <w:pPr>
        <w:shd w:val="clear" w:color="auto" w:fill="FFFFFF"/>
        <w:spacing w:after="0" w:line="330" w:lineRule="atLeast"/>
        <w:textAlignment w:val="baseline"/>
        <w:rPr>
          <w:rFonts w:ascii="Arial" w:eastAsia="Times New Roman" w:hAnsi="Arial" w:cs="Arial"/>
          <w:b/>
          <w:bCs/>
          <w:color w:val="000000"/>
          <w:sz w:val="21"/>
          <w:szCs w:val="21"/>
          <w:bdr w:val="none" w:sz="0" w:space="0" w:color="auto" w:frame="1"/>
          <w:lang w:eastAsia="ru-RU"/>
        </w:rPr>
      </w:pPr>
      <w:r>
        <w:rPr>
          <w:rFonts w:ascii="Times New Roman" w:hAnsi="Times New Roman" w:cs="Times New Roman"/>
          <w:b/>
          <w:sz w:val="28"/>
          <w:szCs w:val="28"/>
        </w:rPr>
        <w:t>«Я – гражданин России»</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Наша страна – Россия.</w:t>
      </w:r>
    </w:p>
    <w:p w:rsidR="00651441" w:rsidRPr="00651441" w:rsidRDefault="00651441" w:rsidP="00651441">
      <w:pPr>
        <w:pStyle w:val="a4"/>
        <w:shd w:val="clear" w:color="auto" w:fill="FFFFFF"/>
        <w:spacing w:after="0" w:line="330" w:lineRule="atLeast"/>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Беседа «</w:t>
      </w:r>
      <w:r w:rsidRPr="00651441">
        <w:rPr>
          <w:rFonts w:ascii="Times New Roman" w:eastAsia="Times New Roman" w:hAnsi="Times New Roman" w:cs="Times New Roman"/>
          <w:bCs/>
          <w:color w:val="000000"/>
          <w:sz w:val="28"/>
          <w:szCs w:val="28"/>
          <w:bdr w:val="none" w:sz="0" w:space="0" w:color="auto" w:frame="1"/>
          <w:lang w:eastAsia="ru-RU"/>
        </w:rPr>
        <w:t>Посмотри, как он хорош, мир, в котором ты живешь</w:t>
      </w:r>
      <w:r>
        <w:rPr>
          <w:rFonts w:ascii="Times New Roman" w:eastAsia="Times New Roman" w:hAnsi="Times New Roman" w:cs="Times New Roman"/>
          <w:bCs/>
          <w:color w:val="000000"/>
          <w:sz w:val="28"/>
          <w:szCs w:val="28"/>
          <w:bdr w:val="none" w:sz="0" w:space="0" w:color="auto" w:frame="1"/>
          <w:lang w:eastAsia="ru-RU"/>
        </w:rPr>
        <w:t>»</w:t>
      </w:r>
      <w:r w:rsidRPr="00651441">
        <w:rPr>
          <w:rFonts w:ascii="Times New Roman" w:eastAsia="Times New Roman" w:hAnsi="Times New Roman" w:cs="Times New Roman"/>
          <w:bCs/>
          <w:color w:val="000000"/>
          <w:sz w:val="28"/>
          <w:szCs w:val="28"/>
          <w:bdr w:val="none" w:sz="0" w:space="0" w:color="auto" w:frame="1"/>
          <w:lang w:eastAsia="ru-RU"/>
        </w:rPr>
        <w:t>.</w:t>
      </w:r>
      <w:r w:rsidRPr="00651441">
        <w:t xml:space="preserve"> </w:t>
      </w:r>
      <w:r>
        <w:t xml:space="preserve"> </w:t>
      </w:r>
      <w:r w:rsidRPr="00651441">
        <w:rPr>
          <w:rFonts w:ascii="Times New Roman" w:eastAsia="Times New Roman" w:hAnsi="Times New Roman" w:cs="Times New Roman"/>
          <w:bCs/>
          <w:color w:val="000000"/>
          <w:sz w:val="28"/>
          <w:szCs w:val="28"/>
          <w:bdr w:val="none" w:sz="0" w:space="0" w:color="auto" w:frame="1"/>
          <w:lang w:eastAsia="ru-RU"/>
        </w:rPr>
        <w:t>Путешествие по стране.</w:t>
      </w:r>
      <w:r w:rsidRPr="00651441">
        <w:t xml:space="preserve"> </w:t>
      </w:r>
      <w:r w:rsidRPr="00651441">
        <w:rPr>
          <w:rFonts w:ascii="Times New Roman" w:eastAsia="Times New Roman" w:hAnsi="Times New Roman" w:cs="Times New Roman"/>
          <w:bCs/>
          <w:color w:val="000000"/>
          <w:sz w:val="28"/>
          <w:szCs w:val="28"/>
          <w:bdr w:val="none" w:sz="0" w:space="0" w:color="auto" w:frame="1"/>
          <w:lang w:eastAsia="ru-RU"/>
        </w:rPr>
        <w:t>Конкурс стихов,</w:t>
      </w:r>
      <w:r>
        <w:rPr>
          <w:rFonts w:ascii="Times New Roman" w:eastAsia="Times New Roman" w:hAnsi="Times New Roman" w:cs="Times New Roman"/>
          <w:bCs/>
          <w:color w:val="000000"/>
          <w:sz w:val="28"/>
          <w:szCs w:val="28"/>
          <w:bdr w:val="none" w:sz="0" w:space="0" w:color="auto" w:frame="1"/>
          <w:lang w:eastAsia="ru-RU"/>
        </w:rPr>
        <w:t xml:space="preserve"> посвященных России</w:t>
      </w:r>
      <w:r w:rsidRPr="00651441">
        <w:rPr>
          <w:rFonts w:ascii="Times New Roman" w:eastAsia="Times New Roman" w:hAnsi="Times New Roman" w:cs="Times New Roman"/>
          <w:bCs/>
          <w:color w:val="000000"/>
          <w:sz w:val="28"/>
          <w:szCs w:val="28"/>
          <w:bdr w:val="none" w:sz="0" w:space="0" w:color="auto" w:frame="1"/>
          <w:lang w:eastAsia="ru-RU"/>
        </w:rPr>
        <w:t>. Выставк</w:t>
      </w:r>
      <w:r>
        <w:rPr>
          <w:rFonts w:ascii="Times New Roman" w:eastAsia="Times New Roman" w:hAnsi="Times New Roman" w:cs="Times New Roman"/>
          <w:bCs/>
          <w:color w:val="000000"/>
          <w:sz w:val="28"/>
          <w:szCs w:val="28"/>
          <w:bdr w:val="none" w:sz="0" w:space="0" w:color="auto" w:frame="1"/>
          <w:lang w:eastAsia="ru-RU"/>
        </w:rPr>
        <w:t>а</w:t>
      </w:r>
      <w:r w:rsidRPr="00651441">
        <w:rPr>
          <w:rFonts w:ascii="Times New Roman" w:eastAsia="Times New Roman" w:hAnsi="Times New Roman" w:cs="Times New Roman"/>
          <w:bCs/>
          <w:color w:val="000000"/>
          <w:sz w:val="28"/>
          <w:szCs w:val="28"/>
          <w:bdr w:val="none" w:sz="0" w:space="0" w:color="auto" w:frame="1"/>
          <w:lang w:eastAsia="ru-RU"/>
        </w:rPr>
        <w:t xml:space="preserve"> рисунков</w:t>
      </w:r>
      <w:r>
        <w:rPr>
          <w:rFonts w:ascii="Times New Roman" w:eastAsia="Times New Roman" w:hAnsi="Times New Roman" w:cs="Times New Roman"/>
          <w:bCs/>
          <w:color w:val="000000"/>
          <w:sz w:val="28"/>
          <w:szCs w:val="28"/>
          <w:bdr w:val="none" w:sz="0" w:space="0" w:color="auto" w:frame="1"/>
          <w:lang w:eastAsia="ru-RU"/>
        </w:rPr>
        <w:t xml:space="preserve"> о России</w:t>
      </w:r>
      <w:r w:rsidRPr="00651441">
        <w:rPr>
          <w:rFonts w:ascii="Times New Roman" w:eastAsia="Times New Roman" w:hAnsi="Times New Roman" w:cs="Times New Roman"/>
          <w:b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 xml:space="preserve"> Наши «соседи».</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В гости к предкам</w:t>
      </w:r>
      <w:r>
        <w:rPr>
          <w:rFonts w:ascii="Times New Roman" w:eastAsia="Times New Roman" w:hAnsi="Times New Roman" w:cs="Times New Roman"/>
          <w:b/>
          <w:bCs/>
          <w:color w:val="000000"/>
          <w:sz w:val="28"/>
          <w:szCs w:val="28"/>
          <w:bdr w:val="none" w:sz="0" w:space="0" w:color="auto" w:frame="1"/>
          <w:lang w:eastAsia="ru-RU"/>
        </w:rPr>
        <w:t>.</w:t>
      </w:r>
    </w:p>
    <w:p w:rsidR="00651441" w:rsidRPr="00B74604" w:rsidRDefault="00B74604" w:rsidP="00651441">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История </w:t>
      </w:r>
      <w:r w:rsidR="00365A9E">
        <w:rPr>
          <w:rFonts w:ascii="Times New Roman" w:eastAsia="Times New Roman" w:hAnsi="Times New Roman" w:cs="Times New Roman"/>
          <w:bCs/>
          <w:color w:val="000000"/>
          <w:sz w:val="28"/>
          <w:szCs w:val="28"/>
          <w:bdr w:val="none" w:sz="0" w:space="0" w:color="auto" w:frame="1"/>
          <w:lang w:eastAsia="ru-RU"/>
        </w:rPr>
        <w:t xml:space="preserve">земли русской </w:t>
      </w:r>
      <w:r>
        <w:rPr>
          <w:rFonts w:ascii="Times New Roman" w:eastAsia="Times New Roman" w:hAnsi="Times New Roman" w:cs="Times New Roman"/>
          <w:bCs/>
          <w:color w:val="000000"/>
          <w:sz w:val="28"/>
          <w:szCs w:val="28"/>
          <w:bdr w:val="none" w:sz="0" w:space="0" w:color="auto" w:frame="1"/>
          <w:lang w:eastAsia="ru-RU"/>
        </w:rPr>
        <w:t xml:space="preserve">в былинах. </w:t>
      </w:r>
      <w:r w:rsidRPr="00B74604">
        <w:rPr>
          <w:rFonts w:ascii="Times New Roman" w:eastAsia="Times New Roman" w:hAnsi="Times New Roman" w:cs="Times New Roman"/>
          <w:bCs/>
          <w:color w:val="000000"/>
          <w:sz w:val="28"/>
          <w:szCs w:val="28"/>
          <w:bdr w:val="none" w:sz="0" w:space="0" w:color="auto" w:frame="1"/>
          <w:lang w:eastAsia="ru-RU"/>
        </w:rPr>
        <w:t>Богатыри земли Русской.</w:t>
      </w:r>
      <w:r w:rsidR="00365A9E">
        <w:rPr>
          <w:rFonts w:ascii="Times New Roman" w:eastAsia="Times New Roman" w:hAnsi="Times New Roman" w:cs="Times New Roman"/>
          <w:bCs/>
          <w:color w:val="000000"/>
          <w:sz w:val="28"/>
          <w:szCs w:val="28"/>
          <w:bdr w:val="none" w:sz="0" w:space="0" w:color="auto" w:frame="1"/>
          <w:lang w:eastAsia="ru-RU"/>
        </w:rPr>
        <w:t xml:space="preserve"> Важные даты в истории России.</w:t>
      </w:r>
      <w:r w:rsidRPr="00B74604">
        <w:rPr>
          <w:rFonts w:ascii="Times New Roman" w:eastAsia="Times New Roman" w:hAnsi="Times New Roman" w:cs="Times New Roman"/>
          <w:bCs/>
          <w:color w:val="000000"/>
          <w:sz w:val="28"/>
          <w:szCs w:val="28"/>
          <w:bdr w:val="none" w:sz="0" w:space="0" w:color="auto" w:frame="1"/>
          <w:lang w:eastAsia="ru-RU"/>
        </w:rPr>
        <w:t xml:space="preserve">     </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Знакомство с символами Российского государства.</w:t>
      </w:r>
    </w:p>
    <w:p w:rsidR="00651441" w:rsidRPr="00651441" w:rsidRDefault="00651441" w:rsidP="00651441">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r w:rsidRPr="00651441">
        <w:rPr>
          <w:rFonts w:ascii="Times New Roman" w:eastAsia="Times New Roman" w:hAnsi="Times New Roman" w:cs="Times New Roman"/>
          <w:bCs/>
          <w:color w:val="000000"/>
          <w:sz w:val="28"/>
          <w:szCs w:val="28"/>
          <w:bdr w:val="none" w:sz="0" w:space="0" w:color="auto" w:frame="1"/>
          <w:lang w:eastAsia="ru-RU"/>
        </w:rPr>
        <w:t>Знакомство с символами Российского государства. Конституция – основной закон жизни страны. Флаги России.</w:t>
      </w:r>
    </w:p>
    <w:p w:rsidR="00365A9E" w:rsidRDefault="00651441" w:rsidP="00365A9E">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Природа нашей родины.</w:t>
      </w:r>
    </w:p>
    <w:p w:rsidR="0008523B" w:rsidRDefault="00365A9E" w:rsidP="00365A9E">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r w:rsidRPr="00365A9E">
        <w:rPr>
          <w:rFonts w:ascii="Times New Roman" w:eastAsia="Times New Roman" w:hAnsi="Times New Roman" w:cs="Times New Roman"/>
          <w:bCs/>
          <w:color w:val="000000"/>
          <w:sz w:val="28"/>
          <w:szCs w:val="28"/>
          <w:bdr w:val="none" w:sz="0" w:space="0" w:color="auto" w:frame="1"/>
          <w:lang w:eastAsia="ru-RU"/>
        </w:rPr>
        <w:t>Знакомство с природой Рос</w:t>
      </w:r>
      <w:r>
        <w:rPr>
          <w:rFonts w:ascii="Times New Roman" w:eastAsia="Times New Roman" w:hAnsi="Times New Roman" w:cs="Times New Roman"/>
          <w:bCs/>
          <w:color w:val="000000"/>
          <w:sz w:val="28"/>
          <w:szCs w:val="28"/>
          <w:bdr w:val="none" w:sz="0" w:space="0" w:color="auto" w:frame="1"/>
          <w:lang w:eastAsia="ru-RU"/>
        </w:rPr>
        <w:t>сии</w:t>
      </w:r>
      <w:r w:rsidRPr="00365A9E">
        <w:rPr>
          <w:rFonts w:ascii="Times New Roman" w:eastAsia="Times New Roman" w:hAnsi="Times New Roman" w:cs="Times New Roman"/>
          <w:bCs/>
          <w:color w:val="000000"/>
          <w:sz w:val="28"/>
          <w:szCs w:val="28"/>
          <w:bdr w:val="none" w:sz="0" w:space="0" w:color="auto" w:frame="1"/>
          <w:lang w:eastAsia="ru-RU"/>
        </w:rPr>
        <w:t xml:space="preserve">. Животные, обитающие в </w:t>
      </w:r>
      <w:r>
        <w:rPr>
          <w:rFonts w:ascii="Times New Roman" w:eastAsia="Times New Roman" w:hAnsi="Times New Roman" w:cs="Times New Roman"/>
          <w:bCs/>
          <w:color w:val="000000"/>
          <w:sz w:val="28"/>
          <w:szCs w:val="28"/>
          <w:bdr w:val="none" w:sz="0" w:space="0" w:color="auto" w:frame="1"/>
          <w:lang w:eastAsia="ru-RU"/>
        </w:rPr>
        <w:t>природных зонах России</w:t>
      </w:r>
      <w:r w:rsidRPr="00365A9E">
        <w:rPr>
          <w:rFonts w:ascii="Times New Roman" w:eastAsia="Times New Roman" w:hAnsi="Times New Roman" w:cs="Times New Roman"/>
          <w:bCs/>
          <w:color w:val="000000"/>
          <w:sz w:val="28"/>
          <w:szCs w:val="28"/>
          <w:bdr w:val="none" w:sz="0" w:space="0" w:color="auto" w:frame="1"/>
          <w:lang w:eastAsia="ru-RU"/>
        </w:rPr>
        <w:t>. Животные и растения Красной книги Рос</w:t>
      </w:r>
      <w:r>
        <w:rPr>
          <w:rFonts w:ascii="Times New Roman" w:eastAsia="Times New Roman" w:hAnsi="Times New Roman" w:cs="Times New Roman"/>
          <w:bCs/>
          <w:color w:val="000000"/>
          <w:sz w:val="28"/>
          <w:szCs w:val="28"/>
          <w:bdr w:val="none" w:sz="0" w:space="0" w:color="auto" w:frame="1"/>
          <w:lang w:eastAsia="ru-RU"/>
        </w:rPr>
        <w:t>си</w:t>
      </w:r>
      <w:r w:rsidRPr="00365A9E">
        <w:rPr>
          <w:rFonts w:ascii="Times New Roman" w:eastAsia="Times New Roman" w:hAnsi="Times New Roman" w:cs="Times New Roman"/>
          <w:bCs/>
          <w:color w:val="000000"/>
          <w:sz w:val="28"/>
          <w:szCs w:val="28"/>
          <w:bdr w:val="none" w:sz="0" w:space="0" w:color="auto" w:frame="1"/>
          <w:lang w:eastAsia="ru-RU"/>
        </w:rPr>
        <w:t xml:space="preserve">и. Рисование на тему «Природа </w:t>
      </w:r>
      <w:r>
        <w:rPr>
          <w:rFonts w:ascii="Times New Roman" w:eastAsia="Times New Roman" w:hAnsi="Times New Roman" w:cs="Times New Roman"/>
          <w:bCs/>
          <w:color w:val="000000"/>
          <w:sz w:val="28"/>
          <w:szCs w:val="28"/>
          <w:bdr w:val="none" w:sz="0" w:space="0" w:color="auto" w:frame="1"/>
          <w:lang w:eastAsia="ru-RU"/>
        </w:rPr>
        <w:t>России</w:t>
      </w:r>
      <w:r w:rsidRPr="00365A9E">
        <w:rPr>
          <w:rFonts w:ascii="Times New Roman" w:eastAsia="Times New Roman" w:hAnsi="Times New Roman" w:cs="Times New Roman"/>
          <w:b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 xml:space="preserve"> </w:t>
      </w:r>
    </w:p>
    <w:p w:rsidR="0008523B" w:rsidRDefault="0008523B" w:rsidP="00365A9E">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p>
    <w:p w:rsidR="0008523B" w:rsidRDefault="0008523B" w:rsidP="00365A9E">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p>
    <w:p w:rsidR="00651441" w:rsidRDefault="00651441" w:rsidP="00365A9E">
      <w:pPr>
        <w:pStyle w:val="a4"/>
        <w:numPr>
          <w:ilvl w:val="0"/>
          <w:numId w:val="8"/>
        </w:numPr>
        <w:shd w:val="clear" w:color="auto" w:fill="FFFFFF"/>
        <w:spacing w:after="0" w:line="330" w:lineRule="atLeast"/>
        <w:ind w:hanging="720"/>
        <w:textAlignment w:val="baseline"/>
        <w:rPr>
          <w:rFonts w:ascii="Times New Roman" w:eastAsia="Times New Roman" w:hAnsi="Times New Roman" w:cs="Times New Roman"/>
          <w:b/>
          <w:bCs/>
          <w:color w:val="000000"/>
          <w:sz w:val="28"/>
          <w:szCs w:val="28"/>
          <w:bdr w:val="none" w:sz="0" w:space="0" w:color="auto" w:frame="1"/>
          <w:lang w:eastAsia="ru-RU"/>
        </w:rPr>
      </w:pPr>
      <w:r w:rsidRPr="00365A9E">
        <w:rPr>
          <w:rFonts w:ascii="Times New Roman" w:eastAsia="Times New Roman" w:hAnsi="Times New Roman" w:cs="Times New Roman"/>
          <w:b/>
          <w:bCs/>
          <w:color w:val="000000"/>
          <w:sz w:val="28"/>
          <w:szCs w:val="28"/>
          <w:bdr w:val="none" w:sz="0" w:space="0" w:color="auto" w:frame="1"/>
          <w:lang w:eastAsia="ru-RU"/>
        </w:rPr>
        <w:lastRenderedPageBreak/>
        <w:t>Они прославили Россию.</w:t>
      </w:r>
    </w:p>
    <w:p w:rsidR="00365A9E" w:rsidRPr="00365A9E" w:rsidRDefault="00365A9E" w:rsidP="00365A9E">
      <w:pPr>
        <w:shd w:val="clear" w:color="auto" w:fill="FFFFFF"/>
        <w:spacing w:after="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Знаменитые люди России</w:t>
      </w:r>
      <w:r w:rsidR="0008523B">
        <w:rPr>
          <w:rFonts w:ascii="Times New Roman" w:eastAsia="Times New Roman" w:hAnsi="Times New Roman" w:cs="Times New Roman"/>
          <w:bCs/>
          <w:color w:val="000000"/>
          <w:sz w:val="28"/>
          <w:szCs w:val="28"/>
          <w:bdr w:val="none" w:sz="0" w:space="0" w:color="auto" w:frame="1"/>
          <w:lang w:eastAsia="ru-RU"/>
        </w:rPr>
        <w:t xml:space="preserve"> (спортсмены, деятели культуры и искусства, актеры театра и кино)</w:t>
      </w:r>
      <w:r>
        <w:rPr>
          <w:rFonts w:ascii="Times New Roman" w:eastAsia="Times New Roman" w:hAnsi="Times New Roman" w:cs="Times New Roman"/>
          <w:bCs/>
          <w:color w:val="000000"/>
          <w:sz w:val="28"/>
          <w:szCs w:val="28"/>
          <w:bdr w:val="none" w:sz="0" w:space="0" w:color="auto" w:frame="1"/>
          <w:lang w:eastAsia="ru-RU"/>
        </w:rPr>
        <w:t>, их заслуги и достижения. Просмотр тематической презентации.</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Государственные праздники.</w:t>
      </w:r>
    </w:p>
    <w:p w:rsidR="00365A9E" w:rsidRPr="0008523B" w:rsidRDefault="0008523B" w:rsidP="00365A9E">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r w:rsidRPr="0008523B">
        <w:rPr>
          <w:rFonts w:ascii="Times New Roman" w:eastAsia="Times New Roman" w:hAnsi="Times New Roman" w:cs="Times New Roman"/>
          <w:bCs/>
          <w:color w:val="000000"/>
          <w:sz w:val="28"/>
          <w:szCs w:val="28"/>
          <w:bdr w:val="none" w:sz="0" w:space="0" w:color="auto" w:frame="1"/>
          <w:lang w:eastAsia="ru-RU"/>
        </w:rPr>
        <w:t>Знакомство с главными государственными праздниками России. История праздников.</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Русские писатели и поэты.</w:t>
      </w:r>
    </w:p>
    <w:p w:rsidR="0008523B" w:rsidRPr="0008523B" w:rsidRDefault="0008523B" w:rsidP="0008523B">
      <w:pPr>
        <w:pStyle w:val="a4"/>
        <w:shd w:val="clear" w:color="auto" w:fill="FFFFFF"/>
        <w:spacing w:after="0" w:line="330" w:lineRule="atLeast"/>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08523B">
        <w:rPr>
          <w:rFonts w:ascii="Times New Roman" w:eastAsia="Times New Roman" w:hAnsi="Times New Roman" w:cs="Times New Roman"/>
          <w:bCs/>
          <w:color w:val="000000"/>
          <w:sz w:val="28"/>
          <w:szCs w:val="28"/>
          <w:bdr w:val="none" w:sz="0" w:space="0" w:color="auto" w:frame="1"/>
          <w:lang w:eastAsia="ru-RU"/>
        </w:rPr>
        <w:t>Знаменитые писатели и поэты России. Современные писатели и поэты и их творчество.</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День Победы.</w:t>
      </w:r>
    </w:p>
    <w:p w:rsidR="00365A9E" w:rsidRPr="00365A9E" w:rsidRDefault="00365A9E" w:rsidP="00365A9E">
      <w:pPr>
        <w:pStyle w:val="a4"/>
        <w:shd w:val="clear" w:color="auto" w:fill="FFFFFF"/>
        <w:spacing w:after="0" w:line="330" w:lineRule="atLeast"/>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365A9E">
        <w:rPr>
          <w:rFonts w:ascii="Times New Roman" w:eastAsia="Times New Roman" w:hAnsi="Times New Roman" w:cs="Times New Roman"/>
          <w:bCs/>
          <w:color w:val="000000"/>
          <w:sz w:val="28"/>
          <w:szCs w:val="28"/>
          <w:bdr w:val="none" w:sz="0" w:space="0" w:color="auto" w:frame="1"/>
          <w:lang w:eastAsia="ru-RU"/>
        </w:rPr>
        <w:t>След Великой Отечественной войны в жизни родного края</w:t>
      </w:r>
      <w:r w:rsidR="0008523B">
        <w:rPr>
          <w:rFonts w:ascii="Times New Roman" w:eastAsia="Times New Roman" w:hAnsi="Times New Roman" w:cs="Times New Roman"/>
          <w:bCs/>
          <w:color w:val="000000"/>
          <w:sz w:val="28"/>
          <w:szCs w:val="28"/>
          <w:bdr w:val="none" w:sz="0" w:space="0" w:color="auto" w:frame="1"/>
          <w:lang w:eastAsia="ru-RU"/>
        </w:rPr>
        <w:t xml:space="preserve"> и России в целом</w:t>
      </w:r>
      <w:r w:rsidRPr="00365A9E">
        <w:rPr>
          <w:rFonts w:ascii="Times New Roman" w:eastAsia="Times New Roman" w:hAnsi="Times New Roman" w:cs="Times New Roman"/>
          <w:bCs/>
          <w:color w:val="000000"/>
          <w:sz w:val="28"/>
          <w:szCs w:val="28"/>
          <w:bdr w:val="none" w:sz="0" w:space="0" w:color="auto" w:frame="1"/>
          <w:lang w:eastAsia="ru-RU"/>
        </w:rPr>
        <w:t xml:space="preserve">. </w:t>
      </w:r>
      <w:r w:rsidR="00591150">
        <w:rPr>
          <w:rFonts w:ascii="Times New Roman" w:eastAsia="Times New Roman" w:hAnsi="Times New Roman" w:cs="Times New Roman"/>
          <w:bCs/>
          <w:color w:val="000000"/>
          <w:sz w:val="28"/>
          <w:szCs w:val="28"/>
          <w:bdr w:val="none" w:sz="0" w:space="0" w:color="auto" w:frame="1"/>
          <w:lang w:eastAsia="ru-RU"/>
        </w:rPr>
        <w:t>Города – Г</w:t>
      </w:r>
      <w:r w:rsidR="0008523B">
        <w:rPr>
          <w:rFonts w:ascii="Times New Roman" w:eastAsia="Times New Roman" w:hAnsi="Times New Roman" w:cs="Times New Roman"/>
          <w:bCs/>
          <w:color w:val="000000"/>
          <w:sz w:val="28"/>
          <w:szCs w:val="28"/>
          <w:bdr w:val="none" w:sz="0" w:space="0" w:color="auto" w:frame="1"/>
          <w:lang w:eastAsia="ru-RU"/>
        </w:rPr>
        <w:t>ерои</w:t>
      </w:r>
      <w:r w:rsidR="00591150">
        <w:rPr>
          <w:rFonts w:ascii="Times New Roman" w:eastAsia="Times New Roman" w:hAnsi="Times New Roman" w:cs="Times New Roman"/>
          <w:bCs/>
          <w:color w:val="000000"/>
          <w:sz w:val="28"/>
          <w:szCs w:val="28"/>
          <w:bdr w:val="none" w:sz="0" w:space="0" w:color="auto" w:frame="1"/>
          <w:lang w:eastAsia="ru-RU"/>
        </w:rPr>
        <w:t xml:space="preserve"> России. </w:t>
      </w:r>
      <w:r w:rsidRPr="00365A9E">
        <w:rPr>
          <w:rFonts w:ascii="Times New Roman" w:eastAsia="Times New Roman" w:hAnsi="Times New Roman" w:cs="Times New Roman"/>
          <w:bCs/>
          <w:color w:val="000000"/>
          <w:sz w:val="28"/>
          <w:szCs w:val="28"/>
          <w:bdr w:val="none" w:sz="0" w:space="0" w:color="auto" w:frame="1"/>
          <w:lang w:eastAsia="ru-RU"/>
        </w:rPr>
        <w:t>Открытка ветерану.</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Юные герои, которые сражались с врагом.</w:t>
      </w:r>
    </w:p>
    <w:p w:rsidR="00591150" w:rsidRDefault="00591150" w:rsidP="00591150">
      <w:pPr>
        <w:pStyle w:val="a4"/>
        <w:shd w:val="clear" w:color="auto" w:fill="FFFFFF"/>
        <w:spacing w:after="0" w:line="330" w:lineRule="atLeast"/>
        <w:ind w:left="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Дети войны.</w:t>
      </w:r>
      <w:r>
        <w:rPr>
          <w:rFonts w:ascii="Times New Roman" w:eastAsia="Times New Roman" w:hAnsi="Times New Roman" w:cs="Times New Roman"/>
          <w:bCs/>
          <w:color w:val="000000"/>
          <w:sz w:val="28"/>
          <w:szCs w:val="28"/>
          <w:bdr w:val="none" w:sz="0" w:space="0" w:color="auto" w:frame="1"/>
          <w:lang w:eastAsia="ru-RU"/>
        </w:rPr>
        <w:t xml:space="preserve"> Познакомить учащихся с юными героями ВОВ и их подвигами. Просмотр и обсуждение тематической презентации.</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О боевой храбрости и мужестве.</w:t>
      </w:r>
    </w:p>
    <w:p w:rsidR="00591150" w:rsidRPr="00591150" w:rsidRDefault="00591150" w:rsidP="00591150">
      <w:pPr>
        <w:pStyle w:val="a4"/>
        <w:shd w:val="clear" w:color="auto" w:fill="FFFFFF"/>
        <w:spacing w:after="0" w:line="330" w:lineRule="atLeast"/>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Герои Советского союза – наши земляки.</w:t>
      </w:r>
      <w:r>
        <w:rPr>
          <w:rFonts w:ascii="Times New Roman" w:eastAsia="Times New Roman" w:hAnsi="Times New Roman" w:cs="Times New Roman"/>
          <w:bCs/>
          <w:color w:val="000000"/>
          <w:sz w:val="28"/>
          <w:szCs w:val="28"/>
          <w:bdr w:val="none" w:sz="0" w:space="0" w:color="auto" w:frame="1"/>
          <w:lang w:eastAsia="ru-RU"/>
        </w:rPr>
        <w:t xml:space="preserve"> Рисование на тему: «Мирное небо над головой».</w:t>
      </w:r>
    </w:p>
    <w:p w:rsid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Путешествие в страну прав.</w:t>
      </w:r>
    </w:p>
    <w:p w:rsidR="00591150" w:rsidRPr="00591150" w:rsidRDefault="00591150" w:rsidP="00591150">
      <w:pPr>
        <w:pStyle w:val="a4"/>
        <w:shd w:val="clear" w:color="auto" w:fill="FFFFFF"/>
        <w:spacing w:after="0" w:line="330" w:lineRule="atLeast"/>
        <w:ind w:left="0"/>
        <w:textAlignment w:val="baseline"/>
        <w:rPr>
          <w:rFonts w:ascii="Times New Roman" w:eastAsia="Times New Roman" w:hAnsi="Times New Roman" w:cs="Times New Roman"/>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Что такое права человека. Конвенция прав человека. Права ребенка в России.</w:t>
      </w:r>
      <w:r>
        <w:rPr>
          <w:rFonts w:ascii="Times New Roman" w:eastAsia="Times New Roman" w:hAnsi="Times New Roman" w:cs="Times New Roman"/>
          <w:bCs/>
          <w:color w:val="000000"/>
          <w:sz w:val="28"/>
          <w:szCs w:val="28"/>
          <w:bdr w:val="none" w:sz="0" w:space="0" w:color="auto" w:frame="1"/>
          <w:lang w:eastAsia="ru-RU"/>
        </w:rPr>
        <w:t xml:space="preserve"> Просмотр и обсуждение презентации. Упражнение: «Какие права нарушены?», «Что нужно делать, чтобы не нарушать прав другого человека.»</w:t>
      </w:r>
    </w:p>
    <w:p w:rsidR="00C1024F" w:rsidRPr="00651441" w:rsidRDefault="00651441" w:rsidP="00651441">
      <w:pPr>
        <w:pStyle w:val="a4"/>
        <w:numPr>
          <w:ilvl w:val="0"/>
          <w:numId w:val="8"/>
        </w:numPr>
        <w:shd w:val="clear" w:color="auto" w:fill="FFFFFF"/>
        <w:spacing w:after="0" w:line="330" w:lineRule="atLeast"/>
        <w:ind w:left="0" w:firstLine="0"/>
        <w:textAlignment w:val="baseline"/>
        <w:rPr>
          <w:rFonts w:ascii="Times New Roman" w:eastAsia="Times New Roman" w:hAnsi="Times New Roman" w:cs="Times New Roman"/>
          <w:b/>
          <w:bCs/>
          <w:color w:val="000000"/>
          <w:sz w:val="28"/>
          <w:szCs w:val="28"/>
          <w:bdr w:val="none" w:sz="0" w:space="0" w:color="auto" w:frame="1"/>
          <w:lang w:eastAsia="ru-RU"/>
        </w:rPr>
      </w:pPr>
      <w:r w:rsidRPr="00651441">
        <w:rPr>
          <w:rFonts w:ascii="Times New Roman" w:eastAsia="Times New Roman" w:hAnsi="Times New Roman" w:cs="Times New Roman"/>
          <w:b/>
          <w:bCs/>
          <w:color w:val="000000"/>
          <w:sz w:val="28"/>
          <w:szCs w:val="28"/>
          <w:bdr w:val="none" w:sz="0" w:space="0" w:color="auto" w:frame="1"/>
          <w:lang w:eastAsia="ru-RU"/>
        </w:rPr>
        <w:t>Я – гражданин. Мои права и обязанности.</w:t>
      </w:r>
    </w:p>
    <w:p w:rsidR="00C1024F" w:rsidRPr="00591150" w:rsidRDefault="00591150" w:rsidP="006D7276">
      <w:pPr>
        <w:shd w:val="clear" w:color="auto" w:fill="FFFFFF"/>
        <w:spacing w:after="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Дать понятие «гражданин», «гражданство». Что значит быть гражданином государства? Права и обязанности гражданина России.</w:t>
      </w:r>
      <w:r>
        <w:rPr>
          <w:rFonts w:ascii="Times New Roman" w:eastAsia="Times New Roman" w:hAnsi="Times New Roman" w:cs="Times New Roman"/>
          <w:bCs/>
          <w:color w:val="000000"/>
          <w:sz w:val="28"/>
          <w:szCs w:val="28"/>
          <w:bdr w:val="none" w:sz="0" w:space="0" w:color="auto" w:frame="1"/>
          <w:lang w:eastAsia="ru-RU"/>
        </w:rPr>
        <w:t xml:space="preserve"> Просмотр и обсуждение презентации.</w:t>
      </w:r>
    </w:p>
    <w:p w:rsidR="00C1024F" w:rsidRDefault="00C1024F" w:rsidP="006D7276">
      <w:pPr>
        <w:shd w:val="clear" w:color="auto" w:fill="FFFFFF"/>
        <w:spacing w:after="0" w:line="330" w:lineRule="atLeast"/>
        <w:textAlignment w:val="baseline"/>
        <w:rPr>
          <w:rFonts w:ascii="Arial" w:eastAsia="Times New Roman" w:hAnsi="Arial" w:cs="Arial"/>
          <w:b/>
          <w:bCs/>
          <w:color w:val="000000"/>
          <w:sz w:val="21"/>
          <w:szCs w:val="21"/>
          <w:bdr w:val="none" w:sz="0" w:space="0" w:color="auto" w:frame="1"/>
          <w:lang w:eastAsia="ru-RU"/>
        </w:rPr>
      </w:pPr>
    </w:p>
    <w:p w:rsidR="00591150" w:rsidRPr="00591150" w:rsidRDefault="00591150" w:rsidP="00591150">
      <w:pPr>
        <w:shd w:val="clear" w:color="auto" w:fill="FFFFFF"/>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591150">
        <w:rPr>
          <w:rFonts w:ascii="Times New Roman" w:eastAsia="Times New Roman" w:hAnsi="Times New Roman" w:cs="Times New Roman"/>
          <w:b/>
          <w:bCs/>
          <w:color w:val="000000"/>
          <w:sz w:val="28"/>
          <w:szCs w:val="28"/>
          <w:bdr w:val="none" w:sz="0" w:space="0" w:color="auto" w:frame="1"/>
          <w:lang w:eastAsia="ru-RU"/>
        </w:rPr>
        <w:t>«Подводим итоги»</w:t>
      </w:r>
    </w:p>
    <w:p w:rsidR="00591150" w:rsidRDefault="00591150" w:rsidP="00591150">
      <w:pPr>
        <w:pStyle w:val="a4"/>
        <w:numPr>
          <w:ilvl w:val="0"/>
          <w:numId w:val="9"/>
        </w:numPr>
        <w:shd w:val="clear" w:color="auto" w:fill="FFFFFF"/>
        <w:spacing w:after="0" w:line="330" w:lineRule="atLeast"/>
        <w:ind w:left="284" w:hanging="284"/>
        <w:textAlignment w:val="baseline"/>
        <w:rPr>
          <w:rFonts w:ascii="Times New Roman" w:eastAsia="Times New Roman" w:hAnsi="Times New Roman" w:cs="Times New Roman"/>
          <w:b/>
          <w:bCs/>
          <w:color w:val="000000"/>
          <w:sz w:val="28"/>
          <w:szCs w:val="28"/>
          <w:bdr w:val="none" w:sz="0" w:space="0" w:color="auto" w:frame="1"/>
          <w:lang w:eastAsia="ru-RU"/>
        </w:rPr>
      </w:pPr>
      <w:r w:rsidRPr="00591150">
        <w:rPr>
          <w:rFonts w:ascii="Times New Roman" w:eastAsia="Times New Roman" w:hAnsi="Times New Roman" w:cs="Times New Roman"/>
          <w:b/>
          <w:bCs/>
          <w:color w:val="000000"/>
          <w:sz w:val="28"/>
          <w:szCs w:val="28"/>
          <w:bdr w:val="none" w:sz="0" w:space="0" w:color="auto" w:frame="1"/>
          <w:lang w:eastAsia="ru-RU"/>
        </w:rPr>
        <w:t>Мои чувства по отношению к Родине</w:t>
      </w:r>
      <w:r>
        <w:rPr>
          <w:rFonts w:ascii="Times New Roman" w:eastAsia="Times New Roman" w:hAnsi="Times New Roman" w:cs="Times New Roman"/>
          <w:b/>
          <w:bCs/>
          <w:color w:val="000000"/>
          <w:sz w:val="28"/>
          <w:szCs w:val="28"/>
          <w:bdr w:val="none" w:sz="0" w:space="0" w:color="auto" w:frame="1"/>
          <w:lang w:eastAsia="ru-RU"/>
        </w:rPr>
        <w:t>.</w:t>
      </w:r>
      <w:r w:rsidRPr="00591150">
        <w:rPr>
          <w:rFonts w:ascii="Times New Roman" w:eastAsia="Times New Roman" w:hAnsi="Times New Roman" w:cs="Times New Roman"/>
          <w:b/>
          <w:bCs/>
          <w:color w:val="000000"/>
          <w:sz w:val="28"/>
          <w:szCs w:val="28"/>
          <w:bdr w:val="none" w:sz="0" w:space="0" w:color="auto" w:frame="1"/>
          <w:lang w:eastAsia="ru-RU"/>
        </w:rPr>
        <w:tab/>
      </w:r>
    </w:p>
    <w:p w:rsidR="00591150" w:rsidRPr="00591150" w:rsidRDefault="00591150" w:rsidP="00591150">
      <w:pPr>
        <w:shd w:val="clear" w:color="auto" w:fill="FFFFFF"/>
        <w:spacing w:after="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Выставка рисунков по теме. Обсуждение изученного материала. Что нового узнали учащиеся на занятиях?</w:t>
      </w:r>
    </w:p>
    <w:p w:rsidR="00C1024F" w:rsidRPr="00591150" w:rsidRDefault="00591150" w:rsidP="00591150">
      <w:pPr>
        <w:pStyle w:val="a4"/>
        <w:numPr>
          <w:ilvl w:val="0"/>
          <w:numId w:val="9"/>
        </w:numPr>
        <w:shd w:val="clear" w:color="auto" w:fill="FFFFFF"/>
        <w:spacing w:after="0" w:line="330" w:lineRule="atLeast"/>
        <w:ind w:left="284" w:hanging="284"/>
        <w:textAlignment w:val="baseline"/>
        <w:rPr>
          <w:rFonts w:ascii="Times New Roman" w:eastAsia="Times New Roman" w:hAnsi="Times New Roman" w:cs="Times New Roman"/>
          <w:b/>
          <w:bCs/>
          <w:color w:val="000000"/>
          <w:sz w:val="28"/>
          <w:szCs w:val="28"/>
          <w:bdr w:val="none" w:sz="0" w:space="0" w:color="auto" w:frame="1"/>
          <w:lang w:eastAsia="ru-RU"/>
        </w:rPr>
      </w:pPr>
      <w:r w:rsidRPr="00591150">
        <w:rPr>
          <w:rFonts w:ascii="Times New Roman" w:eastAsia="Times New Roman" w:hAnsi="Times New Roman" w:cs="Times New Roman"/>
          <w:b/>
          <w:bCs/>
          <w:color w:val="000000"/>
          <w:sz w:val="28"/>
          <w:szCs w:val="28"/>
          <w:bdr w:val="none" w:sz="0" w:space="0" w:color="auto" w:frame="1"/>
          <w:lang w:eastAsia="ru-RU"/>
        </w:rPr>
        <w:t>Обобщающий урок</w:t>
      </w:r>
      <w:r w:rsidRPr="00591150">
        <w:rPr>
          <w:rFonts w:ascii="Times New Roman" w:eastAsia="Times New Roman" w:hAnsi="Times New Roman" w:cs="Times New Roman"/>
          <w:b/>
          <w:bCs/>
          <w:color w:val="000000"/>
          <w:sz w:val="28"/>
          <w:szCs w:val="28"/>
          <w:bdr w:val="none" w:sz="0" w:space="0" w:color="auto" w:frame="1"/>
          <w:lang w:eastAsia="ru-RU"/>
        </w:rPr>
        <w:tab/>
      </w:r>
    </w:p>
    <w:p w:rsidR="00591150" w:rsidRPr="00591150" w:rsidRDefault="00591150" w:rsidP="00591150">
      <w:pPr>
        <w:pStyle w:val="a4"/>
        <w:ind w:hanging="720"/>
        <w:rPr>
          <w:rFonts w:ascii="Times New Roman" w:eastAsia="Times New Roman" w:hAnsi="Times New Roman" w:cs="Times New Roman"/>
          <w:bCs/>
          <w:color w:val="000000"/>
          <w:sz w:val="28"/>
          <w:szCs w:val="28"/>
          <w:bdr w:val="none" w:sz="0" w:space="0" w:color="auto" w:frame="1"/>
          <w:lang w:eastAsia="ru-RU"/>
        </w:rPr>
      </w:pPr>
      <w:r w:rsidRPr="00591150">
        <w:rPr>
          <w:rFonts w:ascii="Times New Roman" w:eastAsia="Times New Roman" w:hAnsi="Times New Roman" w:cs="Times New Roman"/>
          <w:bCs/>
          <w:color w:val="000000"/>
          <w:sz w:val="28"/>
          <w:szCs w:val="28"/>
          <w:bdr w:val="none" w:sz="0" w:space="0" w:color="auto" w:frame="1"/>
          <w:lang w:eastAsia="ru-RU"/>
        </w:rPr>
        <w:t xml:space="preserve">Обобщающий урок по курсу </w:t>
      </w:r>
      <w:r>
        <w:rPr>
          <w:rFonts w:ascii="Times New Roman" w:eastAsia="Times New Roman" w:hAnsi="Times New Roman" w:cs="Times New Roman"/>
          <w:bCs/>
          <w:color w:val="000000"/>
          <w:sz w:val="28"/>
          <w:szCs w:val="28"/>
          <w:bdr w:val="none" w:sz="0" w:space="0" w:color="auto" w:frame="1"/>
          <w:lang w:eastAsia="ru-RU"/>
        </w:rPr>
        <w:t xml:space="preserve">внеурочной деятельности </w:t>
      </w:r>
      <w:r w:rsidRPr="00591150">
        <w:rPr>
          <w:rFonts w:ascii="Times New Roman" w:eastAsia="Times New Roman" w:hAnsi="Times New Roman" w:cs="Times New Roman"/>
          <w:bCs/>
          <w:color w:val="000000"/>
          <w:sz w:val="28"/>
          <w:szCs w:val="28"/>
          <w:bdr w:val="none" w:sz="0" w:space="0" w:color="auto" w:frame="1"/>
          <w:lang w:eastAsia="ru-RU"/>
        </w:rPr>
        <w:t>«Мой мир»</w:t>
      </w:r>
      <w:r>
        <w:rPr>
          <w:rFonts w:ascii="Times New Roman" w:eastAsia="Times New Roman" w:hAnsi="Times New Roman" w:cs="Times New Roman"/>
          <w:bCs/>
          <w:color w:val="000000"/>
          <w:sz w:val="28"/>
          <w:szCs w:val="28"/>
          <w:bdr w:val="none" w:sz="0" w:space="0" w:color="auto" w:frame="1"/>
          <w:lang w:eastAsia="ru-RU"/>
        </w:rPr>
        <w:t>.</w:t>
      </w:r>
    </w:p>
    <w:p w:rsidR="00591150" w:rsidRPr="00591150" w:rsidRDefault="00591150" w:rsidP="00591150">
      <w:pPr>
        <w:shd w:val="clear" w:color="auto" w:fill="FFFFFF"/>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25B19" w:rsidRDefault="00E25B19" w:rsidP="00E25B19">
      <w:pPr>
        <w:shd w:val="clear" w:color="auto" w:fill="FFFFFF"/>
        <w:spacing w:after="0" w:line="330" w:lineRule="atLeast"/>
        <w:textAlignment w:val="baseline"/>
        <w:rPr>
          <w:rFonts w:ascii="Arial" w:eastAsia="Times New Roman" w:hAnsi="Arial" w:cs="Arial"/>
          <w:b/>
          <w:bCs/>
          <w:color w:val="000000"/>
          <w:sz w:val="21"/>
          <w:szCs w:val="21"/>
          <w:bdr w:val="none" w:sz="0" w:space="0" w:color="auto" w:frame="1"/>
          <w:lang w:eastAsia="ru-RU"/>
        </w:rPr>
      </w:pPr>
    </w:p>
    <w:p w:rsidR="00E25B19" w:rsidRDefault="00E25B19" w:rsidP="00E25B19">
      <w:pPr>
        <w:shd w:val="clear" w:color="auto" w:fill="FFFFFF"/>
        <w:spacing w:after="0" w:line="330" w:lineRule="atLeast"/>
        <w:textAlignment w:val="baseline"/>
        <w:rPr>
          <w:rFonts w:ascii="Arial" w:eastAsia="Times New Roman" w:hAnsi="Arial" w:cs="Arial"/>
          <w:b/>
          <w:bCs/>
          <w:color w:val="000000"/>
          <w:sz w:val="21"/>
          <w:szCs w:val="21"/>
          <w:bdr w:val="none" w:sz="0" w:space="0" w:color="auto" w:frame="1"/>
          <w:lang w:eastAsia="ru-RU"/>
        </w:rPr>
      </w:pPr>
    </w:p>
    <w:p w:rsidR="00E25B19" w:rsidRPr="00E25B19" w:rsidRDefault="00E25B19" w:rsidP="00E25B19">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b/>
          <w:bCs/>
          <w:color w:val="000000"/>
          <w:sz w:val="28"/>
          <w:szCs w:val="28"/>
          <w:bdr w:val="none" w:sz="0" w:space="0" w:color="auto" w:frame="1"/>
          <w:lang w:eastAsia="ru-RU"/>
        </w:rPr>
        <w:lastRenderedPageBreak/>
        <w:t>СПИСОК ЛИТЕРАТУРЫ</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  Богуславская, Н. И. Веселый этикет (развитие коммуникативных способностей ребенка) / Н. И. Богуславская, Н. А. Купина. – </w:t>
      </w:r>
      <w:proofErr w:type="gramStart"/>
      <w:r w:rsidRPr="00E25B19">
        <w:rPr>
          <w:rFonts w:ascii="Times New Roman" w:eastAsia="Times New Roman" w:hAnsi="Times New Roman" w:cs="Times New Roman"/>
          <w:color w:val="000000"/>
          <w:sz w:val="28"/>
          <w:szCs w:val="28"/>
          <w:lang w:eastAsia="ru-RU"/>
        </w:rPr>
        <w:t>Екатеринбург :</w:t>
      </w:r>
      <w:proofErr w:type="gramEnd"/>
      <w:r w:rsidRPr="00E25B19">
        <w:rPr>
          <w:rFonts w:ascii="Times New Roman" w:eastAsia="Times New Roman" w:hAnsi="Times New Roman" w:cs="Times New Roman"/>
          <w:color w:val="000000"/>
          <w:sz w:val="28"/>
          <w:szCs w:val="28"/>
          <w:lang w:eastAsia="ru-RU"/>
        </w:rPr>
        <w:t xml:space="preserve"> «АРД ЛТД», 1998. – 192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2.  </w:t>
      </w:r>
      <w:proofErr w:type="spellStart"/>
      <w:r w:rsidRPr="00E25B19">
        <w:rPr>
          <w:rFonts w:ascii="Times New Roman" w:eastAsia="Times New Roman" w:hAnsi="Times New Roman" w:cs="Times New Roman"/>
          <w:color w:val="000000"/>
          <w:sz w:val="28"/>
          <w:szCs w:val="28"/>
          <w:lang w:eastAsia="ru-RU"/>
        </w:rPr>
        <w:t>Ветрова</w:t>
      </w:r>
      <w:proofErr w:type="spellEnd"/>
      <w:r w:rsidRPr="00E25B19">
        <w:rPr>
          <w:rFonts w:ascii="Times New Roman" w:eastAsia="Times New Roman" w:hAnsi="Times New Roman" w:cs="Times New Roman"/>
          <w:color w:val="000000"/>
          <w:sz w:val="28"/>
          <w:szCs w:val="28"/>
          <w:lang w:eastAsia="ru-RU"/>
        </w:rPr>
        <w:t xml:space="preserve">, В. В. Уроки психологического </w:t>
      </w:r>
      <w:proofErr w:type="gramStart"/>
      <w:r w:rsidRPr="00E25B19">
        <w:rPr>
          <w:rFonts w:ascii="Times New Roman" w:eastAsia="Times New Roman" w:hAnsi="Times New Roman" w:cs="Times New Roman"/>
          <w:color w:val="000000"/>
          <w:sz w:val="28"/>
          <w:szCs w:val="28"/>
          <w:lang w:eastAsia="ru-RU"/>
        </w:rPr>
        <w:t>здоровья./</w:t>
      </w:r>
      <w:proofErr w:type="gramEnd"/>
      <w:r w:rsidRPr="00E25B19">
        <w:rPr>
          <w:rFonts w:ascii="Times New Roman" w:eastAsia="Times New Roman" w:hAnsi="Times New Roman" w:cs="Times New Roman"/>
          <w:color w:val="000000"/>
          <w:sz w:val="28"/>
          <w:szCs w:val="28"/>
          <w:lang w:eastAsia="ru-RU"/>
        </w:rPr>
        <w:t xml:space="preserve"> В. В. </w:t>
      </w:r>
      <w:proofErr w:type="spellStart"/>
      <w:r w:rsidRPr="00E25B19">
        <w:rPr>
          <w:rFonts w:ascii="Times New Roman" w:eastAsia="Times New Roman" w:hAnsi="Times New Roman" w:cs="Times New Roman"/>
          <w:color w:val="000000"/>
          <w:sz w:val="28"/>
          <w:szCs w:val="28"/>
          <w:lang w:eastAsia="ru-RU"/>
        </w:rPr>
        <w:t>Ветрова</w:t>
      </w:r>
      <w:proofErr w:type="spellEnd"/>
      <w:r w:rsidRPr="00E25B19">
        <w:rPr>
          <w:rFonts w:ascii="Times New Roman" w:eastAsia="Times New Roman" w:hAnsi="Times New Roman" w:cs="Times New Roman"/>
          <w:color w:val="000000"/>
          <w:sz w:val="28"/>
          <w:szCs w:val="28"/>
          <w:lang w:eastAsia="ru-RU"/>
        </w:rPr>
        <w:t xml:space="preserve">.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Педагогическое общество России, 2000. – 192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3.  </w:t>
      </w:r>
      <w:proofErr w:type="spellStart"/>
      <w:r w:rsidRPr="00E25B19">
        <w:rPr>
          <w:rFonts w:ascii="Times New Roman" w:eastAsia="Times New Roman" w:hAnsi="Times New Roman" w:cs="Times New Roman"/>
          <w:color w:val="000000"/>
          <w:sz w:val="28"/>
          <w:szCs w:val="28"/>
          <w:lang w:eastAsia="ru-RU"/>
        </w:rPr>
        <w:t>Звездина</w:t>
      </w:r>
      <w:proofErr w:type="spellEnd"/>
      <w:r w:rsidRPr="00E25B19">
        <w:rPr>
          <w:rFonts w:ascii="Times New Roman" w:eastAsia="Times New Roman" w:hAnsi="Times New Roman" w:cs="Times New Roman"/>
          <w:color w:val="000000"/>
          <w:sz w:val="28"/>
          <w:szCs w:val="28"/>
          <w:lang w:eastAsia="ru-RU"/>
        </w:rPr>
        <w:t xml:space="preserve">, Г. </w:t>
      </w:r>
      <w:proofErr w:type="spellStart"/>
      <w:r w:rsidRPr="00E25B19">
        <w:rPr>
          <w:rFonts w:ascii="Times New Roman" w:eastAsia="Times New Roman" w:hAnsi="Times New Roman" w:cs="Times New Roman"/>
          <w:color w:val="000000"/>
          <w:sz w:val="28"/>
          <w:szCs w:val="28"/>
          <w:lang w:eastAsia="ru-RU"/>
        </w:rPr>
        <w:t>П.Классные</w:t>
      </w:r>
      <w:proofErr w:type="spellEnd"/>
      <w:r w:rsidRPr="00E25B19">
        <w:rPr>
          <w:rFonts w:ascii="Times New Roman" w:eastAsia="Times New Roman" w:hAnsi="Times New Roman" w:cs="Times New Roman"/>
          <w:color w:val="000000"/>
          <w:sz w:val="28"/>
          <w:szCs w:val="28"/>
          <w:lang w:eastAsia="ru-RU"/>
        </w:rPr>
        <w:t xml:space="preserve"> часы в начальной школе (Программа факультатива </w:t>
      </w:r>
      <w:proofErr w:type="gramStart"/>
      <w:r w:rsidRPr="00E25B19">
        <w:rPr>
          <w:rFonts w:ascii="Times New Roman" w:eastAsia="Times New Roman" w:hAnsi="Times New Roman" w:cs="Times New Roman"/>
          <w:color w:val="000000"/>
          <w:sz w:val="28"/>
          <w:szCs w:val="28"/>
          <w:lang w:eastAsia="ru-RU"/>
        </w:rPr>
        <w:t>« Я</w:t>
      </w:r>
      <w:proofErr w:type="gramEnd"/>
      <w:r w:rsidRPr="00E25B19">
        <w:rPr>
          <w:rFonts w:ascii="Times New Roman" w:eastAsia="Times New Roman" w:hAnsi="Times New Roman" w:cs="Times New Roman"/>
          <w:color w:val="000000"/>
          <w:sz w:val="28"/>
          <w:szCs w:val="28"/>
          <w:lang w:eastAsia="ru-RU"/>
        </w:rPr>
        <w:t xml:space="preserve"> и Мир») / Г. </w:t>
      </w:r>
      <w:proofErr w:type="spellStart"/>
      <w:r w:rsidRPr="00E25B19">
        <w:rPr>
          <w:rFonts w:ascii="Times New Roman" w:eastAsia="Times New Roman" w:hAnsi="Times New Roman" w:cs="Times New Roman"/>
          <w:color w:val="000000"/>
          <w:sz w:val="28"/>
          <w:szCs w:val="28"/>
          <w:lang w:eastAsia="ru-RU"/>
        </w:rPr>
        <w:t>ПЗвездина</w:t>
      </w:r>
      <w:proofErr w:type="spellEnd"/>
      <w:r w:rsidRPr="00E25B19">
        <w:rPr>
          <w:rFonts w:ascii="Times New Roman" w:eastAsia="Times New Roman" w:hAnsi="Times New Roman" w:cs="Times New Roman"/>
          <w:color w:val="000000"/>
          <w:sz w:val="28"/>
          <w:szCs w:val="28"/>
          <w:lang w:eastAsia="ru-RU"/>
        </w:rPr>
        <w:t xml:space="preserve">, Т. П. Щербакова.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ТЦ Сфера, 2004.</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4.  Игры: обучение. Тренинг, досуг / под. ред. </w:t>
      </w:r>
      <w:proofErr w:type="spellStart"/>
      <w:r w:rsidRPr="00E25B19">
        <w:rPr>
          <w:rFonts w:ascii="Times New Roman" w:eastAsia="Times New Roman" w:hAnsi="Times New Roman" w:cs="Times New Roman"/>
          <w:color w:val="000000"/>
          <w:sz w:val="28"/>
          <w:szCs w:val="28"/>
          <w:lang w:eastAsia="ru-RU"/>
        </w:rPr>
        <w:t>Петрусинского</w:t>
      </w:r>
      <w:proofErr w:type="spellEnd"/>
      <w:r w:rsidRPr="00E25B19">
        <w:rPr>
          <w:rFonts w:ascii="Times New Roman" w:eastAsia="Times New Roman" w:hAnsi="Times New Roman" w:cs="Times New Roman"/>
          <w:color w:val="000000"/>
          <w:sz w:val="28"/>
          <w:szCs w:val="28"/>
          <w:lang w:eastAsia="ru-RU"/>
        </w:rPr>
        <w:t xml:space="preserve"> В. В.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Новая школа, 1994.</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5.  Кащенко, В. В. Педагогическая коррекция / В. В. Кащенко.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Просвещение, 1994.</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6.  Классные часы в 1-4 классах / авт.-сост. И. В. Персидская и др. –</w:t>
      </w:r>
      <w:proofErr w:type="gramStart"/>
      <w:r w:rsidRPr="00E25B19">
        <w:rPr>
          <w:rFonts w:ascii="Times New Roman" w:eastAsia="Times New Roman" w:hAnsi="Times New Roman" w:cs="Times New Roman"/>
          <w:color w:val="000000"/>
          <w:sz w:val="28"/>
          <w:szCs w:val="28"/>
          <w:lang w:eastAsia="ru-RU"/>
        </w:rPr>
        <w:t>Волгоград :</w:t>
      </w:r>
      <w:proofErr w:type="gramEnd"/>
      <w:r w:rsidRPr="00E25B19">
        <w:rPr>
          <w:rFonts w:ascii="Times New Roman" w:eastAsia="Times New Roman" w:hAnsi="Times New Roman" w:cs="Times New Roman"/>
          <w:color w:val="000000"/>
          <w:sz w:val="28"/>
          <w:szCs w:val="28"/>
          <w:lang w:eastAsia="ru-RU"/>
        </w:rPr>
        <w:t xml:space="preserve"> Учитель, 2007. – 204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7.  Кащенко, В. В. Школа </w:t>
      </w:r>
      <w:proofErr w:type="gramStart"/>
      <w:r w:rsidRPr="00E25B19">
        <w:rPr>
          <w:rFonts w:ascii="Times New Roman" w:eastAsia="Times New Roman" w:hAnsi="Times New Roman" w:cs="Times New Roman"/>
          <w:color w:val="000000"/>
          <w:sz w:val="28"/>
          <w:szCs w:val="28"/>
          <w:lang w:eastAsia="ru-RU"/>
        </w:rPr>
        <w:t>оптимизма :</w:t>
      </w:r>
      <w:proofErr w:type="gramEnd"/>
      <w:r w:rsidRPr="00E25B19">
        <w:rPr>
          <w:rFonts w:ascii="Times New Roman" w:eastAsia="Times New Roman" w:hAnsi="Times New Roman" w:cs="Times New Roman"/>
          <w:color w:val="000000"/>
          <w:sz w:val="28"/>
          <w:szCs w:val="28"/>
          <w:lang w:eastAsia="ru-RU"/>
        </w:rPr>
        <w:t xml:space="preserve"> Внеклассные мероприятия, классные часы: 1-4 классы / В. В Кащенко.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ВАКО, 2008. – 160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8.  Курочкина, И. Н. Как научить поступать нравственно / И. Н. Курочкина. -3-е изд.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Флинта, 2003. -128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9.  Клюева, Н. В. Учим детей общению. Характер, коммуникабельность. Популярное пособие для родителей и педагогов / Н. В. Клюева, Ю. В. Касаткина. – </w:t>
      </w:r>
      <w:proofErr w:type="gramStart"/>
      <w:r w:rsidRPr="00E25B19">
        <w:rPr>
          <w:rFonts w:ascii="Times New Roman" w:eastAsia="Times New Roman" w:hAnsi="Times New Roman" w:cs="Times New Roman"/>
          <w:color w:val="000000"/>
          <w:sz w:val="28"/>
          <w:szCs w:val="28"/>
          <w:lang w:eastAsia="ru-RU"/>
        </w:rPr>
        <w:t>Ярославль :</w:t>
      </w:r>
      <w:proofErr w:type="gramEnd"/>
      <w:r w:rsidRPr="00E25B19">
        <w:rPr>
          <w:rFonts w:ascii="Times New Roman" w:eastAsia="Times New Roman" w:hAnsi="Times New Roman" w:cs="Times New Roman"/>
          <w:color w:val="000000"/>
          <w:sz w:val="28"/>
          <w:szCs w:val="28"/>
          <w:lang w:eastAsia="ru-RU"/>
        </w:rPr>
        <w:t xml:space="preserve"> Академия развития,1997. – 240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10.  Классные часы: внеклассная работа: 1-4 классы /сост. Козлова М. А.-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Издательство «Экзамен», 2009. - 317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11.  Никишина, В. Б. Практическая психология в работе с детьми с задержкой психического развития: Пособие для психологов и педагогов / В. Б. Никишина. - </w:t>
      </w:r>
      <w:proofErr w:type="gramStart"/>
      <w:r w:rsidRPr="00E25B19">
        <w:rPr>
          <w:rFonts w:ascii="Times New Roman" w:eastAsia="Times New Roman" w:hAnsi="Times New Roman" w:cs="Times New Roman"/>
          <w:color w:val="000000"/>
          <w:sz w:val="28"/>
          <w:szCs w:val="28"/>
          <w:lang w:eastAsia="ru-RU"/>
        </w:rPr>
        <w:t>М. :</w:t>
      </w:r>
      <w:proofErr w:type="spellStart"/>
      <w:r w:rsidRPr="00E25B19">
        <w:rPr>
          <w:rFonts w:ascii="Times New Roman" w:eastAsia="Times New Roman" w:hAnsi="Times New Roman" w:cs="Times New Roman"/>
          <w:color w:val="000000"/>
          <w:sz w:val="28"/>
          <w:szCs w:val="28"/>
          <w:lang w:eastAsia="ru-RU"/>
        </w:rPr>
        <w:t>Гуманит</w:t>
      </w:r>
      <w:proofErr w:type="spellEnd"/>
      <w:proofErr w:type="gramEnd"/>
      <w:r w:rsidRPr="00E25B19">
        <w:rPr>
          <w:rFonts w:ascii="Times New Roman" w:eastAsia="Times New Roman" w:hAnsi="Times New Roman" w:cs="Times New Roman"/>
          <w:color w:val="000000"/>
          <w:sz w:val="28"/>
          <w:szCs w:val="28"/>
          <w:lang w:eastAsia="ru-RU"/>
        </w:rPr>
        <w:t>. изд. центр ВЛАДОС, 2003.- 128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12.  Николаева, С. О. Занятия по культуре поведения с дошкольниками и младшими школьниками: Литературный и музыкально-игровой материал: </w:t>
      </w:r>
      <w:proofErr w:type="gramStart"/>
      <w:r w:rsidRPr="00E25B19">
        <w:rPr>
          <w:rFonts w:ascii="Times New Roman" w:eastAsia="Times New Roman" w:hAnsi="Times New Roman" w:cs="Times New Roman"/>
          <w:color w:val="000000"/>
          <w:sz w:val="28"/>
          <w:szCs w:val="28"/>
          <w:lang w:eastAsia="ru-RU"/>
        </w:rPr>
        <w:t>Учеб.-</w:t>
      </w:r>
      <w:proofErr w:type="gramEnd"/>
      <w:r w:rsidRPr="00E25B19">
        <w:rPr>
          <w:rFonts w:ascii="Times New Roman" w:eastAsia="Times New Roman" w:hAnsi="Times New Roman" w:cs="Times New Roman"/>
          <w:color w:val="000000"/>
          <w:sz w:val="28"/>
          <w:szCs w:val="28"/>
          <w:lang w:eastAsia="ru-RU"/>
        </w:rPr>
        <w:t xml:space="preserve"> метод. пособие / С. О. Николаева. - </w:t>
      </w:r>
      <w:proofErr w:type="gramStart"/>
      <w:r w:rsidRPr="00E25B19">
        <w:rPr>
          <w:rFonts w:ascii="Times New Roman" w:eastAsia="Times New Roman" w:hAnsi="Times New Roman" w:cs="Times New Roman"/>
          <w:color w:val="000000"/>
          <w:sz w:val="28"/>
          <w:szCs w:val="28"/>
          <w:lang w:eastAsia="ru-RU"/>
        </w:rPr>
        <w:t>М. :</w:t>
      </w:r>
      <w:proofErr w:type="spellStart"/>
      <w:r w:rsidRPr="00E25B19">
        <w:rPr>
          <w:rFonts w:ascii="Times New Roman" w:eastAsia="Times New Roman" w:hAnsi="Times New Roman" w:cs="Times New Roman"/>
          <w:color w:val="000000"/>
          <w:sz w:val="28"/>
          <w:szCs w:val="28"/>
          <w:lang w:eastAsia="ru-RU"/>
        </w:rPr>
        <w:t>Гуманит</w:t>
      </w:r>
      <w:proofErr w:type="spellEnd"/>
      <w:proofErr w:type="gramEnd"/>
      <w:r w:rsidRPr="00E25B19">
        <w:rPr>
          <w:rFonts w:ascii="Times New Roman" w:eastAsia="Times New Roman" w:hAnsi="Times New Roman" w:cs="Times New Roman"/>
          <w:color w:val="000000"/>
          <w:sz w:val="28"/>
          <w:szCs w:val="28"/>
          <w:lang w:eastAsia="ru-RU"/>
        </w:rPr>
        <w:t>. изд. центр ВЛАДОС,2003. – 80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13.  Обучение и воспитание во вспомогательной школе / под редакцией В. В. Воронковой.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Просвещение, 1984.</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14.  Профилактика жадности, лжи, лени и хвастовства: Коррекционно-развивающая программа для 5-8 лет / авт. сост. Н. </w:t>
      </w:r>
      <w:proofErr w:type="spellStart"/>
      <w:r w:rsidRPr="00E25B19">
        <w:rPr>
          <w:rFonts w:ascii="Times New Roman" w:eastAsia="Times New Roman" w:hAnsi="Times New Roman" w:cs="Times New Roman"/>
          <w:color w:val="000000"/>
          <w:sz w:val="28"/>
          <w:szCs w:val="28"/>
          <w:lang w:eastAsia="ru-RU"/>
        </w:rPr>
        <w:t>В.Макарычева</w:t>
      </w:r>
      <w:proofErr w:type="spellEnd"/>
      <w:r w:rsidRPr="00E25B19">
        <w:rPr>
          <w:rFonts w:ascii="Times New Roman" w:eastAsia="Times New Roman" w:hAnsi="Times New Roman" w:cs="Times New Roman"/>
          <w:color w:val="000000"/>
          <w:sz w:val="28"/>
          <w:szCs w:val="28"/>
          <w:lang w:eastAsia="ru-RU"/>
        </w:rPr>
        <w:t xml:space="preserve">. - </w:t>
      </w:r>
      <w:proofErr w:type="gramStart"/>
      <w:r w:rsidRPr="00E25B19">
        <w:rPr>
          <w:rFonts w:ascii="Times New Roman" w:eastAsia="Times New Roman" w:hAnsi="Times New Roman" w:cs="Times New Roman"/>
          <w:color w:val="000000"/>
          <w:sz w:val="28"/>
          <w:szCs w:val="28"/>
          <w:lang w:eastAsia="ru-RU"/>
        </w:rPr>
        <w:t>М. :</w:t>
      </w:r>
      <w:proofErr w:type="gramEnd"/>
      <w:r w:rsidRPr="00E25B19">
        <w:rPr>
          <w:rFonts w:ascii="Times New Roman" w:eastAsia="Times New Roman" w:hAnsi="Times New Roman" w:cs="Times New Roman"/>
          <w:color w:val="000000"/>
          <w:sz w:val="28"/>
          <w:szCs w:val="28"/>
          <w:lang w:eastAsia="ru-RU"/>
        </w:rPr>
        <w:t xml:space="preserve"> АРКТИ, 2010. – 80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16.  Притчи, сказки, метафоры в развитии ребенка. - СПб</w:t>
      </w:r>
      <w:proofErr w:type="gramStart"/>
      <w:r w:rsidRPr="00E25B19">
        <w:rPr>
          <w:rFonts w:ascii="Times New Roman" w:eastAsia="Times New Roman" w:hAnsi="Times New Roman" w:cs="Times New Roman"/>
          <w:color w:val="000000"/>
          <w:sz w:val="28"/>
          <w:szCs w:val="28"/>
          <w:lang w:eastAsia="ru-RU"/>
        </w:rPr>
        <w:t>. :</w:t>
      </w:r>
      <w:proofErr w:type="gramEnd"/>
      <w:r w:rsidRPr="00E25B19">
        <w:rPr>
          <w:rFonts w:ascii="Times New Roman" w:eastAsia="Times New Roman" w:hAnsi="Times New Roman" w:cs="Times New Roman"/>
          <w:color w:val="000000"/>
          <w:sz w:val="28"/>
          <w:szCs w:val="28"/>
          <w:lang w:eastAsia="ru-RU"/>
        </w:rPr>
        <w:t xml:space="preserve"> Речь,2007. - 296с.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lastRenderedPageBreak/>
        <w:t xml:space="preserve">17.  Практика </w:t>
      </w:r>
      <w:proofErr w:type="spellStart"/>
      <w:r w:rsidRPr="00E25B19">
        <w:rPr>
          <w:rFonts w:ascii="Times New Roman" w:eastAsia="Times New Roman" w:hAnsi="Times New Roman" w:cs="Times New Roman"/>
          <w:color w:val="000000"/>
          <w:sz w:val="28"/>
          <w:szCs w:val="28"/>
          <w:lang w:eastAsia="ru-RU"/>
        </w:rPr>
        <w:t>сказкотерапии</w:t>
      </w:r>
      <w:proofErr w:type="spellEnd"/>
      <w:r w:rsidRPr="00E25B19">
        <w:rPr>
          <w:rFonts w:ascii="Times New Roman" w:eastAsia="Times New Roman" w:hAnsi="Times New Roman" w:cs="Times New Roman"/>
          <w:color w:val="000000"/>
          <w:sz w:val="28"/>
          <w:szCs w:val="28"/>
          <w:lang w:eastAsia="ru-RU"/>
        </w:rPr>
        <w:t xml:space="preserve"> / под ред. Н. А. </w:t>
      </w:r>
      <w:proofErr w:type="spellStart"/>
      <w:r w:rsidRPr="00E25B19">
        <w:rPr>
          <w:rFonts w:ascii="Times New Roman" w:eastAsia="Times New Roman" w:hAnsi="Times New Roman" w:cs="Times New Roman"/>
          <w:color w:val="000000"/>
          <w:sz w:val="28"/>
          <w:szCs w:val="28"/>
          <w:lang w:eastAsia="ru-RU"/>
        </w:rPr>
        <w:t>Сакович</w:t>
      </w:r>
      <w:proofErr w:type="spellEnd"/>
      <w:r w:rsidRPr="00E25B19">
        <w:rPr>
          <w:rFonts w:ascii="Times New Roman" w:eastAsia="Times New Roman" w:hAnsi="Times New Roman" w:cs="Times New Roman"/>
          <w:color w:val="000000"/>
          <w:sz w:val="28"/>
          <w:szCs w:val="28"/>
          <w:lang w:eastAsia="ru-RU"/>
        </w:rPr>
        <w:t>. - СПб</w:t>
      </w:r>
      <w:proofErr w:type="gramStart"/>
      <w:r w:rsidRPr="00E25B19">
        <w:rPr>
          <w:rFonts w:ascii="Times New Roman" w:eastAsia="Times New Roman" w:hAnsi="Times New Roman" w:cs="Times New Roman"/>
          <w:color w:val="000000"/>
          <w:sz w:val="28"/>
          <w:szCs w:val="28"/>
          <w:lang w:eastAsia="ru-RU"/>
        </w:rPr>
        <w:t>. :</w:t>
      </w:r>
      <w:proofErr w:type="gramEnd"/>
      <w:r w:rsidRPr="00E25B19">
        <w:rPr>
          <w:rFonts w:ascii="Times New Roman" w:eastAsia="Times New Roman" w:hAnsi="Times New Roman" w:cs="Times New Roman"/>
          <w:color w:val="000000"/>
          <w:sz w:val="28"/>
          <w:szCs w:val="28"/>
          <w:lang w:eastAsia="ru-RU"/>
        </w:rPr>
        <w:t xml:space="preserve"> 2007. – 224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18.  </w:t>
      </w:r>
      <w:proofErr w:type="spellStart"/>
      <w:r w:rsidRPr="00E25B19">
        <w:rPr>
          <w:rFonts w:ascii="Times New Roman" w:eastAsia="Times New Roman" w:hAnsi="Times New Roman" w:cs="Times New Roman"/>
          <w:color w:val="000000"/>
          <w:sz w:val="28"/>
          <w:szCs w:val="28"/>
          <w:lang w:eastAsia="ru-RU"/>
        </w:rPr>
        <w:t>Шипицина</w:t>
      </w:r>
      <w:proofErr w:type="spellEnd"/>
      <w:r w:rsidRPr="00E25B19">
        <w:rPr>
          <w:rFonts w:ascii="Times New Roman" w:eastAsia="Times New Roman" w:hAnsi="Times New Roman" w:cs="Times New Roman"/>
          <w:color w:val="000000"/>
          <w:sz w:val="28"/>
          <w:szCs w:val="28"/>
          <w:lang w:eastAsia="ru-RU"/>
        </w:rPr>
        <w:t xml:space="preserve">, Л. М. Развитие навыков общения у детей с умеренной и тяжелой умственной отсталостью: Пособие для учителя. / Л. М. </w:t>
      </w:r>
      <w:proofErr w:type="spellStart"/>
      <w:r w:rsidRPr="00E25B19">
        <w:rPr>
          <w:rFonts w:ascii="Times New Roman" w:eastAsia="Times New Roman" w:hAnsi="Times New Roman" w:cs="Times New Roman"/>
          <w:color w:val="000000"/>
          <w:sz w:val="28"/>
          <w:szCs w:val="28"/>
          <w:lang w:eastAsia="ru-RU"/>
        </w:rPr>
        <w:t>Шипицина</w:t>
      </w:r>
      <w:proofErr w:type="spellEnd"/>
      <w:r w:rsidRPr="00E25B19">
        <w:rPr>
          <w:rFonts w:ascii="Times New Roman" w:eastAsia="Times New Roman" w:hAnsi="Times New Roman" w:cs="Times New Roman"/>
          <w:color w:val="000000"/>
          <w:sz w:val="28"/>
          <w:szCs w:val="28"/>
          <w:lang w:eastAsia="ru-RU"/>
        </w:rPr>
        <w:t>. - СПб</w:t>
      </w:r>
      <w:proofErr w:type="gramStart"/>
      <w:r w:rsidRPr="00E25B19">
        <w:rPr>
          <w:rFonts w:ascii="Times New Roman" w:eastAsia="Times New Roman" w:hAnsi="Times New Roman" w:cs="Times New Roman"/>
          <w:color w:val="000000"/>
          <w:sz w:val="28"/>
          <w:szCs w:val="28"/>
          <w:lang w:eastAsia="ru-RU"/>
        </w:rPr>
        <w:t>. :</w:t>
      </w:r>
      <w:proofErr w:type="gramEnd"/>
      <w:r w:rsidRPr="00E25B19">
        <w:rPr>
          <w:rFonts w:ascii="Times New Roman" w:eastAsia="Times New Roman" w:hAnsi="Times New Roman" w:cs="Times New Roman"/>
          <w:color w:val="000000"/>
          <w:sz w:val="28"/>
          <w:szCs w:val="28"/>
          <w:lang w:eastAsia="ru-RU"/>
        </w:rPr>
        <w:t xml:space="preserve"> Издательство « Союз», 2004. – 336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19.  </w:t>
      </w:r>
      <w:proofErr w:type="spellStart"/>
      <w:r w:rsidRPr="00E25B19">
        <w:rPr>
          <w:rFonts w:ascii="Times New Roman" w:eastAsia="Times New Roman" w:hAnsi="Times New Roman" w:cs="Times New Roman"/>
          <w:color w:val="000000"/>
          <w:sz w:val="28"/>
          <w:szCs w:val="28"/>
          <w:lang w:eastAsia="ru-RU"/>
        </w:rPr>
        <w:t>Щуркова</w:t>
      </w:r>
      <w:proofErr w:type="spellEnd"/>
      <w:r w:rsidRPr="00E25B19">
        <w:rPr>
          <w:rFonts w:ascii="Times New Roman" w:eastAsia="Times New Roman" w:hAnsi="Times New Roman" w:cs="Times New Roman"/>
          <w:color w:val="000000"/>
          <w:sz w:val="28"/>
          <w:szCs w:val="28"/>
          <w:lang w:eastAsia="ru-RU"/>
        </w:rPr>
        <w:t xml:space="preserve">, Н. Е. Диагностика воспитанности / Н. Е. </w:t>
      </w:r>
      <w:proofErr w:type="spellStart"/>
      <w:r w:rsidRPr="00E25B19">
        <w:rPr>
          <w:rFonts w:ascii="Times New Roman" w:eastAsia="Times New Roman" w:hAnsi="Times New Roman" w:cs="Times New Roman"/>
          <w:color w:val="000000"/>
          <w:sz w:val="28"/>
          <w:szCs w:val="28"/>
          <w:lang w:eastAsia="ru-RU"/>
        </w:rPr>
        <w:t>Щуркова</w:t>
      </w:r>
      <w:proofErr w:type="spellEnd"/>
      <w:r w:rsidRPr="00E25B19">
        <w:rPr>
          <w:rFonts w:ascii="Times New Roman" w:eastAsia="Times New Roman" w:hAnsi="Times New Roman" w:cs="Times New Roman"/>
          <w:color w:val="000000"/>
          <w:sz w:val="28"/>
          <w:szCs w:val="28"/>
          <w:lang w:eastAsia="ru-RU"/>
        </w:rPr>
        <w:t>. - М. :1994. 107 с.</w:t>
      </w:r>
    </w:p>
    <w:p w:rsidR="00E25B19" w:rsidRPr="00E25B19" w:rsidRDefault="00E25B19" w:rsidP="00E25B19">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25B19">
        <w:rPr>
          <w:rFonts w:ascii="Times New Roman" w:eastAsia="Times New Roman" w:hAnsi="Times New Roman" w:cs="Times New Roman"/>
          <w:color w:val="000000"/>
          <w:sz w:val="28"/>
          <w:szCs w:val="28"/>
          <w:lang w:eastAsia="ru-RU"/>
        </w:rPr>
        <w:t xml:space="preserve">20.  </w:t>
      </w:r>
      <w:proofErr w:type="spellStart"/>
      <w:r w:rsidRPr="00E25B19">
        <w:rPr>
          <w:rFonts w:ascii="Times New Roman" w:eastAsia="Times New Roman" w:hAnsi="Times New Roman" w:cs="Times New Roman"/>
          <w:color w:val="000000"/>
          <w:sz w:val="28"/>
          <w:szCs w:val="28"/>
          <w:lang w:eastAsia="ru-RU"/>
        </w:rPr>
        <w:t>Щуркова</w:t>
      </w:r>
      <w:proofErr w:type="spellEnd"/>
      <w:r w:rsidRPr="00E25B19">
        <w:rPr>
          <w:rFonts w:ascii="Times New Roman" w:eastAsia="Times New Roman" w:hAnsi="Times New Roman" w:cs="Times New Roman"/>
          <w:color w:val="000000"/>
          <w:sz w:val="28"/>
          <w:szCs w:val="28"/>
          <w:lang w:eastAsia="ru-RU"/>
        </w:rPr>
        <w:t xml:space="preserve">, Н. Е. Программа воспитания школьника [Текст] / Н. Е. </w:t>
      </w:r>
      <w:proofErr w:type="spellStart"/>
      <w:r w:rsidRPr="00E25B19">
        <w:rPr>
          <w:rFonts w:ascii="Times New Roman" w:eastAsia="Times New Roman" w:hAnsi="Times New Roman" w:cs="Times New Roman"/>
          <w:color w:val="000000"/>
          <w:sz w:val="28"/>
          <w:szCs w:val="28"/>
          <w:lang w:eastAsia="ru-RU"/>
        </w:rPr>
        <w:t>Щуркова</w:t>
      </w:r>
      <w:proofErr w:type="spellEnd"/>
      <w:r w:rsidRPr="00E25B19">
        <w:rPr>
          <w:rFonts w:ascii="Times New Roman" w:eastAsia="Times New Roman" w:hAnsi="Times New Roman" w:cs="Times New Roman"/>
          <w:color w:val="000000"/>
          <w:sz w:val="28"/>
          <w:szCs w:val="28"/>
          <w:lang w:eastAsia="ru-RU"/>
        </w:rPr>
        <w:t>. - М., 1998. – 130 с.</w:t>
      </w:r>
    </w:p>
    <w:p w:rsidR="00C1024F" w:rsidRPr="00591150" w:rsidRDefault="00C1024F" w:rsidP="006D7276">
      <w:pPr>
        <w:shd w:val="clear" w:color="auto" w:fill="FFFFFF"/>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63D71" w:rsidRDefault="00863D71"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p w:rsidR="00E25B19" w:rsidRDefault="00E25B19" w:rsidP="00863D71">
      <w:pPr>
        <w:spacing w:after="0" w:line="240" w:lineRule="auto"/>
        <w:ind w:left="1080" w:hanging="1080"/>
        <w:jc w:val="center"/>
        <w:rPr>
          <w:rFonts w:ascii="Times New Roman" w:eastAsia="Times New Roman" w:hAnsi="Times New Roman" w:cs="Times New Roman"/>
          <w:b/>
          <w:sz w:val="28"/>
          <w:szCs w:val="28"/>
          <w:lang w:eastAsia="ru-RU"/>
        </w:rPr>
      </w:pPr>
    </w:p>
    <w:sectPr w:rsidR="00E25B19" w:rsidSect="00C1024F">
      <w:pgSz w:w="16838" w:h="11906" w:orient="landscape"/>
      <w:pgMar w:top="1560" w:right="962"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4"/>
    <w:lvl w:ilvl="0">
      <w:start w:val="1"/>
      <w:numFmt w:val="bullet"/>
      <w:lvlText w:val=""/>
      <w:lvlJc w:val="left"/>
      <w:pPr>
        <w:tabs>
          <w:tab w:val="num" w:pos="720"/>
        </w:tabs>
        <w:ind w:left="720" w:hanging="360"/>
      </w:pPr>
      <w:rPr>
        <w:rFonts w:ascii="Symbol" w:hAnsi="Symbol" w:cs="Symbol"/>
        <w:color w:val="auto"/>
      </w:rPr>
    </w:lvl>
  </w:abstractNum>
  <w:abstractNum w:abstractNumId="1">
    <w:nsid w:val="00000006"/>
    <w:multiLevelType w:val="multilevel"/>
    <w:tmpl w:val="00000006"/>
    <w:name w:val="WW8Num8"/>
    <w:lvl w:ilvl="0">
      <w:start w:val="1"/>
      <w:numFmt w:val="bullet"/>
      <w:lvlText w:val=""/>
      <w:lvlJc w:val="left"/>
      <w:pPr>
        <w:tabs>
          <w:tab w:val="num" w:pos="900"/>
        </w:tabs>
        <w:ind w:left="90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7"/>
    <w:multiLevelType w:val="multilevel"/>
    <w:tmpl w:val="00000007"/>
    <w:name w:val="WW8Num9"/>
    <w:lvl w:ilvl="0">
      <w:start w:val="1"/>
      <w:numFmt w:val="bullet"/>
      <w:lvlText w:val=""/>
      <w:lvlJc w:val="left"/>
      <w:pPr>
        <w:tabs>
          <w:tab w:val="num" w:pos="901"/>
        </w:tabs>
        <w:ind w:left="901" w:hanging="360"/>
      </w:pPr>
      <w:rPr>
        <w:rFonts w:ascii="Symbol" w:hAnsi="Symbol" w:cs="Symbol"/>
      </w:rPr>
    </w:lvl>
    <w:lvl w:ilvl="1">
      <w:start w:val="1"/>
      <w:numFmt w:val="bullet"/>
      <w:lvlText w:val="o"/>
      <w:lvlJc w:val="left"/>
      <w:pPr>
        <w:tabs>
          <w:tab w:val="num" w:pos="1441"/>
        </w:tabs>
        <w:ind w:left="1441" w:hanging="360"/>
      </w:pPr>
      <w:rPr>
        <w:rFonts w:ascii="Courier New" w:hAnsi="Courier New" w:cs="Courier New"/>
      </w:rPr>
    </w:lvl>
    <w:lvl w:ilvl="2">
      <w:start w:val="1"/>
      <w:numFmt w:val="bullet"/>
      <w:lvlText w:val=""/>
      <w:lvlJc w:val="left"/>
      <w:pPr>
        <w:tabs>
          <w:tab w:val="num" w:pos="2161"/>
        </w:tabs>
        <w:ind w:left="2161" w:hanging="360"/>
      </w:pPr>
      <w:rPr>
        <w:rFonts w:ascii="Wingdings" w:hAnsi="Wingdings" w:cs="Wingdings"/>
      </w:rPr>
    </w:lvl>
    <w:lvl w:ilvl="3">
      <w:start w:val="1"/>
      <w:numFmt w:val="bullet"/>
      <w:lvlText w:val=""/>
      <w:lvlJc w:val="left"/>
      <w:pPr>
        <w:tabs>
          <w:tab w:val="num" w:pos="2881"/>
        </w:tabs>
        <w:ind w:left="2881" w:hanging="360"/>
      </w:pPr>
      <w:rPr>
        <w:rFonts w:ascii="Symbol" w:hAnsi="Symbol" w:cs="Symbol"/>
      </w:rPr>
    </w:lvl>
    <w:lvl w:ilvl="4">
      <w:start w:val="1"/>
      <w:numFmt w:val="bullet"/>
      <w:lvlText w:val="o"/>
      <w:lvlJc w:val="left"/>
      <w:pPr>
        <w:tabs>
          <w:tab w:val="num" w:pos="3601"/>
        </w:tabs>
        <w:ind w:left="3601" w:hanging="360"/>
      </w:pPr>
      <w:rPr>
        <w:rFonts w:ascii="Courier New" w:hAnsi="Courier New" w:cs="Courier New"/>
      </w:rPr>
    </w:lvl>
    <w:lvl w:ilvl="5">
      <w:start w:val="1"/>
      <w:numFmt w:val="bullet"/>
      <w:lvlText w:val=""/>
      <w:lvlJc w:val="left"/>
      <w:pPr>
        <w:tabs>
          <w:tab w:val="num" w:pos="4321"/>
        </w:tabs>
        <w:ind w:left="4321" w:hanging="360"/>
      </w:pPr>
      <w:rPr>
        <w:rFonts w:ascii="Wingdings" w:hAnsi="Wingdings" w:cs="Wingdings"/>
      </w:rPr>
    </w:lvl>
    <w:lvl w:ilvl="6">
      <w:start w:val="1"/>
      <w:numFmt w:val="bullet"/>
      <w:lvlText w:val=""/>
      <w:lvlJc w:val="left"/>
      <w:pPr>
        <w:tabs>
          <w:tab w:val="num" w:pos="5041"/>
        </w:tabs>
        <w:ind w:left="5041" w:hanging="360"/>
      </w:pPr>
      <w:rPr>
        <w:rFonts w:ascii="Symbol" w:hAnsi="Symbol" w:cs="Symbol"/>
      </w:rPr>
    </w:lvl>
    <w:lvl w:ilvl="7">
      <w:start w:val="1"/>
      <w:numFmt w:val="bullet"/>
      <w:lvlText w:val="o"/>
      <w:lvlJc w:val="left"/>
      <w:pPr>
        <w:tabs>
          <w:tab w:val="num" w:pos="5761"/>
        </w:tabs>
        <w:ind w:left="5761" w:hanging="360"/>
      </w:pPr>
      <w:rPr>
        <w:rFonts w:ascii="Courier New" w:hAnsi="Courier New" w:cs="Courier New"/>
      </w:rPr>
    </w:lvl>
    <w:lvl w:ilvl="8">
      <w:start w:val="1"/>
      <w:numFmt w:val="bullet"/>
      <w:lvlText w:val=""/>
      <w:lvlJc w:val="left"/>
      <w:pPr>
        <w:tabs>
          <w:tab w:val="num" w:pos="6481"/>
        </w:tabs>
        <w:ind w:left="6481" w:hanging="360"/>
      </w:pPr>
      <w:rPr>
        <w:rFonts w:ascii="Wingdings" w:hAnsi="Wingdings" w:cs="Wingdings"/>
      </w:rPr>
    </w:lvl>
  </w:abstractNum>
  <w:abstractNum w:abstractNumId="3">
    <w:nsid w:val="00000008"/>
    <w:multiLevelType w:val="multilevel"/>
    <w:tmpl w:val="00000008"/>
    <w:name w:val="WW8Num10"/>
    <w:lvl w:ilvl="0">
      <w:start w:val="1"/>
      <w:numFmt w:val="bullet"/>
      <w:lvlText w:val=""/>
      <w:lvlJc w:val="left"/>
      <w:pPr>
        <w:tabs>
          <w:tab w:val="num" w:pos="900"/>
        </w:tabs>
        <w:ind w:left="90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9"/>
    <w:multiLevelType w:val="multilevel"/>
    <w:tmpl w:val="00000009"/>
    <w:name w:val="WW8Num11"/>
    <w:lvl w:ilvl="0">
      <w:start w:val="1"/>
      <w:numFmt w:val="bullet"/>
      <w:lvlText w:val=""/>
      <w:lvlJc w:val="left"/>
      <w:pPr>
        <w:tabs>
          <w:tab w:val="num" w:pos="900"/>
        </w:tabs>
        <w:ind w:left="90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15AE7AF8"/>
    <w:multiLevelType w:val="hybridMultilevel"/>
    <w:tmpl w:val="C17E9F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77F7A"/>
    <w:multiLevelType w:val="hybridMultilevel"/>
    <w:tmpl w:val="D190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05BE6"/>
    <w:multiLevelType w:val="hybridMultilevel"/>
    <w:tmpl w:val="8F94C0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1B62D24"/>
    <w:multiLevelType w:val="hybridMultilevel"/>
    <w:tmpl w:val="9FB45BB2"/>
    <w:lvl w:ilvl="0" w:tplc="882A1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A6407D"/>
    <w:multiLevelType w:val="hybridMultilevel"/>
    <w:tmpl w:val="891C6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AD4B39"/>
    <w:multiLevelType w:val="hybridMultilevel"/>
    <w:tmpl w:val="35EC2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CB2AB0"/>
    <w:multiLevelType w:val="hybridMultilevel"/>
    <w:tmpl w:val="C9AA2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DB7479"/>
    <w:multiLevelType w:val="hybridMultilevel"/>
    <w:tmpl w:val="816C817C"/>
    <w:lvl w:ilvl="0" w:tplc="C5D2C57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6"/>
  </w:num>
  <w:num w:numId="9">
    <w:abstractNumId w:val="10"/>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CA"/>
    <w:rsid w:val="00062ECA"/>
    <w:rsid w:val="0008523B"/>
    <w:rsid w:val="00090195"/>
    <w:rsid w:val="000B063A"/>
    <w:rsid w:val="00275AF0"/>
    <w:rsid w:val="00365A9E"/>
    <w:rsid w:val="00415EE3"/>
    <w:rsid w:val="00444236"/>
    <w:rsid w:val="00591150"/>
    <w:rsid w:val="00594AE6"/>
    <w:rsid w:val="005E4D87"/>
    <w:rsid w:val="00611C47"/>
    <w:rsid w:val="00651441"/>
    <w:rsid w:val="006D7276"/>
    <w:rsid w:val="00722DAF"/>
    <w:rsid w:val="00743533"/>
    <w:rsid w:val="0077316D"/>
    <w:rsid w:val="0084463C"/>
    <w:rsid w:val="00863D71"/>
    <w:rsid w:val="00900A91"/>
    <w:rsid w:val="00954264"/>
    <w:rsid w:val="009B1A4D"/>
    <w:rsid w:val="009D514F"/>
    <w:rsid w:val="00A06659"/>
    <w:rsid w:val="00A35EEB"/>
    <w:rsid w:val="00AE6FE3"/>
    <w:rsid w:val="00AF791C"/>
    <w:rsid w:val="00B74604"/>
    <w:rsid w:val="00BB1857"/>
    <w:rsid w:val="00BD195B"/>
    <w:rsid w:val="00BD4A67"/>
    <w:rsid w:val="00C1024F"/>
    <w:rsid w:val="00C4151D"/>
    <w:rsid w:val="00C73150"/>
    <w:rsid w:val="00CA3934"/>
    <w:rsid w:val="00CC093C"/>
    <w:rsid w:val="00CD494A"/>
    <w:rsid w:val="00CF4B7A"/>
    <w:rsid w:val="00E25B19"/>
    <w:rsid w:val="00F978C8"/>
    <w:rsid w:val="00FB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B2B0F-E79E-456D-B3A4-212DF4DC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276"/>
    <w:rPr>
      <w:color w:val="0563C1" w:themeColor="hyperlink"/>
      <w:u w:val="single"/>
    </w:rPr>
  </w:style>
  <w:style w:type="paragraph" w:styleId="a4">
    <w:name w:val="List Paragraph"/>
    <w:basedOn w:val="a"/>
    <w:uiPriority w:val="34"/>
    <w:qFormat/>
    <w:rsid w:val="00C1024F"/>
    <w:pPr>
      <w:ind w:left="720"/>
      <w:contextualSpacing/>
    </w:pPr>
  </w:style>
  <w:style w:type="paragraph" w:styleId="a5">
    <w:name w:val="Balloon Text"/>
    <w:basedOn w:val="a"/>
    <w:link w:val="a6"/>
    <w:uiPriority w:val="99"/>
    <w:semiHidden/>
    <w:unhideWhenUsed/>
    <w:rsid w:val="00CD49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4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2689">
      <w:bodyDiv w:val="1"/>
      <w:marLeft w:val="0"/>
      <w:marRight w:val="0"/>
      <w:marTop w:val="0"/>
      <w:marBottom w:val="0"/>
      <w:divBdr>
        <w:top w:val="none" w:sz="0" w:space="0" w:color="auto"/>
        <w:left w:val="none" w:sz="0" w:space="0" w:color="auto"/>
        <w:bottom w:val="none" w:sz="0" w:space="0" w:color="auto"/>
        <w:right w:val="none" w:sz="0" w:space="0" w:color="auto"/>
      </w:divBdr>
    </w:div>
    <w:div w:id="20565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2014-09-16T07:37:00Z</cp:lastPrinted>
  <dcterms:created xsi:type="dcterms:W3CDTF">2014-08-27T11:34:00Z</dcterms:created>
  <dcterms:modified xsi:type="dcterms:W3CDTF">2015-03-27T09:09:00Z</dcterms:modified>
</cp:coreProperties>
</file>