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B6E2" w14:textId="21B77078" w:rsidR="008C675C" w:rsidRPr="00661CD7" w:rsidRDefault="008C675C" w:rsidP="008C675C">
      <w:pPr>
        <w:jc w:val="center"/>
        <w:rPr>
          <w:b/>
          <w:sz w:val="32"/>
          <w:szCs w:val="32"/>
        </w:rPr>
      </w:pPr>
      <w:r w:rsidRPr="00661CD7">
        <w:rPr>
          <w:b/>
          <w:sz w:val="32"/>
          <w:szCs w:val="32"/>
        </w:rPr>
        <w:t>Проект «Домашние животные</w:t>
      </w:r>
      <w:r w:rsidR="00BF3200" w:rsidRPr="00661CD7">
        <w:rPr>
          <w:b/>
          <w:sz w:val="32"/>
          <w:szCs w:val="32"/>
        </w:rPr>
        <w:t>. Какие они?</w:t>
      </w:r>
      <w:r w:rsidRPr="00661CD7">
        <w:rPr>
          <w:b/>
          <w:sz w:val="32"/>
          <w:szCs w:val="32"/>
        </w:rPr>
        <w:t>»</w:t>
      </w:r>
    </w:p>
    <w:p w14:paraId="05D06051" w14:textId="77777777" w:rsidR="00F53324" w:rsidRPr="00661CD7" w:rsidRDefault="00F53324" w:rsidP="008C675C">
      <w:pPr>
        <w:jc w:val="center"/>
        <w:rPr>
          <w:b/>
          <w:sz w:val="32"/>
          <w:szCs w:val="32"/>
        </w:rPr>
      </w:pPr>
    </w:p>
    <w:p w14:paraId="21EDDEDC" w14:textId="77777777" w:rsidR="005D5EFB" w:rsidRPr="00661CD7" w:rsidRDefault="005D5EFB">
      <w:pPr>
        <w:rPr>
          <w:sz w:val="28"/>
          <w:szCs w:val="28"/>
        </w:rPr>
      </w:pPr>
      <w:r w:rsidRPr="00661CD7">
        <w:rPr>
          <w:b/>
          <w:sz w:val="28"/>
          <w:szCs w:val="28"/>
        </w:rPr>
        <w:t>Авторы проекта:</w:t>
      </w:r>
      <w:r w:rsidRPr="00661CD7">
        <w:rPr>
          <w:sz w:val="28"/>
          <w:szCs w:val="28"/>
        </w:rPr>
        <w:t xml:space="preserve"> Данилова Наталья Сергеевна, </w:t>
      </w:r>
      <w:proofErr w:type="spellStart"/>
      <w:r w:rsidRPr="00661CD7">
        <w:rPr>
          <w:sz w:val="28"/>
          <w:szCs w:val="28"/>
        </w:rPr>
        <w:t>Мелешева</w:t>
      </w:r>
      <w:proofErr w:type="spellEnd"/>
      <w:r w:rsidRPr="00661CD7">
        <w:rPr>
          <w:sz w:val="28"/>
          <w:szCs w:val="28"/>
        </w:rPr>
        <w:t>-Васильева Надежда Андреевна</w:t>
      </w:r>
    </w:p>
    <w:p w14:paraId="3D8B60D5" w14:textId="2F99B838" w:rsidR="005D5EFB" w:rsidRPr="00661CD7" w:rsidRDefault="005D5EFB">
      <w:pPr>
        <w:rPr>
          <w:sz w:val="28"/>
          <w:szCs w:val="28"/>
        </w:rPr>
      </w:pPr>
      <w:r w:rsidRPr="00661CD7">
        <w:rPr>
          <w:b/>
          <w:sz w:val="28"/>
          <w:szCs w:val="28"/>
        </w:rPr>
        <w:t>Тема проекта:</w:t>
      </w:r>
      <w:r w:rsidRPr="00661CD7">
        <w:rPr>
          <w:sz w:val="28"/>
          <w:szCs w:val="28"/>
        </w:rPr>
        <w:t xml:space="preserve"> Домашние животные</w:t>
      </w:r>
      <w:r w:rsidR="005B1862" w:rsidRPr="00661CD7">
        <w:rPr>
          <w:sz w:val="28"/>
          <w:szCs w:val="28"/>
        </w:rPr>
        <w:t xml:space="preserve"> Какие они?</w:t>
      </w:r>
    </w:p>
    <w:p w14:paraId="270EAD16" w14:textId="77777777" w:rsidR="005D5EFB" w:rsidRPr="00661CD7" w:rsidRDefault="005D5EFB">
      <w:pPr>
        <w:rPr>
          <w:sz w:val="28"/>
          <w:szCs w:val="28"/>
        </w:rPr>
      </w:pPr>
      <w:r w:rsidRPr="00661CD7">
        <w:rPr>
          <w:b/>
          <w:sz w:val="28"/>
          <w:szCs w:val="28"/>
        </w:rPr>
        <w:t>Вид проекта:</w:t>
      </w:r>
      <w:r w:rsidRPr="00661CD7">
        <w:rPr>
          <w:sz w:val="28"/>
          <w:szCs w:val="28"/>
        </w:rPr>
        <w:t xml:space="preserve"> Информационно-игровой</w:t>
      </w:r>
    </w:p>
    <w:p w14:paraId="7912F96F" w14:textId="77777777" w:rsidR="005D5EFB" w:rsidRPr="00661CD7" w:rsidRDefault="005D5EFB" w:rsidP="005D5EFB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61CD7">
        <w:rPr>
          <w:rFonts w:cs="Arial"/>
          <w:b/>
          <w:bCs/>
          <w:sz w:val="28"/>
          <w:szCs w:val="28"/>
        </w:rPr>
        <w:t xml:space="preserve">Цель: </w:t>
      </w:r>
      <w:r w:rsidRPr="00661CD7">
        <w:rPr>
          <w:rFonts w:cs="Arial"/>
          <w:sz w:val="28"/>
          <w:szCs w:val="28"/>
        </w:rPr>
        <w:t>Систематизация знаний о домашних животных.</w:t>
      </w:r>
    </w:p>
    <w:p w14:paraId="67F80C5C" w14:textId="77777777" w:rsidR="005D5EFB" w:rsidRPr="00661CD7" w:rsidRDefault="005D5EFB" w:rsidP="005D5EFB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61CD7">
        <w:rPr>
          <w:rFonts w:cs="Arial"/>
          <w:b/>
          <w:bCs/>
          <w:sz w:val="28"/>
          <w:szCs w:val="28"/>
        </w:rPr>
        <w:t>Задачи:</w:t>
      </w:r>
      <w:r w:rsidRPr="00661CD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FF1B23" w14:textId="77777777" w:rsidR="005D5EFB" w:rsidRPr="00661CD7" w:rsidRDefault="00817EC4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1. Уточнить и расшири</w:t>
      </w:r>
      <w:r w:rsidR="005D5EFB" w:rsidRPr="00661CD7">
        <w:rPr>
          <w:rFonts w:cs="Arial"/>
          <w:sz w:val="28"/>
          <w:szCs w:val="28"/>
        </w:rPr>
        <w:t xml:space="preserve">ть знания детей о домашних животных, где живут, </w:t>
      </w:r>
      <w:r w:rsidR="006D185D" w:rsidRPr="00661CD7">
        <w:rPr>
          <w:rFonts w:cs="Arial"/>
          <w:sz w:val="28"/>
          <w:szCs w:val="28"/>
        </w:rPr>
        <w:t xml:space="preserve">какие голоса подают, </w:t>
      </w:r>
      <w:r w:rsidR="005D5EFB" w:rsidRPr="00661CD7">
        <w:rPr>
          <w:rFonts w:cs="Arial"/>
          <w:sz w:val="28"/>
          <w:szCs w:val="28"/>
        </w:rPr>
        <w:t>кто за ними ухаживает, чем питаются, какую пользу приносят</w:t>
      </w:r>
      <w:r w:rsidRPr="00661CD7">
        <w:rPr>
          <w:rFonts w:cs="Arial"/>
          <w:sz w:val="28"/>
          <w:szCs w:val="28"/>
        </w:rPr>
        <w:t>.</w:t>
      </w:r>
    </w:p>
    <w:p w14:paraId="22C0CEE8" w14:textId="77777777" w:rsidR="005D5EFB" w:rsidRPr="00661CD7" w:rsidRDefault="005D5EFB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2. Закреплять знания детей о характерных повадках и признаках домашних животных.</w:t>
      </w:r>
    </w:p>
    <w:p w14:paraId="59CE4ECE" w14:textId="77777777" w:rsidR="005D5EFB" w:rsidRPr="00661CD7" w:rsidRDefault="005D5EFB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3. Ввести в активную речь детей слова с обобщающим значением «</w:t>
      </w:r>
      <w:r w:rsidR="00817EC4" w:rsidRPr="00661CD7">
        <w:rPr>
          <w:rFonts w:cs="Arial"/>
          <w:sz w:val="28"/>
          <w:szCs w:val="28"/>
        </w:rPr>
        <w:t>домашние животные».</w:t>
      </w:r>
    </w:p>
    <w:p w14:paraId="5AB21B56" w14:textId="77777777" w:rsidR="005D5EFB" w:rsidRPr="00661CD7" w:rsidRDefault="005D5EFB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4. Развивать речевую активность детей, словарь, монологическую речь.</w:t>
      </w:r>
    </w:p>
    <w:p w14:paraId="7DCF9EA9" w14:textId="77777777" w:rsidR="005D5EFB" w:rsidRPr="00661CD7" w:rsidRDefault="005D5EFB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5. Развивать интерес к живой природе, эмоциональную отзывчивость.</w:t>
      </w:r>
    </w:p>
    <w:p w14:paraId="2106B33B" w14:textId="77777777" w:rsidR="005D5EFB" w:rsidRPr="00661CD7" w:rsidRDefault="005D5EFB" w:rsidP="005D5EF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661CD7">
        <w:rPr>
          <w:rFonts w:cs="Arial"/>
          <w:sz w:val="28"/>
          <w:szCs w:val="28"/>
        </w:rPr>
        <w:t>6. Воспитывать желание заботиться о домашних животных.</w:t>
      </w:r>
    </w:p>
    <w:p w14:paraId="19169F66" w14:textId="77777777" w:rsidR="00817EC4" w:rsidRPr="00661CD7" w:rsidRDefault="00817EC4" w:rsidP="00817EC4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61CD7">
        <w:rPr>
          <w:rFonts w:cs="Arial"/>
          <w:b/>
          <w:bCs/>
          <w:sz w:val="28"/>
          <w:szCs w:val="28"/>
        </w:rPr>
        <w:t>Участники проекта:</w:t>
      </w:r>
      <w:r w:rsidRPr="00661CD7">
        <w:rPr>
          <w:rFonts w:cs="Arial"/>
          <w:sz w:val="28"/>
          <w:szCs w:val="28"/>
        </w:rPr>
        <w:t xml:space="preserve"> дети второй младшей группы, их родители, педагоги</w:t>
      </w:r>
    </w:p>
    <w:p w14:paraId="13EDD20A" w14:textId="77777777" w:rsidR="00B52E9C" w:rsidRPr="00661CD7" w:rsidRDefault="00B52E9C" w:rsidP="00B52E9C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61CD7">
        <w:rPr>
          <w:rFonts w:cs="Arial"/>
          <w:b/>
          <w:bCs/>
          <w:sz w:val="28"/>
          <w:szCs w:val="28"/>
        </w:rPr>
        <w:t>Срок:</w:t>
      </w:r>
      <w:r w:rsidRPr="00661CD7">
        <w:rPr>
          <w:rFonts w:cs="Arial"/>
          <w:sz w:val="28"/>
          <w:szCs w:val="28"/>
        </w:rPr>
        <w:t xml:space="preserve"> Краткосрочный проект (2 недели).</w:t>
      </w:r>
    </w:p>
    <w:p w14:paraId="3E2B744A" w14:textId="77777777" w:rsidR="00F55C99" w:rsidRPr="00661CD7" w:rsidRDefault="008C675C" w:rsidP="00F55C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 w:rsidRPr="00661CD7">
        <w:rPr>
          <w:rFonts w:cs="Arial"/>
          <w:b/>
          <w:sz w:val="28"/>
          <w:szCs w:val="28"/>
        </w:rPr>
        <w:t xml:space="preserve">Результат: </w:t>
      </w:r>
    </w:p>
    <w:p w14:paraId="4555ECC2" w14:textId="77777777" w:rsidR="007E524D" w:rsidRPr="00661CD7" w:rsidRDefault="00F55C99" w:rsidP="00F55C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 xml:space="preserve">1 </w:t>
      </w:r>
      <w:r w:rsidR="007E524D" w:rsidRPr="00661CD7">
        <w:rPr>
          <w:rFonts w:cs="Helvetica Neue"/>
          <w:sz w:val="28"/>
          <w:szCs w:val="28"/>
        </w:rPr>
        <w:t xml:space="preserve">. </w:t>
      </w:r>
      <w:r w:rsidRPr="00661CD7">
        <w:rPr>
          <w:rFonts w:cs="Helvetica Neue"/>
          <w:sz w:val="28"/>
          <w:szCs w:val="28"/>
        </w:rPr>
        <w:t>Развитие у детей устойчивого интереса к представителям животного мира – домашним животным.</w:t>
      </w:r>
    </w:p>
    <w:p w14:paraId="6E322467" w14:textId="77777777" w:rsidR="007E524D" w:rsidRPr="00661CD7" w:rsidRDefault="007E524D" w:rsidP="00F55C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Helvetica Neue"/>
          <w:sz w:val="28"/>
          <w:szCs w:val="28"/>
        </w:rPr>
      </w:pPr>
    </w:p>
    <w:p w14:paraId="55D742D3" w14:textId="24EE8A08" w:rsidR="00F55C99" w:rsidRPr="00661CD7" w:rsidRDefault="007E524D" w:rsidP="00F55C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 xml:space="preserve">2. </w:t>
      </w:r>
      <w:r w:rsidR="00F55C99" w:rsidRPr="00661CD7">
        <w:rPr>
          <w:rFonts w:cs="Helvetica Neue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14:paraId="259F9623" w14:textId="77777777" w:rsidR="005D2DE1" w:rsidRPr="00661CD7" w:rsidRDefault="005D2DE1" w:rsidP="00B52E9C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14:paraId="764F81A5" w14:textId="77777777" w:rsidR="005D2DE1" w:rsidRPr="00661CD7" w:rsidRDefault="005D2DE1">
      <w:pPr>
        <w:rPr>
          <w:rFonts w:cs="Arial"/>
          <w:b/>
          <w:sz w:val="28"/>
          <w:szCs w:val="28"/>
        </w:rPr>
      </w:pPr>
      <w:r w:rsidRPr="00661CD7">
        <w:rPr>
          <w:rFonts w:cs="Arial"/>
          <w:b/>
          <w:sz w:val="28"/>
          <w:szCs w:val="28"/>
        </w:rPr>
        <w:br w:type="page"/>
      </w:r>
    </w:p>
    <w:p w14:paraId="7509F518" w14:textId="77777777" w:rsidR="006C244A" w:rsidRPr="00661CD7" w:rsidRDefault="006C244A">
      <w:pPr>
        <w:rPr>
          <w:rFonts w:cs="Arial"/>
          <w:b/>
          <w:sz w:val="32"/>
          <w:szCs w:val="32"/>
        </w:rPr>
      </w:pPr>
      <w:r w:rsidRPr="00661CD7">
        <w:rPr>
          <w:rFonts w:cs="Arial"/>
          <w:b/>
          <w:sz w:val="32"/>
          <w:szCs w:val="32"/>
        </w:rPr>
        <w:lastRenderedPageBreak/>
        <w:t>Реализация мероприятий проекта велась поэтапно.</w:t>
      </w:r>
    </w:p>
    <w:p w14:paraId="3D1BC80F" w14:textId="6DD6C5DB" w:rsidR="006C244A" w:rsidRPr="00661CD7" w:rsidRDefault="006C244A" w:rsidP="006C244A">
      <w:pPr>
        <w:jc w:val="center"/>
        <w:rPr>
          <w:rFonts w:cs="Arial"/>
          <w:b/>
          <w:sz w:val="32"/>
          <w:szCs w:val="32"/>
        </w:rPr>
      </w:pPr>
      <w:r w:rsidRPr="00661CD7">
        <w:rPr>
          <w:rFonts w:cs="Arial"/>
          <w:b/>
          <w:sz w:val="32"/>
          <w:szCs w:val="32"/>
        </w:rPr>
        <w:t>НАЧАЛЬНЫЙ ЭТАП</w:t>
      </w:r>
    </w:p>
    <w:p w14:paraId="6DE1C247" w14:textId="77777777" w:rsidR="006C244A" w:rsidRPr="00661CD7" w:rsidRDefault="006C244A" w:rsidP="006C24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b/>
          <w:bCs/>
          <w:sz w:val="28"/>
          <w:szCs w:val="28"/>
          <w:lang w:val="en-US"/>
        </w:rPr>
      </w:pP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Подборка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художественной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литературы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>:</w:t>
      </w:r>
    </w:p>
    <w:p w14:paraId="08E7166E" w14:textId="622779D3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Сказки:</w:t>
      </w:r>
      <w:r w:rsidRPr="00661CD7">
        <w:rPr>
          <w:rFonts w:cs="Helvetica Neue"/>
          <w:sz w:val="28"/>
          <w:szCs w:val="28"/>
        </w:rPr>
        <w:t xml:space="preserve"> </w:t>
      </w:r>
      <w:proofErr w:type="gramStart"/>
      <w:r w:rsidRPr="00661CD7">
        <w:rPr>
          <w:rFonts w:cs="Helvetica Neue"/>
          <w:sz w:val="28"/>
          <w:szCs w:val="28"/>
        </w:rPr>
        <w:t>"Кот - серый лоб, козел да баран"; С. В. Михалков “Как старик корову продавал”; К. Ушинский “Слепая лошадь”, “Спор животных”;</w:t>
      </w:r>
      <w:proofErr w:type="gramEnd"/>
    </w:p>
    <w:p w14:paraId="24543E86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  <w:lang w:val="en-US"/>
        </w:rPr>
      </w:pPr>
      <w:proofErr w:type="spellStart"/>
      <w:r w:rsidRPr="00661CD7">
        <w:rPr>
          <w:rFonts w:cs="Helvetica Neue"/>
          <w:i/>
          <w:iCs/>
          <w:sz w:val="28"/>
          <w:szCs w:val="28"/>
          <w:lang w:val="en-US"/>
        </w:rPr>
        <w:t>Стих</w:t>
      </w:r>
      <w:proofErr w:type="spellEnd"/>
      <w:r w:rsidRPr="00661CD7">
        <w:rPr>
          <w:rFonts w:cs="Helvetica Neue"/>
          <w:i/>
          <w:iCs/>
          <w:sz w:val="28"/>
          <w:szCs w:val="28"/>
          <w:lang w:val="en-US"/>
        </w:rPr>
        <w:t>:</w:t>
      </w:r>
      <w:r w:rsidRPr="00661CD7">
        <w:rPr>
          <w:rFonts w:cs="Helvetica Neue"/>
          <w:sz w:val="28"/>
          <w:szCs w:val="28"/>
          <w:lang w:val="en-US"/>
        </w:rPr>
        <w:t xml:space="preserve"> “</w:t>
      </w:r>
      <w:proofErr w:type="spellStart"/>
      <w:r w:rsidRPr="00661CD7">
        <w:rPr>
          <w:rFonts w:cs="Helvetica Neue"/>
          <w:sz w:val="28"/>
          <w:szCs w:val="28"/>
          <w:lang w:val="en-US"/>
        </w:rPr>
        <w:t>Домашние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животные</w:t>
      </w:r>
      <w:proofErr w:type="spellEnd"/>
      <w:r w:rsidRPr="00661CD7">
        <w:rPr>
          <w:rFonts w:cs="Helvetica Neue"/>
          <w:sz w:val="28"/>
          <w:szCs w:val="28"/>
          <w:lang w:val="en-US"/>
        </w:rPr>
        <w:t>”.</w:t>
      </w:r>
    </w:p>
    <w:p w14:paraId="4EEF55DF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Пословицы:</w:t>
      </w:r>
      <w:r w:rsidRPr="00661CD7">
        <w:rPr>
          <w:rFonts w:cs="Helvetica Neue"/>
          <w:sz w:val="28"/>
          <w:szCs w:val="28"/>
        </w:rPr>
        <w:t xml:space="preserve"> </w:t>
      </w:r>
      <w:r w:rsidRPr="00661CD7">
        <w:rPr>
          <w:rFonts w:cs="Helvetica Neue"/>
          <w:i/>
          <w:iCs/>
          <w:sz w:val="28"/>
          <w:szCs w:val="28"/>
        </w:rPr>
        <w:t>Кошке игрушки, а мышке слезки. Корова на дворе – еда на столе. Собака человеку неизменный друг. Конь бежит – земля дрожит. Корову палкой бить - молока не пить. Старая собака понапрасну не лает. Через силу и конь не скачет.</w:t>
      </w:r>
    </w:p>
    <w:p w14:paraId="4EBE38E2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i/>
          <w:iCs/>
          <w:sz w:val="28"/>
          <w:szCs w:val="28"/>
          <w:lang w:val="en-US"/>
        </w:rPr>
      </w:pPr>
      <w:proofErr w:type="spellStart"/>
      <w:r w:rsidRPr="00661CD7">
        <w:rPr>
          <w:rFonts w:cs="Helvetica Neue"/>
          <w:i/>
          <w:iCs/>
          <w:sz w:val="28"/>
          <w:szCs w:val="28"/>
          <w:lang w:val="en-US"/>
        </w:rPr>
        <w:t>Загадки</w:t>
      </w:r>
      <w:proofErr w:type="spellEnd"/>
      <w:r w:rsidRPr="00661CD7">
        <w:rPr>
          <w:rFonts w:cs="Helvetica Neue"/>
          <w:i/>
          <w:i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i/>
          <w:iCs/>
          <w:sz w:val="28"/>
          <w:szCs w:val="28"/>
          <w:lang w:val="en-US"/>
        </w:rPr>
        <w:t>про</w:t>
      </w:r>
      <w:proofErr w:type="spellEnd"/>
      <w:r w:rsidRPr="00661CD7">
        <w:rPr>
          <w:rFonts w:cs="Helvetica Neue"/>
          <w:i/>
          <w:i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i/>
          <w:iCs/>
          <w:sz w:val="28"/>
          <w:szCs w:val="28"/>
          <w:lang w:val="en-US"/>
        </w:rPr>
        <w:t>домашних</w:t>
      </w:r>
      <w:proofErr w:type="spellEnd"/>
      <w:r w:rsidRPr="00661CD7">
        <w:rPr>
          <w:rFonts w:cs="Helvetica Neue"/>
          <w:i/>
          <w:i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i/>
          <w:iCs/>
          <w:sz w:val="28"/>
          <w:szCs w:val="28"/>
          <w:lang w:val="en-US"/>
        </w:rPr>
        <w:t>животных</w:t>
      </w:r>
      <w:proofErr w:type="spellEnd"/>
      <w:r w:rsidRPr="00661CD7">
        <w:rPr>
          <w:rFonts w:cs="Helvetica Neue"/>
          <w:i/>
          <w:iCs/>
          <w:sz w:val="28"/>
          <w:szCs w:val="28"/>
          <w:lang w:val="en-US"/>
        </w:rPr>
        <w:t>;</w:t>
      </w:r>
    </w:p>
    <w:p w14:paraId="72990D04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proofErr w:type="spellStart"/>
      <w:r w:rsidRPr="00661CD7">
        <w:rPr>
          <w:rFonts w:cs="Helvetica Neue"/>
          <w:i/>
          <w:iCs/>
          <w:sz w:val="28"/>
          <w:szCs w:val="28"/>
        </w:rPr>
        <w:t>Физминутки</w:t>
      </w:r>
      <w:proofErr w:type="spellEnd"/>
      <w:r w:rsidRPr="00661CD7">
        <w:rPr>
          <w:rFonts w:cs="Helvetica Neue"/>
          <w:i/>
          <w:iCs/>
          <w:sz w:val="28"/>
          <w:szCs w:val="28"/>
        </w:rPr>
        <w:t xml:space="preserve">: </w:t>
      </w:r>
      <w:r w:rsidRPr="00661CD7">
        <w:rPr>
          <w:rFonts w:cs="Helvetica Neue"/>
          <w:sz w:val="28"/>
          <w:szCs w:val="28"/>
        </w:rPr>
        <w:t>“Корова”, “Козочка”, “Кошка”, “Котик”;</w:t>
      </w:r>
    </w:p>
    <w:p w14:paraId="74954743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Пальчиковая гимнастика:</w:t>
      </w:r>
      <w:r w:rsidRPr="00661CD7">
        <w:rPr>
          <w:rFonts w:cs="Helvetica Neue"/>
          <w:sz w:val="28"/>
          <w:szCs w:val="28"/>
        </w:rPr>
        <w:t xml:space="preserve"> “Два козлика”, “Поросята”;</w:t>
      </w:r>
    </w:p>
    <w:p w14:paraId="1DDBDC70" w14:textId="66565A06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Считалки:</w:t>
      </w:r>
      <w:r w:rsidRPr="00661CD7">
        <w:rPr>
          <w:rFonts w:cs="Helvetica Neue"/>
          <w:sz w:val="28"/>
          <w:szCs w:val="28"/>
        </w:rPr>
        <w:t xml:space="preserve"> “Шла коза по мостику”, “Конь ретивый”</w:t>
      </w:r>
    </w:p>
    <w:p w14:paraId="16A47B59" w14:textId="77777777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proofErr w:type="spellStart"/>
      <w:r w:rsidRPr="00661CD7">
        <w:rPr>
          <w:rFonts w:cs="Helvetica Neue"/>
          <w:i/>
          <w:iCs/>
          <w:sz w:val="28"/>
          <w:szCs w:val="28"/>
        </w:rPr>
        <w:t>Потешки</w:t>
      </w:r>
      <w:proofErr w:type="spellEnd"/>
      <w:r w:rsidRPr="00661CD7">
        <w:rPr>
          <w:rFonts w:cs="Helvetica Neue"/>
          <w:i/>
          <w:iCs/>
          <w:sz w:val="28"/>
          <w:szCs w:val="28"/>
        </w:rPr>
        <w:t>:</w:t>
      </w:r>
      <w:r w:rsidRPr="00661CD7">
        <w:rPr>
          <w:rFonts w:cs="Helvetica Neue"/>
          <w:sz w:val="28"/>
          <w:szCs w:val="28"/>
        </w:rPr>
        <w:t xml:space="preserve"> “Привяжу я козликов к белой березке”, “Уж как я ль мою коровушку люблю!”;</w:t>
      </w:r>
    </w:p>
    <w:p w14:paraId="3F1CC3D3" w14:textId="2EE2DB4D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Дидактические игры:</w:t>
      </w:r>
      <w:r w:rsidRPr="00661CD7">
        <w:rPr>
          <w:rFonts w:cs="Helvetica Neue"/>
          <w:sz w:val="28"/>
          <w:szCs w:val="28"/>
        </w:rPr>
        <w:t xml:space="preserve"> “Я знаю 5 названий домашних</w:t>
      </w:r>
      <w:r w:rsidR="00F53324" w:rsidRPr="00661CD7">
        <w:rPr>
          <w:rFonts w:cs="Helvetica Neue"/>
          <w:sz w:val="28"/>
          <w:szCs w:val="28"/>
        </w:rPr>
        <w:t xml:space="preserve"> животных”, “Кто как говорит”,</w:t>
      </w:r>
      <w:r w:rsidRPr="00661CD7">
        <w:rPr>
          <w:rFonts w:cs="Helvetica Neue"/>
          <w:sz w:val="28"/>
          <w:szCs w:val="28"/>
        </w:rPr>
        <w:t xml:space="preserve"> “Кто, чем питается”, “Животное домашнее или дикое”, </w:t>
      </w:r>
    </w:p>
    <w:p w14:paraId="4D913BDC" w14:textId="19C893D0" w:rsidR="006C244A" w:rsidRPr="00661CD7" w:rsidRDefault="006C244A" w:rsidP="006C24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i/>
          <w:iCs/>
          <w:sz w:val="28"/>
          <w:szCs w:val="28"/>
        </w:rPr>
        <w:t>Подвижные игры:</w:t>
      </w:r>
      <w:r w:rsidRPr="00661CD7">
        <w:rPr>
          <w:rFonts w:cs="Helvetica Neue"/>
          <w:sz w:val="28"/>
          <w:szCs w:val="28"/>
        </w:rPr>
        <w:t xml:space="preserve"> “Мыши кот”, “Кто сказал </w:t>
      </w:r>
      <w:proofErr w:type="gramStart"/>
      <w:r w:rsidRPr="00661CD7">
        <w:rPr>
          <w:rFonts w:cs="Helvetica Neue"/>
          <w:sz w:val="28"/>
          <w:szCs w:val="28"/>
        </w:rPr>
        <w:t>мяу</w:t>
      </w:r>
      <w:proofErr w:type="gramEnd"/>
      <w:r w:rsidRPr="00661CD7">
        <w:rPr>
          <w:rFonts w:cs="Helvetica Neue"/>
          <w:sz w:val="28"/>
          <w:szCs w:val="28"/>
        </w:rPr>
        <w:t>, гав, Му-Му”, “Пастух и овцы”, “Заболевшая кошка”.</w:t>
      </w:r>
    </w:p>
    <w:p w14:paraId="6D8D9D73" w14:textId="460C9DFD" w:rsidR="006C244A" w:rsidRPr="00661CD7" w:rsidRDefault="006C244A" w:rsidP="00F533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b/>
          <w:bCs/>
          <w:sz w:val="28"/>
          <w:szCs w:val="28"/>
          <w:lang w:val="en-US"/>
        </w:rPr>
      </w:pP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Сформулированы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проблемные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вопросы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>:</w:t>
      </w:r>
    </w:p>
    <w:p w14:paraId="6CDE23EF" w14:textId="77777777" w:rsidR="006C244A" w:rsidRPr="00661CD7" w:rsidRDefault="006C244A" w:rsidP="006C24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Зачем держать в доме животных?</w:t>
      </w:r>
    </w:p>
    <w:p w14:paraId="50445AFB" w14:textId="77777777" w:rsidR="006C244A" w:rsidRPr="00661CD7" w:rsidRDefault="006C244A" w:rsidP="006C244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  <w:lang w:val="en-US"/>
        </w:rPr>
      </w:pPr>
      <w:proofErr w:type="spellStart"/>
      <w:r w:rsidRPr="00661CD7">
        <w:rPr>
          <w:rFonts w:cs="Helvetica Neue"/>
          <w:sz w:val="28"/>
          <w:szCs w:val="28"/>
          <w:lang w:val="en-US"/>
        </w:rPr>
        <w:t>Зачем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человек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приручил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животных</w:t>
      </w:r>
      <w:proofErr w:type="spellEnd"/>
      <w:r w:rsidRPr="00661CD7">
        <w:rPr>
          <w:rFonts w:cs="Helvetica Neue"/>
          <w:sz w:val="28"/>
          <w:szCs w:val="28"/>
          <w:lang w:val="en-US"/>
        </w:rPr>
        <w:t>?</w:t>
      </w:r>
    </w:p>
    <w:p w14:paraId="696336BB" w14:textId="77777777" w:rsidR="006C244A" w:rsidRPr="00661CD7" w:rsidRDefault="006C244A" w:rsidP="006C244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Живут в доме - значит домашние?</w:t>
      </w:r>
    </w:p>
    <w:p w14:paraId="1E37A530" w14:textId="77777777" w:rsidR="006C244A" w:rsidRPr="00661CD7" w:rsidRDefault="006C244A" w:rsidP="006C244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  <w:lang w:val="en-US"/>
        </w:rPr>
      </w:pPr>
      <w:proofErr w:type="spellStart"/>
      <w:r w:rsidRPr="00661CD7">
        <w:rPr>
          <w:rFonts w:cs="Helvetica Neue"/>
          <w:sz w:val="28"/>
          <w:szCs w:val="28"/>
          <w:lang w:val="en-US"/>
        </w:rPr>
        <w:t>Верные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друзья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или</w:t>
      </w:r>
      <w:proofErr w:type="spellEnd"/>
      <w:r w:rsidRPr="00661CD7">
        <w:rPr>
          <w:rFonts w:cs="Helvetica Neue"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sz w:val="28"/>
          <w:szCs w:val="28"/>
          <w:lang w:val="en-US"/>
        </w:rPr>
        <w:t>помощники</w:t>
      </w:r>
      <w:proofErr w:type="spellEnd"/>
      <w:r w:rsidRPr="00661CD7">
        <w:rPr>
          <w:rFonts w:cs="Helvetica Neue"/>
          <w:sz w:val="28"/>
          <w:szCs w:val="28"/>
          <w:lang w:val="en-US"/>
        </w:rPr>
        <w:t>?</w:t>
      </w:r>
    </w:p>
    <w:p w14:paraId="57C8E293" w14:textId="77777777" w:rsidR="006C244A" w:rsidRPr="00661CD7" w:rsidRDefault="006C244A" w:rsidP="006C244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Как ухаживать за домашними животными?</w:t>
      </w:r>
    </w:p>
    <w:p w14:paraId="50A90DD3" w14:textId="77777777" w:rsidR="006C244A" w:rsidRPr="00661CD7" w:rsidRDefault="006C244A" w:rsidP="006C244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b/>
          <w:bCs/>
          <w:sz w:val="28"/>
          <w:szCs w:val="28"/>
          <w:lang w:val="en-US"/>
        </w:rPr>
      </w:pP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Сформулированы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учебные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 xml:space="preserve"> </w:t>
      </w:r>
      <w:proofErr w:type="spellStart"/>
      <w:r w:rsidRPr="00661CD7">
        <w:rPr>
          <w:rFonts w:cs="Helvetica Neue"/>
          <w:b/>
          <w:bCs/>
          <w:sz w:val="28"/>
          <w:szCs w:val="28"/>
          <w:lang w:val="en-US"/>
        </w:rPr>
        <w:t>вопросы</w:t>
      </w:r>
      <w:proofErr w:type="spellEnd"/>
      <w:r w:rsidRPr="00661CD7">
        <w:rPr>
          <w:rFonts w:cs="Helvetica Neue"/>
          <w:b/>
          <w:bCs/>
          <w:sz w:val="28"/>
          <w:szCs w:val="28"/>
          <w:lang w:val="en-US"/>
        </w:rPr>
        <w:t>:</w:t>
      </w:r>
    </w:p>
    <w:p w14:paraId="00842B20" w14:textId="77777777" w:rsidR="006C244A" w:rsidRPr="00661CD7" w:rsidRDefault="006C244A" w:rsidP="006C244A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Каких животных можно назвать домашними?</w:t>
      </w:r>
    </w:p>
    <w:p w14:paraId="69772B70" w14:textId="77777777" w:rsidR="006C244A" w:rsidRPr="00661CD7" w:rsidRDefault="006C244A" w:rsidP="006C244A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Каких животных можно держать дома?</w:t>
      </w:r>
    </w:p>
    <w:p w14:paraId="1BCA461A" w14:textId="78D84DDC" w:rsidR="006C244A" w:rsidRPr="00661CD7" w:rsidRDefault="00F53324" w:rsidP="006C244A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Какую пользу приносят домашние животные?</w:t>
      </w:r>
      <w:r w:rsidR="006C244A" w:rsidRPr="00661CD7">
        <w:rPr>
          <w:rFonts w:cs="Helvetica Neue"/>
          <w:sz w:val="28"/>
          <w:szCs w:val="28"/>
        </w:rPr>
        <w:t>?</w:t>
      </w:r>
    </w:p>
    <w:p w14:paraId="39F00D4A" w14:textId="77777777" w:rsidR="006C244A" w:rsidRPr="00661CD7" w:rsidRDefault="006C244A" w:rsidP="006C244A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Что мы можем дать домашним животным?</w:t>
      </w:r>
    </w:p>
    <w:p w14:paraId="493AB26A" w14:textId="77CF2E13" w:rsidR="006C244A" w:rsidRPr="00661CD7" w:rsidRDefault="00F53324" w:rsidP="006C244A">
      <w:pPr>
        <w:jc w:val="both"/>
        <w:rPr>
          <w:sz w:val="28"/>
          <w:szCs w:val="28"/>
        </w:rPr>
      </w:pPr>
      <w:r w:rsidRPr="00661CD7">
        <w:rPr>
          <w:rFonts w:cs="Helvetica Neue"/>
          <w:b/>
          <w:bCs/>
          <w:sz w:val="28"/>
          <w:szCs w:val="28"/>
        </w:rPr>
        <w:t>Совместно с родителями о</w:t>
      </w:r>
      <w:r w:rsidR="006C244A" w:rsidRPr="00661CD7">
        <w:rPr>
          <w:rFonts w:cs="Helvetica Neue"/>
          <w:b/>
          <w:bCs/>
          <w:sz w:val="28"/>
          <w:szCs w:val="28"/>
        </w:rPr>
        <w:t>формлена папка с изображением домашних животных</w:t>
      </w:r>
      <w:r w:rsidR="006C244A" w:rsidRPr="00661CD7">
        <w:rPr>
          <w:rFonts w:cs="Helvetica Neue"/>
          <w:sz w:val="28"/>
          <w:szCs w:val="28"/>
        </w:rPr>
        <w:t>, цель которых помочь детям запомнить внешний вид животных, их названия и названия детенышей.</w:t>
      </w:r>
    </w:p>
    <w:p w14:paraId="7BD6BBB1" w14:textId="1A0C889E" w:rsidR="0065513C" w:rsidRPr="00661CD7" w:rsidRDefault="0065513C">
      <w:pPr>
        <w:rPr>
          <w:rFonts w:cs="Arial"/>
          <w:b/>
          <w:sz w:val="32"/>
          <w:szCs w:val="32"/>
        </w:rPr>
      </w:pPr>
      <w:r w:rsidRPr="00661CD7">
        <w:rPr>
          <w:rFonts w:cs="Arial"/>
          <w:b/>
          <w:sz w:val="32"/>
          <w:szCs w:val="32"/>
        </w:rPr>
        <w:br w:type="page"/>
      </w:r>
    </w:p>
    <w:p w14:paraId="0F232D62" w14:textId="68DC0BBB" w:rsidR="006C244A" w:rsidRPr="00661CD7" w:rsidRDefault="00DC4C55" w:rsidP="006C244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en-US"/>
        </w:rPr>
      </w:pPr>
      <w:r w:rsidRPr="00661CD7">
        <w:rPr>
          <w:rFonts w:cs="Arial"/>
          <w:b/>
          <w:sz w:val="32"/>
          <w:szCs w:val="32"/>
        </w:rPr>
        <w:lastRenderedPageBreak/>
        <w:t>ТЕХНОЛОГИЧЕСКИЙ ЭТАП</w:t>
      </w:r>
    </w:p>
    <w:p w14:paraId="67AD30F2" w14:textId="63715DAA" w:rsidR="00961236" w:rsidRPr="00661CD7" w:rsidRDefault="00961236" w:rsidP="006C244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661CD7">
        <w:rPr>
          <w:rFonts w:cs="Arial"/>
          <w:b/>
          <w:sz w:val="32"/>
          <w:szCs w:val="32"/>
        </w:rPr>
        <w:t>План реализации проекта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29"/>
        <w:gridCol w:w="4167"/>
        <w:gridCol w:w="2797"/>
        <w:gridCol w:w="2090"/>
      </w:tblGrid>
      <w:tr w:rsidR="00661CD7" w:rsidRPr="00661CD7" w14:paraId="0B84904F" w14:textId="77777777" w:rsidTr="00CB2195">
        <w:tc>
          <w:tcPr>
            <w:tcW w:w="852" w:type="dxa"/>
          </w:tcPr>
          <w:p w14:paraId="7A3B93AB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5A9D0C91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  <w:lang w:val="en-US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Совместная деятельность</w:t>
            </w:r>
            <w:r w:rsidRPr="00661CD7">
              <w:rPr>
                <w:rFonts w:cs="Arial"/>
                <w:b/>
                <w:sz w:val="28"/>
                <w:szCs w:val="28"/>
                <w:lang w:val="en-US"/>
              </w:rPr>
              <w:t>/</w:t>
            </w:r>
            <w:r w:rsidRPr="00661CD7">
              <w:rPr>
                <w:rFonts w:cs="Arial"/>
                <w:b/>
                <w:sz w:val="28"/>
                <w:szCs w:val="28"/>
              </w:rPr>
              <w:t>НОД</w:t>
            </w:r>
          </w:p>
        </w:tc>
        <w:tc>
          <w:tcPr>
            <w:tcW w:w="2692" w:type="dxa"/>
          </w:tcPr>
          <w:p w14:paraId="55F803D8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092" w:type="dxa"/>
          </w:tcPr>
          <w:p w14:paraId="26B86843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Ответственные</w:t>
            </w:r>
          </w:p>
        </w:tc>
      </w:tr>
      <w:tr w:rsidR="00661CD7" w:rsidRPr="00661CD7" w14:paraId="6495343B" w14:textId="77777777" w:rsidTr="00CB2195">
        <w:tc>
          <w:tcPr>
            <w:tcW w:w="852" w:type="dxa"/>
          </w:tcPr>
          <w:p w14:paraId="77A0E27D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4247" w:type="dxa"/>
          </w:tcPr>
          <w:p w14:paraId="721DD3A9" w14:textId="75705245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Окружающий мир. Природное окружение.  Составление родителями и детьми рассказа о, заданном воспитателями; домашнем животном.</w:t>
            </w:r>
          </w:p>
        </w:tc>
        <w:tc>
          <w:tcPr>
            <w:tcW w:w="2692" w:type="dxa"/>
          </w:tcPr>
          <w:p w14:paraId="1DC9E4CD" w14:textId="77777777" w:rsidR="00961236" w:rsidRPr="00661CD7" w:rsidRDefault="00B34D57" w:rsidP="00B34D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Уточнить и расширить знания детей о домашних животных, где живут, какие голоса подают, кто за ними ухаживает, чем питаются, какую пользу приносят.</w:t>
            </w:r>
          </w:p>
          <w:p w14:paraId="7D4DFD24" w14:textId="6A39C67B" w:rsidR="00243E09" w:rsidRPr="00661CD7" w:rsidRDefault="00243E09" w:rsidP="00B34D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661CD7">
              <w:rPr>
                <w:rFonts w:cs="Arial"/>
                <w:sz w:val="28"/>
                <w:szCs w:val="28"/>
              </w:rPr>
              <w:t>Привлечь родителей и детей к совместному познание, творчеству</w:t>
            </w:r>
            <w:r w:rsidR="00BE3BD7" w:rsidRPr="00661CD7">
              <w:rPr>
                <w:rFonts w:cs="Arial"/>
                <w:sz w:val="28"/>
                <w:szCs w:val="28"/>
              </w:rPr>
              <w:t>. Развивать творчество и фантазию</w:t>
            </w:r>
          </w:p>
        </w:tc>
        <w:tc>
          <w:tcPr>
            <w:tcW w:w="2092" w:type="dxa"/>
          </w:tcPr>
          <w:p w14:paraId="33F54CEF" w14:textId="7590CA9F" w:rsidR="00961236" w:rsidRPr="00661CD7" w:rsidRDefault="00B34D57" w:rsidP="00CB219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Воспитатели, родители</w:t>
            </w:r>
          </w:p>
        </w:tc>
      </w:tr>
      <w:tr w:rsidR="00661CD7" w:rsidRPr="00661CD7" w14:paraId="3ABAED7B" w14:textId="77777777" w:rsidTr="00CB2195">
        <w:tc>
          <w:tcPr>
            <w:tcW w:w="852" w:type="dxa"/>
          </w:tcPr>
          <w:p w14:paraId="4B01993E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14:paraId="1760C940" w14:textId="0F29C448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Художественно-эстетическое развитие.. </w:t>
            </w:r>
            <w:r w:rsidR="00961236" w:rsidRPr="00661CD7">
              <w:rPr>
                <w:rFonts w:cs="Arial"/>
                <w:sz w:val="28"/>
                <w:szCs w:val="28"/>
              </w:rPr>
              <w:t>Рисование 'Домашние животные такие разные'</w:t>
            </w:r>
          </w:p>
        </w:tc>
        <w:tc>
          <w:tcPr>
            <w:tcW w:w="2692" w:type="dxa"/>
          </w:tcPr>
          <w:p w14:paraId="05F4E6A1" w14:textId="4E6623D1" w:rsidR="00243E09" w:rsidRPr="00661CD7" w:rsidRDefault="00BE3BD7" w:rsidP="00243E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 Neue"/>
                <w:sz w:val="28"/>
                <w:szCs w:val="28"/>
              </w:rPr>
            </w:pPr>
            <w:r w:rsidRPr="00661CD7">
              <w:rPr>
                <w:rFonts w:cs="Helvetica Neue"/>
                <w:sz w:val="28"/>
                <w:szCs w:val="28"/>
              </w:rPr>
              <w:t xml:space="preserve">Закрепить знание детей о домашних животных, их внешнем виде. </w:t>
            </w:r>
            <w:r w:rsidR="00243E09" w:rsidRPr="00661CD7">
              <w:rPr>
                <w:rFonts w:cs="Helvetica Neue"/>
                <w:sz w:val="28"/>
                <w:szCs w:val="28"/>
              </w:rPr>
              <w:t xml:space="preserve">Развивать у детей </w:t>
            </w:r>
          </w:p>
          <w:p w14:paraId="1F40530E" w14:textId="6FFFFE6E" w:rsidR="00243E09" w:rsidRPr="00661CD7" w:rsidRDefault="00243E09" w:rsidP="00243E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 Neue"/>
                <w:sz w:val="28"/>
                <w:szCs w:val="28"/>
              </w:rPr>
            </w:pPr>
            <w:r w:rsidRPr="00661CD7">
              <w:rPr>
                <w:rFonts w:cs="Helvetica Neue"/>
                <w:sz w:val="28"/>
                <w:szCs w:val="28"/>
              </w:rPr>
              <w:t xml:space="preserve">чувство ритма и цвета, продолжать </w:t>
            </w:r>
          </w:p>
          <w:p w14:paraId="77155B09" w14:textId="43F80AFA" w:rsidR="00961236" w:rsidRPr="00661CD7" w:rsidRDefault="00243E09" w:rsidP="00243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формирование зрительно-моторной координации</w:t>
            </w:r>
          </w:p>
        </w:tc>
        <w:tc>
          <w:tcPr>
            <w:tcW w:w="2092" w:type="dxa"/>
          </w:tcPr>
          <w:p w14:paraId="095270B8" w14:textId="4EBA37C3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</w:t>
            </w:r>
          </w:p>
        </w:tc>
      </w:tr>
      <w:tr w:rsidR="00661CD7" w:rsidRPr="00661CD7" w14:paraId="67EF5FF5" w14:textId="77777777" w:rsidTr="00243E09">
        <w:trPr>
          <w:trHeight w:val="1320"/>
        </w:trPr>
        <w:tc>
          <w:tcPr>
            <w:tcW w:w="852" w:type="dxa"/>
          </w:tcPr>
          <w:p w14:paraId="303548B9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4247" w:type="dxa"/>
          </w:tcPr>
          <w:p w14:paraId="30540283" w14:textId="77777777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Художественно-эстетическое развитие. </w:t>
            </w:r>
            <w:r w:rsidR="00961236" w:rsidRPr="00661CD7">
              <w:rPr>
                <w:rFonts w:cs="Arial"/>
                <w:sz w:val="28"/>
                <w:szCs w:val="28"/>
              </w:rPr>
              <w:t>Конструирование '</w:t>
            </w:r>
            <w:proofErr w:type="spellStart"/>
            <w:r w:rsidR="00961236" w:rsidRPr="00661CD7">
              <w:rPr>
                <w:rFonts w:cs="Arial"/>
                <w:sz w:val="28"/>
                <w:szCs w:val="28"/>
              </w:rPr>
              <w:t>Лего</w:t>
            </w:r>
            <w:proofErr w:type="spellEnd"/>
            <w:r w:rsidR="00961236" w:rsidRPr="00661CD7">
              <w:rPr>
                <w:rFonts w:cs="Arial"/>
                <w:sz w:val="28"/>
                <w:szCs w:val="28"/>
              </w:rPr>
              <w:t>-ферма'</w:t>
            </w:r>
          </w:p>
          <w:p w14:paraId="0733AE2A" w14:textId="26F1F700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9ACA95B" w14:textId="33A2902A" w:rsidR="00D3678A" w:rsidRPr="00661CD7" w:rsidRDefault="00D3678A" w:rsidP="00D367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61CD7">
              <w:rPr>
                <w:rFonts w:cs="Times New Roman"/>
                <w:sz w:val="28"/>
                <w:szCs w:val="28"/>
              </w:rPr>
              <w:t xml:space="preserve">в увлекательной и интересной форме обыграть тему домашние </w:t>
            </w:r>
            <w:proofErr w:type="spellStart"/>
            <w:r w:rsidRPr="00661CD7">
              <w:rPr>
                <w:rFonts w:cs="Times New Roman"/>
                <w:sz w:val="28"/>
                <w:szCs w:val="28"/>
              </w:rPr>
              <w:t>животные</w:t>
            </w:r>
            <w:proofErr w:type="gramStart"/>
            <w:r w:rsidRPr="00661CD7">
              <w:rPr>
                <w:rFonts w:cs="Times New Roman"/>
                <w:sz w:val="28"/>
                <w:szCs w:val="28"/>
              </w:rPr>
              <w:t>.</w:t>
            </w:r>
            <w:r w:rsidRPr="00661CD7">
              <w:rPr>
                <w:rFonts w:cs="Helvetica Neue"/>
                <w:sz w:val="28"/>
                <w:szCs w:val="28"/>
              </w:rPr>
              <w:t>З</w:t>
            </w:r>
            <w:proofErr w:type="gramEnd"/>
            <w:r w:rsidRPr="00661CD7">
              <w:rPr>
                <w:rFonts w:cs="Helvetica Neue"/>
                <w:sz w:val="28"/>
                <w:szCs w:val="28"/>
              </w:rPr>
              <w:t>акрепить</w:t>
            </w:r>
            <w:proofErr w:type="spellEnd"/>
            <w:r w:rsidRPr="00661CD7">
              <w:rPr>
                <w:rFonts w:cs="Helvetica Neue"/>
                <w:sz w:val="28"/>
                <w:szCs w:val="28"/>
              </w:rPr>
              <w:t xml:space="preserve"> знания детей о домашних животных</w:t>
            </w:r>
            <w:r w:rsidRPr="00661CD7">
              <w:rPr>
                <w:rFonts w:cs="Times New Roman"/>
                <w:sz w:val="28"/>
                <w:szCs w:val="28"/>
              </w:rPr>
              <w:t xml:space="preserve"> . Учить строить жилища для животных</w:t>
            </w:r>
            <w:r w:rsidR="00222F21" w:rsidRPr="00661CD7">
              <w:rPr>
                <w:rFonts w:cs="Times New Roman"/>
                <w:sz w:val="28"/>
                <w:szCs w:val="28"/>
              </w:rPr>
              <w:t xml:space="preserve">. </w:t>
            </w:r>
            <w:r w:rsidR="00222F21" w:rsidRPr="00661CD7">
              <w:rPr>
                <w:rFonts w:cs="Arial"/>
                <w:sz w:val="28"/>
                <w:szCs w:val="28"/>
              </w:rPr>
              <w:t xml:space="preserve">Развивать мелкую моторику </w:t>
            </w:r>
            <w:r w:rsidR="00222F21" w:rsidRPr="00661CD7">
              <w:rPr>
                <w:rFonts w:cs="Arial"/>
                <w:sz w:val="28"/>
                <w:szCs w:val="28"/>
              </w:rPr>
              <w:lastRenderedPageBreak/>
              <w:t>рук</w:t>
            </w:r>
            <w:r w:rsidR="00222F21" w:rsidRPr="00661C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22F21" w:rsidRPr="00661CD7">
              <w:rPr>
                <w:rFonts w:cs="Arial"/>
                <w:sz w:val="28"/>
                <w:szCs w:val="28"/>
              </w:rPr>
              <w:t>эстетический вкус, конструктивные навыки и умения</w:t>
            </w:r>
            <w:r w:rsidR="00222F21" w:rsidRPr="00661C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9C009" w14:textId="77777777" w:rsidR="00D3678A" w:rsidRPr="00661CD7" w:rsidRDefault="00D3678A" w:rsidP="00D36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  <w:p w14:paraId="64AD2346" w14:textId="6A6B044E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12F201A" w14:textId="25FC302F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lastRenderedPageBreak/>
              <w:t>Воспитатели</w:t>
            </w:r>
          </w:p>
        </w:tc>
      </w:tr>
      <w:tr w:rsidR="00661CD7" w:rsidRPr="00661CD7" w14:paraId="392A1884" w14:textId="77777777" w:rsidTr="00CB2195">
        <w:trPr>
          <w:trHeight w:val="1080"/>
        </w:trPr>
        <w:tc>
          <w:tcPr>
            <w:tcW w:w="852" w:type="dxa"/>
          </w:tcPr>
          <w:p w14:paraId="76DF603B" w14:textId="308C808A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247" w:type="dxa"/>
          </w:tcPr>
          <w:p w14:paraId="1FF39AB5" w14:textId="4A6B33E1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Познавательное развитие. Дидактические игры '</w:t>
            </w:r>
            <w:r w:rsidR="00F654C6" w:rsidRPr="00661CD7">
              <w:rPr>
                <w:rFonts w:cs="Arial"/>
                <w:sz w:val="28"/>
                <w:szCs w:val="28"/>
              </w:rPr>
              <w:t>Дикие и домашние животные'</w:t>
            </w:r>
          </w:p>
          <w:p w14:paraId="5F82C7B3" w14:textId="77777777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  <w:p w14:paraId="727BA414" w14:textId="77777777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F0FE182" w14:textId="445E8F8A" w:rsidR="00F53324" w:rsidRPr="00661CD7" w:rsidRDefault="00F53324" w:rsidP="00F533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val="en-US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Учить внимательно слушать воспитателя, отвечать на </w:t>
            </w:r>
            <w:proofErr w:type="spellStart"/>
            <w:r w:rsidRPr="00661CD7">
              <w:rPr>
                <w:rFonts w:cs="Arial"/>
                <w:sz w:val="28"/>
                <w:szCs w:val="28"/>
              </w:rPr>
              <w:t>вопросы</w:t>
            </w:r>
            <w:proofErr w:type="gramStart"/>
            <w:r w:rsidRPr="00661CD7">
              <w:rPr>
                <w:rFonts w:cs="Arial"/>
                <w:sz w:val="28"/>
                <w:szCs w:val="28"/>
              </w:rPr>
              <w:t>.П</w:t>
            </w:r>
            <w:proofErr w:type="gramEnd"/>
            <w:r w:rsidRPr="00661CD7">
              <w:rPr>
                <w:rFonts w:cs="Arial"/>
                <w:sz w:val="28"/>
                <w:szCs w:val="28"/>
              </w:rPr>
              <w:t>родолжать</w:t>
            </w:r>
            <w:proofErr w:type="spellEnd"/>
            <w:r w:rsidRPr="00661CD7">
              <w:rPr>
                <w:rFonts w:cs="Arial"/>
                <w:sz w:val="28"/>
                <w:szCs w:val="28"/>
              </w:rPr>
              <w:t xml:space="preserve"> знакомить детей классификацией животных (дикие, домашние).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Закрепить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умение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сравнивать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находить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сходство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61CD7">
              <w:rPr>
                <w:rFonts w:cs="Arial"/>
                <w:sz w:val="28"/>
                <w:szCs w:val="28"/>
                <w:lang w:val="en-US"/>
              </w:rPr>
              <w:t>различие</w:t>
            </w:r>
            <w:proofErr w:type="spellEnd"/>
            <w:r w:rsidRPr="00661CD7">
              <w:rPr>
                <w:rFonts w:cs="Arial"/>
                <w:sz w:val="28"/>
                <w:szCs w:val="28"/>
                <w:lang w:val="en-US"/>
              </w:rPr>
              <w:t>.</w:t>
            </w:r>
          </w:p>
          <w:p w14:paraId="0C527BCB" w14:textId="77777777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363DD35" w14:textId="77777777" w:rsidR="00243E09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661CD7" w:rsidRPr="00661CD7" w14:paraId="382721BF" w14:textId="77777777" w:rsidTr="00CB2195">
        <w:tc>
          <w:tcPr>
            <w:tcW w:w="852" w:type="dxa"/>
          </w:tcPr>
          <w:p w14:paraId="65412407" w14:textId="480CDAB5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14:paraId="0F0FFB36" w14:textId="59712F53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Художественно-эстетическое развитие. </w:t>
            </w:r>
            <w:r w:rsidR="00961236" w:rsidRPr="00661CD7">
              <w:rPr>
                <w:rFonts w:cs="Arial"/>
                <w:sz w:val="28"/>
                <w:szCs w:val="28"/>
              </w:rPr>
              <w:t>Аппликация 'Поросенок'</w:t>
            </w:r>
          </w:p>
        </w:tc>
        <w:tc>
          <w:tcPr>
            <w:tcW w:w="2692" w:type="dxa"/>
          </w:tcPr>
          <w:p w14:paraId="7324F1D9" w14:textId="13A224B0" w:rsidR="00961236" w:rsidRPr="00661CD7" w:rsidRDefault="00BE3BD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Helvetica Neue"/>
                <w:sz w:val="28"/>
                <w:szCs w:val="28"/>
              </w:rPr>
              <w:t>закрепить знания детей о поросенке, об его образе жизни, внешнем виде.</w:t>
            </w:r>
          </w:p>
        </w:tc>
        <w:tc>
          <w:tcPr>
            <w:tcW w:w="2092" w:type="dxa"/>
          </w:tcPr>
          <w:p w14:paraId="6B5F0A9D" w14:textId="56D13F68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</w:t>
            </w:r>
          </w:p>
        </w:tc>
      </w:tr>
      <w:tr w:rsidR="00661CD7" w:rsidRPr="00661CD7" w14:paraId="5F0AA333" w14:textId="77777777" w:rsidTr="00CB2195">
        <w:tc>
          <w:tcPr>
            <w:tcW w:w="852" w:type="dxa"/>
          </w:tcPr>
          <w:p w14:paraId="504667D7" w14:textId="1E32062D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4247" w:type="dxa"/>
          </w:tcPr>
          <w:p w14:paraId="380A7993" w14:textId="663160F6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Художественно-эстетическое развитие. </w:t>
            </w:r>
            <w:r w:rsidR="00961236" w:rsidRPr="00661CD7">
              <w:rPr>
                <w:rFonts w:cs="Arial"/>
                <w:sz w:val="28"/>
                <w:szCs w:val="28"/>
              </w:rPr>
              <w:t>Лепка 'Кролики домашние'</w:t>
            </w:r>
          </w:p>
        </w:tc>
        <w:tc>
          <w:tcPr>
            <w:tcW w:w="2692" w:type="dxa"/>
          </w:tcPr>
          <w:p w14:paraId="5CF052F9" w14:textId="3670E22C" w:rsidR="00222F21" w:rsidRPr="00661CD7" w:rsidRDefault="009C3911" w:rsidP="0022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sz w:val="28"/>
                <w:szCs w:val="28"/>
              </w:rPr>
            </w:pPr>
            <w:r w:rsidRPr="00661CD7">
              <w:rPr>
                <w:rFonts w:cs="Verdana"/>
                <w:sz w:val="28"/>
                <w:szCs w:val="28"/>
              </w:rPr>
              <w:t xml:space="preserve">Учить детей </w:t>
            </w:r>
            <w:proofErr w:type="gramStart"/>
            <w:r w:rsidRPr="00661CD7">
              <w:rPr>
                <w:rFonts w:cs="Verdana"/>
                <w:sz w:val="28"/>
                <w:szCs w:val="28"/>
              </w:rPr>
              <w:t>лепить</w:t>
            </w:r>
            <w:r w:rsidR="00222F21" w:rsidRPr="00661CD7">
              <w:rPr>
                <w:rFonts w:cs="Verdana"/>
                <w:sz w:val="28"/>
                <w:szCs w:val="28"/>
              </w:rPr>
              <w:t xml:space="preserve"> животных используя</w:t>
            </w:r>
            <w:proofErr w:type="gramEnd"/>
            <w:r w:rsidR="00222F21" w:rsidRPr="00661CD7">
              <w:rPr>
                <w:rFonts w:cs="Verdana"/>
                <w:sz w:val="28"/>
                <w:szCs w:val="28"/>
              </w:rPr>
              <w:t xml:space="preserve"> формулу </w:t>
            </w:r>
            <w:proofErr w:type="spellStart"/>
            <w:r w:rsidR="00222F21" w:rsidRPr="00661CD7">
              <w:rPr>
                <w:rFonts w:cs="Verdana"/>
                <w:sz w:val="28"/>
                <w:szCs w:val="28"/>
              </w:rPr>
              <w:t>овоида</w:t>
            </w:r>
            <w:proofErr w:type="spellEnd"/>
            <w:r w:rsidR="00222F21" w:rsidRPr="00661CD7">
              <w:rPr>
                <w:rFonts w:cs="Verdana"/>
                <w:sz w:val="28"/>
                <w:szCs w:val="28"/>
              </w:rPr>
              <w:t xml:space="preserve"> (туловище голова);</w:t>
            </w:r>
          </w:p>
          <w:p w14:paraId="0A8BF0C5" w14:textId="77777777" w:rsidR="009C3911" w:rsidRPr="00661CD7" w:rsidRDefault="00222F21" w:rsidP="0022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sz w:val="28"/>
                <w:szCs w:val="28"/>
              </w:rPr>
            </w:pPr>
            <w:r w:rsidRPr="00661CD7">
              <w:rPr>
                <w:rFonts w:cs="Verdana"/>
                <w:sz w:val="28"/>
                <w:szCs w:val="28"/>
              </w:rPr>
              <w:t>· передавать в</w:t>
            </w:r>
            <w:r w:rsidRPr="00661CD7">
              <w:rPr>
                <w:rFonts w:cs="Verdana"/>
                <w:sz w:val="28"/>
                <w:szCs w:val="28"/>
                <w:lang w:val="en-US"/>
              </w:rPr>
              <w:t> </w:t>
            </w:r>
            <w:r w:rsidRPr="00661CD7">
              <w:rPr>
                <w:rFonts w:cs="Verdana"/>
                <w:sz w:val="28"/>
                <w:szCs w:val="28"/>
              </w:rPr>
              <w:t>лепке характерные особенности внешнего вида кролик</w:t>
            </w:r>
            <w:proofErr w:type="gramStart"/>
            <w:r w:rsidRPr="00661CD7">
              <w:rPr>
                <w:rFonts w:cs="Verdana"/>
                <w:sz w:val="28"/>
                <w:szCs w:val="28"/>
              </w:rPr>
              <w:t>а(</w:t>
            </w:r>
            <w:proofErr w:type="gramEnd"/>
            <w:r w:rsidRPr="00661CD7">
              <w:rPr>
                <w:rFonts w:cs="Verdana"/>
                <w:sz w:val="28"/>
                <w:szCs w:val="28"/>
              </w:rPr>
              <w:t xml:space="preserve">длинные уши короткий хвост), </w:t>
            </w:r>
          </w:p>
          <w:p w14:paraId="04E6C769" w14:textId="66C232F7" w:rsidR="00961236" w:rsidRPr="00661CD7" w:rsidRDefault="00961236" w:rsidP="0022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47CB3CE" w14:textId="347A6BCC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</w:t>
            </w:r>
          </w:p>
        </w:tc>
      </w:tr>
      <w:tr w:rsidR="00661CD7" w:rsidRPr="00661CD7" w14:paraId="7BDD23B7" w14:textId="77777777" w:rsidTr="00CB2195">
        <w:tc>
          <w:tcPr>
            <w:tcW w:w="852" w:type="dxa"/>
          </w:tcPr>
          <w:p w14:paraId="3623D2AA" w14:textId="7346C158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4247" w:type="dxa"/>
          </w:tcPr>
          <w:p w14:paraId="17559642" w14:textId="0F61A718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Художественно-эстетическое развитие. </w:t>
            </w:r>
            <w:r w:rsidR="00961236" w:rsidRPr="00661CD7">
              <w:rPr>
                <w:rFonts w:cs="Arial"/>
                <w:sz w:val="28"/>
                <w:szCs w:val="28"/>
              </w:rPr>
              <w:t>Создание макета 'Домашние животные во дворе'</w:t>
            </w:r>
          </w:p>
        </w:tc>
        <w:tc>
          <w:tcPr>
            <w:tcW w:w="2692" w:type="dxa"/>
          </w:tcPr>
          <w:p w14:paraId="497214ED" w14:textId="57D0F1DA" w:rsidR="00961236" w:rsidRPr="00661CD7" w:rsidRDefault="00FD0A43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 xml:space="preserve">Закрепление полученных знаний о домашних животных. </w:t>
            </w:r>
          </w:p>
        </w:tc>
        <w:tc>
          <w:tcPr>
            <w:tcW w:w="2092" w:type="dxa"/>
          </w:tcPr>
          <w:p w14:paraId="3899B5B8" w14:textId="578643FB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</w:t>
            </w:r>
          </w:p>
        </w:tc>
      </w:tr>
      <w:tr w:rsidR="00661CD7" w:rsidRPr="00661CD7" w14:paraId="470FBB8E" w14:textId="77777777" w:rsidTr="00CB2195">
        <w:tc>
          <w:tcPr>
            <w:tcW w:w="852" w:type="dxa"/>
          </w:tcPr>
          <w:p w14:paraId="6DB01572" w14:textId="1514CD4C" w:rsidR="00961236" w:rsidRPr="00661CD7" w:rsidRDefault="00243E09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  <w:lang w:val="en-US"/>
              </w:rPr>
            </w:pPr>
            <w:r w:rsidRPr="00661CD7">
              <w:rPr>
                <w:rFonts w:cs="Arial"/>
                <w:b/>
                <w:sz w:val="28"/>
                <w:szCs w:val="28"/>
              </w:rPr>
              <w:t>8</w:t>
            </w:r>
          </w:p>
        </w:tc>
        <w:tc>
          <w:tcPr>
            <w:tcW w:w="4247" w:type="dxa"/>
          </w:tcPr>
          <w:p w14:paraId="17339AE5" w14:textId="77777777" w:rsidR="00961236" w:rsidRPr="00661CD7" w:rsidRDefault="00961236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Оформление итогового стенда 'Домашние животные и мы'</w:t>
            </w:r>
          </w:p>
        </w:tc>
        <w:tc>
          <w:tcPr>
            <w:tcW w:w="2692" w:type="dxa"/>
          </w:tcPr>
          <w:p w14:paraId="31CA0CFF" w14:textId="238CB293" w:rsidR="00961236" w:rsidRPr="00661CD7" w:rsidRDefault="00FD0A43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Закрепление полученных знаний о домашних животных</w:t>
            </w:r>
          </w:p>
        </w:tc>
        <w:tc>
          <w:tcPr>
            <w:tcW w:w="2092" w:type="dxa"/>
          </w:tcPr>
          <w:p w14:paraId="2F616941" w14:textId="54EAC9FA" w:rsidR="00961236" w:rsidRPr="00661CD7" w:rsidRDefault="00B34D57" w:rsidP="00B52E9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61CD7">
              <w:rPr>
                <w:rFonts w:cs="Arial"/>
                <w:sz w:val="28"/>
                <w:szCs w:val="28"/>
              </w:rPr>
              <w:t>Воспитатели</w:t>
            </w:r>
          </w:p>
        </w:tc>
      </w:tr>
    </w:tbl>
    <w:p w14:paraId="419B015D" w14:textId="77777777" w:rsidR="00961236" w:rsidRPr="00661CD7" w:rsidRDefault="00961236" w:rsidP="00B52E9C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14:paraId="1FC28E0E" w14:textId="77777777" w:rsidR="00F53324" w:rsidRPr="00661CD7" w:rsidRDefault="00F53324">
      <w:pPr>
        <w:rPr>
          <w:rFonts w:cs="Helvetica Neue"/>
          <w:b/>
          <w:bCs/>
          <w:i/>
          <w:iCs/>
          <w:sz w:val="28"/>
          <w:szCs w:val="28"/>
          <w:lang w:val="en-US"/>
        </w:rPr>
      </w:pPr>
      <w:r w:rsidRPr="00661CD7">
        <w:rPr>
          <w:rFonts w:cs="Helvetica Neue"/>
          <w:b/>
          <w:bCs/>
          <w:i/>
          <w:iCs/>
          <w:sz w:val="28"/>
          <w:szCs w:val="28"/>
          <w:lang w:val="en-US"/>
        </w:rPr>
        <w:br w:type="page"/>
      </w:r>
    </w:p>
    <w:p w14:paraId="05DB2F43" w14:textId="70154E0E" w:rsidR="00FD0A43" w:rsidRPr="00661CD7" w:rsidRDefault="00FD0A43" w:rsidP="00FD0A43">
      <w:pPr>
        <w:widowControl w:val="0"/>
        <w:autoSpaceDE w:val="0"/>
        <w:autoSpaceDN w:val="0"/>
        <w:adjustRightInd w:val="0"/>
        <w:jc w:val="center"/>
        <w:rPr>
          <w:rFonts w:cs="Helvetica Neue"/>
          <w:b/>
          <w:bCs/>
          <w:iCs/>
          <w:sz w:val="28"/>
          <w:szCs w:val="28"/>
        </w:rPr>
      </w:pPr>
      <w:r w:rsidRPr="00661CD7">
        <w:rPr>
          <w:rFonts w:cs="Helvetica Neue"/>
          <w:b/>
          <w:bCs/>
          <w:iCs/>
          <w:sz w:val="28"/>
          <w:szCs w:val="28"/>
        </w:rPr>
        <w:lastRenderedPageBreak/>
        <w:t>РЕФЛЕКСИВНЫЙ ЭТАП</w:t>
      </w:r>
    </w:p>
    <w:p w14:paraId="3F5098E6" w14:textId="7AB57E7D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b/>
          <w:bCs/>
          <w:i/>
          <w:iCs/>
          <w:sz w:val="28"/>
          <w:szCs w:val="28"/>
          <w:lang w:val="en-US"/>
        </w:rPr>
      </w:pPr>
      <w:proofErr w:type="spellStart"/>
      <w:r w:rsidRPr="00661CD7">
        <w:rPr>
          <w:rFonts w:cs="Helvetica Neue"/>
          <w:b/>
          <w:bCs/>
          <w:i/>
          <w:iCs/>
          <w:sz w:val="28"/>
          <w:szCs w:val="28"/>
          <w:lang w:val="en-US"/>
        </w:rPr>
        <w:t>Выводы</w:t>
      </w:r>
      <w:proofErr w:type="spellEnd"/>
      <w:r w:rsidRPr="00661CD7">
        <w:rPr>
          <w:rFonts w:cs="Helvetica Neue"/>
          <w:b/>
          <w:bCs/>
          <w:i/>
          <w:iCs/>
          <w:sz w:val="28"/>
          <w:szCs w:val="28"/>
          <w:lang w:val="en-US"/>
        </w:rPr>
        <w:t>:</w:t>
      </w:r>
    </w:p>
    <w:p w14:paraId="1206802E" w14:textId="77777777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b/>
          <w:bCs/>
          <w:i/>
          <w:iCs/>
          <w:sz w:val="28"/>
          <w:szCs w:val="28"/>
        </w:rPr>
      </w:pPr>
      <w:r w:rsidRPr="00661CD7">
        <w:rPr>
          <w:rFonts w:cs="Helvetica Neue"/>
          <w:b/>
          <w:bCs/>
          <w:i/>
          <w:iCs/>
          <w:sz w:val="28"/>
          <w:szCs w:val="28"/>
        </w:rPr>
        <w:t>В результате проведенной работы дошкольники понимают и знают:</w:t>
      </w:r>
    </w:p>
    <w:p w14:paraId="1E702946" w14:textId="77777777" w:rsidR="00BF3200" w:rsidRPr="00661CD7" w:rsidRDefault="00BF3200" w:rsidP="00BF32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что домашние животные играют в природе и в жизни человека важную роль.</w:t>
      </w:r>
    </w:p>
    <w:p w14:paraId="4FEC1D9F" w14:textId="77777777" w:rsidR="00BF3200" w:rsidRPr="00661CD7" w:rsidRDefault="00BF3200" w:rsidP="00BF32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как ухаживать за домашними животными.</w:t>
      </w:r>
    </w:p>
    <w:p w14:paraId="591A5C20" w14:textId="77777777" w:rsidR="00BF3200" w:rsidRPr="00661CD7" w:rsidRDefault="00BF3200" w:rsidP="00BF32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Helvetica Neue"/>
          <w:sz w:val="28"/>
          <w:szCs w:val="28"/>
        </w:rPr>
      </w:pPr>
    </w:p>
    <w:p w14:paraId="303949A2" w14:textId="77777777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b/>
          <w:bCs/>
          <w:i/>
          <w:iCs/>
          <w:sz w:val="28"/>
          <w:szCs w:val="28"/>
        </w:rPr>
      </w:pPr>
      <w:r w:rsidRPr="00661CD7">
        <w:rPr>
          <w:rFonts w:cs="Helvetica Neue"/>
          <w:b/>
          <w:bCs/>
          <w:i/>
          <w:iCs/>
          <w:sz w:val="28"/>
          <w:szCs w:val="28"/>
        </w:rPr>
        <w:t>В результате проведенной работы мы отметили:</w:t>
      </w:r>
    </w:p>
    <w:p w14:paraId="20CAA2C5" w14:textId="77777777" w:rsidR="00BF3200" w:rsidRPr="00661CD7" w:rsidRDefault="00BF3200" w:rsidP="00BF32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Развитие у детей устойчивого интереса к представителям животного мира – домашним животным.</w:t>
      </w:r>
    </w:p>
    <w:p w14:paraId="18D32E05" w14:textId="77777777" w:rsidR="00BF3200" w:rsidRPr="00661CD7" w:rsidRDefault="00BF3200" w:rsidP="00BF32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14:paraId="634D25FE" w14:textId="77777777" w:rsidR="00BF3200" w:rsidRPr="00661CD7" w:rsidRDefault="00BF3200" w:rsidP="00BF32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Helvetica Neue"/>
          <w:sz w:val="28"/>
          <w:szCs w:val="28"/>
        </w:rPr>
      </w:pPr>
    </w:p>
    <w:p w14:paraId="7899301C" w14:textId="7D16627B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Проект “Домашние животные. Какие они?” был направлен на расширение знаний детей об особенностях домашних животных, их роли в жизни человека, на формирование у детей навыков группировки объектов природы по признакам: домашние – дикие.</w:t>
      </w:r>
    </w:p>
    <w:p w14:paraId="27D78827" w14:textId="77777777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>Данный проект открыл удивительный мир домашних животных. Он поспособствовал к размышлению о взаимоотношениях людей и животных, то есть мы для них или они для нас. Помог ответить на вопросы: Какое место в нашей жизни занимают домашние животные? Что домашние питомцы приносят в нашу жизнь? Что мы можем дать домашним животным? И на многие другие вопросы.</w:t>
      </w:r>
    </w:p>
    <w:p w14:paraId="128EFBE4" w14:textId="7399E415" w:rsidR="00BF3200" w:rsidRPr="00661CD7" w:rsidRDefault="00BF3200" w:rsidP="00BF3200">
      <w:pPr>
        <w:widowControl w:val="0"/>
        <w:autoSpaceDE w:val="0"/>
        <w:autoSpaceDN w:val="0"/>
        <w:adjustRightInd w:val="0"/>
        <w:jc w:val="both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 xml:space="preserve">Участников проекта ждала интересная работа: они узнали, кто такие домашние животные, какую роль они играют в жизни человека. Познакомились заочно с домашними питомцами </w:t>
      </w:r>
      <w:proofErr w:type="gramStart"/>
      <w:r w:rsidRPr="00661CD7">
        <w:rPr>
          <w:rFonts w:cs="Helvetica Neue"/>
          <w:sz w:val="28"/>
          <w:szCs w:val="28"/>
        </w:rPr>
        <w:t>своих</w:t>
      </w:r>
      <w:proofErr w:type="gramEnd"/>
      <w:r w:rsidRPr="00661CD7">
        <w:rPr>
          <w:rFonts w:cs="Helvetica Neue"/>
          <w:sz w:val="28"/>
          <w:szCs w:val="28"/>
        </w:rPr>
        <w:t xml:space="preserve"> </w:t>
      </w:r>
      <w:proofErr w:type="spellStart"/>
      <w:r w:rsidRPr="00661CD7">
        <w:rPr>
          <w:rFonts w:cs="Helvetica Neue"/>
          <w:sz w:val="28"/>
          <w:szCs w:val="28"/>
        </w:rPr>
        <w:t>согрупников</w:t>
      </w:r>
      <w:proofErr w:type="spellEnd"/>
      <w:r w:rsidRPr="00661CD7">
        <w:rPr>
          <w:rFonts w:cs="Helvetica Neue"/>
          <w:sz w:val="28"/>
          <w:szCs w:val="28"/>
        </w:rPr>
        <w:t xml:space="preserve">. </w:t>
      </w:r>
      <w:r w:rsidR="00C95914" w:rsidRPr="00661CD7">
        <w:rPr>
          <w:rFonts w:cs="Helvetica Neue"/>
          <w:sz w:val="28"/>
          <w:szCs w:val="28"/>
        </w:rPr>
        <w:t xml:space="preserve">Какие </w:t>
      </w:r>
      <w:r w:rsidRPr="00661CD7">
        <w:rPr>
          <w:rFonts w:cs="Helvetica Neue"/>
          <w:sz w:val="28"/>
          <w:szCs w:val="28"/>
        </w:rPr>
        <w:t>домашние животные чаще всего являются героями русского фольклора; что нужно делать, чтобы нашим питомцам жилось хорошо.</w:t>
      </w:r>
    </w:p>
    <w:p w14:paraId="12620464" w14:textId="1BE269E6" w:rsidR="00BF3200" w:rsidRPr="00661CD7" w:rsidRDefault="00BF3200" w:rsidP="00BF3200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  <w:r w:rsidRPr="00661CD7">
        <w:rPr>
          <w:rFonts w:cs="Helvetica Neue"/>
          <w:sz w:val="28"/>
          <w:szCs w:val="28"/>
        </w:rPr>
        <w:t xml:space="preserve">Данный проект позволил развить творческое мышление дошкольников, умение приобретать </w:t>
      </w:r>
      <w:r w:rsidR="00C95914" w:rsidRPr="00661CD7">
        <w:rPr>
          <w:rFonts w:cs="Helvetica Neue"/>
          <w:sz w:val="28"/>
          <w:szCs w:val="28"/>
        </w:rPr>
        <w:t>знания из различных источников</w:t>
      </w:r>
      <w:proofErr w:type="gramStart"/>
      <w:r w:rsidR="00C95914" w:rsidRPr="00661CD7">
        <w:rPr>
          <w:rFonts w:cs="Helvetica Neue"/>
          <w:sz w:val="28"/>
          <w:szCs w:val="28"/>
        </w:rPr>
        <w:t xml:space="preserve"> .</w:t>
      </w:r>
      <w:proofErr w:type="gramEnd"/>
    </w:p>
    <w:p w14:paraId="197533C2" w14:textId="77777777" w:rsidR="00251AC6" w:rsidRDefault="00BF3200" w:rsidP="00251AC6">
      <w:pPr>
        <w:jc w:val="both"/>
        <w:rPr>
          <w:sz w:val="28"/>
          <w:szCs w:val="28"/>
        </w:rPr>
      </w:pPr>
      <w:r w:rsidRPr="00661CD7">
        <w:rPr>
          <w:rFonts w:cs="Helvetica Neue"/>
          <w:sz w:val="28"/>
          <w:szCs w:val="28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p w14:paraId="3C6AA845" w14:textId="77777777" w:rsidR="00251AC6" w:rsidRDefault="00251AC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72903143" w14:textId="404F472F" w:rsidR="00B52E9C" w:rsidRDefault="00F55C99" w:rsidP="00251AC6">
      <w:pPr>
        <w:jc w:val="right"/>
        <w:rPr>
          <w:rFonts w:cs="Arial"/>
          <w:b/>
          <w:sz w:val="28"/>
          <w:szCs w:val="28"/>
        </w:rPr>
      </w:pPr>
      <w:r w:rsidRPr="00661CD7">
        <w:rPr>
          <w:rFonts w:cs="Arial"/>
          <w:b/>
          <w:sz w:val="28"/>
          <w:szCs w:val="28"/>
        </w:rPr>
        <w:lastRenderedPageBreak/>
        <w:t>КОНСПЕКТЫ ЗАНЯТИЙ</w:t>
      </w:r>
    </w:p>
    <w:p w14:paraId="62C642DE" w14:textId="77777777" w:rsidR="00251AC6" w:rsidRPr="00251AC6" w:rsidRDefault="00251AC6" w:rsidP="00251AC6">
      <w:pPr>
        <w:jc w:val="center"/>
        <w:rPr>
          <w:sz w:val="28"/>
          <w:szCs w:val="28"/>
        </w:rPr>
      </w:pPr>
    </w:p>
    <w:p w14:paraId="0D0F43E5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  <w:r w:rsidRPr="001068BA">
        <w:rPr>
          <w:rFonts w:asciiTheme="majorHAnsi" w:hAnsiTheme="majorHAnsi" w:cs="Arial"/>
          <w:b/>
          <w:sz w:val="28"/>
          <w:szCs w:val="28"/>
        </w:rPr>
        <w:t xml:space="preserve">Организация образовательной деятельности по </w:t>
      </w:r>
      <w:proofErr w:type="spellStart"/>
      <w:r w:rsidRPr="001068BA">
        <w:rPr>
          <w:rFonts w:asciiTheme="majorHAnsi" w:hAnsiTheme="majorHAnsi" w:cs="Arial"/>
          <w:b/>
          <w:sz w:val="28"/>
          <w:szCs w:val="28"/>
        </w:rPr>
        <w:t>лего</w:t>
      </w:r>
      <w:proofErr w:type="spellEnd"/>
      <w:r w:rsidRPr="001068BA">
        <w:rPr>
          <w:rFonts w:asciiTheme="majorHAnsi" w:hAnsiTheme="majorHAnsi" w:cs="Arial"/>
          <w:b/>
          <w:sz w:val="28"/>
          <w:szCs w:val="28"/>
        </w:rPr>
        <w:t>-конструированию во второй младшей группе «</w:t>
      </w:r>
      <w:proofErr w:type="spellStart"/>
      <w:r w:rsidRPr="001068BA">
        <w:rPr>
          <w:rFonts w:asciiTheme="majorHAnsi" w:hAnsiTheme="majorHAnsi" w:cs="Arial"/>
          <w:b/>
          <w:sz w:val="28"/>
          <w:szCs w:val="28"/>
        </w:rPr>
        <w:t>Лего</w:t>
      </w:r>
      <w:proofErr w:type="spellEnd"/>
      <w:r w:rsidRPr="001068BA">
        <w:rPr>
          <w:rFonts w:asciiTheme="majorHAnsi" w:hAnsiTheme="majorHAnsi" w:cs="Arial"/>
          <w:b/>
          <w:sz w:val="28"/>
          <w:szCs w:val="28"/>
        </w:rPr>
        <w:t xml:space="preserve"> ферма»</w:t>
      </w:r>
    </w:p>
    <w:p w14:paraId="1DAC6D8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AF1A20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Все дети любят играть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в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конструктор. Набор </w:t>
      </w:r>
      <w:r w:rsidRPr="001068BA">
        <w:rPr>
          <w:rFonts w:asciiTheme="majorHAnsi" w:hAnsiTheme="majorHAnsi" w:cs="Arial"/>
          <w:sz w:val="28"/>
          <w:szCs w:val="28"/>
          <w:lang w:val="en-US"/>
        </w:rPr>
        <w:t>LEGO</w:t>
      </w:r>
      <w:r w:rsidRPr="001068BA">
        <w:rPr>
          <w:rFonts w:asciiTheme="majorHAnsi" w:hAnsiTheme="majorHAnsi" w:cs="Arial"/>
          <w:sz w:val="28"/>
          <w:szCs w:val="28"/>
        </w:rPr>
        <w:t xml:space="preserve"> «Ферма» прекрасная иллюстрация жизни в деревне. Конструктор помогает детям узнать, как выглядят домашние животные, и какую пользу они приносят людям.</w:t>
      </w:r>
    </w:p>
    <w:p w14:paraId="22E1371E" w14:textId="77777777" w:rsidR="00661CD7" w:rsidRPr="0047676F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Дети могут создать свою ферму, построить дом, что способствует развитию детской фантазии, изучить </w:t>
      </w:r>
      <w:r>
        <w:rPr>
          <w:rFonts w:asciiTheme="majorHAnsi" w:hAnsiTheme="majorHAnsi" w:cs="Arial"/>
          <w:sz w:val="28"/>
          <w:szCs w:val="28"/>
        </w:rPr>
        <w:t>начальные понятия цвета, формы.</w:t>
      </w:r>
    </w:p>
    <w:p w14:paraId="350C2E4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2F580BF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1068BA">
        <w:rPr>
          <w:rFonts w:asciiTheme="majorHAnsi" w:hAnsiTheme="majorHAnsi" w:cs="Arial"/>
          <w:b/>
          <w:sz w:val="28"/>
          <w:szCs w:val="28"/>
        </w:rPr>
        <w:t>Задачи</w:t>
      </w:r>
    </w:p>
    <w:p w14:paraId="5FD103E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•Ознакомление с основными частями конструкции </w:t>
      </w:r>
      <w:r>
        <w:rPr>
          <w:rFonts w:asciiTheme="majorHAnsi" w:hAnsiTheme="majorHAnsi" w:cs="Arial"/>
          <w:sz w:val="28"/>
          <w:szCs w:val="28"/>
        </w:rPr>
        <w:t>фермы</w:t>
      </w:r>
      <w:r w:rsidRPr="001068BA">
        <w:rPr>
          <w:rFonts w:asciiTheme="majorHAnsi" w:hAnsiTheme="majorHAnsi" w:cs="Arial"/>
          <w:sz w:val="28"/>
          <w:szCs w:val="28"/>
        </w:rPr>
        <w:t xml:space="preserve"> – стены, пол, крыша, окна, дверь, а также с пространственным расположением этих частей относительно друг друга;</w:t>
      </w:r>
    </w:p>
    <w:p w14:paraId="7090E0E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•Обучение выделению внутреннего пространства;</w:t>
      </w:r>
    </w:p>
    <w:p w14:paraId="0111128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•Развитие умения конструировать последовательно;</w:t>
      </w:r>
    </w:p>
    <w:p w14:paraId="06FF99D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•Воспитывать коллективизм, умение работать в подгруппах;</w:t>
      </w:r>
    </w:p>
    <w:p w14:paraId="16BD585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•Воспитывать эстетический вкус в архитектуре.</w:t>
      </w:r>
    </w:p>
    <w:p w14:paraId="20BC9FBA" w14:textId="6435EBB1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Оборудование и материалы: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раздаточный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– детали конструктора </w:t>
      </w:r>
      <w:r w:rsidRPr="001068BA">
        <w:rPr>
          <w:rFonts w:asciiTheme="majorHAnsi" w:hAnsiTheme="majorHAnsi" w:cs="Arial"/>
          <w:sz w:val="28"/>
          <w:szCs w:val="28"/>
          <w:lang w:val="en-US"/>
        </w:rPr>
        <w:t>LEGO</w:t>
      </w:r>
      <w:r w:rsidRPr="001068BA">
        <w:rPr>
          <w:rFonts w:asciiTheme="majorHAnsi" w:hAnsiTheme="majorHAnsi" w:cs="Arial"/>
          <w:sz w:val="28"/>
          <w:szCs w:val="28"/>
        </w:rPr>
        <w:t xml:space="preserve"> Д</w:t>
      </w:r>
      <w:r>
        <w:rPr>
          <w:rFonts w:asciiTheme="majorHAnsi" w:hAnsiTheme="majorHAnsi" w:cs="Arial"/>
          <w:sz w:val="28"/>
          <w:szCs w:val="28"/>
        </w:rPr>
        <w:t>упло: кирпичики, окошки, дверь</w:t>
      </w:r>
      <w:r w:rsidRPr="001068BA">
        <w:rPr>
          <w:rFonts w:asciiTheme="majorHAnsi" w:hAnsiTheme="majorHAnsi" w:cs="Arial"/>
          <w:sz w:val="28"/>
          <w:szCs w:val="28"/>
        </w:rPr>
        <w:t xml:space="preserve">, карточки с изображением домов, </w:t>
      </w:r>
      <w:r>
        <w:rPr>
          <w:rFonts w:asciiTheme="majorHAnsi" w:hAnsiTheme="majorHAnsi" w:cs="Arial"/>
          <w:sz w:val="28"/>
          <w:szCs w:val="28"/>
        </w:rPr>
        <w:t xml:space="preserve">фигурки </w:t>
      </w:r>
      <w:proofErr w:type="spellStart"/>
      <w:r>
        <w:rPr>
          <w:rFonts w:asciiTheme="majorHAnsi" w:hAnsiTheme="majorHAnsi" w:cs="Arial"/>
          <w:sz w:val="28"/>
          <w:szCs w:val="28"/>
        </w:rPr>
        <w:t>доашних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животных и человечков.</w:t>
      </w:r>
    </w:p>
    <w:p w14:paraId="7F4867E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1068BA">
        <w:rPr>
          <w:rFonts w:asciiTheme="majorHAnsi" w:hAnsiTheme="majorHAnsi" w:cs="Arial"/>
          <w:b/>
          <w:sz w:val="28"/>
          <w:szCs w:val="28"/>
        </w:rPr>
        <w:t>Ход занятия</w:t>
      </w:r>
    </w:p>
    <w:p w14:paraId="17C5FD4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Где живут крупные домашние животные</w:t>
      </w:r>
      <w:r w:rsidRPr="001068BA">
        <w:rPr>
          <w:rFonts w:asciiTheme="majorHAnsi" w:hAnsiTheme="majorHAnsi" w:cs="Arial"/>
          <w:sz w:val="28"/>
          <w:szCs w:val="28"/>
        </w:rPr>
        <w:t>?</w:t>
      </w:r>
    </w:p>
    <w:p w14:paraId="21916A4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Ответы детей</w:t>
      </w:r>
    </w:p>
    <w:p w14:paraId="62A6DA17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Давайте вспомним</w:t>
      </w:r>
      <w:r>
        <w:rPr>
          <w:rFonts w:asciiTheme="majorHAnsi" w:hAnsiTheme="majorHAnsi" w:cs="Arial"/>
          <w:sz w:val="28"/>
          <w:szCs w:val="28"/>
        </w:rPr>
        <w:t xml:space="preserve"> наши картинки и </w:t>
      </w:r>
      <w:proofErr w:type="spellStart"/>
      <w:r>
        <w:rPr>
          <w:rFonts w:asciiTheme="majorHAnsi" w:hAnsiTheme="majorHAnsi" w:cs="Arial"/>
          <w:sz w:val="28"/>
          <w:szCs w:val="28"/>
        </w:rPr>
        <w:t>книжкки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36099C51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1153D42E" w14:textId="09643445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Дети и воспитатель рассматривают иллюст</w:t>
      </w:r>
      <w:r>
        <w:rPr>
          <w:rFonts w:asciiTheme="majorHAnsi" w:hAnsiTheme="majorHAnsi" w:cs="Arial"/>
          <w:sz w:val="28"/>
          <w:szCs w:val="28"/>
        </w:rPr>
        <w:t>рации фермы, деревенского двора</w:t>
      </w:r>
    </w:p>
    <w:p w14:paraId="056391B0" w14:textId="202A6BE8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Из коробки </w:t>
      </w:r>
      <w:proofErr w:type="spellStart"/>
      <w:r>
        <w:rPr>
          <w:rFonts w:asciiTheme="majorHAnsi" w:hAnsiTheme="majorHAnsi" w:cs="Arial"/>
          <w:sz w:val="28"/>
          <w:szCs w:val="28"/>
        </w:rPr>
        <w:t>лего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выскакивает лошадка и корова, животные просят детей построить им дом </w:t>
      </w:r>
      <w:r w:rsidRPr="001068BA">
        <w:rPr>
          <w:rFonts w:asciiTheme="majorHAnsi" w:hAnsiTheme="majorHAnsi" w:cs="Arial"/>
          <w:sz w:val="28"/>
          <w:szCs w:val="28"/>
        </w:rPr>
        <w:t xml:space="preserve">из кирпичиков </w:t>
      </w:r>
      <w:proofErr w:type="spellStart"/>
      <w:r w:rsidRPr="001068BA">
        <w:rPr>
          <w:rFonts w:asciiTheme="majorHAnsi" w:hAnsiTheme="majorHAnsi" w:cs="Arial"/>
          <w:sz w:val="28"/>
          <w:szCs w:val="28"/>
        </w:rPr>
        <w:t>Лего</w:t>
      </w:r>
      <w:proofErr w:type="spellEnd"/>
      <w:r>
        <w:rPr>
          <w:rFonts w:asciiTheme="majorHAnsi" w:hAnsiTheme="majorHAnsi" w:cs="Arial"/>
          <w:sz w:val="28"/>
          <w:szCs w:val="28"/>
        </w:rPr>
        <w:t>. Дети соглашаю</w:t>
      </w:r>
      <w:r w:rsidRPr="001068BA">
        <w:rPr>
          <w:rFonts w:asciiTheme="majorHAnsi" w:hAnsiTheme="majorHAnsi" w:cs="Arial"/>
          <w:sz w:val="28"/>
          <w:szCs w:val="28"/>
        </w:rPr>
        <w:t>тся, но предварительно</w:t>
      </w:r>
      <w:r>
        <w:rPr>
          <w:rFonts w:asciiTheme="majorHAnsi" w:hAnsiTheme="majorHAnsi" w:cs="Arial"/>
          <w:sz w:val="28"/>
          <w:szCs w:val="28"/>
        </w:rPr>
        <w:t xml:space="preserve"> лошадка </w:t>
      </w:r>
      <w:proofErr w:type="spellStart"/>
      <w:r>
        <w:rPr>
          <w:rFonts w:asciiTheme="majorHAnsi" w:hAnsiTheme="majorHAnsi" w:cs="Arial"/>
          <w:sz w:val="28"/>
          <w:szCs w:val="28"/>
        </w:rPr>
        <w:t>предлогает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им еще раз вспомнить и проговорить </w:t>
      </w:r>
      <w:r w:rsidRPr="001068BA">
        <w:rPr>
          <w:rFonts w:asciiTheme="majorHAnsi" w:hAnsiTheme="majorHAnsi" w:cs="Arial"/>
          <w:sz w:val="28"/>
          <w:szCs w:val="28"/>
        </w:rPr>
        <w:t>основные элементы дома</w:t>
      </w:r>
      <w:r>
        <w:rPr>
          <w:rFonts w:asciiTheme="majorHAnsi" w:hAnsiTheme="majorHAnsi" w:cs="Arial"/>
          <w:sz w:val="28"/>
          <w:szCs w:val="28"/>
        </w:rPr>
        <w:t xml:space="preserve"> для животных</w:t>
      </w:r>
      <w:r>
        <w:rPr>
          <w:rFonts w:asciiTheme="majorHAnsi" w:hAnsiTheme="majorHAnsi" w:cs="Arial"/>
          <w:sz w:val="28"/>
          <w:szCs w:val="28"/>
        </w:rPr>
        <w:t>: пол, окна, дверь, стены.</w:t>
      </w:r>
    </w:p>
    <w:p w14:paraId="57D8B93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47676F">
        <w:rPr>
          <w:rFonts w:asciiTheme="majorHAnsi" w:hAnsiTheme="majorHAnsi" w:cs="Arial"/>
          <w:b/>
          <w:sz w:val="28"/>
          <w:szCs w:val="28"/>
        </w:rPr>
        <w:t>Физ. минутка</w:t>
      </w:r>
      <w:r w:rsidRPr="001068BA">
        <w:rPr>
          <w:rFonts w:asciiTheme="majorHAnsi" w:hAnsiTheme="majorHAnsi" w:cs="Arial"/>
          <w:sz w:val="28"/>
          <w:szCs w:val="28"/>
        </w:rPr>
        <w:t xml:space="preserve"> на тему «Строители» (выполняются движения по тексту)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3046809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На стройке жаркая пора,</w:t>
      </w:r>
    </w:p>
    <w:p w14:paraId="1BC02C9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сигнал уже пробил.</w:t>
      </w:r>
    </w:p>
    <w:p w14:paraId="367BBA3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Сегодня каменщик с утра</w:t>
      </w:r>
    </w:p>
    <w:p w14:paraId="43A347D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К работе приступил.</w:t>
      </w:r>
    </w:p>
    <w:p w14:paraId="6A06D81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Кладёт кирпич за кирпичом –</w:t>
      </w:r>
    </w:p>
    <w:p w14:paraId="239DE3C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Растёт этаж за этажом,</w:t>
      </w:r>
    </w:p>
    <w:p w14:paraId="7B37D37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И с каждым часом,</w:t>
      </w:r>
    </w:p>
    <w:p w14:paraId="27B90A8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 каждым днём</w:t>
      </w:r>
    </w:p>
    <w:p w14:paraId="74E05397" w14:textId="167A67D8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Всё выше, выше новый дом!</w:t>
      </w:r>
    </w:p>
    <w:p w14:paraId="0FE9FDC1" w14:textId="2B3D1190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Педагог обращает внимание детей на то, что внутри дома необходимо свободное пространство, чтобы там могли жить звери.</w:t>
      </w:r>
    </w:p>
    <w:p w14:paraId="2A53E3E6" w14:textId="4E2637F2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Самостоят</w:t>
      </w:r>
      <w:r>
        <w:rPr>
          <w:rFonts w:asciiTheme="majorHAnsi" w:hAnsiTheme="majorHAnsi" w:cs="Arial"/>
          <w:sz w:val="28"/>
          <w:szCs w:val="28"/>
        </w:rPr>
        <w:t xml:space="preserve">ельное конструирование детей </w:t>
      </w:r>
      <w:r w:rsidRPr="001068BA">
        <w:rPr>
          <w:rFonts w:asciiTheme="majorHAnsi" w:hAnsiTheme="majorHAnsi" w:cs="Arial"/>
          <w:sz w:val="28"/>
          <w:szCs w:val="28"/>
        </w:rPr>
        <w:t>по подгруппам.</w:t>
      </w:r>
    </w:p>
    <w:p w14:paraId="041DB20A" w14:textId="60D78233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Дидактические игры</w:t>
      </w:r>
      <w:r w:rsidRPr="001068BA">
        <w:rPr>
          <w:rFonts w:asciiTheme="majorHAnsi" w:hAnsiTheme="majorHAnsi" w:cs="Arial"/>
          <w:sz w:val="28"/>
          <w:szCs w:val="28"/>
        </w:rPr>
        <w:t>:</w:t>
      </w:r>
    </w:p>
    <w:p w14:paraId="0243CCA1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«Кто как кричит? »</w:t>
      </w:r>
    </w:p>
    <w:p w14:paraId="7E0DE94B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«Найди малышу маму»</w:t>
      </w:r>
    </w:p>
    <w:p w14:paraId="76BBD3E9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«Кто что ест? »</w:t>
      </w:r>
    </w:p>
    <w:p w14:paraId="1EBD978B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«Рассели животных»</w:t>
      </w:r>
    </w:p>
    <w:p w14:paraId="6A6B79BF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«Что изменилось? »</w:t>
      </w:r>
    </w:p>
    <w:p w14:paraId="382A94D1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t>«Кого не стало? »</w:t>
      </w:r>
    </w:p>
    <w:p w14:paraId="549BD623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661CD7">
        <w:rPr>
          <w:rFonts w:asciiTheme="majorHAnsi" w:hAnsiTheme="majorHAnsi" w:cs="Arial"/>
          <w:i/>
          <w:sz w:val="28"/>
          <w:szCs w:val="28"/>
        </w:rPr>
        <w:lastRenderedPageBreak/>
        <w:t>«Узнай по описанию»</w:t>
      </w:r>
    </w:p>
    <w:p w14:paraId="7972F01A" w14:textId="0699F276" w:rsidR="00054BC5" w:rsidRDefault="00054BC5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br w:type="page"/>
      </w:r>
    </w:p>
    <w:p w14:paraId="5AF7456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3722E528" w14:textId="278ABF2B" w:rsidR="00661CD7" w:rsidRPr="00661CD7" w:rsidRDefault="00661CD7" w:rsidP="00661CD7">
      <w:pPr>
        <w:jc w:val="center"/>
        <w:rPr>
          <w:rFonts w:asciiTheme="majorHAnsi" w:hAnsiTheme="majorHAnsi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 xml:space="preserve">Конспект </w:t>
      </w:r>
      <w:r>
        <w:rPr>
          <w:rFonts w:asciiTheme="majorHAnsi" w:hAnsiTheme="majorHAnsi" w:cs="Verdana"/>
          <w:b/>
          <w:bCs/>
          <w:sz w:val="28"/>
          <w:szCs w:val="28"/>
        </w:rPr>
        <w:t>по  лепке в младшей группе «Домашние животное. Кролик»</w:t>
      </w:r>
    </w:p>
    <w:p w14:paraId="50BE116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b/>
          <w:bCs/>
          <w:sz w:val="28"/>
          <w:szCs w:val="28"/>
        </w:rPr>
      </w:pPr>
    </w:p>
    <w:p w14:paraId="26ADE55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 xml:space="preserve">Цель: </w:t>
      </w:r>
      <w:r w:rsidRPr="001068BA">
        <w:rPr>
          <w:rFonts w:asciiTheme="majorHAnsi" w:hAnsiTheme="majorHAnsi" w:cs="Verdana"/>
          <w:sz w:val="28"/>
          <w:szCs w:val="28"/>
        </w:rPr>
        <w:t>продолжать знакомить детей с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домашним животным: кроликом.</w:t>
      </w:r>
    </w:p>
    <w:p w14:paraId="78444DC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>Задачи по</w:t>
      </w:r>
      <w:r w:rsidRPr="001068BA">
        <w:rPr>
          <w:rFonts w:asciiTheme="majorHAnsi" w:hAnsiTheme="majorHAnsi" w:cs="Verdana"/>
          <w:b/>
          <w:bCs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b/>
          <w:bCs/>
          <w:sz w:val="28"/>
          <w:szCs w:val="28"/>
        </w:rPr>
        <w:t>лепке:</w:t>
      </w:r>
    </w:p>
    <w:p w14:paraId="6F68282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 xml:space="preserve">· Продолжить лепить детей животных используя формулу </w:t>
      </w:r>
      <w:proofErr w:type="spellStart"/>
      <w:r w:rsidRPr="001068BA">
        <w:rPr>
          <w:rFonts w:asciiTheme="majorHAnsi" w:hAnsiTheme="majorHAnsi" w:cs="Verdana"/>
          <w:sz w:val="28"/>
          <w:szCs w:val="28"/>
        </w:rPr>
        <w:t>овоида</w:t>
      </w:r>
      <w:proofErr w:type="spellEnd"/>
      <w:r w:rsidRPr="001068BA">
        <w:rPr>
          <w:rFonts w:asciiTheme="majorHAnsi" w:hAnsiTheme="majorHAnsi" w:cs="Verdana"/>
          <w:sz w:val="28"/>
          <w:szCs w:val="28"/>
        </w:rPr>
        <w:t xml:space="preserve"> (туловище голова);</w:t>
      </w:r>
    </w:p>
    <w:p w14:paraId="09D932D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· передавать в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лепке характерные особенности внешнего вида кроли</w:t>
      </w:r>
      <w:r>
        <w:rPr>
          <w:rFonts w:asciiTheme="majorHAnsi" w:hAnsiTheme="majorHAnsi" w:cs="Verdana"/>
          <w:sz w:val="28"/>
          <w:szCs w:val="28"/>
        </w:rPr>
        <w:t>к</w:t>
      </w:r>
      <w:proofErr w:type="gramStart"/>
      <w:r>
        <w:rPr>
          <w:rFonts w:asciiTheme="majorHAnsi" w:hAnsiTheme="majorHAnsi" w:cs="Verdana"/>
          <w:sz w:val="28"/>
          <w:szCs w:val="28"/>
        </w:rPr>
        <w:t>а(</w:t>
      </w:r>
      <w:proofErr w:type="gramEnd"/>
      <w:r>
        <w:rPr>
          <w:rFonts w:asciiTheme="majorHAnsi" w:hAnsiTheme="majorHAnsi" w:cs="Verdana"/>
          <w:sz w:val="28"/>
          <w:szCs w:val="28"/>
        </w:rPr>
        <w:t>длинные уши короткий хвост).</w:t>
      </w:r>
    </w:p>
    <w:p w14:paraId="684FBCCF" w14:textId="1B2503E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 xml:space="preserve">· Закрепление приемы лепки </w:t>
      </w:r>
      <w:proofErr w:type="spellStart"/>
      <w:r w:rsidRPr="001068BA">
        <w:rPr>
          <w:rFonts w:asciiTheme="majorHAnsi" w:hAnsiTheme="majorHAnsi" w:cs="Verdana"/>
          <w:sz w:val="28"/>
          <w:szCs w:val="28"/>
        </w:rPr>
        <w:t>овоида</w:t>
      </w:r>
      <w:proofErr w:type="spellEnd"/>
      <w:r w:rsidRPr="001068BA">
        <w:rPr>
          <w:rFonts w:asciiTheme="majorHAnsi" w:hAnsiTheme="majorHAnsi" w:cs="Verdana"/>
          <w:sz w:val="28"/>
          <w:szCs w:val="28"/>
        </w:rPr>
        <w:t xml:space="preserve"> промазывания деталей друг к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другу.</w:t>
      </w:r>
    </w:p>
    <w:p w14:paraId="560B443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>Материал:</w:t>
      </w:r>
      <w:r w:rsidRPr="001068BA">
        <w:rPr>
          <w:rFonts w:asciiTheme="majorHAnsi" w:hAnsiTheme="majorHAnsi" w:cs="Verdana"/>
          <w:sz w:val="28"/>
          <w:szCs w:val="28"/>
        </w:rPr>
        <w:t xml:space="preserve"> </w:t>
      </w:r>
      <w:r>
        <w:rPr>
          <w:rFonts w:asciiTheme="majorHAnsi" w:hAnsiTheme="majorHAnsi" w:cs="Verdana"/>
          <w:sz w:val="28"/>
          <w:szCs w:val="28"/>
        </w:rPr>
        <w:t xml:space="preserve">картинки с кроликом, </w:t>
      </w:r>
      <w:r w:rsidRPr="001068BA">
        <w:rPr>
          <w:rFonts w:asciiTheme="majorHAnsi" w:hAnsiTheme="majorHAnsi" w:cs="Verdana"/>
          <w:sz w:val="28"/>
          <w:szCs w:val="28"/>
        </w:rPr>
        <w:t>пластилин дощечки, стеки.</w:t>
      </w:r>
    </w:p>
    <w:p w14:paraId="6364A7AB" w14:textId="278143D5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>Модели:</w:t>
      </w:r>
      <w:r w:rsidRPr="001068BA">
        <w:rPr>
          <w:rFonts w:asciiTheme="majorHAnsi" w:hAnsiTheme="majorHAnsi" w:cs="Verdana"/>
          <w:sz w:val="28"/>
          <w:szCs w:val="28"/>
        </w:rPr>
        <w:t xml:space="preserve"> особенности строения кролика (длинные уши, передние ноги короткие, задние длинные)</w:t>
      </w:r>
    </w:p>
    <w:p w14:paraId="036C26E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b/>
          <w:bCs/>
          <w:sz w:val="28"/>
          <w:szCs w:val="28"/>
        </w:rPr>
        <w:t>Ход НОД:</w:t>
      </w:r>
    </w:p>
    <w:p w14:paraId="671E23D8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i/>
          <w:iCs/>
          <w:sz w:val="28"/>
          <w:szCs w:val="28"/>
        </w:rPr>
      </w:pPr>
      <w:r>
        <w:rPr>
          <w:rFonts w:asciiTheme="majorHAnsi" w:hAnsiTheme="majorHAnsi" w:cs="Verdana"/>
          <w:i/>
          <w:iCs/>
          <w:sz w:val="28"/>
          <w:szCs w:val="28"/>
        </w:rPr>
        <w:t>Воспитатель</w:t>
      </w:r>
      <w:r w:rsidRPr="001068BA">
        <w:rPr>
          <w:rFonts w:asciiTheme="majorHAnsi" w:hAnsiTheme="majorHAnsi" w:cs="Verdana"/>
          <w:i/>
          <w:iCs/>
          <w:sz w:val="28"/>
          <w:szCs w:val="28"/>
        </w:rPr>
        <w:t xml:space="preserve"> </w:t>
      </w:r>
      <w:r>
        <w:rPr>
          <w:rFonts w:asciiTheme="majorHAnsi" w:hAnsiTheme="majorHAnsi" w:cs="Verdana"/>
          <w:i/>
          <w:iCs/>
          <w:sz w:val="28"/>
          <w:szCs w:val="28"/>
        </w:rPr>
        <w:t>приносит картинки с изображением кролика, мягкую игрушку, пластмассовую фигурку</w:t>
      </w:r>
    </w:p>
    <w:p w14:paraId="0A51F5D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</w:p>
    <w:p w14:paraId="7EB5C163" w14:textId="0D609AFB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254668">
        <w:rPr>
          <w:rFonts w:asciiTheme="majorHAnsi" w:hAnsiTheme="majorHAnsi" w:cs="Verdana"/>
          <w:bCs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Verdana"/>
          <w:sz w:val="28"/>
          <w:szCs w:val="28"/>
        </w:rPr>
        <w:t xml:space="preserve"> </w:t>
      </w:r>
      <w:proofErr w:type="gramStart"/>
      <w:r w:rsidRPr="001068BA">
        <w:rPr>
          <w:rFonts w:asciiTheme="majorHAnsi" w:hAnsiTheme="majorHAnsi" w:cs="Verdana"/>
          <w:sz w:val="28"/>
          <w:szCs w:val="28"/>
        </w:rPr>
        <w:t>Отгадав загадку и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>
        <w:rPr>
          <w:rFonts w:asciiTheme="majorHAnsi" w:hAnsiTheme="majorHAnsi" w:cs="Verdana"/>
          <w:sz w:val="28"/>
          <w:szCs w:val="28"/>
        </w:rPr>
        <w:t>узнаете у меня</w:t>
      </w:r>
      <w:proofErr w:type="gramEnd"/>
      <w:r>
        <w:rPr>
          <w:rFonts w:asciiTheme="majorHAnsi" w:hAnsiTheme="majorHAnsi" w:cs="Verdana"/>
          <w:sz w:val="28"/>
          <w:szCs w:val="28"/>
        </w:rPr>
        <w:t xml:space="preserve"> на картинке (картинку </w:t>
      </w:r>
      <w:proofErr w:type="spellStart"/>
      <w:r>
        <w:rPr>
          <w:rFonts w:asciiTheme="majorHAnsi" w:hAnsiTheme="majorHAnsi" w:cs="Verdana"/>
          <w:sz w:val="28"/>
          <w:szCs w:val="28"/>
        </w:rPr>
        <w:t>прячетза</w:t>
      </w:r>
      <w:proofErr w:type="spellEnd"/>
      <w:r>
        <w:rPr>
          <w:rFonts w:asciiTheme="majorHAnsi" w:hAnsiTheme="majorHAnsi" w:cs="Verdana"/>
          <w:sz w:val="28"/>
          <w:szCs w:val="28"/>
        </w:rPr>
        <w:t xml:space="preserve"> спиной)</w:t>
      </w:r>
    </w:p>
    <w:p w14:paraId="1DC8E1C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Комочек пуха</w:t>
      </w:r>
    </w:p>
    <w:p w14:paraId="3E8AA85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Длинное ухо</w:t>
      </w:r>
    </w:p>
    <w:p w14:paraId="686A21D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Прыгает ловко</w:t>
      </w:r>
    </w:p>
    <w:p w14:paraId="4AA24E4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Любит морковку</w:t>
      </w:r>
    </w:p>
    <w:p w14:paraId="1F26DCE4" w14:textId="7C19203F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(Ответы детей)</w:t>
      </w:r>
    </w:p>
    <w:p w14:paraId="3BD66EEE" w14:textId="6AF71894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254668">
        <w:rPr>
          <w:rFonts w:asciiTheme="majorHAnsi" w:hAnsiTheme="majorHAnsi" w:cs="Verdana"/>
          <w:bCs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Verdana"/>
          <w:sz w:val="28"/>
          <w:szCs w:val="28"/>
        </w:rPr>
        <w:t xml:space="preserve"> Правильно. Эт</w:t>
      </w:r>
      <w:proofErr w:type="gramStart"/>
      <w:r w:rsidRPr="001068BA">
        <w:rPr>
          <w:rFonts w:asciiTheme="majorHAnsi" w:hAnsiTheme="majorHAnsi" w:cs="Verdana"/>
          <w:sz w:val="28"/>
          <w:szCs w:val="28"/>
        </w:rPr>
        <w:t>о-</w:t>
      </w:r>
      <w:proofErr w:type="gramEnd"/>
      <w:r w:rsidRPr="001068BA">
        <w:rPr>
          <w:rFonts w:asciiTheme="majorHAnsi" w:hAnsiTheme="majorHAnsi" w:cs="Verdana"/>
          <w:sz w:val="28"/>
          <w:szCs w:val="28"/>
        </w:rPr>
        <w:t xml:space="preserve"> кролик</w:t>
      </w:r>
    </w:p>
    <w:p w14:paraId="08E3302E" w14:textId="001C2FF3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lastRenderedPageBreak/>
        <w:t>Дети рассматривают кролика</w:t>
      </w:r>
      <w:r>
        <w:rPr>
          <w:rFonts w:asciiTheme="majorHAnsi" w:hAnsiTheme="majorHAnsi" w:cs="Verdana"/>
          <w:sz w:val="28"/>
          <w:szCs w:val="28"/>
        </w:rPr>
        <w:t>.</w:t>
      </w:r>
    </w:p>
    <w:p w14:paraId="0EBBFB8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-Что есть у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кролика?</w:t>
      </w:r>
    </w:p>
    <w:p w14:paraId="78D68309" w14:textId="3AB05E78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(ответы детей, выставляться модели кролика: 4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ноги, тело покрыто ше</w:t>
      </w:r>
      <w:r>
        <w:rPr>
          <w:rFonts w:asciiTheme="majorHAnsi" w:hAnsiTheme="majorHAnsi" w:cs="Verdana"/>
          <w:sz w:val="28"/>
          <w:szCs w:val="28"/>
        </w:rPr>
        <w:t>рсткой, длинные уши</w:t>
      </w:r>
      <w:r>
        <w:rPr>
          <w:rFonts w:asciiTheme="majorHAnsi" w:hAnsiTheme="majorHAnsi" w:cs="Verdana"/>
          <w:sz w:val="28"/>
          <w:szCs w:val="28"/>
        </w:rPr>
        <w:t>.)</w:t>
      </w:r>
    </w:p>
    <w:p w14:paraId="586DF24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254668">
        <w:rPr>
          <w:rFonts w:asciiTheme="majorHAnsi" w:hAnsiTheme="majorHAnsi" w:cs="Verdana"/>
          <w:bCs/>
          <w:i/>
          <w:sz w:val="28"/>
          <w:szCs w:val="28"/>
        </w:rPr>
        <w:t>Воспитатель</w:t>
      </w:r>
      <w:proofErr w:type="gramStart"/>
      <w:r w:rsidRPr="00254668">
        <w:rPr>
          <w:rFonts w:asciiTheme="majorHAnsi" w:hAnsiTheme="majorHAnsi" w:cs="Verdana"/>
          <w:bCs/>
          <w:i/>
          <w:sz w:val="28"/>
          <w:szCs w:val="28"/>
        </w:rPr>
        <w:t xml:space="preserve"> :</w:t>
      </w:r>
      <w:proofErr w:type="gramEnd"/>
      <w:r w:rsidRPr="001068BA">
        <w:rPr>
          <w:rFonts w:asciiTheme="majorHAnsi" w:hAnsiTheme="majorHAnsi" w:cs="Verdana"/>
          <w:b/>
          <w:bCs/>
          <w:sz w:val="28"/>
          <w:szCs w:val="28"/>
        </w:rPr>
        <w:t xml:space="preserve"> </w:t>
      </w:r>
      <w:r w:rsidRPr="001068BA">
        <w:rPr>
          <w:rFonts w:asciiTheme="majorHAnsi" w:hAnsiTheme="majorHAnsi" w:cs="Verdana"/>
          <w:sz w:val="28"/>
          <w:szCs w:val="28"/>
        </w:rPr>
        <w:t>А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сейчас ребята, я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вам предлагаю слепить для кролика друзей. Давайте вспомним, из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каких частей состоит кролик (ответы детей).</w:t>
      </w:r>
    </w:p>
    <w:p w14:paraId="0CF4209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Голова похожа на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яйцо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 xml:space="preserve">— это форма </w:t>
      </w:r>
      <w:proofErr w:type="spellStart"/>
      <w:r w:rsidRPr="001068BA">
        <w:rPr>
          <w:rFonts w:asciiTheme="majorHAnsi" w:hAnsiTheme="majorHAnsi" w:cs="Verdana"/>
          <w:sz w:val="28"/>
          <w:szCs w:val="28"/>
        </w:rPr>
        <w:t>овоид</w:t>
      </w:r>
      <w:proofErr w:type="spellEnd"/>
      <w:r w:rsidRPr="001068BA">
        <w:rPr>
          <w:rFonts w:asciiTheme="majorHAnsi" w:hAnsiTheme="majorHAnsi" w:cs="Verdana"/>
          <w:sz w:val="28"/>
          <w:szCs w:val="28"/>
        </w:rPr>
        <w:t>, туловище овальное, длинные уши, овальные ноги, маленький круглый хвост.</w:t>
      </w:r>
    </w:p>
    <w:p w14:paraId="0C937E2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proofErr w:type="gramStart"/>
      <w:r w:rsidRPr="001068BA">
        <w:rPr>
          <w:rFonts w:asciiTheme="majorHAnsi" w:hAnsiTheme="majorHAnsi" w:cs="Verdana"/>
          <w:sz w:val="28"/>
          <w:szCs w:val="28"/>
        </w:rPr>
        <w:t>Берем пластилин делим</w:t>
      </w:r>
      <w:proofErr w:type="gramEnd"/>
      <w:r w:rsidRPr="001068BA">
        <w:rPr>
          <w:rFonts w:asciiTheme="majorHAnsi" w:hAnsiTheme="majorHAnsi" w:cs="Verdana"/>
          <w:sz w:val="28"/>
          <w:szCs w:val="28"/>
        </w:rPr>
        <w:t xml:space="preserve"> его на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три части:</w:t>
      </w:r>
    </w:p>
    <w:p w14:paraId="115A64B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· одна часть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— это туловище, раскатываем из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него овал,</w:t>
      </w:r>
    </w:p>
    <w:p w14:paraId="53D6D18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· берем другой кусочек пластилина, делим его пополам одна из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них это голова, а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втора</w:t>
      </w:r>
      <w:proofErr w:type="gramStart"/>
      <w:r w:rsidRPr="001068BA">
        <w:rPr>
          <w:rFonts w:asciiTheme="majorHAnsi" w:hAnsiTheme="majorHAnsi" w:cs="Verdana"/>
          <w:sz w:val="28"/>
          <w:szCs w:val="28"/>
        </w:rPr>
        <w:t>я-</w:t>
      </w:r>
      <w:proofErr w:type="gramEnd"/>
      <w:r w:rsidRPr="001068BA">
        <w:rPr>
          <w:rFonts w:asciiTheme="majorHAnsi" w:hAnsiTheme="majorHAnsi" w:cs="Verdana"/>
          <w:sz w:val="28"/>
          <w:szCs w:val="28"/>
        </w:rPr>
        <w:t xml:space="preserve"> это уши,</w:t>
      </w:r>
    </w:p>
    <w:p w14:paraId="73318E25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· из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третьего кусочки делаем четыре ноги и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хвостик.</w:t>
      </w:r>
    </w:p>
    <w:p w14:paraId="4F271AA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</w:p>
    <w:p w14:paraId="2A3734C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Голову подставляем к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туловищу и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примазываем.</w:t>
      </w:r>
    </w:p>
    <w:p w14:paraId="22F11056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t>Затем также ноги и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уши с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хвостом.</w:t>
      </w:r>
    </w:p>
    <w:p w14:paraId="150C7CC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Verdana"/>
          <w:sz w:val="28"/>
          <w:szCs w:val="28"/>
        </w:rPr>
      </w:pPr>
    </w:p>
    <w:p w14:paraId="1B1A8C7F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Verdana"/>
          <w:sz w:val="28"/>
          <w:szCs w:val="28"/>
        </w:rPr>
      </w:pPr>
      <w:proofErr w:type="gramStart"/>
      <w:r w:rsidRPr="001068BA">
        <w:rPr>
          <w:rFonts w:asciiTheme="majorHAnsi" w:hAnsiTheme="majorHAnsi" w:cs="Verdana"/>
          <w:sz w:val="28"/>
          <w:szCs w:val="28"/>
        </w:rPr>
        <w:t>Спрашиваем у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кролика доволен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ли он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что у</w:t>
      </w:r>
      <w:r w:rsidRPr="001068BA">
        <w:rPr>
          <w:rFonts w:asciiTheme="majorHAnsi" w:hAnsiTheme="majorHAnsi" w:cs="Verdana"/>
          <w:sz w:val="28"/>
          <w:szCs w:val="28"/>
          <w:lang w:val="en-US"/>
        </w:rPr>
        <w:t> </w:t>
      </w:r>
      <w:r w:rsidRPr="001068BA">
        <w:rPr>
          <w:rFonts w:asciiTheme="majorHAnsi" w:hAnsiTheme="majorHAnsi" w:cs="Verdana"/>
          <w:sz w:val="28"/>
          <w:szCs w:val="28"/>
        </w:rPr>
        <w:t>него появилось</w:t>
      </w:r>
      <w:proofErr w:type="gramEnd"/>
      <w:r w:rsidRPr="001068BA">
        <w:rPr>
          <w:rFonts w:asciiTheme="majorHAnsi" w:hAnsiTheme="majorHAnsi" w:cs="Verdana"/>
          <w:sz w:val="28"/>
          <w:szCs w:val="28"/>
        </w:rPr>
        <w:t xml:space="preserve"> столько много друзей? Кролик </w:t>
      </w:r>
      <w:proofErr w:type="gramStart"/>
      <w:r w:rsidRPr="001068BA">
        <w:rPr>
          <w:rFonts w:asciiTheme="majorHAnsi" w:hAnsiTheme="majorHAnsi" w:cs="Verdana"/>
          <w:sz w:val="28"/>
          <w:szCs w:val="28"/>
        </w:rPr>
        <w:t>остался очень доволен</w:t>
      </w:r>
      <w:proofErr w:type="gramEnd"/>
      <w:r w:rsidRPr="001068BA">
        <w:rPr>
          <w:rFonts w:asciiTheme="majorHAnsi" w:hAnsiTheme="majorHAnsi" w:cs="Verdana"/>
          <w:sz w:val="28"/>
          <w:szCs w:val="28"/>
        </w:rPr>
        <w:t>, благодарит детей.</w:t>
      </w:r>
    </w:p>
    <w:p w14:paraId="648CA732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Verdana"/>
          <w:sz w:val="28"/>
          <w:szCs w:val="28"/>
        </w:rPr>
      </w:pPr>
      <w:r w:rsidRPr="001068BA">
        <w:rPr>
          <w:rFonts w:asciiTheme="majorHAnsi" w:hAnsiTheme="majorHAnsi" w:cs="Verdana"/>
          <w:sz w:val="28"/>
          <w:szCs w:val="28"/>
        </w:rPr>
        <w:br w:type="page"/>
      </w:r>
    </w:p>
    <w:p w14:paraId="02F718D0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lastRenderedPageBreak/>
        <w:t>Конспект дидактической игры «Дикие и домашние животные» для младшей группы.</w:t>
      </w:r>
    </w:p>
    <w:p w14:paraId="5C7F896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23C703D9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Воспитательные цели:</w:t>
      </w:r>
    </w:p>
    <w:p w14:paraId="24EB54A1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Учить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внимательно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слушать во</w:t>
      </w:r>
      <w:r>
        <w:rPr>
          <w:rFonts w:asciiTheme="majorHAnsi" w:hAnsiTheme="majorHAnsi" w:cs="Arial"/>
          <w:sz w:val="28"/>
          <w:szCs w:val="28"/>
        </w:rPr>
        <w:t>спитателя, отвечать на вопросы.</w:t>
      </w:r>
    </w:p>
    <w:p w14:paraId="731A7230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589B832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Образовательные цели:</w:t>
      </w:r>
    </w:p>
    <w:p w14:paraId="6102BE8A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Продолжать знакомить детей классификацией животных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(дикие, домашние). Закрепить умение сравнивать, находить сходство и различие.</w:t>
      </w:r>
    </w:p>
    <w:p w14:paraId="4154926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6480F37F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Развивающие цели:</w:t>
      </w:r>
    </w:p>
    <w:p w14:paraId="420A41ED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Повышать речевую активность детей, развивать зрительное восприятие.</w:t>
      </w:r>
    </w:p>
    <w:p w14:paraId="1E90056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162D08C2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Предварительная работа:</w:t>
      </w:r>
    </w:p>
    <w:p w14:paraId="58B5AC01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Чтение рассказов про животных, настольные игры с домашними и дикими животными. Дидактические игры «Запомни и назови», «Угадай кто это»</w:t>
      </w:r>
      <w:r>
        <w:rPr>
          <w:rFonts w:asciiTheme="majorHAnsi" w:hAnsiTheme="majorHAnsi" w:cs="Arial"/>
          <w:sz w:val="28"/>
          <w:szCs w:val="28"/>
        </w:rPr>
        <w:t>.</w:t>
      </w:r>
    </w:p>
    <w:p w14:paraId="4C947EA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77CC844B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Оборудование:</w:t>
      </w:r>
    </w:p>
    <w:p w14:paraId="7BFC1C17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Лес, домик, демонстрационный материал из серии домашние, ноутбук. </w:t>
      </w:r>
    </w:p>
    <w:p w14:paraId="11CE9F7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3EC82425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 xml:space="preserve">Организационный момент. </w:t>
      </w:r>
    </w:p>
    <w:p w14:paraId="1F1F74B6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</w:p>
    <w:p w14:paraId="14CD38B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- Ребята, сегодня мы с вами отправимся в лес. А как туда можно добраться? (Развивающий диалог).</w:t>
      </w:r>
    </w:p>
    <w:p w14:paraId="2005B314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lastRenderedPageBreak/>
        <w:t xml:space="preserve">- Мы поедем в лес на автобусе. Чтобы,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сесть в автобус нам нужны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билетики. А билетики не простые. Будьте очень внимательны. (Воспитатель показывает билеты – геометрические фигурки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,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вырезанные из цветной бумаги разных цветов. Дети называют цвет и садятся на стуль</w:t>
      </w:r>
      <w:r>
        <w:rPr>
          <w:rFonts w:asciiTheme="majorHAnsi" w:hAnsiTheme="majorHAnsi" w:cs="Arial"/>
          <w:sz w:val="28"/>
          <w:szCs w:val="28"/>
        </w:rPr>
        <w:t xml:space="preserve">я. </w:t>
      </w:r>
      <w:r w:rsidRPr="001068BA">
        <w:rPr>
          <w:rFonts w:asciiTheme="majorHAnsi" w:hAnsiTheme="majorHAnsi" w:cs="Arial"/>
          <w:sz w:val="28"/>
          <w:szCs w:val="28"/>
        </w:rPr>
        <w:t xml:space="preserve">Все уселись, поехали! </w:t>
      </w:r>
    </w:p>
    <w:p w14:paraId="15B3BDA4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2B7EF8F9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Основная часть.</w:t>
      </w:r>
    </w:p>
    <w:p w14:paraId="41222B5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- Вот мы и приехали в лес.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( Звук леса.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Дети проходят на коврик, лесную полянку, садятся на маленькие подушки.) </w:t>
      </w:r>
      <w:proofErr w:type="gramEnd"/>
    </w:p>
    <w:p w14:paraId="56E696D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1068BA">
        <w:rPr>
          <w:rFonts w:asciiTheme="majorHAnsi" w:hAnsiTheme="majorHAnsi" w:cs="Arial"/>
          <w:sz w:val="28"/>
          <w:szCs w:val="28"/>
        </w:rPr>
        <w:t>- Кого вы видите на полянке? (на полянке фигурки диких и домашних животных.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Развивающий диалог). </w:t>
      </w:r>
      <w:proofErr w:type="gramEnd"/>
    </w:p>
    <w:p w14:paraId="6736240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- Что тут необычного? </w:t>
      </w:r>
    </w:p>
    <w:p w14:paraId="2310090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- Да, дети, домашние животные живут рядом с человеком, люди их кормят, строят им жилье. Корова, овца, лошадь и коза пришли в лес на лужок траву пощипать и заблудились.</w:t>
      </w:r>
    </w:p>
    <w:p w14:paraId="393793D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- А кто действительно живет в лесу? </w:t>
      </w:r>
    </w:p>
    <w:p w14:paraId="242F2BF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-Да, дети, дикие животные живут в лесу. Они сами находят себе еду, за ними никто не ухаживает.</w:t>
      </w:r>
    </w:p>
    <w:p w14:paraId="40B7926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</w:p>
    <w:p w14:paraId="5D785F2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6DE7E81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- Эти животные заблудились, их нужно проводить по домам. Поможем им?</w:t>
      </w:r>
    </w:p>
    <w:p w14:paraId="74BF6A4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( В одной стороне комнаты игрушечный макет дома и двора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,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а в другой лес. Дети называют животного и «провожают в свой дом»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)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.</w:t>
      </w:r>
    </w:p>
    <w:p w14:paraId="6E5E3C20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- Какие все молодцы, животные вам очень благодарны. А теперь пора возвращаться в наш детский сад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( Дети садятся в автобус и уезжают под звук автобуса.)</w:t>
      </w:r>
    </w:p>
    <w:p w14:paraId="49AF6C03" w14:textId="5B2D49AB" w:rsidR="00661CD7" w:rsidRPr="00054BC5" w:rsidRDefault="00054BC5" w:rsidP="00054BC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Итог.</w:t>
      </w:r>
      <w:r w:rsidR="00661CD7" w:rsidRPr="001068BA">
        <w:rPr>
          <w:rFonts w:asciiTheme="majorHAnsi" w:hAnsiTheme="majorHAnsi" w:cs="Arial"/>
          <w:sz w:val="28"/>
          <w:szCs w:val="28"/>
        </w:rPr>
        <w:t>- Молодцы ребята. Скажите, пожалуйста, где мы сегодня были? Чем мы занимались? (Развивающий диалог).</w:t>
      </w:r>
    </w:p>
    <w:p w14:paraId="69CF80AF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br w:type="page"/>
      </w:r>
    </w:p>
    <w:p w14:paraId="5888B25C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lastRenderedPageBreak/>
        <w:t>Конспект НОД «Художественное творчество» (аппликация) «Забавный поросенок»</w:t>
      </w:r>
    </w:p>
    <w:p w14:paraId="0F2F45C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239461F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Цель:</w:t>
      </w:r>
      <w:r w:rsidRPr="001068BA">
        <w:rPr>
          <w:rFonts w:asciiTheme="majorHAnsi" w:hAnsiTheme="majorHAnsi" w:cs="Arial"/>
          <w:sz w:val="28"/>
          <w:szCs w:val="28"/>
        </w:rPr>
        <w:t xml:space="preserve"> изготовить забавного поросенка.</w:t>
      </w:r>
    </w:p>
    <w:p w14:paraId="0E7E506B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Программное содержание: учить </w:t>
      </w:r>
      <w:r>
        <w:rPr>
          <w:rFonts w:asciiTheme="majorHAnsi" w:hAnsiTheme="majorHAnsi" w:cs="Arial"/>
          <w:sz w:val="28"/>
          <w:szCs w:val="28"/>
        </w:rPr>
        <w:t>создавать образ забавного поросенка из вырезанных деталей, передавать</w:t>
      </w:r>
      <w:r w:rsidRPr="001068BA">
        <w:rPr>
          <w:rFonts w:asciiTheme="majorHAnsi" w:hAnsiTheme="majorHAnsi" w:cs="Arial"/>
          <w:sz w:val="28"/>
          <w:szCs w:val="28"/>
        </w:rPr>
        <w:t xml:space="preserve"> характерные особенности строения и окраски; закрепить и расширить представления детей о домашних животных, об особенностях их внешнего облика, развивать согласованность в работе глаз и рук; упражнять в умении соединять части, прижимая их друг к другу; развивать точность и координацию движений;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воспитывать интерес к живой природе.</w:t>
      </w:r>
    </w:p>
    <w:p w14:paraId="1EDFC1A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9143680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Материалы:</w:t>
      </w:r>
      <w:r w:rsidRPr="001068BA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шаблоны тела поросенка и головы, вырезанные из бумаги. Ниточка для хвоста, простой карандаш, </w:t>
      </w:r>
      <w:proofErr w:type="spellStart"/>
      <w:r>
        <w:rPr>
          <w:rFonts w:asciiTheme="majorHAnsi" w:hAnsiTheme="majorHAnsi" w:cs="Arial"/>
          <w:sz w:val="28"/>
          <w:szCs w:val="28"/>
        </w:rPr>
        <w:t>пластелин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для пяточка.</w:t>
      </w:r>
    </w:p>
    <w:p w14:paraId="677B8D6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9EBF459" w14:textId="77777777" w:rsidR="00661CD7" w:rsidRPr="007B09DC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7B09DC">
        <w:rPr>
          <w:rFonts w:asciiTheme="majorHAnsi" w:hAnsiTheme="majorHAnsi" w:cs="Arial"/>
          <w:b/>
          <w:sz w:val="28"/>
          <w:szCs w:val="28"/>
        </w:rPr>
        <w:t>Ход НОД</w:t>
      </w:r>
    </w:p>
    <w:p w14:paraId="3C09A498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у людей есть верные друзья и помощники – домашние животные. Закройте глаза. Прислушайтесь. Что вы услышали? (педагог имитирует голоса животных)</w:t>
      </w:r>
    </w:p>
    <w:p w14:paraId="58FC1FC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5B5BF6D9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i/>
          <w:sz w:val="28"/>
          <w:szCs w:val="28"/>
        </w:rPr>
        <w:t>Дети: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я услышал, как собака лает, я услышал, как кошка мяукает, я услышал, как поросенок хрюкает и т. д.</w:t>
      </w:r>
    </w:p>
    <w:p w14:paraId="7219CFB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6342034E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верно, а почему этих животных называют домашними?</w:t>
      </w:r>
    </w:p>
    <w:p w14:paraId="7685BC2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38FDE77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i/>
          <w:sz w:val="28"/>
          <w:szCs w:val="28"/>
        </w:rPr>
        <w:t>Дети: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они живут рядом с человеком, который за ними ухаживает.</w:t>
      </w:r>
    </w:p>
    <w:p w14:paraId="41563AF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24221238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7B09DC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правильно, но эти животные не всегда были домашними. Раньше они жили в дикой природе. Но человек сумел </w:t>
      </w:r>
      <w:r w:rsidRPr="001068BA">
        <w:rPr>
          <w:rFonts w:asciiTheme="majorHAnsi" w:hAnsiTheme="majorHAnsi" w:cs="Arial"/>
          <w:sz w:val="28"/>
          <w:szCs w:val="28"/>
        </w:rPr>
        <w:lastRenderedPageBreak/>
        <w:t>приручить их. Когда древние люди охотились, они приносили домой с охоты не только добычу, но и детенышей зверей-поросят, телят, козлят. Дети играли с ними, животные постепенно становились ручными, прирученные животные перестали бояться людей, привыкли получать от них пищу и защиту. В свою очередь они тоже стали полезными для человека: давали молоко, шерсть, мясо; помогали человеку в охоте и охраняли его жилище.</w:t>
      </w:r>
    </w:p>
    <w:p w14:paraId="4A21B00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96BEE65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547027">
        <w:rPr>
          <w:rFonts w:asciiTheme="majorHAnsi" w:hAnsiTheme="majorHAnsi" w:cs="Arial"/>
          <w:i/>
          <w:sz w:val="28"/>
          <w:szCs w:val="28"/>
        </w:rPr>
        <w:t>Воспитатель: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Ребята, а теперь попробуйте угадать, кто от нас спрятался в этой загадке:</w:t>
      </w:r>
    </w:p>
    <w:p w14:paraId="39FAFB3A" w14:textId="77777777" w:rsidR="00661CD7" w:rsidRPr="001068BA" w:rsidRDefault="00661CD7" w:rsidP="00054BC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</w:p>
    <w:p w14:paraId="6C84C14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1068BA">
        <w:rPr>
          <w:rFonts w:asciiTheme="majorHAnsi" w:hAnsiTheme="majorHAnsi" w:cs="Arial"/>
          <w:sz w:val="28"/>
          <w:szCs w:val="28"/>
        </w:rPr>
        <w:t>Чок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 xml:space="preserve">, </w:t>
      </w:r>
      <w:proofErr w:type="spellStart"/>
      <w:r w:rsidRPr="001068BA">
        <w:rPr>
          <w:rFonts w:asciiTheme="majorHAnsi" w:hAnsiTheme="majorHAnsi" w:cs="Arial"/>
          <w:sz w:val="28"/>
          <w:szCs w:val="28"/>
        </w:rPr>
        <w:t>чок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>, пятачок,</w:t>
      </w:r>
    </w:p>
    <w:p w14:paraId="3BF6A4A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Сзади – розовый крючок,</w:t>
      </w:r>
    </w:p>
    <w:p w14:paraId="0017131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Посреди бочонок,</w:t>
      </w:r>
    </w:p>
    <w:p w14:paraId="1044990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Голос тонок, звонок.</w:t>
      </w:r>
    </w:p>
    <w:p w14:paraId="32AF471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В луже я лежать люблю</w:t>
      </w:r>
    </w:p>
    <w:p w14:paraId="0946D834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И похрюкивать: «Хрю-хрю»</w:t>
      </w:r>
    </w:p>
    <w:p w14:paraId="7DE0EF8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3952B19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547027">
        <w:rPr>
          <w:rFonts w:asciiTheme="majorHAnsi" w:hAnsiTheme="majorHAnsi" w:cs="Arial"/>
          <w:i/>
          <w:sz w:val="28"/>
          <w:szCs w:val="28"/>
        </w:rPr>
        <w:t>Дети</w:t>
      </w:r>
      <w:r w:rsidRPr="001068BA">
        <w:rPr>
          <w:rFonts w:asciiTheme="majorHAnsi" w:hAnsiTheme="majorHAnsi" w:cs="Arial"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Это свинья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.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(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п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оказ картинок свиньи)</w:t>
      </w:r>
    </w:p>
    <w:p w14:paraId="3473BEB4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547027">
        <w:rPr>
          <w:rFonts w:asciiTheme="majorHAnsi" w:hAnsiTheme="majorHAnsi" w:cs="Arial"/>
          <w:i/>
          <w:sz w:val="28"/>
          <w:szCs w:val="28"/>
        </w:rPr>
        <w:t>Воспитатель</w:t>
      </w:r>
      <w:r w:rsidRPr="001068BA">
        <w:rPr>
          <w:rFonts w:asciiTheme="majorHAnsi" w:hAnsiTheme="majorHAnsi" w:cs="Arial"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Скажите, а как зовут деток свиньи?</w:t>
      </w:r>
    </w:p>
    <w:p w14:paraId="5767D8D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Дети: Поросята.</w:t>
      </w:r>
    </w:p>
    <w:p w14:paraId="45F71EC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293045">
        <w:rPr>
          <w:rFonts w:asciiTheme="majorHAnsi" w:hAnsiTheme="majorHAnsi" w:cs="Arial"/>
          <w:i/>
          <w:sz w:val="28"/>
          <w:szCs w:val="28"/>
        </w:rPr>
        <w:t>Воспитатель</w:t>
      </w:r>
      <w:proofErr w:type="gramStart"/>
      <w:r w:rsidRPr="00293045">
        <w:rPr>
          <w:rFonts w:asciiTheme="majorHAnsi" w:hAnsiTheme="majorHAnsi" w:cs="Arial"/>
          <w:i/>
          <w:sz w:val="28"/>
          <w:szCs w:val="28"/>
        </w:rPr>
        <w:t>:</w:t>
      </w:r>
      <w:r w:rsidRPr="001068BA">
        <w:rPr>
          <w:rFonts w:asciiTheme="majorHAnsi" w:hAnsiTheme="majorHAnsi" w:cs="Arial"/>
          <w:sz w:val="28"/>
          <w:szCs w:val="28"/>
        </w:rPr>
        <w:t>В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ам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 xml:space="preserve"> нравятся поросята?</w:t>
      </w:r>
    </w:p>
    <w:p w14:paraId="346399B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293045">
        <w:rPr>
          <w:rFonts w:asciiTheme="majorHAnsi" w:hAnsiTheme="majorHAnsi" w:cs="Arial"/>
          <w:i/>
          <w:sz w:val="28"/>
          <w:szCs w:val="28"/>
        </w:rPr>
        <w:t>Дети:</w:t>
      </w:r>
      <w:r w:rsidRPr="001068BA">
        <w:rPr>
          <w:rFonts w:asciiTheme="majorHAnsi" w:hAnsiTheme="majorHAnsi" w:cs="Arial"/>
          <w:sz w:val="28"/>
          <w:szCs w:val="28"/>
        </w:rPr>
        <w:t xml:space="preserve"> Нравятся, они толстенькие, </w:t>
      </w:r>
      <w:proofErr w:type="spellStart"/>
      <w:r w:rsidRPr="001068BA">
        <w:rPr>
          <w:rFonts w:asciiTheme="majorHAnsi" w:hAnsiTheme="majorHAnsi" w:cs="Arial"/>
          <w:sz w:val="28"/>
          <w:szCs w:val="28"/>
        </w:rPr>
        <w:t>розовенькие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>…</w:t>
      </w:r>
    </w:p>
    <w:p w14:paraId="6C0E00BC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293045">
        <w:rPr>
          <w:rFonts w:asciiTheme="majorHAnsi" w:hAnsiTheme="majorHAnsi" w:cs="Arial"/>
          <w:i/>
          <w:sz w:val="28"/>
          <w:szCs w:val="28"/>
        </w:rPr>
        <w:t>Воспитатель</w:t>
      </w:r>
      <w:proofErr w:type="gramStart"/>
      <w:r w:rsidRPr="00293045">
        <w:rPr>
          <w:rFonts w:asciiTheme="majorHAnsi" w:hAnsiTheme="majorHAnsi" w:cs="Arial"/>
          <w:i/>
          <w:sz w:val="28"/>
          <w:szCs w:val="28"/>
        </w:rPr>
        <w:t>:</w:t>
      </w:r>
      <w:r w:rsidRPr="001068BA">
        <w:rPr>
          <w:rFonts w:asciiTheme="majorHAnsi" w:hAnsiTheme="majorHAnsi" w:cs="Arial"/>
          <w:sz w:val="28"/>
          <w:szCs w:val="28"/>
        </w:rPr>
        <w:t>П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осмотрите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 xml:space="preserve"> ребята, что я вам принесла? Это мама поросят. А я </w:t>
      </w:r>
      <w:r>
        <w:rPr>
          <w:rFonts w:asciiTheme="majorHAnsi" w:hAnsiTheme="majorHAnsi" w:cs="Arial"/>
          <w:sz w:val="28"/>
          <w:szCs w:val="28"/>
        </w:rPr>
        <w:t>предлагаю вам сделать из бумаги деток, поросят</w:t>
      </w:r>
    </w:p>
    <w:p w14:paraId="703F300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4322163E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Воспитатель показывает детям, как </w:t>
      </w:r>
      <w:r>
        <w:rPr>
          <w:rFonts w:asciiTheme="majorHAnsi" w:hAnsiTheme="majorHAnsi" w:cs="Arial"/>
          <w:sz w:val="28"/>
          <w:szCs w:val="28"/>
        </w:rPr>
        <w:t xml:space="preserve">приклеивать </w:t>
      </w:r>
      <w:proofErr w:type="spellStart"/>
      <w:r>
        <w:rPr>
          <w:rFonts w:asciiTheme="majorHAnsi" w:hAnsiTheme="majorHAnsi" w:cs="Arial"/>
          <w:sz w:val="28"/>
          <w:szCs w:val="28"/>
        </w:rPr>
        <w:t>остновные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детали</w:t>
      </w:r>
      <w:r w:rsidRPr="001068BA">
        <w:rPr>
          <w:rFonts w:asciiTheme="majorHAnsi" w:hAnsiTheme="majorHAnsi" w:cs="Arial"/>
          <w:sz w:val="28"/>
          <w:szCs w:val="28"/>
        </w:rPr>
        <w:t xml:space="preserve">, глаза, уши, хвост и ноги для поросенка. Дети последовательно повторяют за воспитателем. Во время работы провести </w:t>
      </w:r>
      <w:r w:rsidRPr="00293045">
        <w:rPr>
          <w:rFonts w:asciiTheme="majorHAnsi" w:hAnsiTheme="majorHAnsi" w:cs="Arial"/>
          <w:b/>
          <w:sz w:val="28"/>
          <w:szCs w:val="28"/>
        </w:rPr>
        <w:t xml:space="preserve">разминку для </w:t>
      </w:r>
      <w:r w:rsidRPr="00293045">
        <w:rPr>
          <w:rFonts w:asciiTheme="majorHAnsi" w:hAnsiTheme="majorHAnsi" w:cs="Arial"/>
          <w:b/>
          <w:sz w:val="28"/>
          <w:szCs w:val="28"/>
        </w:rPr>
        <w:lastRenderedPageBreak/>
        <w:t>рук.</w:t>
      </w:r>
    </w:p>
    <w:p w14:paraId="0DBC2E0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73F8749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Жили - были поросятки </w:t>
      </w:r>
      <w:r w:rsidRPr="00293045">
        <w:rPr>
          <w:rFonts w:asciiTheme="majorHAnsi" w:hAnsiTheme="majorHAnsi" w:cs="Arial"/>
          <w:i/>
          <w:sz w:val="28"/>
          <w:szCs w:val="28"/>
        </w:rPr>
        <w:t>Подушечками пальцев постучать по столу.</w:t>
      </w:r>
    </w:p>
    <w:p w14:paraId="2B35B7D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На поляне у реки,</w:t>
      </w:r>
    </w:p>
    <w:p w14:paraId="46DA6F0C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Рано утром просыпались, </w:t>
      </w:r>
      <w:r w:rsidRPr="00293045">
        <w:rPr>
          <w:rFonts w:asciiTheme="majorHAnsi" w:hAnsiTheme="majorHAnsi" w:cs="Arial"/>
          <w:i/>
          <w:sz w:val="28"/>
          <w:szCs w:val="28"/>
        </w:rPr>
        <w:t>Круговые движения рукой около носика</w:t>
      </w:r>
      <w:r w:rsidRPr="00AC7CF6">
        <w:rPr>
          <w:rFonts w:asciiTheme="majorHAnsi" w:hAnsiTheme="majorHAnsi" w:cs="Arial"/>
          <w:i/>
          <w:sz w:val="28"/>
          <w:szCs w:val="28"/>
        </w:rPr>
        <w:t xml:space="preserve"> </w:t>
      </w:r>
      <w:r w:rsidRPr="00293045">
        <w:rPr>
          <w:rFonts w:asciiTheme="majorHAnsi" w:hAnsiTheme="majorHAnsi" w:cs="Arial"/>
          <w:i/>
          <w:sz w:val="28"/>
          <w:szCs w:val="28"/>
        </w:rPr>
        <w:t>поочередно левой и правой руками.</w:t>
      </w:r>
    </w:p>
    <w:p w14:paraId="44E3053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Умывали пяточки, </w:t>
      </w:r>
    </w:p>
    <w:p w14:paraId="544AD68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Мыли ушки и копытца,</w:t>
      </w:r>
    </w:p>
    <w:p w14:paraId="56140B6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Ох, и теплая водица!</w:t>
      </w:r>
    </w:p>
    <w:p w14:paraId="5A07120A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День – </w:t>
      </w:r>
      <w:proofErr w:type="spellStart"/>
      <w:r w:rsidRPr="001068BA">
        <w:rPr>
          <w:rFonts w:asciiTheme="majorHAnsi" w:hAnsiTheme="majorHAnsi" w:cs="Arial"/>
          <w:sz w:val="28"/>
          <w:szCs w:val="28"/>
        </w:rPr>
        <w:t>деньской</w:t>
      </w:r>
      <w:proofErr w:type="spellEnd"/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они резвились, </w:t>
      </w:r>
      <w:r w:rsidRPr="00293045">
        <w:rPr>
          <w:rFonts w:asciiTheme="majorHAnsi" w:hAnsiTheme="majorHAnsi" w:cs="Arial"/>
          <w:i/>
          <w:sz w:val="28"/>
          <w:szCs w:val="28"/>
        </w:rPr>
        <w:t>указательные и средние пальцы обеих рук</w:t>
      </w:r>
      <w:r w:rsidRPr="00AC7CF6">
        <w:rPr>
          <w:rFonts w:asciiTheme="majorHAnsi" w:hAnsiTheme="majorHAnsi" w:cs="Arial"/>
          <w:i/>
          <w:sz w:val="28"/>
          <w:szCs w:val="28"/>
        </w:rPr>
        <w:t xml:space="preserve"> </w:t>
      </w:r>
      <w:r>
        <w:rPr>
          <w:rFonts w:asciiTheme="majorHAnsi" w:hAnsiTheme="majorHAnsi" w:cs="Arial"/>
          <w:i/>
          <w:sz w:val="28"/>
          <w:szCs w:val="28"/>
        </w:rPr>
        <w:t>н</w:t>
      </w:r>
      <w:r w:rsidRPr="00293045">
        <w:rPr>
          <w:rFonts w:asciiTheme="majorHAnsi" w:hAnsiTheme="majorHAnsi" w:cs="Arial"/>
          <w:i/>
          <w:sz w:val="28"/>
          <w:szCs w:val="28"/>
        </w:rPr>
        <w:t>а подушечках «приплясывают» по столу</w:t>
      </w:r>
    </w:p>
    <w:p w14:paraId="5C4BE15F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На полянке веселились. </w:t>
      </w:r>
    </w:p>
    <w:p w14:paraId="6611EE3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Носик круглый, пятачком. </w:t>
      </w:r>
      <w:r w:rsidRPr="00293045">
        <w:rPr>
          <w:rFonts w:asciiTheme="majorHAnsi" w:hAnsiTheme="majorHAnsi" w:cs="Arial"/>
          <w:i/>
          <w:sz w:val="28"/>
          <w:szCs w:val="28"/>
        </w:rPr>
        <w:t>Соединить в кружочки большие и</w:t>
      </w:r>
      <w:r>
        <w:rPr>
          <w:rFonts w:asciiTheme="majorHAnsi" w:hAnsiTheme="majorHAnsi" w:cs="Arial"/>
          <w:i/>
          <w:sz w:val="28"/>
          <w:szCs w:val="28"/>
        </w:rPr>
        <w:t xml:space="preserve"> </w:t>
      </w:r>
      <w:r w:rsidRPr="00293045">
        <w:rPr>
          <w:rFonts w:asciiTheme="majorHAnsi" w:hAnsiTheme="majorHAnsi" w:cs="Arial"/>
          <w:i/>
          <w:sz w:val="28"/>
          <w:szCs w:val="28"/>
        </w:rPr>
        <w:t>указательные пальцы обеих рук.</w:t>
      </w:r>
    </w:p>
    <w:p w14:paraId="58EDE6F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Им в земле удобно рыться, </w:t>
      </w:r>
    </w:p>
    <w:p w14:paraId="39C16F49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Хвостик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маленький-крючком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. </w:t>
      </w:r>
      <w:r w:rsidRPr="00293045">
        <w:rPr>
          <w:rFonts w:asciiTheme="majorHAnsi" w:hAnsiTheme="majorHAnsi" w:cs="Arial"/>
          <w:i/>
          <w:sz w:val="28"/>
          <w:szCs w:val="28"/>
        </w:rPr>
        <w:t>Сцепить мизинцы обеих рук, тянуть в стороны.</w:t>
      </w:r>
    </w:p>
    <w:p w14:paraId="4CD72527" w14:textId="77777777" w:rsidR="00661CD7" w:rsidRPr="00293045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i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Вместо туфелек – копытца</w:t>
      </w:r>
      <w:r w:rsidRPr="00293045">
        <w:rPr>
          <w:rFonts w:asciiTheme="majorHAnsi" w:hAnsiTheme="majorHAnsi" w:cs="Arial"/>
          <w:i/>
          <w:sz w:val="28"/>
          <w:szCs w:val="28"/>
        </w:rPr>
        <w:t>. Одновременно сжать два кулачка, сжатыми</w:t>
      </w:r>
      <w:r w:rsidRPr="00293045">
        <w:rPr>
          <w:rFonts w:asciiTheme="majorHAnsi" w:hAnsiTheme="majorHAnsi" w:cs="Arial"/>
          <w:sz w:val="28"/>
          <w:szCs w:val="28"/>
        </w:rPr>
        <w:t xml:space="preserve"> </w:t>
      </w:r>
      <w:r w:rsidRPr="00293045">
        <w:rPr>
          <w:rFonts w:asciiTheme="majorHAnsi" w:hAnsiTheme="majorHAnsi" w:cs="Arial"/>
          <w:i/>
          <w:sz w:val="28"/>
          <w:szCs w:val="28"/>
        </w:rPr>
        <w:t>пальчиками постучать по столу.</w:t>
      </w:r>
    </w:p>
    <w:p w14:paraId="74B916A4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Двое их и до чего же </w:t>
      </w:r>
    </w:p>
    <w:p w14:paraId="7BA68AB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Братья эти не похожи.</w:t>
      </w:r>
    </w:p>
    <w:p w14:paraId="3F25438F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293045">
        <w:rPr>
          <w:rFonts w:asciiTheme="majorHAnsi" w:hAnsiTheme="majorHAnsi" w:cs="Arial"/>
          <w:b/>
          <w:sz w:val="28"/>
          <w:szCs w:val="28"/>
        </w:rPr>
        <w:t>Итог НОД: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 xml:space="preserve">В конце занятия воспитатель поощряет всех детей и говорит о том, что дети молодцы сделали </w:t>
      </w:r>
      <w:r>
        <w:rPr>
          <w:rFonts w:asciiTheme="majorHAnsi" w:hAnsiTheme="majorHAnsi" w:cs="Arial"/>
          <w:sz w:val="28"/>
          <w:szCs w:val="28"/>
        </w:rPr>
        <w:t>хорошую аппликацию</w:t>
      </w:r>
    </w:p>
    <w:p w14:paraId="139DA922" w14:textId="77777777" w:rsidR="00661CD7" w:rsidRPr="00245966" w:rsidRDefault="00661CD7" w:rsidP="00661CD7">
      <w:pPr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br w:type="page"/>
      </w:r>
    </w:p>
    <w:p w14:paraId="226E2B36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b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lastRenderedPageBreak/>
        <w:t xml:space="preserve"> «</w:t>
      </w:r>
      <w:r w:rsidRPr="00D27A26">
        <w:rPr>
          <w:rFonts w:asciiTheme="majorHAnsi" w:hAnsiTheme="majorHAnsi" w:cs="Arial"/>
          <w:b/>
          <w:sz w:val="28"/>
          <w:szCs w:val="28"/>
        </w:rPr>
        <w:t>Домашние животные». НОД по образовательной области «Окружающий мир»</w:t>
      </w:r>
    </w:p>
    <w:p w14:paraId="777C706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HAnsi" w:hAnsiTheme="majorHAnsi" w:cs="Arial"/>
          <w:sz w:val="28"/>
          <w:szCs w:val="28"/>
        </w:rPr>
      </w:pPr>
    </w:p>
    <w:p w14:paraId="7BF0618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Интегрированные области: Коммуникация</w:t>
      </w:r>
    </w:p>
    <w:p w14:paraId="4FDA50A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Цели:</w:t>
      </w:r>
    </w:p>
    <w:p w14:paraId="05561EE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 учить различать характерные признаки домашних животных (внешний вид, повадки)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;</w:t>
      </w:r>
      <w:proofErr w:type="gramEnd"/>
    </w:p>
    <w:p w14:paraId="53ECF2F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1068BA">
        <w:rPr>
          <w:rFonts w:asciiTheme="majorHAnsi" w:hAnsiTheme="majorHAnsi" w:cs="Arial"/>
          <w:sz w:val="28"/>
          <w:szCs w:val="28"/>
        </w:rPr>
        <w:t>• закреплять названия домашних животных (кошка, собака, коза, корова, кролик, свинья, лошадь)</w:t>
      </w:r>
      <w:proofErr w:type="gramEnd"/>
    </w:p>
    <w:p w14:paraId="4430CBA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 закреплять знания кормов для домашних животных;</w:t>
      </w:r>
    </w:p>
    <w:p w14:paraId="1F01F08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 активизировать мышцы рук и ног по средствам физических упражнений;</w:t>
      </w:r>
    </w:p>
    <w:p w14:paraId="2874641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• развивать зрительное восприятие и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конструктивный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1068BA">
        <w:rPr>
          <w:rFonts w:asciiTheme="majorHAnsi" w:hAnsiTheme="majorHAnsi" w:cs="Arial"/>
          <w:sz w:val="28"/>
          <w:szCs w:val="28"/>
        </w:rPr>
        <w:t>праксис</w:t>
      </w:r>
      <w:proofErr w:type="spellEnd"/>
      <w:r w:rsidRPr="001068BA">
        <w:rPr>
          <w:rFonts w:asciiTheme="majorHAnsi" w:hAnsiTheme="majorHAnsi" w:cs="Arial"/>
          <w:sz w:val="28"/>
          <w:szCs w:val="28"/>
        </w:rPr>
        <w:t>;</w:t>
      </w:r>
    </w:p>
    <w:p w14:paraId="1430E7C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• воспитывать выдержку, умение слушать и слышать речь воспитателя и детей.</w:t>
      </w:r>
    </w:p>
    <w:p w14:paraId="3337945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Оборудование:</w:t>
      </w:r>
    </w:p>
    <w:p w14:paraId="764243B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предметные картинки (домашние животные)</w:t>
      </w:r>
      <w:r>
        <w:rPr>
          <w:rFonts w:asciiTheme="majorHAnsi" w:hAnsiTheme="majorHAnsi" w:cs="Arial"/>
          <w:sz w:val="28"/>
          <w:szCs w:val="28"/>
        </w:rPr>
        <w:t>, приготовленные родителями и детьми</w:t>
      </w:r>
    </w:p>
    <w:p w14:paraId="672C9E3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предметные картинки с едой;</w:t>
      </w:r>
    </w:p>
    <w:p w14:paraId="35BEA2F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акварельные краски</w:t>
      </w:r>
      <w:r w:rsidRPr="001068BA">
        <w:rPr>
          <w:rFonts w:asciiTheme="majorHAnsi" w:hAnsiTheme="majorHAnsi" w:cs="Arial"/>
          <w:sz w:val="28"/>
          <w:szCs w:val="28"/>
        </w:rPr>
        <w:t>;</w:t>
      </w:r>
    </w:p>
    <w:p w14:paraId="6D7F72D0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раскраска «Домашние животные» по 1 листочку на каждого ребёнка.</w:t>
      </w:r>
    </w:p>
    <w:p w14:paraId="4D648A86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Игра «Знаток. Домашние животные»</w:t>
      </w:r>
    </w:p>
    <w:p w14:paraId="2523255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505CAC0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Предварительная работа:</w:t>
      </w:r>
    </w:p>
    <w:p w14:paraId="0E40B3E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Д/И «Домашние животные» (наглядное дидактическое пособие)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;</w:t>
      </w:r>
      <w:proofErr w:type="gramEnd"/>
    </w:p>
    <w:p w14:paraId="63428E91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Рассматривание иллюстраций на тему «Домашние животные</w:t>
      </w:r>
      <w:r>
        <w:rPr>
          <w:rFonts w:asciiTheme="majorHAnsi" w:hAnsiTheme="majorHAnsi" w:cs="Arial"/>
          <w:sz w:val="28"/>
          <w:szCs w:val="28"/>
        </w:rPr>
        <w:t xml:space="preserve">», иллюстрации приготовлены родителями с детьми, </w:t>
      </w:r>
    </w:p>
    <w:p w14:paraId="0B642ED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34D602D" w14:textId="78E4C9A8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Отгадывание загадок о домашних животных.</w:t>
      </w:r>
    </w:p>
    <w:p w14:paraId="4A6F5BF0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Практические упражнения: «Опиши животное», «Узнай по описанию»</w:t>
      </w:r>
    </w:p>
    <w:p w14:paraId="2D26EBDE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14:paraId="493380C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Ход занятия:</w:t>
      </w:r>
    </w:p>
    <w:p w14:paraId="58449035" w14:textId="75A292C0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Дети садятся за столы.</w:t>
      </w:r>
    </w:p>
    <w:p w14:paraId="595D1FF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bCs/>
          <w:i/>
          <w:sz w:val="28"/>
          <w:szCs w:val="28"/>
        </w:rPr>
        <w:t>Воспитатель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: </w:t>
      </w:r>
      <w:r w:rsidRPr="001068BA">
        <w:rPr>
          <w:rFonts w:asciiTheme="majorHAnsi" w:hAnsiTheme="majorHAnsi" w:cs="Arial"/>
          <w:sz w:val="28"/>
          <w:szCs w:val="28"/>
        </w:rPr>
        <w:t>Наши ножки нам не мешают, наши ручки нам не мешают, наши ушки внимательно слушают, наши глазки внимательно смотрят, спинки выпрямились.</w:t>
      </w:r>
    </w:p>
    <w:p w14:paraId="64A010F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Упражнение «Угадай по описанию»</w:t>
      </w:r>
    </w:p>
    <w:p w14:paraId="6BB86D9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Воспитатель: </w:t>
      </w:r>
      <w:r w:rsidRPr="001068BA">
        <w:rPr>
          <w:rFonts w:asciiTheme="majorHAnsi" w:hAnsiTheme="majorHAnsi" w:cs="Arial"/>
          <w:sz w:val="28"/>
          <w:szCs w:val="28"/>
        </w:rPr>
        <w:t xml:space="preserve">раздаёт детям по 1 картинки по теме и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предлагает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прослушав загадку, угадать животное </w:t>
      </w:r>
    </w:p>
    <w:p w14:paraId="1D51E040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После отгадывания каждой загадки соответствующая картинка </w:t>
      </w:r>
      <w:r>
        <w:rPr>
          <w:rFonts w:asciiTheme="majorHAnsi" w:hAnsiTheme="majorHAnsi" w:cs="Arial"/>
          <w:sz w:val="28"/>
          <w:szCs w:val="28"/>
        </w:rPr>
        <w:t>показывается детям</w:t>
      </w:r>
    </w:p>
    <w:p w14:paraId="6914C45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5CBD870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Воспитатель: </w:t>
      </w:r>
      <w:r w:rsidRPr="001068BA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Молодцы ребята, всех животных отгадали!</w:t>
      </w:r>
    </w:p>
    <w:p w14:paraId="60370694" w14:textId="2A755677" w:rsidR="00661CD7" w:rsidRPr="001068BA" w:rsidRDefault="00661CD7" w:rsidP="00054BC5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А теперь </w:t>
      </w:r>
      <w:r>
        <w:rPr>
          <w:rFonts w:asciiTheme="majorHAnsi" w:hAnsiTheme="majorHAnsi" w:cs="Arial"/>
          <w:sz w:val="28"/>
          <w:szCs w:val="28"/>
        </w:rPr>
        <w:t>попросим кратко каждого ребен</w:t>
      </w:r>
      <w:r w:rsidR="00054BC5">
        <w:rPr>
          <w:rFonts w:asciiTheme="majorHAnsi" w:hAnsiTheme="majorHAnsi" w:cs="Arial"/>
          <w:sz w:val="28"/>
          <w:szCs w:val="28"/>
        </w:rPr>
        <w:t>ка рассказать о своем животном.</w:t>
      </w:r>
    </w:p>
    <w:p w14:paraId="3A043EE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Ребята, а как можно назвать всех этих животных одним словом?</w:t>
      </w:r>
    </w:p>
    <w:p w14:paraId="4FEDBCF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b/>
          <w:bCs/>
          <w:i/>
          <w:sz w:val="28"/>
          <w:szCs w:val="28"/>
        </w:rPr>
        <w:t>Д</w:t>
      </w:r>
      <w:r w:rsidRPr="00D27A26">
        <w:rPr>
          <w:rFonts w:asciiTheme="majorHAnsi" w:hAnsiTheme="majorHAnsi" w:cs="Arial"/>
          <w:i/>
          <w:sz w:val="28"/>
          <w:szCs w:val="28"/>
        </w:rPr>
        <w:t>ети: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Домашние.</w:t>
      </w:r>
    </w:p>
    <w:p w14:paraId="6E765D0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b/>
          <w:bCs/>
          <w:i/>
          <w:sz w:val="28"/>
          <w:szCs w:val="28"/>
        </w:rPr>
        <w:t>В</w:t>
      </w:r>
      <w:r w:rsidRPr="00D27A26">
        <w:rPr>
          <w:rFonts w:asciiTheme="majorHAnsi" w:hAnsiTheme="majorHAnsi" w:cs="Arial"/>
          <w:i/>
          <w:sz w:val="28"/>
          <w:szCs w:val="28"/>
        </w:rPr>
        <w:t>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А почему их называют домашними животными?</w:t>
      </w:r>
    </w:p>
    <w:p w14:paraId="4DDB38C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D27A26">
        <w:rPr>
          <w:rFonts w:asciiTheme="majorHAnsi" w:hAnsiTheme="majorHAnsi" w:cs="Arial"/>
          <w:bCs/>
          <w:i/>
          <w:sz w:val="28"/>
          <w:szCs w:val="28"/>
        </w:rPr>
        <w:t>Дети:</w:t>
      </w:r>
      <w:r w:rsidRPr="001068BA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индивидуальные ответы детей (Домашние животные – это животные, которых приручил человек.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Они помогают человеку)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6E1DC0F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b/>
          <w:bCs/>
          <w:i/>
          <w:sz w:val="28"/>
          <w:szCs w:val="28"/>
        </w:rPr>
        <w:t>В</w:t>
      </w:r>
      <w:r w:rsidRPr="00D27A26">
        <w:rPr>
          <w:rFonts w:asciiTheme="majorHAnsi" w:hAnsiTheme="majorHAnsi" w:cs="Arial"/>
          <w:i/>
          <w:sz w:val="28"/>
          <w:szCs w:val="28"/>
        </w:rPr>
        <w:t>оспитатель: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Ой, ребята, наши домашние животные проголодались, давайте мы их покормим.</w:t>
      </w:r>
    </w:p>
    <w:p w14:paraId="0681D1E7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Упражнение «Вкусное угощение»</w:t>
      </w:r>
    </w:p>
    <w:p w14:paraId="3D5E47A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bCs/>
          <w:i/>
          <w:sz w:val="28"/>
          <w:szCs w:val="28"/>
        </w:rPr>
        <w:t>Воспитатель: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раздаёт детям по одной карточки с едой.</w:t>
      </w:r>
    </w:p>
    <w:p w14:paraId="64F0EA5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lastRenderedPageBreak/>
        <w:t>Ребята, прежде чем угостить животное вспомните что, оно ест?</w:t>
      </w:r>
    </w:p>
    <w:p w14:paraId="095A659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i/>
          <w:sz w:val="28"/>
          <w:szCs w:val="28"/>
        </w:rPr>
        <w:t>Ребенку</w:t>
      </w:r>
      <w:r w:rsidRPr="001068BA">
        <w:rPr>
          <w:rFonts w:asciiTheme="majorHAnsi" w:hAnsiTheme="majorHAnsi" w:cs="Arial"/>
          <w:sz w:val="28"/>
          <w:szCs w:val="28"/>
        </w:rPr>
        <w:t>! Что у тебя на картинке?</w:t>
      </w:r>
    </w:p>
    <w:p w14:paraId="6BF934B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i/>
          <w:sz w:val="28"/>
          <w:szCs w:val="28"/>
        </w:rPr>
        <w:t>Ребенок отвечает</w:t>
      </w:r>
      <w:r w:rsidRPr="001068BA">
        <w:rPr>
          <w:rFonts w:asciiTheme="majorHAnsi" w:hAnsiTheme="majorHAnsi" w:cs="Arial"/>
          <w:sz w:val="28"/>
          <w:szCs w:val="28"/>
        </w:rPr>
        <w:t>: У меня на картинке…</w:t>
      </w:r>
    </w:p>
    <w:p w14:paraId="526833E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i/>
          <w:sz w:val="28"/>
          <w:szCs w:val="28"/>
        </w:rPr>
        <w:t>Воспитатель:</w:t>
      </w:r>
      <w:r w:rsidRPr="001068BA">
        <w:rPr>
          <w:rFonts w:asciiTheme="majorHAnsi" w:hAnsiTheme="majorHAnsi" w:cs="Arial"/>
          <w:sz w:val="28"/>
          <w:szCs w:val="28"/>
        </w:rPr>
        <w:t xml:space="preserve"> Кого ты хочешь угостить?</w:t>
      </w:r>
    </w:p>
    <w:p w14:paraId="029C4CF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Ребенок </w:t>
      </w:r>
      <w:r w:rsidRPr="001068BA">
        <w:rPr>
          <w:rFonts w:asciiTheme="majorHAnsi" w:hAnsiTheme="majorHAnsi" w:cs="Arial"/>
          <w:sz w:val="28"/>
          <w:szCs w:val="28"/>
        </w:rPr>
        <w:t>отвечает (если ребёнок не отвечает предложением</w:t>
      </w:r>
      <w:r>
        <w:rPr>
          <w:rFonts w:asciiTheme="majorHAnsi" w:hAnsiTheme="majorHAnsi" w:cs="Arial"/>
          <w:sz w:val="28"/>
          <w:szCs w:val="28"/>
        </w:rPr>
        <w:t>,</w:t>
      </w:r>
      <w:r w:rsidRPr="001068BA">
        <w:rPr>
          <w:rFonts w:asciiTheme="majorHAnsi" w:hAnsiTheme="majorHAnsi" w:cs="Arial"/>
          <w:sz w:val="28"/>
          <w:szCs w:val="28"/>
        </w:rPr>
        <w:t xml:space="preserve"> воспитатель помогает ему построить свой ответ правильно)</w:t>
      </w:r>
    </w:p>
    <w:p w14:paraId="4142232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i/>
          <w:iCs/>
          <w:sz w:val="28"/>
          <w:szCs w:val="28"/>
        </w:rPr>
        <w:t xml:space="preserve">Образец ответа </w:t>
      </w:r>
      <w:r w:rsidRPr="001068BA">
        <w:rPr>
          <w:rFonts w:asciiTheme="majorHAnsi" w:hAnsiTheme="majorHAnsi" w:cs="Arial"/>
          <w:sz w:val="28"/>
          <w:szCs w:val="28"/>
        </w:rPr>
        <w:t>«Я хочу угостить …</w:t>
      </w:r>
    </w:p>
    <w:p w14:paraId="214AA30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Ребенок выходит к воспитателю </w:t>
      </w:r>
      <w:r w:rsidRPr="001068BA">
        <w:rPr>
          <w:rFonts w:asciiTheme="majorHAnsi" w:hAnsiTheme="majorHAnsi" w:cs="Arial"/>
          <w:sz w:val="28"/>
          <w:szCs w:val="28"/>
        </w:rPr>
        <w:t xml:space="preserve">и </w:t>
      </w:r>
      <w:r>
        <w:rPr>
          <w:rFonts w:asciiTheme="majorHAnsi" w:hAnsiTheme="majorHAnsi" w:cs="Arial"/>
          <w:sz w:val="28"/>
          <w:szCs w:val="28"/>
        </w:rPr>
        <w:t>дает картинку с едой.</w:t>
      </w:r>
    </w:p>
    <w:p w14:paraId="475DF015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И так каждый ребёнок после обращения к нему воспитателя выход</w:t>
      </w:r>
      <w:r>
        <w:rPr>
          <w:rFonts w:asciiTheme="majorHAnsi" w:hAnsiTheme="majorHAnsi" w:cs="Arial"/>
          <w:sz w:val="28"/>
          <w:szCs w:val="28"/>
        </w:rPr>
        <w:t>ит, называет, и отдает картинку</w:t>
      </w:r>
    </w:p>
    <w:p w14:paraId="79D01E9B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По ходу воспитатель хвалит конкретного ребёнка (особенно,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стеснительных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и неуверенных).</w:t>
      </w:r>
    </w:p>
    <w:p w14:paraId="40331D5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i/>
          <w:sz w:val="28"/>
          <w:szCs w:val="28"/>
        </w:rPr>
        <w:t>Воспитатель: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 xml:space="preserve"> Молодцы, ребята всех животных угостили, накормили.</w:t>
      </w:r>
    </w:p>
    <w:p w14:paraId="03FA58C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Ну, а теперь, отдохнём и поиграем</w:t>
      </w:r>
    </w:p>
    <w:p w14:paraId="362C4B3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Где мои кони? Выходите на двор.</w:t>
      </w:r>
    </w:p>
    <w:p w14:paraId="5C4D778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Физкультминутка:</w:t>
      </w:r>
    </w:p>
    <w:p w14:paraId="22EF895B" w14:textId="77777777" w:rsidR="00661CD7" w:rsidRPr="00D27A26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D27A26">
        <w:rPr>
          <w:rFonts w:asciiTheme="majorHAnsi" w:hAnsiTheme="majorHAnsi" w:cs="Arial"/>
          <w:b/>
          <w:sz w:val="28"/>
          <w:szCs w:val="28"/>
        </w:rPr>
        <w:t xml:space="preserve">«Конь меня в дорогу ждёт» </w:t>
      </w:r>
    </w:p>
    <w:p w14:paraId="5A751F94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Конь меня в дорогу ждёт </w:t>
      </w:r>
      <w:r>
        <w:rPr>
          <w:rFonts w:asciiTheme="majorHAnsi" w:hAnsiTheme="majorHAnsi" w:cs="Arial"/>
          <w:sz w:val="28"/>
          <w:szCs w:val="28"/>
        </w:rPr>
        <w:t>(Руки за спиной сцеплены в замок)</w:t>
      </w:r>
    </w:p>
    <w:p w14:paraId="5A49617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Бьёт копытом у ворот, </w:t>
      </w:r>
      <w:r>
        <w:rPr>
          <w:rFonts w:asciiTheme="majorHAnsi" w:hAnsiTheme="majorHAnsi" w:cs="Arial"/>
          <w:sz w:val="28"/>
          <w:szCs w:val="28"/>
        </w:rPr>
        <w:t>(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Ритмичные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поочередные поднимания согнутых в коленях ног.</w:t>
      </w:r>
      <w:r>
        <w:rPr>
          <w:rFonts w:asciiTheme="majorHAnsi" w:hAnsiTheme="majorHAnsi" w:cs="Arial"/>
          <w:sz w:val="28"/>
          <w:szCs w:val="28"/>
        </w:rPr>
        <w:t>)</w:t>
      </w:r>
    </w:p>
    <w:p w14:paraId="4C2CA68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На ветру играет гривой </w:t>
      </w:r>
      <w:r>
        <w:rPr>
          <w:rFonts w:asciiTheme="majorHAnsi" w:hAnsiTheme="majorHAnsi" w:cs="Arial"/>
          <w:sz w:val="28"/>
          <w:szCs w:val="28"/>
        </w:rPr>
        <w:t>(</w:t>
      </w:r>
      <w:r w:rsidRPr="001068BA">
        <w:rPr>
          <w:rFonts w:asciiTheme="majorHAnsi" w:hAnsiTheme="majorHAnsi" w:cs="Arial"/>
          <w:sz w:val="28"/>
          <w:szCs w:val="28"/>
        </w:rPr>
        <w:t>Покачивание головой.</w:t>
      </w:r>
      <w:r>
        <w:rPr>
          <w:rFonts w:asciiTheme="majorHAnsi" w:hAnsiTheme="majorHAnsi" w:cs="Arial"/>
          <w:sz w:val="28"/>
          <w:szCs w:val="28"/>
        </w:rPr>
        <w:t>)</w:t>
      </w:r>
    </w:p>
    <w:p w14:paraId="67FDB83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Пышной, сказочно красивой.</w:t>
      </w:r>
    </w:p>
    <w:p w14:paraId="0B91567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Быстро на седло вскочу, </w:t>
      </w:r>
      <w:r>
        <w:rPr>
          <w:rFonts w:asciiTheme="majorHAnsi" w:hAnsiTheme="majorHAnsi" w:cs="Arial"/>
          <w:sz w:val="28"/>
          <w:szCs w:val="28"/>
        </w:rPr>
        <w:t>(</w:t>
      </w:r>
      <w:r w:rsidRPr="001068BA">
        <w:rPr>
          <w:rFonts w:asciiTheme="majorHAnsi" w:hAnsiTheme="majorHAnsi" w:cs="Arial"/>
          <w:sz w:val="28"/>
          <w:szCs w:val="28"/>
        </w:rPr>
        <w:t>Руки перед грудью слегка согнуты в локтях, прыжок на месте</w:t>
      </w:r>
      <w:r>
        <w:rPr>
          <w:rFonts w:asciiTheme="majorHAnsi" w:hAnsiTheme="majorHAnsi" w:cs="Arial"/>
          <w:sz w:val="28"/>
          <w:szCs w:val="28"/>
        </w:rPr>
        <w:t>)</w:t>
      </w:r>
    </w:p>
    <w:p w14:paraId="61AF2BC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Не поеду – полечу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.</w:t>
      </w:r>
      <w:r>
        <w:rPr>
          <w:rFonts w:asciiTheme="majorHAnsi" w:hAnsiTheme="majorHAnsi" w:cs="Arial"/>
          <w:sz w:val="28"/>
          <w:szCs w:val="28"/>
        </w:rPr>
        <w:t>(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Поскоки на месте, руки полусогнуты в локтях.</w:t>
      </w:r>
      <w:r>
        <w:rPr>
          <w:rFonts w:asciiTheme="majorHAnsi" w:hAnsiTheme="majorHAnsi" w:cs="Arial"/>
          <w:sz w:val="28"/>
          <w:szCs w:val="28"/>
        </w:rPr>
        <w:t>)</w:t>
      </w:r>
    </w:p>
    <w:p w14:paraId="182F90F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Цок,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цок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, цок, цок,</w:t>
      </w:r>
    </w:p>
    <w:p w14:paraId="73D9307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lastRenderedPageBreak/>
        <w:t xml:space="preserve">Цок,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цок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, цок, цок.</w:t>
      </w:r>
    </w:p>
    <w:p w14:paraId="6E2626A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Там за дальнею рекой </w:t>
      </w:r>
      <w:r>
        <w:rPr>
          <w:rFonts w:asciiTheme="majorHAnsi" w:hAnsiTheme="majorHAnsi" w:cs="Arial"/>
          <w:sz w:val="28"/>
          <w:szCs w:val="28"/>
        </w:rPr>
        <w:t>(</w:t>
      </w:r>
      <w:r w:rsidRPr="001068BA">
        <w:rPr>
          <w:rFonts w:asciiTheme="majorHAnsi" w:hAnsiTheme="majorHAnsi" w:cs="Arial"/>
          <w:sz w:val="28"/>
          <w:szCs w:val="28"/>
        </w:rPr>
        <w:t>Одна рука козырьком, другая за спиной.</w:t>
      </w:r>
      <w:r>
        <w:rPr>
          <w:rFonts w:asciiTheme="majorHAnsi" w:hAnsiTheme="majorHAnsi" w:cs="Arial"/>
          <w:sz w:val="28"/>
          <w:szCs w:val="28"/>
        </w:rPr>
        <w:t>)</w:t>
      </w:r>
    </w:p>
    <w:p w14:paraId="48A64051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Помашу тебе рукой. </w:t>
      </w:r>
      <w:r>
        <w:rPr>
          <w:rFonts w:asciiTheme="majorHAnsi" w:hAnsiTheme="majorHAnsi" w:cs="Arial"/>
          <w:sz w:val="28"/>
          <w:szCs w:val="28"/>
        </w:rPr>
        <w:t>(</w:t>
      </w:r>
      <w:r w:rsidRPr="001068BA">
        <w:rPr>
          <w:rFonts w:asciiTheme="majorHAnsi" w:hAnsiTheme="majorHAnsi" w:cs="Arial"/>
          <w:sz w:val="28"/>
          <w:szCs w:val="28"/>
        </w:rPr>
        <w:t>Машут рукой.</w:t>
      </w:r>
      <w:r>
        <w:rPr>
          <w:rFonts w:asciiTheme="majorHAnsi" w:hAnsiTheme="majorHAnsi" w:cs="Arial"/>
          <w:sz w:val="28"/>
          <w:szCs w:val="28"/>
        </w:rPr>
        <w:t>)</w:t>
      </w:r>
    </w:p>
    <w:p w14:paraId="32025A0C" w14:textId="77777777" w:rsidR="00661CD7" w:rsidRPr="001068BA" w:rsidRDefault="00661CD7" w:rsidP="00054BC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</w:p>
    <w:p w14:paraId="1F45489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Ребята, посмотрите на картинки, давайте ещё раз скажем</w:t>
      </w:r>
      <w:r w:rsidRPr="001068BA">
        <w:rPr>
          <w:rFonts w:asciiTheme="majorHAnsi" w:hAnsiTheme="majorHAnsi" w:cs="Arial"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как назвать всех этих животных одним словом?</w:t>
      </w:r>
    </w:p>
    <w:p w14:paraId="3FFF8919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Почему их называют домашними животными?</w:t>
      </w:r>
    </w:p>
    <w:p w14:paraId="493B6AA9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777A26D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Воспитатель предлагает детям послушать и отгадать голоса животных. Игра «Знаток»</w:t>
      </w:r>
    </w:p>
    <w:p w14:paraId="139ED89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6E4F51A" w14:textId="7282CD4C" w:rsidR="00661CD7" w:rsidRPr="00054BC5" w:rsidRDefault="00661CD7" w:rsidP="00054BC5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Ответы детей.</w:t>
      </w:r>
    </w:p>
    <w:p w14:paraId="189BA696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D27A26">
        <w:rPr>
          <w:rFonts w:asciiTheme="majorHAnsi" w:hAnsiTheme="majorHAnsi" w:cs="Arial"/>
          <w:i/>
          <w:sz w:val="28"/>
          <w:szCs w:val="28"/>
        </w:rPr>
        <w:t>Воспитатель: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>Ребята, мне очень понравилось, как вы сегодня занимались. Молодцы!</w:t>
      </w:r>
    </w:p>
    <w:p w14:paraId="26528E8D" w14:textId="77777777" w:rsidR="00661CD7" w:rsidRPr="001068BA" w:rsidRDefault="00661CD7" w:rsidP="00661CD7">
      <w:pPr>
        <w:ind w:firstLine="709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Сюрпризный момент:</w:t>
      </w:r>
    </w:p>
    <w:p w14:paraId="48338AB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У меня для вас есть сюрприз.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068BA">
        <w:rPr>
          <w:rFonts w:asciiTheme="majorHAnsi" w:hAnsiTheme="majorHAnsi" w:cs="Arial"/>
          <w:sz w:val="28"/>
          <w:szCs w:val="28"/>
        </w:rPr>
        <w:t xml:space="preserve">Вот посмотрите (достаёт раскраски и </w:t>
      </w:r>
      <w:r>
        <w:rPr>
          <w:rFonts w:asciiTheme="majorHAnsi" w:hAnsiTheme="majorHAnsi" w:cs="Arial"/>
          <w:sz w:val="28"/>
          <w:szCs w:val="28"/>
        </w:rPr>
        <w:t>краски</w:t>
      </w:r>
      <w:r w:rsidRPr="001068BA">
        <w:rPr>
          <w:rFonts w:asciiTheme="majorHAnsi" w:hAnsiTheme="majorHAnsi" w:cs="Arial"/>
          <w:sz w:val="28"/>
          <w:szCs w:val="28"/>
        </w:rPr>
        <w:t>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7C5C8F7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b/>
          <w:bCs/>
          <w:sz w:val="28"/>
          <w:szCs w:val="28"/>
        </w:rPr>
        <w:t>Загадки:</w:t>
      </w:r>
    </w:p>
    <w:p w14:paraId="05F919B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1. Это крупное, красивое и очень сильное животное. Оно может быстро и долго бегать, перевозить большие тяжести. У неё длинное туловище на высоких, тонких ногах. Шея длинная.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Морда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вытянутая. На шее грива. Она умеет ржать. Она питается травой, зимой хозяин кормит её сеном Кто, это? (лошадь)</w:t>
      </w:r>
    </w:p>
    <w:p w14:paraId="405CEFA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2. Это животное даёт людям молоко. Туловище у неё широкое. Ноги сильные. Хвост длинный, метёлкой. На теле жёсткая шерсть. На большой голове острые рога. Она умеет мычать. Кто, это? (корова)</w:t>
      </w:r>
    </w:p>
    <w:p w14:paraId="4863AA6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3. У этого животного грузное, жирное туловище, покрытое щетиной. Ноги короткие. Шея толстая и короткая. Нос в форме пятачка.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Любит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есть свеклу, картофель. Хрюкает. Кто, это? (свинья)</w:t>
      </w:r>
    </w:p>
    <w:p w14:paraId="328CC9C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lastRenderedPageBreak/>
        <w:t>4. Она охраняет дом и стадо, помогает человеку на охоте. Лапы у неё длинные. Она быстро бегает. Любит грызть косточки. Громко лает. Кто, это? (собака)</w:t>
      </w:r>
    </w:p>
    <w:p w14:paraId="5E2565AD" w14:textId="77777777" w:rsidR="00661CD7" w:rsidRP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5. Шёрстка у неё шелковистая, мягкая. Уши торчат вверх, есть рога. Под нижней губой – борода. Шея длинная, хвост короткий. Она хорошо бегает и прыгает по горам. Даёт густое, жирное и вкусное молоко. Она умеет блеять. Кто, это? </w:t>
      </w:r>
      <w:r w:rsidRPr="00661CD7">
        <w:rPr>
          <w:rFonts w:asciiTheme="majorHAnsi" w:hAnsiTheme="majorHAnsi" w:cs="Arial"/>
          <w:sz w:val="28"/>
          <w:szCs w:val="28"/>
        </w:rPr>
        <w:t>(коза)</w:t>
      </w:r>
    </w:p>
    <w:p w14:paraId="5BBA994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6. Тело у этого животного узкое, вытянутое и гибкое. Хвост короткий, задние лапки длинные и сильные. Животное хорошо прыгает и быстро бегает.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Похож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на зайца.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Любит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есть травку, морковку, капусту. Кто, это? (кролик)</w:t>
      </w:r>
    </w:p>
    <w:p w14:paraId="209632A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7. Шёрстка у неё мягкая. Пушистый хвостик. На мордочке усы. Лапки короткие. На пальцах мягкие подушечки, в них прячутся когти. Ходит она тихо, неслышно. Любит молоко, рыбу. А когда сыта, мирно мурлычет. Кто, это? (кошка)</w:t>
      </w:r>
    </w:p>
    <w:p w14:paraId="7130BAB1" w14:textId="1F0AD40C" w:rsidR="00661CD7" w:rsidRPr="00054BC5" w:rsidRDefault="00661CD7" w:rsidP="00054BC5">
      <w:pPr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br w:type="page"/>
      </w:r>
    </w:p>
    <w:p w14:paraId="75771919" w14:textId="77777777" w:rsidR="00661CD7" w:rsidRPr="00C152CA" w:rsidRDefault="00661CD7" w:rsidP="00661CD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C152CA">
        <w:rPr>
          <w:rFonts w:asciiTheme="majorHAnsi" w:hAnsiTheme="majorHAnsi" w:cs="Arial"/>
          <w:b/>
          <w:sz w:val="28"/>
          <w:szCs w:val="28"/>
        </w:rPr>
        <w:lastRenderedPageBreak/>
        <w:t>«Ознакомление детей младшего дошкольного возраста с окружающим миром. Домашние животные». Раскрашивание</w:t>
      </w:r>
    </w:p>
    <w:p w14:paraId="750ADD93" w14:textId="77777777" w:rsidR="00661CD7" w:rsidRPr="00C152CA" w:rsidRDefault="00661CD7" w:rsidP="00661CD7">
      <w:pPr>
        <w:jc w:val="center"/>
        <w:rPr>
          <w:rFonts w:asciiTheme="majorHAnsi" w:hAnsiTheme="majorHAnsi" w:cs="Times New Roman"/>
          <w:sz w:val="28"/>
          <w:szCs w:val="28"/>
        </w:rPr>
      </w:pPr>
    </w:p>
    <w:p w14:paraId="3CE3363B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C152CA">
        <w:rPr>
          <w:rFonts w:asciiTheme="majorHAnsi" w:hAnsiTheme="majorHAnsi" w:cs="Arial"/>
          <w:b/>
          <w:sz w:val="28"/>
          <w:szCs w:val="28"/>
        </w:rPr>
        <w:t>Цель:</w:t>
      </w:r>
      <w:r w:rsidRPr="001068BA">
        <w:rPr>
          <w:rFonts w:asciiTheme="majorHAnsi" w:hAnsiTheme="majorHAnsi" w:cs="Arial"/>
          <w:sz w:val="28"/>
          <w:szCs w:val="28"/>
        </w:rPr>
        <w:t xml:space="preserve"> Закрепить знания детей о домашн</w:t>
      </w:r>
      <w:r>
        <w:rPr>
          <w:rFonts w:asciiTheme="majorHAnsi" w:hAnsiTheme="majorHAnsi" w:cs="Arial"/>
          <w:sz w:val="28"/>
          <w:szCs w:val="28"/>
        </w:rPr>
        <w:t>их животных, сре</w:t>
      </w:r>
      <w:r w:rsidRPr="001068BA">
        <w:rPr>
          <w:rFonts w:asciiTheme="majorHAnsi" w:hAnsiTheme="majorHAnsi" w:cs="Arial"/>
          <w:sz w:val="28"/>
          <w:szCs w:val="28"/>
        </w:rPr>
        <w:t>де их обитания, об элементарных способах ухода (кормить, поить)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73A4499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Вызывать интерес к знакомству с новым домашним</w:t>
      </w:r>
      <w:r>
        <w:rPr>
          <w:rFonts w:asciiTheme="majorHAnsi" w:hAnsiTheme="majorHAnsi" w:cs="Arial"/>
          <w:sz w:val="28"/>
          <w:szCs w:val="28"/>
        </w:rPr>
        <w:t>и</w:t>
      </w:r>
      <w:r w:rsidRPr="001068BA">
        <w:rPr>
          <w:rFonts w:asciiTheme="majorHAnsi" w:hAnsiTheme="majorHAnsi" w:cs="Arial"/>
          <w:sz w:val="28"/>
          <w:szCs w:val="28"/>
        </w:rPr>
        <w:t xml:space="preserve"> животным</w:t>
      </w:r>
      <w:r>
        <w:rPr>
          <w:rFonts w:asciiTheme="majorHAnsi" w:hAnsiTheme="majorHAnsi" w:cs="Arial"/>
          <w:sz w:val="28"/>
          <w:szCs w:val="28"/>
        </w:rPr>
        <w:t>и</w:t>
      </w:r>
    </w:p>
    <w:p w14:paraId="00A78BEF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Воспитывать заботливое отношение к домашним животным.</w:t>
      </w:r>
    </w:p>
    <w:p w14:paraId="36B0094C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Продолжать учить детей объединяться в пары для совместного выполнения задания.</w:t>
      </w:r>
    </w:p>
    <w:p w14:paraId="1A61684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Предшествующая работа:</w:t>
      </w:r>
    </w:p>
    <w:p w14:paraId="25EB200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1. Знакомство с дом</w:t>
      </w:r>
      <w:r>
        <w:rPr>
          <w:rFonts w:asciiTheme="majorHAnsi" w:hAnsiTheme="majorHAnsi" w:cs="Arial"/>
          <w:sz w:val="28"/>
          <w:szCs w:val="28"/>
        </w:rPr>
        <w:t>ашними животными</w:t>
      </w:r>
      <w:r w:rsidRPr="001068BA">
        <w:rPr>
          <w:rFonts w:asciiTheme="majorHAnsi" w:hAnsiTheme="majorHAnsi" w:cs="Arial"/>
          <w:sz w:val="28"/>
          <w:szCs w:val="28"/>
        </w:rPr>
        <w:t>.</w:t>
      </w:r>
    </w:p>
    <w:p w14:paraId="4839508A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2. Знакомство со средой их обитания, местом жительства.</w:t>
      </w:r>
    </w:p>
    <w:p w14:paraId="59D3925A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3. Знакомство со способами ухода за домашними животными</w:t>
      </w:r>
    </w:p>
    <w:p w14:paraId="24A266D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54FAE95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Методы и приёмы: загадывание загадок, показательное объяснение, деление на пары, заинтересовывающий момент.</w:t>
      </w:r>
    </w:p>
    <w:p w14:paraId="5CE93C41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7AB9774E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1. Здравствуйте, гости дорогие! Рада вас видеть. Вы, наверно, пришли познакомиться с моими домашними животными.</w:t>
      </w:r>
    </w:p>
    <w:p w14:paraId="3822E88B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Загадывает загадки о баране, собаке, козе, корове. </w:t>
      </w:r>
      <w:r w:rsidRPr="001068BA">
        <w:rPr>
          <w:rFonts w:asciiTheme="majorHAnsi" w:hAnsiTheme="majorHAnsi" w:cs="Arial"/>
          <w:sz w:val="28"/>
          <w:szCs w:val="28"/>
        </w:rPr>
        <w:t>Из чудесной коробки достают мышек, пересчитывают. Определя</w:t>
      </w:r>
      <w:r>
        <w:rPr>
          <w:rFonts w:asciiTheme="majorHAnsi" w:hAnsiTheme="majorHAnsi" w:cs="Arial"/>
          <w:sz w:val="28"/>
          <w:szCs w:val="28"/>
        </w:rPr>
        <w:t>ют, кто поймал; загадка о кошке</w:t>
      </w:r>
    </w:p>
    <w:p w14:paraId="2E3FE40E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641CB278" w14:textId="77777777" w:rsidR="00661CD7" w:rsidRPr="00C71856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sz w:val="28"/>
          <w:szCs w:val="28"/>
        </w:rPr>
      </w:pPr>
      <w:r w:rsidRPr="00C71856">
        <w:rPr>
          <w:rFonts w:asciiTheme="majorHAnsi" w:hAnsiTheme="majorHAnsi" w:cs="Arial"/>
          <w:b/>
          <w:sz w:val="28"/>
          <w:szCs w:val="28"/>
        </w:rPr>
        <w:t xml:space="preserve"> Загадки:</w:t>
      </w:r>
    </w:p>
    <w:p w14:paraId="3BF7871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 хозяином дружит, дом сторожит.</w:t>
      </w:r>
    </w:p>
    <w:p w14:paraId="531BBEDF" w14:textId="7D759883" w:rsidR="00661CD7" w:rsidRPr="001068BA" w:rsidRDefault="00661CD7" w:rsidP="00054BC5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Живёт под крылечком, хвост колечком. (Собака)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6A76657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Мордочка усатая, шубка полосатая.</w:t>
      </w:r>
    </w:p>
    <w:p w14:paraId="5B1ED0F5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Часто умывается, а с водой не знается. (Кошка)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48431B39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517839D7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Заплелись густые травы, закудрявились луга,</w:t>
      </w:r>
    </w:p>
    <w:p w14:paraId="6BD2209C" w14:textId="39426F24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Да и сам я весь кудрявый, даже завитком рога. (Баран)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44AE8148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7739EE5D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Даёт молоко нам, хотя не корова, шерстью своей поделиться готова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047A62FF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Она непоседа и егоза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… К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>ак называем её мы? (Коза)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663471D4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04FFBDC4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Сама пёстрая, ест зелёное, даёт белое. (Корова)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14:paraId="779506B0" w14:textId="77777777" w:rsidR="00661CD7" w:rsidRPr="001068BA" w:rsidRDefault="00661CD7" w:rsidP="00054BC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2B2E8F57" w14:textId="77777777" w:rsidR="00661CD7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>После каждой отгадки</w:t>
      </w:r>
      <w:r>
        <w:rPr>
          <w:rFonts w:asciiTheme="majorHAnsi" w:hAnsiTheme="majorHAnsi" w:cs="Arial"/>
          <w:sz w:val="28"/>
          <w:szCs w:val="28"/>
        </w:rPr>
        <w:t xml:space="preserve"> появляются фигурки с животными.</w:t>
      </w:r>
    </w:p>
    <w:p w14:paraId="343DCAC2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</w:p>
    <w:p w14:paraId="41983943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1068BA">
        <w:rPr>
          <w:rFonts w:asciiTheme="majorHAnsi" w:hAnsiTheme="majorHAnsi" w:cs="Arial"/>
          <w:sz w:val="28"/>
          <w:szCs w:val="28"/>
        </w:rPr>
        <w:t xml:space="preserve">2. Воспитатель хвалит детей и предлагает д/и «Угадай, кто лишний»: на стене среди домашних животных «спряталось» дикое животное. Дети </w:t>
      </w:r>
      <w:proofErr w:type="gramStart"/>
      <w:r w:rsidRPr="001068BA">
        <w:rPr>
          <w:rFonts w:asciiTheme="majorHAnsi" w:hAnsiTheme="majorHAnsi" w:cs="Arial"/>
          <w:sz w:val="28"/>
          <w:szCs w:val="28"/>
        </w:rPr>
        <w:t>определяют</w:t>
      </w:r>
      <w:proofErr w:type="gramEnd"/>
      <w:r w:rsidRPr="001068BA">
        <w:rPr>
          <w:rFonts w:asciiTheme="majorHAnsi" w:hAnsiTheme="majorHAnsi" w:cs="Arial"/>
          <w:sz w:val="28"/>
          <w:szCs w:val="28"/>
        </w:rPr>
        <w:t xml:space="preserve"> кто в ряду лишний, объясняют своё решение.</w:t>
      </w:r>
    </w:p>
    <w:p w14:paraId="07D98F71" w14:textId="77777777" w:rsidR="00661CD7" w:rsidRPr="001068BA" w:rsidRDefault="00661CD7" w:rsidP="00661CD7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3</w:t>
      </w:r>
      <w:r w:rsidRPr="001068BA">
        <w:rPr>
          <w:rFonts w:asciiTheme="majorHAnsi" w:hAnsiTheme="majorHAnsi" w:cs="Arial"/>
          <w:sz w:val="28"/>
          <w:szCs w:val="28"/>
        </w:rPr>
        <w:t>. Воспитатель предлагает поухаживать за «животными» и покормить их. Дети в парах выбирают животное, говорят, что он ест, выбирают приготовленный на столе корм (молоко, сено, косточка и зёрна) и приносят их «животным».</w:t>
      </w:r>
    </w:p>
    <w:p w14:paraId="40609C32" w14:textId="77777777" w:rsidR="00661CD7" w:rsidRPr="00C152CA" w:rsidRDefault="00661CD7" w:rsidP="00661CD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Theme="majorHAnsi" w:hAnsiTheme="majorHAnsi" w:cs="Arial"/>
          <w:sz w:val="28"/>
          <w:szCs w:val="28"/>
        </w:rPr>
        <w:t>4</w:t>
      </w:r>
      <w:r w:rsidRPr="001068BA">
        <w:rPr>
          <w:rFonts w:asciiTheme="majorHAnsi" w:hAnsiTheme="majorHAnsi" w:cs="Arial"/>
          <w:sz w:val="28"/>
          <w:szCs w:val="28"/>
        </w:rPr>
        <w:t xml:space="preserve">. Стук в дверь. Принесли посылку. </w:t>
      </w:r>
      <w:r w:rsidRPr="00C152CA">
        <w:rPr>
          <w:rFonts w:asciiTheme="majorHAnsi" w:hAnsiTheme="majorHAnsi" w:cs="Arial"/>
          <w:sz w:val="28"/>
          <w:szCs w:val="28"/>
        </w:rPr>
        <w:t>Обнаруживают картинки различных домашних животных для раскрашивания. Отправляются раскрашивать</w:t>
      </w:r>
      <w:r w:rsidRPr="00C152CA">
        <w:rPr>
          <w:rFonts w:asciiTheme="majorHAnsi" w:hAnsiTheme="majorHAnsi" w:cs="Arial"/>
          <w:color w:val="434343"/>
          <w:sz w:val="28"/>
          <w:szCs w:val="28"/>
        </w:rPr>
        <w:t>.</w:t>
      </w:r>
    </w:p>
    <w:p w14:paraId="55550234" w14:textId="77777777" w:rsidR="00661CD7" w:rsidRPr="00C152CA" w:rsidRDefault="00661CD7" w:rsidP="00661CD7">
      <w:pPr>
        <w:tabs>
          <w:tab w:val="left" w:pos="6900"/>
        </w:tabs>
        <w:rPr>
          <w:rFonts w:ascii="Times New Roman" w:hAnsi="Times New Roman" w:cs="Times New Roman"/>
        </w:rPr>
      </w:pPr>
      <w:r w:rsidRPr="00C152CA">
        <w:rPr>
          <w:rFonts w:ascii="Times New Roman" w:hAnsi="Times New Roman" w:cs="Times New Roman"/>
        </w:rPr>
        <w:tab/>
      </w:r>
    </w:p>
    <w:p w14:paraId="20BEC76F" w14:textId="77777777" w:rsidR="00817EC4" w:rsidRPr="00243E09" w:rsidRDefault="00817EC4" w:rsidP="005D5EFB">
      <w:pPr>
        <w:widowControl w:val="0"/>
        <w:autoSpaceDE w:val="0"/>
        <w:autoSpaceDN w:val="0"/>
        <w:adjustRightInd w:val="0"/>
        <w:rPr>
          <w:rFonts w:cs="Arial"/>
          <w:color w:val="434343"/>
          <w:sz w:val="28"/>
          <w:szCs w:val="28"/>
          <w:lang w:val="en-US"/>
        </w:rPr>
      </w:pPr>
    </w:p>
    <w:p w14:paraId="51F5BCF9" w14:textId="77777777" w:rsidR="005D5EFB" w:rsidRPr="008C675C" w:rsidRDefault="005D5EFB" w:rsidP="005D5EFB">
      <w:pPr>
        <w:widowControl w:val="0"/>
        <w:autoSpaceDE w:val="0"/>
        <w:autoSpaceDN w:val="0"/>
        <w:adjustRightInd w:val="0"/>
        <w:jc w:val="both"/>
        <w:rPr>
          <w:rFonts w:cs="Arial"/>
          <w:color w:val="434343"/>
          <w:sz w:val="28"/>
          <w:szCs w:val="28"/>
        </w:rPr>
      </w:pPr>
    </w:p>
    <w:p w14:paraId="5B5F7984" w14:textId="77777777" w:rsidR="005D5EFB" w:rsidRPr="008C675C" w:rsidRDefault="005D5EFB">
      <w:pPr>
        <w:rPr>
          <w:sz w:val="28"/>
          <w:szCs w:val="28"/>
        </w:rPr>
      </w:pPr>
    </w:p>
    <w:sectPr w:rsidR="005D5EFB" w:rsidRPr="008C675C" w:rsidSect="00CB2195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00000009"/>
    <w:lvl w:ilvl="0" w:tplc="00000321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B"/>
    <w:rsid w:val="00054BC5"/>
    <w:rsid w:val="00222F21"/>
    <w:rsid w:val="00243E09"/>
    <w:rsid w:val="00251AC6"/>
    <w:rsid w:val="005B1862"/>
    <w:rsid w:val="005D2DE1"/>
    <w:rsid w:val="005D5EFB"/>
    <w:rsid w:val="0065513C"/>
    <w:rsid w:val="00661CD7"/>
    <w:rsid w:val="006C244A"/>
    <w:rsid w:val="006D185D"/>
    <w:rsid w:val="00792C9E"/>
    <w:rsid w:val="007E524D"/>
    <w:rsid w:val="00817EC4"/>
    <w:rsid w:val="008C675C"/>
    <w:rsid w:val="00961236"/>
    <w:rsid w:val="0096797B"/>
    <w:rsid w:val="009C3911"/>
    <w:rsid w:val="00B34D57"/>
    <w:rsid w:val="00B52E9C"/>
    <w:rsid w:val="00BE3BD7"/>
    <w:rsid w:val="00BF3200"/>
    <w:rsid w:val="00C95914"/>
    <w:rsid w:val="00CB2195"/>
    <w:rsid w:val="00D3678A"/>
    <w:rsid w:val="00D851D1"/>
    <w:rsid w:val="00DC4C55"/>
    <w:rsid w:val="00F53324"/>
    <w:rsid w:val="00F55C99"/>
    <w:rsid w:val="00F654C6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2015-01-18T13:43:00Z</dcterms:created>
  <dcterms:modified xsi:type="dcterms:W3CDTF">2015-01-31T12:36:00Z</dcterms:modified>
</cp:coreProperties>
</file>