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8" w:rsidRPr="000A2571" w:rsidRDefault="00BF6BC8" w:rsidP="00C954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</w:t>
      </w:r>
    </w:p>
    <w:p w:rsidR="00BF6BC8" w:rsidRPr="000A2571" w:rsidRDefault="00BF6BC8" w:rsidP="00C954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общеобразовательное учреждение </w:t>
      </w:r>
    </w:p>
    <w:p w:rsidR="00BF6BC8" w:rsidRPr="000A2571" w:rsidRDefault="00BF6BC8" w:rsidP="00C954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 xml:space="preserve">«Уссурийское суворовское военное училище» </w:t>
      </w: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Проект на тему:</w:t>
      </w: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«Профилактика ненормативной лексики в молодёжной среде посредством рэп – культуры»</w:t>
      </w: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901C72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Выполнили:</w:t>
      </w: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суворовцы Злобин Андрей, Кулешов Евгений, Раев Максим</w:t>
      </w: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Руководитель – педагог-организатор Федина Татьяна Михайловна</w:t>
      </w: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211BAE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Уссурийск, 2012 г.</w:t>
      </w:r>
    </w:p>
    <w:p w:rsidR="00BF6BC8" w:rsidRPr="000A2571" w:rsidRDefault="00BF6BC8" w:rsidP="00211BAE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BF6BC8" w:rsidRPr="000A2571" w:rsidRDefault="00BF6BC8" w:rsidP="00211BA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211BA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………………………………3</w:t>
      </w:r>
    </w:p>
    <w:p w:rsidR="00BF6BC8" w:rsidRDefault="00BF6BC8" w:rsidP="00060DC4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Истоки и причины сквернословия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……………………………………6</w:t>
      </w:r>
    </w:p>
    <w:p w:rsidR="00BF6BC8" w:rsidRPr="000A2571" w:rsidRDefault="00BF6BC8" w:rsidP="00060DC4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60DC4">
        <w:rPr>
          <w:rFonts w:ascii="Times New Roman" w:hAnsi="Times New Roman" w:cs="Times New Roman"/>
          <w:sz w:val="28"/>
          <w:szCs w:val="28"/>
        </w:rPr>
        <w:t>Исследования сквернословия учёными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…………8</w:t>
      </w:r>
    </w:p>
    <w:p w:rsidR="00BF6BC8" w:rsidRPr="000A2571" w:rsidRDefault="00BF6BC8" w:rsidP="00473B41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Рэп как молодёжная субкультура 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BF6BC8" w:rsidRPr="000A2571" w:rsidRDefault="00BF6BC8" w:rsidP="00473B41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Констатирующий эксперимент……………………………………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…12</w:t>
      </w:r>
    </w:p>
    <w:p w:rsidR="00BF6BC8" w:rsidRPr="000A2571" w:rsidRDefault="00BF6BC8" w:rsidP="00814E9D">
      <w:pPr>
        <w:numPr>
          <w:ilvl w:val="0"/>
          <w:numId w:val="4"/>
        </w:numPr>
        <w:shd w:val="clear" w:color="auto" w:fill="FFFFFF"/>
        <w:spacing w:before="90" w:after="90" w:line="240" w:lineRule="auto"/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Программа профилактики сквернословия (формирующий экспер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мент)…………………………………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………………………………………..16</w:t>
      </w:r>
    </w:p>
    <w:p w:rsidR="00BF6BC8" w:rsidRPr="000A2571" w:rsidRDefault="00BF6BC8" w:rsidP="0072467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Заключение (обобщение)……………………………………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…………….....20</w:t>
      </w:r>
    </w:p>
    <w:p w:rsidR="00BF6BC8" w:rsidRPr="000A2571" w:rsidRDefault="00BF6BC8" w:rsidP="0072467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……………...22</w:t>
      </w:r>
    </w:p>
    <w:p w:rsidR="00BF6BC8" w:rsidRPr="000A2571" w:rsidRDefault="00BF6BC8" w:rsidP="00473B41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Приложения………………………………………………………</w:t>
      </w:r>
      <w:r w:rsidR="00E061D9">
        <w:rPr>
          <w:rFonts w:ascii="Times New Roman" w:hAnsi="Times New Roman" w:cs="Times New Roman"/>
          <w:sz w:val="28"/>
          <w:szCs w:val="28"/>
          <w:lang w:eastAsia="ru-RU"/>
        </w:rPr>
        <w:t>…………...23</w:t>
      </w: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0A2571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Default="00BF6BC8" w:rsidP="00211BAE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61D9" w:rsidRPr="000A2571" w:rsidRDefault="00E061D9" w:rsidP="00211BAE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6BC8" w:rsidRPr="000A2571" w:rsidRDefault="00BF6BC8" w:rsidP="00211BAE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6BC8" w:rsidRPr="000A2571" w:rsidRDefault="00BF6BC8" w:rsidP="003D048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Pr="000A2571">
        <w:rPr>
          <w:rFonts w:ascii="Times New Roman" w:hAnsi="Times New Roman" w:cs="Times New Roman"/>
          <w:sz w:val="28"/>
          <w:szCs w:val="28"/>
        </w:rPr>
        <w:t>. Сквернословие – это лексика, одновременно з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прещаемая и активно используемая обществом. Нет (и никогда не было) общ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ства, в котором не существовало бы запрещенной лексики, как нет общества, не ведущего с такой лексикой борьбу. В последние десятилетия проблема скве</w:t>
      </w:r>
      <w:r w:rsidRPr="000A2571">
        <w:rPr>
          <w:rFonts w:ascii="Times New Roman" w:hAnsi="Times New Roman" w:cs="Times New Roman"/>
          <w:sz w:val="28"/>
          <w:szCs w:val="28"/>
        </w:rPr>
        <w:t>р</w:t>
      </w:r>
      <w:r w:rsidRPr="000A2571">
        <w:rPr>
          <w:rFonts w:ascii="Times New Roman" w:hAnsi="Times New Roman" w:cs="Times New Roman"/>
          <w:sz w:val="28"/>
          <w:szCs w:val="28"/>
        </w:rPr>
        <w:t>нословия, как известно, приобрела в России - и не только в ней - особое знач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 xml:space="preserve">ние. В жизни самых крупных культур – в русской, английской, китайской - сквернословие настолько распространилось, что оставаться равнодушным к этому явлению общество уже не имеет права. 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Назначение брани состоит, прежде всего, в понижении говорящим соц</w:t>
      </w:r>
      <w:r w:rsidRPr="000A2571">
        <w:rPr>
          <w:rFonts w:ascii="Times New Roman" w:hAnsi="Times New Roman" w:cs="Times New Roman"/>
          <w:sz w:val="28"/>
          <w:szCs w:val="28"/>
        </w:rPr>
        <w:t>и</w:t>
      </w:r>
      <w:r w:rsidRPr="000A2571">
        <w:rPr>
          <w:rFonts w:ascii="Times New Roman" w:hAnsi="Times New Roman" w:cs="Times New Roman"/>
          <w:sz w:val="28"/>
          <w:szCs w:val="28"/>
        </w:rPr>
        <w:t>ального статуса соперника (ведь высмеиваться, подвергаться оскорблению м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гут самые главные моральные ценности: дом, мать, семья, умственные спосо</w:t>
      </w:r>
      <w:r w:rsidRPr="000A2571">
        <w:rPr>
          <w:rFonts w:ascii="Times New Roman" w:hAnsi="Times New Roman" w:cs="Times New Roman"/>
          <w:sz w:val="28"/>
          <w:szCs w:val="28"/>
        </w:rPr>
        <w:t>б</w:t>
      </w:r>
      <w:r w:rsidRPr="000A2571">
        <w:rPr>
          <w:rFonts w:ascii="Times New Roman" w:hAnsi="Times New Roman" w:cs="Times New Roman"/>
          <w:sz w:val="28"/>
          <w:szCs w:val="28"/>
        </w:rPr>
        <w:t xml:space="preserve">ности и религиозные убеждения человека). 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 современном обществе брань рассматривается обществом как оружие слабых, как некое подобие компенсации своего эмоционального равновесия, как невозможность ответить обидчику более ощутимыми средствами.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Вседозволенность речи оборачивается болезнью интеллекта, бедой иск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женного сознания. Часто такой человек, попадая в приличное общество, стар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ется больше молчать,  чтобы ненароком не сказать грубого слова.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 xml:space="preserve">Сквернословие охватило почти все возрастные слои общества. В детском саду подчас не знают, что делать с мальчиком, живущим в рабочем общежитии. Он учит «родному языку» всю группу. Не раз доводилось слышать, как, играя в хоккей, подростки 14 – 16 лет общались друг с другом, используя в основном ругательства. 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Сквернословие стало печальным знаком нашей речи, зачастую исполн</w:t>
      </w:r>
      <w:r w:rsidRPr="000A2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0A2571">
        <w:rPr>
          <w:rFonts w:ascii="Times New Roman" w:hAnsi="Times New Roman" w:cs="Times New Roman"/>
          <w:sz w:val="28"/>
          <w:szCs w:val="28"/>
        </w:rPr>
        <w:t xml:space="preserve"> роль заменителей пауз в разговоре. </w:t>
      </w:r>
    </w:p>
    <w:p w:rsidR="00BF6BC8" w:rsidRPr="000A2571" w:rsidRDefault="00BF6BC8" w:rsidP="003D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Скверные слова, нами не произносимые, но слышимые, незаметно и гл</w:t>
      </w:r>
      <w:r w:rsidRPr="000A2571">
        <w:rPr>
          <w:rFonts w:ascii="Times New Roman" w:hAnsi="Times New Roman" w:cs="Times New Roman"/>
          <w:sz w:val="28"/>
          <w:szCs w:val="28"/>
        </w:rPr>
        <w:t>у</w:t>
      </w:r>
      <w:r w:rsidRPr="000A2571">
        <w:rPr>
          <w:rFonts w:ascii="Times New Roman" w:hAnsi="Times New Roman" w:cs="Times New Roman"/>
          <w:sz w:val="28"/>
          <w:szCs w:val="28"/>
        </w:rPr>
        <w:t>боко проникают в нас и наше подсознание. Известны случаи, когда, находясь под наркозом, ругаются интеллигентные люди.</w:t>
      </w:r>
    </w:p>
    <w:p w:rsidR="00BF6BC8" w:rsidRPr="000A2571" w:rsidRDefault="00BF6BC8" w:rsidP="003D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lastRenderedPageBreak/>
        <w:t>Это не может не настораживать общество в целом. Некоторые исследов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тели усматривают связь роста популярности брани среди различных слоев населения множества стран и культур с утратой людьми идеалов, кризисом с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мейных устоев, катастрофическим падением авторитета правительства и воо</w:t>
      </w:r>
      <w:r w:rsidRPr="000A2571">
        <w:rPr>
          <w:rFonts w:ascii="Times New Roman" w:hAnsi="Times New Roman" w:cs="Times New Roman"/>
          <w:sz w:val="28"/>
          <w:szCs w:val="28"/>
        </w:rPr>
        <w:t>б</w:t>
      </w:r>
      <w:r w:rsidRPr="000A2571">
        <w:rPr>
          <w:rFonts w:ascii="Times New Roman" w:hAnsi="Times New Roman" w:cs="Times New Roman"/>
          <w:sz w:val="28"/>
          <w:szCs w:val="28"/>
        </w:rPr>
        <w:t>ще всех и всяческих авторитетов [</w:t>
      </w:r>
      <w:r w:rsidR="00D645C7" w:rsidRPr="00D645C7">
        <w:rPr>
          <w:rStyle w:val="a7"/>
          <w:rFonts w:ascii="Times New Roman" w:hAnsi="Times New Roman"/>
          <w:bCs/>
          <w:color w:val="333333"/>
          <w:sz w:val="28"/>
          <w:szCs w:val="28"/>
        </w:rPr>
        <w:t>6</w:t>
      </w:r>
      <w:r w:rsidRPr="000A2571">
        <w:rPr>
          <w:rFonts w:ascii="Times New Roman" w:hAnsi="Times New Roman" w:cs="Times New Roman"/>
          <w:sz w:val="28"/>
          <w:szCs w:val="28"/>
        </w:rPr>
        <w:t>]. Это очень опасно, так как может вырасти поколение людей отчужденных, замкнутых в себе, порождающих асоциальную культуру (то есть культура не для человека, а против него). Формируется общ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ство, лишенное крепких традиций, которые были бы способны цементировать любую нацию.</w:t>
      </w:r>
    </w:p>
    <w:p w:rsidR="00BF6BC8" w:rsidRPr="000A2571" w:rsidRDefault="00BF6BC8" w:rsidP="003D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Вот почему все общество в целом и каждый человек в отдельности дол</w:t>
      </w:r>
      <w:r w:rsidRPr="000A2571">
        <w:rPr>
          <w:rFonts w:ascii="Times New Roman" w:hAnsi="Times New Roman" w:cs="Times New Roman"/>
          <w:sz w:val="28"/>
          <w:szCs w:val="28"/>
        </w:rPr>
        <w:t>ж</w:t>
      </w:r>
      <w:r w:rsidRPr="000A2571">
        <w:rPr>
          <w:rFonts w:ascii="Times New Roman" w:hAnsi="Times New Roman" w:cs="Times New Roman"/>
          <w:sz w:val="28"/>
          <w:szCs w:val="28"/>
        </w:rPr>
        <w:t>ны бороться с любыми проявлениями сквернословия и стать на защиту чистоты языка и моральных ценностей, не допустить падение мировой культуры, с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зданной веками.</w:t>
      </w:r>
    </w:p>
    <w:p w:rsidR="00BF6BC8" w:rsidRPr="000A2571" w:rsidRDefault="00BF6BC8" w:rsidP="003D0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Данная работа ставит своей целью привлечь внимание к «бранной эпид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мии», свирепствующей в мире, поговорить об истоках и причинах ее возникн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вения</w:t>
      </w:r>
      <w:r w:rsidR="0050220B">
        <w:rPr>
          <w:rFonts w:ascii="Times New Roman" w:hAnsi="Times New Roman" w:cs="Times New Roman"/>
          <w:sz w:val="28"/>
          <w:szCs w:val="28"/>
        </w:rPr>
        <w:t xml:space="preserve">, влиянии на здоровье человека </w:t>
      </w:r>
      <w:r w:rsidRPr="000A2571">
        <w:rPr>
          <w:rFonts w:ascii="Times New Roman" w:hAnsi="Times New Roman" w:cs="Times New Roman"/>
          <w:sz w:val="28"/>
          <w:szCs w:val="28"/>
        </w:rPr>
        <w:t xml:space="preserve"> и по возможности заставить задуматься о дальнейших путях этического развития</w:t>
      </w:r>
      <w:r w:rsidR="0050220B">
        <w:rPr>
          <w:rFonts w:ascii="Times New Roman" w:hAnsi="Times New Roman" w:cs="Times New Roman"/>
          <w:sz w:val="28"/>
          <w:szCs w:val="28"/>
        </w:rPr>
        <w:t>.</w:t>
      </w:r>
      <w:r w:rsidRPr="000A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 нашего исследования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поиске эффективных спос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бов профилактики сквернословия среди молодёжи.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– ненормативная лексика в молодёжной среде.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– культура РЭПа как средство профилактики н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нормативной лексики среди подростков.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- исследование проблемы профилактики сквернословия подростков посредством рэп – культуры.</w:t>
      </w:r>
    </w:p>
    <w:p w:rsidR="00BF6BC8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– профилактика ненормативной лексики в подростковой среде будет эффективной, если:</w:t>
      </w:r>
    </w:p>
    <w:p w:rsidR="0050220B" w:rsidRPr="000A2571" w:rsidRDefault="0050220B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активно вести пропаганду здорового образа жизни;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ориентировать подростков на нормативную лексику через создание ими рэперских текстов, перевод и исполнение этих текстов  на иностранных языках;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организовывать создание буклетов, листовок, памяток,  докладов и пр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зентаций на тему «Скажи «Нет!» сквернословию» в интерактивном режиме;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привлекать подростков к участию в массовых РЭП – культурных мер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приятиях (творческие встречи, РЭП-фестивали, конкурсы);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проводить тренинги по использованию нормативной лексики.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мы поставили перед собой следующие </w:t>
      </w: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F6BC8" w:rsidRPr="000A2571" w:rsidRDefault="00BF6BC8" w:rsidP="003D0484">
      <w:pPr>
        <w:shd w:val="clear" w:color="auto" w:fill="FFFFFF"/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1) проанализировать литературу по исследуемой проблеме и обосновать необходимость профилактики сквернословия в молодёжной среде;</w:t>
      </w:r>
    </w:p>
    <w:p w:rsidR="00BF6BC8" w:rsidRPr="000A2571" w:rsidRDefault="00BF6BC8" w:rsidP="003D0484">
      <w:pPr>
        <w:shd w:val="clear" w:color="auto" w:fill="FFFFFF"/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2) диагностировать проблему среди воспитанников уссурийского сув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ровского военного училища;</w:t>
      </w:r>
    </w:p>
    <w:p w:rsidR="00BF6BC8" w:rsidRPr="000A2571" w:rsidRDefault="00BF6BC8" w:rsidP="003D0484">
      <w:pPr>
        <w:shd w:val="clear" w:color="auto" w:fill="FFFFFF"/>
        <w:tabs>
          <w:tab w:val="left" w:pos="108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3) выяснить отношение суворовцев к ненормативной лексике и молоде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ной субкультуре;</w:t>
      </w:r>
    </w:p>
    <w:p w:rsidR="00BF6BC8" w:rsidRPr="000A2571" w:rsidRDefault="00BF6BC8" w:rsidP="003D0484">
      <w:pPr>
        <w:shd w:val="clear" w:color="auto" w:fill="FFFFFF"/>
        <w:tabs>
          <w:tab w:val="left" w:pos="108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4)  разработать и реализовать программу профилактики ненормативной лексики в подростковой среде, включающую условия гипотезы.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Методы исследования: 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анализ литературных источников и диагностических данных;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констатирующий эксперимент;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реализация условий гипотезы (формирующий эксперимент);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обобщение.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 проекта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том, что в нем впервые предпринимается п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пытка коррекции и профилактики ненормативной </w:t>
      </w:r>
      <w:r w:rsidR="0050220B">
        <w:rPr>
          <w:rFonts w:ascii="Times New Roman" w:hAnsi="Times New Roman" w:cs="Times New Roman"/>
          <w:sz w:val="28"/>
          <w:szCs w:val="28"/>
          <w:lang w:eastAsia="ru-RU"/>
        </w:rPr>
        <w:t>лексики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подростков – восп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танников закрытого военно-учебного учреждения посредством молод</w:t>
      </w:r>
      <w:r w:rsidR="0050220B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жной музыкальной субкультуры.</w:t>
      </w:r>
    </w:p>
    <w:p w:rsidR="00BF6BC8" w:rsidRPr="000A2571" w:rsidRDefault="00BF6BC8" w:rsidP="003D04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значимость проекта.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Программа профилактики скверн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словия среди подростков и диагностические методики могут быть использов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ны педагогами различных учебно-воспитательных организаций.</w:t>
      </w:r>
    </w:p>
    <w:p w:rsidR="00BF6BC8" w:rsidRDefault="00BF6BC8" w:rsidP="003D04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Экспериментальная база исследования – </w:t>
      </w:r>
      <w:r w:rsidRPr="000A2571">
        <w:rPr>
          <w:rFonts w:ascii="Times New Roman" w:hAnsi="Times New Roman" w:cs="Times New Roman"/>
          <w:sz w:val="28"/>
          <w:szCs w:val="28"/>
        </w:rPr>
        <w:t>ФГКОУ «Уссурийское сув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ровское военное училище МО РФ» 180 подростков младшего, среднего и ста</w:t>
      </w:r>
      <w:r w:rsidRPr="000A2571">
        <w:rPr>
          <w:rFonts w:ascii="Times New Roman" w:hAnsi="Times New Roman" w:cs="Times New Roman"/>
          <w:sz w:val="28"/>
          <w:szCs w:val="28"/>
        </w:rPr>
        <w:t>р</w:t>
      </w:r>
      <w:r w:rsidRPr="000A2571">
        <w:rPr>
          <w:rFonts w:ascii="Times New Roman" w:hAnsi="Times New Roman" w:cs="Times New Roman"/>
          <w:sz w:val="28"/>
          <w:szCs w:val="28"/>
        </w:rPr>
        <w:t xml:space="preserve">шего звена. </w:t>
      </w:r>
    </w:p>
    <w:p w:rsidR="00E061D9" w:rsidRPr="000A2571" w:rsidRDefault="00E061D9" w:rsidP="003D04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BC8" w:rsidRPr="000A2571" w:rsidRDefault="00BF6BC8" w:rsidP="003D04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0A2571">
        <w:rPr>
          <w:rFonts w:ascii="Times New Roman" w:hAnsi="Times New Roman" w:cs="Times New Roman"/>
          <w:b/>
          <w:sz w:val="28"/>
          <w:szCs w:val="28"/>
          <w:lang w:eastAsia="ru-RU"/>
        </w:rPr>
        <w:t>Истоки и причины сквернословия</w:t>
      </w:r>
    </w:p>
    <w:p w:rsidR="00BF6BC8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Согласно лингвистическим исследованиям (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Земская Е.А., </w:t>
      </w:r>
      <w:r w:rsidR="00D645C7" w:rsidRPr="00460534">
        <w:rPr>
          <w:rStyle w:val="a7"/>
          <w:rFonts w:ascii="Times New Roman" w:hAnsi="Times New Roman"/>
          <w:b w:val="0"/>
          <w:bCs/>
          <w:color w:val="333333"/>
          <w:sz w:val="28"/>
          <w:szCs w:val="28"/>
        </w:rPr>
        <w:t>Ильясов Ф.Н.</w:t>
      </w:r>
      <w:r w:rsidR="00D645C7">
        <w:rPr>
          <w:rStyle w:val="a7"/>
          <w:rFonts w:ascii="Times New Roman" w:hAnsi="Times New Roman"/>
          <w:b w:val="0"/>
          <w:bCs/>
          <w:color w:val="333333"/>
          <w:sz w:val="28"/>
          <w:szCs w:val="28"/>
        </w:rPr>
        <w:t>,</w:t>
      </w:r>
      <w:r w:rsidR="00D645C7" w:rsidRPr="00460534">
        <w:rPr>
          <w:rStyle w:val="a7"/>
          <w:rFonts w:ascii="Times New Roman" w:hAnsi="Times New Roman"/>
          <w:b w:val="0"/>
          <w:bCs/>
          <w:color w:val="333333"/>
          <w:sz w:val="28"/>
          <w:szCs w:val="28"/>
        </w:rPr>
        <w:t xml:space="preserve"> </w:t>
      </w:r>
      <w:r w:rsidR="00D645C7" w:rsidRPr="004605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Сидоров В.)</w:t>
      </w:r>
      <w:r w:rsidRPr="000A2571">
        <w:rPr>
          <w:rFonts w:ascii="Times New Roman" w:hAnsi="Times New Roman" w:cs="Times New Roman"/>
          <w:sz w:val="28"/>
          <w:szCs w:val="28"/>
        </w:rPr>
        <w:t>, брань берет свое начало уже в истоках цивилизации, т.е. с перв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бытного общества. Уже тогда, во время ритуальных обрядов, она широко и</w:t>
      </w:r>
      <w:r w:rsidRPr="000A2571">
        <w:rPr>
          <w:rFonts w:ascii="Times New Roman" w:hAnsi="Times New Roman" w:cs="Times New Roman"/>
          <w:sz w:val="28"/>
          <w:szCs w:val="28"/>
        </w:rPr>
        <w:t>с</w:t>
      </w:r>
      <w:r w:rsidRPr="000A2571">
        <w:rPr>
          <w:rFonts w:ascii="Times New Roman" w:hAnsi="Times New Roman" w:cs="Times New Roman"/>
          <w:sz w:val="28"/>
          <w:szCs w:val="28"/>
        </w:rPr>
        <w:t>пользовалась как средство выражения эмоций первобытного человека. Через бранные слова люди выражали гнев, страх, агрессию, и т.д.</w:t>
      </w:r>
    </w:p>
    <w:p w:rsidR="00BF6BC8" w:rsidRPr="00BD091E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91E">
        <w:rPr>
          <w:rFonts w:ascii="Times New Roman" w:hAnsi="Times New Roman" w:cs="Times New Roman"/>
          <w:sz w:val="28"/>
          <w:szCs w:val="28"/>
        </w:rPr>
        <w:t>В древней Руси мат являлся не чем иным, как заклинанием, формулой против нечистой силы. Через матерную брань люди вступали в общение с н</w:t>
      </w:r>
      <w:r w:rsidRPr="00BD091E">
        <w:rPr>
          <w:rFonts w:ascii="Times New Roman" w:hAnsi="Times New Roman" w:cs="Times New Roman"/>
          <w:sz w:val="28"/>
          <w:szCs w:val="28"/>
        </w:rPr>
        <w:t>е</w:t>
      </w:r>
      <w:r w:rsidRPr="00BD091E">
        <w:rPr>
          <w:rFonts w:ascii="Times New Roman" w:hAnsi="Times New Roman" w:cs="Times New Roman"/>
          <w:sz w:val="28"/>
          <w:szCs w:val="28"/>
        </w:rPr>
        <w:t>чистой силой, как бы настраиваясь на их волну, призывая их в свою жизнь.</w:t>
      </w:r>
    </w:p>
    <w:p w:rsidR="00BF6BC8" w:rsidRPr="000A2571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 первобытном обществе подобные ритуалы проводились исключительно мужчинами. Женщины и дети на них не допускались, а их присутствие на р</w:t>
      </w:r>
      <w:r w:rsidRPr="000A2571">
        <w:rPr>
          <w:rFonts w:ascii="Times New Roman" w:hAnsi="Times New Roman" w:cs="Times New Roman"/>
          <w:sz w:val="28"/>
          <w:szCs w:val="28"/>
        </w:rPr>
        <w:t>и</w:t>
      </w:r>
      <w:r w:rsidRPr="000A2571">
        <w:rPr>
          <w:rFonts w:ascii="Times New Roman" w:hAnsi="Times New Roman" w:cs="Times New Roman"/>
          <w:sz w:val="28"/>
          <w:szCs w:val="28"/>
        </w:rPr>
        <w:t>туале трактовалось как попытка посягнуть на чисто мужскую «привилегию» употребления бранной речи и могло обернуться для них немедленной смертью.</w:t>
      </w:r>
    </w:p>
    <w:p w:rsidR="00BF6BC8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Видимо, этим объясняется, что до сих пор в обществе сквернословие х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рактерно в разговорной речи именно мужской части населения. Разумеется, за женщинами остается «право» выразить свои негативные и агрессивные чувства, но исключительно своими, «не мужскими», средствами.</w:t>
      </w:r>
    </w:p>
    <w:p w:rsidR="00BF6BC8" w:rsidRPr="00BD091E" w:rsidRDefault="00BF6BC8" w:rsidP="00BD09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91E">
        <w:rPr>
          <w:rFonts w:ascii="Times New Roman" w:hAnsi="Times New Roman" w:cs="Times New Roman"/>
          <w:sz w:val="28"/>
          <w:szCs w:val="28"/>
        </w:rPr>
        <w:t>У восточных славян, как, впрочем, и у других народов, в языческие вр</w:t>
      </w:r>
      <w:r w:rsidRPr="00BD091E">
        <w:rPr>
          <w:rFonts w:ascii="Times New Roman" w:hAnsi="Times New Roman" w:cs="Times New Roman"/>
          <w:sz w:val="28"/>
          <w:szCs w:val="28"/>
        </w:rPr>
        <w:t>е</w:t>
      </w:r>
      <w:r w:rsidRPr="00BD091E">
        <w:rPr>
          <w:rFonts w:ascii="Times New Roman" w:hAnsi="Times New Roman" w:cs="Times New Roman"/>
          <w:sz w:val="28"/>
          <w:szCs w:val="28"/>
        </w:rPr>
        <w:t>мена существовал культ плодородия, вера в мистический брак земли и неба как источник урожая. Да, на русских свадьбах пели так называемые корильные песни, в которых содержались ритуальные оскорбления жениха (чтобы не пр</w:t>
      </w:r>
      <w:r w:rsidRPr="00BD091E">
        <w:rPr>
          <w:rFonts w:ascii="Times New Roman" w:hAnsi="Times New Roman" w:cs="Times New Roman"/>
          <w:sz w:val="28"/>
          <w:szCs w:val="28"/>
        </w:rPr>
        <w:t>и</w:t>
      </w:r>
      <w:r w:rsidRPr="00BD091E">
        <w:rPr>
          <w:rFonts w:ascii="Times New Roman" w:hAnsi="Times New Roman" w:cs="Times New Roman"/>
          <w:sz w:val="28"/>
          <w:szCs w:val="28"/>
        </w:rPr>
        <w:t>шлось избраннице корить его в будущей жизни), часто, на наш современный взгляд, непристойные. Естественно, подобные представления и ритуалы по необходимости должны были иметь свой особый словарь — однако тогда вх</w:t>
      </w:r>
      <w:r w:rsidRPr="00BD091E">
        <w:rPr>
          <w:rFonts w:ascii="Times New Roman" w:hAnsi="Times New Roman" w:cs="Times New Roman"/>
          <w:sz w:val="28"/>
          <w:szCs w:val="28"/>
        </w:rPr>
        <w:t>о</w:t>
      </w:r>
      <w:r w:rsidRPr="00BD091E">
        <w:rPr>
          <w:rFonts w:ascii="Times New Roman" w:hAnsi="Times New Roman" w:cs="Times New Roman"/>
          <w:sz w:val="28"/>
          <w:szCs w:val="28"/>
        </w:rPr>
        <w:t>дящие в него слова не воспринимались как неприличные. И только по отнош</w:t>
      </w:r>
      <w:r w:rsidRPr="00BD091E">
        <w:rPr>
          <w:rFonts w:ascii="Times New Roman" w:hAnsi="Times New Roman" w:cs="Times New Roman"/>
          <w:sz w:val="28"/>
          <w:szCs w:val="28"/>
        </w:rPr>
        <w:t>е</w:t>
      </w:r>
      <w:r w:rsidRPr="00BD091E">
        <w:rPr>
          <w:rFonts w:ascii="Times New Roman" w:hAnsi="Times New Roman" w:cs="Times New Roman"/>
          <w:sz w:val="28"/>
          <w:szCs w:val="28"/>
        </w:rPr>
        <w:t>нию к более поздним временам, когда с принятием христианской культуры плоть стали считать изначально греховной, а на лексику «телесного низа» был наложен запрет, можно говорить о ритуальном сквернословии, которое бытов</w:t>
      </w:r>
      <w:r w:rsidRPr="00BD091E">
        <w:rPr>
          <w:rFonts w:ascii="Times New Roman" w:hAnsi="Times New Roman" w:cs="Times New Roman"/>
          <w:sz w:val="28"/>
          <w:szCs w:val="28"/>
        </w:rPr>
        <w:t>а</w:t>
      </w:r>
      <w:r w:rsidRPr="00BD091E">
        <w:rPr>
          <w:rFonts w:ascii="Times New Roman" w:hAnsi="Times New Roman" w:cs="Times New Roman"/>
          <w:sz w:val="28"/>
          <w:szCs w:val="28"/>
        </w:rPr>
        <w:t>ло еще в прошлом столетии. Например, русский крестьянин, отпугивая неч</w:t>
      </w:r>
      <w:r w:rsidRPr="00BD091E">
        <w:rPr>
          <w:rFonts w:ascii="Times New Roman" w:hAnsi="Times New Roman" w:cs="Times New Roman"/>
          <w:sz w:val="28"/>
          <w:szCs w:val="28"/>
        </w:rPr>
        <w:t>и</w:t>
      </w:r>
      <w:r w:rsidRPr="00BD091E">
        <w:rPr>
          <w:rFonts w:ascii="Times New Roman" w:hAnsi="Times New Roman" w:cs="Times New Roman"/>
          <w:sz w:val="28"/>
          <w:szCs w:val="28"/>
        </w:rPr>
        <w:t xml:space="preserve">стую силу, совсем не обязательно осенял себя крестным знамением, но, веря в </w:t>
      </w:r>
      <w:r w:rsidRPr="00BD091E">
        <w:rPr>
          <w:rFonts w:ascii="Times New Roman" w:hAnsi="Times New Roman" w:cs="Times New Roman"/>
          <w:sz w:val="28"/>
          <w:szCs w:val="28"/>
        </w:rPr>
        <w:lastRenderedPageBreak/>
        <w:t>то, что «черт матюгов боится», мог для «обереги» использовать нецензурную лексику</w:t>
      </w:r>
      <w:r w:rsidR="009F31D5">
        <w:rPr>
          <w:rFonts w:ascii="Times New Roman" w:hAnsi="Times New Roman" w:cs="Times New Roman"/>
          <w:sz w:val="28"/>
          <w:szCs w:val="28"/>
        </w:rPr>
        <w:t xml:space="preserve"> </w:t>
      </w:r>
      <w:r w:rsidR="00D645C7" w:rsidRPr="00D645C7">
        <w:rPr>
          <w:rFonts w:ascii="Times New Roman" w:hAnsi="Times New Roman" w:cs="Times New Roman"/>
          <w:sz w:val="28"/>
          <w:szCs w:val="28"/>
        </w:rPr>
        <w:t>[</w:t>
      </w:r>
      <w:r w:rsidR="009F31D5" w:rsidRPr="00D645C7">
        <w:rPr>
          <w:rFonts w:ascii="Times New Roman" w:hAnsi="Times New Roman" w:cs="Times New Roman"/>
          <w:b/>
          <w:sz w:val="28"/>
          <w:szCs w:val="28"/>
        </w:rPr>
        <w:t>14</w:t>
      </w:r>
      <w:r w:rsidR="00D645C7" w:rsidRPr="00D645C7">
        <w:rPr>
          <w:rFonts w:ascii="Times New Roman" w:hAnsi="Times New Roman" w:cs="Times New Roman"/>
          <w:sz w:val="28"/>
          <w:szCs w:val="28"/>
        </w:rPr>
        <w:t>]</w:t>
      </w:r>
      <w:r w:rsidRPr="00BD091E">
        <w:rPr>
          <w:rFonts w:ascii="Times New Roman" w:hAnsi="Times New Roman" w:cs="Times New Roman"/>
          <w:sz w:val="28"/>
          <w:szCs w:val="28"/>
        </w:rPr>
        <w:t>.</w:t>
      </w:r>
    </w:p>
    <w:p w:rsidR="00BF6BC8" w:rsidRDefault="00BF6BC8" w:rsidP="00BD09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91E">
        <w:rPr>
          <w:rFonts w:ascii="Times New Roman" w:hAnsi="Times New Roman" w:cs="Times New Roman"/>
          <w:sz w:val="28"/>
          <w:szCs w:val="28"/>
        </w:rPr>
        <w:t>В прежние времена русские люди отдавали себе отчет в том, насколько мерзко сквернословие, за него строго наказывали. При царях Михаиле Федор</w:t>
      </w:r>
      <w:r w:rsidRPr="00BD091E">
        <w:rPr>
          <w:rFonts w:ascii="Times New Roman" w:hAnsi="Times New Roman" w:cs="Times New Roman"/>
          <w:sz w:val="28"/>
          <w:szCs w:val="28"/>
        </w:rPr>
        <w:t>о</w:t>
      </w:r>
      <w:r w:rsidRPr="00BD091E">
        <w:rPr>
          <w:rFonts w:ascii="Times New Roman" w:hAnsi="Times New Roman" w:cs="Times New Roman"/>
          <w:sz w:val="28"/>
          <w:szCs w:val="28"/>
        </w:rPr>
        <w:t>виче и Алексее Михайловиче за сквернословие полагалось телесное наказание: на рынках и по улицам ходили переодетые чиновники со стрельцами, хватали ругателей и тут же, на месте преступления, при народе, для всеобщего назид</w:t>
      </w:r>
      <w:r w:rsidRPr="00BD091E">
        <w:rPr>
          <w:rFonts w:ascii="Times New Roman" w:hAnsi="Times New Roman" w:cs="Times New Roman"/>
          <w:sz w:val="28"/>
          <w:szCs w:val="28"/>
        </w:rPr>
        <w:t>а</w:t>
      </w:r>
      <w:r w:rsidRPr="00BD091E">
        <w:rPr>
          <w:rFonts w:ascii="Times New Roman" w:hAnsi="Times New Roman" w:cs="Times New Roman"/>
          <w:sz w:val="28"/>
          <w:szCs w:val="28"/>
        </w:rPr>
        <w:t>ния наказывали их розгами. Потом пришли иные времена. Великий перекро</w:t>
      </w:r>
      <w:r w:rsidRPr="00BD091E">
        <w:rPr>
          <w:rFonts w:ascii="Times New Roman" w:hAnsi="Times New Roman" w:cs="Times New Roman"/>
          <w:sz w:val="28"/>
          <w:szCs w:val="28"/>
        </w:rPr>
        <w:t>й</w:t>
      </w:r>
      <w:r w:rsidRPr="00BD091E">
        <w:rPr>
          <w:rFonts w:ascii="Times New Roman" w:hAnsi="Times New Roman" w:cs="Times New Roman"/>
          <w:sz w:val="28"/>
          <w:szCs w:val="28"/>
        </w:rPr>
        <w:t>щик России Петр Первый ввел пьянство в обычай русского народа. Грубая брань зазвучала сначала в кабаках, а потом выплеснулась на улицы городов. В XIX веке сквернословие постепенно из ругани превратилось в основу языка фабричных рабочих и мастеровых. После революции мат вошел и в лексикон политических деятелей. Перед самой перестройкой он взял еще одну - после</w:t>
      </w:r>
      <w:r w:rsidRPr="00BD091E">
        <w:rPr>
          <w:rFonts w:ascii="Times New Roman" w:hAnsi="Times New Roman" w:cs="Times New Roman"/>
          <w:sz w:val="28"/>
          <w:szCs w:val="28"/>
        </w:rPr>
        <w:t>д</w:t>
      </w:r>
      <w:r w:rsidRPr="00BD091E">
        <w:rPr>
          <w:rFonts w:ascii="Times New Roman" w:hAnsi="Times New Roman" w:cs="Times New Roman"/>
          <w:sz w:val="28"/>
          <w:szCs w:val="28"/>
        </w:rPr>
        <w:t>нюю ступень. Его подхватила «интеллигенция», особенно гуманитарная. Если раньше матерщина была, главным образом, специфическим языком преступн</w:t>
      </w:r>
      <w:r w:rsidRPr="00BD091E">
        <w:rPr>
          <w:rFonts w:ascii="Times New Roman" w:hAnsi="Times New Roman" w:cs="Times New Roman"/>
          <w:sz w:val="28"/>
          <w:szCs w:val="28"/>
        </w:rPr>
        <w:t>и</w:t>
      </w:r>
      <w:r w:rsidRPr="00BD091E">
        <w:rPr>
          <w:rFonts w:ascii="Times New Roman" w:hAnsi="Times New Roman" w:cs="Times New Roman"/>
          <w:sz w:val="28"/>
          <w:szCs w:val="28"/>
        </w:rPr>
        <w:t>ков, пьяниц, и других опустившихся лиц, то теперь все в корне изменилось. Молодые люди свободно матерятся в присутствии девушек, и тех это нискол</w:t>
      </w:r>
      <w:r w:rsidRPr="00BD091E">
        <w:rPr>
          <w:rFonts w:ascii="Times New Roman" w:hAnsi="Times New Roman" w:cs="Times New Roman"/>
          <w:sz w:val="28"/>
          <w:szCs w:val="28"/>
        </w:rPr>
        <w:t>ь</w:t>
      </w:r>
      <w:r w:rsidRPr="00BD091E">
        <w:rPr>
          <w:rFonts w:ascii="Times New Roman" w:hAnsi="Times New Roman" w:cs="Times New Roman"/>
          <w:sz w:val="28"/>
          <w:szCs w:val="28"/>
        </w:rPr>
        <w:t>ко не оскорбляет. Да и в чисто девичьих компаниях употребление непечатных слов стало обычным делом. Малые дети, слыша брань родителей, засоряют свой язык, даже не понимая смысла произносимых слов. Сегодня мат проник в литературу, кино и на телевидение, что, кажется, нисколько не волнует чино</w:t>
      </w:r>
      <w:r w:rsidRPr="00BD091E">
        <w:rPr>
          <w:rFonts w:ascii="Times New Roman" w:hAnsi="Times New Roman" w:cs="Times New Roman"/>
          <w:sz w:val="28"/>
          <w:szCs w:val="28"/>
        </w:rPr>
        <w:t>в</w:t>
      </w:r>
      <w:r w:rsidRPr="00BD091E">
        <w:rPr>
          <w:rFonts w:ascii="Times New Roman" w:hAnsi="Times New Roman" w:cs="Times New Roman"/>
          <w:sz w:val="28"/>
          <w:szCs w:val="28"/>
        </w:rPr>
        <w:t>ников, занимающихся вопросами культуры, во всяком случае, их голосов пр</w:t>
      </w:r>
      <w:r w:rsidRPr="00BD091E">
        <w:rPr>
          <w:rFonts w:ascii="Times New Roman" w:hAnsi="Times New Roman" w:cs="Times New Roman"/>
          <w:sz w:val="28"/>
          <w:szCs w:val="28"/>
        </w:rPr>
        <w:t>о</w:t>
      </w:r>
      <w:r w:rsidRPr="00BD091E">
        <w:rPr>
          <w:rFonts w:ascii="Times New Roman" w:hAnsi="Times New Roman" w:cs="Times New Roman"/>
          <w:sz w:val="28"/>
          <w:szCs w:val="28"/>
        </w:rPr>
        <w:t>теста не слышно</w:t>
      </w:r>
      <w:r w:rsidR="00840C71" w:rsidRPr="00840C71">
        <w:rPr>
          <w:rFonts w:ascii="Times New Roman" w:hAnsi="Times New Roman" w:cs="Times New Roman"/>
          <w:sz w:val="28"/>
          <w:szCs w:val="28"/>
        </w:rPr>
        <w:t xml:space="preserve"> [</w:t>
      </w:r>
      <w:r w:rsidR="00840C71" w:rsidRPr="00840C71">
        <w:rPr>
          <w:rFonts w:ascii="Times New Roman" w:hAnsi="Times New Roman" w:cs="Times New Roman"/>
          <w:b/>
          <w:sz w:val="28"/>
          <w:szCs w:val="28"/>
        </w:rPr>
        <w:t>1</w:t>
      </w:r>
      <w:r w:rsidR="001B7CA1">
        <w:rPr>
          <w:rFonts w:ascii="Times New Roman" w:hAnsi="Times New Roman" w:cs="Times New Roman"/>
          <w:b/>
          <w:sz w:val="28"/>
          <w:szCs w:val="28"/>
        </w:rPr>
        <w:t>6</w:t>
      </w:r>
      <w:r w:rsidR="00840C71" w:rsidRPr="00840C71">
        <w:rPr>
          <w:rFonts w:ascii="Times New Roman" w:hAnsi="Times New Roman" w:cs="Times New Roman"/>
          <w:sz w:val="28"/>
          <w:szCs w:val="28"/>
        </w:rPr>
        <w:t>]</w:t>
      </w:r>
      <w:r w:rsidRPr="00BD091E">
        <w:rPr>
          <w:rFonts w:ascii="Times New Roman" w:hAnsi="Times New Roman" w:cs="Times New Roman"/>
          <w:sz w:val="28"/>
          <w:szCs w:val="28"/>
        </w:rPr>
        <w:t>.</w:t>
      </w:r>
      <w:r w:rsidRPr="00BD091E">
        <w:rPr>
          <w:rFonts w:ascii="Times New Roman" w:hAnsi="Times New Roman" w:cs="Times New Roman"/>
          <w:sz w:val="28"/>
          <w:szCs w:val="28"/>
        </w:rPr>
        <w:tab/>
      </w:r>
    </w:p>
    <w:p w:rsidR="00BF6BC8" w:rsidRDefault="00BF6BC8" w:rsidP="00BD09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BD09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Pr="00BD091E" w:rsidRDefault="00BF6BC8" w:rsidP="00BD09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1D9" w:rsidRPr="000A2571" w:rsidRDefault="00E061D9" w:rsidP="00CC06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36099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C8" w:rsidRPr="0036099E" w:rsidRDefault="00BF6BC8" w:rsidP="0036099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36099E">
        <w:rPr>
          <w:rFonts w:ascii="Times New Roman" w:hAnsi="Times New Roman" w:cs="Times New Roman"/>
          <w:b/>
          <w:sz w:val="28"/>
          <w:szCs w:val="28"/>
        </w:rPr>
        <w:t>Исследования сквернословия учёными</w:t>
      </w:r>
    </w:p>
    <w:p w:rsidR="00BF6BC8" w:rsidRPr="000A2571" w:rsidRDefault="00BF6BC8" w:rsidP="00CC06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Многие ученые уже долгие годы заняты исследованием влияния неце</w:t>
      </w:r>
      <w:r w:rsidRPr="000A2571">
        <w:rPr>
          <w:rFonts w:ascii="Times New Roman" w:hAnsi="Times New Roman" w:cs="Times New Roman"/>
          <w:bCs/>
          <w:sz w:val="28"/>
          <w:szCs w:val="28"/>
        </w:rPr>
        <w:t>н</w:t>
      </w:r>
      <w:r w:rsidRPr="000A2571">
        <w:rPr>
          <w:rFonts w:ascii="Times New Roman" w:hAnsi="Times New Roman" w:cs="Times New Roman"/>
          <w:bCs/>
          <w:sz w:val="28"/>
          <w:szCs w:val="28"/>
        </w:rPr>
        <w:t>зурной речи на наше здоровье (</w:t>
      </w:r>
      <w:r w:rsidRPr="000A2571">
        <w:rPr>
          <w:rFonts w:ascii="Times New Roman" w:hAnsi="Times New Roman" w:cs="Times New Roman"/>
          <w:sz w:val="28"/>
          <w:szCs w:val="28"/>
        </w:rPr>
        <w:t>Геннадий Чеурин, Масару Эмото)</w:t>
      </w:r>
    </w:p>
    <w:p w:rsidR="00BF6BC8" w:rsidRDefault="00BF6BC8" w:rsidP="00CC069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 xml:space="preserve">Наверное, мало кому известно, какой губительной силой является мат. В институте квантовой генетики кандидаты биологических наук </w:t>
      </w:r>
      <w:r w:rsidRPr="000A2571">
        <w:rPr>
          <w:rFonts w:ascii="Times New Roman" w:hAnsi="Times New Roman" w:cs="Times New Roman"/>
          <w:sz w:val="28"/>
          <w:szCs w:val="28"/>
        </w:rPr>
        <w:t>П.П.Горяев и Г.Т.Тертышный</w:t>
      </w:r>
      <w:r w:rsidRPr="000A2571">
        <w:rPr>
          <w:rFonts w:ascii="Times New Roman" w:hAnsi="Times New Roman" w:cs="Times New Roman"/>
          <w:bCs/>
          <w:sz w:val="28"/>
          <w:szCs w:val="28"/>
        </w:rPr>
        <w:t>,  в течение трех лет проводили исследования, позволяющие ч</w:t>
      </w:r>
      <w:r w:rsidRPr="000A2571">
        <w:rPr>
          <w:rFonts w:ascii="Times New Roman" w:hAnsi="Times New Roman" w:cs="Times New Roman"/>
          <w:bCs/>
          <w:sz w:val="28"/>
          <w:szCs w:val="28"/>
        </w:rPr>
        <w:t>а</w:t>
      </w:r>
      <w:r w:rsidRPr="000A2571">
        <w:rPr>
          <w:rFonts w:ascii="Times New Roman" w:hAnsi="Times New Roman" w:cs="Times New Roman"/>
          <w:bCs/>
          <w:sz w:val="28"/>
          <w:szCs w:val="28"/>
        </w:rPr>
        <w:t>стично ответить на вопрос: что же происходит с родом человеческим? С пом</w:t>
      </w:r>
      <w:r w:rsidRPr="000A2571">
        <w:rPr>
          <w:rFonts w:ascii="Times New Roman" w:hAnsi="Times New Roman" w:cs="Times New Roman"/>
          <w:bCs/>
          <w:sz w:val="28"/>
          <w:szCs w:val="28"/>
        </w:rPr>
        <w:t>о</w:t>
      </w:r>
      <w:r w:rsidRPr="000A2571">
        <w:rPr>
          <w:rFonts w:ascii="Times New Roman" w:hAnsi="Times New Roman" w:cs="Times New Roman"/>
          <w:bCs/>
          <w:sz w:val="28"/>
          <w:szCs w:val="28"/>
        </w:rPr>
        <w:t>щью разработанной учеными аппаратуры человеческие слова могут быть пре</w:t>
      </w:r>
      <w:r w:rsidRPr="000A2571">
        <w:rPr>
          <w:rFonts w:ascii="Times New Roman" w:hAnsi="Times New Roman" w:cs="Times New Roman"/>
          <w:bCs/>
          <w:sz w:val="28"/>
          <w:szCs w:val="28"/>
        </w:rPr>
        <w:t>д</w:t>
      </w:r>
      <w:r w:rsidRPr="000A2571">
        <w:rPr>
          <w:rFonts w:ascii="Times New Roman" w:hAnsi="Times New Roman" w:cs="Times New Roman"/>
          <w:bCs/>
          <w:sz w:val="28"/>
          <w:szCs w:val="28"/>
        </w:rPr>
        <w:t>ставлены в виде электромагнитных колебаний, которые прямо влияют на сво</w:t>
      </w:r>
      <w:r w:rsidRPr="000A2571">
        <w:rPr>
          <w:rFonts w:ascii="Times New Roman" w:hAnsi="Times New Roman" w:cs="Times New Roman"/>
          <w:bCs/>
          <w:sz w:val="28"/>
          <w:szCs w:val="28"/>
        </w:rPr>
        <w:t>й</w:t>
      </w:r>
      <w:r w:rsidRPr="000A2571">
        <w:rPr>
          <w:rFonts w:ascii="Times New Roman" w:hAnsi="Times New Roman" w:cs="Times New Roman"/>
          <w:bCs/>
          <w:sz w:val="28"/>
          <w:szCs w:val="28"/>
        </w:rPr>
        <w:t>ства и структуру молекул ДНК. Именно эти молекулы отвечают за насле</w:t>
      </w:r>
      <w:r w:rsidRPr="000A2571">
        <w:rPr>
          <w:rFonts w:ascii="Times New Roman" w:hAnsi="Times New Roman" w:cs="Times New Roman"/>
          <w:bCs/>
          <w:sz w:val="28"/>
          <w:szCs w:val="28"/>
        </w:rPr>
        <w:t>д</w:t>
      </w:r>
      <w:r w:rsidRPr="000A2571">
        <w:rPr>
          <w:rFonts w:ascii="Times New Roman" w:hAnsi="Times New Roman" w:cs="Times New Roman"/>
          <w:bCs/>
          <w:sz w:val="28"/>
          <w:szCs w:val="28"/>
        </w:rPr>
        <w:t>ственность человека. Поэтому содержание речи непосредственно влияет на ч</w:t>
      </w:r>
      <w:r w:rsidRPr="000A2571">
        <w:rPr>
          <w:rFonts w:ascii="Times New Roman" w:hAnsi="Times New Roman" w:cs="Times New Roman"/>
          <w:bCs/>
          <w:sz w:val="28"/>
          <w:szCs w:val="28"/>
        </w:rPr>
        <w:t>е</w:t>
      </w:r>
      <w:r w:rsidRPr="000A2571">
        <w:rPr>
          <w:rFonts w:ascii="Times New Roman" w:hAnsi="Times New Roman" w:cs="Times New Roman"/>
          <w:bCs/>
          <w:sz w:val="28"/>
          <w:szCs w:val="28"/>
        </w:rPr>
        <w:t>ловеческий геном. Например, человек постоянно использует в своей речи бра</w:t>
      </w:r>
      <w:r w:rsidRPr="000A2571">
        <w:rPr>
          <w:rFonts w:ascii="Times New Roman" w:hAnsi="Times New Roman" w:cs="Times New Roman"/>
          <w:bCs/>
          <w:sz w:val="28"/>
          <w:szCs w:val="28"/>
        </w:rPr>
        <w:t>н</w:t>
      </w:r>
      <w:r w:rsidRPr="000A2571">
        <w:rPr>
          <w:rFonts w:ascii="Times New Roman" w:hAnsi="Times New Roman" w:cs="Times New Roman"/>
          <w:bCs/>
          <w:sz w:val="28"/>
          <w:szCs w:val="28"/>
        </w:rPr>
        <w:t>ные слова. При этом его хромосомы начинают активно менять свою структуру. В этом случае, если речь человека насыщена отрицательными по смыслу сл</w:t>
      </w:r>
      <w:r w:rsidRPr="000A2571">
        <w:rPr>
          <w:rFonts w:ascii="Times New Roman" w:hAnsi="Times New Roman" w:cs="Times New Roman"/>
          <w:bCs/>
          <w:sz w:val="28"/>
          <w:szCs w:val="28"/>
        </w:rPr>
        <w:t>о</w:t>
      </w:r>
      <w:r w:rsidRPr="000A2571">
        <w:rPr>
          <w:rFonts w:ascii="Times New Roman" w:hAnsi="Times New Roman" w:cs="Times New Roman"/>
          <w:bCs/>
          <w:sz w:val="28"/>
          <w:szCs w:val="28"/>
        </w:rPr>
        <w:t>вообразованиями, в молекулах ДНК начинает вырабатываться "отрицательная программа". Постепенно эти искажения становятся столь значительными, что видоизменяют структуру ДНК, и это передается потомкам. Накопление таких негативных качеств может быть названо "программой самоликвидации". Уч</w:t>
      </w:r>
      <w:r w:rsidRPr="000A2571">
        <w:rPr>
          <w:rFonts w:ascii="Times New Roman" w:hAnsi="Times New Roman" w:cs="Times New Roman"/>
          <w:bCs/>
          <w:sz w:val="28"/>
          <w:szCs w:val="28"/>
        </w:rPr>
        <w:t>е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ные зафиксировали: бранное слово вызывает мутагенный эффект, аналогичный радиационному облучению. Слово может убивать и может излечивать, если оно доброе. Это обоюдоострый инструмент. Бранная, искаженная речь губительна. </w:t>
      </w:r>
    </w:p>
    <w:p w:rsidR="00BF6BC8" w:rsidRPr="000A2571" w:rsidRDefault="00BF6BC8" w:rsidP="003609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99E">
        <w:rPr>
          <w:rFonts w:ascii="Times New Roman" w:hAnsi="Times New Roman" w:cs="Times New Roman"/>
          <w:color w:val="000000"/>
          <w:sz w:val="28"/>
          <w:szCs w:val="28"/>
        </w:rPr>
        <w:t>Другая группа ученых под руководством доктора биологических наук И. Б. Белявского семнадцать лет занималась проблемой сквернословия. Они док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зали, что заядлые матерщинники живут намного меньше, чем те, кто не скве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нословит, потому что в их клетках очень быстро наступают возрастные измен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099E">
        <w:rPr>
          <w:rFonts w:ascii="Times New Roman" w:hAnsi="Times New Roman" w:cs="Times New Roman"/>
          <w:color w:val="000000"/>
          <w:sz w:val="28"/>
          <w:szCs w:val="28"/>
        </w:rPr>
        <w:t>ния и проявляются различные болезни.</w:t>
      </w:r>
      <w:r w:rsidRPr="0036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C8" w:rsidRPr="0036099E" w:rsidRDefault="00BF6BC8" w:rsidP="00814E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99E">
        <w:rPr>
          <w:rFonts w:ascii="Times New Roman" w:hAnsi="Times New Roman" w:cs="Times New Roman"/>
          <w:sz w:val="28"/>
          <w:szCs w:val="28"/>
        </w:rPr>
        <w:t>Чаще всего дети усваивают взрослый бранный репертуар и в определе</w:t>
      </w:r>
      <w:r w:rsidRPr="0036099E">
        <w:rPr>
          <w:rFonts w:ascii="Times New Roman" w:hAnsi="Times New Roman" w:cs="Times New Roman"/>
          <w:sz w:val="28"/>
          <w:szCs w:val="28"/>
        </w:rPr>
        <w:t>н</w:t>
      </w:r>
      <w:r w:rsidRPr="0036099E">
        <w:rPr>
          <w:rFonts w:ascii="Times New Roman" w:hAnsi="Times New Roman" w:cs="Times New Roman"/>
          <w:sz w:val="28"/>
          <w:szCs w:val="28"/>
        </w:rPr>
        <w:t>ном возрасте начинают им пользоваться. В раннем детском возрасте употре</w:t>
      </w:r>
      <w:r w:rsidRPr="0036099E">
        <w:rPr>
          <w:rFonts w:ascii="Times New Roman" w:hAnsi="Times New Roman" w:cs="Times New Roman"/>
          <w:sz w:val="28"/>
          <w:szCs w:val="28"/>
        </w:rPr>
        <w:t>б</w:t>
      </w:r>
      <w:r w:rsidRPr="0036099E">
        <w:rPr>
          <w:rFonts w:ascii="Times New Roman" w:hAnsi="Times New Roman" w:cs="Times New Roman"/>
          <w:sz w:val="28"/>
          <w:szCs w:val="28"/>
        </w:rPr>
        <w:t xml:space="preserve">ление бранных слов бессознательное; в подростковом же имеет определенную цель - «приобщить» подростка к обществу (во всяком случае, так думает сам </w:t>
      </w:r>
      <w:r w:rsidRPr="0036099E">
        <w:rPr>
          <w:rFonts w:ascii="Times New Roman" w:hAnsi="Times New Roman" w:cs="Times New Roman"/>
          <w:sz w:val="28"/>
          <w:szCs w:val="28"/>
        </w:rPr>
        <w:lastRenderedPageBreak/>
        <w:t>подросток)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099E">
        <w:rPr>
          <w:rFonts w:ascii="Times New Roman" w:hAnsi="Times New Roman" w:cs="Times New Roman"/>
          <w:sz w:val="28"/>
          <w:szCs w:val="28"/>
        </w:rPr>
        <w:t xml:space="preserve"> Другая причина употребления брани в подростковом возрасте - защита от характерных для этого возраста страхов сексуального или иного то</w:t>
      </w:r>
      <w:r w:rsidRPr="0036099E">
        <w:rPr>
          <w:rFonts w:ascii="Times New Roman" w:hAnsi="Times New Roman" w:cs="Times New Roman"/>
          <w:sz w:val="28"/>
          <w:szCs w:val="28"/>
        </w:rPr>
        <w:t>л</w:t>
      </w:r>
      <w:r w:rsidRPr="0036099E">
        <w:rPr>
          <w:rFonts w:ascii="Times New Roman" w:hAnsi="Times New Roman" w:cs="Times New Roman"/>
          <w:sz w:val="28"/>
          <w:szCs w:val="28"/>
        </w:rPr>
        <w:t>ка. Здесь в первую очередь кроется объяснение того, что именно в подростк</w:t>
      </w:r>
      <w:r w:rsidRPr="0036099E">
        <w:rPr>
          <w:rFonts w:ascii="Times New Roman" w:hAnsi="Times New Roman" w:cs="Times New Roman"/>
          <w:sz w:val="28"/>
          <w:szCs w:val="28"/>
        </w:rPr>
        <w:t>о</w:t>
      </w:r>
      <w:r w:rsidRPr="0036099E">
        <w:rPr>
          <w:rFonts w:ascii="Times New Roman" w:hAnsi="Times New Roman" w:cs="Times New Roman"/>
          <w:sz w:val="28"/>
          <w:szCs w:val="28"/>
        </w:rPr>
        <w:t>вой среде общение с употреблением бранных слов популярнее, чем во многих взрослых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C8" w:rsidRDefault="00BF6BC8" w:rsidP="00814E9D">
      <w:pPr>
        <w:pStyle w:val="a8"/>
        <w:spacing w:after="0" w:line="360" w:lineRule="auto"/>
        <w:ind w:firstLine="720"/>
        <w:rPr>
          <w:color w:val="000000"/>
        </w:rPr>
      </w:pPr>
      <w:r>
        <w:rPr>
          <w:color w:val="000000"/>
        </w:rPr>
        <w:t>Известный психофизиолог, врач, член Всемирной экологической академии </w:t>
      </w:r>
      <w:r>
        <w:rPr>
          <w:rStyle w:val="a7"/>
          <w:rFonts w:cs="Calibri"/>
          <w:b w:val="0"/>
          <w:color w:val="000000"/>
        </w:rPr>
        <w:t xml:space="preserve">Леонид Китаев-Смык </w:t>
      </w:r>
      <w:r>
        <w:rPr>
          <w:color w:val="000000"/>
        </w:rPr>
        <w:t>вот уже почти 40 лет занимается проблемой стресса и мата как его неотъемлемой составляющей. Он действительно увидел, что мат снимает стресс у того, кто использует нецензурные выражения. Если речь идет не о стрессовой ситуации, то, как показали исследования, регулярное употребление нецензурной лексики может свидетельствовать о скрытых или надвигающи</w:t>
      </w:r>
      <w:r w:rsidR="009856D1">
        <w:rPr>
          <w:color w:val="000000"/>
        </w:rPr>
        <w:t xml:space="preserve">хся психосексуальных проблемах. </w:t>
      </w:r>
      <w:r>
        <w:rPr>
          <w:color w:val="000000"/>
        </w:rPr>
        <w:t xml:space="preserve">Злоупотребление матом - то, что мы наблюдаем сегодня, - медленно, но верно ведет к гормональным нарушениям. </w:t>
      </w:r>
    </w:p>
    <w:p w:rsidR="00BF6BC8" w:rsidRDefault="00BF6BC8" w:rsidP="00814E9D">
      <w:pPr>
        <w:pStyle w:val="a8"/>
        <w:spacing w:after="0" w:line="360" w:lineRule="auto"/>
        <w:ind w:firstLine="720"/>
        <w:rPr>
          <w:color w:val="000000"/>
        </w:rPr>
      </w:pPr>
      <w:r>
        <w:rPr>
          <w:color w:val="000000"/>
        </w:rPr>
        <w:t>К сожалению, сквернословие негативно влияет не только на здоровье тех, кто ругается, но и тех, кто вынужден слушать ругательства. А ведь наши предки давно знали, что злые слова убивают. Не случайно проклятие поражало насмерть. И словом же воскрешали мертвых, исцеляли больных.</w:t>
      </w:r>
    </w:p>
    <w:p w:rsidR="00BF6BC8" w:rsidRDefault="00BF6BC8" w:rsidP="00814E9D">
      <w:pPr>
        <w:pStyle w:val="a8"/>
        <w:spacing w:after="0" w:line="360" w:lineRule="auto"/>
        <w:ind w:firstLine="720"/>
      </w:pPr>
      <w:r>
        <w:t xml:space="preserve">Таким образом, </w:t>
      </w:r>
      <w:r w:rsidR="00840C71">
        <w:t xml:space="preserve">в разговоре со своими воспитанниками я попыталась </w:t>
      </w:r>
      <w:r>
        <w:t xml:space="preserve">еще раз </w:t>
      </w:r>
      <w:r w:rsidR="00840C71">
        <w:t>доказать</w:t>
      </w:r>
      <w:r>
        <w:t xml:space="preserve">, что в скверном слове таится огромная разрушительная сила. </w:t>
      </w:r>
      <w:r w:rsidR="00840C71">
        <w:t>В ответ инициативные суворовцы</w:t>
      </w:r>
      <w:r w:rsidR="004A1F41">
        <w:t xml:space="preserve"> 8 класса предложили разработать  проект, реализация которого была бы интересна для воспитанников всех курсов. На заседании актива училища было принято решение использовать увлечение подростков рэпом для разработки программы профилактики и подключить к проекту преподавателей литературы,</w:t>
      </w:r>
      <w:r w:rsidR="006167F7">
        <w:t xml:space="preserve"> русского,</w:t>
      </w:r>
      <w:r w:rsidR="004A1F41">
        <w:t xml:space="preserve"> английского и китайского языков</w:t>
      </w:r>
      <w:r w:rsidR="006167F7">
        <w:t xml:space="preserve">, а также педагогов – психологов и социологов. Желание принять участие в создании проекта изъявили многие суворовцы, но, </w:t>
      </w:r>
      <w:r w:rsidR="009856D1">
        <w:t>учитывая</w:t>
      </w:r>
      <w:r w:rsidR="006167F7">
        <w:t xml:space="preserve"> условия конкурса, выбор пал на самых активных участников </w:t>
      </w:r>
      <w:r w:rsidR="009856D1">
        <w:t>внеклассной деятельности в каждом звене (младшем, среднем, старшем).</w:t>
      </w:r>
    </w:p>
    <w:p w:rsidR="00E061D9" w:rsidRDefault="00E061D9" w:rsidP="00814E9D">
      <w:pPr>
        <w:pStyle w:val="a8"/>
        <w:spacing w:after="0" w:line="360" w:lineRule="auto"/>
        <w:ind w:firstLine="720"/>
      </w:pPr>
    </w:p>
    <w:p w:rsidR="00BF6BC8" w:rsidRPr="000A2571" w:rsidRDefault="00BF6BC8" w:rsidP="00814E9D">
      <w:pPr>
        <w:pStyle w:val="a8"/>
        <w:spacing w:after="0" w:line="360" w:lineRule="auto"/>
        <w:ind w:firstLine="72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lastRenderedPageBreak/>
        <w:t>3</w:t>
      </w:r>
      <w:r w:rsidRPr="000A2571">
        <w:rPr>
          <w:rFonts w:cs="Times New Roman"/>
          <w:b/>
          <w:szCs w:val="28"/>
          <w:lang w:eastAsia="ru-RU"/>
        </w:rPr>
        <w:t>. Рэп как молодёжная субкультура</w:t>
      </w:r>
    </w:p>
    <w:p w:rsidR="00BF6BC8" w:rsidRPr="000A2571" w:rsidRDefault="00BF6BC8" w:rsidP="006314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Слова "хип-хоп" (обозначающее ритм музыки) и "рэп" (читка под муз</w:t>
      </w:r>
      <w:r w:rsidRPr="000A2571">
        <w:rPr>
          <w:rFonts w:ascii="Times New Roman" w:hAnsi="Times New Roman" w:cs="Times New Roman"/>
          <w:bCs/>
          <w:sz w:val="28"/>
          <w:szCs w:val="28"/>
        </w:rPr>
        <w:t>ы</w:t>
      </w:r>
      <w:r w:rsidRPr="000A2571">
        <w:rPr>
          <w:rFonts w:ascii="Times New Roman" w:hAnsi="Times New Roman" w:cs="Times New Roman"/>
          <w:bCs/>
          <w:sz w:val="28"/>
          <w:szCs w:val="28"/>
        </w:rPr>
        <w:t>ку) основательно вошли в повседневную жизнь суворовцев. Слово «рэп» пр</w:t>
      </w:r>
      <w:r w:rsidRPr="000A2571">
        <w:rPr>
          <w:rFonts w:ascii="Times New Roman" w:hAnsi="Times New Roman" w:cs="Times New Roman"/>
          <w:bCs/>
          <w:sz w:val="28"/>
          <w:szCs w:val="28"/>
        </w:rPr>
        <w:t>о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изошло от английского </w:t>
      </w:r>
      <w:r w:rsidRPr="000A2571">
        <w:rPr>
          <w:rFonts w:ascii="Times New Roman" w:hAnsi="Times New Roman" w:cs="Times New Roman"/>
          <w:bCs/>
          <w:sz w:val="28"/>
          <w:szCs w:val="28"/>
          <w:lang w:val="en-US"/>
        </w:rPr>
        <w:t>rap 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— стук, удар (намёк на ритмичность рэпа). </w:t>
      </w:r>
      <w:r w:rsidRPr="000A2571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2571">
        <w:rPr>
          <w:rFonts w:ascii="Times New Roman" w:hAnsi="Times New Roman" w:cs="Times New Roman"/>
          <w:bCs/>
          <w:sz w:val="28"/>
          <w:szCs w:val="28"/>
          <w:lang w:val="en-US"/>
        </w:rPr>
        <w:t>rap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 также означает «говорить», «разговаривать». </w:t>
      </w:r>
    </w:p>
    <w:p w:rsidR="00BF6BC8" w:rsidRPr="000A2571" w:rsidRDefault="00BF6BC8" w:rsidP="006314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Как культурный феномен хип-хоп фактически самодостаточен. Он сост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ит из нескольких категорий, могущих существовать вполне независимо друг о друга. К основным составляющим хип-хоп культуры можно отнести: рэп, брейк, граффити, ди-джеинг, некоторые виды спорта.</w:t>
      </w:r>
    </w:p>
    <w:p w:rsidR="00BF6BC8" w:rsidRPr="000A2571" w:rsidRDefault="00BF6BC8" w:rsidP="00B44B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571">
        <w:rPr>
          <w:sz w:val="28"/>
          <w:szCs w:val="28"/>
        </w:rPr>
        <w:t>РЭП – или читка – пожалуй главный способ воздействия этой субкульт</w:t>
      </w:r>
      <w:r w:rsidRPr="000A2571">
        <w:rPr>
          <w:sz w:val="28"/>
          <w:szCs w:val="28"/>
        </w:rPr>
        <w:t>у</w:t>
      </w:r>
      <w:r w:rsidRPr="000A2571">
        <w:rPr>
          <w:sz w:val="28"/>
          <w:szCs w:val="28"/>
        </w:rPr>
        <w:t>ры на сознание окружающих. Фактически, пользуясь музыковедческими те</w:t>
      </w:r>
      <w:r w:rsidRPr="000A2571">
        <w:rPr>
          <w:sz w:val="28"/>
          <w:szCs w:val="28"/>
        </w:rPr>
        <w:t>р</w:t>
      </w:r>
      <w:r w:rsidRPr="000A2571">
        <w:rPr>
          <w:sz w:val="28"/>
          <w:szCs w:val="28"/>
        </w:rPr>
        <w:t>минами, рэп можно назвать мелодекламацией. Главное в рэпе ритм слов и текст. При умелом подборе звуков в рэпе достигается эффект мелодичности простого произнесения (начитывания) текстов. При кажущейся незамысловат</w:t>
      </w:r>
      <w:r w:rsidRPr="000A2571">
        <w:rPr>
          <w:sz w:val="28"/>
          <w:szCs w:val="28"/>
        </w:rPr>
        <w:t>о</w:t>
      </w:r>
      <w:r w:rsidRPr="000A2571">
        <w:rPr>
          <w:sz w:val="28"/>
          <w:szCs w:val="28"/>
        </w:rPr>
        <w:t>сти подхода стать мастером очень непросто, ибо чтение текстов должно быть не монотонным, а запоминающимся, поэтому громадное значение имеет пр</w:t>
      </w:r>
      <w:r w:rsidRPr="000A2571">
        <w:rPr>
          <w:sz w:val="28"/>
          <w:szCs w:val="28"/>
        </w:rPr>
        <w:t>а</w:t>
      </w:r>
      <w:r w:rsidRPr="000A2571">
        <w:rPr>
          <w:sz w:val="28"/>
          <w:szCs w:val="28"/>
        </w:rPr>
        <w:t>вильный подбор рифм, интонаций, принцип аллитерации. Естественно, сущ</w:t>
      </w:r>
      <w:r w:rsidRPr="000A2571">
        <w:rPr>
          <w:sz w:val="28"/>
          <w:szCs w:val="28"/>
        </w:rPr>
        <w:t>е</w:t>
      </w:r>
      <w:r w:rsidRPr="000A2571">
        <w:rPr>
          <w:sz w:val="28"/>
          <w:szCs w:val="28"/>
        </w:rPr>
        <w:t>ствует не только англоязычный рэп. Широко известны и французские, неме</w:t>
      </w:r>
      <w:r w:rsidRPr="000A2571">
        <w:rPr>
          <w:sz w:val="28"/>
          <w:szCs w:val="28"/>
        </w:rPr>
        <w:t>ц</w:t>
      </w:r>
      <w:r w:rsidRPr="000A2571">
        <w:rPr>
          <w:sz w:val="28"/>
          <w:szCs w:val="28"/>
        </w:rPr>
        <w:t>кие, испанские исполнители. Рэп постоянно набирал популярность и сейчас эта тенденция только усилилась. В данный момент в России наблюдается насто</w:t>
      </w:r>
      <w:r w:rsidRPr="000A2571">
        <w:rPr>
          <w:sz w:val="28"/>
          <w:szCs w:val="28"/>
        </w:rPr>
        <w:t>я</w:t>
      </w:r>
      <w:r w:rsidRPr="000A2571">
        <w:rPr>
          <w:sz w:val="28"/>
          <w:szCs w:val="28"/>
        </w:rPr>
        <w:t>щий бум рэпа, потому что впервые русскоязычный рэп нашёл массового сл</w:t>
      </w:r>
      <w:r w:rsidRPr="000A2571">
        <w:rPr>
          <w:sz w:val="28"/>
          <w:szCs w:val="28"/>
        </w:rPr>
        <w:t>у</w:t>
      </w:r>
      <w:r w:rsidRPr="000A2571">
        <w:rPr>
          <w:sz w:val="28"/>
          <w:szCs w:val="28"/>
        </w:rPr>
        <w:t>шателя.</w:t>
      </w:r>
    </w:p>
    <w:p w:rsidR="00BF6BC8" w:rsidRPr="000A2571" w:rsidRDefault="00BF6BC8" w:rsidP="00B44B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571">
        <w:rPr>
          <w:sz w:val="28"/>
          <w:szCs w:val="28"/>
        </w:rPr>
        <w:t>Идеология – смысл текста имеет решающее значение, так как хип-хоп и</w:t>
      </w:r>
      <w:r w:rsidRPr="000A2571">
        <w:rPr>
          <w:sz w:val="28"/>
          <w:szCs w:val="28"/>
        </w:rPr>
        <w:t>з</w:t>
      </w:r>
      <w:r w:rsidRPr="000A2571">
        <w:rPr>
          <w:sz w:val="28"/>
          <w:szCs w:val="28"/>
        </w:rPr>
        <w:t>начально формировался как субкультура протеста, поэтому рэп принимал л</w:t>
      </w:r>
      <w:r w:rsidRPr="000A2571">
        <w:rPr>
          <w:sz w:val="28"/>
          <w:szCs w:val="28"/>
        </w:rPr>
        <w:t>о</w:t>
      </w:r>
      <w:r w:rsidRPr="000A2571">
        <w:rPr>
          <w:sz w:val="28"/>
          <w:szCs w:val="28"/>
        </w:rPr>
        <w:t>зунговые формы. Думается, следует осветить этот момент немного подробнее. Весьма интересен тот факт, что если хип-хоп зарождался как музыка и субкул</w:t>
      </w:r>
      <w:r w:rsidRPr="000A2571">
        <w:rPr>
          <w:sz w:val="28"/>
          <w:szCs w:val="28"/>
        </w:rPr>
        <w:t>ь</w:t>
      </w:r>
      <w:r w:rsidRPr="000A2571">
        <w:rPr>
          <w:sz w:val="28"/>
          <w:szCs w:val="28"/>
        </w:rPr>
        <w:t>тура негритянского гетто с резко агрессивным отношением к белому населению (причём это справедливо не только для США, но и, например, для Франции), то в России он появился как интернациональная культура, воспринятая, преим</w:t>
      </w:r>
      <w:r w:rsidRPr="000A2571">
        <w:rPr>
          <w:sz w:val="28"/>
          <w:szCs w:val="28"/>
        </w:rPr>
        <w:t>у</w:t>
      </w:r>
      <w:r w:rsidRPr="000A2571">
        <w:rPr>
          <w:sz w:val="28"/>
          <w:szCs w:val="28"/>
        </w:rPr>
        <w:t xml:space="preserve">щественно, белой частью населения, поэтому ни о какой субкультуре гетто в </w:t>
      </w:r>
      <w:r w:rsidRPr="000A2571">
        <w:rPr>
          <w:sz w:val="28"/>
          <w:szCs w:val="28"/>
        </w:rPr>
        <w:lastRenderedPageBreak/>
        <w:t>России не может быть и речи. В этом смысле лидеры хип-хопа в России оказ</w:t>
      </w:r>
      <w:r w:rsidRPr="000A2571">
        <w:rPr>
          <w:sz w:val="28"/>
          <w:szCs w:val="28"/>
        </w:rPr>
        <w:t>а</w:t>
      </w:r>
      <w:r w:rsidRPr="000A2571">
        <w:rPr>
          <w:sz w:val="28"/>
          <w:szCs w:val="28"/>
        </w:rPr>
        <w:t>лись в странной ситуации, так как для появления хип-хопа в нашей стране не было объективных социальных причин. Однако был найден выход из ситуации и сейчас тексты в духе русского рока приспосабливаются к новым музыкал</w:t>
      </w:r>
      <w:r w:rsidRPr="000A2571">
        <w:rPr>
          <w:sz w:val="28"/>
          <w:szCs w:val="28"/>
        </w:rPr>
        <w:t>ь</w:t>
      </w:r>
      <w:r w:rsidRPr="000A2571">
        <w:rPr>
          <w:sz w:val="28"/>
          <w:szCs w:val="28"/>
        </w:rPr>
        <w:t>ным формам, то есть к рэпу. Противопоставление строится не на расовом пр</w:t>
      </w:r>
      <w:r w:rsidRPr="000A2571">
        <w:rPr>
          <w:sz w:val="28"/>
          <w:szCs w:val="28"/>
        </w:rPr>
        <w:t>и</w:t>
      </w:r>
      <w:r w:rsidRPr="000A2571">
        <w:rPr>
          <w:sz w:val="28"/>
          <w:szCs w:val="28"/>
        </w:rPr>
        <w:t>знаке, а по социальным, культурным и другим категориям.</w:t>
      </w:r>
    </w:p>
    <w:p w:rsidR="00BF6BC8" w:rsidRPr="000A2571" w:rsidRDefault="00BF6BC8" w:rsidP="00B44B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571">
        <w:rPr>
          <w:sz w:val="28"/>
          <w:szCs w:val="28"/>
        </w:rPr>
        <w:t>Брейк – это танцевальный элемент данной субкультуры. Описывать его довольно трудно, поэтому лучше один раз увидеть самому, тем более он пр</w:t>
      </w:r>
      <w:r w:rsidRPr="000A2571">
        <w:rPr>
          <w:sz w:val="28"/>
          <w:szCs w:val="28"/>
        </w:rPr>
        <w:t>и</w:t>
      </w:r>
      <w:r w:rsidRPr="000A2571">
        <w:rPr>
          <w:sz w:val="28"/>
          <w:szCs w:val="28"/>
        </w:rPr>
        <w:t>сутствует почти во всех видеоклипах  рэперов (да и не только, а может уже и не столько в них). Это элемент акробатики в африканских ритуальных танцах.</w:t>
      </w:r>
    </w:p>
    <w:p w:rsidR="00BF6BC8" w:rsidRPr="000A2571" w:rsidRDefault="00BF6BC8" w:rsidP="00B44B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571">
        <w:rPr>
          <w:sz w:val="28"/>
          <w:szCs w:val="28"/>
        </w:rPr>
        <w:t>Граффити – своеобразная, легкоузнаваемая роспись, сделанная с пом</w:t>
      </w:r>
      <w:r w:rsidRPr="000A2571">
        <w:rPr>
          <w:sz w:val="28"/>
          <w:szCs w:val="28"/>
        </w:rPr>
        <w:t>о</w:t>
      </w:r>
      <w:r w:rsidRPr="000A2571">
        <w:rPr>
          <w:sz w:val="28"/>
          <w:szCs w:val="28"/>
        </w:rPr>
        <w:t>щью красок, распыляемых из баллончиков, с почти обязательным присутствием текста. Делится в основном на роспись на стенах (домов, туннелей, переходов, мостов); так называемые бомбы (граффити в вагонах метро, другом обществе</w:t>
      </w:r>
      <w:r w:rsidRPr="000A2571">
        <w:rPr>
          <w:sz w:val="28"/>
          <w:szCs w:val="28"/>
        </w:rPr>
        <w:t>н</w:t>
      </w:r>
      <w:r w:rsidRPr="000A2571">
        <w:rPr>
          <w:sz w:val="28"/>
          <w:szCs w:val="28"/>
        </w:rPr>
        <w:t xml:space="preserve">ном транспорте, отсюда происходит выражение бомбить или разносить, то есть расписывать что-либо, в основном общественный транспорт, краской) и скетчи, то есть эскизы граффити на бумаге. </w:t>
      </w:r>
    </w:p>
    <w:p w:rsidR="00BF6BC8" w:rsidRPr="000A2571" w:rsidRDefault="00BF6BC8" w:rsidP="00B44B0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571">
        <w:rPr>
          <w:sz w:val="28"/>
          <w:szCs w:val="28"/>
        </w:rPr>
        <w:t>Некоторые виды спорта, такие как скейтбординг, катание на роликах, сноуборде, баскетбол, бейсбол и другие, также ассоциируются с хип-хопом, х</w:t>
      </w:r>
      <w:r w:rsidRPr="000A2571">
        <w:rPr>
          <w:sz w:val="28"/>
          <w:szCs w:val="28"/>
        </w:rPr>
        <w:t>о</w:t>
      </w:r>
      <w:r w:rsidRPr="000A2571">
        <w:rPr>
          <w:sz w:val="28"/>
          <w:szCs w:val="28"/>
        </w:rPr>
        <w:t>тя их связь является довольно спорным вопросом.</w:t>
      </w:r>
    </w:p>
    <w:p w:rsidR="00BF6BC8" w:rsidRDefault="00BF6BC8" w:rsidP="0047710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109">
        <w:rPr>
          <w:sz w:val="28"/>
          <w:szCs w:val="28"/>
        </w:rPr>
        <w:t>Однако, может сложиться впечатление, что  рэпер – это человек, облад</w:t>
      </w:r>
      <w:r w:rsidRPr="00477109">
        <w:rPr>
          <w:sz w:val="28"/>
          <w:szCs w:val="28"/>
        </w:rPr>
        <w:t>а</w:t>
      </w:r>
      <w:r w:rsidRPr="00477109">
        <w:rPr>
          <w:sz w:val="28"/>
          <w:szCs w:val="28"/>
        </w:rPr>
        <w:t>ющий хотя бы одним из умений, перечисленных выше. На самом деле, пода</w:t>
      </w:r>
      <w:r w:rsidRPr="00477109">
        <w:rPr>
          <w:sz w:val="28"/>
          <w:szCs w:val="28"/>
        </w:rPr>
        <w:t>в</w:t>
      </w:r>
      <w:r w:rsidRPr="00477109">
        <w:rPr>
          <w:sz w:val="28"/>
          <w:szCs w:val="28"/>
        </w:rPr>
        <w:t>ляющая масса  рэперов – это тусовщики, посещающие различные рэп-вечеринки и в лучшем случае знающие только самые элементарные основы этих умений, а чаще всего перенимающие лишь атрибутику и не вникающие в суть движения. Таковыми и являются суворовцы, область интересов которых распространяется на один или несколько элементов данной субкультуры.</w:t>
      </w:r>
    </w:p>
    <w:p w:rsidR="00E061D9" w:rsidRDefault="00E061D9" w:rsidP="0047710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61D9" w:rsidRDefault="00E061D9" w:rsidP="0047710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6BC8" w:rsidRDefault="00BF6BC8" w:rsidP="00F60A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6BC8" w:rsidRPr="000A2571" w:rsidRDefault="004D1645" w:rsidP="00F60AE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BF6BC8" w:rsidRPr="000A2571">
        <w:rPr>
          <w:rFonts w:ascii="Times New Roman" w:hAnsi="Times New Roman" w:cs="Times New Roman"/>
          <w:b/>
          <w:sz w:val="28"/>
          <w:szCs w:val="28"/>
          <w:lang w:eastAsia="ru-RU"/>
        </w:rPr>
        <w:t>Констатирующий эксперимент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констатирующего эксперимента – выявление количества учащихся, использующих сквернословие и причин; выяснение отношения испытуемых к ненормативной лексике и молодёжной субкультуре.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Методы: наблюдение, анкетирование.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Наблюдение проводилось во внеклассной деятельности воспитанников с целью выявления частоты использования ненормативной лексики в общении и сферу их увлечений. В результате наблюдения было выявлено следующее:</w:t>
      </w:r>
    </w:p>
    <w:p w:rsidR="00BF6BC8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чаще всего суворовцы используют ненормативную лексику в общении со сверстниками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r w:rsidR="009856D1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заполняя паузы в повседневном разговоре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BC8" w:rsidRDefault="00BF6BC8" w:rsidP="00477109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иногда они </w:t>
      </w:r>
      <w:r w:rsidRPr="00A360A2">
        <w:rPr>
          <w:rFonts w:ascii="Times New Roman" w:hAnsi="Times New Roman" w:cs="Times New Roman"/>
          <w:sz w:val="28"/>
          <w:szCs w:val="28"/>
        </w:rPr>
        <w:t>делают это обдуманно с целью оскорбить или обидеть соб</w:t>
      </w:r>
      <w:r w:rsidRPr="00A360A2">
        <w:rPr>
          <w:rFonts w:ascii="Times New Roman" w:hAnsi="Times New Roman" w:cs="Times New Roman"/>
          <w:sz w:val="28"/>
          <w:szCs w:val="28"/>
        </w:rPr>
        <w:t>е</w:t>
      </w:r>
      <w:r w:rsidRPr="00A360A2">
        <w:rPr>
          <w:rFonts w:ascii="Times New Roman" w:hAnsi="Times New Roman" w:cs="Times New Roman"/>
          <w:sz w:val="28"/>
          <w:szCs w:val="28"/>
        </w:rPr>
        <w:t xml:space="preserve">седника; </w:t>
      </w:r>
    </w:p>
    <w:p w:rsidR="00BF6BC8" w:rsidRPr="000A2571" w:rsidRDefault="00BF6BC8" w:rsidP="004771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сквернословят также для того, чтобы 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 быть лидером,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тем самым </w:t>
      </w:r>
      <w:r w:rsidRPr="000A2571">
        <w:rPr>
          <w:rFonts w:ascii="Times New Roman" w:hAnsi="Times New Roman" w:cs="Times New Roman"/>
          <w:bCs/>
          <w:sz w:val="28"/>
          <w:szCs w:val="28"/>
        </w:rPr>
        <w:t>демо</w:t>
      </w:r>
      <w:r w:rsidRPr="000A2571">
        <w:rPr>
          <w:rFonts w:ascii="Times New Roman" w:hAnsi="Times New Roman" w:cs="Times New Roman"/>
          <w:bCs/>
          <w:sz w:val="28"/>
          <w:szCs w:val="28"/>
        </w:rPr>
        <w:t>н</w:t>
      </w:r>
      <w:r w:rsidRPr="000A2571">
        <w:rPr>
          <w:rFonts w:ascii="Times New Roman" w:hAnsi="Times New Roman" w:cs="Times New Roman"/>
          <w:bCs/>
          <w:sz w:val="28"/>
          <w:szCs w:val="28"/>
        </w:rPr>
        <w:t>стр</w:t>
      </w:r>
      <w:r>
        <w:rPr>
          <w:rFonts w:ascii="Times New Roman" w:hAnsi="Times New Roman" w:cs="Times New Roman"/>
          <w:bCs/>
          <w:sz w:val="28"/>
          <w:szCs w:val="28"/>
        </w:rPr>
        <w:t>ируя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 принадлежност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0A2571">
        <w:rPr>
          <w:rFonts w:ascii="Times New Roman" w:hAnsi="Times New Roman" w:cs="Times New Roman"/>
          <w:bCs/>
          <w:sz w:val="28"/>
          <w:szCs w:val="28"/>
        </w:rPr>
        <w:t xml:space="preserve"> к «своим»; </w:t>
      </w:r>
    </w:p>
    <w:p w:rsidR="00BF6BC8" w:rsidRPr="00053F55" w:rsidRDefault="00BF6BC8" w:rsidP="00053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F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некоторых случаях используют ненормативную лексику </w:t>
      </w:r>
      <w:r w:rsidRPr="00053F55">
        <w:rPr>
          <w:rFonts w:ascii="Times New Roman" w:hAnsi="Times New Roman" w:cs="Times New Roman"/>
          <w:sz w:val="28"/>
          <w:szCs w:val="28"/>
        </w:rPr>
        <w:t>для эмоци</w:t>
      </w:r>
      <w:r w:rsidRPr="00053F55">
        <w:rPr>
          <w:rFonts w:ascii="Times New Roman" w:hAnsi="Times New Roman" w:cs="Times New Roman"/>
          <w:sz w:val="28"/>
          <w:szCs w:val="28"/>
        </w:rPr>
        <w:t>о</w:t>
      </w:r>
      <w:r w:rsidRPr="00053F55">
        <w:rPr>
          <w:rFonts w:ascii="Times New Roman" w:hAnsi="Times New Roman" w:cs="Times New Roman"/>
          <w:sz w:val="28"/>
          <w:szCs w:val="28"/>
        </w:rPr>
        <w:t>нальной разрядки в тяжёлых ситуациях;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сдерживающим фактором является присутствие старших (преподават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лей, воспитателей), но единичные случаи всё равно имеют место;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подросток никогда не позволит себе ненормативную лексику в общении с представителями администрации училища и правоохранительных органов, а также в общении с родителями (если таковые имеются);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- одним из приоритетных увлечений суворовцев является субкультура «хип–хоп», а в музыке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рэп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направление. 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важением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своих сверстников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пользуются воспитанники, умеющие танцевать брейк, кататься на скейтбордах, сочинять и читать рэперские тексты. </w:t>
      </w:r>
    </w:p>
    <w:p w:rsidR="00BF6BC8" w:rsidRPr="000A2571" w:rsidRDefault="00BF6BC8" w:rsidP="00AB595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t>К сожалению, в наше время подростки все чаще употребляют нецензу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ные слова.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Нами было проведено анкетирование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180 суворовцев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по 60 человек в каждой возрастной 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>) на тему: «Сквернословие в моей жизни»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(Прил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жение 1).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Опрос 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одился</w:t>
      </w:r>
      <w:r w:rsidRPr="000A2571">
        <w:rPr>
          <w:rFonts w:ascii="Times New Roman" w:hAnsi="Times New Roman" w:cs="Times New Roman"/>
          <w:sz w:val="28"/>
          <w:szCs w:val="28"/>
          <w:lang w:eastAsia="ru-RU"/>
        </w:rPr>
        <w:t xml:space="preserve"> анонимн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BF6BC8" w:rsidRDefault="00BF6BC8" w:rsidP="00AB595F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 анкетирования: выяснить отношение суворовцев к ненормативной лексике и молодежной субкультуре.</w:t>
      </w:r>
    </w:p>
    <w:p w:rsidR="00BF6BC8" w:rsidRPr="000A2571" w:rsidRDefault="00BF6BC8" w:rsidP="00664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Исследование выявило (Приложение 2):</w:t>
      </w:r>
    </w:p>
    <w:p w:rsidR="00BF6BC8" w:rsidRPr="000A2571" w:rsidRDefault="00BF6BC8" w:rsidP="0066407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большинство подростков в наше время употребляют в своей речи ненормативную лексику;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ненормативную лексику употребляют  люди, окружающие подрос</w:t>
      </w:r>
      <w:r w:rsidRPr="00A360A2">
        <w:rPr>
          <w:rFonts w:ascii="Times New Roman" w:hAnsi="Times New Roman" w:cs="Times New Roman"/>
          <w:sz w:val="28"/>
          <w:szCs w:val="28"/>
        </w:rPr>
        <w:t>т</w:t>
      </w:r>
      <w:r w:rsidRPr="00A360A2">
        <w:rPr>
          <w:rFonts w:ascii="Times New Roman" w:hAnsi="Times New Roman" w:cs="Times New Roman"/>
          <w:sz w:val="28"/>
          <w:szCs w:val="28"/>
        </w:rPr>
        <w:t>ков (родственники, воспитатели, друзья и т.д.);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подростки считают, что люди используют бранные слова, чтобы выпустить свои эмоции или снять стресс;</w:t>
      </w:r>
    </w:p>
    <w:p w:rsidR="00BF6BC8" w:rsidRPr="00A360A2" w:rsidRDefault="00BF6BC8" w:rsidP="0047710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большинство опрошенных используют в своей речи бранные слова достаточно часто, причем более половины из них делают это обдуманно с ц</w:t>
      </w:r>
      <w:r w:rsidRPr="00A360A2">
        <w:rPr>
          <w:rFonts w:ascii="Times New Roman" w:hAnsi="Times New Roman" w:cs="Times New Roman"/>
          <w:sz w:val="28"/>
          <w:szCs w:val="28"/>
        </w:rPr>
        <w:t>е</w:t>
      </w:r>
      <w:r w:rsidRPr="00A360A2">
        <w:rPr>
          <w:rFonts w:ascii="Times New Roman" w:hAnsi="Times New Roman" w:cs="Times New Roman"/>
          <w:sz w:val="28"/>
          <w:szCs w:val="28"/>
        </w:rPr>
        <w:t xml:space="preserve">лью оскорбить или обидеть собеседника;  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никому из подростков не нравится, когда в их присутствии уп</w:t>
      </w:r>
      <w:r w:rsidRPr="00A360A2">
        <w:rPr>
          <w:rFonts w:ascii="Times New Roman" w:hAnsi="Times New Roman" w:cs="Times New Roman"/>
          <w:sz w:val="28"/>
          <w:szCs w:val="28"/>
        </w:rPr>
        <w:t>о</w:t>
      </w:r>
      <w:r w:rsidRPr="00A360A2">
        <w:rPr>
          <w:rFonts w:ascii="Times New Roman" w:hAnsi="Times New Roman" w:cs="Times New Roman"/>
          <w:sz w:val="28"/>
          <w:szCs w:val="28"/>
        </w:rPr>
        <w:t>требляется ненормативная лексика;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подростки считают, что нужно искоренять ненормативную лексику в обществе;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ни один, из опрошенных подростков, не знает, что в Российском з</w:t>
      </w:r>
      <w:r w:rsidRPr="00A360A2">
        <w:rPr>
          <w:rFonts w:ascii="Times New Roman" w:hAnsi="Times New Roman" w:cs="Times New Roman"/>
          <w:sz w:val="28"/>
          <w:szCs w:val="28"/>
        </w:rPr>
        <w:t>а</w:t>
      </w:r>
      <w:r w:rsidRPr="00A360A2">
        <w:rPr>
          <w:rFonts w:ascii="Times New Roman" w:hAnsi="Times New Roman" w:cs="Times New Roman"/>
          <w:sz w:val="28"/>
          <w:szCs w:val="28"/>
        </w:rPr>
        <w:t>конодательстве существует закон о взыскивании штрафа за употребление н</w:t>
      </w:r>
      <w:r w:rsidRPr="00A360A2">
        <w:rPr>
          <w:rFonts w:ascii="Times New Roman" w:hAnsi="Times New Roman" w:cs="Times New Roman"/>
          <w:sz w:val="28"/>
          <w:szCs w:val="28"/>
        </w:rPr>
        <w:t>е</w:t>
      </w:r>
      <w:r w:rsidRPr="00A360A2">
        <w:rPr>
          <w:rFonts w:ascii="Times New Roman" w:hAnsi="Times New Roman" w:cs="Times New Roman"/>
          <w:sz w:val="28"/>
          <w:szCs w:val="28"/>
        </w:rPr>
        <w:t>нормативной лексики;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участник</w:t>
      </w:r>
      <w:r w:rsidR="002F56A6">
        <w:rPr>
          <w:rFonts w:ascii="Times New Roman" w:hAnsi="Times New Roman" w:cs="Times New Roman"/>
          <w:sz w:val="28"/>
          <w:szCs w:val="28"/>
        </w:rPr>
        <w:t>и</w:t>
      </w:r>
      <w:r w:rsidRPr="00A360A2">
        <w:rPr>
          <w:rFonts w:ascii="Times New Roman" w:hAnsi="Times New Roman" w:cs="Times New Roman"/>
          <w:sz w:val="28"/>
          <w:szCs w:val="28"/>
        </w:rPr>
        <w:t xml:space="preserve"> исследования догадываются, что бранные слова плохо влияют на их здоровье,  при этом не могут объяснить, в чем заключается пл</w:t>
      </w:r>
      <w:r w:rsidRPr="00A360A2">
        <w:rPr>
          <w:rFonts w:ascii="Times New Roman" w:hAnsi="Times New Roman" w:cs="Times New Roman"/>
          <w:sz w:val="28"/>
          <w:szCs w:val="28"/>
        </w:rPr>
        <w:t>о</w:t>
      </w:r>
      <w:r w:rsidRPr="00A360A2">
        <w:rPr>
          <w:rFonts w:ascii="Times New Roman" w:hAnsi="Times New Roman" w:cs="Times New Roman"/>
          <w:sz w:val="28"/>
          <w:szCs w:val="28"/>
        </w:rPr>
        <w:t xml:space="preserve">хое влияние; 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несмотря на это все анкетируемые сказали, что они перестанут уп</w:t>
      </w:r>
      <w:r w:rsidRPr="00A360A2">
        <w:rPr>
          <w:rFonts w:ascii="Times New Roman" w:hAnsi="Times New Roman" w:cs="Times New Roman"/>
          <w:sz w:val="28"/>
          <w:szCs w:val="28"/>
        </w:rPr>
        <w:t>о</w:t>
      </w:r>
      <w:r w:rsidRPr="00A360A2">
        <w:rPr>
          <w:rFonts w:ascii="Times New Roman" w:hAnsi="Times New Roman" w:cs="Times New Roman"/>
          <w:sz w:val="28"/>
          <w:szCs w:val="28"/>
        </w:rPr>
        <w:t>треблять бранные слова, если им приведут доказательства негативного влияния сквернословия на здоровье;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все суворовцы в той или иной степени увлекаются культурой рэпа;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подростки считают, что направление в музыке «рэп» не пропага</w:t>
      </w:r>
      <w:r w:rsidRPr="00A360A2">
        <w:rPr>
          <w:rFonts w:ascii="Times New Roman" w:hAnsi="Times New Roman" w:cs="Times New Roman"/>
          <w:sz w:val="28"/>
          <w:szCs w:val="28"/>
        </w:rPr>
        <w:t>н</w:t>
      </w:r>
      <w:r w:rsidRPr="00A360A2">
        <w:rPr>
          <w:rFonts w:ascii="Times New Roman" w:hAnsi="Times New Roman" w:cs="Times New Roman"/>
          <w:sz w:val="28"/>
          <w:szCs w:val="28"/>
        </w:rPr>
        <w:t>дирует ненормативную лексику;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t>так же было выявлено, что «рэп» может существовать и без уп</w:t>
      </w:r>
      <w:r w:rsidRPr="00A360A2">
        <w:rPr>
          <w:rFonts w:ascii="Times New Roman" w:hAnsi="Times New Roman" w:cs="Times New Roman"/>
          <w:sz w:val="28"/>
          <w:szCs w:val="28"/>
        </w:rPr>
        <w:t>о</w:t>
      </w:r>
      <w:r w:rsidRPr="00A360A2">
        <w:rPr>
          <w:rFonts w:ascii="Times New Roman" w:hAnsi="Times New Roman" w:cs="Times New Roman"/>
          <w:sz w:val="28"/>
          <w:szCs w:val="28"/>
        </w:rPr>
        <w:t>требления мата;</w:t>
      </w:r>
    </w:p>
    <w:p w:rsidR="00BF6BC8" w:rsidRPr="00A360A2" w:rsidRDefault="00BF6BC8" w:rsidP="00A360A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A2">
        <w:rPr>
          <w:rFonts w:ascii="Times New Roman" w:hAnsi="Times New Roman" w:cs="Times New Roman"/>
          <w:sz w:val="28"/>
          <w:szCs w:val="28"/>
        </w:rPr>
        <w:lastRenderedPageBreak/>
        <w:t>что касается отношения к употреблению   бранных слов в речи, в музыке, в литературе все опрошенные подростки ответили, что это плохо, и они не хотят, чтобы их будущие дети слышали и использовали эти слова.</w:t>
      </w:r>
    </w:p>
    <w:p w:rsidR="00BF6BC8" w:rsidRDefault="00BF6BC8" w:rsidP="0041712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7123">
        <w:rPr>
          <w:rFonts w:ascii="Times New Roman" w:hAnsi="Times New Roman" w:cs="Times New Roman"/>
          <w:sz w:val="28"/>
          <w:szCs w:val="28"/>
        </w:rPr>
        <w:t>Анкетирование подтвердило данные наблюдения.</w:t>
      </w:r>
    </w:p>
    <w:p w:rsidR="00E061D9" w:rsidRPr="00417123" w:rsidRDefault="00E061D9" w:rsidP="0041712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Default="00BF6BC8" w:rsidP="00AB595F">
      <w:pPr>
        <w:pStyle w:val="c6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  <w:r w:rsidRPr="000A2571">
        <w:rPr>
          <w:rStyle w:val="c0"/>
          <w:sz w:val="28"/>
          <w:szCs w:val="28"/>
        </w:rPr>
        <w:t>Статистика употребления ненормативной лексики суворовцами</w:t>
      </w:r>
    </w:p>
    <w:p w:rsidR="00E061D9" w:rsidRPr="000A2571" w:rsidRDefault="00E061D9" w:rsidP="00AB595F">
      <w:pPr>
        <w:pStyle w:val="c6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BF6BC8" w:rsidRPr="000A2571" w:rsidTr="00866F6B">
        <w:tc>
          <w:tcPr>
            <w:tcW w:w="2392" w:type="dxa"/>
          </w:tcPr>
          <w:p w:rsidR="00BF6BC8" w:rsidRPr="000A2571" w:rsidRDefault="006331CC" w:rsidP="00053F55">
            <w:pPr>
              <w:pStyle w:val="c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BF6BC8" w:rsidRPr="000A2571" w:rsidRDefault="006331CC" w:rsidP="00053F55">
            <w:pPr>
              <w:pStyle w:val="c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Редко</w:t>
            </w:r>
          </w:p>
        </w:tc>
        <w:tc>
          <w:tcPr>
            <w:tcW w:w="2393" w:type="dxa"/>
          </w:tcPr>
          <w:p w:rsidR="00BF6BC8" w:rsidRPr="000A2571" w:rsidRDefault="006331CC" w:rsidP="00053F55">
            <w:pPr>
              <w:pStyle w:val="c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</w:t>
            </w:r>
          </w:p>
        </w:tc>
        <w:tc>
          <w:tcPr>
            <w:tcW w:w="2393" w:type="dxa"/>
          </w:tcPr>
          <w:p w:rsidR="00BF6BC8" w:rsidRPr="000A2571" w:rsidRDefault="00BF6BC8" w:rsidP="00053F55">
            <w:pPr>
              <w:pStyle w:val="c6"/>
              <w:jc w:val="center"/>
              <w:rPr>
                <w:sz w:val="28"/>
                <w:szCs w:val="28"/>
              </w:rPr>
            </w:pPr>
            <w:r w:rsidRPr="000A2571">
              <w:rPr>
                <w:sz w:val="28"/>
                <w:szCs w:val="28"/>
              </w:rPr>
              <w:t>Никогда</w:t>
            </w:r>
          </w:p>
        </w:tc>
      </w:tr>
      <w:tr w:rsidR="00BF6BC8" w:rsidRPr="000A2571" w:rsidTr="00866F6B">
        <w:tc>
          <w:tcPr>
            <w:tcW w:w="2392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28 (47%)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14 (23%)</w:t>
            </w:r>
          </w:p>
        </w:tc>
        <w:tc>
          <w:tcPr>
            <w:tcW w:w="2393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18 (30%)</w:t>
            </w:r>
          </w:p>
        </w:tc>
      </w:tr>
      <w:tr w:rsidR="00BF6BC8" w:rsidRPr="000A2571" w:rsidTr="00866F6B">
        <w:tc>
          <w:tcPr>
            <w:tcW w:w="2392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20 (33%)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28 (47%)</w:t>
            </w:r>
          </w:p>
        </w:tc>
        <w:tc>
          <w:tcPr>
            <w:tcW w:w="2393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12 (20%)</w:t>
            </w:r>
          </w:p>
        </w:tc>
      </w:tr>
      <w:tr w:rsidR="00BF6BC8" w:rsidRPr="000A2571" w:rsidTr="00866F6B">
        <w:tc>
          <w:tcPr>
            <w:tcW w:w="2392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10 класс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20 (33%)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32 (53%)</w:t>
            </w:r>
          </w:p>
        </w:tc>
        <w:tc>
          <w:tcPr>
            <w:tcW w:w="2393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8 (13%)</w:t>
            </w:r>
          </w:p>
        </w:tc>
      </w:tr>
      <w:tr w:rsidR="00BF6BC8" w:rsidRPr="000A2571" w:rsidTr="00866F6B">
        <w:tc>
          <w:tcPr>
            <w:tcW w:w="2392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68 (34%)</w:t>
            </w:r>
          </w:p>
        </w:tc>
        <w:tc>
          <w:tcPr>
            <w:tcW w:w="2393" w:type="dxa"/>
            <w:vAlign w:val="center"/>
          </w:tcPr>
          <w:p w:rsidR="00BF6BC8" w:rsidRPr="00053F55" w:rsidRDefault="006331CC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74 (45%)</w:t>
            </w:r>
          </w:p>
        </w:tc>
        <w:tc>
          <w:tcPr>
            <w:tcW w:w="2393" w:type="dxa"/>
            <w:vAlign w:val="center"/>
          </w:tcPr>
          <w:p w:rsidR="00BF6BC8" w:rsidRPr="00053F55" w:rsidRDefault="00BF6BC8" w:rsidP="00053F55">
            <w:pPr>
              <w:pStyle w:val="c6"/>
              <w:spacing w:line="360" w:lineRule="auto"/>
              <w:jc w:val="center"/>
              <w:rPr>
                <w:sz w:val="28"/>
                <w:szCs w:val="28"/>
              </w:rPr>
            </w:pPr>
            <w:r w:rsidRPr="00053F55">
              <w:rPr>
                <w:rStyle w:val="c0"/>
                <w:sz w:val="28"/>
                <w:szCs w:val="28"/>
              </w:rPr>
              <w:t>38 (21%)</w:t>
            </w:r>
          </w:p>
        </w:tc>
      </w:tr>
    </w:tbl>
    <w:p w:rsidR="00BF6BC8" w:rsidRPr="000A2571" w:rsidRDefault="00BF6BC8" w:rsidP="00AB5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Pr="000A2571" w:rsidRDefault="00BF6BC8" w:rsidP="002E2B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Вывод:  большой процент подростков использует ненормативную лекс</w:t>
      </w:r>
      <w:r w:rsidRPr="000A2571">
        <w:rPr>
          <w:rFonts w:ascii="Times New Roman" w:hAnsi="Times New Roman" w:cs="Times New Roman"/>
          <w:sz w:val="28"/>
          <w:szCs w:val="28"/>
        </w:rPr>
        <w:t>и</w:t>
      </w:r>
      <w:r w:rsidRPr="000A2571">
        <w:rPr>
          <w:rFonts w:ascii="Times New Roman" w:hAnsi="Times New Roman" w:cs="Times New Roman"/>
          <w:sz w:val="28"/>
          <w:szCs w:val="28"/>
        </w:rPr>
        <w:t xml:space="preserve">ку в разговорной речи, а число суворовцев, кого шокирует сквернословие, меньше, чем тех, кто перестал обращать на это внимание. </w:t>
      </w:r>
    </w:p>
    <w:p w:rsidR="00BF6BC8" w:rsidRPr="000A2571" w:rsidRDefault="00BF6BC8" w:rsidP="002E2B1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Наиболее характерные причины:</w:t>
      </w:r>
    </w:p>
    <w:p w:rsidR="00BF6BC8" w:rsidRPr="000A2571" w:rsidRDefault="00BF6BC8" w:rsidP="00866F6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- изменение роли бранной речи в подростковой среде;</w:t>
      </w:r>
    </w:p>
    <w:p w:rsidR="00BF6BC8" w:rsidRPr="000A2571" w:rsidRDefault="00BF6BC8" w:rsidP="00866F6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 xml:space="preserve">- </w:t>
      </w:r>
      <w:r w:rsidRPr="000A2571">
        <w:rPr>
          <w:rFonts w:ascii="Times New Roman" w:hAnsi="Times New Roman" w:cs="Times New Roman"/>
          <w:bCs/>
          <w:sz w:val="28"/>
          <w:szCs w:val="28"/>
        </w:rPr>
        <w:t>плохое воспитание, низкий уровень культуры, нехватка словарного з</w:t>
      </w:r>
      <w:r w:rsidRPr="000A2571">
        <w:rPr>
          <w:rFonts w:ascii="Times New Roman" w:hAnsi="Times New Roman" w:cs="Times New Roman"/>
          <w:bCs/>
          <w:sz w:val="28"/>
          <w:szCs w:val="28"/>
        </w:rPr>
        <w:t>а</w:t>
      </w:r>
      <w:r w:rsidRPr="000A2571">
        <w:rPr>
          <w:rFonts w:ascii="Times New Roman" w:hAnsi="Times New Roman" w:cs="Times New Roman"/>
          <w:bCs/>
          <w:sz w:val="28"/>
          <w:szCs w:val="28"/>
        </w:rPr>
        <w:t>паса, неумение говорить по-другому;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- отрицательное влияние окружающих и неспособность противостоять ему;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 xml:space="preserve">- стремление быть лидером, демонстрация принадлежности к «своим»; 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- отсутствие внутреннего самоконтроля;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- для эмоциональной разрядки в тяжёлых ситуациях;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bCs/>
          <w:sz w:val="28"/>
          <w:szCs w:val="28"/>
        </w:rPr>
        <w:t>- неправильная трактовка понятия «свобода слова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A2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BF6BC8" w:rsidRPr="000A2571" w:rsidRDefault="00BF6BC8" w:rsidP="00866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 xml:space="preserve">Также по результатам анкетирования стало понятно, что большинству подростков очень симпатизирует образ  жизни  исполнителей «рэпа». </w:t>
      </w: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Если мы хотим попытаться искоренить ненормативную лексику в по</w:t>
      </w:r>
      <w:r w:rsidRPr="000A2571">
        <w:rPr>
          <w:rFonts w:ascii="Times New Roman" w:hAnsi="Times New Roman" w:cs="Times New Roman"/>
          <w:sz w:val="28"/>
          <w:szCs w:val="28"/>
        </w:rPr>
        <w:t>д</w:t>
      </w:r>
      <w:r w:rsidRPr="000A2571">
        <w:rPr>
          <w:rFonts w:ascii="Times New Roman" w:hAnsi="Times New Roman" w:cs="Times New Roman"/>
          <w:sz w:val="28"/>
          <w:szCs w:val="28"/>
        </w:rPr>
        <w:t>ростковой среде, то оружием профилактики может стать именно увлечение с</w:t>
      </w:r>
      <w:r w:rsidRPr="000A2571">
        <w:rPr>
          <w:rFonts w:ascii="Times New Roman" w:hAnsi="Times New Roman" w:cs="Times New Roman"/>
          <w:sz w:val="28"/>
          <w:szCs w:val="28"/>
        </w:rPr>
        <w:t>у</w:t>
      </w:r>
      <w:r w:rsidRPr="000A2571">
        <w:rPr>
          <w:rFonts w:ascii="Times New Roman" w:hAnsi="Times New Roman" w:cs="Times New Roman"/>
          <w:sz w:val="28"/>
          <w:szCs w:val="28"/>
        </w:rPr>
        <w:lastRenderedPageBreak/>
        <w:t>воровце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2571">
        <w:rPr>
          <w:rFonts w:ascii="Times New Roman" w:hAnsi="Times New Roman" w:cs="Times New Roman"/>
          <w:sz w:val="28"/>
          <w:szCs w:val="28"/>
        </w:rPr>
        <w:t xml:space="preserve"> рэп-культурой близкой им по духу, а не навязанной сверху. При гр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 xml:space="preserve">мотном управлении идейной группой из числа </w:t>
      </w:r>
      <w:r w:rsidR="00D743B6">
        <w:rPr>
          <w:rFonts w:ascii="Times New Roman" w:hAnsi="Times New Roman" w:cs="Times New Roman"/>
          <w:sz w:val="28"/>
          <w:szCs w:val="28"/>
        </w:rPr>
        <w:t>неравнодушных и пользующи</w:t>
      </w:r>
      <w:r w:rsidR="00D743B6">
        <w:rPr>
          <w:rFonts w:ascii="Times New Roman" w:hAnsi="Times New Roman" w:cs="Times New Roman"/>
          <w:sz w:val="28"/>
          <w:szCs w:val="28"/>
        </w:rPr>
        <w:t>х</w:t>
      </w:r>
      <w:r w:rsidR="00D743B6">
        <w:rPr>
          <w:rFonts w:ascii="Times New Roman" w:hAnsi="Times New Roman" w:cs="Times New Roman"/>
          <w:sz w:val="28"/>
          <w:szCs w:val="28"/>
        </w:rPr>
        <w:t xml:space="preserve">ся уважением среди сверстников </w:t>
      </w:r>
      <w:r w:rsidRPr="000A2571">
        <w:rPr>
          <w:rFonts w:ascii="Times New Roman" w:hAnsi="Times New Roman" w:cs="Times New Roman"/>
          <w:sz w:val="28"/>
          <w:szCs w:val="28"/>
        </w:rPr>
        <w:t xml:space="preserve"> воспитанников и разнообразии форм предл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гаемых мероприятий можно добиться хороших результатов в достижении п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ставленной цели.  Ведь как показал  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71">
        <w:rPr>
          <w:rFonts w:ascii="Times New Roman" w:hAnsi="Times New Roman" w:cs="Times New Roman"/>
          <w:sz w:val="28"/>
          <w:szCs w:val="28"/>
        </w:rPr>
        <w:t>– ни одному подростку не нравится, когда в их присутствии употребляется ненормативная лексика.</w:t>
      </w:r>
    </w:p>
    <w:p w:rsidR="00BF6BC8" w:rsidRPr="00672B2E" w:rsidRDefault="00BF6BC8" w:rsidP="00FD79B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B2E">
        <w:rPr>
          <w:rFonts w:ascii="Times New Roman" w:hAnsi="Times New Roman" w:cs="Times New Roman"/>
          <w:sz w:val="28"/>
          <w:szCs w:val="28"/>
          <w:lang w:eastAsia="ru-RU"/>
        </w:rPr>
        <w:t>Как же можно уменьшить количество употребления нецензурной речи?</w:t>
      </w: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BC8" w:rsidRDefault="00BF6BC8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1D9" w:rsidRDefault="00E061D9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1D9" w:rsidRDefault="00E061D9" w:rsidP="00A36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1D9" w:rsidRDefault="00E061D9" w:rsidP="005D46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BC8" w:rsidRPr="000A2571" w:rsidRDefault="004D1645" w:rsidP="005D46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BF6BC8" w:rsidRPr="000A2571">
        <w:rPr>
          <w:rFonts w:ascii="Times New Roman" w:hAnsi="Times New Roman" w:cs="Times New Roman"/>
          <w:b/>
          <w:bCs/>
          <w:sz w:val="28"/>
          <w:szCs w:val="28"/>
        </w:rPr>
        <w:t>. Программа профилактики</w:t>
      </w:r>
    </w:p>
    <w:p w:rsidR="00BF6BC8" w:rsidRDefault="00BF6BC8" w:rsidP="00D743B6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E83375">
        <w:rPr>
          <w:rFonts w:ascii="Times New Roman" w:hAnsi="Times New Roman"/>
          <w:b w:val="0"/>
          <w:i w:val="0"/>
        </w:rPr>
        <w:t xml:space="preserve">Проект Программы </w:t>
      </w:r>
      <w:r>
        <w:rPr>
          <w:rFonts w:ascii="Times New Roman" w:hAnsi="Times New Roman"/>
          <w:b w:val="0"/>
          <w:i w:val="0"/>
        </w:rPr>
        <w:t>с</w:t>
      </w:r>
      <w:r w:rsidRPr="00E83375">
        <w:rPr>
          <w:rFonts w:ascii="Times New Roman" w:hAnsi="Times New Roman"/>
          <w:b w:val="0"/>
          <w:i w:val="0"/>
        </w:rPr>
        <w:t>оздан на основе проблемно-ориентированного ан</w:t>
      </w:r>
      <w:r w:rsidRPr="00E83375">
        <w:rPr>
          <w:rFonts w:ascii="Times New Roman" w:hAnsi="Times New Roman"/>
          <w:b w:val="0"/>
          <w:i w:val="0"/>
        </w:rPr>
        <w:t>а</w:t>
      </w:r>
      <w:r w:rsidRPr="00E83375">
        <w:rPr>
          <w:rFonts w:ascii="Times New Roman" w:hAnsi="Times New Roman"/>
          <w:b w:val="0"/>
          <w:i w:val="0"/>
        </w:rPr>
        <w:t xml:space="preserve">лиза социологического опроса и рассчитан на применение его в </w:t>
      </w:r>
      <w:r>
        <w:rPr>
          <w:rFonts w:ascii="Times New Roman" w:hAnsi="Times New Roman"/>
          <w:b w:val="0"/>
          <w:i w:val="0"/>
        </w:rPr>
        <w:t>училище</w:t>
      </w:r>
      <w:r w:rsidRPr="00E83375">
        <w:rPr>
          <w:rFonts w:ascii="Times New Roman" w:hAnsi="Times New Roman"/>
          <w:b w:val="0"/>
          <w:i w:val="0"/>
        </w:rPr>
        <w:t>.</w:t>
      </w:r>
    </w:p>
    <w:p w:rsidR="00BF6BC8" w:rsidRDefault="00BF6BC8" w:rsidP="00D74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в течени</w:t>
      </w:r>
      <w:r w:rsidR="00D743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F6BC8" w:rsidRPr="00B025A1" w:rsidRDefault="00BF6BC8" w:rsidP="00D743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и возраст не ограничен.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3DA">
        <w:rPr>
          <w:rFonts w:ascii="Times New Roman" w:hAnsi="Times New Roman" w:cs="Times New Roman"/>
          <w:b/>
          <w:sz w:val="28"/>
          <w:szCs w:val="28"/>
        </w:rPr>
        <w:t>Цель:</w:t>
      </w:r>
      <w:r w:rsidRPr="008663DA">
        <w:rPr>
          <w:rFonts w:ascii="Times New Roman" w:hAnsi="Times New Roman" w:cs="Times New Roman"/>
          <w:sz w:val="28"/>
          <w:szCs w:val="28"/>
        </w:rPr>
        <w:t xml:space="preserve"> коррекция и профилактика ненормативной лексики в подростк</w:t>
      </w:r>
      <w:r w:rsidRPr="008663DA">
        <w:rPr>
          <w:rFonts w:ascii="Times New Roman" w:hAnsi="Times New Roman" w:cs="Times New Roman"/>
          <w:sz w:val="28"/>
          <w:szCs w:val="28"/>
        </w:rPr>
        <w:t>о</w:t>
      </w:r>
      <w:r w:rsidRPr="008663DA">
        <w:rPr>
          <w:rFonts w:ascii="Times New Roman" w:hAnsi="Times New Roman" w:cs="Times New Roman"/>
          <w:sz w:val="28"/>
          <w:szCs w:val="28"/>
        </w:rPr>
        <w:t>вой среде.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достижения цели мы поставили перед собой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8663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 xml:space="preserve"> в план работы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, направленны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на популяриз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цию русского языка, повышение культуры общения, этики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использовать разнообразие форм проведения данных мероприятий;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привле</w:t>
      </w:r>
      <w:r w:rsidR="00D743B6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>ь активных суворовцев к планированию в рамках самоупра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ления;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р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>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морального стимулирования для лиц, ведущих и пропагандирующих здоровый образ жизни, активно занимающихся вопросами нравственного и духовного совершенствования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6BC8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добиваться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663D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по искоренению сквернословия в подростковой среде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6BC8" w:rsidRPr="00FD79B9" w:rsidRDefault="00BF6BC8" w:rsidP="00D743B6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FD79B9">
        <w:rPr>
          <w:rFonts w:ascii="Times New Roman" w:hAnsi="Times New Roman"/>
          <w:b w:val="0"/>
          <w:i w:val="0"/>
        </w:rPr>
        <w:t>Области реализации задач: расширение лексического словаря подростков, воспитание нравственного отношения к окружающим, развитие познавател</w:t>
      </w:r>
      <w:r w:rsidRPr="00FD79B9">
        <w:rPr>
          <w:rFonts w:ascii="Times New Roman" w:hAnsi="Times New Roman"/>
          <w:b w:val="0"/>
          <w:i w:val="0"/>
        </w:rPr>
        <w:t>ь</w:t>
      </w:r>
      <w:r w:rsidRPr="00FD79B9">
        <w:rPr>
          <w:rFonts w:ascii="Times New Roman" w:hAnsi="Times New Roman"/>
          <w:b w:val="0"/>
          <w:i w:val="0"/>
        </w:rPr>
        <w:t>ных интересов и творческих способностей.</w:t>
      </w:r>
    </w:p>
    <w:p w:rsidR="00BF6BC8" w:rsidRPr="00FD79B9" w:rsidRDefault="00BF6BC8" w:rsidP="00D743B6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  <w:r w:rsidRPr="00FD79B9">
        <w:rPr>
          <w:rFonts w:ascii="Times New Roman" w:hAnsi="Times New Roman"/>
          <w:b w:val="0"/>
          <w:i w:val="0"/>
        </w:rPr>
        <w:t>Как избавиться от сквернословия? Как беречь чистоту речи? Надежных рецептов нет, но есть несколько положений, с которыми, если их принять, легче преодолевать эту беду.</w:t>
      </w:r>
    </w:p>
    <w:p w:rsidR="00BF6BC8" w:rsidRPr="000A2571" w:rsidRDefault="00BF6BC8" w:rsidP="00D743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1. Не говорить плохих слов самому. Вспоминаются слова А.И.Солженицына, сказанные по другому поводу, но здесь уместно их прив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сти: «Пусть это приходит в мир и даже царит в мире, но не через меня». Чел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век может через свою речь влиять на состояние языка.</w:t>
      </w:r>
    </w:p>
    <w:p w:rsidR="00BF6BC8" w:rsidRPr="000A2571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lastRenderedPageBreak/>
        <w:t>2. Желание достойной среды несовместимо с недостойным словом. Ну</w:t>
      </w:r>
      <w:r w:rsidRPr="000A2571">
        <w:rPr>
          <w:rFonts w:ascii="Times New Roman" w:hAnsi="Times New Roman" w:cs="Times New Roman"/>
          <w:sz w:val="28"/>
          <w:szCs w:val="28"/>
        </w:rPr>
        <w:t>ж</w:t>
      </w:r>
      <w:r w:rsidRPr="000A2571">
        <w:rPr>
          <w:rFonts w:ascii="Times New Roman" w:hAnsi="Times New Roman" w:cs="Times New Roman"/>
          <w:sz w:val="28"/>
          <w:szCs w:val="28"/>
        </w:rPr>
        <w:t>но осознавать и ценить меру своего авторитета, свой рейтинг.</w:t>
      </w:r>
    </w:p>
    <w:p w:rsidR="00BF6BC8" w:rsidRPr="000A2571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3.  Сквернословие не есть способ расслабления, а расслабление не озн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чает вседозволенность. Расслабляться совсем не значит пить вино и скверн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словить.</w:t>
      </w:r>
    </w:p>
    <w:p w:rsidR="00BF6BC8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571">
        <w:rPr>
          <w:rFonts w:ascii="Times New Roman" w:hAnsi="Times New Roman" w:cs="Times New Roman"/>
          <w:sz w:val="28"/>
          <w:szCs w:val="28"/>
        </w:rPr>
        <w:t>4.  Как быть с теми, кто сквернословит? Мы не можем исправить общ</w:t>
      </w:r>
      <w:r w:rsidRPr="000A2571">
        <w:rPr>
          <w:rFonts w:ascii="Times New Roman" w:hAnsi="Times New Roman" w:cs="Times New Roman"/>
          <w:sz w:val="28"/>
          <w:szCs w:val="28"/>
        </w:rPr>
        <w:t>е</w:t>
      </w:r>
      <w:r w:rsidRPr="000A2571">
        <w:rPr>
          <w:rFonts w:ascii="Times New Roman" w:hAnsi="Times New Roman" w:cs="Times New Roman"/>
          <w:sz w:val="28"/>
          <w:szCs w:val="28"/>
        </w:rPr>
        <w:t>ство в целом, но пресечь сквернословие внутри семьи, класса, группы можно.</w:t>
      </w:r>
    </w:p>
    <w:p w:rsidR="00BF6BC8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молодых людей заставить бороться со своими же вредными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вычками и пороками? Лучше всего использовать увлечения подростков как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тивацию к проведению различных мероприятий по профилактике ненормати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лексики.</w:t>
      </w:r>
    </w:p>
    <w:p w:rsidR="00BF6BC8" w:rsidRPr="000A2571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2571">
        <w:rPr>
          <w:rFonts w:ascii="Times New Roman" w:hAnsi="Times New Roman" w:cs="Times New Roman"/>
          <w:sz w:val="28"/>
          <w:szCs w:val="28"/>
        </w:rPr>
        <w:t>. Элементы несогласия в жизни, пожалуй, неизбежны. Ни разу не выск</w:t>
      </w:r>
      <w:r w:rsidRPr="000A2571">
        <w:rPr>
          <w:rFonts w:ascii="Times New Roman" w:hAnsi="Times New Roman" w:cs="Times New Roman"/>
          <w:sz w:val="28"/>
          <w:szCs w:val="28"/>
        </w:rPr>
        <w:t>а</w:t>
      </w:r>
      <w:r w:rsidRPr="000A2571">
        <w:rPr>
          <w:rFonts w:ascii="Times New Roman" w:hAnsi="Times New Roman" w:cs="Times New Roman"/>
          <w:sz w:val="28"/>
          <w:szCs w:val="28"/>
        </w:rPr>
        <w:t>зать своего огорчения, не поругать даже любимого человека, не выплеснуть обиду – возможно ли? Но и в таком состоянии следует помнить о неприкосн</w:t>
      </w:r>
      <w:r w:rsidRPr="000A2571">
        <w:rPr>
          <w:rFonts w:ascii="Times New Roman" w:hAnsi="Times New Roman" w:cs="Times New Roman"/>
          <w:sz w:val="28"/>
          <w:szCs w:val="28"/>
        </w:rPr>
        <w:t>о</w:t>
      </w:r>
      <w:r w:rsidRPr="000A2571">
        <w:rPr>
          <w:rFonts w:ascii="Times New Roman" w:hAnsi="Times New Roman" w:cs="Times New Roman"/>
          <w:sz w:val="28"/>
          <w:szCs w:val="28"/>
        </w:rPr>
        <w:t>венности личности и о запрете на сквернословие.</w:t>
      </w:r>
    </w:p>
    <w:p w:rsidR="00BF6BC8" w:rsidRPr="000A2571" w:rsidRDefault="00BF6BC8" w:rsidP="00FD79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2571">
        <w:rPr>
          <w:rFonts w:ascii="Times New Roman" w:hAnsi="Times New Roman" w:cs="Times New Roman"/>
          <w:sz w:val="28"/>
          <w:szCs w:val="28"/>
        </w:rPr>
        <w:t>. В речевом поведении следует восстановить приоритет настоящего, приоритет «сегодня». Сегодняшний день - мой главный день. Сегодняшнее слово – мое лучшее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C8" w:rsidRDefault="00BF6BC8" w:rsidP="00E83375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</w:rPr>
      </w:pPr>
    </w:p>
    <w:p w:rsidR="00BF6BC8" w:rsidRDefault="00BF6BC8" w:rsidP="0051253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D4624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71"/>
        <w:gridCol w:w="3650"/>
        <w:gridCol w:w="2393"/>
      </w:tblGrid>
      <w:tr w:rsidR="00BF6BC8" w:rsidTr="00523B6A">
        <w:tc>
          <w:tcPr>
            <w:tcW w:w="648" w:type="dxa"/>
          </w:tcPr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Организация конку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сов рисунков, обл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чающих скверносл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рисунков: </w:t>
            </w:r>
          </w:p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«Кривое зеркало»,</w:t>
            </w:r>
          </w:p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«Живой источник» </w:t>
            </w:r>
          </w:p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карикатур: </w:t>
            </w:r>
          </w:p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«О, бедный мой язык ро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ной»</w:t>
            </w:r>
          </w:p>
          <w:p w:rsidR="00BF6BC8" w:rsidRPr="00523B6A" w:rsidRDefault="00BF6BC8" w:rsidP="00523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Граффити: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«Наш дар бесценный - речь»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рэперских текстов, перевод и и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полнение этих текстов  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иностранных яз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ках;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рэперских текстов: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«Давай поговорим»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Конкурс сочинений по теме: - «Нормативная лексика – 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твой рецепт»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социальных прое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тов:</w:t>
            </w:r>
          </w:p>
          <w:p w:rsidR="00BF6BC8" w:rsidRPr="00523B6A" w:rsidRDefault="00BF6BC8" w:rsidP="007A21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«Мир без сквернословия»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Ситуативные игры: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«Как мы обращаемся друг к другу»,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«Вежливость на каждый день»,</w:t>
            </w:r>
          </w:p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«Почему слова портят жизнь» 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E061D9" w:rsidRPr="00523B6A" w:rsidRDefault="00E061D9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9" w:rsidRDefault="00E061D9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B6" w:rsidRDefault="00D743B6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B6" w:rsidRDefault="00D743B6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1D9" w:rsidRDefault="00E061D9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E0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80" w:type="dxa"/>
          </w:tcPr>
          <w:p w:rsidR="00BF6BC8" w:rsidRPr="00523B6A" w:rsidRDefault="00BF6BC8" w:rsidP="00523B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буклетов, листовок, брошюр, памяток,  докладов и презентаций </w:t>
            </w:r>
          </w:p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«Вежливость на каждый день»,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«Молодежь и речевой эт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кет»,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«Культура поведения, культура речи»,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«Великий, могучий Ру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ский язык»,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«Мы сохраним тебя, ру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ская речь, великое русское слово»</w:t>
            </w:r>
          </w:p>
        </w:tc>
        <w:tc>
          <w:tcPr>
            <w:tcW w:w="2393" w:type="dxa"/>
          </w:tcPr>
          <w:p w:rsidR="00BF6BC8" w:rsidRPr="00523B6A" w:rsidRDefault="00BF6BC8" w:rsidP="005D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параллелям в  интерактивном режиме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BF6BC8" w:rsidRPr="00523B6A" w:rsidRDefault="00BF6BC8" w:rsidP="00523B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дение РЭП – культу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ных мероприятий </w:t>
            </w:r>
          </w:p>
          <w:p w:rsidR="00BF6BC8" w:rsidRPr="00523B6A" w:rsidRDefault="00BF6BC8" w:rsidP="00523B6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Творческие встречи: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«Словом можно убить, словом можно спасти»,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дискотеки: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сайте МОЛ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ДЕЖЬ.RU»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РЭП-фестивали: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«Чистое слово»,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«Наше условие – долой сквернословие»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Познавательно-развлекательные програ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«Азбука этикета»,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«Мы за чистоту речи!»,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«Давайте говорить крас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во»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  <w:p w:rsidR="00BF6BC8" w:rsidRPr="00523B6A" w:rsidRDefault="00BF6BC8" w:rsidP="00523B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B6" w:rsidRDefault="00D743B6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BF6BC8" w:rsidRPr="00523B6A" w:rsidRDefault="00BF6BC8" w:rsidP="00523B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тренингов по использованию нормативной лексики.</w:t>
            </w:r>
          </w:p>
          <w:p w:rsidR="00BF6BC8" w:rsidRPr="00523B6A" w:rsidRDefault="00BF6BC8" w:rsidP="00523B6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Интеллектуальные игры: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«Доброе утро с добрым словом»,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«Язык родной</w:t>
            </w:r>
            <w:r w:rsidR="00D743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дружи со мной»,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«Живой источник»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8,9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80" w:type="dxa"/>
          </w:tcPr>
          <w:p w:rsidR="00BF6BC8" w:rsidRPr="00523B6A" w:rsidRDefault="00BF6BC8" w:rsidP="00523B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встреч суворовцев со св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щеннослужителями  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беседы: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«Вначале было Слово и Слово было</w:t>
            </w:r>
            <w:r w:rsidR="001D35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Бог»,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«Религия и наука пред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преждают: сквернословие смертельно опасно для зд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ровья», 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«Злоречивые царства б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жия не наследуют»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BF6BC8" w:rsidRPr="00523B6A" w:rsidRDefault="00BF6BC8" w:rsidP="00523B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Недели речевого этикета «Наш дар бесценный – речь»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выставки де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 художественного творчества: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«Мы за чистоту речи»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 сборника стихов, частушек, шаржей: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«Пиво и мат – не наш формат!»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социальных </w:t>
            </w:r>
            <w:r w:rsidR="001D35ED"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D35ED"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D35ED"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део реклам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ВЕБ-сайтов по профилактике скверносл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вия: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«Моя речь – мое зеркало»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  <w:tr w:rsidR="00BF6BC8" w:rsidTr="00523B6A">
        <w:tc>
          <w:tcPr>
            <w:tcW w:w="648" w:type="dxa"/>
          </w:tcPr>
          <w:p w:rsidR="00BF6BC8" w:rsidRPr="00523B6A" w:rsidRDefault="00BF6BC8" w:rsidP="0052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BF6BC8" w:rsidRPr="00523B6A" w:rsidRDefault="00BF6BC8" w:rsidP="004D16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дение месячника по пропаганде духовно – нравственных ценн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стей и традиций в р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шении проблемы сквернословия среди подростков</w:t>
            </w:r>
          </w:p>
        </w:tc>
        <w:tc>
          <w:tcPr>
            <w:tcW w:w="3650" w:type="dxa"/>
          </w:tcPr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Информационные ч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сы, беседы, диалоги, кру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лые столы: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«Мир без сквернословия – твой рецепт»,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«Культура поведения, культура речи»,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«Речевой этикет – норма общения»,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«Помни, что слово – нач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 жизни»,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«Культура поведения и этика взаимодействия»,</w:t>
            </w:r>
          </w:p>
          <w:p w:rsidR="00BF6BC8" w:rsidRPr="00523B6A" w:rsidRDefault="00BF6BC8" w:rsidP="00523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«Как слово наше отзове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23B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ся» и т.д.</w:t>
            </w:r>
          </w:p>
        </w:tc>
        <w:tc>
          <w:tcPr>
            <w:tcW w:w="2393" w:type="dxa"/>
          </w:tcPr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5 – 7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8,9 кл.</w:t>
            </w: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C8" w:rsidRPr="00523B6A" w:rsidRDefault="00BF6BC8" w:rsidP="005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B6A">
              <w:rPr>
                <w:rFonts w:ascii="Times New Roman" w:hAnsi="Times New Roman" w:cs="Times New Roman"/>
                <w:sz w:val="28"/>
                <w:szCs w:val="28"/>
              </w:rPr>
              <w:t>10, 11 кл.</w:t>
            </w:r>
          </w:p>
        </w:tc>
      </w:tr>
    </w:tbl>
    <w:p w:rsidR="00BF6BC8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Default="00BF6BC8" w:rsidP="00564C3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BC8" w:rsidRPr="00C31CFB" w:rsidRDefault="004D1645" w:rsidP="001B5515">
      <w:pPr>
        <w:pStyle w:val="1"/>
        <w:pageBreakBefore/>
        <w:tabs>
          <w:tab w:val="num" w:pos="0"/>
        </w:tabs>
        <w:suppressAutoHyphens/>
        <w:spacing w:before="0"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15294482"/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F6BC8" w:rsidRPr="00C31CFB">
        <w:rPr>
          <w:rFonts w:ascii="Times New Roman" w:hAnsi="Times New Roman" w:cs="Times New Roman"/>
          <w:sz w:val="28"/>
          <w:szCs w:val="28"/>
        </w:rPr>
        <w:t>Заключение.</w:t>
      </w:r>
      <w:bookmarkEnd w:id="0"/>
    </w:p>
    <w:p w:rsidR="00BF6BC8" w:rsidRPr="004D1645" w:rsidRDefault="00BF6BC8" w:rsidP="004D1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645">
        <w:rPr>
          <w:rFonts w:ascii="Times New Roman" w:hAnsi="Times New Roman" w:cs="Times New Roman"/>
          <w:sz w:val="28"/>
          <w:szCs w:val="28"/>
        </w:rPr>
        <w:t>В результате проведенной работы можно выделить некоторые факты. Многие бранные являются исконно русскими, а точнее славянскими. Их и</w:t>
      </w:r>
      <w:r w:rsidRPr="004D1645">
        <w:rPr>
          <w:rFonts w:ascii="Times New Roman" w:hAnsi="Times New Roman" w:cs="Times New Roman"/>
          <w:sz w:val="28"/>
          <w:szCs w:val="28"/>
        </w:rPr>
        <w:t>с</w:t>
      </w:r>
      <w:r w:rsidRPr="004D1645">
        <w:rPr>
          <w:rFonts w:ascii="Times New Roman" w:hAnsi="Times New Roman" w:cs="Times New Roman"/>
          <w:sz w:val="28"/>
          <w:szCs w:val="28"/>
        </w:rPr>
        <w:t>пользовали как заклинания для вызова нечистой силы. Постепенно мат приник в разные слои общества. В настоящее время мы можем услышать бранные сл</w:t>
      </w:r>
      <w:r w:rsidRPr="004D1645">
        <w:rPr>
          <w:rFonts w:ascii="Times New Roman" w:hAnsi="Times New Roman" w:cs="Times New Roman"/>
          <w:sz w:val="28"/>
          <w:szCs w:val="28"/>
        </w:rPr>
        <w:t>о</w:t>
      </w:r>
      <w:r w:rsidRPr="004D1645">
        <w:rPr>
          <w:rFonts w:ascii="Times New Roman" w:hAnsi="Times New Roman" w:cs="Times New Roman"/>
          <w:sz w:val="28"/>
          <w:szCs w:val="28"/>
        </w:rPr>
        <w:t>ва  в разных проявлениях: 1) привычная брань, как показатель полного бескул</w:t>
      </w:r>
      <w:r w:rsidRPr="004D1645">
        <w:rPr>
          <w:rFonts w:ascii="Times New Roman" w:hAnsi="Times New Roman" w:cs="Times New Roman"/>
          <w:sz w:val="28"/>
          <w:szCs w:val="28"/>
        </w:rPr>
        <w:t>ь</w:t>
      </w:r>
      <w:r w:rsidRPr="004D1645">
        <w:rPr>
          <w:rFonts w:ascii="Times New Roman" w:hAnsi="Times New Roman" w:cs="Times New Roman"/>
          <w:sz w:val="28"/>
          <w:szCs w:val="28"/>
        </w:rPr>
        <w:t>турья, так называемый мат «для связки слов», 2) сквернословие для выражения чувств и эмоций, 3) эпатажное сквернословие, как вызов обществу или нам</w:t>
      </w:r>
      <w:r w:rsidRPr="004D1645">
        <w:rPr>
          <w:rFonts w:ascii="Times New Roman" w:hAnsi="Times New Roman" w:cs="Times New Roman"/>
          <w:sz w:val="28"/>
          <w:szCs w:val="28"/>
        </w:rPr>
        <w:t>е</w:t>
      </w:r>
      <w:r w:rsidRPr="004D1645">
        <w:rPr>
          <w:rFonts w:ascii="Times New Roman" w:hAnsi="Times New Roman" w:cs="Times New Roman"/>
          <w:sz w:val="28"/>
          <w:szCs w:val="28"/>
        </w:rPr>
        <w:t xml:space="preserve">ренное стремление нарушить общепринятые правила. </w:t>
      </w:r>
    </w:p>
    <w:p w:rsidR="00BF6BC8" w:rsidRPr="004D1645" w:rsidRDefault="00BF6BC8" w:rsidP="004D16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45">
        <w:rPr>
          <w:rFonts w:ascii="Times New Roman" w:hAnsi="Times New Roman" w:cs="Times New Roman"/>
          <w:sz w:val="28"/>
          <w:szCs w:val="28"/>
        </w:rPr>
        <w:t>Проблема сквернословия и его влияния на здоровье давно занимает л</w:t>
      </w:r>
      <w:r w:rsidRPr="004D1645">
        <w:rPr>
          <w:rFonts w:ascii="Times New Roman" w:hAnsi="Times New Roman" w:cs="Times New Roman"/>
          <w:sz w:val="28"/>
          <w:szCs w:val="28"/>
        </w:rPr>
        <w:t>ю</w:t>
      </w:r>
      <w:r w:rsidRPr="004D1645">
        <w:rPr>
          <w:rFonts w:ascii="Times New Roman" w:hAnsi="Times New Roman" w:cs="Times New Roman"/>
          <w:sz w:val="28"/>
          <w:szCs w:val="28"/>
        </w:rPr>
        <w:t>дей. Разные ученые проводят исследования для того чтобы доказать, что  бра</w:t>
      </w:r>
      <w:r w:rsidRPr="004D1645">
        <w:rPr>
          <w:rFonts w:ascii="Times New Roman" w:hAnsi="Times New Roman" w:cs="Times New Roman"/>
          <w:sz w:val="28"/>
          <w:szCs w:val="28"/>
        </w:rPr>
        <w:t>н</w:t>
      </w:r>
      <w:r w:rsidRPr="004D1645">
        <w:rPr>
          <w:rFonts w:ascii="Times New Roman" w:hAnsi="Times New Roman" w:cs="Times New Roman"/>
          <w:sz w:val="28"/>
          <w:szCs w:val="28"/>
        </w:rPr>
        <w:t>ные слова оказывают негативное влияние на здоровье человека. Известные и</w:t>
      </w:r>
      <w:r w:rsidRPr="004D1645">
        <w:rPr>
          <w:rFonts w:ascii="Times New Roman" w:hAnsi="Times New Roman" w:cs="Times New Roman"/>
          <w:sz w:val="28"/>
          <w:szCs w:val="28"/>
        </w:rPr>
        <w:t>с</w:t>
      </w:r>
      <w:r w:rsidRPr="004D1645">
        <w:rPr>
          <w:rFonts w:ascii="Times New Roman" w:hAnsi="Times New Roman" w:cs="Times New Roman"/>
          <w:sz w:val="28"/>
          <w:szCs w:val="28"/>
        </w:rPr>
        <w:t xml:space="preserve">следования  Масару Эмото, доказывают, что произносимые слова оказывают влияние на структуру воды, а так как наш организм примерно на </w:t>
      </w:r>
      <w:r w:rsidR="004D1645">
        <w:rPr>
          <w:rFonts w:ascii="Times New Roman" w:hAnsi="Times New Roman" w:cs="Times New Roman"/>
          <w:sz w:val="28"/>
          <w:szCs w:val="28"/>
        </w:rPr>
        <w:t xml:space="preserve">    </w:t>
      </w:r>
      <w:r w:rsidRPr="004D1645">
        <w:rPr>
          <w:rFonts w:ascii="Times New Roman" w:hAnsi="Times New Roman" w:cs="Times New Roman"/>
          <w:sz w:val="28"/>
          <w:szCs w:val="28"/>
        </w:rPr>
        <w:t>70 % сост</w:t>
      </w:r>
      <w:r w:rsidRPr="004D1645">
        <w:rPr>
          <w:rFonts w:ascii="Times New Roman" w:hAnsi="Times New Roman" w:cs="Times New Roman"/>
          <w:sz w:val="28"/>
          <w:szCs w:val="28"/>
        </w:rPr>
        <w:t>о</w:t>
      </w:r>
      <w:r w:rsidRPr="004D1645">
        <w:rPr>
          <w:rFonts w:ascii="Times New Roman" w:hAnsi="Times New Roman" w:cs="Times New Roman"/>
          <w:sz w:val="28"/>
          <w:szCs w:val="28"/>
        </w:rPr>
        <w:t>ит из воды, то эти исследования можно считать доказательством отрицательн</w:t>
      </w:r>
      <w:r w:rsidRPr="004D1645">
        <w:rPr>
          <w:rFonts w:ascii="Times New Roman" w:hAnsi="Times New Roman" w:cs="Times New Roman"/>
          <w:sz w:val="28"/>
          <w:szCs w:val="28"/>
        </w:rPr>
        <w:t>о</w:t>
      </w:r>
      <w:r w:rsidRPr="004D1645">
        <w:rPr>
          <w:rFonts w:ascii="Times New Roman" w:hAnsi="Times New Roman" w:cs="Times New Roman"/>
          <w:sz w:val="28"/>
          <w:szCs w:val="28"/>
        </w:rPr>
        <w:t>го влияния мата на здоровье человека. Другие исследования уральского учен</w:t>
      </w:r>
      <w:r w:rsidRPr="004D1645">
        <w:rPr>
          <w:rFonts w:ascii="Times New Roman" w:hAnsi="Times New Roman" w:cs="Times New Roman"/>
          <w:sz w:val="28"/>
          <w:szCs w:val="28"/>
        </w:rPr>
        <w:t>о</w:t>
      </w:r>
      <w:r w:rsidRPr="004D1645">
        <w:rPr>
          <w:rFonts w:ascii="Times New Roman" w:hAnsi="Times New Roman" w:cs="Times New Roman"/>
          <w:sz w:val="28"/>
          <w:szCs w:val="28"/>
        </w:rPr>
        <w:t>го Геннадия Чеурина, проводимые на растениях, доказали, что ненормативная лексика постепенно губит все живое.  Генетики П.П.Горяев, Г.Т.Тертышный в своей работе доказали, что сквернословие оказывает необратимое влияние на генетический аппарат человека, приводя к серьезным наследственным наруш</w:t>
      </w:r>
      <w:r w:rsidRPr="004D1645">
        <w:rPr>
          <w:rFonts w:ascii="Times New Roman" w:hAnsi="Times New Roman" w:cs="Times New Roman"/>
          <w:sz w:val="28"/>
          <w:szCs w:val="28"/>
        </w:rPr>
        <w:t>е</w:t>
      </w:r>
      <w:r w:rsidRPr="004D1645">
        <w:rPr>
          <w:rFonts w:ascii="Times New Roman" w:hAnsi="Times New Roman" w:cs="Times New Roman"/>
          <w:sz w:val="28"/>
          <w:szCs w:val="28"/>
        </w:rPr>
        <w:t xml:space="preserve">ниям. Причем эти нарушения могут происходить не только, когда человек слышит или произносит </w:t>
      </w:r>
      <w:r w:rsidR="004D1645" w:rsidRPr="004D1645">
        <w:rPr>
          <w:rFonts w:ascii="Times New Roman" w:hAnsi="Times New Roman" w:cs="Times New Roman"/>
          <w:sz w:val="28"/>
          <w:szCs w:val="28"/>
        </w:rPr>
        <w:t>матерщин</w:t>
      </w:r>
      <w:r w:rsidR="004D1645">
        <w:rPr>
          <w:rFonts w:ascii="Times New Roman" w:hAnsi="Times New Roman" w:cs="Times New Roman"/>
          <w:sz w:val="28"/>
          <w:szCs w:val="28"/>
        </w:rPr>
        <w:t>н</w:t>
      </w:r>
      <w:r w:rsidR="004D1645" w:rsidRPr="004D1645">
        <w:rPr>
          <w:rFonts w:ascii="Times New Roman" w:hAnsi="Times New Roman" w:cs="Times New Roman"/>
          <w:sz w:val="28"/>
          <w:szCs w:val="28"/>
        </w:rPr>
        <w:t>ы</w:t>
      </w:r>
      <w:r w:rsidR="004D1645">
        <w:rPr>
          <w:rFonts w:ascii="Times New Roman" w:hAnsi="Times New Roman" w:cs="Times New Roman"/>
          <w:sz w:val="28"/>
          <w:szCs w:val="28"/>
        </w:rPr>
        <w:t>е</w:t>
      </w:r>
      <w:r w:rsidRPr="004D1645">
        <w:rPr>
          <w:rFonts w:ascii="Times New Roman" w:hAnsi="Times New Roman" w:cs="Times New Roman"/>
          <w:sz w:val="28"/>
          <w:szCs w:val="28"/>
        </w:rPr>
        <w:t xml:space="preserve"> слова, но и даже когда просто читает их.  Д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октор биологических наук И. Б. Белявский доказал, что люди, которые рег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лярно матерятся, живут меньше тех, кто никогда не использует бранные слова.  Известный психофизиолог, врач, член Всемирной экологической акад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мии </w:t>
      </w:r>
      <w:r w:rsidRPr="004D1645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Леонид Китаев-Смык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установил, что мат, сказанный в эмоциях, действ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тельно снимает стресс, но  регулярное употребление матерных слов приводит к гормональным нарушениям, особенно у женщин. Нормальному, здоровому ч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ловеку ненормативная лексика не нужна.</w:t>
      </w:r>
    </w:p>
    <w:p w:rsidR="00BF6BC8" w:rsidRPr="004D1645" w:rsidRDefault="00BF6BC8" w:rsidP="004D16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6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выше перечисленные факты позволяют сделать вывод, что скверн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>словие, ненормативная лексика, бранная речь — все это приводит к серьезным проблемам со здоровьем</w:t>
      </w:r>
      <w:r w:rsidR="004D1645">
        <w:rPr>
          <w:rFonts w:ascii="Times New Roman" w:hAnsi="Times New Roman" w:cs="Times New Roman"/>
          <w:color w:val="000000"/>
          <w:sz w:val="28"/>
          <w:szCs w:val="28"/>
        </w:rPr>
        <w:t>, а в свете последних событий и к административным штрафам</w:t>
      </w:r>
      <w:r w:rsidRPr="004D164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D912F0" w:rsidRPr="00A360A2" w:rsidRDefault="00BF6BC8" w:rsidP="00D912F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6DC">
        <w:rPr>
          <w:rFonts w:ascii="Times New Roman" w:hAnsi="Times New Roman" w:cs="Times New Roman"/>
          <w:color w:val="000000"/>
          <w:sz w:val="28"/>
          <w:szCs w:val="28"/>
        </w:rPr>
        <w:t>Проведенные нами исследования показали, что</w:t>
      </w:r>
      <w:r w:rsidR="00693B0E" w:rsidRPr="000D1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B0E" w:rsidRPr="000D16DC">
        <w:rPr>
          <w:rFonts w:ascii="Times New Roman" w:hAnsi="Times New Roman" w:cs="Times New Roman"/>
          <w:sz w:val="28"/>
          <w:szCs w:val="28"/>
          <w:lang w:eastAsia="ru-RU"/>
        </w:rPr>
        <w:t>сквернословие в подрос</w:t>
      </w:r>
      <w:r w:rsidR="00693B0E" w:rsidRPr="000D16D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93B0E" w:rsidRPr="000D16DC">
        <w:rPr>
          <w:rFonts w:ascii="Times New Roman" w:hAnsi="Times New Roman" w:cs="Times New Roman"/>
          <w:sz w:val="28"/>
          <w:szCs w:val="28"/>
          <w:lang w:eastAsia="ru-RU"/>
        </w:rPr>
        <w:t xml:space="preserve">ковой среде распространяется от чрезмерного употребления, при этом оно утрачивает первоначальное значение, используется в качестве связки слов. </w:t>
      </w:r>
      <w:r w:rsidR="000D16DC" w:rsidRPr="000D16D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D16DC" w:rsidRPr="000D16DC">
        <w:rPr>
          <w:rFonts w:ascii="Times New Roman" w:hAnsi="Times New Roman" w:cs="Times New Roman"/>
          <w:sz w:val="28"/>
          <w:szCs w:val="28"/>
        </w:rPr>
        <w:t>е</w:t>
      </w:r>
      <w:r w:rsidR="000D16DC" w:rsidRPr="000D16DC">
        <w:rPr>
          <w:rFonts w:ascii="Times New Roman" w:hAnsi="Times New Roman" w:cs="Times New Roman"/>
          <w:sz w:val="28"/>
          <w:szCs w:val="28"/>
        </w:rPr>
        <w:t>нормативную лексику употребляют  люди, окружающие подростков, причем более половины из них делают это обдуманно с целью оскорбить или обидеть собеседника. И не смотря на это</w:t>
      </w:r>
      <w:r w:rsidR="00D912F0">
        <w:rPr>
          <w:rFonts w:ascii="Times New Roman" w:hAnsi="Times New Roman" w:cs="Times New Roman"/>
          <w:sz w:val="28"/>
          <w:szCs w:val="28"/>
        </w:rPr>
        <w:t>,</w:t>
      </w:r>
      <w:r w:rsidR="000D16DC" w:rsidRPr="000D16DC">
        <w:rPr>
          <w:rFonts w:ascii="Times New Roman" w:hAnsi="Times New Roman" w:cs="Times New Roman"/>
          <w:sz w:val="28"/>
          <w:szCs w:val="28"/>
        </w:rPr>
        <w:t xml:space="preserve"> все </w:t>
      </w:r>
      <w:r w:rsidR="00D912F0">
        <w:rPr>
          <w:rFonts w:ascii="Times New Roman" w:hAnsi="Times New Roman" w:cs="Times New Roman"/>
          <w:sz w:val="28"/>
          <w:szCs w:val="28"/>
        </w:rPr>
        <w:t>опрошенные</w:t>
      </w:r>
      <w:r w:rsidR="000D16DC" w:rsidRPr="000D16DC">
        <w:rPr>
          <w:rFonts w:ascii="Times New Roman" w:hAnsi="Times New Roman" w:cs="Times New Roman"/>
          <w:sz w:val="28"/>
          <w:szCs w:val="28"/>
        </w:rPr>
        <w:t xml:space="preserve"> считают, что нужно искор</w:t>
      </w:r>
      <w:r w:rsidR="000D16DC" w:rsidRPr="000D16DC">
        <w:rPr>
          <w:rFonts w:ascii="Times New Roman" w:hAnsi="Times New Roman" w:cs="Times New Roman"/>
          <w:sz w:val="28"/>
          <w:szCs w:val="28"/>
        </w:rPr>
        <w:t>е</w:t>
      </w:r>
      <w:r w:rsidR="000D16DC" w:rsidRPr="000D16DC">
        <w:rPr>
          <w:rFonts w:ascii="Times New Roman" w:hAnsi="Times New Roman" w:cs="Times New Roman"/>
          <w:sz w:val="28"/>
          <w:szCs w:val="28"/>
        </w:rPr>
        <w:t>нять ненормативную лексику в обществе</w:t>
      </w:r>
      <w:r w:rsidR="000D16DC">
        <w:rPr>
          <w:rFonts w:ascii="Times New Roman" w:hAnsi="Times New Roman" w:cs="Times New Roman"/>
          <w:sz w:val="28"/>
          <w:szCs w:val="28"/>
        </w:rPr>
        <w:t xml:space="preserve">. Многие даже догадываются, </w:t>
      </w:r>
      <w:r w:rsidR="000D16DC" w:rsidRPr="00A360A2">
        <w:rPr>
          <w:rFonts w:ascii="Times New Roman" w:hAnsi="Times New Roman" w:cs="Times New Roman"/>
          <w:sz w:val="28"/>
          <w:szCs w:val="28"/>
        </w:rPr>
        <w:t>что бранные слова плохо влияют на их здоровье,  при этом не могут объяснить, в чем заключается плохое влияние</w:t>
      </w:r>
      <w:r w:rsidR="000D16DC">
        <w:rPr>
          <w:rFonts w:ascii="Times New Roman" w:hAnsi="Times New Roman" w:cs="Times New Roman"/>
          <w:sz w:val="28"/>
          <w:szCs w:val="28"/>
        </w:rPr>
        <w:t>.</w:t>
      </w:r>
      <w:r w:rsidR="00D912F0">
        <w:rPr>
          <w:rFonts w:ascii="Times New Roman" w:hAnsi="Times New Roman" w:cs="Times New Roman"/>
          <w:sz w:val="28"/>
          <w:szCs w:val="28"/>
        </w:rPr>
        <w:t xml:space="preserve"> Ч</w:t>
      </w:r>
      <w:r w:rsidR="000D16DC" w:rsidRPr="00A360A2">
        <w:rPr>
          <w:rFonts w:ascii="Times New Roman" w:hAnsi="Times New Roman" w:cs="Times New Roman"/>
          <w:sz w:val="28"/>
          <w:szCs w:val="28"/>
        </w:rPr>
        <w:t xml:space="preserve">то касается отношения к употреблению   бранных слов в речи, в музыке, в литературе все подростки </w:t>
      </w:r>
      <w:r w:rsidR="00D912F0">
        <w:rPr>
          <w:rFonts w:ascii="Times New Roman" w:hAnsi="Times New Roman" w:cs="Times New Roman"/>
          <w:sz w:val="28"/>
          <w:szCs w:val="28"/>
        </w:rPr>
        <w:t>считают</w:t>
      </w:r>
      <w:r w:rsidR="000D16DC" w:rsidRPr="00A360A2">
        <w:rPr>
          <w:rFonts w:ascii="Times New Roman" w:hAnsi="Times New Roman" w:cs="Times New Roman"/>
          <w:sz w:val="28"/>
          <w:szCs w:val="28"/>
        </w:rPr>
        <w:t>, что это плохо, и они не хотят, чтобы их будущие дети слышали и использовали эти слова.</w:t>
      </w:r>
      <w:r w:rsidR="00D912F0">
        <w:rPr>
          <w:rFonts w:ascii="Times New Roman" w:hAnsi="Times New Roman" w:cs="Times New Roman"/>
          <w:sz w:val="28"/>
          <w:szCs w:val="28"/>
        </w:rPr>
        <w:t xml:space="preserve"> Именно это убеждение может в будущем исполнить главную партию в симфонии под таким удивительным названием </w:t>
      </w:r>
      <w:r w:rsidR="008C0F9B">
        <w:rPr>
          <w:rFonts w:ascii="Times New Roman" w:hAnsi="Times New Roman" w:cs="Times New Roman"/>
          <w:sz w:val="28"/>
          <w:szCs w:val="28"/>
        </w:rPr>
        <w:t xml:space="preserve"> - </w:t>
      </w:r>
      <w:r w:rsidR="00D912F0">
        <w:rPr>
          <w:rFonts w:ascii="Times New Roman" w:hAnsi="Times New Roman" w:cs="Times New Roman"/>
          <w:sz w:val="28"/>
          <w:szCs w:val="28"/>
        </w:rPr>
        <w:t>«Жизнь».</w:t>
      </w:r>
    </w:p>
    <w:p w:rsidR="00BF6BC8" w:rsidRDefault="00BF6BC8" w:rsidP="00693B0E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B0E">
        <w:rPr>
          <w:rFonts w:ascii="Times New Roman" w:hAnsi="Times New Roman" w:cs="Times New Roman"/>
          <w:color w:val="000000"/>
          <w:sz w:val="28"/>
          <w:szCs w:val="28"/>
        </w:rPr>
        <w:t>Для того чтобы привычка</w:t>
      </w:r>
      <w:r w:rsidR="008C0F9B">
        <w:rPr>
          <w:rFonts w:ascii="Times New Roman" w:hAnsi="Times New Roman" w:cs="Times New Roman"/>
          <w:color w:val="000000"/>
          <w:sz w:val="28"/>
          <w:szCs w:val="28"/>
        </w:rPr>
        <w:t xml:space="preserve"> сквернословить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 xml:space="preserve"> не стала нормой жизни и не привела к непоправимым изменениям здоровья нашего поколения и к выро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 xml:space="preserve">дению нации в целом, нужно в </w:t>
      </w:r>
      <w:r w:rsidR="004D1645" w:rsidRPr="00693B0E">
        <w:rPr>
          <w:rFonts w:ascii="Times New Roman" w:hAnsi="Times New Roman" w:cs="Times New Roman"/>
          <w:color w:val="000000"/>
          <w:sz w:val="28"/>
          <w:szCs w:val="28"/>
        </w:rPr>
        <w:t>учебных заведениях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, в семье, в средствах масс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вой информации уделять больше внимания этому вопросу, привлекать общ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ствен</w:t>
      </w:r>
      <w:r w:rsidR="00E02452" w:rsidRPr="00693B0E">
        <w:rPr>
          <w:rFonts w:ascii="Times New Roman" w:hAnsi="Times New Roman" w:cs="Times New Roman"/>
          <w:color w:val="000000"/>
          <w:sz w:val="28"/>
          <w:szCs w:val="28"/>
        </w:rPr>
        <w:t xml:space="preserve">ность. </w:t>
      </w:r>
      <w:r w:rsidRPr="00693B0E">
        <w:rPr>
          <w:rFonts w:ascii="Times New Roman" w:hAnsi="Times New Roman" w:cs="Times New Roman"/>
          <w:color w:val="000000"/>
          <w:sz w:val="28"/>
          <w:szCs w:val="28"/>
        </w:rPr>
        <w:t>И рассказывать, не только о вреде курения, алкоголя, наркотиков, но и о вреде сквернословия.</w:t>
      </w:r>
    </w:p>
    <w:p w:rsidR="00D645C7" w:rsidRPr="00693B0E" w:rsidRDefault="00693B0E" w:rsidP="008C0F9B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Круг </w:t>
      </w:r>
      <w:r w:rsidR="00C94473">
        <w:rPr>
          <w:rFonts w:ascii="Times New Roman" w:hAnsi="Times New Roman" w:cs="Times New Roman"/>
          <w:color w:val="000000"/>
          <w:sz w:val="28"/>
          <w:szCs w:val="28"/>
        </w:rPr>
        <w:t xml:space="preserve">здоровых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и </w:t>
      </w:r>
      <w:r w:rsidR="00C94473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увлечений  подростков</w:t>
      </w:r>
      <w:r w:rsidR="00C94473">
        <w:rPr>
          <w:rFonts w:ascii="Times New Roman" w:hAnsi="Times New Roman" w:cs="Times New Roman"/>
          <w:color w:val="000000"/>
          <w:sz w:val="28"/>
          <w:szCs w:val="28"/>
        </w:rPr>
        <w:t xml:space="preserve"> в наше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обширен и охватывает различные области: музыка, спорт, изобразительное искусство, литература, моделирование, современные компь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терные технологии и т.д. Так почему же не использовать их в целях профила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тики всех существующих негативных явлений, угрожающих жизни и здоровью</w:t>
      </w:r>
      <w:r w:rsidR="00C94473">
        <w:rPr>
          <w:rFonts w:ascii="Times New Roman" w:hAnsi="Times New Roman" w:cs="Times New Roman"/>
          <w:color w:val="000000"/>
          <w:sz w:val="28"/>
          <w:szCs w:val="28"/>
        </w:rPr>
        <w:t xml:space="preserve"> всего человечества?</w:t>
      </w:r>
      <w:bookmarkStart w:id="1" w:name="__RefHeading__35_75613222"/>
      <w:bookmarkStart w:id="2" w:name="__RefHeading__37_75613222"/>
      <w:bookmarkEnd w:id="1"/>
      <w:bookmarkEnd w:id="2"/>
    </w:p>
    <w:p w:rsidR="00BF6BC8" w:rsidRPr="00460534" w:rsidRDefault="00BF6BC8" w:rsidP="004605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8C0F9B" w:rsidRDefault="008C0F9B" w:rsidP="008C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>1. Влияние слова на механизм наследственности.</w:t>
      </w:r>
      <w:r w:rsidR="00E061D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60534">
          <w:rPr>
            <w:rStyle w:val="a3"/>
            <w:rFonts w:ascii="Times New Roman" w:hAnsi="Times New Roman"/>
            <w:sz w:val="28"/>
            <w:szCs w:val="28"/>
          </w:rPr>
          <w:t>http://festival.1september.ru/articles/579264/</w:t>
        </w:r>
      </w:hyperlink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</w:rPr>
        <w:t xml:space="preserve">2. Словарь В. И. Даля </w:t>
      </w:r>
      <w:r w:rsidRPr="00460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>3. Китаев-Смык Л.А. Психология стресса. - М: Изд-во "Наука", 1983. -</w:t>
      </w:r>
      <w:r w:rsidRPr="0046053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370 с. </w:t>
      </w:r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 xml:space="preserve">4. Соколов Дмитрий. Сколь велико значение слова... </w:t>
      </w:r>
      <w:r w:rsidRPr="004605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0" w:history="1">
        <w:r w:rsidRPr="0046053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http://www.sunhome.ru/poetry/566234</w:t>
        </w:r>
      </w:hyperlink>
      <w:r w:rsidRPr="0046053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>5. Эмото Масару. Послания воды: Тайные коды кристаллов льда. Перев. с англ. -М: ООО Издательский дом «София», 2005. -96 с.</w:t>
      </w:r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</w:rPr>
        <w:t>6. Изъюрова Е. “Выражается сильно русский народ” – мнение известных литераторов и режиссеров об употреблении ненормативной лексики в произв</w:t>
      </w:r>
      <w:r w:rsidRPr="00460534">
        <w:rPr>
          <w:rFonts w:ascii="Times New Roman" w:hAnsi="Times New Roman" w:cs="Times New Roman"/>
          <w:sz w:val="28"/>
          <w:szCs w:val="28"/>
        </w:rPr>
        <w:t>е</w:t>
      </w:r>
      <w:r w:rsidRPr="00460534">
        <w:rPr>
          <w:rFonts w:ascii="Times New Roman" w:hAnsi="Times New Roman" w:cs="Times New Roman"/>
          <w:sz w:val="28"/>
          <w:szCs w:val="28"/>
        </w:rPr>
        <w:t>дениях искусства.// Ломоносовские студенческие и аспирантские научные чт</w:t>
      </w:r>
      <w:r w:rsidRPr="00460534">
        <w:rPr>
          <w:rFonts w:ascii="Times New Roman" w:hAnsi="Times New Roman" w:cs="Times New Roman"/>
          <w:sz w:val="28"/>
          <w:szCs w:val="28"/>
        </w:rPr>
        <w:t>е</w:t>
      </w:r>
      <w:r w:rsidRPr="00460534">
        <w:rPr>
          <w:rFonts w:ascii="Times New Roman" w:hAnsi="Times New Roman" w:cs="Times New Roman"/>
          <w:sz w:val="28"/>
          <w:szCs w:val="28"/>
        </w:rPr>
        <w:t>ния,</w:t>
      </w:r>
      <w:r w:rsidRPr="00460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534">
        <w:rPr>
          <w:rFonts w:ascii="Times New Roman" w:hAnsi="Times New Roman" w:cs="Times New Roman"/>
          <w:sz w:val="28"/>
          <w:szCs w:val="28"/>
        </w:rPr>
        <w:t>г. Архангельск, 16–27 апреля 2001 г. //http://www.pomorsu.ru</w:t>
      </w:r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460534">
        <w:rPr>
          <w:rFonts w:ascii="Times New Roman" w:hAnsi="Times New Roman" w:cs="Times New Roman"/>
          <w:sz w:val="28"/>
          <w:szCs w:val="28"/>
        </w:rPr>
        <w:t xml:space="preserve"> Хип хоп // Статья с сайта: </w:t>
      </w:r>
      <w:hyperlink r:id="rId11" w:history="1">
        <w:r w:rsidRPr="00460534">
          <w:rPr>
            <w:rStyle w:val="a3"/>
            <w:rFonts w:ascii="Times New Roman" w:hAnsi="Times New Roman"/>
            <w:sz w:val="28"/>
            <w:szCs w:val="28"/>
          </w:rPr>
          <w:t>http://sub-culture.ru/hip.php</w:t>
        </w:r>
      </w:hyperlink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 xml:space="preserve">8. Михаил Вершинин, Евгения Макарова «Современные молодежные субкультуры: рэперы» // точка Интернет доступа: </w:t>
      </w:r>
      <w:hyperlink r:id="rId12" w:history="1">
        <w:r w:rsidRPr="00460534">
          <w:rPr>
            <w:rStyle w:val="a3"/>
            <w:rFonts w:ascii="Times New Roman" w:hAnsi="Times New Roman"/>
            <w:sz w:val="28"/>
            <w:szCs w:val="28"/>
          </w:rPr>
          <w:t>http://psyfactor.org/rap.htm</w:t>
        </w:r>
      </w:hyperlink>
    </w:p>
    <w:p w:rsidR="00BF6BC8" w:rsidRPr="00460534" w:rsidRDefault="00BF6BC8" w:rsidP="0046053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>9. Ладыженская Б.Я. Особенности организации устной спонтанной речи (вставные элементы в речевом потоке). дис. канд. наук. – М., 1985.</w:t>
      </w:r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 xml:space="preserve">10. Земская Е.А. Русская разговорная речь: лингвистический анализ и проблемы обучения. – М., 1987. </w:t>
      </w:r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460534">
        <w:rPr>
          <w:rStyle w:val="a7"/>
          <w:rFonts w:ascii="Times New Roman" w:hAnsi="Times New Roman"/>
          <w:b w:val="0"/>
          <w:bCs/>
          <w:color w:val="333333"/>
          <w:sz w:val="28"/>
          <w:szCs w:val="28"/>
        </w:rPr>
        <w:t xml:space="preserve">Ильясов Ф.Н. </w:t>
      </w:r>
      <w:r w:rsidRPr="004605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60534">
        <w:rPr>
          <w:rStyle w:val="stily21"/>
          <w:rFonts w:ascii="Times New Roman" w:hAnsi="Times New Roman" w:cs="Times New Roman"/>
          <w:b w:val="0"/>
          <w:bCs/>
          <w:color w:val="auto"/>
          <w:sz w:val="28"/>
          <w:szCs w:val="28"/>
        </w:rPr>
        <w:t>Мат в три хода,</w:t>
      </w:r>
      <w:r w:rsidRPr="00460534">
        <w:rPr>
          <w:rStyle w:val="stily21"/>
          <w:rFonts w:ascii="Times New Roman" w:hAnsi="Times New Roman" w:cs="Times New Roman"/>
          <w:bCs/>
          <w:sz w:val="28"/>
          <w:szCs w:val="28"/>
        </w:rPr>
        <w:t xml:space="preserve"> </w:t>
      </w:r>
      <w:r w:rsidRPr="00460534">
        <w:rPr>
          <w:rFonts w:ascii="Times New Roman" w:hAnsi="Times New Roman" w:cs="Times New Roman"/>
          <w:color w:val="333333"/>
          <w:sz w:val="28"/>
          <w:szCs w:val="28"/>
        </w:rPr>
        <w:t>Человек. 1990. №3. С. 198-204.</w:t>
      </w:r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Style w:val="userminiprofile"/>
          <w:rFonts w:ascii="Times New Roman" w:hAnsi="Times New Roman" w:cs="Times New Roman"/>
          <w:sz w:val="28"/>
          <w:szCs w:val="28"/>
        </w:rPr>
        <w:t xml:space="preserve">12. Сидоров В. </w:t>
      </w:r>
      <w:r w:rsidRPr="00460534">
        <w:rPr>
          <w:rFonts w:ascii="Times New Roman" w:hAnsi="Times New Roman" w:cs="Times New Roman"/>
          <w:sz w:val="28"/>
          <w:szCs w:val="28"/>
        </w:rPr>
        <w:t xml:space="preserve">Как бороться со сквернословием, или Здесь русский мат, здесь Русью пахнет… </w:t>
      </w:r>
      <w:hyperlink r:id="rId13" w:history="1">
        <w:r w:rsidRPr="00460534">
          <w:rPr>
            <w:rStyle w:val="a3"/>
            <w:rFonts w:ascii="Times New Roman" w:hAnsi="Times New Roman"/>
            <w:sz w:val="28"/>
            <w:szCs w:val="28"/>
          </w:rPr>
          <w:t>http://shkolazhizni.ru/archive/0/n-3218/</w:t>
        </w:r>
      </w:hyperlink>
      <w:r w:rsidRPr="00460534">
        <w:rPr>
          <w:rFonts w:ascii="Times New Roman" w:hAnsi="Times New Roman" w:cs="Times New Roman"/>
          <w:sz w:val="28"/>
          <w:szCs w:val="28"/>
        </w:rPr>
        <w:t>, дата обращения 15.10.2012</w:t>
      </w:r>
      <w:bookmarkStart w:id="3" w:name="_Toc315294483"/>
      <w:r w:rsidRPr="00460534">
        <w:rPr>
          <w:rFonts w:ascii="Times New Roman" w:hAnsi="Times New Roman" w:cs="Times New Roman"/>
          <w:sz w:val="28"/>
          <w:szCs w:val="28"/>
        </w:rPr>
        <w:t>Литература.</w:t>
      </w:r>
      <w:bookmarkEnd w:id="3"/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>13. Андросова Ю. Вирус сквернословия // Школьный психолог. – 2008 - № 20.</w:t>
      </w:r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>14. Виноградов С. Сквернословие. // Наука и жизнь — 1993 - № 4.</w:t>
      </w:r>
    </w:p>
    <w:p w:rsidR="00BF6BC8" w:rsidRPr="00460534" w:rsidRDefault="00BF6BC8" w:rsidP="00460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>15. Кравцова М. Плохие слова // Школьный психолог. – 2004 – № 15.</w:t>
      </w:r>
    </w:p>
    <w:p w:rsidR="00BF6BC8" w:rsidRPr="001B5515" w:rsidRDefault="00BF6BC8" w:rsidP="008C0F9B">
      <w:pPr>
        <w:spacing w:after="0" w:line="360" w:lineRule="auto"/>
        <w:ind w:firstLine="709"/>
        <w:jc w:val="both"/>
        <w:rPr>
          <w:szCs w:val="28"/>
        </w:rPr>
      </w:pPr>
      <w:r w:rsidRPr="00460534">
        <w:rPr>
          <w:rFonts w:ascii="Times New Roman" w:hAnsi="Times New Roman" w:cs="Times New Roman"/>
          <w:sz w:val="28"/>
          <w:szCs w:val="28"/>
        </w:rPr>
        <w:t>1</w:t>
      </w:r>
      <w:r w:rsidR="008C0F9B">
        <w:rPr>
          <w:rFonts w:ascii="Times New Roman" w:hAnsi="Times New Roman" w:cs="Times New Roman"/>
          <w:sz w:val="28"/>
          <w:szCs w:val="28"/>
        </w:rPr>
        <w:t>6</w:t>
      </w:r>
      <w:r w:rsidRPr="00460534">
        <w:rPr>
          <w:rFonts w:ascii="Times New Roman" w:hAnsi="Times New Roman" w:cs="Times New Roman"/>
          <w:sz w:val="28"/>
          <w:szCs w:val="28"/>
        </w:rPr>
        <w:t xml:space="preserve">. Лекция о сквернословии. </w:t>
      </w:r>
      <w:hyperlink r:id="rId14" w:history="1">
        <w:r w:rsidRPr="00460534">
          <w:rPr>
            <w:rStyle w:val="a3"/>
            <w:rFonts w:ascii="Times New Roman" w:hAnsi="Times New Roman"/>
            <w:sz w:val="28"/>
            <w:szCs w:val="28"/>
          </w:rPr>
          <w:t>http://oodvrs.ru/article/art.php?id_article=206</w:t>
        </w:r>
      </w:hyperlink>
      <w:r w:rsidRPr="0046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C8" w:rsidRPr="00460534" w:rsidRDefault="00BF6BC8" w:rsidP="00460534">
      <w:pPr>
        <w:pStyle w:val="1"/>
        <w:pageBreakBefore/>
        <w:tabs>
          <w:tab w:val="num" w:pos="0"/>
        </w:tabs>
        <w:suppressAutoHyphens/>
        <w:spacing w:before="0"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15294484"/>
      <w:r w:rsidRPr="00460534">
        <w:rPr>
          <w:rFonts w:ascii="Times New Roman" w:hAnsi="Times New Roman" w:cs="Times New Roman"/>
          <w:sz w:val="28"/>
          <w:szCs w:val="28"/>
        </w:rPr>
        <w:lastRenderedPageBreak/>
        <w:t>Приложение 1. Анкета для обучающихся.</w:t>
      </w:r>
      <w:bookmarkEnd w:id="4"/>
      <w:r w:rsidRPr="0046053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6199"/>
        <w:gridCol w:w="756"/>
        <w:gridCol w:w="900"/>
        <w:gridCol w:w="1088"/>
      </w:tblGrid>
      <w:tr w:rsidR="00BF6BC8" w:rsidRPr="00673232" w:rsidTr="00E8208C">
        <w:tc>
          <w:tcPr>
            <w:tcW w:w="533" w:type="dxa"/>
          </w:tcPr>
          <w:p w:rsidR="00BF6BC8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99" w:type="dxa"/>
          </w:tcPr>
          <w:p w:rsidR="00BF6BC8" w:rsidRDefault="00BF6BC8" w:rsidP="00E82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BC8" w:rsidRPr="0056298A" w:rsidRDefault="00BF6BC8" w:rsidP="00E82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98A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 теме «</w:t>
            </w:r>
            <w:r w:rsidRPr="00460534">
              <w:rPr>
                <w:rFonts w:ascii="Times New Roman" w:hAnsi="Times New Roman" w:cs="Times New Roman"/>
                <w:iCs/>
                <w:sz w:val="28"/>
                <w:szCs w:val="28"/>
              </w:rPr>
              <w:t>Сквернословие в моей жизни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56" w:type="dxa"/>
          </w:tcPr>
          <w:p w:rsidR="00BF6BC8" w:rsidRDefault="00BF6BC8" w:rsidP="00E820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00" w:type="dxa"/>
          </w:tcPr>
          <w:p w:rsidR="00BF6BC8" w:rsidRDefault="00BF6BC8" w:rsidP="00E8208C">
            <w:pPr>
              <w:spacing w:after="0" w:line="240" w:lineRule="auto"/>
              <w:ind w:right="-373" w:hanging="1771"/>
              <w:rPr>
                <w:rFonts w:ascii="Times New Roman" w:hAnsi="Times New Roman"/>
                <w:b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нененене</w:t>
            </w:r>
          </w:p>
          <w:p w:rsidR="00BF6BC8" w:rsidRPr="0056298A" w:rsidRDefault="00BF6BC8" w:rsidP="00E820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98A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88" w:type="dxa"/>
          </w:tcPr>
          <w:p w:rsidR="00BF6BC8" w:rsidRDefault="00BF6BC8" w:rsidP="00E820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b/>
                <w:sz w:val="28"/>
                <w:szCs w:val="28"/>
              </w:rPr>
              <w:t>иногда</w:t>
            </w: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Употребляете ли вы ненормативную лексику в своей речи?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Случается ли такое, что ваши родственники (м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ма, папа, сестра, брат) употребляют  ненормати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ную лексику?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Слышите ли вы ненормативную лексику от во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питателей?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Используете ли вы бранные слова, чтобы вып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стить свои эмоции или снять стресс?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Прибегаете ли вы к ненормативной лексике с ц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лью оскорбить или обидеть собеседника?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Нравится ли вам, когда в вашем присутствии употребляется ненормативная лексика?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Нужно ли искоренять ненормативную лексику в обществе?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Знаете ли вы, что в Российском законодательстве существует закон о взыскивании штрафа за уп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требление ненормативной лексики?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или нет)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бранные слова плохо влияют на наше здоровье?  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Вы перестанете употреблять бранные слова, если вам приведут доказательства негативного вли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ния сквернословия на здоровье?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Слушаете ли вы РЭП?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Есть ли в вашем окружении люди, которые сл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шают подобную  музыку?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 xml:space="preserve">Вам нравится образ жизни </w:t>
            </w:r>
            <w:r>
              <w:rPr>
                <w:rFonts w:ascii="Times New Roman" w:hAnsi="Times New Roman"/>
                <w:sz w:val="28"/>
                <w:szCs w:val="28"/>
              </w:rPr>
              <w:t>рэ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перов?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Может ли РЭП, считаться  точным выражением  мыслей и желаний современного подростка?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Как вы считаете, РЭП пропагандирует аморал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ный образ жизни?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Могут ли люди в современном мире выражать свои мысли без ненормативной лексики?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Уместно ли употреблению   бранных слов в речи, в музыке, в литературе, кинофильмах?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Хотите, чтобы ваши будущие дети слышали и использовали эти слова?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C8" w:rsidRPr="00673232" w:rsidTr="00E8208C">
        <w:tc>
          <w:tcPr>
            <w:tcW w:w="533" w:type="dxa"/>
          </w:tcPr>
          <w:p w:rsidR="00BF6BC8" w:rsidRPr="008C3610" w:rsidRDefault="00BF6BC8" w:rsidP="00E8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99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Стоит ли  искоренять ненормативную лексику и пропаганду аморального образа  жизни в мол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3610">
              <w:rPr>
                <w:rFonts w:ascii="Times New Roman" w:hAnsi="Times New Roman" w:cs="Times New Roman"/>
                <w:sz w:val="28"/>
                <w:szCs w:val="28"/>
              </w:rPr>
              <w:t>дёжной среде?</w:t>
            </w:r>
          </w:p>
        </w:tc>
        <w:tc>
          <w:tcPr>
            <w:tcW w:w="756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F6BC8" w:rsidRPr="008C3610" w:rsidRDefault="00BF6BC8" w:rsidP="00E8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BC8" w:rsidRPr="00B069B6" w:rsidRDefault="00BF6BC8" w:rsidP="001D35ED">
      <w:pPr>
        <w:pStyle w:val="1"/>
        <w:pageBreakBefore/>
        <w:tabs>
          <w:tab w:val="num" w:pos="0"/>
        </w:tabs>
        <w:suppressAutoHyphens/>
        <w:spacing w:before="0" w:after="0" w:line="360" w:lineRule="auto"/>
        <w:rPr>
          <w:sz w:val="20"/>
          <w:szCs w:val="20"/>
        </w:rPr>
      </w:pPr>
      <w:bookmarkStart w:id="5" w:name="__RefHeading__39_75613222"/>
      <w:bookmarkStart w:id="6" w:name="_GoBack"/>
      <w:bookmarkEnd w:id="5"/>
      <w:bookmarkEnd w:id="6"/>
    </w:p>
    <w:sectPr w:rsidR="00BF6BC8" w:rsidRPr="00B069B6" w:rsidSect="00722D0A">
      <w:footerReference w:type="default" r:id="rId15"/>
      <w:headerReference w:type="first" r:id="rId16"/>
      <w:pgSz w:w="11906" w:h="16838" w:code="9"/>
      <w:pgMar w:top="1134" w:right="851" w:bottom="1134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FE" w:rsidRDefault="00302BFE" w:rsidP="005A70D4">
      <w:pPr>
        <w:spacing w:after="0" w:line="240" w:lineRule="auto"/>
      </w:pPr>
      <w:r>
        <w:separator/>
      </w:r>
    </w:p>
  </w:endnote>
  <w:endnote w:type="continuationSeparator" w:id="0">
    <w:p w:rsidR="00302BFE" w:rsidRDefault="00302BFE" w:rsidP="005A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A" w:rsidRPr="00722D0A" w:rsidRDefault="00722D0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722D0A">
      <w:rPr>
        <w:rFonts w:ascii="Times New Roman" w:hAnsi="Times New Roman" w:cs="Times New Roman"/>
        <w:sz w:val="28"/>
        <w:szCs w:val="28"/>
      </w:rPr>
      <w:fldChar w:fldCharType="begin"/>
    </w:r>
    <w:r w:rsidRPr="00722D0A">
      <w:rPr>
        <w:rFonts w:ascii="Times New Roman" w:hAnsi="Times New Roman" w:cs="Times New Roman"/>
        <w:sz w:val="28"/>
        <w:szCs w:val="28"/>
      </w:rPr>
      <w:instrText>PAGE   \* MERGEFORMAT</w:instrText>
    </w:r>
    <w:r w:rsidRPr="00722D0A">
      <w:rPr>
        <w:rFonts w:ascii="Times New Roman" w:hAnsi="Times New Roman" w:cs="Times New Roman"/>
        <w:sz w:val="28"/>
        <w:szCs w:val="28"/>
      </w:rPr>
      <w:fldChar w:fldCharType="separate"/>
    </w:r>
    <w:r w:rsidR="001D35ED">
      <w:rPr>
        <w:rFonts w:ascii="Times New Roman" w:hAnsi="Times New Roman" w:cs="Times New Roman"/>
        <w:noProof/>
        <w:sz w:val="28"/>
        <w:szCs w:val="28"/>
      </w:rPr>
      <w:t>24</w:t>
    </w:r>
    <w:r w:rsidRPr="00722D0A">
      <w:rPr>
        <w:rFonts w:ascii="Times New Roman" w:hAnsi="Times New Roman" w:cs="Times New Roman"/>
        <w:sz w:val="28"/>
        <w:szCs w:val="28"/>
      </w:rPr>
      <w:fldChar w:fldCharType="end"/>
    </w:r>
  </w:p>
  <w:p w:rsidR="00722D0A" w:rsidRDefault="00722D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FE" w:rsidRDefault="00302BFE" w:rsidP="005A70D4">
      <w:pPr>
        <w:spacing w:after="0" w:line="240" w:lineRule="auto"/>
      </w:pPr>
      <w:r>
        <w:separator/>
      </w:r>
    </w:p>
  </w:footnote>
  <w:footnote w:type="continuationSeparator" w:id="0">
    <w:p w:rsidR="00302BFE" w:rsidRDefault="00302BFE" w:rsidP="005A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D4" w:rsidRDefault="005A70D4">
    <w:pPr>
      <w:pStyle w:val="aa"/>
    </w:pPr>
  </w:p>
  <w:p w:rsidR="005A70D4" w:rsidRDefault="005A70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1070"/>
        </w:tabs>
        <w:ind w:left="107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150"/>
        </w:tabs>
        <w:ind w:left="215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230"/>
        </w:tabs>
        <w:ind w:left="323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1582ECA"/>
    <w:multiLevelType w:val="multilevel"/>
    <w:tmpl w:val="60063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24A7C5A"/>
    <w:multiLevelType w:val="multilevel"/>
    <w:tmpl w:val="95B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986535"/>
    <w:multiLevelType w:val="multilevel"/>
    <w:tmpl w:val="F410C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74652A1"/>
    <w:multiLevelType w:val="multilevel"/>
    <w:tmpl w:val="6294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0978DB"/>
    <w:multiLevelType w:val="hybridMultilevel"/>
    <w:tmpl w:val="66869732"/>
    <w:lvl w:ilvl="0" w:tplc="D5524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C3D55E3"/>
    <w:multiLevelType w:val="multilevel"/>
    <w:tmpl w:val="6DAA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C25E0D"/>
    <w:multiLevelType w:val="hybridMultilevel"/>
    <w:tmpl w:val="CE0AC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C9546F"/>
    <w:multiLevelType w:val="hybridMultilevel"/>
    <w:tmpl w:val="D5BC4B90"/>
    <w:lvl w:ilvl="0" w:tplc="6EE6E0F0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D72B1E"/>
    <w:multiLevelType w:val="hybridMultilevel"/>
    <w:tmpl w:val="4900D4C4"/>
    <w:lvl w:ilvl="0" w:tplc="4F40C2E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9">
    <w:nsid w:val="76EC0C17"/>
    <w:multiLevelType w:val="multilevel"/>
    <w:tmpl w:val="22C08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B81605"/>
    <w:multiLevelType w:val="multilevel"/>
    <w:tmpl w:val="DEE0B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C56F86"/>
    <w:multiLevelType w:val="multilevel"/>
    <w:tmpl w:val="65E4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392565"/>
    <w:multiLevelType w:val="multilevel"/>
    <w:tmpl w:val="BC48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BD3581"/>
    <w:multiLevelType w:val="multilevel"/>
    <w:tmpl w:val="B7D0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B02"/>
    <w:rsid w:val="000121E0"/>
    <w:rsid w:val="000162CF"/>
    <w:rsid w:val="00027CDA"/>
    <w:rsid w:val="00035F8B"/>
    <w:rsid w:val="00053F55"/>
    <w:rsid w:val="00055CE2"/>
    <w:rsid w:val="00060DC4"/>
    <w:rsid w:val="000633DA"/>
    <w:rsid w:val="00064DE7"/>
    <w:rsid w:val="00077883"/>
    <w:rsid w:val="000A15E8"/>
    <w:rsid w:val="000A2571"/>
    <w:rsid w:val="000D16DC"/>
    <w:rsid w:val="000D42E4"/>
    <w:rsid w:val="00130705"/>
    <w:rsid w:val="0013111F"/>
    <w:rsid w:val="00134DA0"/>
    <w:rsid w:val="001437C0"/>
    <w:rsid w:val="001525C1"/>
    <w:rsid w:val="00157DA2"/>
    <w:rsid w:val="001711E4"/>
    <w:rsid w:val="00171627"/>
    <w:rsid w:val="00175AA1"/>
    <w:rsid w:val="0017664B"/>
    <w:rsid w:val="00182617"/>
    <w:rsid w:val="001B5515"/>
    <w:rsid w:val="001B7CA1"/>
    <w:rsid w:val="001C0519"/>
    <w:rsid w:val="001C1413"/>
    <w:rsid w:val="001D35ED"/>
    <w:rsid w:val="001E53AC"/>
    <w:rsid w:val="001F0128"/>
    <w:rsid w:val="001F25DF"/>
    <w:rsid w:val="00200891"/>
    <w:rsid w:val="00202C2A"/>
    <w:rsid w:val="00211BAE"/>
    <w:rsid w:val="00215562"/>
    <w:rsid w:val="00227049"/>
    <w:rsid w:val="00227138"/>
    <w:rsid w:val="00227B28"/>
    <w:rsid w:val="0023105A"/>
    <w:rsid w:val="00244BA2"/>
    <w:rsid w:val="00246A0C"/>
    <w:rsid w:val="00266E9C"/>
    <w:rsid w:val="00270482"/>
    <w:rsid w:val="002A35F5"/>
    <w:rsid w:val="002B4E5C"/>
    <w:rsid w:val="002B5F9E"/>
    <w:rsid w:val="002B6BB5"/>
    <w:rsid w:val="002C78BC"/>
    <w:rsid w:val="002D25FF"/>
    <w:rsid w:val="002D5BC5"/>
    <w:rsid w:val="002E2B14"/>
    <w:rsid w:val="002F56A6"/>
    <w:rsid w:val="00301B73"/>
    <w:rsid w:val="00302BFE"/>
    <w:rsid w:val="0034498D"/>
    <w:rsid w:val="00350E0F"/>
    <w:rsid w:val="00355E9F"/>
    <w:rsid w:val="0036099E"/>
    <w:rsid w:val="00362168"/>
    <w:rsid w:val="00375830"/>
    <w:rsid w:val="00376161"/>
    <w:rsid w:val="00377A72"/>
    <w:rsid w:val="003A598B"/>
    <w:rsid w:val="003A5DCC"/>
    <w:rsid w:val="003D0484"/>
    <w:rsid w:val="003F0BE5"/>
    <w:rsid w:val="003F1970"/>
    <w:rsid w:val="003F58C0"/>
    <w:rsid w:val="00401D2A"/>
    <w:rsid w:val="00401F94"/>
    <w:rsid w:val="00403E17"/>
    <w:rsid w:val="00411E00"/>
    <w:rsid w:val="00413311"/>
    <w:rsid w:val="00417123"/>
    <w:rsid w:val="004205F2"/>
    <w:rsid w:val="004362A7"/>
    <w:rsid w:val="004477AA"/>
    <w:rsid w:val="00460534"/>
    <w:rsid w:val="00464007"/>
    <w:rsid w:val="00470A49"/>
    <w:rsid w:val="00470D32"/>
    <w:rsid w:val="00473B41"/>
    <w:rsid w:val="00474A7C"/>
    <w:rsid w:val="00477109"/>
    <w:rsid w:val="004863A2"/>
    <w:rsid w:val="004A0CC0"/>
    <w:rsid w:val="004A1F41"/>
    <w:rsid w:val="004A3328"/>
    <w:rsid w:val="004C2162"/>
    <w:rsid w:val="004C4DA3"/>
    <w:rsid w:val="004D1645"/>
    <w:rsid w:val="004D1BFB"/>
    <w:rsid w:val="004D3FC7"/>
    <w:rsid w:val="0050220B"/>
    <w:rsid w:val="0051253F"/>
    <w:rsid w:val="00523B6A"/>
    <w:rsid w:val="005321F6"/>
    <w:rsid w:val="00543511"/>
    <w:rsid w:val="00545A19"/>
    <w:rsid w:val="005475C0"/>
    <w:rsid w:val="00550FF9"/>
    <w:rsid w:val="0056298A"/>
    <w:rsid w:val="00564C3F"/>
    <w:rsid w:val="0058687F"/>
    <w:rsid w:val="00590349"/>
    <w:rsid w:val="005A1CD8"/>
    <w:rsid w:val="005A1E90"/>
    <w:rsid w:val="005A70D4"/>
    <w:rsid w:val="005C5BAA"/>
    <w:rsid w:val="005D4068"/>
    <w:rsid w:val="005D4624"/>
    <w:rsid w:val="005F017A"/>
    <w:rsid w:val="005F04D6"/>
    <w:rsid w:val="00607B02"/>
    <w:rsid w:val="006167F7"/>
    <w:rsid w:val="0062197B"/>
    <w:rsid w:val="00631473"/>
    <w:rsid w:val="006331CC"/>
    <w:rsid w:val="00633C86"/>
    <w:rsid w:val="00634A01"/>
    <w:rsid w:val="006456B3"/>
    <w:rsid w:val="00655EB0"/>
    <w:rsid w:val="00664078"/>
    <w:rsid w:val="00672B2E"/>
    <w:rsid w:val="00673232"/>
    <w:rsid w:val="00675ECC"/>
    <w:rsid w:val="006765E0"/>
    <w:rsid w:val="00693B0E"/>
    <w:rsid w:val="006C0EB5"/>
    <w:rsid w:val="006C7207"/>
    <w:rsid w:val="006F0044"/>
    <w:rsid w:val="006F0E1E"/>
    <w:rsid w:val="006F22BE"/>
    <w:rsid w:val="00717DCB"/>
    <w:rsid w:val="00721CBF"/>
    <w:rsid w:val="007221F3"/>
    <w:rsid w:val="00722D0A"/>
    <w:rsid w:val="0072467A"/>
    <w:rsid w:val="00730D40"/>
    <w:rsid w:val="0073442C"/>
    <w:rsid w:val="007344EF"/>
    <w:rsid w:val="00763203"/>
    <w:rsid w:val="00775267"/>
    <w:rsid w:val="0077557B"/>
    <w:rsid w:val="00780BB7"/>
    <w:rsid w:val="007970D9"/>
    <w:rsid w:val="007A217A"/>
    <w:rsid w:val="007A5EDD"/>
    <w:rsid w:val="007B4381"/>
    <w:rsid w:val="007B5A19"/>
    <w:rsid w:val="007B7B5B"/>
    <w:rsid w:val="007C75D7"/>
    <w:rsid w:val="007E12A5"/>
    <w:rsid w:val="007E15DD"/>
    <w:rsid w:val="007F2FBF"/>
    <w:rsid w:val="007F52CF"/>
    <w:rsid w:val="008055DA"/>
    <w:rsid w:val="00814E9D"/>
    <w:rsid w:val="00840C71"/>
    <w:rsid w:val="008419BA"/>
    <w:rsid w:val="00846E97"/>
    <w:rsid w:val="008534A2"/>
    <w:rsid w:val="00860247"/>
    <w:rsid w:val="008663DA"/>
    <w:rsid w:val="00866F6B"/>
    <w:rsid w:val="00867845"/>
    <w:rsid w:val="00891ED2"/>
    <w:rsid w:val="0089603A"/>
    <w:rsid w:val="008A29C6"/>
    <w:rsid w:val="008A3B46"/>
    <w:rsid w:val="008B525E"/>
    <w:rsid w:val="008C0F9B"/>
    <w:rsid w:val="008C3610"/>
    <w:rsid w:val="008C7B8E"/>
    <w:rsid w:val="008E6E6F"/>
    <w:rsid w:val="008F3B2F"/>
    <w:rsid w:val="00901C72"/>
    <w:rsid w:val="009028B0"/>
    <w:rsid w:val="009077AA"/>
    <w:rsid w:val="00915918"/>
    <w:rsid w:val="00957092"/>
    <w:rsid w:val="00961904"/>
    <w:rsid w:val="009707EA"/>
    <w:rsid w:val="00970CE6"/>
    <w:rsid w:val="009856D1"/>
    <w:rsid w:val="009865A1"/>
    <w:rsid w:val="009A01FF"/>
    <w:rsid w:val="009A7174"/>
    <w:rsid w:val="009C2938"/>
    <w:rsid w:val="009D2AA3"/>
    <w:rsid w:val="009D3001"/>
    <w:rsid w:val="009D3B6D"/>
    <w:rsid w:val="009D595A"/>
    <w:rsid w:val="009F31D5"/>
    <w:rsid w:val="00A0468C"/>
    <w:rsid w:val="00A12B89"/>
    <w:rsid w:val="00A14F65"/>
    <w:rsid w:val="00A1511C"/>
    <w:rsid w:val="00A24C26"/>
    <w:rsid w:val="00A268AE"/>
    <w:rsid w:val="00A274C1"/>
    <w:rsid w:val="00A27D69"/>
    <w:rsid w:val="00A309DD"/>
    <w:rsid w:val="00A35D24"/>
    <w:rsid w:val="00A360A2"/>
    <w:rsid w:val="00A46258"/>
    <w:rsid w:val="00A57794"/>
    <w:rsid w:val="00A60C51"/>
    <w:rsid w:val="00A71FD7"/>
    <w:rsid w:val="00A75452"/>
    <w:rsid w:val="00A94B07"/>
    <w:rsid w:val="00AA176C"/>
    <w:rsid w:val="00AA27BC"/>
    <w:rsid w:val="00AB4F30"/>
    <w:rsid w:val="00AB595F"/>
    <w:rsid w:val="00AC013A"/>
    <w:rsid w:val="00AC6A2B"/>
    <w:rsid w:val="00AC7E77"/>
    <w:rsid w:val="00AD098A"/>
    <w:rsid w:val="00AD0D84"/>
    <w:rsid w:val="00AD1AAF"/>
    <w:rsid w:val="00AF0E7A"/>
    <w:rsid w:val="00AF6879"/>
    <w:rsid w:val="00B025A1"/>
    <w:rsid w:val="00B0451A"/>
    <w:rsid w:val="00B0452A"/>
    <w:rsid w:val="00B069B6"/>
    <w:rsid w:val="00B228B7"/>
    <w:rsid w:val="00B25C11"/>
    <w:rsid w:val="00B33EAB"/>
    <w:rsid w:val="00B44B07"/>
    <w:rsid w:val="00B462C9"/>
    <w:rsid w:val="00B53C3D"/>
    <w:rsid w:val="00B664F9"/>
    <w:rsid w:val="00B7087F"/>
    <w:rsid w:val="00B806C9"/>
    <w:rsid w:val="00BB058A"/>
    <w:rsid w:val="00BB3F3F"/>
    <w:rsid w:val="00BB799C"/>
    <w:rsid w:val="00BC57F5"/>
    <w:rsid w:val="00BD091E"/>
    <w:rsid w:val="00BD5CDD"/>
    <w:rsid w:val="00BD63AB"/>
    <w:rsid w:val="00BD76B0"/>
    <w:rsid w:val="00BE07DB"/>
    <w:rsid w:val="00BF6BC8"/>
    <w:rsid w:val="00C140FE"/>
    <w:rsid w:val="00C31CFB"/>
    <w:rsid w:val="00C54271"/>
    <w:rsid w:val="00C609DE"/>
    <w:rsid w:val="00C625B1"/>
    <w:rsid w:val="00C6580E"/>
    <w:rsid w:val="00C7505C"/>
    <w:rsid w:val="00C8444E"/>
    <w:rsid w:val="00C94473"/>
    <w:rsid w:val="00C95432"/>
    <w:rsid w:val="00CC0692"/>
    <w:rsid w:val="00CC1C16"/>
    <w:rsid w:val="00CC38A0"/>
    <w:rsid w:val="00CD7F5F"/>
    <w:rsid w:val="00CE3445"/>
    <w:rsid w:val="00CF40AB"/>
    <w:rsid w:val="00D00DF9"/>
    <w:rsid w:val="00D10EBF"/>
    <w:rsid w:val="00D202A1"/>
    <w:rsid w:val="00D21C17"/>
    <w:rsid w:val="00D35665"/>
    <w:rsid w:val="00D377FF"/>
    <w:rsid w:val="00D37CFA"/>
    <w:rsid w:val="00D57003"/>
    <w:rsid w:val="00D57793"/>
    <w:rsid w:val="00D645C7"/>
    <w:rsid w:val="00D64BF3"/>
    <w:rsid w:val="00D70A81"/>
    <w:rsid w:val="00D743B6"/>
    <w:rsid w:val="00D76797"/>
    <w:rsid w:val="00D81DC7"/>
    <w:rsid w:val="00D912F0"/>
    <w:rsid w:val="00D94A67"/>
    <w:rsid w:val="00DA10B0"/>
    <w:rsid w:val="00DA76BF"/>
    <w:rsid w:val="00DD0106"/>
    <w:rsid w:val="00DD043E"/>
    <w:rsid w:val="00DD1925"/>
    <w:rsid w:val="00DD46E3"/>
    <w:rsid w:val="00DE7719"/>
    <w:rsid w:val="00DF3B58"/>
    <w:rsid w:val="00DF67AA"/>
    <w:rsid w:val="00E02452"/>
    <w:rsid w:val="00E03F64"/>
    <w:rsid w:val="00E061D9"/>
    <w:rsid w:val="00E1190A"/>
    <w:rsid w:val="00E22546"/>
    <w:rsid w:val="00E2472E"/>
    <w:rsid w:val="00E35D11"/>
    <w:rsid w:val="00E63564"/>
    <w:rsid w:val="00E7771E"/>
    <w:rsid w:val="00E8208C"/>
    <w:rsid w:val="00E83375"/>
    <w:rsid w:val="00EC38F6"/>
    <w:rsid w:val="00ED363E"/>
    <w:rsid w:val="00ED5586"/>
    <w:rsid w:val="00F02287"/>
    <w:rsid w:val="00F06573"/>
    <w:rsid w:val="00F550C4"/>
    <w:rsid w:val="00F60AEA"/>
    <w:rsid w:val="00F629D1"/>
    <w:rsid w:val="00F634F5"/>
    <w:rsid w:val="00F65BDD"/>
    <w:rsid w:val="00F73797"/>
    <w:rsid w:val="00FA360B"/>
    <w:rsid w:val="00FB3C5F"/>
    <w:rsid w:val="00FB60FE"/>
    <w:rsid w:val="00FC7889"/>
    <w:rsid w:val="00FD79B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B5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314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607B02"/>
    <w:pPr>
      <w:spacing w:before="120" w:after="120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9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63147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locked/>
    <w:rsid w:val="00607B02"/>
    <w:rPr>
      <w:rFonts w:ascii="Times New Roman" w:hAnsi="Times New Roman" w:cs="Times New Roman"/>
      <w:b/>
      <w:sz w:val="24"/>
      <w:lang w:eastAsia="ru-RU"/>
    </w:rPr>
  </w:style>
  <w:style w:type="character" w:styleId="a3">
    <w:name w:val="Hyperlink"/>
    <w:uiPriority w:val="99"/>
    <w:semiHidden/>
    <w:rsid w:val="00607B02"/>
    <w:rPr>
      <w:rFonts w:cs="Times New Roman"/>
      <w:color w:val="auto"/>
      <w:u w:val="none"/>
      <w:effect w:val="none"/>
    </w:rPr>
  </w:style>
  <w:style w:type="paragraph" w:customStyle="1" w:styleId="c13">
    <w:name w:val="c13"/>
    <w:basedOn w:val="a"/>
    <w:uiPriority w:val="99"/>
    <w:rsid w:val="0060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607B02"/>
    <w:rPr>
      <w:rFonts w:cs="Times New Roman"/>
    </w:rPr>
  </w:style>
  <w:style w:type="paragraph" w:customStyle="1" w:styleId="c9">
    <w:name w:val="c9"/>
    <w:basedOn w:val="a"/>
    <w:uiPriority w:val="99"/>
    <w:rsid w:val="0060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60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607B02"/>
    <w:rPr>
      <w:rFonts w:cs="Times New Roman"/>
    </w:rPr>
  </w:style>
  <w:style w:type="character" w:customStyle="1" w:styleId="c7">
    <w:name w:val="c7"/>
    <w:uiPriority w:val="99"/>
    <w:rsid w:val="00607B02"/>
    <w:rPr>
      <w:rFonts w:cs="Times New Roman"/>
    </w:rPr>
  </w:style>
  <w:style w:type="character" w:customStyle="1" w:styleId="c11">
    <w:name w:val="c11"/>
    <w:uiPriority w:val="99"/>
    <w:rsid w:val="00607B02"/>
    <w:rPr>
      <w:rFonts w:cs="Times New Roman"/>
    </w:rPr>
  </w:style>
  <w:style w:type="character" w:customStyle="1" w:styleId="c0">
    <w:name w:val="c0"/>
    <w:uiPriority w:val="99"/>
    <w:rsid w:val="00607B02"/>
    <w:rPr>
      <w:rFonts w:cs="Times New Roman"/>
    </w:rPr>
  </w:style>
  <w:style w:type="character" w:customStyle="1" w:styleId="c27">
    <w:name w:val="c27"/>
    <w:uiPriority w:val="99"/>
    <w:rsid w:val="00607B02"/>
    <w:rPr>
      <w:rFonts w:cs="Times New Roman"/>
    </w:rPr>
  </w:style>
  <w:style w:type="character" w:customStyle="1" w:styleId="c8">
    <w:name w:val="c8"/>
    <w:uiPriority w:val="99"/>
    <w:rsid w:val="00607B02"/>
    <w:rPr>
      <w:rFonts w:cs="Times New Roman"/>
    </w:rPr>
  </w:style>
  <w:style w:type="character" w:customStyle="1" w:styleId="c5">
    <w:name w:val="c5"/>
    <w:uiPriority w:val="99"/>
    <w:rsid w:val="00607B02"/>
    <w:rPr>
      <w:rFonts w:cs="Times New Roman"/>
    </w:rPr>
  </w:style>
  <w:style w:type="paragraph" w:customStyle="1" w:styleId="c30">
    <w:name w:val="c30"/>
    <w:basedOn w:val="a"/>
    <w:uiPriority w:val="99"/>
    <w:rsid w:val="0060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607B02"/>
    <w:rPr>
      <w:rFonts w:cs="Times New Roman"/>
    </w:rPr>
  </w:style>
  <w:style w:type="character" w:customStyle="1" w:styleId="c3">
    <w:name w:val="c3"/>
    <w:uiPriority w:val="99"/>
    <w:rsid w:val="00607B02"/>
    <w:rPr>
      <w:rFonts w:cs="Times New Roman"/>
    </w:rPr>
  </w:style>
  <w:style w:type="paragraph" w:styleId="a4">
    <w:name w:val="List Paragraph"/>
    <w:basedOn w:val="a"/>
    <w:uiPriority w:val="99"/>
    <w:qFormat/>
    <w:rsid w:val="00A0468C"/>
    <w:pPr>
      <w:ind w:left="720"/>
    </w:pPr>
  </w:style>
  <w:style w:type="paragraph" w:styleId="a5">
    <w:name w:val="Normal (Web)"/>
    <w:basedOn w:val="a"/>
    <w:uiPriority w:val="99"/>
    <w:rsid w:val="0089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9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266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631473"/>
  </w:style>
  <w:style w:type="character" w:customStyle="1" w:styleId="butback">
    <w:name w:val="butback"/>
    <w:uiPriority w:val="99"/>
    <w:rsid w:val="00631473"/>
  </w:style>
  <w:style w:type="character" w:styleId="a7">
    <w:name w:val="Strong"/>
    <w:uiPriority w:val="99"/>
    <w:qFormat/>
    <w:locked/>
    <w:rsid w:val="00B462C9"/>
    <w:rPr>
      <w:rFonts w:cs="Times New Roman"/>
      <w:b/>
    </w:rPr>
  </w:style>
  <w:style w:type="character" w:customStyle="1" w:styleId="stily21">
    <w:name w:val="stily21"/>
    <w:uiPriority w:val="99"/>
    <w:rsid w:val="00B462C9"/>
    <w:rPr>
      <w:rFonts w:ascii="Verdana" w:hAnsi="Verdana"/>
      <w:b/>
      <w:color w:val="CC0000"/>
      <w:sz w:val="22"/>
    </w:rPr>
  </w:style>
  <w:style w:type="character" w:customStyle="1" w:styleId="userminiprofile">
    <w:name w:val="user_mini_profile"/>
    <w:uiPriority w:val="99"/>
    <w:rsid w:val="00590349"/>
  </w:style>
  <w:style w:type="paragraph" w:styleId="a8">
    <w:name w:val="Body Text"/>
    <w:basedOn w:val="a"/>
    <w:link w:val="a9"/>
    <w:uiPriority w:val="99"/>
    <w:rsid w:val="0036099E"/>
    <w:pPr>
      <w:suppressAutoHyphens/>
      <w:spacing w:after="12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BB058A"/>
    <w:rPr>
      <w:rFonts w:cs="Calibri"/>
      <w:lang w:eastAsia="en-US"/>
    </w:rPr>
  </w:style>
  <w:style w:type="paragraph" w:customStyle="1" w:styleId="main">
    <w:name w:val="main"/>
    <w:basedOn w:val="a"/>
    <w:uiPriority w:val="99"/>
    <w:rsid w:val="001B5515"/>
    <w:pPr>
      <w:suppressAutoHyphens/>
      <w:spacing w:after="100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a">
    <w:name w:val="header"/>
    <w:basedOn w:val="a"/>
    <w:link w:val="ab"/>
    <w:uiPriority w:val="99"/>
    <w:unhideWhenUsed/>
    <w:rsid w:val="005A7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70D4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5A7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70D4"/>
    <w:rPr>
      <w:rFonts w:cs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A70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10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7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47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4710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7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47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47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7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47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47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4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471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47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azhizni.ru/archive/0/n-321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factor.org/rap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b-culture.ru/hip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unhome.ru/poetry/5662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79264/" TargetMode="External"/><Relationship Id="rId14" Type="http://schemas.openxmlformats.org/officeDocument/2006/relationships/hyperlink" Target="http://oodvrs.ru/article/art.php?id_article=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7C17-5F2C-4530-A146-9F73B07F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24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2012-11-12T02:58:00Z</dcterms:created>
  <dcterms:modified xsi:type="dcterms:W3CDTF">2013-02-25T23:22:00Z</dcterms:modified>
</cp:coreProperties>
</file>