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Касплянская</w:t>
      </w:r>
      <w:proofErr w:type="spellEnd"/>
      <w:r>
        <w:rPr>
          <w:b/>
          <w:bCs/>
          <w:sz w:val="28"/>
          <w:szCs w:val="28"/>
        </w:rPr>
        <w:t xml:space="preserve">  средняя общеобразовательная школа»</w:t>
      </w: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Pr="00152C31" w:rsidRDefault="006D2358" w:rsidP="006D2358">
      <w:pPr>
        <w:ind w:firstLine="540"/>
        <w:jc w:val="center"/>
        <w:rPr>
          <w:b/>
          <w:sz w:val="40"/>
          <w:szCs w:val="40"/>
        </w:rPr>
      </w:pPr>
      <w:r w:rsidRPr="00152C31">
        <w:rPr>
          <w:b/>
          <w:sz w:val="40"/>
          <w:szCs w:val="40"/>
        </w:rPr>
        <w:t xml:space="preserve">НЕДЕЛЯ МАТЕМАТИКИ </w:t>
      </w:r>
    </w:p>
    <w:p w:rsidR="006D2358" w:rsidRPr="00152C31" w:rsidRDefault="006D2358" w:rsidP="006D2358">
      <w:pPr>
        <w:ind w:firstLine="540"/>
        <w:jc w:val="center"/>
        <w:rPr>
          <w:b/>
          <w:sz w:val="40"/>
          <w:szCs w:val="40"/>
        </w:rPr>
      </w:pPr>
    </w:p>
    <w:p w:rsidR="006D2358" w:rsidRPr="00152C31" w:rsidRDefault="006D2358" w:rsidP="006D2358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2012 -2013</w:t>
      </w:r>
    </w:p>
    <w:p w:rsidR="006D2358" w:rsidRPr="00152C31" w:rsidRDefault="006D2358" w:rsidP="006D2358">
      <w:pPr>
        <w:spacing w:line="360" w:lineRule="auto"/>
        <w:jc w:val="center"/>
        <w:rPr>
          <w:b/>
          <w:bCs/>
          <w:sz w:val="40"/>
          <w:szCs w:val="40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Учителя математики:</w:t>
      </w:r>
    </w:p>
    <w:p w:rsidR="006D2358" w:rsidRDefault="006D2358" w:rsidP="006D2358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Богачёва Ольга Вениаминовна                      </w:t>
      </w:r>
    </w:p>
    <w:p w:rsidR="006D2358" w:rsidRDefault="006D2358" w:rsidP="006D2358">
      <w:pPr>
        <w:spacing w:line="360" w:lineRule="auto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Шаматурина</w:t>
      </w:r>
      <w:proofErr w:type="spellEnd"/>
      <w:r>
        <w:rPr>
          <w:b/>
          <w:bCs/>
          <w:sz w:val="28"/>
          <w:szCs w:val="28"/>
        </w:rPr>
        <w:t xml:space="preserve"> Наталья Ивановна</w:t>
      </w: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right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spacing w:line="360" w:lineRule="auto"/>
        <w:jc w:val="center"/>
        <w:rPr>
          <w:b/>
          <w:bCs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2012-2013</w:t>
      </w: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Утверждаю.                                                                        Согласовано.</w:t>
      </w:r>
    </w:p>
    <w:p w:rsidR="006D2358" w:rsidRDefault="006D2358" w:rsidP="006D235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</w:t>
      </w:r>
      <w:proofErr w:type="gramStart"/>
      <w:r>
        <w:rPr>
          <w:b/>
          <w:sz w:val="28"/>
          <w:szCs w:val="28"/>
        </w:rPr>
        <w:t xml:space="preserve">                                                               З</w:t>
      </w:r>
      <w:proofErr w:type="gramEnd"/>
      <w:r>
        <w:rPr>
          <w:b/>
          <w:sz w:val="28"/>
          <w:szCs w:val="28"/>
        </w:rPr>
        <w:t>ам. директора</w:t>
      </w:r>
    </w:p>
    <w:p w:rsidR="006D2358" w:rsidRDefault="006D2358" w:rsidP="006D235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                                               _______________</w:t>
      </w:r>
    </w:p>
    <w:p w:rsidR="006D2358" w:rsidRDefault="006D2358" w:rsidP="006D2358">
      <w:pPr>
        <w:ind w:firstLine="5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Струженкова</w:t>
      </w:r>
      <w:proofErr w:type="spellEnd"/>
      <w:r>
        <w:rPr>
          <w:b/>
          <w:sz w:val="28"/>
          <w:szCs w:val="28"/>
        </w:rPr>
        <w:t xml:space="preserve"> Р.Н.                                                            Губанова О.Н.</w:t>
      </w:r>
    </w:p>
    <w:p w:rsidR="006D2358" w:rsidRDefault="006D2358" w:rsidP="006D235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_______________</w:t>
      </w:r>
    </w:p>
    <w:p w:rsidR="006D2358" w:rsidRDefault="006D2358" w:rsidP="006D235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Хо</w:t>
      </w:r>
      <w:r w:rsidR="00F95D98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ль</w:t>
      </w:r>
      <w:proofErr w:type="spellEnd"/>
      <w:r>
        <w:rPr>
          <w:b/>
          <w:sz w:val="28"/>
          <w:szCs w:val="28"/>
        </w:rPr>
        <w:t xml:space="preserve"> Е.И.</w:t>
      </w: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НЕДЕЛЯ МАТЕМАТИКИ </w:t>
      </w: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F95D98" w:rsidP="006D235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6D235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3</w:t>
      </w: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center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6D2358" w:rsidRDefault="006D2358" w:rsidP="006D23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математического развития учащихся, формировать и поддерживать у учеников интерес к предмету.</w:t>
      </w:r>
    </w:p>
    <w:p w:rsidR="006D2358" w:rsidRDefault="006D2358" w:rsidP="006D2358">
      <w:pPr>
        <w:ind w:firstLine="540"/>
        <w:jc w:val="both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both"/>
        <w:rPr>
          <w:b/>
          <w:sz w:val="28"/>
          <w:szCs w:val="28"/>
        </w:rPr>
      </w:pPr>
    </w:p>
    <w:p w:rsidR="006D2358" w:rsidRDefault="006D2358" w:rsidP="006D2358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D2358" w:rsidRDefault="006D2358" w:rsidP="006D23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расширить кругозор по вопросам, касающимся, истории математики, занимательных математических задач, софизмов и т.п.;</w:t>
      </w:r>
    </w:p>
    <w:p w:rsidR="006D2358" w:rsidRDefault="006D2358" w:rsidP="006D23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углубить представление учащихся об использовании сведений из математики в повседневной жизни;</w:t>
      </w:r>
    </w:p>
    <w:p w:rsidR="006D2358" w:rsidRDefault="006D2358" w:rsidP="006D23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ценность математических знаний в профессиональной деятельности; связь математики с другими науками.</w:t>
      </w:r>
    </w:p>
    <w:p w:rsidR="006D2358" w:rsidRDefault="006D2358" w:rsidP="006D23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 мышления, волю, упорство в достижении цели, чувство ответственности за свою работу перед коллективом;</w:t>
      </w:r>
    </w:p>
    <w:p w:rsidR="006D2358" w:rsidRDefault="006D2358" w:rsidP="006D23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учащихся с организаторскими способностями, математическими способностями; </w:t>
      </w:r>
    </w:p>
    <w:p w:rsidR="006D2358" w:rsidRDefault="006D2358" w:rsidP="006D235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личностных качеств учащихся, сближению учеников и учителей.</w:t>
      </w:r>
    </w:p>
    <w:p w:rsidR="006D2358" w:rsidRDefault="006D2358" w:rsidP="006D2358">
      <w:pPr>
        <w:jc w:val="center"/>
        <w:rPr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color w:val="403152"/>
          <w:sz w:val="28"/>
          <w:szCs w:val="28"/>
        </w:rPr>
      </w:pPr>
    </w:p>
    <w:p w:rsidR="006D2358" w:rsidRDefault="006D2358" w:rsidP="006D2358">
      <w:pPr>
        <w:jc w:val="center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</w:rPr>
        <w:lastRenderedPageBreak/>
        <w:t xml:space="preserve">План мероприятий </w:t>
      </w:r>
    </w:p>
    <w:p w:rsidR="006D2358" w:rsidRDefault="006D2358" w:rsidP="006D2358">
      <w:pPr>
        <w:jc w:val="center"/>
        <w:rPr>
          <w:b/>
          <w:color w:val="403152"/>
          <w:sz w:val="28"/>
          <w:szCs w:val="28"/>
        </w:rPr>
      </w:pPr>
      <w:r>
        <w:rPr>
          <w:b/>
          <w:color w:val="FF0000"/>
          <w:sz w:val="28"/>
          <w:szCs w:val="28"/>
        </w:rPr>
        <w:t>недели математики</w:t>
      </w:r>
      <w:r>
        <w:rPr>
          <w:b/>
          <w:color w:val="403152"/>
          <w:sz w:val="28"/>
          <w:szCs w:val="28"/>
        </w:rPr>
        <w:t xml:space="preserve">  в 2012-2013 учебном году</w:t>
      </w:r>
    </w:p>
    <w:p w:rsidR="006D2358" w:rsidRDefault="006D2358" w:rsidP="006D2358">
      <w:pPr>
        <w:jc w:val="center"/>
        <w:rPr>
          <w:b/>
          <w:color w:val="403152"/>
          <w:sz w:val="28"/>
          <w:szCs w:val="28"/>
        </w:rPr>
      </w:pP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>Понедельник, 5 декабря</w:t>
      </w:r>
      <w:r>
        <w:rPr>
          <w:b/>
          <w:color w:val="FF0000"/>
          <w:sz w:val="28"/>
          <w:szCs w:val="28"/>
        </w:rPr>
        <w:t xml:space="preserve">            ОТКРЫТИЕ НЕДЕЛИ МАТЕМАТИКИ</w:t>
      </w: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Default="006D2358" w:rsidP="006D2358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Торжественная линейка-открытие.</w:t>
      </w:r>
    </w:p>
    <w:p w:rsidR="006D2358" w:rsidRDefault="006D2358" w:rsidP="006D2358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 плана недели.</w:t>
      </w:r>
    </w:p>
    <w:p w:rsidR="006D2358" w:rsidRDefault="006D2358" w:rsidP="006D2358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конкурсу математических газет.</w:t>
      </w:r>
    </w:p>
    <w:p w:rsidR="006D2358" w:rsidRDefault="006D2358" w:rsidP="006D2358">
      <w:pPr>
        <w:ind w:left="720"/>
        <w:rPr>
          <w:b/>
          <w:sz w:val="28"/>
          <w:szCs w:val="28"/>
        </w:rPr>
      </w:pPr>
    </w:p>
    <w:p w:rsidR="006D2358" w:rsidRDefault="006D2358" w:rsidP="00CB2F44">
      <w:pPr>
        <w:ind w:left="709"/>
        <w:jc w:val="center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>Вторник, 6 декабря</w:t>
      </w:r>
      <w:r>
        <w:rPr>
          <w:b/>
          <w:sz w:val="28"/>
          <w:szCs w:val="28"/>
        </w:rPr>
        <w:t xml:space="preserve"> </w:t>
      </w:r>
      <w:r w:rsidR="00CB2F4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Pr="006D2358">
        <w:rPr>
          <w:b/>
          <w:color w:val="FF0000"/>
          <w:sz w:val="28"/>
          <w:szCs w:val="28"/>
        </w:rPr>
        <w:t>МАТЕМАТИКА - СЛУЖАНКА ВСЕХ НАУК</w:t>
      </w:r>
    </w:p>
    <w:p w:rsidR="006D2358" w:rsidRDefault="006D2358" w:rsidP="006D2358">
      <w:pPr>
        <w:ind w:left="340"/>
        <w:rPr>
          <w:b/>
          <w:sz w:val="28"/>
          <w:szCs w:val="28"/>
        </w:rPr>
      </w:pPr>
    </w:p>
    <w:p w:rsidR="006D2358" w:rsidRDefault="006D2358" w:rsidP="00CB2F44">
      <w:pPr>
        <w:pStyle w:val="a3"/>
        <w:numPr>
          <w:ilvl w:val="3"/>
          <w:numId w:val="4"/>
        </w:numPr>
        <w:tabs>
          <w:tab w:val="clear" w:pos="2946"/>
        </w:tabs>
        <w:ind w:left="85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Математические пятиминутки на всех уроках,  сообщения учащихся по теме «Математика и …»</w:t>
      </w:r>
    </w:p>
    <w:p w:rsidR="006D2358" w:rsidRPr="006D2358" w:rsidRDefault="006D2358" w:rsidP="00CB2F44">
      <w:pPr>
        <w:pStyle w:val="a3"/>
        <w:numPr>
          <w:ilvl w:val="3"/>
          <w:numId w:val="4"/>
        </w:numPr>
        <w:tabs>
          <w:tab w:val="clear" w:pos="2946"/>
        </w:tabs>
        <w:ind w:left="85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 просвещения «Памяти С.П. </w:t>
      </w:r>
      <w:proofErr w:type="spellStart"/>
      <w:r>
        <w:rPr>
          <w:b/>
          <w:sz w:val="28"/>
          <w:szCs w:val="28"/>
        </w:rPr>
        <w:t>Капицы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Очевидное-невероятное</w:t>
      </w:r>
      <w:proofErr w:type="gramEnd"/>
      <w:r>
        <w:rPr>
          <w:b/>
          <w:sz w:val="28"/>
          <w:szCs w:val="28"/>
        </w:rPr>
        <w:t>»</w:t>
      </w:r>
    </w:p>
    <w:p w:rsidR="006D2358" w:rsidRDefault="006D2358" w:rsidP="006D2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6D2358" w:rsidRDefault="006D2358" w:rsidP="00CB2F44">
      <w:pPr>
        <w:ind w:firstLine="709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>Среда, 7 декабря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color w:val="FF0000"/>
          <w:sz w:val="28"/>
          <w:szCs w:val="28"/>
        </w:rPr>
        <w:t xml:space="preserve">ДЕНЬ </w:t>
      </w:r>
      <w:r w:rsidR="00CB2F44">
        <w:rPr>
          <w:b/>
          <w:color w:val="FF0000"/>
          <w:sz w:val="28"/>
          <w:szCs w:val="28"/>
        </w:rPr>
        <w:t>КРАСОТЫ И ГАРМОНИИ</w:t>
      </w:r>
    </w:p>
    <w:p w:rsidR="00CB2F44" w:rsidRDefault="00CB2F44" w:rsidP="00CB2F44">
      <w:pPr>
        <w:ind w:firstLine="709"/>
        <w:rPr>
          <w:b/>
          <w:color w:val="FF0000"/>
          <w:sz w:val="28"/>
          <w:szCs w:val="28"/>
        </w:rPr>
      </w:pPr>
    </w:p>
    <w:p w:rsidR="00CB2F44" w:rsidRPr="00CB2F44" w:rsidRDefault="00CB2F44" w:rsidP="00CB2F44">
      <w:pPr>
        <w:ind w:left="709"/>
        <w:rPr>
          <w:b/>
          <w:sz w:val="28"/>
          <w:szCs w:val="28"/>
        </w:rPr>
      </w:pPr>
      <w:r w:rsidRPr="00CB2F44">
        <w:rPr>
          <w:b/>
          <w:sz w:val="28"/>
          <w:szCs w:val="28"/>
        </w:rPr>
        <w:t xml:space="preserve">«Золотое сечение» </w:t>
      </w:r>
      <w:r>
        <w:rPr>
          <w:b/>
          <w:sz w:val="28"/>
          <w:szCs w:val="28"/>
        </w:rPr>
        <w:t>- закон красоты и гармонии окружающего мира. Интерактивное занятие для учащихся 7-11 классов.</w:t>
      </w:r>
    </w:p>
    <w:p w:rsidR="00CB2F44" w:rsidRDefault="00CB2F44" w:rsidP="00CB2F44">
      <w:pPr>
        <w:ind w:firstLine="709"/>
        <w:rPr>
          <w:b/>
          <w:color w:val="FF0000"/>
          <w:sz w:val="28"/>
          <w:szCs w:val="28"/>
        </w:rPr>
      </w:pPr>
    </w:p>
    <w:p w:rsidR="006D2358" w:rsidRDefault="006D2358" w:rsidP="006D2358">
      <w:pPr>
        <w:ind w:left="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2358" w:rsidRDefault="00AD2B2D" w:rsidP="006D235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</w:t>
      </w:r>
      <w:r w:rsidR="006D2358">
        <w:rPr>
          <w:b/>
          <w:color w:val="0070C0"/>
          <w:sz w:val="28"/>
          <w:szCs w:val="28"/>
        </w:rPr>
        <w:t xml:space="preserve">Четверг, 8 декабря </w:t>
      </w:r>
      <w:r w:rsidR="006D2358">
        <w:rPr>
          <w:b/>
          <w:sz w:val="28"/>
          <w:szCs w:val="28"/>
        </w:rPr>
        <w:t xml:space="preserve">                     </w:t>
      </w:r>
      <w:r w:rsidR="006D2358">
        <w:rPr>
          <w:b/>
          <w:color w:val="FF0000"/>
          <w:sz w:val="28"/>
          <w:szCs w:val="28"/>
        </w:rPr>
        <w:t xml:space="preserve">ДЕНЬ </w:t>
      </w:r>
      <w:r>
        <w:rPr>
          <w:b/>
          <w:color w:val="FF0000"/>
          <w:sz w:val="28"/>
          <w:szCs w:val="28"/>
        </w:rPr>
        <w:t xml:space="preserve"> ЗАНИМАТЕЛЬНОЙ ИНФОРМА</w:t>
      </w:r>
      <w:r w:rsidR="006D2358">
        <w:rPr>
          <w:b/>
          <w:color w:val="FF0000"/>
          <w:sz w:val="28"/>
          <w:szCs w:val="28"/>
        </w:rPr>
        <w:t>ТИКИ</w:t>
      </w:r>
    </w:p>
    <w:p w:rsidR="006D2358" w:rsidRDefault="006D2358" w:rsidP="006D23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D2358" w:rsidRDefault="006D2358" w:rsidP="006D23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23C35">
        <w:rPr>
          <w:b/>
          <w:sz w:val="28"/>
          <w:szCs w:val="28"/>
        </w:rPr>
        <w:t>Марафон по клавиатуре</w:t>
      </w:r>
      <w:r>
        <w:rPr>
          <w:b/>
          <w:sz w:val="28"/>
          <w:szCs w:val="28"/>
        </w:rPr>
        <w:t xml:space="preserve">  для 5-</w:t>
      </w:r>
      <w:r w:rsidR="00AD2B2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классов</w:t>
      </w:r>
    </w:p>
    <w:p w:rsidR="00AD2B2D" w:rsidRDefault="00AD2B2D" w:rsidP="006D23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Интернет  как источник информации. Подготовка к выпуску математических газет.</w:t>
      </w:r>
    </w:p>
    <w:p w:rsidR="006D2358" w:rsidRDefault="006D2358" w:rsidP="006D2358">
      <w:pPr>
        <w:rPr>
          <w:b/>
          <w:sz w:val="28"/>
          <w:szCs w:val="28"/>
        </w:rPr>
      </w:pPr>
    </w:p>
    <w:p w:rsidR="006D2358" w:rsidRDefault="006D2358" w:rsidP="006D235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>Пятница, 9 декабря</w:t>
      </w:r>
      <w:r>
        <w:rPr>
          <w:b/>
          <w:sz w:val="28"/>
          <w:szCs w:val="28"/>
        </w:rPr>
        <w:t xml:space="preserve">            </w:t>
      </w:r>
      <w:r>
        <w:rPr>
          <w:b/>
          <w:color w:val="FF0000"/>
          <w:sz w:val="28"/>
          <w:szCs w:val="28"/>
        </w:rPr>
        <w:t>ДЕНЬ МАТЕМАТИ</w:t>
      </w:r>
      <w:r w:rsidR="00AD2B2D">
        <w:rPr>
          <w:b/>
          <w:color w:val="FF0000"/>
          <w:sz w:val="28"/>
          <w:szCs w:val="28"/>
        </w:rPr>
        <w:t>ЧЕСКОЙ ПЕЧАТИ</w:t>
      </w: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Pr="00AD2B2D" w:rsidRDefault="006D2358" w:rsidP="00314BE6">
      <w:pPr>
        <w:spacing w:line="360" w:lineRule="auto"/>
        <w:ind w:left="360"/>
        <w:rPr>
          <w:b/>
          <w:color w:val="0070C0"/>
          <w:sz w:val="28"/>
          <w:szCs w:val="28"/>
        </w:rPr>
      </w:pPr>
      <w:r w:rsidRPr="00AD2B2D">
        <w:rPr>
          <w:b/>
          <w:sz w:val="28"/>
          <w:szCs w:val="28"/>
        </w:rPr>
        <w:t xml:space="preserve">Конкурс математических </w:t>
      </w:r>
      <w:r w:rsidR="00AD2B2D" w:rsidRPr="00AD2B2D">
        <w:rPr>
          <w:b/>
          <w:sz w:val="28"/>
          <w:szCs w:val="28"/>
        </w:rPr>
        <w:t>газет</w:t>
      </w:r>
      <w:r w:rsidRPr="00AD2B2D">
        <w:rPr>
          <w:b/>
          <w:sz w:val="28"/>
          <w:szCs w:val="28"/>
        </w:rPr>
        <w:t xml:space="preserve"> </w:t>
      </w:r>
      <w:r w:rsidR="00AD2B2D">
        <w:rPr>
          <w:b/>
          <w:sz w:val="28"/>
          <w:szCs w:val="28"/>
        </w:rPr>
        <w:t xml:space="preserve"> (выпускают все классы одновременно  в школе по заранее объявленным темам</w:t>
      </w:r>
      <w:r w:rsidR="00314BE6">
        <w:rPr>
          <w:b/>
          <w:sz w:val="28"/>
          <w:szCs w:val="28"/>
        </w:rPr>
        <w:t>)</w:t>
      </w:r>
      <w:r w:rsidR="00AD2B2D">
        <w:rPr>
          <w:b/>
          <w:sz w:val="28"/>
          <w:szCs w:val="28"/>
        </w:rPr>
        <w:t xml:space="preserve"> </w:t>
      </w:r>
    </w:p>
    <w:p w:rsidR="00AD2B2D" w:rsidRDefault="00AD2B2D" w:rsidP="00AD2B2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5 и 6  классы  -  Занимательная математика</w:t>
      </w:r>
    </w:p>
    <w:p w:rsidR="00AD2B2D" w:rsidRDefault="00AD2B2D" w:rsidP="00AD2B2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7 класс – В мире геометрии</w:t>
      </w:r>
    </w:p>
    <w:p w:rsidR="00AD2B2D" w:rsidRDefault="00AD2B2D" w:rsidP="00AD2B2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8 класс – Математика и музыка</w:t>
      </w:r>
    </w:p>
    <w:p w:rsidR="00AD2B2D" w:rsidRDefault="00AD2B2D" w:rsidP="00AD2B2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 – Математика и </w:t>
      </w:r>
      <w:r w:rsidR="00723C35">
        <w:rPr>
          <w:b/>
          <w:sz w:val="28"/>
          <w:szCs w:val="28"/>
        </w:rPr>
        <w:t>спорт</w:t>
      </w:r>
    </w:p>
    <w:p w:rsidR="00AD2B2D" w:rsidRDefault="00AD2B2D" w:rsidP="00AD2B2D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класс – Математика и </w:t>
      </w:r>
      <w:r w:rsidR="00FA6625">
        <w:rPr>
          <w:b/>
          <w:sz w:val="28"/>
          <w:szCs w:val="28"/>
        </w:rPr>
        <w:t>природа</w:t>
      </w:r>
    </w:p>
    <w:p w:rsidR="00AD2B2D" w:rsidRPr="00AD2B2D" w:rsidRDefault="00314BE6" w:rsidP="00AD2B2D">
      <w:pPr>
        <w:spacing w:line="360" w:lineRule="auto"/>
        <w:ind w:left="720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11 класс - Математика в профессиях</w:t>
      </w:r>
    </w:p>
    <w:p w:rsidR="006D2358" w:rsidRDefault="006D2358" w:rsidP="006D235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Суббота, 10 декабря                                            </w:t>
      </w:r>
      <w:r>
        <w:rPr>
          <w:b/>
          <w:color w:val="FF0000"/>
          <w:sz w:val="28"/>
          <w:szCs w:val="28"/>
        </w:rPr>
        <w:t>ЗАКРЫТИЕ НЕДЕЛИ</w:t>
      </w:r>
    </w:p>
    <w:p w:rsidR="006D2358" w:rsidRDefault="006D2358" w:rsidP="006D2358">
      <w:pPr>
        <w:jc w:val="center"/>
        <w:rPr>
          <w:b/>
          <w:sz w:val="28"/>
          <w:szCs w:val="28"/>
        </w:rPr>
      </w:pPr>
    </w:p>
    <w:p w:rsidR="006D2358" w:rsidRPr="00152C31" w:rsidRDefault="006D2358" w:rsidP="006D2358">
      <w:pPr>
        <w:numPr>
          <w:ilvl w:val="0"/>
          <w:numId w:val="3"/>
        </w:numPr>
        <w:rPr>
          <w:b/>
          <w:sz w:val="28"/>
          <w:szCs w:val="28"/>
        </w:rPr>
      </w:pPr>
      <w:r w:rsidRPr="00152C31">
        <w:rPr>
          <w:b/>
          <w:sz w:val="28"/>
          <w:szCs w:val="28"/>
        </w:rPr>
        <w:t xml:space="preserve">Линейка-закрытие с награждением победителей и активных участников недели математики.  </w:t>
      </w:r>
    </w:p>
    <w:p w:rsidR="002652C0" w:rsidRDefault="002652C0"/>
    <w:p w:rsidR="00D41034" w:rsidRDefault="00D41034"/>
    <w:p w:rsidR="00D41034" w:rsidRDefault="00D41034"/>
    <w:sectPr w:rsidR="00D41034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58C63BA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F2"/>
    <w:rsid w:val="00187B95"/>
    <w:rsid w:val="002652C0"/>
    <w:rsid w:val="00314BE6"/>
    <w:rsid w:val="006D2358"/>
    <w:rsid w:val="00711ADE"/>
    <w:rsid w:val="00723C35"/>
    <w:rsid w:val="00AD2B2D"/>
    <w:rsid w:val="00CB2F44"/>
    <w:rsid w:val="00D41034"/>
    <w:rsid w:val="00F934F2"/>
    <w:rsid w:val="00F95D98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2012-10-31T17:07:00Z</dcterms:created>
  <dcterms:modified xsi:type="dcterms:W3CDTF">2013-03-03T17:38:00Z</dcterms:modified>
</cp:coreProperties>
</file>