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D3" w:rsidRPr="008017D3" w:rsidRDefault="008017D3" w:rsidP="008017D3">
      <w:pPr>
        <w:jc w:val="center"/>
        <w:rPr>
          <w:caps/>
          <w:kern w:val="24"/>
        </w:rPr>
      </w:pPr>
    </w:p>
    <w:p w:rsidR="008017D3" w:rsidRDefault="008017D3" w:rsidP="008017D3">
      <w:pPr>
        <w:jc w:val="center"/>
        <w:rPr>
          <w:caps/>
          <w:kern w:val="24"/>
        </w:rPr>
      </w:pPr>
      <w:r w:rsidRPr="008017D3">
        <w:rPr>
          <w:caps/>
          <w:kern w:val="24"/>
        </w:rPr>
        <w:t xml:space="preserve">ГБОУ </w:t>
      </w:r>
      <w:r>
        <w:rPr>
          <w:caps/>
          <w:kern w:val="24"/>
        </w:rPr>
        <w:t>СОШ №270 Красносельского района</w:t>
      </w:r>
    </w:p>
    <w:p w:rsidR="008017D3" w:rsidRDefault="008017D3" w:rsidP="008017D3">
      <w:pPr>
        <w:jc w:val="center"/>
        <w:rPr>
          <w:caps/>
          <w:kern w:val="24"/>
        </w:rPr>
      </w:pPr>
      <w:r>
        <w:rPr>
          <w:caps/>
          <w:kern w:val="24"/>
        </w:rPr>
        <w:t>г.Санкт-Петербург</w:t>
      </w:r>
    </w:p>
    <w:p w:rsidR="008017D3" w:rsidRPr="008017D3" w:rsidRDefault="008017D3" w:rsidP="008017D3">
      <w:pPr>
        <w:jc w:val="center"/>
        <w:rPr>
          <w:caps/>
          <w:kern w:val="24"/>
        </w:rPr>
      </w:pPr>
    </w:p>
    <w:p w:rsidR="008017D3" w:rsidRDefault="008017D3" w:rsidP="008017D3">
      <w:pPr>
        <w:jc w:val="center"/>
      </w:pPr>
    </w:p>
    <w:p w:rsidR="008017D3" w:rsidRDefault="008017D3" w:rsidP="008017D3">
      <w:pPr>
        <w:jc w:val="center"/>
      </w:pPr>
    </w:p>
    <w:p w:rsidR="008017D3" w:rsidRDefault="008017D3" w:rsidP="008017D3">
      <w:pPr>
        <w:jc w:val="center"/>
      </w:pPr>
    </w:p>
    <w:p w:rsidR="008017D3" w:rsidRDefault="008017D3" w:rsidP="008017D3">
      <w:pPr>
        <w:jc w:val="center"/>
      </w:pPr>
    </w:p>
    <w:p w:rsidR="008017D3" w:rsidRDefault="008017D3" w:rsidP="008017D3">
      <w:pPr>
        <w:jc w:val="center"/>
      </w:pPr>
    </w:p>
    <w:p w:rsidR="008017D3" w:rsidRDefault="008017D3" w:rsidP="008017D3">
      <w:pPr>
        <w:jc w:val="center"/>
      </w:pPr>
    </w:p>
    <w:p w:rsidR="008017D3" w:rsidRDefault="008017D3" w:rsidP="008017D3">
      <w:pPr>
        <w:jc w:val="center"/>
      </w:pPr>
    </w:p>
    <w:p w:rsidR="008017D3" w:rsidRDefault="008017D3" w:rsidP="008017D3">
      <w:pPr>
        <w:jc w:val="center"/>
      </w:pPr>
    </w:p>
    <w:p w:rsidR="008017D3" w:rsidRDefault="008017D3" w:rsidP="008017D3">
      <w:pPr>
        <w:jc w:val="center"/>
      </w:pPr>
    </w:p>
    <w:p w:rsidR="008017D3" w:rsidRDefault="008017D3" w:rsidP="008017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Досуговая программа </w:t>
      </w:r>
    </w:p>
    <w:p w:rsidR="008017D3" w:rsidRDefault="008017D3" w:rsidP="008017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«Путешествие по городу-герою»</w:t>
      </w:r>
    </w:p>
    <w:p w:rsidR="008017D3" w:rsidRDefault="008017D3" w:rsidP="008017D3">
      <w:pPr>
        <w:jc w:val="center"/>
      </w:pPr>
    </w:p>
    <w:p w:rsidR="008017D3" w:rsidRDefault="008017D3" w:rsidP="008017D3">
      <w:pPr>
        <w:jc w:val="center"/>
      </w:pPr>
      <w:r>
        <w:t>для учащихся 5-7  классов</w:t>
      </w:r>
    </w:p>
    <w:p w:rsidR="008017D3" w:rsidRDefault="008017D3" w:rsidP="008017D3">
      <w:pPr>
        <w:jc w:val="center"/>
      </w:pPr>
    </w:p>
    <w:p w:rsidR="008017D3" w:rsidRDefault="008017D3" w:rsidP="008017D3">
      <w:pPr>
        <w:jc w:val="center"/>
      </w:pPr>
    </w:p>
    <w:p w:rsidR="008017D3" w:rsidRDefault="008017D3" w:rsidP="008017D3">
      <w:pPr>
        <w:jc w:val="center"/>
      </w:pPr>
    </w:p>
    <w:p w:rsidR="008017D3" w:rsidRDefault="008017D3" w:rsidP="008017D3">
      <w:pPr>
        <w:jc w:val="center"/>
      </w:pPr>
    </w:p>
    <w:p w:rsidR="008017D3" w:rsidRDefault="008017D3" w:rsidP="008017D3">
      <w:pPr>
        <w:jc w:val="center"/>
      </w:pPr>
    </w:p>
    <w:p w:rsidR="008017D3" w:rsidRDefault="008017D3" w:rsidP="008017D3">
      <w:pPr>
        <w:jc w:val="center"/>
      </w:pPr>
    </w:p>
    <w:p w:rsidR="008017D3" w:rsidRDefault="008017D3" w:rsidP="008017D3">
      <w:pPr>
        <w:jc w:val="center"/>
      </w:pPr>
    </w:p>
    <w:p w:rsidR="008017D3" w:rsidRDefault="008017D3" w:rsidP="008017D3">
      <w:pPr>
        <w:jc w:val="center"/>
      </w:pPr>
    </w:p>
    <w:p w:rsidR="008017D3" w:rsidRDefault="008017D3" w:rsidP="008017D3">
      <w:pPr>
        <w:jc w:val="center"/>
      </w:pPr>
    </w:p>
    <w:p w:rsidR="008017D3" w:rsidRDefault="008017D3" w:rsidP="008017D3">
      <w:pPr>
        <w:jc w:val="center"/>
      </w:pPr>
    </w:p>
    <w:p w:rsidR="008017D3" w:rsidRDefault="008017D3" w:rsidP="008017D3">
      <w:pPr>
        <w:jc w:val="center"/>
      </w:pPr>
    </w:p>
    <w:p w:rsidR="008017D3" w:rsidRDefault="008017D3" w:rsidP="008017D3">
      <w:pPr>
        <w:jc w:val="center"/>
      </w:pPr>
    </w:p>
    <w:p w:rsidR="008017D3" w:rsidRDefault="008017D3" w:rsidP="008017D3">
      <w:pPr>
        <w:jc w:val="center"/>
      </w:pPr>
    </w:p>
    <w:p w:rsidR="008017D3" w:rsidRDefault="008017D3" w:rsidP="008017D3">
      <w:pPr>
        <w:jc w:val="right"/>
      </w:pPr>
      <w:r>
        <w:t>Педагог-организатор</w:t>
      </w:r>
    </w:p>
    <w:p w:rsidR="008017D3" w:rsidRDefault="008017D3" w:rsidP="008017D3">
      <w:pPr>
        <w:jc w:val="right"/>
      </w:pPr>
      <w:r>
        <w:t>Кузнецова Ольга Валентиновна</w:t>
      </w:r>
    </w:p>
    <w:p w:rsidR="008017D3" w:rsidRDefault="008017D3" w:rsidP="008017D3">
      <w:pPr>
        <w:jc w:val="right"/>
      </w:pPr>
    </w:p>
    <w:p w:rsidR="008017D3" w:rsidRDefault="008017D3" w:rsidP="008017D3">
      <w:pPr>
        <w:jc w:val="right"/>
      </w:pPr>
    </w:p>
    <w:p w:rsidR="008017D3" w:rsidRDefault="008017D3" w:rsidP="008017D3">
      <w:pPr>
        <w:jc w:val="right"/>
      </w:pPr>
    </w:p>
    <w:p w:rsidR="008017D3" w:rsidRDefault="008017D3" w:rsidP="008017D3">
      <w:pPr>
        <w:jc w:val="right"/>
      </w:pPr>
    </w:p>
    <w:p w:rsidR="008017D3" w:rsidRDefault="008017D3" w:rsidP="008017D3">
      <w:pPr>
        <w:jc w:val="right"/>
      </w:pPr>
    </w:p>
    <w:p w:rsidR="008017D3" w:rsidRDefault="008017D3" w:rsidP="008017D3">
      <w:pPr>
        <w:jc w:val="right"/>
      </w:pPr>
    </w:p>
    <w:p w:rsidR="008017D3" w:rsidRDefault="008017D3" w:rsidP="008017D3">
      <w:pPr>
        <w:jc w:val="right"/>
      </w:pPr>
    </w:p>
    <w:p w:rsidR="008017D3" w:rsidRDefault="008017D3" w:rsidP="008017D3">
      <w:pPr>
        <w:jc w:val="right"/>
      </w:pPr>
    </w:p>
    <w:p w:rsidR="008017D3" w:rsidRDefault="008017D3" w:rsidP="008017D3">
      <w:pPr>
        <w:jc w:val="right"/>
      </w:pPr>
    </w:p>
    <w:p w:rsidR="008017D3" w:rsidRDefault="008017D3" w:rsidP="008017D3">
      <w:pPr>
        <w:jc w:val="right"/>
      </w:pPr>
    </w:p>
    <w:p w:rsidR="008017D3" w:rsidRDefault="008017D3" w:rsidP="008017D3">
      <w:pPr>
        <w:jc w:val="right"/>
      </w:pPr>
    </w:p>
    <w:p w:rsidR="008017D3" w:rsidRDefault="008017D3" w:rsidP="00B66C0D">
      <w:pPr>
        <w:jc w:val="center"/>
      </w:pPr>
    </w:p>
    <w:p w:rsidR="008017D3" w:rsidRDefault="008017D3" w:rsidP="00B66C0D">
      <w:pPr>
        <w:jc w:val="center"/>
      </w:pPr>
      <w:r>
        <w:t>Санкт-Петербург</w:t>
      </w:r>
    </w:p>
    <w:p w:rsidR="008017D3" w:rsidRDefault="008017D3" w:rsidP="00B66C0D">
      <w:pPr>
        <w:jc w:val="center"/>
      </w:pPr>
      <w:r>
        <w:t>2009</w:t>
      </w:r>
    </w:p>
    <w:p w:rsidR="008017D3" w:rsidRDefault="008017D3" w:rsidP="00B66C0D">
      <w:pPr>
        <w:jc w:val="center"/>
      </w:pPr>
      <w:r>
        <w:t>Сценарий досуговой программы</w:t>
      </w:r>
    </w:p>
    <w:p w:rsidR="008017D3" w:rsidRDefault="008017D3" w:rsidP="00B66C0D">
      <w:pPr>
        <w:jc w:val="center"/>
        <w:rPr>
          <w:b/>
          <w:bCs/>
        </w:rPr>
      </w:pPr>
      <w:r>
        <w:rPr>
          <w:b/>
          <w:bCs/>
        </w:rPr>
        <w:t>«Путешествие по Городу-герою»</w:t>
      </w:r>
    </w:p>
    <w:p w:rsidR="008017D3" w:rsidRDefault="008017D3" w:rsidP="00B66C0D">
      <w:pPr>
        <w:jc w:val="center"/>
        <w:rPr>
          <w:i/>
          <w:iCs/>
        </w:rPr>
      </w:pPr>
    </w:p>
    <w:p w:rsidR="00B66C0D" w:rsidRDefault="00B66C0D" w:rsidP="00B66C0D">
      <w:pPr>
        <w:jc w:val="center"/>
        <w:rPr>
          <w:i/>
          <w:iCs/>
        </w:rPr>
      </w:pPr>
    </w:p>
    <w:p w:rsidR="00B66C0D" w:rsidRDefault="00B66C0D" w:rsidP="008017D3">
      <w:pPr>
        <w:rPr>
          <w:i/>
          <w:iCs/>
        </w:rPr>
      </w:pPr>
    </w:p>
    <w:p w:rsidR="00B66C0D" w:rsidRDefault="00B66C0D" w:rsidP="008017D3">
      <w:pPr>
        <w:rPr>
          <w:i/>
          <w:iCs/>
        </w:rPr>
      </w:pPr>
    </w:p>
    <w:p w:rsidR="008017D3" w:rsidRDefault="00B66C0D" w:rsidP="008017D3">
      <w:pPr>
        <w:rPr>
          <w:i/>
          <w:iCs/>
        </w:rPr>
      </w:pPr>
      <w:r>
        <w:rPr>
          <w:i/>
          <w:iCs/>
        </w:rPr>
        <w:lastRenderedPageBreak/>
        <w:t xml:space="preserve">  Звуч</w:t>
      </w:r>
      <w:bookmarkStart w:id="0" w:name="_GoBack"/>
      <w:bookmarkEnd w:id="0"/>
      <w:r w:rsidR="008017D3">
        <w:rPr>
          <w:i/>
          <w:iCs/>
        </w:rPr>
        <w:t xml:space="preserve">ат песни о войне, о городе, о Победе. </w:t>
      </w:r>
    </w:p>
    <w:p w:rsidR="008017D3" w:rsidRDefault="008017D3" w:rsidP="008017D3">
      <w:pPr>
        <w:rPr>
          <w:i/>
          <w:iCs/>
        </w:rPr>
      </w:pPr>
      <w:r>
        <w:rPr>
          <w:i/>
          <w:iCs/>
        </w:rPr>
        <w:t xml:space="preserve">            Фанфары.</w:t>
      </w:r>
    </w:p>
    <w:p w:rsidR="008017D3" w:rsidRDefault="008017D3" w:rsidP="008017D3"/>
    <w:p w:rsidR="008017D3" w:rsidRDefault="008017D3" w:rsidP="008017D3">
      <w:pPr>
        <w:jc w:val="both"/>
      </w:pPr>
      <w:r>
        <w:t xml:space="preserve">      </w:t>
      </w:r>
      <w:r>
        <w:rPr>
          <w:b/>
          <w:bCs/>
        </w:rPr>
        <w:t xml:space="preserve"> В: </w:t>
      </w:r>
      <w:r>
        <w:t>Здравствуйте, дорогие ребята! В этом году наша страна отмечает  65-летие Победы в Великой Отечественной войне. Давно закончилась война, вот уже 65 лет наша страна занята мирным созидательным трудом. Выросли новые города, родилось и подросло несколько послевоенных поколений, сделаны новые научные открытия, созданы замечательные произведения литературы и искусства. Даже человек полетел в космос... Но память о прошлом жива в сердцах миллионов людей.</w:t>
      </w:r>
    </w:p>
    <w:p w:rsidR="008017D3" w:rsidRDefault="008017D3" w:rsidP="008017D3">
      <w:pPr>
        <w:jc w:val="both"/>
      </w:pPr>
      <w:r>
        <w:tab/>
        <w:t>«Путешествие по городу-герою» - это программа, которая поможет вам вспомнить, а, возможно, узнать больше о жизни людей в блокадном Ленинграде, о героизме защитников нашего города</w:t>
      </w:r>
      <w:proofErr w:type="gramStart"/>
      <w:r>
        <w:t xml:space="preserve"> .</w:t>
      </w:r>
      <w:proofErr w:type="gramEnd"/>
    </w:p>
    <w:p w:rsidR="008017D3" w:rsidRDefault="008017D3" w:rsidP="008017D3">
      <w:pPr>
        <w:jc w:val="both"/>
      </w:pPr>
    </w:p>
    <w:p w:rsidR="008017D3" w:rsidRDefault="008017D3" w:rsidP="008017D3">
      <w:pPr>
        <w:jc w:val="both"/>
        <w:rPr>
          <w:i/>
          <w:iCs/>
        </w:rPr>
      </w:pPr>
      <w:r>
        <w:rPr>
          <w:i/>
          <w:iCs/>
        </w:rPr>
        <w:t>Представление жюри.</w:t>
      </w:r>
    </w:p>
    <w:p w:rsidR="008017D3" w:rsidRDefault="008017D3" w:rsidP="008017D3">
      <w:pPr>
        <w:jc w:val="both"/>
        <w:rPr>
          <w:i/>
          <w:iCs/>
        </w:rPr>
      </w:pPr>
    </w:p>
    <w:p w:rsidR="008017D3" w:rsidRDefault="008017D3" w:rsidP="008017D3">
      <w:pPr>
        <w:jc w:val="both"/>
        <w:rPr>
          <w:i/>
          <w:iCs/>
        </w:rPr>
      </w:pPr>
      <w:r>
        <w:rPr>
          <w:i/>
          <w:iCs/>
        </w:rPr>
        <w:t>Представление команд (приветствие, эмблема, девиз)</w:t>
      </w:r>
    </w:p>
    <w:p w:rsidR="008017D3" w:rsidRDefault="008017D3" w:rsidP="008017D3">
      <w:pPr>
        <w:jc w:val="both"/>
        <w:rPr>
          <w:i/>
          <w:iCs/>
        </w:rPr>
      </w:pPr>
      <w:r>
        <w:rPr>
          <w:i/>
          <w:iCs/>
        </w:rPr>
        <w:t xml:space="preserve">                    </w:t>
      </w:r>
    </w:p>
    <w:p w:rsidR="008017D3" w:rsidRDefault="008017D3" w:rsidP="008017D3">
      <w:pPr>
        <w:jc w:val="both"/>
        <w:rPr>
          <w:i/>
          <w:iCs/>
        </w:rPr>
      </w:pPr>
    </w:p>
    <w:p w:rsidR="008017D3" w:rsidRDefault="008017D3" w:rsidP="008017D3">
      <w:pPr>
        <w:jc w:val="both"/>
        <w:rPr>
          <w:b/>
          <w:bCs/>
        </w:rPr>
      </w:pPr>
      <w:r>
        <w:rPr>
          <w:b/>
          <w:bCs/>
        </w:rPr>
        <w:t>Конкурс № 1.                                             «</w:t>
      </w:r>
      <w:proofErr w:type="gramStart"/>
      <w:r>
        <w:rPr>
          <w:b/>
          <w:bCs/>
        </w:rPr>
        <w:t>Блиц-турнир</w:t>
      </w:r>
      <w:proofErr w:type="gramEnd"/>
      <w:r>
        <w:rPr>
          <w:b/>
          <w:bCs/>
        </w:rPr>
        <w:t>»</w:t>
      </w:r>
    </w:p>
    <w:p w:rsidR="008017D3" w:rsidRDefault="008017D3" w:rsidP="008017D3">
      <w:pPr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8017D3" w:rsidRDefault="008017D3" w:rsidP="008017D3">
      <w:pPr>
        <w:jc w:val="both"/>
        <w:rPr>
          <w:b/>
          <w:bCs/>
        </w:rPr>
      </w:pPr>
    </w:p>
    <w:p w:rsidR="008017D3" w:rsidRDefault="008017D3" w:rsidP="008017D3">
      <w:pPr>
        <w:jc w:val="both"/>
      </w:pPr>
      <w:r>
        <w:rPr>
          <w:b/>
          <w:bCs/>
        </w:rPr>
        <w:t xml:space="preserve"> В: </w:t>
      </w:r>
      <w:r>
        <w:t>Первое  конкурсное испытание «</w:t>
      </w:r>
      <w:proofErr w:type="gramStart"/>
      <w:r>
        <w:t>Блиц-турнир</w:t>
      </w:r>
      <w:proofErr w:type="gramEnd"/>
      <w:r>
        <w:t>». Задача команд быстро и правильно отвечать на вопросы.</w:t>
      </w:r>
    </w:p>
    <w:p w:rsidR="008017D3" w:rsidRDefault="008017D3" w:rsidP="008017D3">
      <w:pPr>
        <w:jc w:val="both"/>
      </w:pPr>
      <w:r>
        <w:t xml:space="preserve">    </w:t>
      </w:r>
    </w:p>
    <w:p w:rsidR="008017D3" w:rsidRDefault="008017D3" w:rsidP="008017D3">
      <w:pPr>
        <w:numPr>
          <w:ilvl w:val="0"/>
          <w:numId w:val="1"/>
        </w:numPr>
        <w:tabs>
          <w:tab w:val="left" w:pos="420"/>
        </w:tabs>
        <w:ind w:left="420"/>
        <w:jc w:val="both"/>
      </w:pPr>
      <w:r>
        <w:t>Назовите даты начала и окончания Великой Отечественной войны.</w:t>
      </w:r>
    </w:p>
    <w:p w:rsidR="008017D3" w:rsidRDefault="008017D3" w:rsidP="008017D3">
      <w:pPr>
        <w:ind w:left="420"/>
        <w:jc w:val="both"/>
        <w:rPr>
          <w:i/>
          <w:iCs/>
        </w:rPr>
      </w:pPr>
      <w:r>
        <w:t xml:space="preserve">                                                                                                          </w:t>
      </w:r>
      <w:r>
        <w:rPr>
          <w:i/>
          <w:iCs/>
        </w:rPr>
        <w:t>22 июня 1941 — 9 мая 1945</w:t>
      </w:r>
    </w:p>
    <w:p w:rsidR="008017D3" w:rsidRDefault="008017D3" w:rsidP="008017D3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Даты начала и снятия блокады. </w:t>
      </w:r>
    </w:p>
    <w:p w:rsidR="008017D3" w:rsidRDefault="008017D3" w:rsidP="008017D3">
      <w:pPr>
        <w:jc w:val="both"/>
        <w:rPr>
          <w:i/>
          <w:iCs/>
        </w:rPr>
      </w:pPr>
      <w:r>
        <w:t xml:space="preserve">                                                                                        </w:t>
      </w:r>
      <w:r>
        <w:rPr>
          <w:i/>
          <w:iCs/>
        </w:rPr>
        <w:t>8 сентября 1941 — 27 января 1944</w:t>
      </w:r>
    </w:p>
    <w:p w:rsidR="008017D3" w:rsidRDefault="008017D3" w:rsidP="008017D3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Что изображено на медали «За оборону Ленинграда»?  </w:t>
      </w:r>
    </w:p>
    <w:p w:rsidR="008017D3" w:rsidRDefault="008017D3" w:rsidP="008017D3">
      <w:pPr>
        <w:jc w:val="both"/>
        <w:rPr>
          <w:i/>
          <w:iCs/>
        </w:rPr>
      </w:pPr>
      <w:r>
        <w:t xml:space="preserve">                                                                           </w:t>
      </w:r>
      <w:r>
        <w:rPr>
          <w:i/>
          <w:iCs/>
        </w:rPr>
        <w:t>Адмиралтейство и идущие в атаку бойцы</w:t>
      </w:r>
    </w:p>
    <w:p w:rsidR="008017D3" w:rsidRDefault="008017D3" w:rsidP="008017D3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По </w:t>
      </w:r>
      <w:proofErr w:type="gramStart"/>
      <w:r>
        <w:t>льду</w:t>
      </w:r>
      <w:proofErr w:type="gramEnd"/>
      <w:r>
        <w:t xml:space="preserve"> какого озера была проложена легендарная Дорога жизни? </w:t>
      </w:r>
    </w:p>
    <w:p w:rsidR="008017D3" w:rsidRDefault="008017D3" w:rsidP="008017D3">
      <w:pPr>
        <w:jc w:val="both"/>
        <w:rPr>
          <w:i/>
          <w:iCs/>
        </w:rPr>
      </w:pPr>
      <w:r>
        <w:t xml:space="preserve">                                                                                                                  </w:t>
      </w:r>
      <w:r>
        <w:rPr>
          <w:i/>
          <w:iCs/>
        </w:rPr>
        <w:t xml:space="preserve"> Ладожского озера</w:t>
      </w:r>
    </w:p>
    <w:p w:rsidR="008017D3" w:rsidRDefault="008017D3" w:rsidP="008017D3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Назовите имена военачальников, командовавших Ленинградским фронтом.  </w:t>
      </w:r>
    </w:p>
    <w:p w:rsidR="008017D3" w:rsidRDefault="008017D3" w:rsidP="008017D3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Георгий Константинович  Жуков, Леонид Александрович Говоров</w:t>
      </w:r>
    </w:p>
    <w:p w:rsidR="008017D3" w:rsidRDefault="008017D3" w:rsidP="008017D3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Назовите имена летчиков  Героев Советского Союза, защитников </w:t>
      </w:r>
      <w:proofErr w:type="spellStart"/>
      <w:r>
        <w:t>лениградского</w:t>
      </w:r>
      <w:proofErr w:type="spellEnd"/>
      <w:r>
        <w:t xml:space="preserve"> неба, похороненных на мемориальном кладбище в лесопарке  Сосновка?</w:t>
      </w:r>
    </w:p>
    <w:p w:rsidR="008017D3" w:rsidRDefault="008017D3" w:rsidP="008017D3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Александр Петрович Савушкин,</w:t>
      </w:r>
      <w:proofErr w:type="gramStart"/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Пётр Яковлевич </w:t>
      </w:r>
      <w:proofErr w:type="spellStart"/>
      <w:r>
        <w:rPr>
          <w:i/>
          <w:iCs/>
        </w:rPr>
        <w:t>Лихолетов</w:t>
      </w:r>
      <w:proofErr w:type="spellEnd"/>
    </w:p>
    <w:p w:rsidR="008017D3" w:rsidRDefault="008017D3" w:rsidP="008017D3">
      <w:pPr>
        <w:numPr>
          <w:ilvl w:val="0"/>
          <w:numId w:val="2"/>
        </w:numPr>
        <w:tabs>
          <w:tab w:val="left" w:pos="0"/>
        </w:tabs>
        <w:jc w:val="both"/>
      </w:pPr>
      <w:r>
        <w:t>Где установлен памятник Матери-Родине</w:t>
      </w:r>
      <w:proofErr w:type="gramStart"/>
      <w:r>
        <w:t xml:space="preserve"> ?</w:t>
      </w:r>
      <w:proofErr w:type="gramEnd"/>
      <w:r>
        <w:t xml:space="preserve">  </w:t>
      </w:r>
    </w:p>
    <w:p w:rsidR="008017D3" w:rsidRDefault="008017D3" w:rsidP="008017D3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На Пискарёвском мемориальном кладбище</w:t>
      </w:r>
    </w:p>
    <w:p w:rsidR="008017D3" w:rsidRDefault="008017D3" w:rsidP="008017D3">
      <w:pPr>
        <w:numPr>
          <w:ilvl w:val="0"/>
          <w:numId w:val="2"/>
        </w:numPr>
        <w:tabs>
          <w:tab w:val="left" w:pos="0"/>
        </w:tabs>
        <w:jc w:val="both"/>
      </w:pPr>
      <w:r>
        <w:t>Музей какого продукт</w:t>
      </w:r>
      <w:proofErr w:type="gramStart"/>
      <w:r>
        <w:t>а-</w:t>
      </w:r>
      <w:proofErr w:type="gramEnd"/>
      <w:r>
        <w:t xml:space="preserve"> символа  блокады  есть в нашем городе? </w:t>
      </w:r>
    </w:p>
    <w:p w:rsidR="008017D3" w:rsidRDefault="008017D3" w:rsidP="008017D3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Музей хлеба на Лиговском проспекте</w:t>
      </w:r>
    </w:p>
    <w:p w:rsidR="008017D3" w:rsidRDefault="008017D3" w:rsidP="008017D3">
      <w:pPr>
        <w:jc w:val="both"/>
      </w:pPr>
      <w:r>
        <w:t xml:space="preserve">                     </w:t>
      </w:r>
    </w:p>
    <w:p w:rsidR="008017D3" w:rsidRDefault="008017D3" w:rsidP="008017D3">
      <w:pPr>
        <w:jc w:val="both"/>
      </w:pPr>
    </w:p>
    <w:p w:rsidR="008017D3" w:rsidRDefault="008017D3" w:rsidP="008017D3">
      <w:pPr>
        <w:jc w:val="both"/>
        <w:rPr>
          <w:b/>
          <w:bCs/>
        </w:rPr>
      </w:pPr>
      <w:r>
        <w:rPr>
          <w:b/>
          <w:bCs/>
        </w:rPr>
        <w:t xml:space="preserve"> Конкурс № 2                                             «Легендарные имена»</w:t>
      </w:r>
    </w:p>
    <w:p w:rsidR="008017D3" w:rsidRDefault="008017D3" w:rsidP="008017D3">
      <w:pPr>
        <w:jc w:val="both"/>
        <w:rPr>
          <w:b/>
          <w:bCs/>
        </w:rPr>
      </w:pPr>
    </w:p>
    <w:p w:rsidR="008017D3" w:rsidRDefault="008017D3" w:rsidP="008017D3">
      <w:pPr>
        <w:jc w:val="both"/>
        <w:rPr>
          <w:i/>
          <w:iCs/>
        </w:rPr>
      </w:pPr>
      <w:r>
        <w:t xml:space="preserve">  </w:t>
      </w:r>
      <w:r>
        <w:rPr>
          <w:b/>
          <w:bCs/>
        </w:rPr>
        <w:t>В:</w:t>
      </w:r>
      <w:r>
        <w:t xml:space="preserve"> Следующий конкурс называется «Легендарные имена». Командам предлагаются карточки, в которых нужно соединить линиями фамилии известных людей и их род деятельности. Имена в карточках для игроков специально переставлены </w:t>
      </w:r>
      <w:r>
        <w:rPr>
          <w:i/>
          <w:iCs/>
        </w:rPr>
        <w:t>(см. приложение</w:t>
      </w:r>
      <w:proofErr w:type="gramStart"/>
      <w:r>
        <w:rPr>
          <w:i/>
          <w:iCs/>
        </w:rPr>
        <w:t xml:space="preserve"> )</w:t>
      </w:r>
      <w:proofErr w:type="gramEnd"/>
    </w:p>
    <w:p w:rsidR="008017D3" w:rsidRDefault="008017D3" w:rsidP="008017D3">
      <w:pPr>
        <w:jc w:val="both"/>
      </w:pPr>
    </w:p>
    <w:p w:rsidR="008017D3" w:rsidRDefault="008017D3" w:rsidP="008017D3">
      <w:pPr>
        <w:jc w:val="both"/>
      </w:pPr>
      <w:r>
        <w:t xml:space="preserve">    Г.К. Жуков                                         Маршал</w:t>
      </w:r>
    </w:p>
    <w:p w:rsidR="008017D3" w:rsidRDefault="008017D3" w:rsidP="008017D3">
      <w:pPr>
        <w:jc w:val="both"/>
      </w:pPr>
      <w:r>
        <w:t xml:space="preserve">    Д.Д. Шостакович                              Композитор</w:t>
      </w:r>
    </w:p>
    <w:p w:rsidR="008017D3" w:rsidRDefault="008017D3" w:rsidP="008017D3">
      <w:pPr>
        <w:jc w:val="both"/>
      </w:pPr>
      <w:r>
        <w:lastRenderedPageBreak/>
        <w:t xml:space="preserve">    М.А. Дудин                                           Поэт-фронтовик</w:t>
      </w:r>
    </w:p>
    <w:p w:rsidR="008017D3" w:rsidRDefault="008017D3" w:rsidP="008017D3">
      <w:pPr>
        <w:jc w:val="both"/>
      </w:pPr>
      <w:r>
        <w:t xml:space="preserve">    К.И. Шульженко                               Певица</w:t>
      </w:r>
    </w:p>
    <w:p w:rsidR="008017D3" w:rsidRDefault="008017D3" w:rsidP="008017D3">
      <w:pPr>
        <w:jc w:val="both"/>
      </w:pPr>
      <w:r>
        <w:t xml:space="preserve">    Василий Тёркин                               Литературный герой</w:t>
      </w:r>
    </w:p>
    <w:p w:rsidR="008017D3" w:rsidRDefault="008017D3" w:rsidP="008017D3">
      <w:pPr>
        <w:jc w:val="both"/>
      </w:pPr>
      <w:r>
        <w:t xml:space="preserve">    А.И. </w:t>
      </w:r>
      <w:proofErr w:type="spellStart"/>
      <w:r>
        <w:t>Маринеско</w:t>
      </w:r>
      <w:proofErr w:type="spellEnd"/>
      <w:r>
        <w:t xml:space="preserve">                                Командир подводной лодки</w:t>
      </w:r>
    </w:p>
    <w:p w:rsidR="008017D3" w:rsidRDefault="008017D3" w:rsidP="008017D3">
      <w:pPr>
        <w:jc w:val="both"/>
      </w:pPr>
      <w:r>
        <w:t xml:space="preserve">    О.Ф. </w:t>
      </w:r>
      <w:proofErr w:type="spellStart"/>
      <w:r>
        <w:t>Бергольц</w:t>
      </w:r>
      <w:proofErr w:type="spellEnd"/>
      <w:r>
        <w:t xml:space="preserve">                                   Поэт</w:t>
      </w:r>
    </w:p>
    <w:p w:rsidR="008017D3" w:rsidRDefault="008017D3" w:rsidP="008017D3">
      <w:pPr>
        <w:jc w:val="both"/>
      </w:pPr>
    </w:p>
    <w:p w:rsidR="008017D3" w:rsidRDefault="008017D3" w:rsidP="008017D3">
      <w:pPr>
        <w:jc w:val="both"/>
      </w:pPr>
      <w:r>
        <w:rPr>
          <w:b/>
          <w:bCs/>
        </w:rPr>
        <w:t xml:space="preserve"> </w:t>
      </w:r>
      <w:r>
        <w:t xml:space="preserve">    </w:t>
      </w:r>
    </w:p>
    <w:p w:rsidR="008017D3" w:rsidRDefault="008017D3" w:rsidP="008017D3">
      <w:pPr>
        <w:jc w:val="both"/>
        <w:rPr>
          <w:b/>
          <w:bCs/>
        </w:rPr>
      </w:pPr>
      <w:r>
        <w:rPr>
          <w:b/>
          <w:bCs/>
        </w:rPr>
        <w:t xml:space="preserve">Конкурс № 3   «Их именами названы улицы города»  </w:t>
      </w:r>
    </w:p>
    <w:p w:rsidR="008017D3" w:rsidRDefault="008017D3" w:rsidP="008017D3">
      <w:pPr>
        <w:jc w:val="both"/>
      </w:pPr>
      <w:r>
        <w:rPr>
          <w:b/>
          <w:bCs/>
        </w:rPr>
        <w:t xml:space="preserve"> </w:t>
      </w:r>
      <w:r>
        <w:t xml:space="preserve">                            </w:t>
      </w:r>
    </w:p>
    <w:p w:rsidR="008017D3" w:rsidRDefault="008017D3" w:rsidP="008017D3">
      <w:pPr>
        <w:jc w:val="both"/>
      </w:pPr>
      <w:r>
        <w:t xml:space="preserve">         Каждая команда получила карточку с таблицей, которую необходимо заполнить, соединив улицу, носящую имя героя войны с родом его деятельности на войне.</w:t>
      </w:r>
    </w:p>
    <w:p w:rsidR="008017D3" w:rsidRDefault="008017D3" w:rsidP="008017D3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34"/>
        <w:gridCol w:w="1245"/>
        <w:gridCol w:w="1875"/>
        <w:gridCol w:w="1369"/>
        <w:gridCol w:w="1606"/>
        <w:gridCol w:w="1608"/>
      </w:tblGrid>
      <w:tr w:rsidR="008017D3" w:rsidTr="008E2578">
        <w:tc>
          <w:tcPr>
            <w:tcW w:w="1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  <w:r>
              <w:t>Военная профессия/</w:t>
            </w:r>
          </w:p>
          <w:p w:rsidR="008017D3" w:rsidRDefault="008017D3" w:rsidP="008E2578">
            <w:pPr>
              <w:pStyle w:val="a3"/>
            </w:pPr>
            <w:r>
              <w:t xml:space="preserve">улица имени 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  <w:r>
              <w:t>танкист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  <w:r>
              <w:t xml:space="preserve">лётчик </w:t>
            </w:r>
          </w:p>
        </w:tc>
        <w:tc>
          <w:tcPr>
            <w:tcW w:w="1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  <w:r>
              <w:t>снайпер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  <w:r>
              <w:t>маршал</w:t>
            </w:r>
          </w:p>
        </w:tc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7D3" w:rsidRDefault="008017D3" w:rsidP="008E2578">
            <w:pPr>
              <w:pStyle w:val="a3"/>
            </w:pPr>
            <w:r>
              <w:t>рядовой</w:t>
            </w:r>
          </w:p>
        </w:tc>
      </w:tr>
      <w:tr w:rsidR="008017D3" w:rsidTr="008E2578"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  <w:r>
              <w:t>Л. Говоров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</w:tr>
      <w:tr w:rsidR="008017D3" w:rsidTr="008E2578"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  <w:r>
              <w:t>А. Матросов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7D3" w:rsidRDefault="008017D3" w:rsidP="008E2578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</w:pPr>
          </w:p>
        </w:tc>
      </w:tr>
      <w:tr w:rsidR="008017D3" w:rsidTr="008E2578"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  <w:r>
              <w:t xml:space="preserve">Ф. </w:t>
            </w:r>
            <w:proofErr w:type="spellStart"/>
            <w:r>
              <w:t>Смолячков</w:t>
            </w:r>
            <w:proofErr w:type="spellEnd"/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</w:tr>
      <w:tr w:rsidR="008017D3" w:rsidTr="008E2578"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  <w:r>
              <w:t xml:space="preserve">В. </w:t>
            </w:r>
            <w:proofErr w:type="spellStart"/>
            <w:r>
              <w:t>Хрустицкий</w:t>
            </w:r>
            <w:proofErr w:type="spellEnd"/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</w:tr>
      <w:tr w:rsidR="008017D3" w:rsidTr="008E2578">
        <w:tc>
          <w:tcPr>
            <w:tcW w:w="1934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  <w:r>
              <w:t>А. Савушкин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</w:pPr>
          </w:p>
        </w:tc>
        <w:tc>
          <w:tcPr>
            <w:tcW w:w="1369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</w:tr>
    </w:tbl>
    <w:p w:rsidR="008017D3" w:rsidRDefault="008017D3" w:rsidP="008017D3">
      <w:pPr>
        <w:jc w:val="both"/>
      </w:pPr>
      <w:r>
        <w:t xml:space="preserve"> </w:t>
      </w:r>
    </w:p>
    <w:p w:rsidR="008017D3" w:rsidRDefault="008017D3" w:rsidP="008017D3">
      <w:pPr>
        <w:jc w:val="both"/>
      </w:pPr>
      <w:r>
        <w:rPr>
          <w:b/>
          <w:bCs/>
        </w:rPr>
        <w:t xml:space="preserve"> В: </w:t>
      </w:r>
      <w:r>
        <w:t xml:space="preserve"> Мы с вами вспомнили о выдающихся  людях военной поры. Память о них и о многих других  жива</w:t>
      </w:r>
      <w:proofErr w:type="gramStart"/>
      <w:r>
        <w:t xml:space="preserve"> ,</w:t>
      </w:r>
      <w:proofErr w:type="gramEnd"/>
      <w:r>
        <w:t xml:space="preserve"> сохраняясь в музейных и семейных архивах - это фотографии, документы, письма. </w:t>
      </w:r>
    </w:p>
    <w:p w:rsidR="008017D3" w:rsidRDefault="008017D3" w:rsidP="008017D3">
      <w:pPr>
        <w:jc w:val="both"/>
      </w:pPr>
      <w:r>
        <w:tab/>
        <w:t xml:space="preserve"> Прослушайте  в записи «Письмо сына отцу на фронт».</w:t>
      </w:r>
    </w:p>
    <w:p w:rsidR="008017D3" w:rsidRDefault="008017D3" w:rsidP="008017D3">
      <w:pPr>
        <w:jc w:val="both"/>
        <w:rPr>
          <w:i/>
          <w:iCs/>
        </w:rPr>
      </w:pPr>
    </w:p>
    <w:p w:rsidR="008017D3" w:rsidRDefault="008017D3" w:rsidP="008017D3">
      <w:pPr>
        <w:jc w:val="both"/>
        <w:rPr>
          <w:i/>
          <w:iCs/>
        </w:rPr>
      </w:pPr>
      <w:r>
        <w:rPr>
          <w:i/>
          <w:iCs/>
        </w:rPr>
        <w:t>Звучит аудиозапись</w:t>
      </w:r>
    </w:p>
    <w:p w:rsidR="008017D3" w:rsidRDefault="008017D3" w:rsidP="008017D3">
      <w:pPr>
        <w:jc w:val="both"/>
        <w:rPr>
          <w:i/>
          <w:iCs/>
        </w:rPr>
      </w:pPr>
    </w:p>
    <w:p w:rsidR="008017D3" w:rsidRDefault="008017D3" w:rsidP="008017D3">
      <w:pPr>
        <w:jc w:val="both"/>
      </w:pPr>
      <w:r>
        <w:t xml:space="preserve">... «Дорогой папа! Я теперь не учусь в школе, а работаю на заводе. У нас в цехе много ребят, мы учимся работать на станках. Наш мастер дядя Саша говорит, что мы своей работой поможем отстоять Ленинград от проклятых фашистов. А мама работает тоже, только в другом цехе, где делают мины. Дорогой папа, я всё время </w:t>
      </w:r>
      <w:proofErr w:type="gramStart"/>
      <w:r>
        <w:t>хочу</w:t>
      </w:r>
      <w:proofErr w:type="gramEnd"/>
      <w:r>
        <w:t xml:space="preserve"> есть и мама тоже всё время хочет есть, потому, что хлеба теперь дают мало, мяса вовсе почти нет и масла не бывает. Дорогой папа! Бей фашистов!</w:t>
      </w:r>
    </w:p>
    <w:p w:rsidR="008017D3" w:rsidRDefault="008017D3" w:rsidP="008017D3">
      <w:pPr>
        <w:jc w:val="both"/>
      </w:pPr>
      <w:r>
        <w:t xml:space="preserve">                                           Остаюсь твой сын, рабочий завода № 5, Фёдор Быков»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17D3" w:rsidRDefault="008017D3" w:rsidP="008017D3">
      <w:pPr>
        <w:jc w:val="both"/>
      </w:pPr>
    </w:p>
    <w:p w:rsidR="008017D3" w:rsidRDefault="008017D3" w:rsidP="008017D3">
      <w:pPr>
        <w:jc w:val="both"/>
      </w:pPr>
      <w:r>
        <w:rPr>
          <w:b/>
          <w:bCs/>
        </w:rPr>
        <w:t xml:space="preserve">В: </w:t>
      </w:r>
      <w:r>
        <w:t>Пять лет назад к 60-летию Победы мы решили создать «Книгу памяти» с воспоминаниями педагогов и воспитанников</w:t>
      </w:r>
      <w:r>
        <w:rPr>
          <w:b/>
          <w:bCs/>
        </w:rPr>
        <w:t xml:space="preserve"> </w:t>
      </w:r>
      <w:r>
        <w:t>ДДЮТ о войне, блокаде.  Вот что написала Филиппова Катя, воспитанница  объединения «</w:t>
      </w:r>
      <w:proofErr w:type="spellStart"/>
      <w:r>
        <w:t>Квилт</w:t>
      </w:r>
      <w:proofErr w:type="spellEnd"/>
      <w:r>
        <w:t>» о своей бабушке:</w:t>
      </w:r>
    </w:p>
    <w:p w:rsidR="008017D3" w:rsidRDefault="008017D3" w:rsidP="008017D3">
      <w:pPr>
        <w:jc w:val="both"/>
      </w:pPr>
    </w:p>
    <w:p w:rsidR="008017D3" w:rsidRDefault="008017D3" w:rsidP="008017D3">
      <w:pPr>
        <w:jc w:val="both"/>
        <w:rPr>
          <w:i/>
          <w:iCs/>
        </w:rPr>
      </w:pPr>
      <w:r>
        <w:rPr>
          <w:i/>
          <w:iCs/>
        </w:rPr>
        <w:t>Звучит аудиозапись</w:t>
      </w:r>
    </w:p>
    <w:p w:rsidR="008017D3" w:rsidRDefault="008017D3" w:rsidP="008017D3">
      <w:pPr>
        <w:jc w:val="both"/>
      </w:pPr>
    </w:p>
    <w:p w:rsidR="008017D3" w:rsidRDefault="008017D3" w:rsidP="008017D3">
      <w:pPr>
        <w:jc w:val="both"/>
      </w:pPr>
      <w:r>
        <w:t>...Когда моей бабушке было 5 лет, её вместе с прабабушкой засыпало в бомбоубежище. Там была маленькая дырочка, и они по очереди дышали, а старшая сестра моей бабушки всё это время была на улице. Все они остались живы...</w:t>
      </w:r>
    </w:p>
    <w:p w:rsidR="008017D3" w:rsidRDefault="008017D3" w:rsidP="008017D3">
      <w:pPr>
        <w:jc w:val="both"/>
        <w:rPr>
          <w:b/>
          <w:bCs/>
        </w:rPr>
      </w:pPr>
    </w:p>
    <w:p w:rsidR="008017D3" w:rsidRDefault="008017D3" w:rsidP="008017D3">
      <w:pPr>
        <w:jc w:val="both"/>
      </w:pPr>
      <w:r>
        <w:rPr>
          <w:b/>
          <w:bCs/>
        </w:rPr>
        <w:t xml:space="preserve">В:  </w:t>
      </w:r>
      <w:r>
        <w:t>Пережили блокаду Ленинграда</w:t>
      </w:r>
      <w:proofErr w:type="gramStart"/>
      <w:r>
        <w:t xml:space="preserve"> ,</w:t>
      </w:r>
      <w:proofErr w:type="gramEnd"/>
      <w:r>
        <w:t xml:space="preserve"> будучи маленькими детьми и педагоги нашего Дворца.  </w:t>
      </w:r>
      <w:proofErr w:type="spellStart"/>
      <w:r>
        <w:t>Бригида</w:t>
      </w:r>
      <w:proofErr w:type="spellEnd"/>
      <w:r>
        <w:t xml:space="preserve"> Станиславовна Волынец. Ей было 10 лет. Помнит день, когда гуляли с дядей в </w:t>
      </w:r>
      <w:proofErr w:type="spellStart"/>
      <w:r>
        <w:t>Шуваловском</w:t>
      </w:r>
      <w:proofErr w:type="spellEnd"/>
      <w:r>
        <w:t xml:space="preserve"> парке, и шедший навстречу мужчина сказал: « Началась война!».  Лето 1943 года. Помнит летний лагерь в городском Дворце пионеров. До 1943 года там был </w:t>
      </w:r>
      <w:r>
        <w:lastRenderedPageBreak/>
        <w:t xml:space="preserve">госпиталь. Когда объявили прорыв блокады,  зимой 43 года, помнит, как бежали с девчонками по сугробам Летнего сада, чтобы смотреть салют. </w:t>
      </w:r>
      <w:proofErr w:type="spellStart"/>
      <w:r>
        <w:t>Бригида</w:t>
      </w:r>
      <w:proofErr w:type="spellEnd"/>
      <w:r>
        <w:t xml:space="preserve"> Станиславовна вспоминает: «До войны читала мало, а в блокаду приучилась к чтению. Зимой холодно, всё на себя одену и в кровать, читаю Чарскую, Мопассана. Надсона»... </w:t>
      </w:r>
    </w:p>
    <w:p w:rsidR="008017D3" w:rsidRDefault="008017D3" w:rsidP="008017D3">
      <w:pPr>
        <w:jc w:val="both"/>
        <w:rPr>
          <w:b/>
          <w:bCs/>
        </w:rPr>
      </w:pPr>
    </w:p>
    <w:p w:rsidR="008017D3" w:rsidRDefault="008017D3" w:rsidP="008017D3">
      <w:pPr>
        <w:jc w:val="both"/>
      </w:pP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: </w:t>
      </w:r>
      <w:r>
        <w:t xml:space="preserve">Хочу рассказать </w:t>
      </w:r>
      <w:proofErr w:type="gramStart"/>
      <w:r>
        <w:t>вам</w:t>
      </w:r>
      <w:proofErr w:type="gramEnd"/>
      <w:r>
        <w:t xml:space="preserve"> ещё об одном человеке, руководителе объединения «Родная природа» Капитолине Петровне Рудаковой.  Она встретила войну трёхлетней девочкой.  Помнит, как ехали через Ладожское озеро на  кораблике-трамвайчике. Их вывозили </w:t>
      </w:r>
      <w:proofErr w:type="spellStart"/>
      <w:r>
        <w:t>снячала</w:t>
      </w:r>
      <w:proofErr w:type="spellEnd"/>
      <w:r>
        <w:t xml:space="preserve"> по Ладоге, потом по железной дороге в Сибирь. Помнит, что в Сибири в лесу росла не земляника, а огромная настоящая клубника. А ещё они там ели дикий чеснок и дикий лук, чтобы не заболеть цингой. Помнит  День Победы! Взрослые сказали: «Война закончилась». Все кричали и радовались. </w:t>
      </w:r>
    </w:p>
    <w:p w:rsidR="008017D3" w:rsidRDefault="008017D3" w:rsidP="008017D3">
      <w:pPr>
        <w:jc w:val="both"/>
      </w:pPr>
    </w:p>
    <w:p w:rsidR="008017D3" w:rsidRDefault="008017D3" w:rsidP="008017D3">
      <w:pPr>
        <w:jc w:val="both"/>
        <w:rPr>
          <w:b/>
          <w:bCs/>
        </w:rPr>
      </w:pPr>
      <w:r>
        <w:rPr>
          <w:b/>
          <w:bCs/>
        </w:rPr>
        <w:t>Конкурс № 4                              «Память жива»</w:t>
      </w:r>
    </w:p>
    <w:p w:rsidR="008017D3" w:rsidRDefault="008017D3" w:rsidP="008017D3">
      <w:pPr>
        <w:jc w:val="both"/>
        <w:rPr>
          <w:b/>
          <w:bCs/>
        </w:rPr>
      </w:pPr>
    </w:p>
    <w:p w:rsidR="008017D3" w:rsidRDefault="008017D3" w:rsidP="008017D3">
      <w:pPr>
        <w:jc w:val="both"/>
      </w:pPr>
      <w:r>
        <w:rPr>
          <w:b/>
          <w:bCs/>
        </w:rPr>
        <w:t xml:space="preserve">В: </w:t>
      </w:r>
      <w:r>
        <w:t xml:space="preserve"> Следующий наш конкурс - «Память жива», ведь уже прошло 65 лет со дня Победы в Великой Отечественной войне, но мы с вами всегда будем </w:t>
      </w:r>
      <w:proofErr w:type="gramStart"/>
      <w:r>
        <w:t>знать</w:t>
      </w:r>
      <w:proofErr w:type="gramEnd"/>
      <w:r>
        <w:t xml:space="preserve"> и помнить тех, кто внес неоценимый вклад в  дело обороны Ленинграда. Мы предлагаем вам добавить к именам из предложенного списка то, чем эти люди прославились в период ленинградской блокады.</w:t>
      </w:r>
    </w:p>
    <w:p w:rsidR="008017D3" w:rsidRDefault="008017D3" w:rsidP="008017D3">
      <w:pPr>
        <w:jc w:val="both"/>
      </w:pPr>
      <w:r>
        <w:t xml:space="preserve">О. Фирсова, Т. Савичева, Д.М. </w:t>
      </w:r>
      <w:proofErr w:type="spellStart"/>
      <w:r>
        <w:t>Карбышев</w:t>
      </w:r>
      <w:proofErr w:type="spellEnd"/>
      <w:r>
        <w:t>, Д.Д. Шостакович.</w:t>
      </w:r>
    </w:p>
    <w:p w:rsidR="008017D3" w:rsidRDefault="008017D3" w:rsidP="008017D3">
      <w:pPr>
        <w:jc w:val="both"/>
        <w:rPr>
          <w:u w:val="single"/>
        </w:rPr>
      </w:pPr>
    </w:p>
    <w:p w:rsidR="008017D3" w:rsidRDefault="008017D3" w:rsidP="008017D3">
      <w:pPr>
        <w:jc w:val="both"/>
      </w:pPr>
      <w:r>
        <w:rPr>
          <w:u w:val="single"/>
        </w:rPr>
        <w:t xml:space="preserve">Ольга Фирсова        </w:t>
      </w:r>
      <w:r>
        <w:t xml:space="preserve">                                </w:t>
      </w:r>
    </w:p>
    <w:p w:rsidR="008017D3" w:rsidRDefault="008017D3" w:rsidP="008017D3">
      <w:pPr>
        <w:jc w:val="both"/>
      </w:pPr>
      <w:r>
        <w:t>Альпинистка, принимавшая участие  в маскировке золотого шпиля Адмиралтейства. После ВОВ долгие годы работала учителем музыки.</w:t>
      </w:r>
    </w:p>
    <w:p w:rsidR="008017D3" w:rsidRDefault="008017D3" w:rsidP="008017D3">
      <w:pPr>
        <w:jc w:val="both"/>
      </w:pPr>
    </w:p>
    <w:p w:rsidR="008017D3" w:rsidRDefault="008017D3" w:rsidP="008017D3">
      <w:pPr>
        <w:jc w:val="both"/>
        <w:rPr>
          <w:u w:val="single"/>
        </w:rPr>
      </w:pPr>
      <w:r>
        <w:rPr>
          <w:u w:val="single"/>
        </w:rPr>
        <w:t>Таня Савичева</w:t>
      </w:r>
    </w:p>
    <w:p w:rsidR="008017D3" w:rsidRDefault="008017D3" w:rsidP="008017D3">
      <w:pPr>
        <w:jc w:val="both"/>
      </w:pPr>
      <w:r>
        <w:t xml:space="preserve">      Школьница  Ленинграда, семья которой жила на 2-й линии Васильевского острова, чей блокадный дневник стал  документом, обличающим фашизм на Нюрнбергском процессе осенью 1945 года.</w:t>
      </w:r>
    </w:p>
    <w:p w:rsidR="008017D3" w:rsidRDefault="008017D3" w:rsidP="008017D3">
      <w:pPr>
        <w:numPr>
          <w:ilvl w:val="0"/>
          <w:numId w:val="8"/>
        </w:numPr>
        <w:tabs>
          <w:tab w:val="left" w:pos="0"/>
        </w:tabs>
        <w:jc w:val="both"/>
        <w:rPr>
          <w:i/>
          <w:iCs/>
        </w:rPr>
      </w:pPr>
      <w:r>
        <w:t xml:space="preserve">Дополнительный вопрос: На каком мемориале мы можем увидеть странички дневника Тани Савичевой? </w:t>
      </w:r>
      <w:proofErr w:type="gramStart"/>
      <w:r>
        <w:rPr>
          <w:i/>
          <w:iCs/>
        </w:rPr>
        <w:t>(Памятник детям блокадного Ленинграда «Цветок Жизни», установленный на 4-м  км «Дороги жизни».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Этот памятник входит в состав мемориала «Зелёный пояс Славы» по кольцу блокады вокруг Ленинграда).</w:t>
      </w:r>
      <w:proofErr w:type="gramEnd"/>
    </w:p>
    <w:p w:rsidR="008017D3" w:rsidRDefault="008017D3" w:rsidP="008017D3">
      <w:pPr>
        <w:jc w:val="both"/>
      </w:pPr>
    </w:p>
    <w:p w:rsidR="008017D3" w:rsidRDefault="008017D3" w:rsidP="008017D3">
      <w:pPr>
        <w:jc w:val="both"/>
        <w:rPr>
          <w:u w:val="single"/>
        </w:rPr>
      </w:pPr>
      <w:r>
        <w:rPr>
          <w:u w:val="single"/>
        </w:rPr>
        <w:t xml:space="preserve">Дмитрий Михайлович </w:t>
      </w:r>
      <w:proofErr w:type="spellStart"/>
      <w:r>
        <w:rPr>
          <w:u w:val="single"/>
        </w:rPr>
        <w:t>Карбышев</w:t>
      </w:r>
      <w:proofErr w:type="spellEnd"/>
    </w:p>
    <w:p w:rsidR="008017D3" w:rsidRDefault="008017D3" w:rsidP="008017D3">
      <w:pPr>
        <w:jc w:val="both"/>
      </w:pPr>
      <w:r>
        <w:t xml:space="preserve">       Генерал-лейтенант инженерных войск, профессор, доктор военных наук, зверски замученный фашистами в концлагере Маутхаузен. Герой Советского Союза, чьим именем названа одна из улиц Выборгского района, рядом с площадью Мужества. </w:t>
      </w:r>
    </w:p>
    <w:p w:rsidR="008017D3" w:rsidRDefault="008017D3" w:rsidP="008017D3">
      <w:pPr>
        <w:jc w:val="both"/>
      </w:pPr>
    </w:p>
    <w:p w:rsidR="008017D3" w:rsidRDefault="008017D3" w:rsidP="008017D3">
      <w:pPr>
        <w:jc w:val="both"/>
        <w:rPr>
          <w:u w:val="single"/>
        </w:rPr>
      </w:pPr>
      <w:r>
        <w:rPr>
          <w:u w:val="single"/>
        </w:rPr>
        <w:t>Дмитрий Шостакович</w:t>
      </w:r>
    </w:p>
    <w:p w:rsidR="008017D3" w:rsidRDefault="008017D3" w:rsidP="008017D3">
      <w:pPr>
        <w:jc w:val="both"/>
      </w:pPr>
      <w:r>
        <w:t xml:space="preserve">            Композитор, автор Седьмой симфонии, названной «Ленинградской», которая была написана во время блокады.</w:t>
      </w:r>
    </w:p>
    <w:p w:rsidR="008017D3" w:rsidRDefault="008017D3" w:rsidP="008017D3">
      <w:pPr>
        <w:jc w:val="both"/>
      </w:pPr>
      <w:r>
        <w:tab/>
        <w:t>Осенью 2009 года замечательному композитору был открыт памятник  в нашем Выборгском районе Санкт-Петербурга на улице Шостаковича.</w:t>
      </w:r>
    </w:p>
    <w:p w:rsidR="008017D3" w:rsidRDefault="008017D3" w:rsidP="008017D3">
      <w:pPr>
        <w:jc w:val="both"/>
      </w:pPr>
    </w:p>
    <w:p w:rsidR="008017D3" w:rsidRDefault="008017D3" w:rsidP="008017D3">
      <w:pPr>
        <w:jc w:val="both"/>
        <w:rPr>
          <w:i/>
          <w:iCs/>
        </w:rPr>
      </w:pPr>
      <w:r>
        <w:rPr>
          <w:b/>
          <w:bCs/>
        </w:rPr>
        <w:t xml:space="preserve">Конкурс № 5  «Военная песня»  </w:t>
      </w:r>
      <w:r>
        <w:rPr>
          <w:i/>
          <w:iCs/>
        </w:rPr>
        <w:t>В конкурсе «Военная песня», командам  предлагается прослушать краткий  рассказ о песне и  авторах,  а также её мелодию.  Участники   должны узнать песню  и  спеть. К этому конкурсу необходима предварительная домашняя  подготовка.</w:t>
      </w:r>
    </w:p>
    <w:p w:rsidR="008017D3" w:rsidRDefault="008017D3" w:rsidP="008017D3">
      <w:pPr>
        <w:jc w:val="both"/>
      </w:pPr>
    </w:p>
    <w:p w:rsidR="008017D3" w:rsidRDefault="008017D3" w:rsidP="008017D3">
      <w:pPr>
        <w:jc w:val="both"/>
      </w:pPr>
      <w:r>
        <w:rPr>
          <w:b/>
          <w:bCs/>
        </w:rPr>
        <w:t xml:space="preserve">В: </w:t>
      </w:r>
      <w:r>
        <w:t>Вспомним о песнях, которые   давали силы, поддерживали боевой дух, помогали выжить на войне</w:t>
      </w:r>
      <w:proofErr w:type="gramStart"/>
      <w:r>
        <w:t xml:space="preserve"> .</w:t>
      </w:r>
      <w:proofErr w:type="gramEnd"/>
    </w:p>
    <w:p w:rsidR="008017D3" w:rsidRDefault="008017D3" w:rsidP="008017D3">
      <w:pPr>
        <w:jc w:val="both"/>
      </w:pPr>
    </w:p>
    <w:p w:rsidR="008017D3" w:rsidRDefault="008017D3" w:rsidP="008017D3">
      <w:pPr>
        <w:jc w:val="both"/>
        <w:rPr>
          <w:b/>
          <w:bCs/>
        </w:rPr>
      </w:pPr>
      <w:r>
        <w:rPr>
          <w:b/>
          <w:bCs/>
        </w:rPr>
        <w:t>«Катюша»</w:t>
      </w:r>
    </w:p>
    <w:p w:rsidR="008017D3" w:rsidRDefault="008017D3" w:rsidP="008017D3">
      <w:pPr>
        <w:jc w:val="both"/>
      </w:pPr>
      <w:r>
        <w:t xml:space="preserve">Слова Михаила Исаковского, музыка Михаила </w:t>
      </w:r>
      <w:proofErr w:type="spellStart"/>
      <w:r>
        <w:t>Блантера</w:t>
      </w:r>
      <w:proofErr w:type="spellEnd"/>
      <w:r>
        <w:t xml:space="preserve">. Песня довоенная, была очень популярна на фронте, особенно после появления грозного артиллерийского оружия, 40-ствольного миномёта, прозванного бойцами ласково по имени песни. </w:t>
      </w:r>
    </w:p>
    <w:p w:rsidR="008017D3" w:rsidRDefault="008017D3" w:rsidP="008017D3">
      <w:pPr>
        <w:jc w:val="both"/>
      </w:pPr>
    </w:p>
    <w:p w:rsidR="008017D3" w:rsidRDefault="008017D3" w:rsidP="008017D3">
      <w:pPr>
        <w:jc w:val="both"/>
        <w:rPr>
          <w:b/>
          <w:bCs/>
        </w:rPr>
      </w:pPr>
      <w:r>
        <w:rPr>
          <w:b/>
          <w:bCs/>
        </w:rPr>
        <w:t>«Землянка»</w:t>
      </w:r>
    </w:p>
    <w:p w:rsidR="008017D3" w:rsidRDefault="008017D3" w:rsidP="008017D3">
      <w:pPr>
        <w:jc w:val="both"/>
      </w:pPr>
      <w:r>
        <w:t xml:space="preserve">Стихи Алексея Суркова, музыка </w:t>
      </w:r>
      <w:proofErr w:type="spellStart"/>
      <w:r>
        <w:t>К.онстантина</w:t>
      </w:r>
      <w:proofErr w:type="spellEnd"/>
      <w:r>
        <w:t xml:space="preserve"> </w:t>
      </w:r>
      <w:proofErr w:type="spellStart"/>
      <w:r>
        <w:t>Листова</w:t>
      </w:r>
      <w:proofErr w:type="spellEnd"/>
      <w:r>
        <w:t xml:space="preserve">. </w:t>
      </w:r>
    </w:p>
    <w:p w:rsidR="008017D3" w:rsidRDefault="008017D3" w:rsidP="008017D3">
      <w:pPr>
        <w:jc w:val="both"/>
      </w:pPr>
      <w:r>
        <w:t xml:space="preserve">История песни такова... Поэт Алексей Сурков  написал письмо с фронта в стихах 27 ноября 1941 года своей жене. Позже черновик своего стихотворения, он показал композитору </w:t>
      </w:r>
      <w:proofErr w:type="spellStart"/>
      <w:r>
        <w:t>Листову</w:t>
      </w:r>
      <w:proofErr w:type="spellEnd"/>
      <w:r>
        <w:t xml:space="preserve">. Через пару  недель эту песню уже пели на всех фронтах.   </w:t>
      </w:r>
    </w:p>
    <w:p w:rsidR="008017D3" w:rsidRDefault="008017D3" w:rsidP="008017D3">
      <w:pPr>
        <w:jc w:val="both"/>
      </w:pPr>
      <w:r>
        <w:t>О популярности этой песни  говорил композитору один из фронтовиков после освобождения Новороссийска: «В самые напряжённые минуты боя, идя на штурм, десантники кричали: « ...Пой, гармоника, вьюге назло</w:t>
      </w:r>
      <w:proofErr w:type="gramStart"/>
      <w:r>
        <w:t>!...».</w:t>
      </w:r>
      <w:proofErr w:type="gramEnd"/>
    </w:p>
    <w:p w:rsidR="008017D3" w:rsidRDefault="008017D3" w:rsidP="008017D3">
      <w:pPr>
        <w:jc w:val="both"/>
      </w:pPr>
    </w:p>
    <w:p w:rsidR="008017D3" w:rsidRDefault="008017D3" w:rsidP="008017D3">
      <w:pPr>
        <w:jc w:val="both"/>
        <w:rPr>
          <w:b/>
          <w:bCs/>
        </w:rPr>
      </w:pPr>
      <w:r>
        <w:rPr>
          <w:b/>
          <w:bCs/>
        </w:rPr>
        <w:t>«Песня о Ладоге»</w:t>
      </w:r>
    </w:p>
    <w:p w:rsidR="008017D3" w:rsidRDefault="008017D3" w:rsidP="008017D3">
      <w:pPr>
        <w:jc w:val="both"/>
      </w:pPr>
      <w:r>
        <w:t xml:space="preserve">Слова </w:t>
      </w:r>
      <w:proofErr w:type="spellStart"/>
      <w:r>
        <w:t>П.Богданова</w:t>
      </w:r>
      <w:proofErr w:type="spellEnd"/>
      <w:r>
        <w:t xml:space="preserve">, музыка </w:t>
      </w:r>
      <w:proofErr w:type="spellStart"/>
      <w:r>
        <w:t>П.Краубнера</w:t>
      </w:r>
      <w:proofErr w:type="spellEnd"/>
      <w:r>
        <w:t xml:space="preserve"> и </w:t>
      </w:r>
      <w:proofErr w:type="spellStart"/>
      <w:r>
        <w:t>Л.Шенберга</w:t>
      </w:r>
      <w:proofErr w:type="spellEnd"/>
      <w:r>
        <w:t>.</w:t>
      </w:r>
    </w:p>
    <w:p w:rsidR="008017D3" w:rsidRDefault="008017D3" w:rsidP="008017D3">
      <w:pPr>
        <w:jc w:val="both"/>
      </w:pPr>
      <w:r>
        <w:t>Песня, созданная на Ленинградском фронте, ставшая легендарной и любимой  народом</w:t>
      </w:r>
      <w:proofErr w:type="gramStart"/>
      <w:r>
        <w:t xml:space="preserve"> .</w:t>
      </w:r>
      <w:proofErr w:type="gramEnd"/>
      <w:r>
        <w:t xml:space="preserve"> Песня  о  Военно-автомобильной дороге № 101, соединявшей Ленинград с Большой землёй.  До сих пор её с удовольствием поют и ветераны и школьники. </w:t>
      </w:r>
    </w:p>
    <w:p w:rsidR="008017D3" w:rsidRDefault="008017D3" w:rsidP="008017D3">
      <w:pPr>
        <w:jc w:val="both"/>
      </w:pPr>
      <w:r>
        <w:t xml:space="preserve">                  </w:t>
      </w:r>
    </w:p>
    <w:p w:rsidR="008017D3" w:rsidRDefault="008017D3" w:rsidP="008017D3">
      <w:pPr>
        <w:jc w:val="both"/>
        <w:rPr>
          <w:b/>
          <w:bCs/>
        </w:rPr>
      </w:pPr>
      <w:r>
        <w:rPr>
          <w:b/>
          <w:bCs/>
        </w:rPr>
        <w:t>«День Победы»</w:t>
      </w:r>
    </w:p>
    <w:p w:rsidR="008017D3" w:rsidRDefault="008017D3" w:rsidP="008017D3">
      <w:pPr>
        <w:jc w:val="both"/>
      </w:pPr>
      <w:r>
        <w:t xml:space="preserve">Композитор Давид </w:t>
      </w:r>
      <w:proofErr w:type="spellStart"/>
      <w:r>
        <w:t>Тухманов</w:t>
      </w:r>
      <w:proofErr w:type="spellEnd"/>
      <w:r>
        <w:t>, слова В. Харитонова.</w:t>
      </w:r>
    </w:p>
    <w:p w:rsidR="008017D3" w:rsidRDefault="008017D3" w:rsidP="008017D3">
      <w:pPr>
        <w:jc w:val="both"/>
      </w:pPr>
      <w:r>
        <w:t>Послевоенная песня, ставшая гимном победе нашего народа в Великой Отечественной войне. Песня со слезами на глазах...</w:t>
      </w:r>
    </w:p>
    <w:p w:rsidR="008017D3" w:rsidRDefault="008017D3" w:rsidP="008017D3">
      <w:pPr>
        <w:jc w:val="both"/>
      </w:pPr>
    </w:p>
    <w:p w:rsidR="008017D3" w:rsidRDefault="008017D3" w:rsidP="008017D3">
      <w:pPr>
        <w:jc w:val="both"/>
      </w:pPr>
      <w:r>
        <w:t xml:space="preserve">    </w:t>
      </w:r>
    </w:p>
    <w:p w:rsidR="008017D3" w:rsidRDefault="008017D3" w:rsidP="008017D3">
      <w:pPr>
        <w:jc w:val="both"/>
        <w:rPr>
          <w:b/>
          <w:bCs/>
        </w:rPr>
      </w:pPr>
      <w:r>
        <w:t xml:space="preserve">  </w:t>
      </w:r>
      <w:r>
        <w:rPr>
          <w:b/>
          <w:bCs/>
        </w:rPr>
        <w:t xml:space="preserve">Конкурс № 6 </w:t>
      </w:r>
      <w:r>
        <w:t xml:space="preserve">           </w:t>
      </w:r>
      <w:r>
        <w:rPr>
          <w:b/>
          <w:bCs/>
        </w:rPr>
        <w:t>«Чёрный ящик»</w:t>
      </w:r>
    </w:p>
    <w:p w:rsidR="008017D3" w:rsidRDefault="008017D3" w:rsidP="008017D3">
      <w:pPr>
        <w:jc w:val="both"/>
      </w:pPr>
      <w:r>
        <w:t xml:space="preserve">  </w:t>
      </w:r>
    </w:p>
    <w:p w:rsidR="008017D3" w:rsidRDefault="008017D3" w:rsidP="008017D3">
      <w:pPr>
        <w:jc w:val="both"/>
        <w:rPr>
          <w:i/>
          <w:iCs/>
        </w:rPr>
      </w:pPr>
      <w:r>
        <w:rPr>
          <w:i/>
          <w:iCs/>
        </w:rPr>
        <w:t xml:space="preserve">Под музыку выносится Черный ящик, где  находятся   предметы, которые  надо назвать. </w:t>
      </w:r>
    </w:p>
    <w:p w:rsidR="008017D3" w:rsidRDefault="008017D3" w:rsidP="008017D3">
      <w:pPr>
        <w:jc w:val="both"/>
      </w:pPr>
      <w:r>
        <w:t xml:space="preserve">  </w:t>
      </w:r>
    </w:p>
    <w:p w:rsidR="008017D3" w:rsidRDefault="008017D3" w:rsidP="008017D3">
      <w:pPr>
        <w:numPr>
          <w:ilvl w:val="0"/>
          <w:numId w:val="9"/>
        </w:numPr>
        <w:tabs>
          <w:tab w:val="left" w:pos="0"/>
        </w:tabs>
        <w:jc w:val="both"/>
      </w:pPr>
      <w:r>
        <w:t>В ноябре 1941 года рабочие получали его по 250 граммов, а служащие, иждивенцы и</w:t>
      </w:r>
    </w:p>
    <w:p w:rsidR="008017D3" w:rsidRDefault="008017D3" w:rsidP="008017D3">
      <w:pPr>
        <w:jc w:val="both"/>
      </w:pPr>
      <w:r>
        <w:t>дети по 125 граммов:</w:t>
      </w:r>
    </w:p>
    <w:p w:rsidR="008017D3" w:rsidRDefault="008017D3" w:rsidP="008017D3">
      <w:pPr>
        <w:jc w:val="both"/>
      </w:pPr>
      <w:r>
        <w:t xml:space="preserve">              </w:t>
      </w:r>
    </w:p>
    <w:p w:rsidR="008017D3" w:rsidRDefault="008017D3" w:rsidP="008017D3">
      <w:pPr>
        <w:jc w:val="both"/>
      </w:pPr>
      <w:r>
        <w:t xml:space="preserve">                   «...125 блокадных грамм</w:t>
      </w:r>
    </w:p>
    <w:p w:rsidR="008017D3" w:rsidRDefault="008017D3" w:rsidP="008017D3">
      <w:pPr>
        <w:jc w:val="both"/>
      </w:pPr>
      <w:r>
        <w:t xml:space="preserve">                    С огнём и кровью пополам...»    (О. </w:t>
      </w:r>
      <w:proofErr w:type="spellStart"/>
      <w:r>
        <w:t>Берггольц</w:t>
      </w:r>
      <w:proofErr w:type="spellEnd"/>
      <w:r>
        <w:t>)</w:t>
      </w:r>
    </w:p>
    <w:p w:rsidR="008017D3" w:rsidRDefault="008017D3" w:rsidP="008017D3">
      <w:pPr>
        <w:jc w:val="both"/>
      </w:pPr>
      <w:r>
        <w:t xml:space="preserve">        </w:t>
      </w:r>
    </w:p>
    <w:p w:rsidR="008017D3" w:rsidRDefault="008017D3" w:rsidP="008017D3">
      <w:pPr>
        <w:jc w:val="both"/>
      </w:pPr>
      <w:r>
        <w:t xml:space="preserve">                   О чём идёт речь</w:t>
      </w:r>
      <w:proofErr w:type="gramStart"/>
      <w:r>
        <w:t xml:space="preserve"> ?</w:t>
      </w:r>
      <w:proofErr w:type="gramEnd"/>
      <w:r>
        <w:t xml:space="preserve">             </w:t>
      </w:r>
      <w:r>
        <w:rPr>
          <w:i/>
          <w:iCs/>
        </w:rPr>
        <w:t>(кусочек блокадного хлеба)</w:t>
      </w:r>
      <w:r>
        <w:t xml:space="preserve">             </w:t>
      </w:r>
    </w:p>
    <w:p w:rsidR="008017D3" w:rsidRDefault="008017D3" w:rsidP="008017D3">
      <w:pPr>
        <w:jc w:val="both"/>
      </w:pPr>
      <w:r>
        <w:t xml:space="preserve">                                                                              </w:t>
      </w:r>
    </w:p>
    <w:p w:rsidR="008017D3" w:rsidRDefault="008017D3" w:rsidP="008017D3">
      <w:pPr>
        <w:jc w:val="both"/>
      </w:pPr>
      <w:r>
        <w:t xml:space="preserve">  </w:t>
      </w:r>
    </w:p>
    <w:p w:rsidR="008017D3" w:rsidRDefault="008017D3" w:rsidP="008017D3">
      <w:pPr>
        <w:numPr>
          <w:ilvl w:val="0"/>
          <w:numId w:val="10"/>
        </w:numPr>
        <w:tabs>
          <w:tab w:val="left" w:pos="0"/>
        </w:tabs>
        <w:jc w:val="both"/>
      </w:pPr>
      <w:r>
        <w:t xml:space="preserve">1 миллион 460 тысяч человек были удостоены этой награды, среди них защитники осаждённого Ленинграда и его жители, и даже школьники: </w:t>
      </w:r>
    </w:p>
    <w:p w:rsidR="008017D3" w:rsidRDefault="008017D3" w:rsidP="008017D3">
      <w:pPr>
        <w:jc w:val="both"/>
        <w:rPr>
          <w:i/>
          <w:iCs/>
        </w:rPr>
      </w:pPr>
      <w:r>
        <w:t xml:space="preserve">                                                 </w:t>
      </w:r>
      <w:r>
        <w:rPr>
          <w:i/>
          <w:iCs/>
        </w:rPr>
        <w:t>(Медаль за оборону Ленинграда)</w:t>
      </w:r>
    </w:p>
    <w:p w:rsidR="008017D3" w:rsidRDefault="008017D3" w:rsidP="008017D3">
      <w:pPr>
        <w:jc w:val="both"/>
      </w:pPr>
    </w:p>
    <w:p w:rsidR="008017D3" w:rsidRDefault="008017D3" w:rsidP="008017D3">
      <w:pPr>
        <w:jc w:val="both"/>
      </w:pPr>
      <w:r>
        <w:t xml:space="preserve">                     « В блокадных днях мы так и не узнали -</w:t>
      </w:r>
    </w:p>
    <w:p w:rsidR="008017D3" w:rsidRDefault="008017D3" w:rsidP="008017D3">
      <w:pPr>
        <w:jc w:val="both"/>
      </w:pPr>
      <w:r>
        <w:t xml:space="preserve">                      Меж юностью и детством где черта</w:t>
      </w:r>
      <w:proofErr w:type="gramStart"/>
      <w:r>
        <w:t xml:space="preserve"> ?</w:t>
      </w:r>
      <w:proofErr w:type="gramEnd"/>
    </w:p>
    <w:p w:rsidR="008017D3" w:rsidRDefault="008017D3" w:rsidP="008017D3">
      <w:pPr>
        <w:jc w:val="both"/>
      </w:pPr>
      <w:r>
        <w:t xml:space="preserve">                      Нам в сорок третьем выдали  медали             </w:t>
      </w:r>
    </w:p>
    <w:p w:rsidR="008017D3" w:rsidRDefault="008017D3" w:rsidP="008017D3">
      <w:pPr>
        <w:jc w:val="both"/>
      </w:pPr>
      <w:r>
        <w:t xml:space="preserve">                      И только в сорок пятом паспорта</w:t>
      </w:r>
      <w:proofErr w:type="gramStart"/>
      <w:r>
        <w:t>.»</w:t>
      </w:r>
      <w:proofErr w:type="gramEnd"/>
    </w:p>
    <w:p w:rsidR="008017D3" w:rsidRDefault="008017D3" w:rsidP="008017D3">
      <w:pPr>
        <w:jc w:val="both"/>
      </w:pPr>
      <w:r>
        <w:t xml:space="preserve">                                                                            </w:t>
      </w:r>
    </w:p>
    <w:p w:rsidR="008017D3" w:rsidRDefault="008017D3" w:rsidP="008017D3">
      <w:pPr>
        <w:jc w:val="both"/>
      </w:pPr>
      <w:r>
        <w:t xml:space="preserve">                                                                            (Ю. Воронов</w:t>
      </w:r>
      <w:proofErr w:type="gramStart"/>
      <w:r>
        <w:t xml:space="preserve"> )</w:t>
      </w:r>
      <w:proofErr w:type="gramEnd"/>
    </w:p>
    <w:p w:rsidR="008017D3" w:rsidRDefault="008017D3" w:rsidP="008017D3">
      <w:pPr>
        <w:jc w:val="both"/>
      </w:pPr>
      <w:r>
        <w:t xml:space="preserve">    </w:t>
      </w:r>
    </w:p>
    <w:p w:rsidR="008017D3" w:rsidRDefault="008017D3" w:rsidP="008017D3">
      <w:pPr>
        <w:numPr>
          <w:ilvl w:val="1"/>
          <w:numId w:val="11"/>
        </w:numPr>
        <w:tabs>
          <w:tab w:val="left" w:pos="0"/>
        </w:tabs>
        <w:jc w:val="both"/>
      </w:pPr>
      <w:r>
        <w:lastRenderedPageBreak/>
        <w:t>Ленинградцы, выходя из дома, брали с собой этот предмет, думая:</w:t>
      </w:r>
    </w:p>
    <w:p w:rsidR="008017D3" w:rsidRDefault="008017D3" w:rsidP="008017D3">
      <w:pPr>
        <w:jc w:val="both"/>
      </w:pPr>
    </w:p>
    <w:p w:rsidR="008017D3" w:rsidRDefault="008017D3" w:rsidP="008017D3">
      <w:pPr>
        <w:jc w:val="both"/>
      </w:pPr>
      <w:r>
        <w:t xml:space="preserve">                    « Авось, что-нибудь куплю и туда положу...».</w:t>
      </w:r>
    </w:p>
    <w:p w:rsidR="008017D3" w:rsidRDefault="008017D3" w:rsidP="008017D3">
      <w:pPr>
        <w:jc w:val="both"/>
        <w:rPr>
          <w:i/>
          <w:iCs/>
        </w:rPr>
      </w:pPr>
      <w:r>
        <w:t xml:space="preserve">                                                                              </w:t>
      </w:r>
      <w:r>
        <w:rPr>
          <w:i/>
          <w:iCs/>
        </w:rPr>
        <w:t xml:space="preserve"> ( авоська, сумка-сетка)</w:t>
      </w:r>
    </w:p>
    <w:p w:rsidR="008017D3" w:rsidRDefault="008017D3" w:rsidP="008017D3">
      <w:pPr>
        <w:jc w:val="both"/>
      </w:pPr>
    </w:p>
    <w:p w:rsidR="008017D3" w:rsidRDefault="008017D3" w:rsidP="008017D3">
      <w:pPr>
        <w:numPr>
          <w:ilvl w:val="1"/>
          <w:numId w:val="12"/>
        </w:numPr>
        <w:tabs>
          <w:tab w:val="left" w:pos="0"/>
        </w:tabs>
        <w:jc w:val="both"/>
      </w:pPr>
      <w:r>
        <w:t>Что, по вашему мнению, ребята, заменяло ленинградцам в годы войны электрическую лампочку?</w:t>
      </w:r>
    </w:p>
    <w:p w:rsidR="008017D3" w:rsidRDefault="008017D3" w:rsidP="008017D3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(свечка)</w:t>
      </w: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  <w:r>
        <w:rPr>
          <w:i/>
          <w:iCs/>
        </w:rPr>
        <w:t xml:space="preserve">Звучит музыкальная отбивка на окончание конкурсной программы. Жюри объявляет итоги игры. </w:t>
      </w: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r>
        <w:rPr>
          <w:b/>
          <w:bCs/>
        </w:rPr>
        <w:t xml:space="preserve">В: </w:t>
      </w:r>
      <w:r>
        <w:t>Сегодня мы вспомнили о тех трудных днях, которые пришлось пережить жителям и защитникам нашего города.  Пройдут годы, вы станете взрослыми, и уже вы будете рассказывать своим детям о войне и блокаде. Память о тех событиях должна жить в сердце каждого гражданина нашей Родины.</w:t>
      </w:r>
    </w:p>
    <w:p w:rsidR="008017D3" w:rsidRDefault="008017D3" w:rsidP="008017D3"/>
    <w:p w:rsidR="008017D3" w:rsidRDefault="008017D3" w:rsidP="008017D3">
      <w:pPr>
        <w:rPr>
          <w:i/>
          <w:iCs/>
        </w:rPr>
      </w:pPr>
      <w:r>
        <w:rPr>
          <w:i/>
          <w:iCs/>
        </w:rPr>
        <w:t>Звучит вступление финальной песни «Солнечный круг», которую исполняют все участники программы «Путешествие по городу-герою»</w:t>
      </w: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rPr>
          <w:i/>
          <w:iCs/>
        </w:rPr>
      </w:pPr>
    </w:p>
    <w:p w:rsidR="008017D3" w:rsidRDefault="008017D3" w:rsidP="008017D3">
      <w:pPr>
        <w:jc w:val="center"/>
        <w:rPr>
          <w:u w:val="single"/>
        </w:rPr>
      </w:pPr>
      <w:r>
        <w:rPr>
          <w:u w:val="single"/>
        </w:rPr>
        <w:t xml:space="preserve"> Приложение  № 1 </w:t>
      </w:r>
    </w:p>
    <w:p w:rsidR="008017D3" w:rsidRDefault="008017D3" w:rsidP="008017D3">
      <w:pPr>
        <w:rPr>
          <w:u w:val="single"/>
        </w:rPr>
      </w:pPr>
    </w:p>
    <w:p w:rsidR="008017D3" w:rsidRDefault="008017D3" w:rsidP="008017D3">
      <w:pPr>
        <w:jc w:val="center"/>
        <w:rPr>
          <w:b/>
          <w:bCs/>
        </w:rPr>
      </w:pPr>
      <w:r>
        <w:rPr>
          <w:b/>
          <w:bCs/>
        </w:rPr>
        <w:t>«Легендарные имена»</w:t>
      </w:r>
    </w:p>
    <w:p w:rsidR="008017D3" w:rsidRDefault="008017D3" w:rsidP="008017D3">
      <w:pPr>
        <w:rPr>
          <w:b/>
          <w:bCs/>
        </w:rPr>
      </w:pPr>
      <w:r>
        <w:rPr>
          <w:b/>
          <w:bCs/>
        </w:rPr>
        <w:t xml:space="preserve"> </w:t>
      </w:r>
    </w:p>
    <w:p w:rsidR="008017D3" w:rsidRDefault="008017D3" w:rsidP="008017D3">
      <w:pPr>
        <w:rPr>
          <w:i/>
          <w:iCs/>
        </w:rPr>
      </w:pPr>
      <w:r>
        <w:rPr>
          <w:i/>
          <w:iCs/>
        </w:rPr>
        <w:t xml:space="preserve"> Соедините линией</w:t>
      </w:r>
    </w:p>
    <w:p w:rsidR="008017D3" w:rsidRDefault="008017D3" w:rsidP="008017D3"/>
    <w:p w:rsidR="008017D3" w:rsidRDefault="008017D3" w:rsidP="008017D3"/>
    <w:p w:rsidR="008017D3" w:rsidRDefault="008017D3" w:rsidP="008017D3">
      <w:r>
        <w:t xml:space="preserve"> </w:t>
      </w:r>
    </w:p>
    <w:p w:rsidR="008017D3" w:rsidRDefault="008017D3" w:rsidP="008017D3">
      <w:r>
        <w:t xml:space="preserve">     Г.К. Жуков                                                                                  Поэт - фронтовик</w:t>
      </w:r>
    </w:p>
    <w:p w:rsidR="008017D3" w:rsidRDefault="008017D3" w:rsidP="008017D3"/>
    <w:p w:rsidR="008017D3" w:rsidRDefault="008017D3" w:rsidP="008017D3"/>
    <w:p w:rsidR="008017D3" w:rsidRDefault="008017D3" w:rsidP="008017D3">
      <w:r>
        <w:t xml:space="preserve">    Д.Д. Шостакович                                                                        Маршал</w:t>
      </w:r>
    </w:p>
    <w:p w:rsidR="008017D3" w:rsidRDefault="008017D3" w:rsidP="008017D3"/>
    <w:p w:rsidR="008017D3" w:rsidRDefault="008017D3" w:rsidP="008017D3"/>
    <w:p w:rsidR="008017D3" w:rsidRDefault="008017D3" w:rsidP="008017D3">
      <w:r>
        <w:t xml:space="preserve">    М. Дудин                                                                                     Литературный герой</w:t>
      </w:r>
    </w:p>
    <w:p w:rsidR="008017D3" w:rsidRDefault="008017D3" w:rsidP="008017D3"/>
    <w:p w:rsidR="008017D3" w:rsidRDefault="008017D3" w:rsidP="008017D3"/>
    <w:p w:rsidR="008017D3" w:rsidRDefault="008017D3" w:rsidP="008017D3">
      <w:r>
        <w:t xml:space="preserve">    К.И. Шульженко                                                                         Командир подводной лодки</w:t>
      </w:r>
    </w:p>
    <w:p w:rsidR="008017D3" w:rsidRDefault="008017D3" w:rsidP="008017D3"/>
    <w:p w:rsidR="008017D3" w:rsidRDefault="008017D3" w:rsidP="008017D3"/>
    <w:p w:rsidR="008017D3" w:rsidRDefault="008017D3" w:rsidP="008017D3">
      <w:r>
        <w:t xml:space="preserve">    Василий Тёркин                                                                          Поэт</w:t>
      </w:r>
    </w:p>
    <w:p w:rsidR="008017D3" w:rsidRDefault="008017D3" w:rsidP="008017D3"/>
    <w:p w:rsidR="008017D3" w:rsidRDefault="008017D3" w:rsidP="008017D3"/>
    <w:p w:rsidR="008017D3" w:rsidRDefault="008017D3" w:rsidP="008017D3">
      <w:r>
        <w:t xml:space="preserve">    А.И. </w:t>
      </w:r>
      <w:proofErr w:type="spellStart"/>
      <w:r>
        <w:t>Маринеско</w:t>
      </w:r>
      <w:proofErr w:type="spellEnd"/>
      <w:r>
        <w:t xml:space="preserve">                                                                          Певица       </w:t>
      </w:r>
    </w:p>
    <w:p w:rsidR="008017D3" w:rsidRDefault="008017D3" w:rsidP="008017D3">
      <w:r>
        <w:t xml:space="preserve">                  </w:t>
      </w:r>
    </w:p>
    <w:p w:rsidR="008017D3" w:rsidRDefault="008017D3" w:rsidP="008017D3"/>
    <w:p w:rsidR="008017D3" w:rsidRDefault="008017D3" w:rsidP="008017D3">
      <w:r>
        <w:t xml:space="preserve">    О.Ф. </w:t>
      </w:r>
      <w:proofErr w:type="spellStart"/>
      <w:r>
        <w:t>Бергольц</w:t>
      </w:r>
      <w:proofErr w:type="spellEnd"/>
      <w:r>
        <w:t xml:space="preserve">                                                                             Композитор</w:t>
      </w:r>
    </w:p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>
      <w:pPr>
        <w:jc w:val="center"/>
        <w:rPr>
          <w:u w:val="single"/>
        </w:rPr>
      </w:pPr>
      <w:r>
        <w:rPr>
          <w:u w:val="single"/>
        </w:rPr>
        <w:t xml:space="preserve">Приложение № 2   </w:t>
      </w:r>
    </w:p>
    <w:p w:rsidR="008017D3" w:rsidRDefault="008017D3" w:rsidP="008017D3">
      <w:pPr>
        <w:jc w:val="center"/>
        <w:rPr>
          <w:i/>
          <w:iCs/>
        </w:rPr>
      </w:pPr>
      <w:r>
        <w:rPr>
          <w:i/>
          <w:iCs/>
        </w:rPr>
        <w:lastRenderedPageBreak/>
        <w:t>(аудиозапись)</w:t>
      </w:r>
    </w:p>
    <w:p w:rsidR="008017D3" w:rsidRDefault="008017D3" w:rsidP="008017D3">
      <w:pPr>
        <w:rPr>
          <w:u w:val="single"/>
        </w:rPr>
      </w:pPr>
    </w:p>
    <w:p w:rsidR="008017D3" w:rsidRDefault="008017D3" w:rsidP="008017D3"/>
    <w:p w:rsidR="008017D3" w:rsidRDefault="008017D3" w:rsidP="008017D3">
      <w:pPr>
        <w:jc w:val="center"/>
      </w:pPr>
      <w:r>
        <w:t xml:space="preserve"> «Письмо сына отцу на фронт».</w:t>
      </w:r>
    </w:p>
    <w:p w:rsidR="008017D3" w:rsidRDefault="008017D3" w:rsidP="008017D3">
      <w:pPr>
        <w:jc w:val="center"/>
      </w:pPr>
    </w:p>
    <w:p w:rsidR="008017D3" w:rsidRDefault="008017D3" w:rsidP="008017D3">
      <w:r>
        <w:t xml:space="preserve">«Дорогой папа! Я теперь не учусь в школе, а работаю на заводе. У нас в цехе много ребят, мы учимся работать на станках. Наш мастер дядя Саша говорит, что мы своей работой поможем отстоять Ленинград от проклятых фашистов. А мама работает тоже, только в другом цехе, где делают мины. Дорогой папа, я всё время </w:t>
      </w:r>
      <w:proofErr w:type="gramStart"/>
      <w:r>
        <w:t>хочу</w:t>
      </w:r>
      <w:proofErr w:type="gramEnd"/>
      <w:r>
        <w:t xml:space="preserve"> есть и мама тоже всё время хочет есть, потому, что хлеба теперь дают мало, мяса вовсе почти нет и масла не бывает. Дорогой папа! Бей фашистов!</w:t>
      </w:r>
    </w:p>
    <w:p w:rsidR="008017D3" w:rsidRDefault="008017D3" w:rsidP="008017D3">
      <w:r>
        <w:t xml:space="preserve">                         Остаюсь твой сын, рабочий завода № 5, Фёдор Быков».</w:t>
      </w:r>
    </w:p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>
      <w:pPr>
        <w:jc w:val="both"/>
      </w:pPr>
      <w:r>
        <w:t>Филиппова Катя, воспитанница  объединения «</w:t>
      </w:r>
      <w:proofErr w:type="spellStart"/>
      <w:r>
        <w:t>Квилт</w:t>
      </w:r>
      <w:proofErr w:type="spellEnd"/>
      <w:r>
        <w:t>» о своей бабушке:</w:t>
      </w:r>
    </w:p>
    <w:p w:rsidR="008017D3" w:rsidRDefault="008017D3" w:rsidP="008017D3">
      <w:pPr>
        <w:jc w:val="both"/>
      </w:pPr>
    </w:p>
    <w:p w:rsidR="008017D3" w:rsidRDefault="008017D3" w:rsidP="008017D3">
      <w:pPr>
        <w:jc w:val="both"/>
      </w:pPr>
    </w:p>
    <w:p w:rsidR="008017D3" w:rsidRDefault="008017D3" w:rsidP="008017D3">
      <w:pPr>
        <w:jc w:val="both"/>
      </w:pPr>
      <w:r>
        <w:t>...Когда моей бабушке было 5 лет, её вместе с прабабушкой засыпало в бомбоубежище. Там была маленькая дырочка, и они по очереди дышали, а старшая сестра моей бабушки всё это время была на улице. Все они остались живы...</w:t>
      </w:r>
    </w:p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>
      <w:pPr>
        <w:jc w:val="center"/>
        <w:rPr>
          <w:u w:val="single"/>
        </w:rPr>
      </w:pPr>
      <w:r>
        <w:rPr>
          <w:u w:val="single"/>
        </w:rPr>
        <w:t>Приложение № 3.</w:t>
      </w:r>
    </w:p>
    <w:p w:rsidR="008017D3" w:rsidRDefault="008017D3" w:rsidP="008017D3"/>
    <w:p w:rsidR="008017D3" w:rsidRDefault="008017D3" w:rsidP="008017D3">
      <w:pPr>
        <w:jc w:val="center"/>
        <w:rPr>
          <w:b/>
          <w:bCs/>
        </w:rPr>
      </w:pPr>
      <w:r>
        <w:rPr>
          <w:b/>
          <w:bCs/>
        </w:rPr>
        <w:t>«Их именами названы улицы города»</w:t>
      </w:r>
    </w:p>
    <w:p w:rsidR="008017D3" w:rsidRDefault="008017D3" w:rsidP="008017D3"/>
    <w:p w:rsidR="008017D3" w:rsidRDefault="008017D3" w:rsidP="008017D3">
      <w:r>
        <w:t>Заполните таблицу, соединив военное звание или военную профессию с именем героя.</w:t>
      </w:r>
    </w:p>
    <w:p w:rsidR="008017D3" w:rsidRDefault="008017D3" w:rsidP="008017D3">
      <w:pPr>
        <w:jc w:val="center"/>
      </w:pPr>
    </w:p>
    <w:p w:rsidR="008017D3" w:rsidRDefault="008017D3" w:rsidP="008017D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94"/>
        <w:gridCol w:w="1290"/>
        <w:gridCol w:w="1575"/>
        <w:gridCol w:w="1635"/>
        <w:gridCol w:w="1534"/>
        <w:gridCol w:w="1609"/>
      </w:tblGrid>
      <w:tr w:rsidR="008017D3" w:rsidTr="008E2578"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  <w:r>
              <w:t xml:space="preserve">            Военная              </w:t>
            </w:r>
          </w:p>
          <w:p w:rsidR="008017D3" w:rsidRDefault="008017D3" w:rsidP="008E2578">
            <w:pPr>
              <w:pStyle w:val="a3"/>
            </w:pPr>
            <w:r>
              <w:t xml:space="preserve">            профессия:</w:t>
            </w:r>
          </w:p>
          <w:p w:rsidR="008017D3" w:rsidRDefault="008017D3" w:rsidP="008E2578">
            <w:pPr>
              <w:pStyle w:val="a3"/>
            </w:pPr>
            <w:r>
              <w:t xml:space="preserve">Улица </w:t>
            </w:r>
          </w:p>
          <w:p w:rsidR="008017D3" w:rsidRDefault="008017D3" w:rsidP="008E2578">
            <w:pPr>
              <w:pStyle w:val="a3"/>
            </w:pPr>
            <w:r>
              <w:t xml:space="preserve">имени: 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танкист</w:t>
            </w:r>
          </w:p>
        </w:tc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лётчик 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снайпер</w:t>
            </w:r>
          </w:p>
        </w:tc>
        <w:tc>
          <w:tcPr>
            <w:tcW w:w="1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маршал</w:t>
            </w:r>
          </w:p>
        </w:tc>
        <w:tc>
          <w:tcPr>
            <w:tcW w:w="1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7D3" w:rsidRDefault="008017D3" w:rsidP="008E257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рядовой</w:t>
            </w:r>
          </w:p>
        </w:tc>
      </w:tr>
      <w:tr w:rsidR="008017D3" w:rsidTr="008E2578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Л. Говоров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  <w:p w:rsidR="008017D3" w:rsidRDefault="008017D3" w:rsidP="008E2578">
            <w:pPr>
              <w:pStyle w:val="a3"/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</w:tr>
      <w:tr w:rsidR="008017D3" w:rsidTr="008E2578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А. Матросов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  <w:p w:rsidR="008017D3" w:rsidRDefault="008017D3" w:rsidP="008E2578">
            <w:pPr>
              <w:pStyle w:val="a3"/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</w:tr>
      <w:tr w:rsidR="008017D3" w:rsidTr="008E2578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Ф. </w:t>
            </w:r>
            <w:proofErr w:type="spellStart"/>
            <w:r>
              <w:rPr>
                <w:b/>
                <w:bCs/>
              </w:rPr>
              <w:t>Смолячков</w:t>
            </w:r>
            <w:proofErr w:type="spellEnd"/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  <w:p w:rsidR="008017D3" w:rsidRDefault="008017D3" w:rsidP="008E2578">
            <w:pPr>
              <w:pStyle w:val="a3"/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</w:tr>
      <w:tr w:rsidR="008017D3" w:rsidTr="008E2578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В. </w:t>
            </w:r>
            <w:proofErr w:type="spellStart"/>
            <w:r>
              <w:rPr>
                <w:b/>
                <w:bCs/>
              </w:rPr>
              <w:t>Хрустицкий</w:t>
            </w:r>
            <w:proofErr w:type="spellEnd"/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  <w:p w:rsidR="008017D3" w:rsidRDefault="008017D3" w:rsidP="008E2578">
            <w:pPr>
              <w:pStyle w:val="a3"/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</w:tr>
      <w:tr w:rsidR="008017D3" w:rsidTr="008E2578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А. Савушкин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  <w:p w:rsidR="008017D3" w:rsidRDefault="008017D3" w:rsidP="008E2578">
            <w:pPr>
              <w:pStyle w:val="a3"/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7D3" w:rsidRDefault="008017D3" w:rsidP="008E2578">
            <w:pPr>
              <w:pStyle w:val="a3"/>
            </w:pPr>
          </w:p>
        </w:tc>
      </w:tr>
    </w:tbl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>
      <w:pPr>
        <w:jc w:val="center"/>
        <w:rPr>
          <w:u w:val="single"/>
        </w:rPr>
      </w:pPr>
      <w:r>
        <w:rPr>
          <w:u w:val="single"/>
        </w:rPr>
        <w:t>Приложение № 4</w:t>
      </w:r>
    </w:p>
    <w:p w:rsidR="008017D3" w:rsidRDefault="008017D3" w:rsidP="008017D3">
      <w:pPr>
        <w:jc w:val="center"/>
        <w:rPr>
          <w:b/>
          <w:bCs/>
        </w:rPr>
      </w:pPr>
      <w:r>
        <w:rPr>
          <w:b/>
          <w:bCs/>
        </w:rPr>
        <w:lastRenderedPageBreak/>
        <w:t>«Память жива»</w:t>
      </w:r>
    </w:p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14"/>
        <w:gridCol w:w="6623"/>
      </w:tblGrid>
      <w:tr w:rsidR="008017D3" w:rsidTr="008E2578">
        <w:tc>
          <w:tcPr>
            <w:tcW w:w="30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rPr>
                <w:u w:val="single"/>
              </w:rPr>
            </w:pPr>
            <w:r>
              <w:rPr>
                <w:u w:val="single"/>
              </w:rPr>
              <w:t xml:space="preserve">Ольга Фирсова    </w:t>
            </w:r>
          </w:p>
        </w:tc>
        <w:tc>
          <w:tcPr>
            <w:tcW w:w="6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7D3" w:rsidRDefault="008017D3" w:rsidP="008E2578">
            <w:r>
              <w:t xml:space="preserve"> Школьница  Ленинграда, семья которой жила на 2-й линии Васильевского острова, чей блокадный дневник стал  документом, обличающим фашизм на Нюрнбергском процессе осенью 1945 года.</w:t>
            </w:r>
          </w:p>
        </w:tc>
      </w:tr>
      <w:tr w:rsidR="008017D3" w:rsidTr="008E2578">
        <w:tc>
          <w:tcPr>
            <w:tcW w:w="3014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rPr>
                <w:u w:val="single"/>
              </w:rPr>
            </w:pPr>
            <w:r>
              <w:rPr>
                <w:u w:val="single"/>
              </w:rPr>
              <w:t>Таня Савичева</w:t>
            </w:r>
          </w:p>
        </w:tc>
        <w:tc>
          <w:tcPr>
            <w:tcW w:w="6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7D3" w:rsidRDefault="008017D3" w:rsidP="008E2578">
            <w:r>
              <w:t>Альпинистка, принимавшая участие  в маскировке золотого шпиля Адмиралтейства. После ВОВ долгие годы работала учителем музыки.</w:t>
            </w:r>
          </w:p>
          <w:p w:rsidR="008017D3" w:rsidRDefault="008017D3" w:rsidP="008E2578"/>
        </w:tc>
      </w:tr>
      <w:tr w:rsidR="008017D3" w:rsidTr="008E2578">
        <w:tc>
          <w:tcPr>
            <w:tcW w:w="3014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rPr>
                <w:u w:val="single"/>
              </w:rPr>
            </w:pPr>
            <w:r>
              <w:rPr>
                <w:u w:val="single"/>
              </w:rPr>
              <w:t xml:space="preserve">Д. М. </w:t>
            </w:r>
            <w:proofErr w:type="spellStart"/>
            <w:r>
              <w:rPr>
                <w:u w:val="single"/>
              </w:rPr>
              <w:t>Карбышев</w:t>
            </w:r>
            <w:proofErr w:type="spellEnd"/>
          </w:p>
        </w:tc>
        <w:tc>
          <w:tcPr>
            <w:tcW w:w="6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7D3" w:rsidRDefault="008017D3" w:rsidP="008E2578">
            <w:r>
              <w:t xml:space="preserve"> Композитор, автор Седьмой симфонии, названной «Ленинградской», которая была написана во время блокады.</w:t>
            </w:r>
          </w:p>
          <w:p w:rsidR="008017D3" w:rsidRDefault="008017D3" w:rsidP="008E2578">
            <w:r>
              <w:tab/>
              <w:t>Осенью 2009 года замечательному композитору был открыт памятник  в нашем Выборгском районе Санкт-Петербурга на улице Шостаковича.</w:t>
            </w:r>
          </w:p>
        </w:tc>
      </w:tr>
      <w:tr w:rsidR="008017D3" w:rsidTr="008E2578">
        <w:tc>
          <w:tcPr>
            <w:tcW w:w="3014" w:type="dxa"/>
            <w:tcBorders>
              <w:left w:val="single" w:sz="1" w:space="0" w:color="000000"/>
              <w:bottom w:val="single" w:sz="1" w:space="0" w:color="000000"/>
            </w:tcBorders>
          </w:tcPr>
          <w:p w:rsidR="008017D3" w:rsidRDefault="008017D3" w:rsidP="008E2578">
            <w:pPr>
              <w:rPr>
                <w:u w:val="single"/>
              </w:rPr>
            </w:pPr>
            <w:r>
              <w:rPr>
                <w:u w:val="single"/>
              </w:rPr>
              <w:t>Д. Д.  Шостакович</w:t>
            </w:r>
          </w:p>
        </w:tc>
        <w:tc>
          <w:tcPr>
            <w:tcW w:w="66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17D3" w:rsidRDefault="008017D3" w:rsidP="008E2578">
            <w:r>
              <w:t xml:space="preserve">Генерал-лейтенант инженерных войск, профессор, доктор военных наук, зверски замученный фашистами в концлагере Маутхаузен. Герой Советского Союза, чьим именем названа одна из улиц Выборгского района, рядом с площадью Мужества. </w:t>
            </w:r>
          </w:p>
        </w:tc>
      </w:tr>
    </w:tbl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>
      <w:pPr>
        <w:numPr>
          <w:ilvl w:val="0"/>
          <w:numId w:val="13"/>
        </w:numPr>
        <w:tabs>
          <w:tab w:val="left" w:pos="0"/>
        </w:tabs>
        <w:jc w:val="both"/>
        <w:rPr>
          <w:i/>
          <w:iCs/>
        </w:rPr>
      </w:pPr>
      <w:r>
        <w:t xml:space="preserve">Дополнительный вопрос: На каком мемориале мы можем увидеть странички дневника Тани Савичевой? </w:t>
      </w:r>
      <w:proofErr w:type="gramStart"/>
      <w:r>
        <w:rPr>
          <w:i/>
          <w:iCs/>
        </w:rPr>
        <w:t>(Памятник детям блокадного Ленинграда «Цветок Жизни», установленный на 4-м  км «Дороги жизни».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Этот памятник входит в состав мемориала «Зелёный пояс Славы» по кольцу блокады вокруг Ленинграда).</w:t>
      </w:r>
      <w:proofErr w:type="gramEnd"/>
    </w:p>
    <w:p w:rsidR="008017D3" w:rsidRDefault="008017D3" w:rsidP="008017D3"/>
    <w:p w:rsidR="009C49EB" w:rsidRDefault="009C49EB"/>
    <w:sectPr w:rsidR="009C49EB" w:rsidSect="009C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nt299">
    <w:altName w:val="MS Mincho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font299" w:hAnsi="font299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7D3"/>
    <w:rsid w:val="008017D3"/>
    <w:rsid w:val="008A30F8"/>
    <w:rsid w:val="009C49EB"/>
    <w:rsid w:val="00B6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u w:val="single"/>
        <w:lang w:val="ru-RU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D3"/>
    <w:pPr>
      <w:widowControl w:val="0"/>
      <w:suppressAutoHyphens/>
      <w:spacing w:before="0" w:line="240" w:lineRule="auto"/>
      <w:jc w:val="left"/>
    </w:pPr>
    <w:rPr>
      <w:rFonts w:ascii="Times New Roman" w:eastAsia="Arial Unicode MS" w:hAnsi="Times New Roman" w:cs="Times New Roman"/>
      <w:kern w:val="1"/>
      <w:sz w:val="24"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017D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2288</Words>
  <Characters>13048</Characters>
  <Application>Microsoft Office Word</Application>
  <DocSecurity>0</DocSecurity>
  <Lines>108</Lines>
  <Paragraphs>30</Paragraphs>
  <ScaleCrop>false</ScaleCrop>
  <Company>Юра</Company>
  <LinksUpToDate>false</LinksUpToDate>
  <CharactersWithSpaces>15306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Компьютер5</cp:lastModifiedBy>
  <cp:revision>2</cp:revision>
  <dcterms:created xsi:type="dcterms:W3CDTF">2013-04-13T20:21:00Z</dcterms:created>
  <dcterms:modified xsi:type="dcterms:W3CDTF">2013-04-17T09:24:00Z</dcterms:modified>
</cp:coreProperties>
</file>