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1E5" w:rsidRDefault="001621E5" w:rsidP="001621E5">
      <w:pPr>
        <w:spacing w:after="0" w:line="240" w:lineRule="auto"/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Муниципальное бюджетное общеобразовательное учреждение</w:t>
      </w:r>
    </w:p>
    <w:p w:rsidR="001621E5" w:rsidRDefault="001621E5" w:rsidP="001621E5">
      <w:pPr>
        <w:spacing w:after="0" w:line="240" w:lineRule="auto"/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«Алтайская средняя общеобразовательная школа»</w:t>
      </w:r>
    </w:p>
    <w:p w:rsidR="001621E5" w:rsidRDefault="001621E5" w:rsidP="001621E5">
      <w:pPr>
        <w:spacing w:after="0" w:line="240" w:lineRule="auto"/>
        <w:jc w:val="center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Табунского</w:t>
      </w:r>
      <w:proofErr w:type="spellEnd"/>
      <w:r>
        <w:rPr>
          <w:rFonts w:ascii="Arial" w:hAnsi="Arial" w:cs="Arial"/>
          <w:szCs w:val="28"/>
        </w:rPr>
        <w:t xml:space="preserve"> района Алтайского края</w:t>
      </w:r>
    </w:p>
    <w:p w:rsidR="001621E5" w:rsidRDefault="001621E5" w:rsidP="001621E5">
      <w:pPr>
        <w:spacing w:after="0" w:line="240" w:lineRule="auto"/>
        <w:jc w:val="center"/>
        <w:rPr>
          <w:rFonts w:ascii="Arial" w:hAnsi="Arial" w:cs="Arial"/>
          <w:szCs w:val="28"/>
        </w:rPr>
      </w:pPr>
    </w:p>
    <w:p w:rsidR="001621E5" w:rsidRDefault="001621E5" w:rsidP="001621E5">
      <w:pPr>
        <w:spacing w:after="0" w:line="240" w:lineRule="auto"/>
        <w:jc w:val="center"/>
        <w:rPr>
          <w:rFonts w:ascii="Arial" w:hAnsi="Arial" w:cs="Arial"/>
          <w:szCs w:val="28"/>
        </w:rPr>
      </w:pPr>
    </w:p>
    <w:p w:rsidR="001621E5" w:rsidRDefault="001621E5" w:rsidP="001621E5">
      <w:pPr>
        <w:spacing w:after="0" w:line="240" w:lineRule="auto"/>
        <w:jc w:val="center"/>
        <w:rPr>
          <w:rFonts w:ascii="Arial" w:hAnsi="Arial" w:cs="Arial"/>
          <w:szCs w:val="28"/>
        </w:rPr>
      </w:pPr>
    </w:p>
    <w:p w:rsidR="001621E5" w:rsidRDefault="001621E5" w:rsidP="001621E5">
      <w:pPr>
        <w:spacing w:after="0" w:line="240" w:lineRule="auto"/>
        <w:jc w:val="center"/>
        <w:rPr>
          <w:rFonts w:ascii="Arial" w:hAnsi="Arial" w:cs="Arial"/>
          <w:szCs w:val="28"/>
        </w:rPr>
      </w:pPr>
    </w:p>
    <w:p w:rsidR="001621E5" w:rsidRDefault="001621E5" w:rsidP="001621E5">
      <w:pPr>
        <w:spacing w:after="0" w:line="240" w:lineRule="auto"/>
        <w:jc w:val="center"/>
        <w:rPr>
          <w:rFonts w:ascii="Arial" w:hAnsi="Arial" w:cs="Arial"/>
          <w:szCs w:val="28"/>
        </w:rPr>
      </w:pPr>
    </w:p>
    <w:p w:rsidR="001621E5" w:rsidRDefault="001621E5" w:rsidP="001621E5">
      <w:pPr>
        <w:spacing w:after="0" w:line="240" w:lineRule="auto"/>
        <w:jc w:val="center"/>
        <w:rPr>
          <w:rFonts w:ascii="Arial" w:hAnsi="Arial" w:cs="Arial"/>
          <w:szCs w:val="28"/>
        </w:rPr>
      </w:pPr>
    </w:p>
    <w:p w:rsidR="001621E5" w:rsidRDefault="001621E5" w:rsidP="001621E5">
      <w:pPr>
        <w:spacing w:after="0" w:line="240" w:lineRule="auto"/>
        <w:jc w:val="center"/>
        <w:rPr>
          <w:rFonts w:ascii="Arial" w:hAnsi="Arial" w:cs="Arial"/>
          <w:szCs w:val="28"/>
        </w:rPr>
      </w:pPr>
    </w:p>
    <w:p w:rsidR="001621E5" w:rsidRDefault="001621E5" w:rsidP="00FF1AF3">
      <w:pPr>
        <w:spacing w:after="0" w:line="240" w:lineRule="auto"/>
        <w:jc w:val="center"/>
        <w:rPr>
          <w:rFonts w:ascii="Arial" w:hAnsi="Arial" w:cs="Arial"/>
          <w:b/>
          <w:i/>
          <w:sz w:val="40"/>
          <w:szCs w:val="40"/>
        </w:rPr>
      </w:pPr>
      <w:r>
        <w:rPr>
          <w:rFonts w:ascii="Arial" w:hAnsi="Arial" w:cs="Arial"/>
          <w:b/>
          <w:i/>
          <w:sz w:val="40"/>
          <w:szCs w:val="40"/>
        </w:rPr>
        <w:t>Праздничное классное мероприятие «Красота спасёт мир»,</w:t>
      </w:r>
    </w:p>
    <w:p w:rsidR="001621E5" w:rsidRDefault="00FF1AF3" w:rsidP="001621E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i/>
          <w:sz w:val="40"/>
          <w:szCs w:val="40"/>
        </w:rPr>
        <w:t>п</w:t>
      </w:r>
      <w:r w:rsidR="001621E5">
        <w:rPr>
          <w:rFonts w:ascii="Arial" w:hAnsi="Arial" w:cs="Arial"/>
          <w:b/>
          <w:i/>
          <w:sz w:val="40"/>
          <w:szCs w:val="40"/>
        </w:rPr>
        <w:t>освящённое</w:t>
      </w:r>
      <w:proofErr w:type="gramEnd"/>
      <w:r w:rsidR="001621E5">
        <w:rPr>
          <w:rFonts w:ascii="Arial" w:hAnsi="Arial" w:cs="Arial"/>
          <w:b/>
          <w:i/>
          <w:sz w:val="40"/>
          <w:szCs w:val="40"/>
        </w:rPr>
        <w:t xml:space="preserve"> 8 Марта</w:t>
      </w:r>
    </w:p>
    <w:p w:rsidR="001621E5" w:rsidRDefault="001621E5" w:rsidP="001621E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621E5" w:rsidRDefault="008146C7" w:rsidP="001621E5">
      <w:pPr>
        <w:spacing w:after="0" w:line="240" w:lineRule="auto"/>
        <w:jc w:val="center"/>
        <w:rPr>
          <w:rFonts w:ascii="Arial" w:hAnsi="Arial" w:cs="Arial"/>
          <w:b/>
          <w:spacing w:val="42"/>
          <w:sz w:val="28"/>
          <w:szCs w:val="28"/>
        </w:rPr>
      </w:pPr>
      <w:r>
        <w:rPr>
          <w:rFonts w:ascii="Arial" w:hAnsi="Arial" w:cs="Arial"/>
          <w:b/>
          <w:noProof/>
          <w:spacing w:val="42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1186136</wp:posOffset>
            </wp:positionH>
            <wp:positionV relativeFrom="paragraph">
              <wp:posOffset>126764</wp:posOffset>
            </wp:positionV>
            <wp:extent cx="3752968" cy="2732567"/>
            <wp:effectExtent l="19050" t="0" r="0" b="0"/>
            <wp:wrapNone/>
            <wp:docPr id="4" name="Рисунок 1" descr="http://serpantinidey.ru/uploads/41dmh9iohri2pk5u5085u6vwwhef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rpantinidey.ru/uploads/41dmh9iohri2pk5u5085u6vwwhefd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968" cy="2732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21E5" w:rsidRDefault="001621E5" w:rsidP="001621E5">
      <w:pPr>
        <w:spacing w:after="0" w:line="240" w:lineRule="auto"/>
        <w:jc w:val="center"/>
        <w:rPr>
          <w:rFonts w:ascii="Arial" w:hAnsi="Arial" w:cs="Arial"/>
          <w:b/>
          <w:spacing w:val="42"/>
          <w:sz w:val="28"/>
          <w:szCs w:val="28"/>
        </w:rPr>
      </w:pPr>
    </w:p>
    <w:p w:rsidR="001621E5" w:rsidRDefault="001621E5" w:rsidP="001621E5">
      <w:pPr>
        <w:spacing w:after="0" w:line="240" w:lineRule="auto"/>
        <w:jc w:val="center"/>
        <w:rPr>
          <w:rFonts w:ascii="Arial" w:hAnsi="Arial" w:cs="Arial"/>
          <w:b/>
          <w:spacing w:val="42"/>
          <w:sz w:val="28"/>
          <w:szCs w:val="28"/>
        </w:rPr>
      </w:pPr>
    </w:p>
    <w:p w:rsidR="008146C7" w:rsidRDefault="008146C7" w:rsidP="001621E5">
      <w:pPr>
        <w:spacing w:after="0" w:line="240" w:lineRule="auto"/>
        <w:jc w:val="center"/>
        <w:rPr>
          <w:rFonts w:ascii="Arial" w:hAnsi="Arial" w:cs="Arial"/>
          <w:b/>
          <w:spacing w:val="42"/>
          <w:sz w:val="28"/>
          <w:szCs w:val="28"/>
        </w:rPr>
      </w:pPr>
    </w:p>
    <w:p w:rsidR="008146C7" w:rsidRDefault="008146C7" w:rsidP="001621E5">
      <w:pPr>
        <w:spacing w:after="0" w:line="240" w:lineRule="auto"/>
        <w:jc w:val="center"/>
        <w:rPr>
          <w:rFonts w:ascii="Arial" w:hAnsi="Arial" w:cs="Arial"/>
          <w:b/>
          <w:spacing w:val="42"/>
          <w:sz w:val="28"/>
          <w:szCs w:val="28"/>
        </w:rPr>
      </w:pPr>
    </w:p>
    <w:p w:rsidR="008146C7" w:rsidRDefault="008146C7" w:rsidP="001621E5">
      <w:pPr>
        <w:spacing w:after="0" w:line="240" w:lineRule="auto"/>
        <w:jc w:val="center"/>
        <w:rPr>
          <w:rFonts w:ascii="Arial" w:hAnsi="Arial" w:cs="Arial"/>
          <w:b/>
          <w:spacing w:val="42"/>
          <w:sz w:val="28"/>
          <w:szCs w:val="28"/>
        </w:rPr>
      </w:pPr>
    </w:p>
    <w:p w:rsidR="008146C7" w:rsidRDefault="008146C7" w:rsidP="001621E5">
      <w:pPr>
        <w:spacing w:after="0" w:line="240" w:lineRule="auto"/>
        <w:jc w:val="center"/>
        <w:rPr>
          <w:rFonts w:ascii="Arial" w:hAnsi="Arial" w:cs="Arial"/>
          <w:b/>
          <w:spacing w:val="42"/>
          <w:sz w:val="28"/>
          <w:szCs w:val="28"/>
        </w:rPr>
      </w:pPr>
    </w:p>
    <w:p w:rsidR="008146C7" w:rsidRDefault="008146C7" w:rsidP="001621E5">
      <w:pPr>
        <w:spacing w:after="0" w:line="240" w:lineRule="auto"/>
        <w:jc w:val="center"/>
        <w:rPr>
          <w:rFonts w:ascii="Arial" w:hAnsi="Arial" w:cs="Arial"/>
          <w:b/>
          <w:spacing w:val="42"/>
          <w:sz w:val="28"/>
          <w:szCs w:val="28"/>
        </w:rPr>
      </w:pPr>
    </w:p>
    <w:p w:rsidR="008146C7" w:rsidRDefault="008146C7" w:rsidP="001621E5">
      <w:pPr>
        <w:spacing w:after="0" w:line="240" w:lineRule="auto"/>
        <w:jc w:val="center"/>
        <w:rPr>
          <w:rFonts w:ascii="Arial" w:hAnsi="Arial" w:cs="Arial"/>
          <w:b/>
          <w:spacing w:val="42"/>
          <w:sz w:val="28"/>
          <w:szCs w:val="28"/>
        </w:rPr>
      </w:pPr>
    </w:p>
    <w:p w:rsidR="008146C7" w:rsidRDefault="008146C7" w:rsidP="001621E5">
      <w:pPr>
        <w:spacing w:after="0" w:line="240" w:lineRule="auto"/>
        <w:jc w:val="center"/>
        <w:rPr>
          <w:rFonts w:ascii="Arial" w:hAnsi="Arial" w:cs="Arial"/>
          <w:b/>
          <w:spacing w:val="42"/>
          <w:sz w:val="28"/>
          <w:szCs w:val="28"/>
        </w:rPr>
      </w:pPr>
    </w:p>
    <w:p w:rsidR="001621E5" w:rsidRDefault="001621E5" w:rsidP="001621E5">
      <w:pPr>
        <w:spacing w:after="0" w:line="240" w:lineRule="auto"/>
        <w:jc w:val="center"/>
        <w:rPr>
          <w:rFonts w:ascii="Arial" w:hAnsi="Arial" w:cs="Arial"/>
          <w:b/>
          <w:spacing w:val="42"/>
          <w:szCs w:val="28"/>
        </w:rPr>
      </w:pPr>
    </w:p>
    <w:p w:rsidR="001621E5" w:rsidRDefault="001621E5" w:rsidP="001621E5">
      <w:pPr>
        <w:spacing w:after="0" w:line="240" w:lineRule="auto"/>
        <w:jc w:val="center"/>
        <w:rPr>
          <w:rFonts w:ascii="Arial" w:hAnsi="Arial" w:cs="Arial"/>
          <w:b/>
          <w:spacing w:val="42"/>
          <w:szCs w:val="28"/>
        </w:rPr>
      </w:pPr>
    </w:p>
    <w:p w:rsidR="001621E5" w:rsidRDefault="001621E5" w:rsidP="001621E5">
      <w:pPr>
        <w:spacing w:after="0" w:line="240" w:lineRule="auto"/>
        <w:jc w:val="center"/>
        <w:rPr>
          <w:rFonts w:ascii="Arial" w:hAnsi="Arial" w:cs="Arial"/>
          <w:b/>
          <w:spacing w:val="42"/>
          <w:szCs w:val="28"/>
        </w:rPr>
      </w:pPr>
    </w:p>
    <w:p w:rsidR="001621E5" w:rsidRDefault="001621E5" w:rsidP="001621E5">
      <w:pPr>
        <w:spacing w:after="0" w:line="240" w:lineRule="auto"/>
        <w:jc w:val="center"/>
        <w:rPr>
          <w:rFonts w:ascii="Arial" w:hAnsi="Arial" w:cs="Arial"/>
          <w:b/>
          <w:spacing w:val="42"/>
          <w:szCs w:val="28"/>
        </w:rPr>
      </w:pPr>
    </w:p>
    <w:p w:rsidR="001621E5" w:rsidRDefault="001621E5" w:rsidP="001621E5">
      <w:pPr>
        <w:spacing w:after="0" w:line="240" w:lineRule="auto"/>
        <w:jc w:val="center"/>
        <w:rPr>
          <w:rFonts w:ascii="Arial" w:hAnsi="Arial" w:cs="Arial"/>
          <w:szCs w:val="28"/>
        </w:rPr>
      </w:pPr>
    </w:p>
    <w:p w:rsidR="001621E5" w:rsidRDefault="001621E5" w:rsidP="001621E5">
      <w:pPr>
        <w:spacing w:after="0" w:line="240" w:lineRule="auto"/>
        <w:jc w:val="right"/>
        <w:rPr>
          <w:rFonts w:ascii="Arial" w:hAnsi="Arial" w:cs="Arial"/>
          <w:szCs w:val="28"/>
        </w:rPr>
      </w:pPr>
    </w:p>
    <w:p w:rsidR="001621E5" w:rsidRDefault="001621E5" w:rsidP="001621E5">
      <w:pPr>
        <w:spacing w:after="0" w:line="240" w:lineRule="auto"/>
        <w:jc w:val="right"/>
        <w:rPr>
          <w:rFonts w:ascii="Arial" w:hAnsi="Arial" w:cs="Arial"/>
          <w:szCs w:val="28"/>
        </w:rPr>
      </w:pPr>
    </w:p>
    <w:p w:rsidR="001621E5" w:rsidRDefault="001621E5" w:rsidP="001621E5">
      <w:pPr>
        <w:spacing w:after="0" w:line="240" w:lineRule="auto"/>
        <w:jc w:val="right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Классный руководитель 10-11 классов</w:t>
      </w:r>
    </w:p>
    <w:p w:rsidR="001621E5" w:rsidRDefault="001621E5" w:rsidP="001621E5">
      <w:pPr>
        <w:spacing w:after="0" w:line="240" w:lineRule="auto"/>
        <w:jc w:val="right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МБОУ «Алтайская СОШ»</w:t>
      </w:r>
    </w:p>
    <w:p w:rsidR="001621E5" w:rsidRDefault="001621E5" w:rsidP="001621E5">
      <w:pPr>
        <w:spacing w:after="0" w:line="240" w:lineRule="auto"/>
        <w:jc w:val="right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Донцова С.М.</w:t>
      </w:r>
    </w:p>
    <w:p w:rsidR="001621E5" w:rsidRDefault="001621E5" w:rsidP="001621E5">
      <w:pPr>
        <w:spacing w:after="0" w:line="240" w:lineRule="auto"/>
        <w:rPr>
          <w:rFonts w:ascii="Arial" w:hAnsi="Arial" w:cs="Arial"/>
          <w:szCs w:val="28"/>
        </w:rPr>
      </w:pPr>
    </w:p>
    <w:p w:rsidR="001621E5" w:rsidRDefault="001621E5" w:rsidP="001621E5">
      <w:pPr>
        <w:spacing w:after="0" w:line="240" w:lineRule="auto"/>
        <w:jc w:val="center"/>
        <w:rPr>
          <w:rFonts w:ascii="Arial" w:hAnsi="Arial" w:cs="Arial"/>
          <w:szCs w:val="28"/>
        </w:rPr>
      </w:pPr>
    </w:p>
    <w:p w:rsidR="001621E5" w:rsidRDefault="001621E5" w:rsidP="001621E5">
      <w:pPr>
        <w:spacing w:after="0" w:line="240" w:lineRule="auto"/>
        <w:jc w:val="center"/>
        <w:rPr>
          <w:rFonts w:ascii="Arial" w:hAnsi="Arial" w:cs="Arial"/>
          <w:szCs w:val="28"/>
        </w:rPr>
      </w:pPr>
    </w:p>
    <w:p w:rsidR="001621E5" w:rsidRDefault="001621E5" w:rsidP="001621E5">
      <w:pPr>
        <w:spacing w:after="0" w:line="240" w:lineRule="auto"/>
        <w:jc w:val="center"/>
        <w:rPr>
          <w:rFonts w:ascii="Arial" w:hAnsi="Arial" w:cs="Arial"/>
          <w:szCs w:val="28"/>
        </w:rPr>
      </w:pPr>
    </w:p>
    <w:p w:rsidR="001621E5" w:rsidRDefault="001621E5" w:rsidP="001621E5">
      <w:pPr>
        <w:spacing w:after="0" w:line="240" w:lineRule="auto"/>
        <w:jc w:val="center"/>
        <w:rPr>
          <w:rFonts w:ascii="Arial" w:hAnsi="Arial" w:cs="Arial"/>
          <w:szCs w:val="28"/>
        </w:rPr>
      </w:pPr>
    </w:p>
    <w:p w:rsidR="001621E5" w:rsidRDefault="001621E5" w:rsidP="001621E5">
      <w:pPr>
        <w:spacing w:after="0" w:line="240" w:lineRule="auto"/>
        <w:jc w:val="center"/>
        <w:rPr>
          <w:rFonts w:ascii="Arial" w:hAnsi="Arial" w:cs="Arial"/>
          <w:szCs w:val="28"/>
        </w:rPr>
      </w:pPr>
    </w:p>
    <w:p w:rsidR="001621E5" w:rsidRDefault="001621E5" w:rsidP="001621E5">
      <w:pPr>
        <w:spacing w:after="0" w:line="240" w:lineRule="auto"/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noProof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2640330</wp:posOffset>
            </wp:positionH>
            <wp:positionV relativeFrom="paragraph">
              <wp:posOffset>114300</wp:posOffset>
            </wp:positionV>
            <wp:extent cx="758190" cy="779145"/>
            <wp:effectExtent l="19050" t="0" r="3810" b="0"/>
            <wp:wrapNone/>
            <wp:docPr id="2" name="Рисунок 2" descr="цвет герб ш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цвет герб ш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779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621E5" w:rsidRDefault="001621E5" w:rsidP="001621E5">
      <w:pPr>
        <w:spacing w:after="0" w:line="240" w:lineRule="auto"/>
        <w:jc w:val="center"/>
        <w:rPr>
          <w:rFonts w:ascii="Arial" w:hAnsi="Arial" w:cs="Arial"/>
          <w:szCs w:val="28"/>
        </w:rPr>
      </w:pPr>
    </w:p>
    <w:p w:rsidR="001621E5" w:rsidRDefault="001621E5" w:rsidP="001621E5">
      <w:pPr>
        <w:spacing w:after="0" w:line="240" w:lineRule="auto"/>
        <w:jc w:val="center"/>
        <w:rPr>
          <w:rFonts w:ascii="Arial" w:hAnsi="Arial" w:cs="Arial"/>
          <w:szCs w:val="28"/>
        </w:rPr>
      </w:pPr>
    </w:p>
    <w:p w:rsidR="001621E5" w:rsidRDefault="001621E5" w:rsidP="001621E5">
      <w:pPr>
        <w:spacing w:after="0" w:line="240" w:lineRule="auto"/>
        <w:jc w:val="center"/>
        <w:rPr>
          <w:rFonts w:ascii="Arial" w:hAnsi="Arial" w:cs="Arial"/>
          <w:szCs w:val="28"/>
        </w:rPr>
      </w:pPr>
    </w:p>
    <w:p w:rsidR="001621E5" w:rsidRDefault="001621E5" w:rsidP="001621E5">
      <w:pPr>
        <w:spacing w:after="0" w:line="240" w:lineRule="auto"/>
        <w:jc w:val="center"/>
        <w:rPr>
          <w:rFonts w:ascii="Arial" w:hAnsi="Arial" w:cs="Arial"/>
          <w:szCs w:val="28"/>
        </w:rPr>
      </w:pPr>
    </w:p>
    <w:p w:rsidR="001621E5" w:rsidRDefault="001621E5" w:rsidP="001621E5">
      <w:pPr>
        <w:spacing w:after="0" w:line="240" w:lineRule="auto"/>
        <w:jc w:val="center"/>
        <w:rPr>
          <w:rFonts w:ascii="Arial" w:hAnsi="Arial" w:cs="Arial"/>
          <w:szCs w:val="28"/>
        </w:rPr>
      </w:pPr>
    </w:p>
    <w:p w:rsidR="001621E5" w:rsidRDefault="001621E5" w:rsidP="001621E5">
      <w:pPr>
        <w:spacing w:after="0" w:line="240" w:lineRule="auto"/>
        <w:jc w:val="center"/>
        <w:rPr>
          <w:rFonts w:ascii="Arial" w:hAnsi="Arial" w:cs="Arial"/>
          <w:szCs w:val="28"/>
        </w:rPr>
      </w:pPr>
    </w:p>
    <w:p w:rsidR="001621E5" w:rsidRDefault="001621E5" w:rsidP="001621E5">
      <w:pPr>
        <w:tabs>
          <w:tab w:val="left" w:pos="3570"/>
        </w:tabs>
        <w:spacing w:after="0" w:line="240" w:lineRule="auto"/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с. Алтайское</w:t>
      </w:r>
    </w:p>
    <w:p w:rsidR="001621E5" w:rsidRDefault="001621E5" w:rsidP="001621E5">
      <w:pPr>
        <w:tabs>
          <w:tab w:val="left" w:pos="3570"/>
        </w:tabs>
        <w:spacing w:after="0" w:line="240" w:lineRule="auto"/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2014г.</w:t>
      </w:r>
    </w:p>
    <w:p w:rsidR="001621E5" w:rsidRDefault="001621E5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br w:type="page"/>
      </w:r>
    </w:p>
    <w:p w:rsidR="00007E78" w:rsidRPr="00AA3B93" w:rsidRDefault="00FF1AF3" w:rsidP="00AA3B9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Сценарий к празднику 8 М</w:t>
      </w:r>
      <w:r w:rsidR="00007E78" w:rsidRPr="00AA3B93">
        <w:rPr>
          <w:rFonts w:ascii="Arial" w:hAnsi="Arial" w:cs="Arial"/>
          <w:b/>
          <w:sz w:val="24"/>
          <w:szCs w:val="24"/>
        </w:rPr>
        <w:t>арта</w:t>
      </w:r>
    </w:p>
    <w:p w:rsidR="00007E78" w:rsidRPr="00AA3B93" w:rsidRDefault="00007E78" w:rsidP="00AA3B93">
      <w:pPr>
        <w:spacing w:after="0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AA3B93">
        <w:rPr>
          <w:rFonts w:ascii="Arial" w:hAnsi="Arial" w:cs="Arial"/>
          <w:b/>
          <w:sz w:val="24"/>
          <w:szCs w:val="24"/>
        </w:rPr>
        <w:t>Название работы: «Красота спасёт мир»</w:t>
      </w:r>
    </w:p>
    <w:p w:rsidR="00007E78" w:rsidRPr="00AA3B93" w:rsidRDefault="00007E78" w:rsidP="00AA3B93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AA3B93">
        <w:rPr>
          <w:rFonts w:ascii="Arial" w:hAnsi="Arial" w:cs="Arial"/>
          <w:b/>
          <w:sz w:val="24"/>
          <w:szCs w:val="24"/>
          <w:u w:val="single"/>
        </w:rPr>
        <w:t>Цель:</w:t>
      </w:r>
    </w:p>
    <w:p w:rsidR="00E0711E" w:rsidRDefault="00007E78" w:rsidP="00AA3B93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AA3B93">
        <w:rPr>
          <w:rFonts w:ascii="Arial" w:hAnsi="Arial" w:cs="Arial"/>
          <w:sz w:val="24"/>
          <w:szCs w:val="24"/>
        </w:rPr>
        <w:t>Создать условия  для раскрытия творческих способностей девушек, повыше</w:t>
      </w:r>
      <w:r w:rsidR="00E0711E">
        <w:rPr>
          <w:rFonts w:ascii="Arial" w:hAnsi="Arial" w:cs="Arial"/>
          <w:sz w:val="24"/>
          <w:szCs w:val="24"/>
        </w:rPr>
        <w:t>ния их значимости и авторитета</w:t>
      </w:r>
    </w:p>
    <w:p w:rsidR="00007E78" w:rsidRPr="00AA3B93" w:rsidRDefault="00007E78" w:rsidP="00AA3B93">
      <w:pPr>
        <w:spacing w:after="0"/>
        <w:ind w:firstLine="567"/>
        <w:rPr>
          <w:rFonts w:ascii="Arial" w:hAnsi="Arial" w:cs="Arial"/>
          <w:b/>
          <w:sz w:val="24"/>
          <w:szCs w:val="24"/>
          <w:u w:val="single"/>
        </w:rPr>
      </w:pPr>
      <w:r w:rsidRPr="00AA3B93">
        <w:rPr>
          <w:rFonts w:ascii="Arial" w:hAnsi="Arial" w:cs="Arial"/>
          <w:b/>
          <w:sz w:val="24"/>
          <w:szCs w:val="24"/>
          <w:u w:val="single"/>
        </w:rPr>
        <w:t>Задачи:</w:t>
      </w:r>
    </w:p>
    <w:p w:rsidR="00007E78" w:rsidRPr="00AA3B93" w:rsidRDefault="00007E78" w:rsidP="00AA3B93">
      <w:pPr>
        <w:widowControl w:val="0"/>
        <w:numPr>
          <w:ilvl w:val="0"/>
          <w:numId w:val="1"/>
        </w:numPr>
        <w:suppressAutoHyphens/>
        <w:autoSpaceDE w:val="0"/>
        <w:spacing w:after="0"/>
        <w:rPr>
          <w:rFonts w:ascii="Arial" w:hAnsi="Arial" w:cs="Arial"/>
          <w:sz w:val="24"/>
          <w:szCs w:val="24"/>
        </w:rPr>
      </w:pPr>
      <w:r w:rsidRPr="00AA3B93">
        <w:rPr>
          <w:rFonts w:ascii="Arial" w:hAnsi="Arial" w:cs="Arial"/>
          <w:sz w:val="24"/>
          <w:szCs w:val="24"/>
        </w:rPr>
        <w:t>Знакомство с новым игровым опытом.</w:t>
      </w:r>
    </w:p>
    <w:p w:rsidR="00007E78" w:rsidRPr="00AA3B93" w:rsidRDefault="00007E78" w:rsidP="00AA3B93">
      <w:pPr>
        <w:widowControl w:val="0"/>
        <w:numPr>
          <w:ilvl w:val="0"/>
          <w:numId w:val="1"/>
        </w:numPr>
        <w:suppressAutoHyphens/>
        <w:autoSpaceDE w:val="0"/>
        <w:spacing w:after="0"/>
        <w:rPr>
          <w:rFonts w:ascii="Arial" w:hAnsi="Arial" w:cs="Arial"/>
          <w:sz w:val="24"/>
          <w:szCs w:val="24"/>
        </w:rPr>
      </w:pPr>
      <w:proofErr w:type="gramStart"/>
      <w:r w:rsidRPr="00AA3B93">
        <w:rPr>
          <w:rFonts w:ascii="Arial" w:hAnsi="Arial" w:cs="Arial"/>
          <w:sz w:val="24"/>
          <w:szCs w:val="24"/>
        </w:rPr>
        <w:t>Формирование уважительного отношения к девушкам, к женскому полу, актуализировать чувство к прекрасному и создание праздничного настроения, доброжелательной атмосферы, позитивного отношения к происходящему.</w:t>
      </w:r>
      <w:proofErr w:type="gramEnd"/>
    </w:p>
    <w:p w:rsidR="00007E78" w:rsidRPr="00AA3B93" w:rsidRDefault="00007E78" w:rsidP="00AA3B93">
      <w:pPr>
        <w:widowControl w:val="0"/>
        <w:numPr>
          <w:ilvl w:val="0"/>
          <w:numId w:val="1"/>
        </w:numPr>
        <w:suppressAutoHyphens/>
        <w:autoSpaceDE w:val="0"/>
        <w:spacing w:after="0"/>
        <w:rPr>
          <w:rFonts w:ascii="Arial" w:hAnsi="Arial" w:cs="Arial"/>
          <w:sz w:val="24"/>
          <w:szCs w:val="24"/>
        </w:rPr>
      </w:pPr>
      <w:r w:rsidRPr="00AA3B93">
        <w:rPr>
          <w:rFonts w:ascii="Arial" w:hAnsi="Arial" w:cs="Arial"/>
          <w:sz w:val="24"/>
          <w:szCs w:val="24"/>
        </w:rPr>
        <w:t>Развитие интеллектуальных способностей и коммуникативных навыков.</w:t>
      </w:r>
    </w:p>
    <w:p w:rsidR="00007E78" w:rsidRPr="00AA3B93" w:rsidRDefault="00007E78" w:rsidP="00AA3B93">
      <w:pPr>
        <w:spacing w:after="0"/>
        <w:ind w:firstLine="567"/>
        <w:rPr>
          <w:rFonts w:ascii="Arial" w:hAnsi="Arial" w:cs="Arial"/>
          <w:b/>
          <w:sz w:val="24"/>
          <w:szCs w:val="24"/>
          <w:u w:val="single"/>
        </w:rPr>
      </w:pPr>
      <w:r w:rsidRPr="00AA3B93">
        <w:rPr>
          <w:rFonts w:ascii="Arial" w:hAnsi="Arial" w:cs="Arial"/>
          <w:b/>
          <w:sz w:val="24"/>
          <w:szCs w:val="24"/>
          <w:u w:val="single"/>
        </w:rPr>
        <w:t>Оборудование:</w:t>
      </w:r>
    </w:p>
    <w:p w:rsidR="00007E78" w:rsidRPr="00AA3B93" w:rsidRDefault="00007E78" w:rsidP="00AA3B93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AA3B93">
        <w:rPr>
          <w:rFonts w:ascii="Arial" w:hAnsi="Arial" w:cs="Arial"/>
          <w:sz w:val="24"/>
          <w:szCs w:val="24"/>
        </w:rPr>
        <w:t>Красочное оформление зала воздушными шариками, цветами, поздравительными газетами.</w:t>
      </w:r>
    </w:p>
    <w:p w:rsidR="00007E78" w:rsidRPr="00AA3B93" w:rsidRDefault="00007E78" w:rsidP="00AA3B93">
      <w:pPr>
        <w:spacing w:after="0"/>
        <w:ind w:firstLine="567"/>
        <w:rPr>
          <w:rFonts w:ascii="Arial" w:hAnsi="Arial" w:cs="Arial"/>
          <w:b/>
          <w:sz w:val="24"/>
          <w:szCs w:val="24"/>
          <w:u w:val="single"/>
        </w:rPr>
      </w:pPr>
      <w:r w:rsidRPr="00AA3B93">
        <w:rPr>
          <w:rFonts w:ascii="Arial" w:hAnsi="Arial" w:cs="Arial"/>
          <w:b/>
          <w:sz w:val="24"/>
          <w:szCs w:val="24"/>
          <w:u w:val="single"/>
        </w:rPr>
        <w:t>Материал:</w:t>
      </w:r>
    </w:p>
    <w:p w:rsidR="00007E78" w:rsidRPr="00AA3B93" w:rsidRDefault="00007E78" w:rsidP="00AA3B93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AA3B93">
        <w:rPr>
          <w:rFonts w:ascii="Arial" w:hAnsi="Arial" w:cs="Arial"/>
          <w:sz w:val="24"/>
          <w:szCs w:val="24"/>
        </w:rPr>
        <w:t>Карточки с заданиями, бумага, диски с музыкой.</w:t>
      </w:r>
    </w:p>
    <w:p w:rsidR="00007E78" w:rsidRPr="00AA3B93" w:rsidRDefault="00007E78" w:rsidP="00AA3B93">
      <w:pPr>
        <w:spacing w:after="0"/>
        <w:jc w:val="center"/>
        <w:rPr>
          <w:rFonts w:ascii="Arial" w:hAnsi="Arial" w:cs="Arial"/>
          <w:b/>
          <w:spacing w:val="-1"/>
          <w:sz w:val="24"/>
          <w:szCs w:val="24"/>
        </w:rPr>
      </w:pPr>
      <w:r w:rsidRPr="00AA3B93">
        <w:rPr>
          <w:rFonts w:ascii="Arial" w:hAnsi="Arial" w:cs="Arial"/>
          <w:b/>
          <w:spacing w:val="-1"/>
          <w:sz w:val="24"/>
          <w:szCs w:val="24"/>
        </w:rPr>
        <w:t>Ход мероприятия.</w:t>
      </w:r>
    </w:p>
    <w:p w:rsidR="00E0711E" w:rsidRDefault="00E0711E" w:rsidP="00AA3B93">
      <w:pPr>
        <w:spacing w:after="0"/>
        <w:rPr>
          <w:rFonts w:ascii="Arial" w:hAnsi="Arial" w:cs="Arial"/>
          <w:b/>
          <w:spacing w:val="-1"/>
          <w:sz w:val="24"/>
          <w:szCs w:val="24"/>
          <w:u w:val="single"/>
        </w:rPr>
      </w:pPr>
    </w:p>
    <w:p w:rsidR="00007E78" w:rsidRPr="00FF1AF3" w:rsidRDefault="00007E78" w:rsidP="00AA3B93">
      <w:pPr>
        <w:spacing w:after="0"/>
        <w:rPr>
          <w:rFonts w:ascii="Arial" w:hAnsi="Arial" w:cs="Arial"/>
          <w:b/>
          <w:spacing w:val="-1"/>
          <w:sz w:val="40"/>
          <w:szCs w:val="40"/>
          <w:u w:val="single"/>
        </w:rPr>
      </w:pPr>
      <w:r w:rsidRPr="00FF1AF3">
        <w:rPr>
          <w:rFonts w:ascii="Arial" w:hAnsi="Arial" w:cs="Arial"/>
          <w:b/>
          <w:spacing w:val="-1"/>
          <w:sz w:val="40"/>
          <w:szCs w:val="40"/>
          <w:u w:val="single"/>
        </w:rPr>
        <w:t>СЦЕНКА</w:t>
      </w:r>
    </w:p>
    <w:p w:rsidR="00E0711E" w:rsidRDefault="00E0711E" w:rsidP="00AA3B93">
      <w:pPr>
        <w:spacing w:after="0"/>
        <w:rPr>
          <w:rFonts w:ascii="Arial" w:hAnsi="Arial" w:cs="Arial"/>
          <w:b/>
          <w:spacing w:val="-1"/>
          <w:sz w:val="24"/>
          <w:szCs w:val="24"/>
          <w:u w:val="single"/>
        </w:rPr>
      </w:pPr>
    </w:p>
    <w:p w:rsidR="00007E78" w:rsidRPr="00AA3B93" w:rsidRDefault="00007E78" w:rsidP="00AA3B93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AA3B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1-й ведущий. </w:t>
      </w:r>
      <w:r w:rsidRPr="00AA3B93">
        <w:rPr>
          <w:rFonts w:ascii="Arial" w:eastAsia="Times New Roman" w:hAnsi="Arial" w:cs="Arial"/>
          <w:sz w:val="24"/>
          <w:szCs w:val="24"/>
          <w:lang w:eastAsia="ru-RU"/>
        </w:rPr>
        <w:t>Начинай…</w:t>
      </w:r>
    </w:p>
    <w:p w:rsidR="00007E78" w:rsidRPr="00AA3B93" w:rsidRDefault="00007E78" w:rsidP="00AA3B93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AA3B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2-й ведущий</w:t>
      </w:r>
      <w:r w:rsidRPr="00AA3B93">
        <w:rPr>
          <w:rFonts w:ascii="Arial" w:eastAsia="Times New Roman" w:hAnsi="Arial" w:cs="Arial"/>
          <w:sz w:val="24"/>
          <w:szCs w:val="24"/>
          <w:lang w:eastAsia="ru-RU"/>
        </w:rPr>
        <w:t>. Нет, лучше ты…</w:t>
      </w:r>
    </w:p>
    <w:p w:rsidR="00007E78" w:rsidRPr="00AA3B93" w:rsidRDefault="00007E78" w:rsidP="00AA3B93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AA3B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1-й ведущий</w:t>
      </w:r>
      <w:r w:rsidRPr="00AA3B93">
        <w:rPr>
          <w:rFonts w:ascii="Arial" w:eastAsia="Times New Roman" w:hAnsi="Arial" w:cs="Arial"/>
          <w:sz w:val="24"/>
          <w:szCs w:val="24"/>
          <w:lang w:eastAsia="ru-RU"/>
        </w:rPr>
        <w:t>. Почему? Мы договорились, что первым начнёшь поздравлять ты, а я буду   поддакивать….</w:t>
      </w:r>
    </w:p>
    <w:p w:rsidR="00007E78" w:rsidRPr="00AA3B93" w:rsidRDefault="00007E78" w:rsidP="00AA3B93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AA3B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2-й ведущий</w:t>
      </w:r>
      <w:r w:rsidRPr="00AA3B93">
        <w:rPr>
          <w:rFonts w:ascii="Arial" w:eastAsia="Times New Roman" w:hAnsi="Arial" w:cs="Arial"/>
          <w:sz w:val="24"/>
          <w:szCs w:val="24"/>
          <w:lang w:eastAsia="ru-RU"/>
        </w:rPr>
        <w:t>. Начни, пожалуйста, ты, я все слова забыл.</w:t>
      </w:r>
    </w:p>
    <w:p w:rsidR="00007E78" w:rsidRPr="00AA3B93" w:rsidRDefault="00007E78" w:rsidP="00AA3B93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AA3B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1-й ведущий.</w:t>
      </w:r>
      <w:r w:rsidRPr="00AA3B93">
        <w:rPr>
          <w:rFonts w:ascii="Arial" w:eastAsia="Times New Roman" w:hAnsi="Arial" w:cs="Arial"/>
          <w:sz w:val="24"/>
          <w:szCs w:val="24"/>
          <w:lang w:eastAsia="ru-RU"/>
        </w:rPr>
        <w:t> Ну вот, вечно ты подводишь. Не выучил, как всегда. Поздравляй, ждут же все.</w:t>
      </w:r>
    </w:p>
    <w:p w:rsidR="00007E78" w:rsidRPr="00AA3B93" w:rsidRDefault="00007E78" w:rsidP="00AA3B93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AA3B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2-й ведущий. </w:t>
      </w:r>
      <w:r w:rsidRPr="00AA3B93">
        <w:rPr>
          <w:rFonts w:ascii="Arial" w:eastAsia="Times New Roman" w:hAnsi="Arial" w:cs="Arial"/>
          <w:sz w:val="24"/>
          <w:szCs w:val="24"/>
          <w:lang w:eastAsia="ru-RU"/>
        </w:rPr>
        <w:t>Ну, хорошо (откашливается, расправляет плечи) многоуважаемые, глубокоуважаемые, почитаемые представители….</w:t>
      </w:r>
    </w:p>
    <w:p w:rsidR="00007E78" w:rsidRPr="00AA3B93" w:rsidRDefault="00007E78" w:rsidP="00AA3B93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AA3B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1-й ведущий. </w:t>
      </w:r>
      <w:r w:rsidRPr="00AA3B93">
        <w:rPr>
          <w:rFonts w:ascii="Arial" w:eastAsia="Times New Roman" w:hAnsi="Arial" w:cs="Arial"/>
          <w:sz w:val="24"/>
          <w:szCs w:val="24"/>
          <w:lang w:eastAsia="ru-RU"/>
        </w:rPr>
        <w:t>Что-то ты уж очень мудрёно говоришь?</w:t>
      </w:r>
    </w:p>
    <w:p w:rsidR="00007E78" w:rsidRPr="00AA3B93" w:rsidRDefault="00007E78" w:rsidP="00AA3B93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AA3B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2-й ведущий. </w:t>
      </w:r>
      <w:r w:rsidRPr="00AA3B93">
        <w:rPr>
          <w:rFonts w:ascii="Arial" w:eastAsia="Times New Roman" w:hAnsi="Arial" w:cs="Arial"/>
          <w:sz w:val="24"/>
          <w:szCs w:val="24"/>
          <w:lang w:eastAsia="ru-RU"/>
        </w:rPr>
        <w:t>А что? Плохо, что ли? Да я три дня по словарю Даля слова выбирал!</w:t>
      </w:r>
    </w:p>
    <w:p w:rsidR="00007E78" w:rsidRPr="00AA3B93" w:rsidRDefault="00007E78" w:rsidP="00AA3B93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AA3B93">
        <w:rPr>
          <w:rFonts w:ascii="Arial" w:eastAsia="Times New Roman" w:hAnsi="Arial" w:cs="Arial"/>
          <w:sz w:val="24"/>
          <w:szCs w:val="24"/>
          <w:lang w:eastAsia="ru-RU"/>
        </w:rPr>
        <w:t>Слушай дальше. В день Вашего торжества, мы приветствуем Вас с огромнейшей признательностью…</w:t>
      </w:r>
    </w:p>
    <w:p w:rsidR="00007E78" w:rsidRPr="00AA3B93" w:rsidRDefault="00007E78" w:rsidP="00AA3B93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AA3B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1-й ведущий. </w:t>
      </w:r>
      <w:r w:rsidRPr="00AA3B93">
        <w:rPr>
          <w:rFonts w:ascii="Arial" w:eastAsia="Times New Roman" w:hAnsi="Arial" w:cs="Arial"/>
          <w:sz w:val="24"/>
          <w:szCs w:val="24"/>
          <w:lang w:eastAsia="ru-RU"/>
        </w:rPr>
        <w:t>Подожди. А не лучше ли вот так: каким бы не выдался март, он всегда для нас – ожидание счастья и ласкового весеннего солнца.</w:t>
      </w:r>
    </w:p>
    <w:p w:rsidR="00007E78" w:rsidRPr="00AA3B93" w:rsidRDefault="00007E78" w:rsidP="00AA3B93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AA3B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2-й ведущий. </w:t>
      </w:r>
      <w:r w:rsidRPr="00AA3B93">
        <w:rPr>
          <w:rFonts w:ascii="Arial" w:eastAsia="Times New Roman" w:hAnsi="Arial" w:cs="Arial"/>
          <w:sz w:val="24"/>
          <w:szCs w:val="24"/>
          <w:lang w:eastAsia="ru-RU"/>
        </w:rPr>
        <w:t>Можно забыть свой день рождение, да мало ли о чём мы забываем порой в суматохе! Но о том, что 8 марта – женский праздник забыть просто  невозможно!</w:t>
      </w:r>
    </w:p>
    <w:p w:rsidR="00007E78" w:rsidRPr="00AA3B93" w:rsidRDefault="00007E78" w:rsidP="00AA3B93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AA3B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1-й ведущий. </w:t>
      </w:r>
      <w:r w:rsidRPr="00AA3B93">
        <w:rPr>
          <w:rFonts w:ascii="Arial" w:eastAsia="Times New Roman" w:hAnsi="Arial" w:cs="Arial"/>
          <w:sz w:val="24"/>
          <w:szCs w:val="24"/>
          <w:lang w:eastAsia="ru-RU"/>
        </w:rPr>
        <w:t>И, поздравляя дорогих нам женщин, девушек с праздником, даря им  улыбки, будем помнить о добром, чутком и бережном отношении к  ним всегда.</w:t>
      </w:r>
    </w:p>
    <w:p w:rsidR="00007E78" w:rsidRPr="00AA3B93" w:rsidRDefault="00007E78" w:rsidP="00AA3B93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AA3B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2-й ведущий. </w:t>
      </w:r>
      <w:r w:rsidRPr="00AA3B93">
        <w:rPr>
          <w:rFonts w:ascii="Arial" w:eastAsia="Times New Roman" w:hAnsi="Arial" w:cs="Arial"/>
          <w:sz w:val="24"/>
          <w:szCs w:val="24"/>
          <w:lang w:eastAsia="ru-RU"/>
        </w:rPr>
        <w:t>Ведь от этого вся наша жизнь станет радостней, светлей и красивей.   Давайте, превратим сегодняшний вечер в весёлый и радостный праздник!</w:t>
      </w:r>
    </w:p>
    <w:p w:rsidR="00007E78" w:rsidRPr="00AA3B93" w:rsidRDefault="00007E78" w:rsidP="00AA3B93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AA3B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1-й ведущий. </w:t>
      </w:r>
      <w:r w:rsidRPr="00AA3B93">
        <w:rPr>
          <w:rFonts w:ascii="Arial" w:eastAsia="Times New Roman" w:hAnsi="Arial" w:cs="Arial"/>
          <w:sz w:val="24"/>
          <w:szCs w:val="24"/>
          <w:lang w:eastAsia="ru-RU"/>
        </w:rPr>
        <w:t>Прошу</w:t>
      </w:r>
      <w:r w:rsidR="00E0711E">
        <w:rPr>
          <w:rFonts w:ascii="Arial" w:eastAsia="Times New Roman" w:hAnsi="Arial" w:cs="Arial"/>
          <w:sz w:val="24"/>
          <w:szCs w:val="24"/>
          <w:lang w:eastAsia="ru-RU"/>
        </w:rPr>
        <w:t xml:space="preserve"> разделиться на команды с помощью номерков</w:t>
      </w:r>
      <w:r w:rsidRPr="00AA3B93">
        <w:rPr>
          <w:rFonts w:ascii="Arial" w:eastAsia="Times New Roman" w:hAnsi="Arial" w:cs="Arial"/>
          <w:sz w:val="24"/>
          <w:szCs w:val="24"/>
          <w:lang w:eastAsia="ru-RU"/>
        </w:rPr>
        <w:t xml:space="preserve"> и группу экспертов</w:t>
      </w:r>
      <w:r w:rsidR="00E0711E">
        <w:rPr>
          <w:rFonts w:ascii="Arial" w:eastAsia="Times New Roman" w:hAnsi="Arial" w:cs="Arial"/>
          <w:sz w:val="24"/>
          <w:szCs w:val="24"/>
          <w:lang w:eastAsia="ru-RU"/>
        </w:rPr>
        <w:t>-парней</w:t>
      </w:r>
      <w:r w:rsidRPr="00AA3B93">
        <w:rPr>
          <w:rFonts w:ascii="Arial" w:eastAsia="Times New Roman" w:hAnsi="Arial" w:cs="Arial"/>
          <w:sz w:val="24"/>
          <w:szCs w:val="24"/>
          <w:lang w:eastAsia="ru-RU"/>
        </w:rPr>
        <w:t xml:space="preserve"> занять свои места. Экспертов прошу приготовиться оценивать выступление участников.</w:t>
      </w:r>
    </w:p>
    <w:p w:rsidR="00007E78" w:rsidRPr="00AA3B93" w:rsidRDefault="00007E78" w:rsidP="00AA3B93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AA3B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2-й ведущий.</w:t>
      </w:r>
    </w:p>
    <w:p w:rsidR="00007E78" w:rsidRPr="00AA3B93" w:rsidRDefault="00AC5A6E" w:rsidP="00AA3B93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Поскольку</w:t>
      </w:r>
      <w:r w:rsidR="00E0711E">
        <w:rPr>
          <w:rFonts w:ascii="Arial" w:eastAsia="Times New Roman" w:hAnsi="Arial" w:cs="Arial"/>
          <w:sz w:val="24"/>
          <w:szCs w:val="24"/>
          <w:lang w:eastAsia="ru-RU"/>
        </w:rPr>
        <w:t xml:space="preserve"> наше мероприятие носит название «К</w:t>
      </w:r>
      <w:r>
        <w:rPr>
          <w:rFonts w:ascii="Arial" w:eastAsia="Times New Roman" w:hAnsi="Arial" w:cs="Arial"/>
          <w:sz w:val="24"/>
          <w:szCs w:val="24"/>
          <w:lang w:eastAsia="ru-RU"/>
        </w:rPr>
        <w:t>расота спасёт мир», просим команды придумать соответствующее название</w:t>
      </w:r>
      <w:r w:rsidR="0027613A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FF1AF3">
        <w:rPr>
          <w:rFonts w:ascii="Arial" w:eastAsia="Times New Roman" w:hAnsi="Arial" w:cs="Arial"/>
          <w:sz w:val="24"/>
          <w:szCs w:val="24"/>
          <w:lang w:eastAsia="ru-RU"/>
        </w:rPr>
        <w:t>приветствуется</w:t>
      </w:r>
      <w:r w:rsidR="0027613A">
        <w:rPr>
          <w:rFonts w:ascii="Arial" w:eastAsia="Times New Roman" w:hAnsi="Arial" w:cs="Arial"/>
          <w:sz w:val="24"/>
          <w:szCs w:val="24"/>
          <w:lang w:eastAsia="ru-RU"/>
        </w:rPr>
        <w:t xml:space="preserve"> ещё и девиз и герб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07E78" w:rsidRPr="00AA3B93" w:rsidRDefault="00AC5A6E" w:rsidP="00AC5A6E">
      <w:pPr>
        <w:spacing w:after="0"/>
        <w:rPr>
          <w:rFonts w:ascii="Arial" w:hAnsi="Arial" w:cs="Arial"/>
          <w:b/>
          <w:sz w:val="24"/>
          <w:szCs w:val="24"/>
        </w:rPr>
      </w:pPr>
      <w:r w:rsidRPr="00AA3B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1-й ведущий. </w:t>
      </w:r>
      <w:r w:rsidR="00007E78" w:rsidRPr="00AA3B93">
        <w:rPr>
          <w:rFonts w:ascii="Arial" w:hAnsi="Arial" w:cs="Arial"/>
          <w:spacing w:val="-1"/>
          <w:sz w:val="24"/>
          <w:szCs w:val="24"/>
        </w:rPr>
        <w:t xml:space="preserve">И первым заданием </w:t>
      </w:r>
      <w:r w:rsidR="00007E78" w:rsidRPr="00AA3B93">
        <w:rPr>
          <w:rFonts w:ascii="Arial" w:hAnsi="Arial" w:cs="Arial"/>
          <w:b/>
          <w:sz w:val="24"/>
          <w:szCs w:val="24"/>
        </w:rPr>
        <w:t>Конкурс "Улыбка"</w:t>
      </w:r>
    </w:p>
    <w:p w:rsidR="00007E78" w:rsidRPr="00AA3B93" w:rsidRDefault="00AC5A6E" w:rsidP="00AC5A6E">
      <w:pPr>
        <w:spacing w:after="0"/>
        <w:rPr>
          <w:rFonts w:ascii="Arial" w:hAnsi="Arial" w:cs="Arial"/>
          <w:spacing w:val="-1"/>
          <w:sz w:val="24"/>
          <w:szCs w:val="24"/>
        </w:rPr>
      </w:pPr>
      <w:r w:rsidRPr="00AA3B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2-й ведущий.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007E78" w:rsidRPr="00AA3B93">
        <w:rPr>
          <w:rFonts w:ascii="Arial" w:hAnsi="Arial" w:cs="Arial"/>
          <w:sz w:val="24"/>
          <w:szCs w:val="24"/>
        </w:rPr>
        <w:t xml:space="preserve">Человеческая улыбка - одно из самых удивительных явлений в мире. С помощью улыбки </w:t>
      </w:r>
      <w:r w:rsidR="00007E78" w:rsidRPr="00AA3B93">
        <w:rPr>
          <w:rFonts w:ascii="Arial" w:hAnsi="Arial" w:cs="Arial"/>
          <w:spacing w:val="-1"/>
          <w:sz w:val="24"/>
          <w:szCs w:val="24"/>
        </w:rPr>
        <w:t xml:space="preserve">человек может знакомиться и прощаться. Улыбкой можно утешить и оскорбить. Улыбка позволяет передать сотни оттенков чувств и эмоций. Попробуйте изобразить улыбку, форму которой мы предложили (раздаются карточки). </w:t>
      </w:r>
      <w:r w:rsidR="00FF1AF3">
        <w:rPr>
          <w:rFonts w:ascii="Arial" w:hAnsi="Arial" w:cs="Arial"/>
          <w:spacing w:val="-1"/>
          <w:sz w:val="24"/>
          <w:szCs w:val="24"/>
        </w:rPr>
        <w:t>Двум к</w:t>
      </w:r>
      <w:r w:rsidR="00007E78" w:rsidRPr="00AA3B93">
        <w:rPr>
          <w:rFonts w:ascii="Arial" w:hAnsi="Arial" w:cs="Arial"/>
          <w:spacing w:val="-1"/>
          <w:sz w:val="24"/>
          <w:szCs w:val="24"/>
        </w:rPr>
        <w:t xml:space="preserve">онкурсанткам </w:t>
      </w:r>
      <w:r w:rsidR="00FF1AF3">
        <w:rPr>
          <w:rFonts w:ascii="Arial" w:hAnsi="Arial" w:cs="Arial"/>
          <w:spacing w:val="-1"/>
          <w:sz w:val="24"/>
          <w:szCs w:val="24"/>
        </w:rPr>
        <w:t xml:space="preserve">от команд </w:t>
      </w:r>
      <w:r w:rsidR="00007E78" w:rsidRPr="00AA3B93">
        <w:rPr>
          <w:rFonts w:ascii="Arial" w:hAnsi="Arial" w:cs="Arial"/>
          <w:spacing w:val="-1"/>
          <w:sz w:val="24"/>
          <w:szCs w:val="24"/>
        </w:rPr>
        <w:t>предлагаются карточки следующего содержания: «Изобразите, пожалуйста, улыбку…»</w:t>
      </w:r>
    </w:p>
    <w:p w:rsidR="00007E78" w:rsidRPr="00AA3B93" w:rsidRDefault="00007E78" w:rsidP="00AA3B93">
      <w:pPr>
        <w:spacing w:after="0"/>
        <w:rPr>
          <w:rFonts w:ascii="Arial" w:hAnsi="Arial" w:cs="Arial"/>
          <w:i/>
          <w:iCs/>
          <w:spacing w:val="-1"/>
          <w:sz w:val="24"/>
          <w:szCs w:val="24"/>
        </w:rPr>
      </w:pPr>
      <w:proofErr w:type="gramStart"/>
      <w:r w:rsidRPr="00AA3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— </w:t>
      </w:r>
      <w:proofErr w:type="spellStart"/>
      <w:r w:rsidRPr="00AA3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Мона</w:t>
      </w:r>
      <w:proofErr w:type="spellEnd"/>
      <w:r w:rsidRPr="00AA3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Лиза;</w:t>
      </w:r>
      <w:r w:rsidRPr="00AA3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— девочка — незнакомому мальчику;</w:t>
      </w:r>
      <w:r w:rsidRPr="00AA3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— девушка с рекламы колготок;</w:t>
      </w:r>
      <w:r w:rsidRPr="00AA3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— учитель — ученику;</w:t>
      </w:r>
      <w:r w:rsidRPr="00AA3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— младенец — родителям;</w:t>
      </w:r>
      <w:r w:rsidRPr="00AA3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— двоечник, получивший пятерку;</w:t>
      </w:r>
      <w:r w:rsidRPr="00AA3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— Леопольд — мышам;</w:t>
      </w:r>
      <w:r w:rsidRPr="00AA3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— пятиклассник — старшекласснику;</w:t>
      </w:r>
      <w:r w:rsidRPr="00AA3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— собака — хозяину;</w:t>
      </w:r>
      <w:r w:rsidRPr="00AA3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— прокурор — осужденному.</w:t>
      </w:r>
      <w:proofErr w:type="gramEnd"/>
      <w:r w:rsidRPr="00AA3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A3B93">
        <w:rPr>
          <w:rFonts w:ascii="Arial" w:hAnsi="Arial" w:cs="Arial"/>
          <w:i/>
          <w:iCs/>
          <w:sz w:val="24"/>
          <w:szCs w:val="24"/>
        </w:rPr>
        <w:t xml:space="preserve"> </w:t>
      </w:r>
      <w:r w:rsidRPr="00AA3B93">
        <w:rPr>
          <w:rFonts w:ascii="Arial" w:hAnsi="Arial" w:cs="Arial"/>
          <w:i/>
          <w:iCs/>
          <w:spacing w:val="-1"/>
          <w:sz w:val="24"/>
          <w:szCs w:val="24"/>
        </w:rPr>
        <w:t xml:space="preserve">(Раздаются </w:t>
      </w:r>
      <w:r w:rsidR="0027613A">
        <w:rPr>
          <w:rFonts w:ascii="Arial" w:hAnsi="Arial" w:cs="Arial"/>
          <w:i/>
          <w:iCs/>
          <w:spacing w:val="-1"/>
          <w:sz w:val="24"/>
          <w:szCs w:val="24"/>
        </w:rPr>
        <w:t>по 2 карточки команде</w:t>
      </w:r>
      <w:r w:rsidRPr="00AA3B93">
        <w:rPr>
          <w:rFonts w:ascii="Arial" w:hAnsi="Arial" w:cs="Arial"/>
          <w:i/>
          <w:iCs/>
          <w:spacing w:val="-1"/>
          <w:sz w:val="24"/>
          <w:szCs w:val="24"/>
        </w:rPr>
        <w:t>, и конкурсантки уходят готовиться)</w:t>
      </w:r>
    </w:p>
    <w:p w:rsidR="00007E78" w:rsidRPr="00AA3B93" w:rsidRDefault="00007E78" w:rsidP="00AA3B93">
      <w:pPr>
        <w:spacing w:after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A3B9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ВОПРОСЫ ЗРИТЕЛЯМ</w:t>
      </w:r>
    </w:p>
    <w:p w:rsidR="00AA3B93" w:rsidRPr="00AA3B93" w:rsidRDefault="00007E78" w:rsidP="00AA3B93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AA3B9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Ведущий 1: </w:t>
      </w:r>
      <w:r w:rsidRPr="00AA3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первый конкурс, это конкурс «опрос», мы будем задавать вопросы, кто знает ответ</w:t>
      </w:r>
      <w:r w:rsidR="00AC5A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AA3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поднимает руку, один правильный ответ – один </w:t>
      </w:r>
      <w:proofErr w:type="gramStart"/>
      <w:r w:rsidRPr="00AA3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балл</w:t>
      </w:r>
      <w:proofErr w:type="gramEnd"/>
      <w:r w:rsidRPr="00AA3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A3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A3B9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Ведущий 2:</w:t>
      </w:r>
      <w:r w:rsidRPr="00AA3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первый вопрос:</w:t>
      </w:r>
      <w:r w:rsidR="00AC5A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A3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Фирменное блюдо сороки – воровки.</w:t>
      </w:r>
      <w:r w:rsidRPr="00AA3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Ответ (КАША)</w:t>
      </w:r>
      <w:r w:rsidRPr="00AA3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A3B9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Ведущий 1:</w:t>
      </w:r>
      <w:r w:rsidRPr="00AA3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второй вопрос: деликатес из кабачков. Ответ (ИКРА)</w:t>
      </w:r>
      <w:r w:rsidRPr="00AA3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A3B9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Ведущий 2:</w:t>
      </w:r>
      <w:r w:rsidRPr="00AA3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третий вопрос: Картофель всмятку. Ответ  (пюре).</w:t>
      </w:r>
      <w:r w:rsidRPr="00AA3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A3B9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Ведущий 1</w:t>
      </w:r>
      <w:r w:rsidRPr="00AA3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четвертый вопрос: Макси-пирожное. Ответ (торт).</w:t>
      </w:r>
      <w:r w:rsidRPr="00AA3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A3B9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Ведущий 2:</w:t>
      </w:r>
      <w:r w:rsidRPr="00AA3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пятый вопрос: То, что осталось от варенья, когда из него съели все ягоды. Ответ (сироп).</w:t>
      </w:r>
      <w:r w:rsidRPr="00AA3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A3B9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Ведущий 1:</w:t>
      </w:r>
      <w:r w:rsidRPr="00AA3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шестой вопрос: Булочное изделие, которым можно порулить. Ответ (баранка).</w:t>
      </w:r>
      <w:r w:rsidRPr="00AA3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A3B9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Ведущий 2:</w:t>
      </w:r>
      <w:r w:rsidRPr="00AA3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седьмой вопрос: Продукт, которым собиралась позавтракать ворона. Ответ (сыр).</w:t>
      </w:r>
      <w:r w:rsidRPr="00AA3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A3B9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Ведущий 1:</w:t>
      </w:r>
      <w:r w:rsidRPr="00AA3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восьмой вопрос: Блюдо, приготовленное с участием коровы и курицы. Ответ (омлет).</w:t>
      </w:r>
      <w:r w:rsidRPr="00AA3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A3B9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Ведущий 2:</w:t>
      </w:r>
      <w:r w:rsidRPr="00AA3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девятый вопрос: Фруктовый кефир по-нашему. Ответ (йогурт).</w:t>
      </w:r>
      <w:r w:rsidRPr="00AA3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A3B9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Ведущий 1:</w:t>
      </w:r>
      <w:r w:rsidRPr="00AA3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последний 10 вопрос: Птица, попавшая в суп за свои думы. Ответ (индюк).</w:t>
      </w:r>
      <w:r w:rsidRPr="00AA3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AA3B93" w:rsidRPr="00AA3B93" w:rsidRDefault="00AA3B93" w:rsidP="00AC5A6E">
      <w:pPr>
        <w:spacing w:after="0"/>
        <w:rPr>
          <w:rFonts w:ascii="Arial" w:hAnsi="Arial" w:cs="Arial"/>
          <w:sz w:val="24"/>
          <w:szCs w:val="24"/>
        </w:rPr>
      </w:pPr>
      <w:r w:rsidRPr="00AC5A6E">
        <w:rPr>
          <w:rFonts w:ascii="Arial" w:hAnsi="Arial" w:cs="Arial"/>
          <w:b/>
          <w:sz w:val="24"/>
          <w:szCs w:val="24"/>
        </w:rPr>
        <w:lastRenderedPageBreak/>
        <w:t>Ведущий 2:</w:t>
      </w:r>
      <w:r w:rsidRPr="00AA3B93">
        <w:rPr>
          <w:rFonts w:ascii="Arial" w:hAnsi="Arial" w:cs="Arial"/>
          <w:sz w:val="24"/>
          <w:szCs w:val="24"/>
        </w:rPr>
        <w:t xml:space="preserve"> А наш следующий конкурс? На что обращает внимание парень, когда красивая девушка идет мимо?</w:t>
      </w:r>
    </w:p>
    <w:p w:rsidR="00AA3B93" w:rsidRPr="00AA3B93" w:rsidRDefault="00AC5A6E" w:rsidP="00AC5A6E">
      <w:pPr>
        <w:spacing w:after="0"/>
        <w:rPr>
          <w:rFonts w:ascii="Arial" w:hAnsi="Arial" w:cs="Arial"/>
          <w:spacing w:val="-1"/>
          <w:sz w:val="24"/>
          <w:szCs w:val="24"/>
        </w:rPr>
      </w:pPr>
      <w:r w:rsidRPr="00AA3B9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Ведущий 1:</w:t>
      </w:r>
      <w:r w:rsidRPr="00AA3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AA3B93" w:rsidRPr="00AA3B93">
        <w:rPr>
          <w:rFonts w:ascii="Arial" w:hAnsi="Arial" w:cs="Arial"/>
          <w:spacing w:val="-1"/>
          <w:sz w:val="24"/>
          <w:szCs w:val="24"/>
        </w:rPr>
        <w:t xml:space="preserve">Конечно же, на ее походку. Известная песня гласит: «Летящей походкой ты вышла из мая». Давайте посмотрим, какие летящие походки представят нам наши </w:t>
      </w:r>
      <w:r w:rsidR="00C47CA9">
        <w:rPr>
          <w:rFonts w:ascii="Arial" w:hAnsi="Arial" w:cs="Arial"/>
          <w:spacing w:val="-1"/>
          <w:sz w:val="24"/>
          <w:szCs w:val="24"/>
        </w:rPr>
        <w:t>команды</w:t>
      </w:r>
      <w:r w:rsidR="00AA3B93" w:rsidRPr="00AA3B93">
        <w:rPr>
          <w:rFonts w:ascii="Arial" w:hAnsi="Arial" w:cs="Arial"/>
          <w:spacing w:val="-1"/>
          <w:sz w:val="24"/>
          <w:szCs w:val="24"/>
        </w:rPr>
        <w:t>.</w:t>
      </w:r>
    </w:p>
    <w:p w:rsidR="00AA3B93" w:rsidRPr="00AA3B93" w:rsidRDefault="00AA3B93" w:rsidP="00AA3B93">
      <w:pPr>
        <w:spacing w:after="0"/>
        <w:ind w:firstLine="567"/>
        <w:jc w:val="center"/>
        <w:rPr>
          <w:rFonts w:ascii="Arial" w:hAnsi="Arial" w:cs="Arial"/>
          <w:b/>
          <w:spacing w:val="-3"/>
          <w:sz w:val="24"/>
          <w:szCs w:val="24"/>
        </w:rPr>
      </w:pPr>
      <w:r w:rsidRPr="00AA3B93">
        <w:rPr>
          <w:rFonts w:ascii="Arial" w:hAnsi="Arial" w:cs="Arial"/>
          <w:b/>
          <w:spacing w:val="-3"/>
          <w:sz w:val="24"/>
          <w:szCs w:val="24"/>
        </w:rPr>
        <w:t>Конкурс "Походка"</w:t>
      </w:r>
    </w:p>
    <w:p w:rsidR="00AA3B93" w:rsidRPr="00AA3B93" w:rsidRDefault="00AC5A6E" w:rsidP="00AC5A6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Ведущий 2</w:t>
      </w:r>
      <w:r w:rsidR="00AA3B93" w:rsidRPr="00AC5A6E">
        <w:rPr>
          <w:rFonts w:ascii="Arial" w:hAnsi="Arial" w:cs="Arial"/>
          <w:b/>
          <w:sz w:val="24"/>
          <w:szCs w:val="24"/>
        </w:rPr>
        <w:t>:</w:t>
      </w:r>
      <w:r w:rsidR="00AA3B93" w:rsidRPr="00AA3B93">
        <w:rPr>
          <w:rFonts w:ascii="Arial" w:hAnsi="Arial" w:cs="Arial"/>
          <w:sz w:val="24"/>
          <w:szCs w:val="24"/>
        </w:rPr>
        <w:t xml:space="preserve"> Каждый человек обладает своей индивидуал</w:t>
      </w:r>
      <w:r>
        <w:rPr>
          <w:rFonts w:ascii="Arial" w:hAnsi="Arial" w:cs="Arial"/>
          <w:sz w:val="24"/>
          <w:szCs w:val="24"/>
        </w:rPr>
        <w:t xml:space="preserve">ьной походкой. </w:t>
      </w:r>
      <w:proofErr w:type="gramStart"/>
      <w:r>
        <w:rPr>
          <w:rFonts w:ascii="Arial" w:hAnsi="Arial" w:cs="Arial"/>
          <w:sz w:val="24"/>
          <w:szCs w:val="24"/>
        </w:rPr>
        <w:t xml:space="preserve">У одного походка </w:t>
      </w:r>
      <w:r w:rsidR="00AA3B93" w:rsidRPr="00AA3B93">
        <w:rPr>
          <w:rFonts w:ascii="Arial" w:hAnsi="Arial" w:cs="Arial"/>
          <w:spacing w:val="-1"/>
          <w:sz w:val="24"/>
          <w:szCs w:val="24"/>
        </w:rPr>
        <w:t>гордая, уверенная, у другого - суетливая, спешащая, у третьего - вальяжная, ленивая.</w:t>
      </w:r>
      <w:proofErr w:type="gramEnd"/>
      <w:r w:rsidR="00AA3B93" w:rsidRPr="00AA3B93">
        <w:rPr>
          <w:rFonts w:ascii="Arial" w:hAnsi="Arial" w:cs="Arial"/>
          <w:spacing w:val="-1"/>
          <w:sz w:val="24"/>
          <w:szCs w:val="24"/>
        </w:rPr>
        <w:t xml:space="preserve"> Раздаются карточки со следующим заданием: «Изобразите, пожалуйста, </w:t>
      </w:r>
      <w:r w:rsidR="00AA3B93" w:rsidRPr="00AA3B93">
        <w:rPr>
          <w:rFonts w:ascii="Arial" w:hAnsi="Arial" w:cs="Arial"/>
          <w:sz w:val="24"/>
          <w:szCs w:val="24"/>
        </w:rPr>
        <w:t>походку человека ...»</w:t>
      </w:r>
    </w:p>
    <w:p w:rsidR="00AA3B93" w:rsidRPr="00AA3B93" w:rsidRDefault="00AA3B93" w:rsidP="00AA3B93">
      <w:pPr>
        <w:spacing w:after="0"/>
        <w:ind w:firstLine="567"/>
        <w:rPr>
          <w:rFonts w:ascii="Arial" w:hAnsi="Arial" w:cs="Arial"/>
          <w:i/>
          <w:iCs/>
          <w:spacing w:val="-1"/>
          <w:sz w:val="24"/>
          <w:szCs w:val="24"/>
        </w:rPr>
      </w:pPr>
      <w:r w:rsidRPr="00AA3B93">
        <w:rPr>
          <w:rFonts w:ascii="Arial" w:hAnsi="Arial" w:cs="Arial"/>
          <w:i/>
          <w:iCs/>
          <w:spacing w:val="-1"/>
          <w:sz w:val="24"/>
          <w:szCs w:val="24"/>
        </w:rPr>
        <w:t>который только что хорошо пообедал</w:t>
      </w:r>
    </w:p>
    <w:p w:rsidR="00AA3B93" w:rsidRPr="00AA3B93" w:rsidRDefault="00AA3B93" w:rsidP="00AA3B93">
      <w:pPr>
        <w:spacing w:after="0"/>
        <w:ind w:firstLine="567"/>
        <w:rPr>
          <w:rFonts w:ascii="Arial" w:hAnsi="Arial" w:cs="Arial"/>
          <w:i/>
          <w:iCs/>
          <w:sz w:val="24"/>
          <w:szCs w:val="24"/>
        </w:rPr>
      </w:pPr>
      <w:r w:rsidRPr="00AA3B93">
        <w:rPr>
          <w:rFonts w:ascii="Arial" w:hAnsi="Arial" w:cs="Arial"/>
          <w:i/>
          <w:iCs/>
          <w:sz w:val="24"/>
          <w:szCs w:val="24"/>
        </w:rPr>
        <w:t xml:space="preserve">у </w:t>
      </w:r>
      <w:proofErr w:type="gramStart"/>
      <w:r w:rsidRPr="00AA3B93">
        <w:rPr>
          <w:rFonts w:ascii="Arial" w:hAnsi="Arial" w:cs="Arial"/>
          <w:i/>
          <w:iCs/>
          <w:sz w:val="24"/>
          <w:szCs w:val="24"/>
        </w:rPr>
        <w:t>которого</w:t>
      </w:r>
      <w:proofErr w:type="gramEnd"/>
      <w:r w:rsidRPr="00AA3B93">
        <w:rPr>
          <w:rFonts w:ascii="Arial" w:hAnsi="Arial" w:cs="Arial"/>
          <w:i/>
          <w:iCs/>
          <w:sz w:val="24"/>
          <w:szCs w:val="24"/>
        </w:rPr>
        <w:t xml:space="preserve"> жмут ботинки</w:t>
      </w:r>
    </w:p>
    <w:p w:rsidR="00AA3B93" w:rsidRPr="00AA3B93" w:rsidRDefault="00AA3B93" w:rsidP="00AA3B93">
      <w:pPr>
        <w:spacing w:after="0"/>
        <w:ind w:firstLine="567"/>
        <w:rPr>
          <w:rFonts w:ascii="Arial" w:hAnsi="Arial" w:cs="Arial"/>
          <w:i/>
          <w:iCs/>
          <w:spacing w:val="-1"/>
          <w:sz w:val="24"/>
          <w:szCs w:val="24"/>
        </w:rPr>
      </w:pPr>
      <w:r w:rsidRPr="00AA3B93">
        <w:rPr>
          <w:rFonts w:ascii="Arial" w:hAnsi="Arial" w:cs="Arial"/>
          <w:i/>
          <w:iCs/>
          <w:spacing w:val="-1"/>
          <w:sz w:val="24"/>
          <w:szCs w:val="24"/>
        </w:rPr>
        <w:t xml:space="preserve">который неудачно </w:t>
      </w:r>
      <w:proofErr w:type="gramStart"/>
      <w:r w:rsidRPr="00AA3B93">
        <w:rPr>
          <w:rFonts w:ascii="Arial" w:hAnsi="Arial" w:cs="Arial"/>
          <w:i/>
          <w:iCs/>
          <w:spacing w:val="-1"/>
          <w:sz w:val="24"/>
          <w:szCs w:val="24"/>
        </w:rPr>
        <w:t>пнул</w:t>
      </w:r>
      <w:proofErr w:type="gramEnd"/>
      <w:r w:rsidRPr="00AA3B93">
        <w:rPr>
          <w:rFonts w:ascii="Arial" w:hAnsi="Arial" w:cs="Arial"/>
          <w:i/>
          <w:iCs/>
          <w:spacing w:val="-1"/>
          <w:sz w:val="24"/>
          <w:szCs w:val="24"/>
        </w:rPr>
        <w:t xml:space="preserve"> кирпич</w:t>
      </w:r>
    </w:p>
    <w:p w:rsidR="00AA3B93" w:rsidRPr="00AA3B93" w:rsidRDefault="00AA3B93" w:rsidP="00AA3B93">
      <w:pPr>
        <w:spacing w:after="0"/>
        <w:ind w:firstLine="567"/>
        <w:rPr>
          <w:rFonts w:ascii="Arial" w:hAnsi="Arial" w:cs="Arial"/>
          <w:i/>
          <w:iCs/>
          <w:sz w:val="24"/>
          <w:szCs w:val="24"/>
        </w:rPr>
      </w:pPr>
      <w:r w:rsidRPr="00AA3B93">
        <w:rPr>
          <w:rFonts w:ascii="Arial" w:hAnsi="Arial" w:cs="Arial"/>
          <w:i/>
          <w:iCs/>
          <w:sz w:val="24"/>
          <w:szCs w:val="24"/>
        </w:rPr>
        <w:t>у которого начался острый приступ радикулита</w:t>
      </w:r>
    </w:p>
    <w:p w:rsidR="00AA3B93" w:rsidRPr="00AA3B93" w:rsidRDefault="00AA3B93" w:rsidP="00AA3B93">
      <w:pPr>
        <w:spacing w:after="0"/>
        <w:ind w:firstLine="567"/>
        <w:rPr>
          <w:rFonts w:ascii="Arial" w:hAnsi="Arial" w:cs="Arial"/>
          <w:i/>
          <w:iCs/>
          <w:sz w:val="24"/>
          <w:szCs w:val="24"/>
        </w:rPr>
      </w:pPr>
      <w:r w:rsidRPr="00AA3B93">
        <w:rPr>
          <w:rFonts w:ascii="Arial" w:hAnsi="Arial" w:cs="Arial"/>
          <w:i/>
          <w:iCs/>
          <w:sz w:val="24"/>
          <w:szCs w:val="24"/>
        </w:rPr>
        <w:t>который оказался ночью в лесу</w:t>
      </w:r>
    </w:p>
    <w:p w:rsidR="00AA3B93" w:rsidRPr="00AA3B93" w:rsidRDefault="00AA3B93" w:rsidP="00AA3B93">
      <w:pPr>
        <w:spacing w:after="0"/>
        <w:ind w:firstLine="567"/>
        <w:rPr>
          <w:rFonts w:ascii="Arial" w:hAnsi="Arial" w:cs="Arial"/>
          <w:i/>
          <w:iCs/>
          <w:spacing w:val="-3"/>
          <w:sz w:val="24"/>
          <w:szCs w:val="24"/>
        </w:rPr>
      </w:pPr>
      <w:proofErr w:type="gramStart"/>
      <w:r w:rsidRPr="00AA3B93">
        <w:rPr>
          <w:rFonts w:ascii="Arial" w:hAnsi="Arial" w:cs="Arial"/>
          <w:i/>
          <w:iCs/>
          <w:spacing w:val="-3"/>
          <w:sz w:val="24"/>
          <w:szCs w:val="24"/>
        </w:rPr>
        <w:t>который</w:t>
      </w:r>
      <w:proofErr w:type="gramEnd"/>
      <w:r w:rsidRPr="00AA3B93">
        <w:rPr>
          <w:rFonts w:ascii="Arial" w:hAnsi="Arial" w:cs="Arial"/>
          <w:i/>
          <w:iCs/>
          <w:spacing w:val="-3"/>
          <w:sz w:val="24"/>
          <w:szCs w:val="24"/>
        </w:rPr>
        <w:t xml:space="preserve"> идет по краю небоскреба или по узкому бревну </w:t>
      </w:r>
    </w:p>
    <w:p w:rsidR="00AA3B93" w:rsidRPr="00AA3B93" w:rsidRDefault="00AA3B93" w:rsidP="00AA3B93">
      <w:pPr>
        <w:spacing w:after="0"/>
        <w:ind w:firstLine="567"/>
        <w:rPr>
          <w:rFonts w:ascii="Arial" w:hAnsi="Arial" w:cs="Arial"/>
          <w:i/>
          <w:iCs/>
          <w:sz w:val="24"/>
          <w:szCs w:val="24"/>
        </w:rPr>
      </w:pPr>
      <w:r w:rsidRPr="00AA3B93">
        <w:rPr>
          <w:rFonts w:ascii="Arial" w:hAnsi="Arial" w:cs="Arial"/>
          <w:i/>
          <w:iCs/>
          <w:sz w:val="24"/>
          <w:szCs w:val="24"/>
        </w:rPr>
        <w:t xml:space="preserve"> (Раздаются карточки, и конкурсантки уходят готовиться)</w:t>
      </w:r>
    </w:p>
    <w:p w:rsidR="00AA3B93" w:rsidRPr="00AA3B93" w:rsidRDefault="00AA3B93" w:rsidP="00AC5A6E">
      <w:pPr>
        <w:spacing w:after="0"/>
        <w:rPr>
          <w:rFonts w:ascii="Arial" w:hAnsi="Arial" w:cs="Arial"/>
          <w:iCs/>
          <w:spacing w:val="-1"/>
          <w:sz w:val="24"/>
          <w:szCs w:val="24"/>
        </w:rPr>
      </w:pPr>
      <w:r w:rsidRPr="00AC5A6E">
        <w:rPr>
          <w:rFonts w:ascii="Arial" w:hAnsi="Arial" w:cs="Arial"/>
          <w:b/>
          <w:iCs/>
          <w:spacing w:val="-1"/>
          <w:sz w:val="24"/>
          <w:szCs w:val="24"/>
        </w:rPr>
        <w:t>Ведущий 1:</w:t>
      </w:r>
      <w:r w:rsidRPr="00AA3B93">
        <w:rPr>
          <w:rFonts w:ascii="Arial" w:hAnsi="Arial" w:cs="Arial"/>
          <w:iCs/>
          <w:spacing w:val="-1"/>
          <w:sz w:val="24"/>
          <w:szCs w:val="24"/>
        </w:rPr>
        <w:t xml:space="preserve"> Исполняются стихотворения в честь прекрасных дам.</w:t>
      </w:r>
    </w:p>
    <w:p w:rsidR="00D420FE" w:rsidRDefault="00D420FE" w:rsidP="00AA3B93">
      <w:pPr>
        <w:spacing w:after="0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AA3B93" w:rsidRPr="00AA3B93" w:rsidRDefault="00AA3B93" w:rsidP="00AA3B93">
      <w:pPr>
        <w:spacing w:after="0"/>
        <w:ind w:firstLine="567"/>
        <w:jc w:val="center"/>
        <w:rPr>
          <w:rFonts w:ascii="Arial" w:hAnsi="Arial" w:cs="Arial"/>
          <w:b/>
          <w:sz w:val="24"/>
          <w:szCs w:val="24"/>
        </w:rPr>
        <w:sectPr w:rsidR="00AA3B93" w:rsidRPr="00AA3B93" w:rsidSect="00DE1B99">
          <w:footerReference w:type="default" r:id="rId9"/>
          <w:pgSz w:w="11905" w:h="16837"/>
          <w:pgMar w:top="1126" w:right="1263" w:bottom="776" w:left="1243" w:header="0" w:footer="0" w:gutter="0"/>
          <w:pgBorders w:offsetFrom="page">
            <w:top w:val="sun" w:sz="18" w:space="24" w:color="auto"/>
            <w:left w:val="sun" w:sz="18" w:space="24" w:color="auto"/>
            <w:bottom w:val="sun" w:sz="18" w:space="24" w:color="auto"/>
            <w:right w:val="sun" w:sz="18" w:space="24" w:color="auto"/>
          </w:pgBorders>
          <w:cols w:space="720"/>
          <w:docGrid w:linePitch="299"/>
        </w:sectPr>
      </w:pPr>
      <w:r w:rsidRPr="00AA3B93">
        <w:rPr>
          <w:rFonts w:ascii="Arial" w:hAnsi="Arial" w:cs="Arial"/>
          <w:b/>
          <w:sz w:val="24"/>
          <w:szCs w:val="24"/>
        </w:rPr>
        <w:t>Номер (Стихи)</w:t>
      </w:r>
    </w:p>
    <w:p w:rsidR="00AA3B93" w:rsidRPr="00AA3B93" w:rsidRDefault="00AA3B93" w:rsidP="00AA3B93">
      <w:pPr>
        <w:spacing w:after="0"/>
        <w:rPr>
          <w:rFonts w:ascii="Arial" w:hAnsi="Arial" w:cs="Arial"/>
          <w:sz w:val="24"/>
          <w:szCs w:val="24"/>
        </w:rPr>
      </w:pPr>
      <w:r w:rsidRPr="00AA3B93">
        <w:rPr>
          <w:rFonts w:ascii="Arial" w:hAnsi="Arial" w:cs="Arial"/>
          <w:sz w:val="24"/>
          <w:szCs w:val="24"/>
        </w:rPr>
        <w:lastRenderedPageBreak/>
        <w:t>8 марта наступило!</w:t>
      </w:r>
    </w:p>
    <w:p w:rsidR="00AA3B93" w:rsidRPr="00AA3B93" w:rsidRDefault="00AA3B93" w:rsidP="00AA3B93">
      <w:pPr>
        <w:spacing w:after="0"/>
        <w:rPr>
          <w:rFonts w:ascii="Arial" w:hAnsi="Arial" w:cs="Arial"/>
          <w:sz w:val="24"/>
          <w:szCs w:val="24"/>
        </w:rPr>
      </w:pPr>
      <w:r w:rsidRPr="00AA3B93">
        <w:rPr>
          <w:rFonts w:ascii="Arial" w:hAnsi="Arial" w:cs="Arial"/>
          <w:sz w:val="24"/>
          <w:szCs w:val="24"/>
        </w:rPr>
        <w:t>Вас всех спешу поздравить я!</w:t>
      </w:r>
    </w:p>
    <w:p w:rsidR="00AA3B93" w:rsidRPr="00AA3B93" w:rsidRDefault="00AA3B93" w:rsidP="00AA3B93">
      <w:pPr>
        <w:spacing w:after="0"/>
        <w:rPr>
          <w:rFonts w:ascii="Arial" w:hAnsi="Arial" w:cs="Arial"/>
          <w:sz w:val="24"/>
          <w:szCs w:val="24"/>
        </w:rPr>
      </w:pPr>
      <w:r w:rsidRPr="00AA3B93">
        <w:rPr>
          <w:rFonts w:ascii="Arial" w:hAnsi="Arial" w:cs="Arial"/>
          <w:sz w:val="24"/>
          <w:szCs w:val="24"/>
        </w:rPr>
        <w:t>Желаю быть всегда красивыми!</w:t>
      </w:r>
    </w:p>
    <w:p w:rsidR="00AA3B93" w:rsidRPr="00AA3B93" w:rsidRDefault="00AA3B93" w:rsidP="00AA3B93">
      <w:pPr>
        <w:spacing w:after="0"/>
        <w:rPr>
          <w:rFonts w:ascii="Arial" w:hAnsi="Arial" w:cs="Arial"/>
          <w:sz w:val="24"/>
          <w:szCs w:val="24"/>
        </w:rPr>
      </w:pPr>
      <w:r w:rsidRPr="00AA3B93">
        <w:rPr>
          <w:rFonts w:ascii="Arial" w:hAnsi="Arial" w:cs="Arial"/>
          <w:sz w:val="24"/>
          <w:szCs w:val="24"/>
        </w:rPr>
        <w:t>И хорошеть день ото дня!</w:t>
      </w:r>
    </w:p>
    <w:p w:rsidR="00AA3B93" w:rsidRPr="00AA3B93" w:rsidRDefault="00AA3B93" w:rsidP="00AA3B93">
      <w:pPr>
        <w:spacing w:after="0"/>
        <w:rPr>
          <w:rFonts w:ascii="Arial" w:hAnsi="Arial" w:cs="Arial"/>
          <w:sz w:val="24"/>
          <w:szCs w:val="24"/>
        </w:rPr>
      </w:pPr>
    </w:p>
    <w:p w:rsidR="00AA3B93" w:rsidRPr="00AA3B93" w:rsidRDefault="00AA3B93" w:rsidP="00AA3B93">
      <w:pPr>
        <w:spacing w:after="0"/>
        <w:rPr>
          <w:rFonts w:ascii="Arial" w:hAnsi="Arial" w:cs="Arial"/>
          <w:sz w:val="24"/>
          <w:szCs w:val="24"/>
        </w:rPr>
      </w:pPr>
      <w:r w:rsidRPr="00AA3B93">
        <w:rPr>
          <w:rFonts w:ascii="Arial" w:hAnsi="Arial" w:cs="Arial"/>
          <w:sz w:val="24"/>
          <w:szCs w:val="24"/>
        </w:rPr>
        <w:t>Пусть принесут весенние цветы</w:t>
      </w:r>
    </w:p>
    <w:p w:rsidR="00AA3B93" w:rsidRPr="00AA3B93" w:rsidRDefault="00AA3B93" w:rsidP="00AA3B93">
      <w:pPr>
        <w:spacing w:after="0"/>
        <w:rPr>
          <w:rFonts w:ascii="Arial" w:hAnsi="Arial" w:cs="Arial"/>
          <w:sz w:val="24"/>
          <w:szCs w:val="24"/>
        </w:rPr>
      </w:pPr>
      <w:r w:rsidRPr="00AA3B93">
        <w:rPr>
          <w:rFonts w:ascii="Arial" w:hAnsi="Arial" w:cs="Arial"/>
          <w:sz w:val="24"/>
          <w:szCs w:val="24"/>
        </w:rPr>
        <w:t>В дом аромат чарующий и свежий,</w:t>
      </w:r>
    </w:p>
    <w:p w:rsidR="00AA3B93" w:rsidRPr="00AA3B93" w:rsidRDefault="00AA3B93" w:rsidP="00AA3B93">
      <w:pPr>
        <w:spacing w:after="0"/>
        <w:rPr>
          <w:rFonts w:ascii="Arial" w:hAnsi="Arial" w:cs="Arial"/>
          <w:sz w:val="24"/>
          <w:szCs w:val="24"/>
        </w:rPr>
      </w:pPr>
      <w:r w:rsidRPr="00AA3B93">
        <w:rPr>
          <w:rFonts w:ascii="Arial" w:hAnsi="Arial" w:cs="Arial"/>
          <w:sz w:val="24"/>
          <w:szCs w:val="24"/>
        </w:rPr>
        <w:t>Пусть в мире станет больше красоты,</w:t>
      </w:r>
    </w:p>
    <w:p w:rsidR="00AA3B93" w:rsidRPr="00AA3B93" w:rsidRDefault="00AA3B93" w:rsidP="00AA3B93">
      <w:pPr>
        <w:spacing w:after="0"/>
        <w:rPr>
          <w:rFonts w:ascii="Arial" w:hAnsi="Arial" w:cs="Arial"/>
          <w:sz w:val="24"/>
          <w:szCs w:val="24"/>
        </w:rPr>
      </w:pPr>
      <w:r w:rsidRPr="00AA3B93">
        <w:rPr>
          <w:rFonts w:ascii="Arial" w:hAnsi="Arial" w:cs="Arial"/>
          <w:sz w:val="24"/>
          <w:szCs w:val="24"/>
        </w:rPr>
        <w:t>И пусть всегда сбываются надежды!</w:t>
      </w:r>
    </w:p>
    <w:p w:rsidR="00AA3B93" w:rsidRPr="00AA3B93" w:rsidRDefault="00AA3B93" w:rsidP="00AA3B93">
      <w:pPr>
        <w:spacing w:after="0"/>
        <w:rPr>
          <w:rFonts w:ascii="Arial" w:hAnsi="Arial" w:cs="Arial"/>
          <w:sz w:val="24"/>
          <w:szCs w:val="24"/>
        </w:rPr>
      </w:pPr>
    </w:p>
    <w:p w:rsidR="00AA3B93" w:rsidRPr="00AA3B93" w:rsidRDefault="00AA3B93" w:rsidP="00AA3B93">
      <w:pPr>
        <w:spacing w:after="0"/>
        <w:rPr>
          <w:rFonts w:ascii="Arial" w:hAnsi="Arial" w:cs="Arial"/>
          <w:sz w:val="24"/>
          <w:szCs w:val="24"/>
        </w:rPr>
      </w:pPr>
      <w:r w:rsidRPr="00AA3B93">
        <w:rPr>
          <w:rFonts w:ascii="Arial" w:hAnsi="Arial" w:cs="Arial"/>
          <w:sz w:val="24"/>
          <w:szCs w:val="24"/>
        </w:rPr>
        <w:t>С праздником весенним и прекрасным,</w:t>
      </w:r>
    </w:p>
    <w:p w:rsidR="00AA3B93" w:rsidRPr="00AA3B93" w:rsidRDefault="00AA3B93" w:rsidP="00AA3B93">
      <w:pPr>
        <w:spacing w:after="0"/>
        <w:rPr>
          <w:rFonts w:ascii="Arial" w:hAnsi="Arial" w:cs="Arial"/>
          <w:sz w:val="24"/>
          <w:szCs w:val="24"/>
        </w:rPr>
      </w:pPr>
      <w:r w:rsidRPr="00AA3B93">
        <w:rPr>
          <w:rFonts w:ascii="Arial" w:hAnsi="Arial" w:cs="Arial"/>
          <w:sz w:val="24"/>
          <w:szCs w:val="24"/>
        </w:rPr>
        <w:t>Пусть он будет солнечным и ярким,</w:t>
      </w:r>
    </w:p>
    <w:p w:rsidR="00AA3B93" w:rsidRPr="00AA3B93" w:rsidRDefault="00AA3B93" w:rsidP="00AA3B93">
      <w:pPr>
        <w:spacing w:after="0"/>
        <w:rPr>
          <w:rFonts w:ascii="Arial" w:hAnsi="Arial" w:cs="Arial"/>
          <w:sz w:val="24"/>
          <w:szCs w:val="24"/>
        </w:rPr>
      </w:pPr>
      <w:r w:rsidRPr="00AA3B93">
        <w:rPr>
          <w:rFonts w:ascii="Arial" w:hAnsi="Arial" w:cs="Arial"/>
          <w:sz w:val="24"/>
          <w:szCs w:val="24"/>
        </w:rPr>
        <w:t xml:space="preserve">Пожелать хочу </w:t>
      </w:r>
      <w:proofErr w:type="gramStart"/>
      <w:r w:rsidRPr="00AA3B93">
        <w:rPr>
          <w:rFonts w:ascii="Arial" w:hAnsi="Arial" w:cs="Arial"/>
          <w:sz w:val="24"/>
          <w:szCs w:val="24"/>
        </w:rPr>
        <w:t>побольше</w:t>
      </w:r>
      <w:proofErr w:type="gramEnd"/>
      <w:r w:rsidRPr="00AA3B93">
        <w:rPr>
          <w:rFonts w:ascii="Arial" w:hAnsi="Arial" w:cs="Arial"/>
          <w:sz w:val="24"/>
          <w:szCs w:val="24"/>
        </w:rPr>
        <w:t xml:space="preserve"> разных</w:t>
      </w:r>
    </w:p>
    <w:p w:rsidR="00AA3B93" w:rsidRPr="00AA3B93" w:rsidRDefault="00AA3B93" w:rsidP="00AA3B93">
      <w:pPr>
        <w:spacing w:after="0"/>
        <w:rPr>
          <w:rFonts w:ascii="Arial" w:hAnsi="Arial" w:cs="Arial"/>
          <w:sz w:val="24"/>
          <w:szCs w:val="24"/>
        </w:rPr>
      </w:pPr>
      <w:r w:rsidRPr="00AA3B93">
        <w:rPr>
          <w:rFonts w:ascii="Arial" w:hAnsi="Arial" w:cs="Arial"/>
          <w:sz w:val="24"/>
          <w:szCs w:val="24"/>
        </w:rPr>
        <w:t>Теплых поздравлений и подарков!</w:t>
      </w:r>
    </w:p>
    <w:p w:rsidR="00AA3B93" w:rsidRPr="00AA3B93" w:rsidRDefault="00AA3B93" w:rsidP="00AA3B93">
      <w:pPr>
        <w:spacing w:after="0"/>
        <w:rPr>
          <w:rFonts w:ascii="Arial" w:hAnsi="Arial" w:cs="Arial"/>
          <w:sz w:val="24"/>
          <w:szCs w:val="24"/>
        </w:rPr>
      </w:pPr>
    </w:p>
    <w:p w:rsidR="00AA3B93" w:rsidRPr="00AA3B93" w:rsidRDefault="00AA3B93" w:rsidP="00AA3B93">
      <w:pPr>
        <w:spacing w:after="0"/>
        <w:rPr>
          <w:rFonts w:ascii="Arial" w:hAnsi="Arial" w:cs="Arial"/>
          <w:sz w:val="24"/>
          <w:szCs w:val="24"/>
        </w:rPr>
      </w:pPr>
      <w:r w:rsidRPr="00AA3B93">
        <w:rPr>
          <w:rFonts w:ascii="Arial" w:hAnsi="Arial" w:cs="Arial"/>
          <w:sz w:val="24"/>
          <w:szCs w:val="24"/>
        </w:rPr>
        <w:t>Как этот праздник яркий,</w:t>
      </w:r>
    </w:p>
    <w:p w:rsidR="00AA3B93" w:rsidRPr="00AA3B93" w:rsidRDefault="00AA3B93" w:rsidP="00AA3B93">
      <w:pPr>
        <w:spacing w:after="0"/>
        <w:rPr>
          <w:rFonts w:ascii="Arial" w:hAnsi="Arial" w:cs="Arial"/>
          <w:sz w:val="24"/>
          <w:szCs w:val="24"/>
        </w:rPr>
      </w:pPr>
      <w:r w:rsidRPr="00AA3B93">
        <w:rPr>
          <w:rFonts w:ascii="Arial" w:hAnsi="Arial" w:cs="Arial"/>
          <w:sz w:val="24"/>
          <w:szCs w:val="24"/>
        </w:rPr>
        <w:t>Пусть будет жизнь светла,</w:t>
      </w:r>
    </w:p>
    <w:p w:rsidR="00AA3B93" w:rsidRPr="00AA3B93" w:rsidRDefault="00AA3B93" w:rsidP="00AA3B93">
      <w:pPr>
        <w:spacing w:after="0"/>
        <w:rPr>
          <w:rFonts w:ascii="Arial" w:hAnsi="Arial" w:cs="Arial"/>
          <w:sz w:val="24"/>
          <w:szCs w:val="24"/>
        </w:rPr>
      </w:pPr>
      <w:r w:rsidRPr="00AA3B93">
        <w:rPr>
          <w:rFonts w:ascii="Arial" w:hAnsi="Arial" w:cs="Arial"/>
          <w:sz w:val="24"/>
          <w:szCs w:val="24"/>
        </w:rPr>
        <w:t>Улыбок и подарков, удачи и тепла!</w:t>
      </w:r>
    </w:p>
    <w:p w:rsidR="00AA3B93" w:rsidRPr="00AA3B93" w:rsidRDefault="00AA3B93" w:rsidP="00AA3B93">
      <w:pPr>
        <w:spacing w:after="0"/>
        <w:rPr>
          <w:rFonts w:ascii="Arial" w:hAnsi="Arial" w:cs="Arial"/>
          <w:sz w:val="24"/>
          <w:szCs w:val="24"/>
        </w:rPr>
      </w:pPr>
    </w:p>
    <w:p w:rsidR="00AA3B93" w:rsidRPr="00AA3B93" w:rsidRDefault="00AA3B93" w:rsidP="00AA3B93">
      <w:pPr>
        <w:spacing w:after="0"/>
        <w:rPr>
          <w:rFonts w:ascii="Arial" w:hAnsi="Arial" w:cs="Arial"/>
          <w:sz w:val="24"/>
          <w:szCs w:val="24"/>
        </w:rPr>
      </w:pPr>
      <w:r w:rsidRPr="00AA3B93">
        <w:rPr>
          <w:rFonts w:ascii="Arial" w:hAnsi="Arial" w:cs="Arial"/>
          <w:sz w:val="24"/>
          <w:szCs w:val="24"/>
        </w:rPr>
        <w:t>Спешим поздравить, пожелать</w:t>
      </w:r>
    </w:p>
    <w:p w:rsidR="00AA3B93" w:rsidRPr="00AA3B93" w:rsidRDefault="00AA3B93" w:rsidP="00AA3B93">
      <w:pPr>
        <w:spacing w:after="0"/>
        <w:rPr>
          <w:rFonts w:ascii="Arial" w:hAnsi="Arial" w:cs="Arial"/>
          <w:sz w:val="24"/>
          <w:szCs w:val="24"/>
        </w:rPr>
      </w:pPr>
      <w:r w:rsidRPr="00AA3B93">
        <w:rPr>
          <w:rFonts w:ascii="Arial" w:hAnsi="Arial" w:cs="Arial"/>
          <w:sz w:val="24"/>
          <w:szCs w:val="24"/>
        </w:rPr>
        <w:t>С восторгом этот день встречать,</w:t>
      </w:r>
    </w:p>
    <w:p w:rsidR="00AA3B93" w:rsidRPr="00AA3B93" w:rsidRDefault="00AA3B93" w:rsidP="00AA3B93">
      <w:pPr>
        <w:spacing w:after="0"/>
        <w:rPr>
          <w:rFonts w:ascii="Arial" w:hAnsi="Arial" w:cs="Arial"/>
          <w:sz w:val="24"/>
          <w:szCs w:val="24"/>
        </w:rPr>
      </w:pPr>
      <w:r w:rsidRPr="00AA3B93">
        <w:rPr>
          <w:rFonts w:ascii="Arial" w:hAnsi="Arial" w:cs="Arial"/>
          <w:sz w:val="24"/>
          <w:szCs w:val="24"/>
        </w:rPr>
        <w:t>И никогда чтоб не погас</w:t>
      </w:r>
    </w:p>
    <w:p w:rsidR="00AA3B93" w:rsidRPr="00AA3B93" w:rsidRDefault="00AA3B93" w:rsidP="00AA3B93">
      <w:pPr>
        <w:spacing w:after="0"/>
        <w:rPr>
          <w:rFonts w:ascii="Arial" w:hAnsi="Arial" w:cs="Arial"/>
          <w:sz w:val="24"/>
          <w:szCs w:val="24"/>
        </w:rPr>
      </w:pPr>
      <w:r w:rsidRPr="00AA3B93">
        <w:rPr>
          <w:rFonts w:ascii="Arial" w:hAnsi="Arial" w:cs="Arial"/>
          <w:sz w:val="24"/>
          <w:szCs w:val="24"/>
        </w:rPr>
        <w:t>Волшебный свет прекрасных глаз!</w:t>
      </w:r>
    </w:p>
    <w:p w:rsidR="00AA3B93" w:rsidRPr="00AA3B93" w:rsidRDefault="00AA3B93" w:rsidP="00AA3B93">
      <w:pPr>
        <w:spacing w:after="0"/>
        <w:rPr>
          <w:rFonts w:ascii="Arial" w:hAnsi="Arial" w:cs="Arial"/>
          <w:sz w:val="24"/>
          <w:szCs w:val="24"/>
        </w:rPr>
      </w:pPr>
    </w:p>
    <w:p w:rsidR="00AA3B93" w:rsidRPr="00AA3B93" w:rsidRDefault="00AA3B93" w:rsidP="00AA3B93">
      <w:pPr>
        <w:spacing w:after="0"/>
        <w:rPr>
          <w:rFonts w:ascii="Arial" w:hAnsi="Arial" w:cs="Arial"/>
          <w:sz w:val="24"/>
          <w:szCs w:val="24"/>
        </w:rPr>
      </w:pPr>
      <w:r w:rsidRPr="00AA3B93">
        <w:rPr>
          <w:rFonts w:ascii="Arial" w:hAnsi="Arial" w:cs="Arial"/>
          <w:sz w:val="24"/>
          <w:szCs w:val="24"/>
        </w:rPr>
        <w:t>Желаем от души 8 Марта</w:t>
      </w:r>
    </w:p>
    <w:p w:rsidR="00AA3B93" w:rsidRPr="00AA3B93" w:rsidRDefault="00AA3B93" w:rsidP="00AA3B93">
      <w:pPr>
        <w:spacing w:after="0"/>
        <w:rPr>
          <w:rFonts w:ascii="Arial" w:hAnsi="Arial" w:cs="Arial"/>
          <w:sz w:val="24"/>
          <w:szCs w:val="24"/>
        </w:rPr>
      </w:pPr>
      <w:r w:rsidRPr="00AA3B93">
        <w:rPr>
          <w:rFonts w:ascii="Arial" w:hAnsi="Arial" w:cs="Arial"/>
          <w:sz w:val="24"/>
          <w:szCs w:val="24"/>
        </w:rPr>
        <w:t>Вам всем успеха!</w:t>
      </w:r>
    </w:p>
    <w:p w:rsidR="00AA3B93" w:rsidRPr="00AA3B93" w:rsidRDefault="00AA3B93" w:rsidP="00AA3B93">
      <w:pPr>
        <w:spacing w:after="0"/>
        <w:rPr>
          <w:rFonts w:ascii="Arial" w:hAnsi="Arial" w:cs="Arial"/>
          <w:sz w:val="24"/>
          <w:szCs w:val="24"/>
        </w:rPr>
      </w:pPr>
      <w:r w:rsidRPr="00AA3B93">
        <w:rPr>
          <w:rFonts w:ascii="Arial" w:hAnsi="Arial" w:cs="Arial"/>
          <w:sz w:val="24"/>
          <w:szCs w:val="24"/>
        </w:rPr>
        <w:lastRenderedPageBreak/>
        <w:t>И море счастья в жизни,</w:t>
      </w:r>
    </w:p>
    <w:p w:rsidR="00AA3B93" w:rsidRPr="00AA3B93" w:rsidRDefault="00AA3B93" w:rsidP="00AA3B93">
      <w:pPr>
        <w:spacing w:after="0"/>
        <w:rPr>
          <w:rFonts w:ascii="Arial" w:hAnsi="Arial" w:cs="Arial"/>
          <w:sz w:val="24"/>
          <w:szCs w:val="24"/>
        </w:rPr>
      </w:pPr>
      <w:r w:rsidRPr="00AA3B93">
        <w:rPr>
          <w:rFonts w:ascii="Arial" w:hAnsi="Arial" w:cs="Arial"/>
          <w:sz w:val="24"/>
          <w:szCs w:val="24"/>
        </w:rPr>
        <w:t>Море смеха!</w:t>
      </w:r>
    </w:p>
    <w:p w:rsidR="00AA3B93" w:rsidRPr="00AA3B93" w:rsidRDefault="00AA3B93" w:rsidP="00AA3B93">
      <w:pPr>
        <w:spacing w:after="0"/>
        <w:rPr>
          <w:rFonts w:ascii="Arial" w:hAnsi="Arial" w:cs="Arial"/>
          <w:sz w:val="24"/>
          <w:szCs w:val="24"/>
        </w:rPr>
      </w:pPr>
      <w:r w:rsidRPr="00AA3B93">
        <w:rPr>
          <w:rFonts w:ascii="Arial" w:hAnsi="Arial" w:cs="Arial"/>
          <w:sz w:val="24"/>
          <w:szCs w:val="24"/>
        </w:rPr>
        <w:t>И пусть минуют пасмурные дни!</w:t>
      </w:r>
    </w:p>
    <w:p w:rsidR="00AA3B93" w:rsidRPr="00AA3B93" w:rsidRDefault="00AA3B93" w:rsidP="00AA3B93">
      <w:pPr>
        <w:spacing w:after="0"/>
        <w:rPr>
          <w:rFonts w:ascii="Arial" w:hAnsi="Arial" w:cs="Arial"/>
          <w:sz w:val="24"/>
          <w:szCs w:val="24"/>
        </w:rPr>
        <w:sectPr w:rsidR="00AA3B93" w:rsidRPr="00AA3B93" w:rsidSect="00AA3B9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5" w:h="16837"/>
          <w:pgMar w:top="1126" w:right="1263" w:bottom="776" w:left="1243" w:header="896" w:footer="720" w:gutter="0"/>
          <w:pgBorders w:offsetFrom="page">
            <w:top w:val="sun" w:sz="18" w:space="24" w:color="auto"/>
            <w:left w:val="sun" w:sz="18" w:space="24" w:color="auto"/>
            <w:bottom w:val="sun" w:sz="18" w:space="24" w:color="auto"/>
            <w:right w:val="sun" w:sz="18" w:space="24" w:color="auto"/>
          </w:pgBorders>
          <w:cols w:num="2" w:space="60"/>
          <w:docGrid w:linePitch="272"/>
        </w:sectPr>
      </w:pPr>
      <w:r w:rsidRPr="00AA3B93">
        <w:rPr>
          <w:rFonts w:ascii="Arial" w:hAnsi="Arial" w:cs="Arial"/>
          <w:sz w:val="24"/>
          <w:szCs w:val="24"/>
        </w:rPr>
        <w:t>Желаем Солнца, Света и Любви!</w:t>
      </w:r>
    </w:p>
    <w:p w:rsidR="00AC5A6E" w:rsidRDefault="00AC5A6E" w:rsidP="00AC5A6E">
      <w:pPr>
        <w:spacing w:after="0"/>
        <w:rPr>
          <w:rFonts w:ascii="Arial" w:hAnsi="Arial" w:cs="Arial"/>
          <w:sz w:val="24"/>
          <w:szCs w:val="24"/>
        </w:rPr>
      </w:pPr>
    </w:p>
    <w:p w:rsidR="00AA3B93" w:rsidRPr="00AA3B93" w:rsidRDefault="00B0317D" w:rsidP="00AC5A6E">
      <w:pPr>
        <w:spacing w:after="0"/>
        <w:rPr>
          <w:rFonts w:ascii="Arial" w:hAnsi="Arial" w:cs="Arial"/>
          <w:sz w:val="24"/>
          <w:szCs w:val="24"/>
        </w:rPr>
      </w:pPr>
      <w:r w:rsidRPr="00AC5A6E">
        <w:rPr>
          <w:rFonts w:ascii="Arial" w:hAnsi="Arial" w:cs="Arial"/>
          <w:b/>
          <w:iCs/>
          <w:spacing w:val="-1"/>
          <w:sz w:val="24"/>
          <w:szCs w:val="24"/>
        </w:rPr>
        <w:t xml:space="preserve">Ведущий </w:t>
      </w:r>
      <w:r>
        <w:rPr>
          <w:rFonts w:ascii="Arial" w:hAnsi="Arial" w:cs="Arial"/>
          <w:b/>
          <w:iCs/>
          <w:spacing w:val="-1"/>
          <w:sz w:val="24"/>
          <w:szCs w:val="24"/>
        </w:rPr>
        <w:t>2</w:t>
      </w:r>
      <w:r w:rsidRPr="00AC5A6E">
        <w:rPr>
          <w:rFonts w:ascii="Arial" w:hAnsi="Arial" w:cs="Arial"/>
          <w:b/>
          <w:iCs/>
          <w:spacing w:val="-1"/>
          <w:sz w:val="24"/>
          <w:szCs w:val="24"/>
        </w:rPr>
        <w:t>:</w:t>
      </w:r>
      <w:r w:rsidRPr="00AA3B93">
        <w:rPr>
          <w:rFonts w:ascii="Arial" w:hAnsi="Arial" w:cs="Arial"/>
          <w:iCs/>
          <w:spacing w:val="-1"/>
          <w:sz w:val="24"/>
          <w:szCs w:val="24"/>
        </w:rPr>
        <w:t xml:space="preserve"> </w:t>
      </w:r>
      <w:r w:rsidR="00AA3B93" w:rsidRPr="00AA3B93">
        <w:rPr>
          <w:rFonts w:ascii="Arial" w:hAnsi="Arial" w:cs="Arial"/>
          <w:sz w:val="24"/>
          <w:szCs w:val="24"/>
        </w:rPr>
        <w:t>Просто отлично, я думаю, жюри останется</w:t>
      </w:r>
      <w:r w:rsidR="00D420FE">
        <w:rPr>
          <w:rFonts w:ascii="Arial" w:hAnsi="Arial" w:cs="Arial"/>
          <w:sz w:val="24"/>
          <w:szCs w:val="24"/>
        </w:rPr>
        <w:t xml:space="preserve"> довольно. Что у нас там дальше?</w:t>
      </w:r>
    </w:p>
    <w:p w:rsidR="00AA3B93" w:rsidRPr="00AA3B93" w:rsidRDefault="00B0317D" w:rsidP="00AC5A6E">
      <w:pPr>
        <w:spacing w:after="0"/>
        <w:rPr>
          <w:rFonts w:ascii="Arial" w:hAnsi="Arial" w:cs="Arial"/>
          <w:sz w:val="24"/>
          <w:szCs w:val="24"/>
        </w:rPr>
      </w:pPr>
      <w:r w:rsidRPr="00AC5A6E">
        <w:rPr>
          <w:rFonts w:ascii="Arial" w:hAnsi="Arial" w:cs="Arial"/>
          <w:b/>
          <w:iCs/>
          <w:spacing w:val="-1"/>
          <w:sz w:val="24"/>
          <w:szCs w:val="24"/>
        </w:rPr>
        <w:t>Ведущий 1:</w:t>
      </w:r>
      <w:r w:rsidRPr="00AA3B93">
        <w:rPr>
          <w:rFonts w:ascii="Arial" w:hAnsi="Arial" w:cs="Arial"/>
          <w:iCs/>
          <w:spacing w:val="-1"/>
          <w:sz w:val="24"/>
          <w:szCs w:val="24"/>
        </w:rPr>
        <w:t xml:space="preserve"> </w:t>
      </w:r>
      <w:r>
        <w:rPr>
          <w:rFonts w:ascii="Arial" w:hAnsi="Arial" w:cs="Arial"/>
          <w:iCs/>
          <w:spacing w:val="-1"/>
          <w:sz w:val="24"/>
          <w:szCs w:val="24"/>
        </w:rPr>
        <w:t>А вот что! Современный мир</w:t>
      </w:r>
      <w:r w:rsidR="00AA3B93" w:rsidRPr="00AA3B93">
        <w:rPr>
          <w:rFonts w:ascii="Arial" w:hAnsi="Arial" w:cs="Arial"/>
          <w:sz w:val="24"/>
          <w:szCs w:val="24"/>
        </w:rPr>
        <w:t xml:space="preserve"> не может обойтись без новостей. У каждого человека - свой источник новостей. Одни радио любят, другие газеты читают.</w:t>
      </w:r>
    </w:p>
    <w:p w:rsidR="00AA3B93" w:rsidRPr="00AA3B93" w:rsidRDefault="00B0317D" w:rsidP="00AC5A6E">
      <w:pPr>
        <w:spacing w:after="0"/>
        <w:rPr>
          <w:rFonts w:ascii="Arial" w:hAnsi="Arial" w:cs="Arial"/>
          <w:sz w:val="24"/>
          <w:szCs w:val="24"/>
        </w:rPr>
      </w:pPr>
      <w:r w:rsidRPr="00AC5A6E">
        <w:rPr>
          <w:rFonts w:ascii="Arial" w:hAnsi="Arial" w:cs="Arial"/>
          <w:b/>
          <w:iCs/>
          <w:spacing w:val="-1"/>
          <w:sz w:val="24"/>
          <w:szCs w:val="24"/>
        </w:rPr>
        <w:t xml:space="preserve">Ведущий </w:t>
      </w:r>
      <w:r>
        <w:rPr>
          <w:rFonts w:ascii="Arial" w:hAnsi="Arial" w:cs="Arial"/>
          <w:b/>
          <w:iCs/>
          <w:spacing w:val="-1"/>
          <w:sz w:val="24"/>
          <w:szCs w:val="24"/>
        </w:rPr>
        <w:t>2</w:t>
      </w:r>
      <w:r w:rsidRPr="00AC5A6E">
        <w:rPr>
          <w:rFonts w:ascii="Arial" w:hAnsi="Arial" w:cs="Arial"/>
          <w:b/>
          <w:iCs/>
          <w:spacing w:val="-1"/>
          <w:sz w:val="24"/>
          <w:szCs w:val="24"/>
        </w:rPr>
        <w:t>:</w:t>
      </w:r>
      <w:r w:rsidRPr="00AA3B93">
        <w:rPr>
          <w:rFonts w:ascii="Arial" w:hAnsi="Arial" w:cs="Arial"/>
          <w:iCs/>
          <w:spacing w:val="-1"/>
          <w:sz w:val="24"/>
          <w:szCs w:val="24"/>
        </w:rPr>
        <w:t xml:space="preserve"> </w:t>
      </w:r>
      <w:r w:rsidR="00AA3B93" w:rsidRPr="00AA3B93">
        <w:rPr>
          <w:rFonts w:ascii="Arial" w:hAnsi="Arial" w:cs="Arial"/>
          <w:sz w:val="24"/>
          <w:szCs w:val="24"/>
        </w:rPr>
        <w:t>Ах, как приятно услышать восхитительный женский голос диктора!</w:t>
      </w:r>
    </w:p>
    <w:p w:rsidR="00AA3B93" w:rsidRPr="00AA3B93" w:rsidRDefault="00B0317D" w:rsidP="00AC5A6E">
      <w:pPr>
        <w:spacing w:after="0"/>
        <w:rPr>
          <w:rFonts w:ascii="Arial" w:hAnsi="Arial" w:cs="Arial"/>
          <w:sz w:val="24"/>
          <w:szCs w:val="24"/>
        </w:rPr>
      </w:pPr>
      <w:r w:rsidRPr="00AC5A6E">
        <w:rPr>
          <w:rFonts w:ascii="Arial" w:hAnsi="Arial" w:cs="Arial"/>
          <w:b/>
          <w:iCs/>
          <w:spacing w:val="-1"/>
          <w:sz w:val="24"/>
          <w:szCs w:val="24"/>
        </w:rPr>
        <w:t>Ведущий 1:</w:t>
      </w:r>
      <w:r w:rsidRPr="00AA3B93">
        <w:rPr>
          <w:rFonts w:ascii="Arial" w:hAnsi="Arial" w:cs="Arial"/>
          <w:iCs/>
          <w:spacing w:val="-1"/>
          <w:sz w:val="24"/>
          <w:szCs w:val="24"/>
        </w:rPr>
        <w:t xml:space="preserve"> </w:t>
      </w:r>
      <w:r w:rsidR="00AA3B93" w:rsidRPr="00AA3B93">
        <w:rPr>
          <w:rFonts w:ascii="Arial" w:hAnsi="Arial" w:cs="Arial"/>
          <w:sz w:val="24"/>
          <w:szCs w:val="24"/>
        </w:rPr>
        <w:t>Остановись. Не забывай, зачем мы здесь.</w:t>
      </w:r>
    </w:p>
    <w:p w:rsidR="00AA3B93" w:rsidRPr="00AA3B93" w:rsidRDefault="00B0317D" w:rsidP="00AC5A6E">
      <w:pPr>
        <w:spacing w:after="0"/>
        <w:rPr>
          <w:rFonts w:ascii="Arial" w:hAnsi="Arial" w:cs="Arial"/>
          <w:spacing w:val="-1"/>
          <w:sz w:val="24"/>
          <w:szCs w:val="24"/>
        </w:rPr>
      </w:pPr>
      <w:r w:rsidRPr="00AC5A6E">
        <w:rPr>
          <w:rFonts w:ascii="Arial" w:hAnsi="Arial" w:cs="Arial"/>
          <w:b/>
          <w:iCs/>
          <w:spacing w:val="-1"/>
          <w:sz w:val="24"/>
          <w:szCs w:val="24"/>
        </w:rPr>
        <w:t xml:space="preserve">Ведущий </w:t>
      </w:r>
      <w:r>
        <w:rPr>
          <w:rFonts w:ascii="Arial" w:hAnsi="Arial" w:cs="Arial"/>
          <w:b/>
          <w:iCs/>
          <w:spacing w:val="-1"/>
          <w:sz w:val="24"/>
          <w:szCs w:val="24"/>
        </w:rPr>
        <w:t>2</w:t>
      </w:r>
      <w:r w:rsidRPr="00AC5A6E">
        <w:rPr>
          <w:rFonts w:ascii="Arial" w:hAnsi="Arial" w:cs="Arial"/>
          <w:b/>
          <w:iCs/>
          <w:spacing w:val="-1"/>
          <w:sz w:val="24"/>
          <w:szCs w:val="24"/>
        </w:rPr>
        <w:t>:</w:t>
      </w:r>
      <w:r w:rsidRPr="00AA3B93">
        <w:rPr>
          <w:rFonts w:ascii="Arial" w:hAnsi="Arial" w:cs="Arial"/>
          <w:iCs/>
          <w:spacing w:val="-1"/>
          <w:sz w:val="24"/>
          <w:szCs w:val="24"/>
        </w:rPr>
        <w:t xml:space="preserve"> </w:t>
      </w:r>
      <w:r w:rsidR="00AA3B93" w:rsidRPr="00AA3B93">
        <w:rPr>
          <w:rFonts w:ascii="Arial" w:hAnsi="Arial" w:cs="Arial"/>
          <w:spacing w:val="-1"/>
          <w:sz w:val="24"/>
          <w:szCs w:val="24"/>
        </w:rPr>
        <w:t xml:space="preserve">Ах, да, да, да. </w:t>
      </w:r>
    </w:p>
    <w:p w:rsidR="00AA3B93" w:rsidRPr="00AA3B93" w:rsidRDefault="00AA3B93" w:rsidP="00AA3B93">
      <w:pPr>
        <w:spacing w:after="0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AA3B93">
        <w:rPr>
          <w:rFonts w:ascii="Arial" w:hAnsi="Arial" w:cs="Arial"/>
          <w:b/>
          <w:sz w:val="24"/>
          <w:szCs w:val="24"/>
        </w:rPr>
        <w:t>Конкурс "Новости одной строкой"</w:t>
      </w:r>
    </w:p>
    <w:p w:rsidR="00AA3B93" w:rsidRPr="00AA3B93" w:rsidRDefault="00AA3B93" w:rsidP="00B0317D">
      <w:pPr>
        <w:spacing w:after="0"/>
        <w:rPr>
          <w:rFonts w:ascii="Arial" w:hAnsi="Arial" w:cs="Arial"/>
          <w:spacing w:val="-1"/>
          <w:sz w:val="24"/>
          <w:szCs w:val="24"/>
        </w:rPr>
      </w:pPr>
      <w:r w:rsidRPr="00B0317D">
        <w:rPr>
          <w:rFonts w:ascii="Arial" w:hAnsi="Arial" w:cs="Arial"/>
          <w:b/>
          <w:sz w:val="24"/>
          <w:szCs w:val="24"/>
        </w:rPr>
        <w:t>Ведущий 1</w:t>
      </w:r>
      <w:r w:rsidRPr="00B0317D">
        <w:rPr>
          <w:rFonts w:ascii="Arial" w:hAnsi="Arial" w:cs="Arial"/>
          <w:b/>
          <w:spacing w:val="-1"/>
          <w:sz w:val="24"/>
          <w:szCs w:val="24"/>
        </w:rPr>
        <w:t>:</w:t>
      </w:r>
      <w:r w:rsidRPr="00AA3B93">
        <w:rPr>
          <w:rFonts w:ascii="Arial" w:hAnsi="Arial" w:cs="Arial"/>
          <w:spacing w:val="-1"/>
          <w:sz w:val="24"/>
          <w:szCs w:val="24"/>
        </w:rPr>
        <w:t xml:space="preserve"> Попробуйте составить однострочное </w:t>
      </w:r>
      <w:r w:rsidR="00B0317D">
        <w:rPr>
          <w:rFonts w:ascii="Arial" w:hAnsi="Arial" w:cs="Arial"/>
          <w:spacing w:val="-1"/>
          <w:sz w:val="24"/>
          <w:szCs w:val="24"/>
        </w:rPr>
        <w:t>сообщение о событии, произошедше</w:t>
      </w:r>
      <w:r w:rsidRPr="00AA3B93">
        <w:rPr>
          <w:rFonts w:ascii="Arial" w:hAnsi="Arial" w:cs="Arial"/>
          <w:spacing w:val="-1"/>
          <w:sz w:val="24"/>
          <w:szCs w:val="24"/>
        </w:rPr>
        <w:t xml:space="preserve">м где-то </w:t>
      </w:r>
      <w:r w:rsidRPr="00AA3B93">
        <w:rPr>
          <w:rFonts w:ascii="Arial" w:hAnsi="Arial" w:cs="Arial"/>
          <w:sz w:val="24"/>
          <w:szCs w:val="24"/>
        </w:rPr>
        <w:t xml:space="preserve">в мире. При этом обязательно употребить в тексте сообщения пять слов. Все предложенные существительные </w:t>
      </w:r>
      <w:r w:rsidRPr="00AA3B93">
        <w:rPr>
          <w:rFonts w:ascii="Arial" w:hAnsi="Arial" w:cs="Arial"/>
          <w:spacing w:val="-1"/>
          <w:sz w:val="24"/>
          <w:szCs w:val="24"/>
        </w:rPr>
        <w:t xml:space="preserve">можно превращать в глаголы или прилагательные, можно добавлять к предложенным словам сколько угодно </w:t>
      </w:r>
      <w:r w:rsidRPr="00AA3B93">
        <w:rPr>
          <w:rFonts w:ascii="Arial" w:hAnsi="Arial" w:cs="Arial"/>
          <w:sz w:val="24"/>
          <w:szCs w:val="24"/>
        </w:rPr>
        <w:t>других слов, главное чтобы сообщение имело хоть какой-нибудь смысл.</w:t>
      </w:r>
      <w:r w:rsidRPr="00AA3B93">
        <w:rPr>
          <w:rFonts w:ascii="Arial" w:hAnsi="Arial" w:cs="Arial"/>
          <w:spacing w:val="-1"/>
          <w:sz w:val="24"/>
          <w:szCs w:val="24"/>
        </w:rPr>
        <w:t xml:space="preserve"> Раздаются карточки со следующим заданием.</w:t>
      </w:r>
    </w:p>
    <w:p w:rsidR="00AA3B93" w:rsidRPr="00AA3B93" w:rsidRDefault="00AA3B93" w:rsidP="00AA3B93">
      <w:pPr>
        <w:spacing w:after="0"/>
        <w:ind w:firstLine="567"/>
        <w:rPr>
          <w:rFonts w:ascii="Arial" w:hAnsi="Arial" w:cs="Arial"/>
          <w:i/>
          <w:iCs/>
          <w:sz w:val="24"/>
          <w:szCs w:val="24"/>
        </w:rPr>
      </w:pPr>
      <w:r w:rsidRPr="00AA3B93">
        <w:rPr>
          <w:rFonts w:ascii="Arial" w:hAnsi="Arial" w:cs="Arial"/>
          <w:i/>
          <w:iCs/>
          <w:sz w:val="24"/>
          <w:szCs w:val="24"/>
        </w:rPr>
        <w:t>США, небоскреб, ограбление, навигация, озон</w:t>
      </w:r>
    </w:p>
    <w:p w:rsidR="00AA3B93" w:rsidRPr="00AA3B93" w:rsidRDefault="00AA3B93" w:rsidP="00AA3B93">
      <w:pPr>
        <w:spacing w:after="0"/>
        <w:ind w:firstLine="567"/>
        <w:rPr>
          <w:rFonts w:ascii="Arial" w:hAnsi="Arial" w:cs="Arial"/>
          <w:i/>
          <w:iCs/>
          <w:spacing w:val="-1"/>
          <w:sz w:val="24"/>
          <w:szCs w:val="24"/>
        </w:rPr>
      </w:pPr>
      <w:r w:rsidRPr="00AA3B93">
        <w:rPr>
          <w:rFonts w:ascii="Arial" w:hAnsi="Arial" w:cs="Arial"/>
          <w:i/>
          <w:iCs/>
          <w:spacing w:val="-1"/>
          <w:sz w:val="24"/>
          <w:szCs w:val="24"/>
        </w:rPr>
        <w:t>Чили, айсберг, оппозиция, митинг, шахматы</w:t>
      </w:r>
    </w:p>
    <w:p w:rsidR="00AA3B93" w:rsidRPr="00AA3B93" w:rsidRDefault="00AA3B93" w:rsidP="00AA3B93">
      <w:pPr>
        <w:spacing w:after="0"/>
        <w:ind w:firstLine="567"/>
        <w:rPr>
          <w:rFonts w:ascii="Arial" w:hAnsi="Arial" w:cs="Arial"/>
          <w:i/>
          <w:iCs/>
          <w:spacing w:val="-1"/>
          <w:sz w:val="24"/>
          <w:szCs w:val="24"/>
        </w:rPr>
      </w:pPr>
      <w:r w:rsidRPr="00AA3B93">
        <w:rPr>
          <w:rFonts w:ascii="Arial" w:hAnsi="Arial" w:cs="Arial"/>
          <w:i/>
          <w:iCs/>
          <w:spacing w:val="-1"/>
          <w:sz w:val="24"/>
          <w:szCs w:val="24"/>
        </w:rPr>
        <w:t>Малайзия, стадион, космос, эмиграция, урожай</w:t>
      </w:r>
    </w:p>
    <w:p w:rsidR="00AA3B93" w:rsidRPr="00AA3B93" w:rsidRDefault="00AA3B93" w:rsidP="00AA3B93">
      <w:pPr>
        <w:spacing w:after="0"/>
        <w:ind w:firstLine="567"/>
        <w:rPr>
          <w:rFonts w:ascii="Arial" w:hAnsi="Arial" w:cs="Arial"/>
          <w:i/>
          <w:iCs/>
          <w:sz w:val="24"/>
          <w:szCs w:val="24"/>
        </w:rPr>
      </w:pPr>
      <w:r w:rsidRPr="00AA3B93">
        <w:rPr>
          <w:rFonts w:ascii="Arial" w:hAnsi="Arial" w:cs="Arial"/>
          <w:i/>
          <w:iCs/>
          <w:sz w:val="24"/>
          <w:szCs w:val="24"/>
        </w:rPr>
        <w:t>Лихтенштейн, оазис, фильм, паника, обвинение</w:t>
      </w:r>
    </w:p>
    <w:p w:rsidR="00AA3B93" w:rsidRPr="00AA3B93" w:rsidRDefault="00AA3B93" w:rsidP="00AA3B93">
      <w:pPr>
        <w:spacing w:after="0"/>
        <w:ind w:firstLine="567"/>
        <w:rPr>
          <w:rFonts w:ascii="Arial" w:hAnsi="Arial" w:cs="Arial"/>
          <w:i/>
          <w:iCs/>
          <w:spacing w:val="-1"/>
          <w:sz w:val="24"/>
          <w:szCs w:val="24"/>
        </w:rPr>
      </w:pPr>
      <w:r w:rsidRPr="00AA3B93">
        <w:rPr>
          <w:rFonts w:ascii="Arial" w:hAnsi="Arial" w:cs="Arial"/>
          <w:i/>
          <w:iCs/>
          <w:spacing w:val="-1"/>
          <w:sz w:val="24"/>
          <w:szCs w:val="24"/>
        </w:rPr>
        <w:t>Тунис, павильон, наводнение, болезнь, юбилей</w:t>
      </w:r>
    </w:p>
    <w:p w:rsidR="00AA3B93" w:rsidRPr="00AA3B93" w:rsidRDefault="00AA3B93" w:rsidP="00AA3B93">
      <w:pPr>
        <w:spacing w:after="0"/>
        <w:ind w:firstLine="567"/>
        <w:rPr>
          <w:rFonts w:ascii="Arial" w:hAnsi="Arial" w:cs="Arial"/>
          <w:i/>
          <w:iCs/>
          <w:spacing w:val="-1"/>
          <w:sz w:val="24"/>
          <w:szCs w:val="24"/>
        </w:rPr>
      </w:pPr>
      <w:r w:rsidRPr="00AA3B93">
        <w:rPr>
          <w:rFonts w:ascii="Arial" w:hAnsi="Arial" w:cs="Arial"/>
          <w:i/>
          <w:iCs/>
          <w:spacing w:val="-1"/>
          <w:sz w:val="24"/>
          <w:szCs w:val="24"/>
        </w:rPr>
        <w:t>Зимбабве, театр, землетрясение, забастовка, трамвай.</w:t>
      </w:r>
    </w:p>
    <w:p w:rsidR="00AA3B93" w:rsidRPr="00AA3B93" w:rsidRDefault="00AA3B93" w:rsidP="00AA3B93">
      <w:pPr>
        <w:spacing w:after="0"/>
        <w:ind w:firstLine="567"/>
        <w:rPr>
          <w:rFonts w:ascii="Arial" w:hAnsi="Arial" w:cs="Arial"/>
          <w:i/>
          <w:iCs/>
          <w:spacing w:val="-1"/>
          <w:sz w:val="24"/>
          <w:szCs w:val="24"/>
        </w:rPr>
      </w:pPr>
      <w:r w:rsidRPr="00AA3B93">
        <w:rPr>
          <w:rFonts w:ascii="Arial" w:hAnsi="Arial" w:cs="Arial"/>
          <w:i/>
          <w:iCs/>
          <w:spacing w:val="-1"/>
          <w:sz w:val="24"/>
          <w:szCs w:val="24"/>
        </w:rPr>
        <w:t>Океан, лагерь</w:t>
      </w:r>
      <w:proofErr w:type="gramStart"/>
      <w:r w:rsidRPr="00AA3B93">
        <w:rPr>
          <w:rFonts w:ascii="Arial" w:hAnsi="Arial" w:cs="Arial"/>
          <w:i/>
          <w:iCs/>
          <w:spacing w:val="-1"/>
          <w:sz w:val="24"/>
          <w:szCs w:val="24"/>
        </w:rPr>
        <w:t xml:space="preserve"> ,</w:t>
      </w:r>
      <w:proofErr w:type="gramEnd"/>
      <w:r w:rsidRPr="00AA3B93">
        <w:rPr>
          <w:rFonts w:ascii="Arial" w:hAnsi="Arial" w:cs="Arial"/>
          <w:i/>
          <w:iCs/>
          <w:spacing w:val="-1"/>
          <w:sz w:val="24"/>
          <w:szCs w:val="24"/>
        </w:rPr>
        <w:t xml:space="preserve"> космос, инопланетяне, оценки</w:t>
      </w:r>
    </w:p>
    <w:p w:rsidR="00AA3B93" w:rsidRPr="00AA3B93" w:rsidRDefault="00AA3B93" w:rsidP="00AA3B93">
      <w:pPr>
        <w:spacing w:after="0"/>
        <w:ind w:firstLine="567"/>
        <w:rPr>
          <w:rFonts w:ascii="Arial" w:hAnsi="Arial" w:cs="Arial"/>
          <w:i/>
          <w:iCs/>
          <w:sz w:val="24"/>
          <w:szCs w:val="24"/>
        </w:rPr>
      </w:pPr>
      <w:r w:rsidRPr="00AA3B93">
        <w:rPr>
          <w:rFonts w:ascii="Arial" w:hAnsi="Arial" w:cs="Arial"/>
          <w:i/>
          <w:iCs/>
          <w:sz w:val="24"/>
          <w:szCs w:val="24"/>
        </w:rPr>
        <w:t>Астероид, чашка, колесо, звук, дождь.</w:t>
      </w:r>
    </w:p>
    <w:p w:rsidR="00AA3B93" w:rsidRPr="00AA3B93" w:rsidRDefault="00AA3B93" w:rsidP="00AA3B93">
      <w:pPr>
        <w:spacing w:after="0"/>
        <w:ind w:firstLine="567"/>
        <w:rPr>
          <w:rFonts w:ascii="Arial" w:hAnsi="Arial" w:cs="Arial"/>
          <w:i/>
          <w:iCs/>
          <w:spacing w:val="-1"/>
          <w:sz w:val="24"/>
          <w:szCs w:val="24"/>
        </w:rPr>
      </w:pPr>
      <w:r w:rsidRPr="00AA3B93">
        <w:rPr>
          <w:rFonts w:ascii="Arial" w:hAnsi="Arial" w:cs="Arial"/>
          <w:i/>
          <w:iCs/>
          <w:sz w:val="24"/>
          <w:szCs w:val="24"/>
        </w:rPr>
        <w:t xml:space="preserve"> </w:t>
      </w:r>
      <w:r w:rsidRPr="00AA3B93">
        <w:rPr>
          <w:rFonts w:ascii="Arial" w:hAnsi="Arial" w:cs="Arial"/>
          <w:i/>
          <w:iCs/>
          <w:spacing w:val="-1"/>
          <w:sz w:val="24"/>
          <w:szCs w:val="24"/>
        </w:rPr>
        <w:t xml:space="preserve">(Раздаются карточки, и конкурсантки уходят готовиться) </w:t>
      </w:r>
    </w:p>
    <w:p w:rsidR="00AA3B93" w:rsidRPr="00AA3B93" w:rsidRDefault="00AA3B93" w:rsidP="00B0317D">
      <w:pPr>
        <w:spacing w:after="0"/>
        <w:rPr>
          <w:rFonts w:ascii="Arial" w:hAnsi="Arial" w:cs="Arial"/>
          <w:sz w:val="24"/>
          <w:szCs w:val="24"/>
        </w:rPr>
      </w:pPr>
      <w:r w:rsidRPr="00B0317D">
        <w:rPr>
          <w:rFonts w:ascii="Arial" w:hAnsi="Arial" w:cs="Arial"/>
          <w:b/>
          <w:sz w:val="24"/>
          <w:szCs w:val="24"/>
        </w:rPr>
        <w:t xml:space="preserve">Ведущий </w:t>
      </w:r>
      <w:r w:rsidR="00B0317D">
        <w:rPr>
          <w:rFonts w:ascii="Arial" w:hAnsi="Arial" w:cs="Arial"/>
          <w:b/>
          <w:sz w:val="24"/>
          <w:szCs w:val="24"/>
        </w:rPr>
        <w:t>2</w:t>
      </w:r>
      <w:r w:rsidRPr="00B0317D">
        <w:rPr>
          <w:rFonts w:ascii="Arial" w:hAnsi="Arial" w:cs="Arial"/>
          <w:b/>
          <w:sz w:val="24"/>
          <w:szCs w:val="24"/>
        </w:rPr>
        <w:t>:</w:t>
      </w:r>
      <w:r w:rsidRPr="00AA3B93">
        <w:rPr>
          <w:rFonts w:ascii="Arial" w:hAnsi="Arial" w:cs="Arial"/>
          <w:sz w:val="24"/>
          <w:szCs w:val="24"/>
        </w:rPr>
        <w:t xml:space="preserve"> Пока наши </w:t>
      </w:r>
      <w:r w:rsidR="00D420FE">
        <w:rPr>
          <w:rFonts w:ascii="Arial" w:hAnsi="Arial" w:cs="Arial"/>
          <w:sz w:val="24"/>
          <w:szCs w:val="24"/>
        </w:rPr>
        <w:t>команды</w:t>
      </w:r>
      <w:r w:rsidRPr="00AA3B93">
        <w:rPr>
          <w:rFonts w:ascii="Arial" w:hAnsi="Arial" w:cs="Arial"/>
          <w:sz w:val="24"/>
          <w:szCs w:val="24"/>
        </w:rPr>
        <w:t xml:space="preserve"> готовятся, мы сейчас для наших зрителей проведем интеллектуальный конкурс. Вы все, </w:t>
      </w:r>
      <w:r w:rsidR="00B0317D">
        <w:rPr>
          <w:rFonts w:ascii="Arial" w:hAnsi="Arial" w:cs="Arial"/>
          <w:sz w:val="24"/>
          <w:szCs w:val="24"/>
        </w:rPr>
        <w:t xml:space="preserve">конечно, знаете нашего </w:t>
      </w:r>
      <w:r w:rsidRPr="00AA3B93">
        <w:rPr>
          <w:rFonts w:ascii="Arial" w:hAnsi="Arial" w:cs="Arial"/>
          <w:sz w:val="24"/>
          <w:szCs w:val="24"/>
        </w:rPr>
        <w:t>знаменито</w:t>
      </w:r>
      <w:r w:rsidR="00B0317D">
        <w:rPr>
          <w:rFonts w:ascii="Arial" w:hAnsi="Arial" w:cs="Arial"/>
          <w:sz w:val="24"/>
          <w:szCs w:val="24"/>
        </w:rPr>
        <w:t>го</w:t>
      </w:r>
      <w:r w:rsidRPr="00AA3B93">
        <w:rPr>
          <w:rFonts w:ascii="Arial" w:hAnsi="Arial" w:cs="Arial"/>
          <w:sz w:val="24"/>
          <w:szCs w:val="24"/>
        </w:rPr>
        <w:t xml:space="preserve"> </w:t>
      </w:r>
      <w:r w:rsidR="00B0317D">
        <w:rPr>
          <w:rFonts w:ascii="Arial" w:hAnsi="Arial" w:cs="Arial"/>
          <w:sz w:val="24"/>
          <w:szCs w:val="24"/>
        </w:rPr>
        <w:t>земляка-</w:t>
      </w:r>
      <w:r w:rsidRPr="00AA3B93">
        <w:rPr>
          <w:rFonts w:ascii="Arial" w:hAnsi="Arial" w:cs="Arial"/>
          <w:sz w:val="24"/>
          <w:szCs w:val="24"/>
        </w:rPr>
        <w:t>писател</w:t>
      </w:r>
      <w:r w:rsidR="00B0317D">
        <w:rPr>
          <w:rFonts w:ascii="Arial" w:hAnsi="Arial" w:cs="Arial"/>
          <w:sz w:val="24"/>
          <w:szCs w:val="24"/>
        </w:rPr>
        <w:t>я</w:t>
      </w:r>
      <w:r w:rsidRPr="00AA3B93">
        <w:rPr>
          <w:rFonts w:ascii="Arial" w:hAnsi="Arial" w:cs="Arial"/>
          <w:sz w:val="24"/>
          <w:szCs w:val="24"/>
        </w:rPr>
        <w:t>, артист</w:t>
      </w:r>
      <w:r w:rsidR="00B0317D">
        <w:rPr>
          <w:rFonts w:ascii="Arial" w:hAnsi="Arial" w:cs="Arial"/>
          <w:sz w:val="24"/>
          <w:szCs w:val="24"/>
        </w:rPr>
        <w:t>а</w:t>
      </w:r>
      <w:r w:rsidRPr="00AA3B93">
        <w:rPr>
          <w:rFonts w:ascii="Arial" w:hAnsi="Arial" w:cs="Arial"/>
          <w:sz w:val="24"/>
          <w:szCs w:val="24"/>
        </w:rPr>
        <w:t>, режиссер</w:t>
      </w:r>
      <w:r w:rsidR="00B0317D">
        <w:rPr>
          <w:rFonts w:ascii="Arial" w:hAnsi="Arial" w:cs="Arial"/>
          <w:sz w:val="24"/>
          <w:szCs w:val="24"/>
        </w:rPr>
        <w:t>а</w:t>
      </w:r>
      <w:r w:rsidRPr="00AA3B93">
        <w:rPr>
          <w:rFonts w:ascii="Arial" w:hAnsi="Arial" w:cs="Arial"/>
          <w:sz w:val="24"/>
          <w:szCs w:val="24"/>
        </w:rPr>
        <w:t xml:space="preserve">, </w:t>
      </w:r>
      <w:r w:rsidR="00B0317D">
        <w:rPr>
          <w:rFonts w:ascii="Arial" w:hAnsi="Arial" w:cs="Arial"/>
          <w:sz w:val="24"/>
          <w:szCs w:val="24"/>
        </w:rPr>
        <w:t xml:space="preserve">Василия </w:t>
      </w:r>
      <w:proofErr w:type="spellStart"/>
      <w:r w:rsidR="00B0317D">
        <w:rPr>
          <w:rFonts w:ascii="Arial" w:hAnsi="Arial" w:cs="Arial"/>
          <w:sz w:val="24"/>
          <w:szCs w:val="24"/>
        </w:rPr>
        <w:t>Макаровича</w:t>
      </w:r>
      <w:proofErr w:type="spellEnd"/>
      <w:r w:rsidRPr="00AA3B93">
        <w:rPr>
          <w:rFonts w:ascii="Arial" w:hAnsi="Arial" w:cs="Arial"/>
          <w:sz w:val="24"/>
          <w:szCs w:val="24"/>
        </w:rPr>
        <w:t xml:space="preserve"> Шукшин</w:t>
      </w:r>
      <w:r w:rsidR="00B0317D">
        <w:rPr>
          <w:rFonts w:ascii="Arial" w:hAnsi="Arial" w:cs="Arial"/>
          <w:sz w:val="24"/>
          <w:szCs w:val="24"/>
        </w:rPr>
        <w:t>а</w:t>
      </w:r>
      <w:r w:rsidRPr="00AA3B93">
        <w:rPr>
          <w:rFonts w:ascii="Arial" w:hAnsi="Arial" w:cs="Arial"/>
          <w:sz w:val="24"/>
          <w:szCs w:val="24"/>
        </w:rPr>
        <w:t>. Мы надеемся, что сидящие зрители знакомы с творчеством этого великого человека, ведь фильм «Калина красная» знаком каждому Россиянину. Предлагаем следующие вопросы:</w:t>
      </w:r>
    </w:p>
    <w:p w:rsidR="00AA3B93" w:rsidRPr="00AA3B93" w:rsidRDefault="00AA3B93" w:rsidP="00AA3B93">
      <w:pPr>
        <w:widowControl w:val="0"/>
        <w:numPr>
          <w:ilvl w:val="0"/>
          <w:numId w:val="4"/>
        </w:numPr>
        <w:shd w:val="clear" w:color="auto" w:fill="FFFFFF"/>
        <w:tabs>
          <w:tab w:val="left" w:pos="800"/>
          <w:tab w:val="left" w:pos="1447"/>
        </w:tabs>
        <w:suppressAutoHyphens/>
        <w:autoSpaceDE w:val="0"/>
        <w:spacing w:after="0"/>
        <w:ind w:left="1200" w:hanging="405"/>
        <w:rPr>
          <w:rFonts w:ascii="Arial" w:hAnsi="Arial" w:cs="Arial"/>
          <w:spacing w:val="-1"/>
          <w:sz w:val="24"/>
          <w:szCs w:val="24"/>
        </w:rPr>
      </w:pPr>
      <w:r w:rsidRPr="00AA3B93">
        <w:rPr>
          <w:rFonts w:ascii="Arial" w:hAnsi="Arial" w:cs="Arial"/>
          <w:iCs/>
          <w:sz w:val="24"/>
          <w:szCs w:val="24"/>
        </w:rPr>
        <w:t>Где</w:t>
      </w:r>
      <w:r w:rsidRPr="00AA3B93">
        <w:rPr>
          <w:rFonts w:ascii="Arial" w:hAnsi="Arial" w:cs="Arial"/>
          <w:i/>
          <w:iCs/>
          <w:sz w:val="24"/>
          <w:szCs w:val="24"/>
        </w:rPr>
        <w:t xml:space="preserve"> </w:t>
      </w:r>
      <w:r w:rsidRPr="00AA3B93">
        <w:rPr>
          <w:rFonts w:ascii="Arial" w:hAnsi="Arial" w:cs="Arial"/>
          <w:sz w:val="24"/>
          <w:szCs w:val="24"/>
        </w:rPr>
        <w:t xml:space="preserve">и когда родился В.М. Шукшин? ( На  Алтае,  в  селе  Сростки,  расположено  на  34-м </w:t>
      </w:r>
      <w:r w:rsidRPr="00AA3B93">
        <w:rPr>
          <w:rFonts w:ascii="Arial" w:hAnsi="Arial" w:cs="Arial"/>
          <w:spacing w:val="-1"/>
          <w:sz w:val="24"/>
          <w:szCs w:val="24"/>
        </w:rPr>
        <w:t>километре Чуйского тракта, 25 июля 1929 г.)</w:t>
      </w:r>
    </w:p>
    <w:p w:rsidR="00AA3B93" w:rsidRPr="00AA3B93" w:rsidRDefault="00AA3B93" w:rsidP="00AA3B93">
      <w:pPr>
        <w:widowControl w:val="0"/>
        <w:numPr>
          <w:ilvl w:val="0"/>
          <w:numId w:val="4"/>
        </w:numPr>
        <w:shd w:val="clear" w:color="auto" w:fill="FFFFFF"/>
        <w:tabs>
          <w:tab w:val="left" w:pos="1102"/>
        </w:tabs>
        <w:suppressAutoHyphens/>
        <w:autoSpaceDE w:val="0"/>
        <w:spacing w:after="0"/>
        <w:ind w:left="1200" w:right="50" w:hanging="405"/>
        <w:rPr>
          <w:rFonts w:ascii="Arial" w:hAnsi="Arial" w:cs="Arial"/>
          <w:sz w:val="24"/>
          <w:szCs w:val="24"/>
        </w:rPr>
      </w:pPr>
      <w:r w:rsidRPr="00AA3B93">
        <w:rPr>
          <w:rFonts w:ascii="Arial" w:hAnsi="Arial" w:cs="Arial"/>
          <w:sz w:val="24"/>
          <w:szCs w:val="24"/>
        </w:rPr>
        <w:t xml:space="preserve">Как назывался первый опубликованный рассказ Шукшина? Где </w:t>
      </w:r>
      <w:r w:rsidRPr="00AA3B93">
        <w:rPr>
          <w:rFonts w:ascii="Arial" w:hAnsi="Arial" w:cs="Arial"/>
          <w:b/>
          <w:bCs/>
          <w:sz w:val="24"/>
          <w:szCs w:val="24"/>
        </w:rPr>
        <w:t xml:space="preserve">и </w:t>
      </w:r>
      <w:r w:rsidRPr="00AA3B93">
        <w:rPr>
          <w:rFonts w:ascii="Arial" w:hAnsi="Arial" w:cs="Arial"/>
          <w:sz w:val="24"/>
          <w:szCs w:val="24"/>
        </w:rPr>
        <w:t>когда он был напечатан? ( Рассказ «Двое в телеге», в 1958 году в журнале «Смена»)</w:t>
      </w:r>
    </w:p>
    <w:p w:rsidR="00AA3B93" w:rsidRPr="00AA3B93" w:rsidRDefault="00AA3B93" w:rsidP="00AA3B93">
      <w:pPr>
        <w:widowControl w:val="0"/>
        <w:numPr>
          <w:ilvl w:val="0"/>
          <w:numId w:val="4"/>
        </w:numPr>
        <w:shd w:val="clear" w:color="auto" w:fill="FFFFFF"/>
        <w:tabs>
          <w:tab w:val="left" w:pos="1102"/>
        </w:tabs>
        <w:suppressAutoHyphens/>
        <w:autoSpaceDE w:val="0"/>
        <w:spacing w:after="0"/>
        <w:ind w:left="1200" w:right="43" w:hanging="405"/>
        <w:rPr>
          <w:rFonts w:ascii="Arial" w:hAnsi="Arial" w:cs="Arial"/>
          <w:spacing w:val="-1"/>
          <w:sz w:val="24"/>
          <w:szCs w:val="24"/>
        </w:rPr>
      </w:pPr>
      <w:r w:rsidRPr="00AA3B93">
        <w:rPr>
          <w:rFonts w:ascii="Arial" w:hAnsi="Arial" w:cs="Arial"/>
          <w:spacing w:val="-1"/>
          <w:sz w:val="24"/>
          <w:szCs w:val="24"/>
        </w:rPr>
        <w:t>Назовите первую актерскую работу Шукшина в кино (</w:t>
      </w:r>
      <w:r w:rsidRPr="00AA3B93">
        <w:rPr>
          <w:rFonts w:ascii="Arial" w:hAnsi="Arial" w:cs="Arial"/>
          <w:sz w:val="24"/>
          <w:szCs w:val="24"/>
        </w:rPr>
        <w:t xml:space="preserve">Роль </w:t>
      </w:r>
      <w:proofErr w:type="spellStart"/>
      <w:proofErr w:type="gramStart"/>
      <w:r w:rsidRPr="00AA3B93">
        <w:rPr>
          <w:rFonts w:ascii="Arial" w:hAnsi="Arial" w:cs="Arial"/>
          <w:sz w:val="24"/>
          <w:szCs w:val="24"/>
        </w:rPr>
        <w:t>Федора-большого</w:t>
      </w:r>
      <w:proofErr w:type="spellEnd"/>
      <w:proofErr w:type="gramEnd"/>
      <w:r w:rsidRPr="00AA3B93">
        <w:rPr>
          <w:rFonts w:ascii="Arial" w:hAnsi="Arial" w:cs="Arial"/>
          <w:sz w:val="24"/>
          <w:szCs w:val="24"/>
        </w:rPr>
        <w:t xml:space="preserve"> в фильме </w:t>
      </w:r>
      <w:proofErr w:type="spellStart"/>
      <w:r w:rsidRPr="00AA3B93">
        <w:rPr>
          <w:rFonts w:ascii="Arial" w:hAnsi="Arial" w:cs="Arial"/>
          <w:sz w:val="24"/>
          <w:szCs w:val="24"/>
        </w:rPr>
        <w:t>Марлена</w:t>
      </w:r>
      <w:proofErr w:type="spellEnd"/>
      <w:r w:rsidRPr="00AA3B93">
        <w:rPr>
          <w:rFonts w:ascii="Arial" w:hAnsi="Arial" w:cs="Arial"/>
          <w:sz w:val="24"/>
          <w:szCs w:val="24"/>
        </w:rPr>
        <w:t xml:space="preserve"> Хуциева «Два Федора», 1957</w:t>
      </w:r>
      <w:r w:rsidRPr="00AA3B93">
        <w:rPr>
          <w:rFonts w:ascii="Arial" w:hAnsi="Arial" w:cs="Arial"/>
          <w:spacing w:val="-1"/>
          <w:sz w:val="24"/>
          <w:szCs w:val="24"/>
        </w:rPr>
        <w:t>)</w:t>
      </w:r>
    </w:p>
    <w:p w:rsidR="00AA3B93" w:rsidRPr="00AA3B93" w:rsidRDefault="00AA3B93" w:rsidP="00AA3B93">
      <w:pPr>
        <w:widowControl w:val="0"/>
        <w:numPr>
          <w:ilvl w:val="0"/>
          <w:numId w:val="4"/>
        </w:numPr>
        <w:shd w:val="clear" w:color="auto" w:fill="FFFFFF"/>
        <w:tabs>
          <w:tab w:val="left" w:pos="1102"/>
        </w:tabs>
        <w:suppressAutoHyphens/>
        <w:autoSpaceDE w:val="0"/>
        <w:spacing w:after="0"/>
        <w:ind w:left="1200" w:right="72" w:hanging="405"/>
        <w:rPr>
          <w:rFonts w:ascii="Arial" w:hAnsi="Arial" w:cs="Arial"/>
          <w:sz w:val="24"/>
          <w:szCs w:val="24"/>
        </w:rPr>
      </w:pPr>
      <w:r w:rsidRPr="00AA3B93">
        <w:rPr>
          <w:rFonts w:ascii="Arial" w:hAnsi="Arial" w:cs="Arial"/>
          <w:spacing w:val="-1"/>
          <w:sz w:val="24"/>
          <w:szCs w:val="24"/>
        </w:rPr>
        <w:t xml:space="preserve">Как назывался первый художественный фильм, снятый </w:t>
      </w:r>
      <w:r w:rsidRPr="00AA3B93">
        <w:rPr>
          <w:rFonts w:ascii="Arial" w:hAnsi="Arial" w:cs="Arial"/>
          <w:sz w:val="24"/>
          <w:szCs w:val="24"/>
        </w:rPr>
        <w:t>режиссером Василием Шукшиным? Назовите актера - исполнителя гла</w:t>
      </w:r>
      <w:r w:rsidR="00C47CA9">
        <w:rPr>
          <w:rFonts w:ascii="Arial" w:hAnsi="Arial" w:cs="Arial"/>
          <w:sz w:val="24"/>
          <w:szCs w:val="24"/>
        </w:rPr>
        <w:t>вной роли в этом фильме (</w:t>
      </w:r>
      <w:r w:rsidRPr="00AA3B93">
        <w:rPr>
          <w:rFonts w:ascii="Arial" w:hAnsi="Arial" w:cs="Arial"/>
          <w:sz w:val="24"/>
          <w:szCs w:val="24"/>
        </w:rPr>
        <w:t>«Живет такой парень», снят Шукшиным по собственному сценарию в 1964 году)</w:t>
      </w:r>
    </w:p>
    <w:p w:rsidR="00AA3B93" w:rsidRPr="00AA3B93" w:rsidRDefault="00AA3B93" w:rsidP="00AA3B93">
      <w:pPr>
        <w:shd w:val="clear" w:color="auto" w:fill="FFFFFF"/>
        <w:tabs>
          <w:tab w:val="left" w:pos="1318"/>
        </w:tabs>
        <w:spacing w:after="0"/>
        <w:ind w:left="1200" w:hanging="405"/>
        <w:rPr>
          <w:rFonts w:ascii="Arial" w:hAnsi="Arial" w:cs="Arial"/>
          <w:spacing w:val="-2"/>
          <w:sz w:val="24"/>
          <w:szCs w:val="24"/>
        </w:rPr>
      </w:pPr>
      <w:r w:rsidRPr="00AA3B93">
        <w:rPr>
          <w:rFonts w:ascii="Arial" w:hAnsi="Arial" w:cs="Arial"/>
          <w:spacing w:val="-11"/>
          <w:sz w:val="24"/>
          <w:szCs w:val="24"/>
        </w:rPr>
        <w:t>5.</w:t>
      </w:r>
      <w:r w:rsidRPr="00AA3B93">
        <w:rPr>
          <w:rFonts w:ascii="Arial" w:hAnsi="Arial" w:cs="Arial"/>
          <w:sz w:val="24"/>
          <w:szCs w:val="24"/>
        </w:rPr>
        <w:tab/>
        <w:t xml:space="preserve">Как   называется   исторический   роман   Шукшина   о </w:t>
      </w:r>
      <w:r w:rsidRPr="00AA3B93">
        <w:rPr>
          <w:rFonts w:ascii="Arial" w:hAnsi="Arial" w:cs="Arial"/>
          <w:spacing w:val="-2"/>
          <w:sz w:val="24"/>
          <w:szCs w:val="24"/>
        </w:rPr>
        <w:t xml:space="preserve">Степане </w:t>
      </w:r>
      <w:proofErr w:type="gramStart"/>
      <w:r w:rsidRPr="00AA3B93">
        <w:rPr>
          <w:rFonts w:ascii="Arial" w:hAnsi="Arial" w:cs="Arial"/>
          <w:spacing w:val="-2"/>
          <w:sz w:val="24"/>
          <w:szCs w:val="24"/>
        </w:rPr>
        <w:t>Разине</w:t>
      </w:r>
      <w:proofErr w:type="gramEnd"/>
      <w:r w:rsidRPr="00AA3B93">
        <w:rPr>
          <w:rFonts w:ascii="Arial" w:hAnsi="Arial" w:cs="Arial"/>
          <w:spacing w:val="-2"/>
          <w:sz w:val="24"/>
          <w:szCs w:val="24"/>
        </w:rPr>
        <w:t>? (</w:t>
      </w:r>
      <w:r w:rsidRPr="00AA3B93">
        <w:rPr>
          <w:rFonts w:ascii="Arial" w:hAnsi="Arial" w:cs="Arial"/>
          <w:spacing w:val="-1"/>
          <w:sz w:val="24"/>
          <w:szCs w:val="24"/>
        </w:rPr>
        <w:t>«Я пришел дать вам волю»</w:t>
      </w:r>
      <w:r w:rsidRPr="00AA3B93">
        <w:rPr>
          <w:rFonts w:ascii="Arial" w:hAnsi="Arial" w:cs="Arial"/>
          <w:spacing w:val="-2"/>
          <w:sz w:val="24"/>
          <w:szCs w:val="24"/>
        </w:rPr>
        <w:t>)</w:t>
      </w:r>
    </w:p>
    <w:p w:rsidR="00AA3B93" w:rsidRPr="00AA3B93" w:rsidRDefault="00AA3B93" w:rsidP="00AA3B93">
      <w:pPr>
        <w:shd w:val="clear" w:color="auto" w:fill="FFFFFF"/>
        <w:tabs>
          <w:tab w:val="left" w:pos="1318"/>
        </w:tabs>
        <w:spacing w:after="0"/>
        <w:ind w:left="1200" w:hanging="405"/>
        <w:rPr>
          <w:rFonts w:ascii="Arial" w:hAnsi="Arial" w:cs="Arial"/>
          <w:sz w:val="24"/>
          <w:szCs w:val="24"/>
        </w:rPr>
      </w:pPr>
      <w:r w:rsidRPr="00AA3B93">
        <w:rPr>
          <w:rFonts w:ascii="Arial" w:hAnsi="Arial" w:cs="Arial"/>
          <w:spacing w:val="-10"/>
          <w:sz w:val="24"/>
          <w:szCs w:val="24"/>
        </w:rPr>
        <w:t>6.</w:t>
      </w:r>
      <w:r w:rsidRPr="00AA3B93">
        <w:rPr>
          <w:rFonts w:ascii="Arial" w:hAnsi="Arial" w:cs="Arial"/>
          <w:sz w:val="24"/>
          <w:szCs w:val="24"/>
        </w:rPr>
        <w:tab/>
      </w:r>
      <w:proofErr w:type="gramStart"/>
      <w:r w:rsidRPr="00AA3B93">
        <w:rPr>
          <w:rFonts w:ascii="Arial" w:hAnsi="Arial" w:cs="Arial"/>
          <w:sz w:val="24"/>
          <w:szCs w:val="24"/>
        </w:rPr>
        <w:t xml:space="preserve">Назовите кинофильмы, снятые режиссером Василием </w:t>
      </w:r>
      <w:r w:rsidRPr="00AA3B93">
        <w:rPr>
          <w:rFonts w:ascii="Arial" w:hAnsi="Arial" w:cs="Arial"/>
          <w:spacing w:val="-4"/>
          <w:sz w:val="24"/>
          <w:szCs w:val="24"/>
        </w:rPr>
        <w:t>Шукшиным  (</w:t>
      </w:r>
      <w:r w:rsidRPr="00AA3B93">
        <w:rPr>
          <w:rFonts w:ascii="Arial" w:hAnsi="Arial" w:cs="Arial"/>
          <w:sz w:val="24"/>
          <w:szCs w:val="24"/>
        </w:rPr>
        <w:t>По собственным сценариям Шукшиным сняты фильмы:</w:t>
      </w:r>
      <w:proofErr w:type="gramEnd"/>
      <w:r w:rsidRPr="00AA3B93">
        <w:rPr>
          <w:rFonts w:ascii="Arial" w:hAnsi="Arial" w:cs="Arial"/>
          <w:sz w:val="24"/>
          <w:szCs w:val="24"/>
        </w:rPr>
        <w:t xml:space="preserve"> «Живет такой </w:t>
      </w:r>
      <w:r w:rsidRPr="00AA3B93">
        <w:rPr>
          <w:rFonts w:ascii="Arial" w:hAnsi="Arial" w:cs="Arial"/>
          <w:sz w:val="24"/>
          <w:szCs w:val="24"/>
        </w:rPr>
        <w:lastRenderedPageBreak/>
        <w:t>парень» (1964), «Ваш сын и брат» (1966), «Странные люди» (1969), «Печки-лавочки» (1972), «Калина красная» (1974)</w:t>
      </w:r>
    </w:p>
    <w:p w:rsidR="00AA3B93" w:rsidRPr="00AA3B93" w:rsidRDefault="00AA3B93" w:rsidP="00AA3B93">
      <w:pPr>
        <w:widowControl w:val="0"/>
        <w:numPr>
          <w:ilvl w:val="0"/>
          <w:numId w:val="5"/>
        </w:numPr>
        <w:shd w:val="clear" w:color="auto" w:fill="FFFFFF"/>
        <w:tabs>
          <w:tab w:val="left" w:pos="900"/>
          <w:tab w:val="left" w:pos="1094"/>
        </w:tabs>
        <w:suppressAutoHyphens/>
        <w:autoSpaceDE w:val="0"/>
        <w:spacing w:before="7" w:after="0"/>
        <w:ind w:left="1200" w:right="43" w:hanging="405"/>
        <w:rPr>
          <w:rFonts w:ascii="Arial" w:hAnsi="Arial" w:cs="Arial"/>
          <w:sz w:val="24"/>
          <w:szCs w:val="24"/>
        </w:rPr>
      </w:pPr>
      <w:r w:rsidRPr="00AA3B93">
        <w:rPr>
          <w:rFonts w:ascii="Arial" w:hAnsi="Arial" w:cs="Arial"/>
          <w:spacing w:val="-2"/>
          <w:sz w:val="24"/>
          <w:szCs w:val="24"/>
        </w:rPr>
        <w:t xml:space="preserve">      Шукшин отдавал предпочтение актерам, «обладавшим </w:t>
      </w:r>
      <w:r w:rsidRPr="00AA3B93">
        <w:rPr>
          <w:rFonts w:ascii="Arial" w:hAnsi="Arial" w:cs="Arial"/>
          <w:sz w:val="24"/>
          <w:szCs w:val="24"/>
        </w:rPr>
        <w:t xml:space="preserve">обостренным чувством правды». Назовите, кого из артистов к числу таких актеров относил Шукшин </w:t>
      </w:r>
      <w:proofErr w:type="gramStart"/>
      <w:r w:rsidRPr="00AA3B93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AA3B93">
        <w:rPr>
          <w:rFonts w:ascii="Arial" w:hAnsi="Arial" w:cs="Arial"/>
          <w:sz w:val="24"/>
          <w:szCs w:val="24"/>
        </w:rPr>
        <w:t xml:space="preserve">Б. Андреев, И. Симонов, Е. Лебедев, Ф. Раневская, Ю. </w:t>
      </w:r>
      <w:proofErr w:type="spellStart"/>
      <w:r w:rsidRPr="00AA3B93">
        <w:rPr>
          <w:rFonts w:ascii="Arial" w:hAnsi="Arial" w:cs="Arial"/>
          <w:spacing w:val="-1"/>
          <w:sz w:val="24"/>
          <w:szCs w:val="24"/>
        </w:rPr>
        <w:t>Ярвет</w:t>
      </w:r>
      <w:proofErr w:type="spellEnd"/>
      <w:r w:rsidRPr="00AA3B93">
        <w:rPr>
          <w:rFonts w:ascii="Arial" w:hAnsi="Arial" w:cs="Arial"/>
          <w:spacing w:val="-1"/>
          <w:sz w:val="24"/>
          <w:szCs w:val="24"/>
        </w:rPr>
        <w:t xml:space="preserve">, Д. Банионис, С. </w:t>
      </w:r>
      <w:proofErr w:type="spellStart"/>
      <w:r w:rsidRPr="00AA3B93">
        <w:rPr>
          <w:rFonts w:ascii="Arial" w:hAnsi="Arial" w:cs="Arial"/>
          <w:spacing w:val="-1"/>
          <w:sz w:val="24"/>
          <w:szCs w:val="24"/>
        </w:rPr>
        <w:t>Закаридзе</w:t>
      </w:r>
      <w:proofErr w:type="spellEnd"/>
      <w:r w:rsidRPr="00AA3B93">
        <w:rPr>
          <w:rFonts w:ascii="Arial" w:hAnsi="Arial" w:cs="Arial"/>
          <w:spacing w:val="-1"/>
          <w:sz w:val="24"/>
          <w:szCs w:val="24"/>
        </w:rPr>
        <w:t>, из зарубежных - Ж. Габен</w:t>
      </w:r>
      <w:r w:rsidRPr="00AA3B93">
        <w:rPr>
          <w:rFonts w:ascii="Arial" w:hAnsi="Arial" w:cs="Arial"/>
          <w:sz w:val="24"/>
          <w:szCs w:val="24"/>
        </w:rPr>
        <w:t>)</w:t>
      </w:r>
    </w:p>
    <w:p w:rsidR="00AA3B93" w:rsidRPr="00AA3B93" w:rsidRDefault="00AA3B93" w:rsidP="00AA3B93">
      <w:pPr>
        <w:shd w:val="clear" w:color="auto" w:fill="FFFFFF"/>
        <w:spacing w:after="0"/>
        <w:ind w:left="1200" w:hanging="405"/>
        <w:rPr>
          <w:rFonts w:ascii="Arial" w:hAnsi="Arial" w:cs="Arial"/>
          <w:b/>
          <w:bCs/>
          <w:spacing w:val="-1"/>
          <w:sz w:val="24"/>
          <w:szCs w:val="24"/>
        </w:rPr>
      </w:pPr>
      <w:r w:rsidRPr="00AA3B93">
        <w:rPr>
          <w:rFonts w:ascii="Arial" w:hAnsi="Arial" w:cs="Arial"/>
          <w:b/>
          <w:bCs/>
          <w:spacing w:val="-1"/>
          <w:sz w:val="24"/>
          <w:szCs w:val="24"/>
        </w:rPr>
        <w:t xml:space="preserve">Кто из </w:t>
      </w:r>
      <w:proofErr w:type="gramStart"/>
      <w:r w:rsidRPr="00AA3B93">
        <w:rPr>
          <w:rFonts w:ascii="Arial" w:hAnsi="Arial" w:cs="Arial"/>
          <w:b/>
          <w:bCs/>
          <w:spacing w:val="-1"/>
          <w:sz w:val="24"/>
          <w:szCs w:val="24"/>
        </w:rPr>
        <w:t>персонажей</w:t>
      </w:r>
      <w:proofErr w:type="gramEnd"/>
      <w:r w:rsidRPr="00AA3B93">
        <w:rPr>
          <w:rFonts w:ascii="Arial" w:hAnsi="Arial" w:cs="Arial"/>
          <w:b/>
          <w:bCs/>
          <w:spacing w:val="-1"/>
          <w:sz w:val="24"/>
          <w:szCs w:val="24"/>
        </w:rPr>
        <w:t xml:space="preserve"> и в </w:t>
      </w:r>
      <w:proofErr w:type="gramStart"/>
      <w:r w:rsidRPr="00AA3B93">
        <w:rPr>
          <w:rFonts w:ascii="Arial" w:hAnsi="Arial" w:cs="Arial"/>
          <w:b/>
          <w:bCs/>
          <w:spacing w:val="-1"/>
          <w:sz w:val="24"/>
          <w:szCs w:val="24"/>
        </w:rPr>
        <w:t>каком</w:t>
      </w:r>
      <w:proofErr w:type="gramEnd"/>
      <w:r w:rsidRPr="00AA3B93">
        <w:rPr>
          <w:rFonts w:ascii="Arial" w:hAnsi="Arial" w:cs="Arial"/>
          <w:b/>
          <w:bCs/>
          <w:spacing w:val="-1"/>
          <w:sz w:val="24"/>
          <w:szCs w:val="24"/>
        </w:rPr>
        <w:t xml:space="preserve"> произведении</w:t>
      </w:r>
    </w:p>
    <w:p w:rsidR="00AA3B93" w:rsidRPr="00AA3B93" w:rsidRDefault="00AA3B93" w:rsidP="00AA3B93">
      <w:pPr>
        <w:widowControl w:val="0"/>
        <w:numPr>
          <w:ilvl w:val="0"/>
          <w:numId w:val="5"/>
        </w:numPr>
        <w:shd w:val="clear" w:color="auto" w:fill="FFFFFF"/>
        <w:tabs>
          <w:tab w:val="left" w:pos="518"/>
        </w:tabs>
        <w:suppressAutoHyphens/>
        <w:autoSpaceDE w:val="0"/>
        <w:spacing w:after="0"/>
        <w:ind w:left="1200" w:hanging="405"/>
        <w:rPr>
          <w:rFonts w:ascii="Arial" w:hAnsi="Arial" w:cs="Arial"/>
          <w:spacing w:val="-2"/>
          <w:sz w:val="24"/>
          <w:szCs w:val="24"/>
        </w:rPr>
      </w:pPr>
      <w:r w:rsidRPr="00AA3B93">
        <w:rPr>
          <w:rFonts w:ascii="Arial" w:hAnsi="Arial" w:cs="Arial"/>
          <w:spacing w:val="-2"/>
          <w:sz w:val="24"/>
          <w:szCs w:val="24"/>
        </w:rPr>
        <w:t>... летал по квартире с друзьями, изображая журавлей? ( Аристарх Петрович Кузькин, повесть «Энергичные люди»)</w:t>
      </w:r>
    </w:p>
    <w:p w:rsidR="00AA3B93" w:rsidRPr="00AA3B93" w:rsidRDefault="00AA3B93" w:rsidP="00AA3B93">
      <w:pPr>
        <w:widowControl w:val="0"/>
        <w:numPr>
          <w:ilvl w:val="0"/>
          <w:numId w:val="5"/>
        </w:numPr>
        <w:shd w:val="clear" w:color="auto" w:fill="FFFFFF"/>
        <w:tabs>
          <w:tab w:val="left" w:pos="1735"/>
        </w:tabs>
        <w:suppressAutoHyphens/>
        <w:autoSpaceDE w:val="0"/>
        <w:spacing w:after="0"/>
        <w:ind w:left="1200" w:hanging="405"/>
        <w:rPr>
          <w:rFonts w:ascii="Arial" w:hAnsi="Arial" w:cs="Arial"/>
          <w:spacing w:val="-1"/>
          <w:sz w:val="24"/>
          <w:szCs w:val="24"/>
        </w:rPr>
      </w:pPr>
      <w:r w:rsidRPr="00AA3B93">
        <w:rPr>
          <w:rFonts w:ascii="Arial" w:hAnsi="Arial" w:cs="Arial"/>
          <w:spacing w:val="-1"/>
          <w:sz w:val="24"/>
          <w:szCs w:val="24"/>
        </w:rPr>
        <w:t>... шел к мудрецу за справкой, что он умный? Для свинарника? (Иван-дурак, повесть-сказка «До третьих петухов»)</w:t>
      </w:r>
    </w:p>
    <w:p w:rsidR="00AA3B93" w:rsidRPr="00AA3B93" w:rsidRDefault="00AA3B93" w:rsidP="00AA3B93">
      <w:pPr>
        <w:shd w:val="clear" w:color="auto" w:fill="FFFFFF"/>
        <w:tabs>
          <w:tab w:val="left" w:pos="1296"/>
        </w:tabs>
        <w:spacing w:after="0"/>
        <w:ind w:left="1200" w:hanging="405"/>
        <w:rPr>
          <w:rFonts w:ascii="Arial" w:hAnsi="Arial" w:cs="Arial"/>
          <w:spacing w:val="-8"/>
          <w:sz w:val="24"/>
          <w:szCs w:val="24"/>
        </w:rPr>
      </w:pPr>
      <w:r w:rsidRPr="00AA3B93">
        <w:rPr>
          <w:rFonts w:ascii="Arial" w:hAnsi="Arial" w:cs="Arial"/>
          <w:spacing w:val="-8"/>
          <w:sz w:val="24"/>
          <w:szCs w:val="24"/>
        </w:rPr>
        <w:t>10. … заговорил и переговорил кандидата филологических наук? (</w:t>
      </w:r>
      <w:r w:rsidRPr="00AA3B93">
        <w:rPr>
          <w:rFonts w:ascii="Arial" w:hAnsi="Arial" w:cs="Arial"/>
          <w:spacing w:val="-2"/>
          <w:sz w:val="24"/>
          <w:szCs w:val="24"/>
        </w:rPr>
        <w:t xml:space="preserve"> Глеб Капустин, рассказ «Срезал»</w:t>
      </w:r>
      <w:r w:rsidRPr="00AA3B93">
        <w:rPr>
          <w:rFonts w:ascii="Arial" w:hAnsi="Arial" w:cs="Arial"/>
          <w:spacing w:val="-8"/>
          <w:sz w:val="24"/>
          <w:szCs w:val="24"/>
        </w:rPr>
        <w:t>)</w:t>
      </w:r>
    </w:p>
    <w:p w:rsidR="00AA3B93" w:rsidRPr="00AA3B93" w:rsidRDefault="00AA3B93" w:rsidP="00AA3B93">
      <w:pPr>
        <w:shd w:val="clear" w:color="auto" w:fill="FFFFFF"/>
        <w:spacing w:after="0"/>
        <w:ind w:left="1200" w:hanging="405"/>
        <w:rPr>
          <w:rFonts w:ascii="Arial" w:hAnsi="Arial" w:cs="Arial"/>
          <w:b/>
          <w:bCs/>
          <w:sz w:val="24"/>
          <w:szCs w:val="24"/>
        </w:rPr>
      </w:pPr>
      <w:r w:rsidRPr="00AA3B93">
        <w:rPr>
          <w:rFonts w:ascii="Arial" w:hAnsi="Arial" w:cs="Arial"/>
          <w:b/>
          <w:bCs/>
          <w:sz w:val="24"/>
          <w:szCs w:val="24"/>
        </w:rPr>
        <w:t>Узнай произведение по его началу</w:t>
      </w:r>
    </w:p>
    <w:p w:rsidR="00AA3B93" w:rsidRPr="00AA3B93" w:rsidRDefault="00AA3B93" w:rsidP="00AA3B93">
      <w:pPr>
        <w:shd w:val="clear" w:color="auto" w:fill="FFFFFF"/>
        <w:tabs>
          <w:tab w:val="left" w:pos="1325"/>
        </w:tabs>
        <w:spacing w:after="0"/>
        <w:ind w:left="1200" w:hanging="405"/>
        <w:rPr>
          <w:rFonts w:ascii="Arial" w:hAnsi="Arial" w:cs="Arial"/>
          <w:sz w:val="24"/>
          <w:szCs w:val="24"/>
        </w:rPr>
      </w:pPr>
      <w:r w:rsidRPr="00AA3B93">
        <w:rPr>
          <w:rFonts w:ascii="Arial" w:hAnsi="Arial" w:cs="Arial"/>
          <w:spacing w:val="-22"/>
          <w:sz w:val="24"/>
          <w:szCs w:val="24"/>
        </w:rPr>
        <w:t>11.</w:t>
      </w:r>
      <w:r w:rsidRPr="00AA3B93">
        <w:rPr>
          <w:rFonts w:ascii="Arial" w:hAnsi="Arial" w:cs="Arial"/>
          <w:sz w:val="24"/>
          <w:szCs w:val="24"/>
        </w:rPr>
        <w:t xml:space="preserve">  «Есть на Алтае тракт - Чуйский. Красивая, стремительная дорога, как след бича, стеганувшего по городам. </w:t>
      </w:r>
      <w:r w:rsidRPr="00AA3B93">
        <w:rPr>
          <w:rFonts w:ascii="Arial" w:hAnsi="Arial" w:cs="Arial"/>
          <w:spacing w:val="-2"/>
          <w:sz w:val="24"/>
          <w:szCs w:val="24"/>
        </w:rPr>
        <w:t xml:space="preserve">Много всякой всячины рассказывается, поется, выдумывается о нем. </w:t>
      </w:r>
      <w:r w:rsidRPr="00AA3B93">
        <w:rPr>
          <w:rFonts w:ascii="Arial" w:hAnsi="Arial" w:cs="Arial"/>
          <w:spacing w:val="-3"/>
          <w:sz w:val="24"/>
          <w:szCs w:val="24"/>
        </w:rPr>
        <w:t xml:space="preserve">Все удалые молодцы, все </w:t>
      </w:r>
      <w:proofErr w:type="gramStart"/>
      <w:r w:rsidRPr="00AA3B93">
        <w:rPr>
          <w:rFonts w:ascii="Arial" w:hAnsi="Arial" w:cs="Arial"/>
          <w:spacing w:val="-3"/>
          <w:sz w:val="24"/>
          <w:szCs w:val="24"/>
        </w:rPr>
        <w:t>головорезы</w:t>
      </w:r>
      <w:proofErr w:type="gramEnd"/>
      <w:r w:rsidRPr="00AA3B93">
        <w:rPr>
          <w:rFonts w:ascii="Arial" w:hAnsi="Arial" w:cs="Arial"/>
          <w:spacing w:val="-3"/>
          <w:sz w:val="24"/>
          <w:szCs w:val="24"/>
        </w:rPr>
        <w:t xml:space="preserve"> былых лет, все легенды — все с </w:t>
      </w:r>
      <w:r w:rsidRPr="00AA3B93">
        <w:rPr>
          <w:rFonts w:ascii="Arial" w:hAnsi="Arial" w:cs="Arial"/>
          <w:sz w:val="24"/>
          <w:szCs w:val="24"/>
        </w:rPr>
        <w:t>Чуйского тракта». (</w:t>
      </w:r>
      <w:r w:rsidRPr="00AA3B93">
        <w:rPr>
          <w:rFonts w:ascii="Arial" w:hAnsi="Arial" w:cs="Arial"/>
          <w:spacing w:val="-2"/>
          <w:sz w:val="24"/>
          <w:szCs w:val="24"/>
        </w:rPr>
        <w:t xml:space="preserve"> Повесть «Энергичные люди»</w:t>
      </w:r>
      <w:r w:rsidRPr="00AA3B93">
        <w:rPr>
          <w:rFonts w:ascii="Arial" w:hAnsi="Arial" w:cs="Arial"/>
          <w:sz w:val="24"/>
          <w:szCs w:val="24"/>
        </w:rPr>
        <w:t>)</w:t>
      </w:r>
    </w:p>
    <w:p w:rsidR="00AA3B93" w:rsidRPr="00AA3B93" w:rsidRDefault="00AA3B93" w:rsidP="00AA3B93">
      <w:pPr>
        <w:widowControl w:val="0"/>
        <w:numPr>
          <w:ilvl w:val="0"/>
          <w:numId w:val="3"/>
        </w:numPr>
        <w:shd w:val="clear" w:color="auto" w:fill="FFFFFF"/>
        <w:tabs>
          <w:tab w:val="left" w:pos="1109"/>
        </w:tabs>
        <w:suppressAutoHyphens/>
        <w:autoSpaceDE w:val="0"/>
        <w:spacing w:after="0"/>
        <w:ind w:left="1200" w:right="36" w:hanging="405"/>
        <w:rPr>
          <w:rFonts w:ascii="Arial" w:hAnsi="Arial" w:cs="Arial"/>
          <w:sz w:val="24"/>
          <w:szCs w:val="24"/>
        </w:rPr>
      </w:pPr>
      <w:r w:rsidRPr="00AA3B93">
        <w:rPr>
          <w:rFonts w:ascii="Arial" w:hAnsi="Arial" w:cs="Arial"/>
          <w:sz w:val="24"/>
          <w:szCs w:val="24"/>
        </w:rPr>
        <w:t>«История эта началась в исправительно-трудовом лагере, севернее города Н., в местах прекрасных и строгих</w:t>
      </w:r>
      <w:r w:rsidRPr="00AA3B93">
        <w:rPr>
          <w:rFonts w:ascii="Arial" w:hAnsi="Arial" w:cs="Arial"/>
          <w:spacing w:val="-1"/>
          <w:sz w:val="24"/>
          <w:szCs w:val="24"/>
        </w:rPr>
        <w:t xml:space="preserve">. Был вечер после трудового дня. </w:t>
      </w:r>
      <w:r w:rsidRPr="00AA3B93">
        <w:rPr>
          <w:rFonts w:ascii="Arial" w:hAnsi="Arial" w:cs="Arial"/>
          <w:sz w:val="24"/>
          <w:szCs w:val="24"/>
        </w:rPr>
        <w:t>Люди собирались в клубе..</w:t>
      </w:r>
      <w:proofErr w:type="gramStart"/>
      <w:r w:rsidRPr="00AA3B93">
        <w:rPr>
          <w:rFonts w:ascii="Arial" w:hAnsi="Arial" w:cs="Arial"/>
          <w:sz w:val="24"/>
          <w:szCs w:val="24"/>
        </w:rPr>
        <w:t>.Н</w:t>
      </w:r>
      <w:proofErr w:type="gramEnd"/>
      <w:r w:rsidRPr="00AA3B93">
        <w:rPr>
          <w:rFonts w:ascii="Arial" w:hAnsi="Arial" w:cs="Arial"/>
          <w:sz w:val="24"/>
          <w:szCs w:val="24"/>
        </w:rPr>
        <w:t xml:space="preserve">а сцену вышел широкоплечий мужчина с обветренным лицом и объявил:  </w:t>
      </w:r>
    </w:p>
    <w:p w:rsidR="00B0317D" w:rsidRDefault="00AA3B93" w:rsidP="00B0317D">
      <w:pPr>
        <w:shd w:val="clear" w:color="auto" w:fill="FFFFFF"/>
        <w:spacing w:after="0"/>
        <w:ind w:left="1200" w:right="29" w:hanging="405"/>
        <w:rPr>
          <w:rFonts w:ascii="Arial" w:hAnsi="Arial" w:cs="Arial"/>
          <w:sz w:val="24"/>
          <w:szCs w:val="24"/>
        </w:rPr>
      </w:pPr>
      <w:r w:rsidRPr="00AA3B93">
        <w:rPr>
          <w:rFonts w:ascii="Arial" w:hAnsi="Arial" w:cs="Arial"/>
          <w:sz w:val="24"/>
          <w:szCs w:val="24"/>
        </w:rPr>
        <w:t>-</w:t>
      </w:r>
      <w:r w:rsidRPr="00AA3B93">
        <w:rPr>
          <w:rFonts w:ascii="Arial" w:hAnsi="Arial" w:cs="Arial"/>
          <w:sz w:val="24"/>
          <w:szCs w:val="24"/>
        </w:rPr>
        <w:tab/>
      </w:r>
      <w:r w:rsidRPr="00AA3B93">
        <w:rPr>
          <w:rFonts w:ascii="Arial" w:hAnsi="Arial" w:cs="Arial"/>
          <w:spacing w:val="-1"/>
          <w:sz w:val="24"/>
          <w:szCs w:val="24"/>
        </w:rPr>
        <w:t>Сейчас хор бывших рецидивистов споет нам задумчивую</w:t>
      </w:r>
      <w:r w:rsidRPr="00AA3B93">
        <w:rPr>
          <w:rFonts w:ascii="Arial" w:hAnsi="Arial" w:cs="Arial"/>
          <w:spacing w:val="-1"/>
          <w:sz w:val="24"/>
          <w:szCs w:val="24"/>
        </w:rPr>
        <w:br/>
      </w:r>
      <w:r w:rsidRPr="00AA3B93">
        <w:rPr>
          <w:rFonts w:ascii="Arial" w:hAnsi="Arial" w:cs="Arial"/>
          <w:sz w:val="24"/>
          <w:szCs w:val="24"/>
        </w:rPr>
        <w:t>песню «Вечерний звон!» (</w:t>
      </w:r>
      <w:r w:rsidRPr="00AA3B93">
        <w:rPr>
          <w:rFonts w:ascii="Arial" w:hAnsi="Arial" w:cs="Arial"/>
          <w:spacing w:val="-2"/>
          <w:sz w:val="24"/>
          <w:szCs w:val="24"/>
        </w:rPr>
        <w:t xml:space="preserve"> Киноповесть «Калина Красная»</w:t>
      </w:r>
      <w:r w:rsidRPr="00AA3B93">
        <w:rPr>
          <w:rFonts w:ascii="Arial" w:hAnsi="Arial" w:cs="Arial"/>
          <w:sz w:val="24"/>
          <w:szCs w:val="24"/>
        </w:rPr>
        <w:t>)</w:t>
      </w:r>
    </w:p>
    <w:p w:rsidR="00B0317D" w:rsidRDefault="00B0317D" w:rsidP="00B0317D">
      <w:pPr>
        <w:shd w:val="clear" w:color="auto" w:fill="FFFFFF"/>
        <w:spacing w:after="0"/>
        <w:ind w:left="795" w:right="29"/>
        <w:rPr>
          <w:rFonts w:ascii="Arial" w:hAnsi="Arial" w:cs="Arial"/>
          <w:sz w:val="24"/>
          <w:szCs w:val="24"/>
        </w:rPr>
      </w:pPr>
    </w:p>
    <w:p w:rsidR="00B0317D" w:rsidRDefault="00AA3B93" w:rsidP="00B0317D">
      <w:pPr>
        <w:shd w:val="clear" w:color="auto" w:fill="FFFFFF"/>
        <w:spacing w:after="0"/>
        <w:ind w:right="29"/>
        <w:rPr>
          <w:rFonts w:ascii="Arial" w:hAnsi="Arial" w:cs="Arial"/>
          <w:sz w:val="24"/>
          <w:szCs w:val="24"/>
        </w:rPr>
      </w:pPr>
      <w:r w:rsidRPr="00B0317D">
        <w:rPr>
          <w:rFonts w:ascii="Arial" w:hAnsi="Arial" w:cs="Arial"/>
          <w:b/>
          <w:spacing w:val="-15"/>
          <w:sz w:val="24"/>
          <w:szCs w:val="24"/>
        </w:rPr>
        <w:t xml:space="preserve">Ведущий </w:t>
      </w:r>
      <w:r w:rsidR="00B0317D">
        <w:rPr>
          <w:rFonts w:ascii="Arial" w:hAnsi="Arial" w:cs="Arial"/>
          <w:b/>
          <w:spacing w:val="-15"/>
          <w:sz w:val="24"/>
          <w:szCs w:val="24"/>
        </w:rPr>
        <w:t>1</w:t>
      </w:r>
      <w:r w:rsidRPr="00B0317D">
        <w:rPr>
          <w:rFonts w:ascii="Arial" w:hAnsi="Arial" w:cs="Arial"/>
          <w:b/>
          <w:spacing w:val="-15"/>
          <w:sz w:val="24"/>
          <w:szCs w:val="24"/>
        </w:rPr>
        <w:t>:</w:t>
      </w:r>
      <w:r w:rsidRPr="00AA3B93">
        <w:rPr>
          <w:rFonts w:ascii="Arial" w:hAnsi="Arial" w:cs="Arial"/>
          <w:spacing w:val="-15"/>
          <w:sz w:val="24"/>
          <w:szCs w:val="24"/>
        </w:rPr>
        <w:t xml:space="preserve"> Молодцы! Вы прекрасно знаете творчество В.М.Шукшина, а кто-то сегодня может, узнал и что-то новое.</w:t>
      </w:r>
    </w:p>
    <w:p w:rsidR="00AA3B93" w:rsidRPr="00B0317D" w:rsidRDefault="00AA3B93" w:rsidP="00B0317D">
      <w:pPr>
        <w:shd w:val="clear" w:color="auto" w:fill="FFFFFF"/>
        <w:spacing w:after="0"/>
        <w:ind w:right="29"/>
        <w:rPr>
          <w:rFonts w:ascii="Arial" w:hAnsi="Arial" w:cs="Arial"/>
          <w:sz w:val="24"/>
          <w:szCs w:val="24"/>
        </w:rPr>
      </w:pPr>
      <w:r w:rsidRPr="00B0317D">
        <w:rPr>
          <w:rFonts w:ascii="Arial" w:hAnsi="Arial" w:cs="Arial"/>
          <w:b/>
          <w:sz w:val="24"/>
          <w:szCs w:val="24"/>
        </w:rPr>
        <w:t>Ведущий 2</w:t>
      </w:r>
      <w:r w:rsidRPr="00B0317D">
        <w:rPr>
          <w:rFonts w:ascii="Arial" w:hAnsi="Arial" w:cs="Arial"/>
          <w:b/>
          <w:spacing w:val="-1"/>
          <w:sz w:val="24"/>
          <w:szCs w:val="24"/>
        </w:rPr>
        <w:t>:</w:t>
      </w:r>
      <w:r w:rsidRPr="00AA3B93">
        <w:rPr>
          <w:rFonts w:ascii="Arial" w:hAnsi="Arial" w:cs="Arial"/>
          <w:spacing w:val="-1"/>
          <w:sz w:val="24"/>
          <w:szCs w:val="24"/>
        </w:rPr>
        <w:t xml:space="preserve"> Наконец-то наши </w:t>
      </w:r>
      <w:r w:rsidR="00B0317D">
        <w:rPr>
          <w:rFonts w:ascii="Arial" w:hAnsi="Arial" w:cs="Arial"/>
          <w:spacing w:val="-1"/>
          <w:sz w:val="24"/>
          <w:szCs w:val="24"/>
        </w:rPr>
        <w:t>команды</w:t>
      </w:r>
      <w:r w:rsidRPr="00AA3B93">
        <w:rPr>
          <w:rFonts w:ascii="Arial" w:hAnsi="Arial" w:cs="Arial"/>
          <w:spacing w:val="-1"/>
          <w:sz w:val="24"/>
          <w:szCs w:val="24"/>
        </w:rPr>
        <w:t xml:space="preserve"> готовы</w:t>
      </w:r>
      <w:r w:rsidR="00B0317D">
        <w:rPr>
          <w:rFonts w:ascii="Arial" w:hAnsi="Arial" w:cs="Arial"/>
          <w:spacing w:val="-1"/>
          <w:sz w:val="24"/>
          <w:szCs w:val="24"/>
        </w:rPr>
        <w:t>,</w:t>
      </w:r>
      <w:r w:rsidRPr="00AA3B93">
        <w:rPr>
          <w:rFonts w:ascii="Arial" w:hAnsi="Arial" w:cs="Arial"/>
          <w:spacing w:val="-1"/>
          <w:sz w:val="24"/>
          <w:szCs w:val="24"/>
        </w:rPr>
        <w:t xml:space="preserve"> и мы их внимательно          </w:t>
      </w:r>
    </w:p>
    <w:p w:rsidR="00AA3B93" w:rsidRPr="00AA3B93" w:rsidRDefault="00AA3B93" w:rsidP="00AA3B93">
      <w:pPr>
        <w:spacing w:after="0"/>
        <w:rPr>
          <w:rFonts w:ascii="Arial" w:hAnsi="Arial" w:cs="Arial"/>
          <w:sz w:val="24"/>
          <w:szCs w:val="24"/>
        </w:rPr>
      </w:pPr>
      <w:r w:rsidRPr="00AA3B93">
        <w:rPr>
          <w:rFonts w:ascii="Arial" w:hAnsi="Arial" w:cs="Arial"/>
          <w:spacing w:val="-1"/>
          <w:sz w:val="24"/>
          <w:szCs w:val="24"/>
        </w:rPr>
        <w:t xml:space="preserve">        слушаем... </w:t>
      </w:r>
    </w:p>
    <w:p w:rsidR="00AA3B93" w:rsidRPr="00AA3B93" w:rsidRDefault="00AA3B93" w:rsidP="00B0317D">
      <w:pPr>
        <w:spacing w:after="0"/>
        <w:rPr>
          <w:rFonts w:ascii="Arial" w:hAnsi="Arial" w:cs="Arial"/>
          <w:spacing w:val="-1"/>
          <w:sz w:val="24"/>
          <w:szCs w:val="24"/>
        </w:rPr>
      </w:pPr>
      <w:r w:rsidRPr="00B0317D">
        <w:rPr>
          <w:rFonts w:ascii="Arial" w:hAnsi="Arial" w:cs="Arial"/>
          <w:b/>
          <w:sz w:val="24"/>
          <w:szCs w:val="24"/>
        </w:rPr>
        <w:t xml:space="preserve">Ведущий </w:t>
      </w:r>
      <w:r w:rsidR="00B0317D" w:rsidRPr="00B0317D">
        <w:rPr>
          <w:rFonts w:ascii="Arial" w:hAnsi="Arial" w:cs="Arial"/>
          <w:b/>
          <w:sz w:val="24"/>
          <w:szCs w:val="24"/>
        </w:rPr>
        <w:t>1</w:t>
      </w:r>
      <w:r w:rsidRPr="00B0317D">
        <w:rPr>
          <w:rFonts w:ascii="Arial" w:hAnsi="Arial" w:cs="Arial"/>
          <w:b/>
          <w:spacing w:val="-1"/>
          <w:sz w:val="24"/>
          <w:szCs w:val="24"/>
        </w:rPr>
        <w:t>:</w:t>
      </w:r>
      <w:r w:rsidRPr="00AA3B93">
        <w:rPr>
          <w:rFonts w:ascii="Arial" w:hAnsi="Arial" w:cs="Arial"/>
          <w:spacing w:val="-1"/>
          <w:sz w:val="24"/>
          <w:szCs w:val="24"/>
        </w:rPr>
        <w:t xml:space="preserve"> Каждая девушка</w:t>
      </w:r>
      <w:r w:rsidR="00B0317D">
        <w:rPr>
          <w:rFonts w:ascii="Arial" w:hAnsi="Arial" w:cs="Arial"/>
          <w:spacing w:val="-1"/>
          <w:sz w:val="24"/>
          <w:szCs w:val="24"/>
        </w:rPr>
        <w:t>, женщина</w:t>
      </w:r>
      <w:r w:rsidRPr="00AA3B93">
        <w:rPr>
          <w:rFonts w:ascii="Arial" w:hAnsi="Arial" w:cs="Arial"/>
          <w:spacing w:val="-1"/>
          <w:sz w:val="24"/>
          <w:szCs w:val="24"/>
        </w:rPr>
        <w:t xml:space="preserve"> должна уметь выкручиваться из любой   </w:t>
      </w:r>
    </w:p>
    <w:p w:rsidR="00AA3B93" w:rsidRPr="00AA3B93" w:rsidRDefault="00AA3B93" w:rsidP="00AA3B93">
      <w:pPr>
        <w:spacing w:after="0"/>
        <w:ind w:firstLine="567"/>
        <w:rPr>
          <w:rFonts w:ascii="Arial" w:hAnsi="Arial" w:cs="Arial"/>
          <w:spacing w:val="-1"/>
          <w:sz w:val="24"/>
          <w:szCs w:val="24"/>
        </w:rPr>
      </w:pPr>
      <w:r w:rsidRPr="00AA3B93">
        <w:rPr>
          <w:rFonts w:ascii="Arial" w:hAnsi="Arial" w:cs="Arial"/>
          <w:spacing w:val="-1"/>
          <w:sz w:val="24"/>
          <w:szCs w:val="24"/>
        </w:rPr>
        <w:t>ситуации.</w:t>
      </w:r>
    </w:p>
    <w:p w:rsidR="00AA3B93" w:rsidRPr="00AA3B93" w:rsidRDefault="00AA3B93" w:rsidP="00B0317D">
      <w:pPr>
        <w:spacing w:after="0"/>
        <w:rPr>
          <w:rFonts w:ascii="Arial" w:hAnsi="Arial" w:cs="Arial"/>
          <w:spacing w:val="-1"/>
          <w:sz w:val="24"/>
          <w:szCs w:val="24"/>
        </w:rPr>
      </w:pPr>
      <w:r w:rsidRPr="00B0317D">
        <w:rPr>
          <w:rFonts w:ascii="Arial" w:hAnsi="Arial" w:cs="Arial"/>
          <w:b/>
          <w:sz w:val="24"/>
          <w:szCs w:val="24"/>
        </w:rPr>
        <w:t>Ведущий 2</w:t>
      </w:r>
      <w:r w:rsidRPr="00B0317D">
        <w:rPr>
          <w:rFonts w:ascii="Arial" w:hAnsi="Arial" w:cs="Arial"/>
          <w:b/>
          <w:spacing w:val="-1"/>
          <w:sz w:val="24"/>
          <w:szCs w:val="24"/>
        </w:rPr>
        <w:t xml:space="preserve">: </w:t>
      </w:r>
      <w:r w:rsidRPr="00AA3B93">
        <w:rPr>
          <w:rFonts w:ascii="Arial" w:hAnsi="Arial" w:cs="Arial"/>
          <w:spacing w:val="-1"/>
          <w:sz w:val="24"/>
          <w:szCs w:val="24"/>
        </w:rPr>
        <w:t>Да, особенно если она опаздывает часа на два.</w:t>
      </w:r>
    </w:p>
    <w:p w:rsidR="00AA3B93" w:rsidRPr="00AA3B93" w:rsidRDefault="00AA3B93" w:rsidP="00B0317D">
      <w:pPr>
        <w:spacing w:after="0"/>
        <w:rPr>
          <w:rFonts w:ascii="Arial" w:hAnsi="Arial" w:cs="Arial"/>
          <w:spacing w:val="-1"/>
          <w:sz w:val="24"/>
          <w:szCs w:val="24"/>
        </w:rPr>
      </w:pPr>
      <w:r w:rsidRPr="00B0317D">
        <w:rPr>
          <w:rFonts w:ascii="Arial" w:hAnsi="Arial" w:cs="Arial"/>
          <w:b/>
          <w:sz w:val="24"/>
          <w:szCs w:val="24"/>
        </w:rPr>
        <w:t xml:space="preserve">Ведущий </w:t>
      </w:r>
      <w:r w:rsidR="00B0317D" w:rsidRPr="00B0317D">
        <w:rPr>
          <w:rFonts w:ascii="Arial" w:hAnsi="Arial" w:cs="Arial"/>
          <w:b/>
          <w:sz w:val="24"/>
          <w:szCs w:val="24"/>
        </w:rPr>
        <w:t>1</w:t>
      </w:r>
      <w:r w:rsidRPr="00B0317D">
        <w:rPr>
          <w:rFonts w:ascii="Arial" w:hAnsi="Arial" w:cs="Arial"/>
          <w:b/>
          <w:spacing w:val="-1"/>
          <w:sz w:val="24"/>
          <w:szCs w:val="24"/>
        </w:rPr>
        <w:t>:</w:t>
      </w:r>
      <w:r w:rsidRPr="00AA3B93">
        <w:rPr>
          <w:rFonts w:ascii="Arial" w:hAnsi="Arial" w:cs="Arial"/>
          <w:spacing w:val="-1"/>
          <w:sz w:val="24"/>
          <w:szCs w:val="24"/>
        </w:rPr>
        <w:t xml:space="preserve"> Милые участницы. Представьте себе</w:t>
      </w:r>
      <w:r w:rsidR="00B0317D">
        <w:rPr>
          <w:rFonts w:ascii="Arial" w:hAnsi="Arial" w:cs="Arial"/>
          <w:spacing w:val="-1"/>
          <w:sz w:val="24"/>
          <w:szCs w:val="24"/>
        </w:rPr>
        <w:t>,</w:t>
      </w:r>
      <w:r w:rsidRPr="00AA3B93">
        <w:rPr>
          <w:rFonts w:ascii="Arial" w:hAnsi="Arial" w:cs="Arial"/>
          <w:spacing w:val="-1"/>
          <w:sz w:val="24"/>
          <w:szCs w:val="24"/>
        </w:rPr>
        <w:t xml:space="preserve"> что</w:t>
      </w:r>
      <w:r w:rsidR="00D420FE">
        <w:rPr>
          <w:rFonts w:ascii="Arial" w:hAnsi="Arial" w:cs="Arial"/>
          <w:spacing w:val="-1"/>
          <w:sz w:val="24"/>
          <w:szCs w:val="24"/>
        </w:rPr>
        <w:t>…</w:t>
      </w:r>
    </w:p>
    <w:p w:rsidR="00AA3B93" w:rsidRPr="00AA3B93" w:rsidRDefault="00AA3B93" w:rsidP="00B0317D">
      <w:pPr>
        <w:spacing w:after="0"/>
        <w:rPr>
          <w:rFonts w:ascii="Arial" w:hAnsi="Arial" w:cs="Arial"/>
          <w:spacing w:val="-1"/>
          <w:sz w:val="24"/>
          <w:szCs w:val="24"/>
        </w:rPr>
      </w:pPr>
      <w:r w:rsidRPr="00B0317D">
        <w:rPr>
          <w:rFonts w:ascii="Arial" w:hAnsi="Arial" w:cs="Arial"/>
          <w:b/>
          <w:sz w:val="24"/>
          <w:szCs w:val="24"/>
        </w:rPr>
        <w:t>Ведущий 2</w:t>
      </w:r>
      <w:r w:rsidRPr="00B0317D">
        <w:rPr>
          <w:rFonts w:ascii="Arial" w:hAnsi="Arial" w:cs="Arial"/>
          <w:b/>
          <w:spacing w:val="-1"/>
          <w:sz w:val="24"/>
          <w:szCs w:val="24"/>
        </w:rPr>
        <w:t>:</w:t>
      </w:r>
      <w:r w:rsidRPr="00AA3B93">
        <w:rPr>
          <w:rFonts w:ascii="Arial" w:hAnsi="Arial" w:cs="Arial"/>
          <w:spacing w:val="-1"/>
          <w:sz w:val="24"/>
          <w:szCs w:val="24"/>
        </w:rPr>
        <w:t xml:space="preserve"> Ваш парень</w:t>
      </w:r>
      <w:r w:rsidR="00D420FE">
        <w:rPr>
          <w:rFonts w:ascii="Arial" w:hAnsi="Arial" w:cs="Arial"/>
          <w:spacing w:val="-1"/>
          <w:sz w:val="24"/>
          <w:szCs w:val="24"/>
        </w:rPr>
        <w:t>, мужчина</w:t>
      </w:r>
      <w:r w:rsidRPr="00AA3B93">
        <w:rPr>
          <w:rFonts w:ascii="Arial" w:hAnsi="Arial" w:cs="Arial"/>
          <w:spacing w:val="-1"/>
          <w:sz w:val="24"/>
          <w:szCs w:val="24"/>
        </w:rPr>
        <w:t xml:space="preserve"> ждет вас второй час.</w:t>
      </w:r>
    </w:p>
    <w:p w:rsidR="00AA3B93" w:rsidRPr="00AA3B93" w:rsidRDefault="00AA3B93" w:rsidP="00B0317D">
      <w:pPr>
        <w:spacing w:after="0"/>
        <w:rPr>
          <w:rFonts w:ascii="Arial" w:hAnsi="Arial" w:cs="Arial"/>
          <w:sz w:val="24"/>
          <w:szCs w:val="24"/>
        </w:rPr>
      </w:pPr>
      <w:r w:rsidRPr="00B0317D">
        <w:rPr>
          <w:rFonts w:ascii="Arial" w:hAnsi="Arial" w:cs="Arial"/>
          <w:b/>
          <w:sz w:val="24"/>
          <w:szCs w:val="24"/>
        </w:rPr>
        <w:t xml:space="preserve">Ведущий </w:t>
      </w:r>
      <w:r w:rsidR="00B0317D">
        <w:rPr>
          <w:rFonts w:ascii="Arial" w:hAnsi="Arial" w:cs="Arial"/>
          <w:b/>
          <w:sz w:val="24"/>
          <w:szCs w:val="24"/>
        </w:rPr>
        <w:t>1</w:t>
      </w:r>
      <w:r w:rsidRPr="00B0317D">
        <w:rPr>
          <w:rFonts w:ascii="Arial" w:hAnsi="Arial" w:cs="Arial"/>
          <w:b/>
          <w:sz w:val="24"/>
          <w:szCs w:val="24"/>
        </w:rPr>
        <w:t>:</w:t>
      </w:r>
      <w:r w:rsidRPr="00AA3B93">
        <w:rPr>
          <w:rFonts w:ascii="Arial" w:hAnsi="Arial" w:cs="Arial"/>
          <w:sz w:val="24"/>
          <w:szCs w:val="24"/>
        </w:rPr>
        <w:t xml:space="preserve"> А вы все еще не можете выбрать подходящее платье.</w:t>
      </w:r>
    </w:p>
    <w:p w:rsidR="00AA3B93" w:rsidRPr="00AA3B93" w:rsidRDefault="00AA3B93" w:rsidP="00B0317D">
      <w:pPr>
        <w:spacing w:after="0"/>
        <w:rPr>
          <w:rFonts w:ascii="Arial" w:hAnsi="Arial" w:cs="Arial"/>
          <w:sz w:val="24"/>
          <w:szCs w:val="24"/>
        </w:rPr>
      </w:pPr>
      <w:r w:rsidRPr="00B0317D">
        <w:rPr>
          <w:rFonts w:ascii="Arial" w:hAnsi="Arial" w:cs="Arial"/>
          <w:b/>
          <w:sz w:val="24"/>
          <w:szCs w:val="24"/>
        </w:rPr>
        <w:t>Ведущий 2:</w:t>
      </w:r>
      <w:r w:rsidRPr="00AA3B93">
        <w:rPr>
          <w:rFonts w:ascii="Arial" w:hAnsi="Arial" w:cs="Arial"/>
          <w:sz w:val="24"/>
          <w:szCs w:val="24"/>
        </w:rPr>
        <w:t xml:space="preserve"> Вам предлагается ситуация. С помощью ее вы должны </w:t>
      </w:r>
    </w:p>
    <w:p w:rsidR="00AA3B93" w:rsidRPr="00AA3B93" w:rsidRDefault="00AA3B93" w:rsidP="00AA3B93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AA3B93">
        <w:rPr>
          <w:rFonts w:ascii="Arial" w:hAnsi="Arial" w:cs="Arial"/>
          <w:sz w:val="24"/>
          <w:szCs w:val="24"/>
        </w:rPr>
        <w:t>объяснить опоздание.</w:t>
      </w:r>
    </w:p>
    <w:p w:rsidR="00AA3B93" w:rsidRPr="00AA3B93" w:rsidRDefault="00AA3B93" w:rsidP="00AA3B93">
      <w:pPr>
        <w:spacing w:after="0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AA3B93">
        <w:rPr>
          <w:rFonts w:ascii="Arial" w:hAnsi="Arial" w:cs="Arial"/>
          <w:b/>
          <w:sz w:val="24"/>
          <w:szCs w:val="24"/>
        </w:rPr>
        <w:t>Конкурс "Репортаж"</w:t>
      </w:r>
    </w:p>
    <w:p w:rsidR="00AA3B93" w:rsidRPr="00AA3B93" w:rsidRDefault="00AA3B93" w:rsidP="00B0317D">
      <w:pPr>
        <w:spacing w:after="0"/>
        <w:rPr>
          <w:rFonts w:ascii="Arial" w:hAnsi="Arial" w:cs="Arial"/>
          <w:sz w:val="24"/>
          <w:szCs w:val="24"/>
        </w:rPr>
      </w:pPr>
      <w:r w:rsidRPr="00B0317D">
        <w:rPr>
          <w:rFonts w:ascii="Arial" w:hAnsi="Arial" w:cs="Arial"/>
          <w:b/>
          <w:sz w:val="24"/>
          <w:szCs w:val="24"/>
        </w:rPr>
        <w:t>Ведущий 1:</w:t>
      </w:r>
      <w:r w:rsidRPr="00AA3B93">
        <w:rPr>
          <w:rFonts w:ascii="Arial" w:hAnsi="Arial" w:cs="Arial"/>
          <w:sz w:val="24"/>
          <w:szCs w:val="24"/>
        </w:rPr>
        <w:t xml:space="preserve"> Для подготовки яркого обмана девушки порой идут на отчаянные поступки, проникают в самые опасные места. Мысленно представьте себя такой отчаянной девушкой и подготовьте свое оправдание. Объясните по сотовому телефону, что вы опаздываете потому, что оказались…(раздаются карточки с заданием).</w:t>
      </w:r>
    </w:p>
    <w:p w:rsidR="00AA3B93" w:rsidRPr="00AA3B93" w:rsidRDefault="00AA3B93" w:rsidP="00AA3B93">
      <w:pPr>
        <w:spacing w:after="0"/>
        <w:rPr>
          <w:rFonts w:ascii="Arial" w:hAnsi="Arial" w:cs="Arial"/>
          <w:i/>
          <w:iCs/>
          <w:spacing w:val="-1"/>
          <w:sz w:val="24"/>
          <w:szCs w:val="24"/>
        </w:rPr>
      </w:pPr>
      <w:r w:rsidRPr="00AA3B93">
        <w:rPr>
          <w:rFonts w:ascii="Arial" w:hAnsi="Arial" w:cs="Arial"/>
          <w:i/>
          <w:iCs/>
          <w:spacing w:val="-1"/>
          <w:sz w:val="24"/>
          <w:szCs w:val="24"/>
        </w:rPr>
        <w:t xml:space="preserve">         на карнизе 16-го этажа</w:t>
      </w:r>
    </w:p>
    <w:p w:rsidR="00AA3B93" w:rsidRPr="00AA3B93" w:rsidRDefault="00AA3B93" w:rsidP="00AA3B93">
      <w:pPr>
        <w:spacing w:after="0"/>
        <w:ind w:firstLine="567"/>
        <w:rPr>
          <w:rFonts w:ascii="Arial" w:hAnsi="Arial" w:cs="Arial"/>
          <w:i/>
          <w:iCs/>
          <w:spacing w:val="-1"/>
          <w:sz w:val="24"/>
          <w:szCs w:val="24"/>
        </w:rPr>
      </w:pPr>
      <w:r w:rsidRPr="00AA3B93">
        <w:rPr>
          <w:rFonts w:ascii="Arial" w:hAnsi="Arial" w:cs="Arial"/>
          <w:i/>
          <w:iCs/>
          <w:spacing w:val="-1"/>
          <w:sz w:val="24"/>
          <w:szCs w:val="24"/>
        </w:rPr>
        <w:t>на крыше горящего дома</w:t>
      </w:r>
    </w:p>
    <w:p w:rsidR="00AA3B93" w:rsidRPr="00AA3B93" w:rsidRDefault="00AA3B93" w:rsidP="00AA3B93">
      <w:pPr>
        <w:spacing w:after="0"/>
        <w:ind w:firstLine="567"/>
        <w:rPr>
          <w:rFonts w:ascii="Arial" w:hAnsi="Arial" w:cs="Arial"/>
          <w:i/>
          <w:iCs/>
          <w:spacing w:val="-1"/>
          <w:sz w:val="24"/>
          <w:szCs w:val="24"/>
        </w:rPr>
      </w:pPr>
      <w:r w:rsidRPr="00AA3B93">
        <w:rPr>
          <w:rFonts w:ascii="Arial" w:hAnsi="Arial" w:cs="Arial"/>
          <w:i/>
          <w:iCs/>
          <w:spacing w:val="-1"/>
          <w:sz w:val="24"/>
          <w:szCs w:val="24"/>
        </w:rPr>
        <w:t>на дне бассейна</w:t>
      </w:r>
    </w:p>
    <w:p w:rsidR="00AA3B93" w:rsidRPr="00AA3B93" w:rsidRDefault="00AA3B93" w:rsidP="00AA3B93">
      <w:pPr>
        <w:spacing w:after="0"/>
        <w:ind w:firstLine="567"/>
        <w:rPr>
          <w:rFonts w:ascii="Arial" w:hAnsi="Arial" w:cs="Arial"/>
          <w:i/>
          <w:iCs/>
          <w:spacing w:val="-1"/>
          <w:sz w:val="24"/>
          <w:szCs w:val="24"/>
        </w:rPr>
      </w:pPr>
      <w:r w:rsidRPr="00AA3B93">
        <w:rPr>
          <w:rFonts w:ascii="Arial" w:hAnsi="Arial" w:cs="Arial"/>
          <w:i/>
          <w:iCs/>
          <w:spacing w:val="-1"/>
          <w:sz w:val="24"/>
          <w:szCs w:val="24"/>
        </w:rPr>
        <w:lastRenderedPageBreak/>
        <w:t>в холодильнике-рефрижераторе</w:t>
      </w:r>
    </w:p>
    <w:p w:rsidR="00AA3B93" w:rsidRPr="00AA3B93" w:rsidRDefault="00AA3B93" w:rsidP="00AA3B93">
      <w:pPr>
        <w:spacing w:after="0"/>
        <w:ind w:firstLine="567"/>
        <w:rPr>
          <w:rFonts w:ascii="Arial" w:hAnsi="Arial" w:cs="Arial"/>
          <w:i/>
          <w:iCs/>
          <w:sz w:val="24"/>
          <w:szCs w:val="24"/>
        </w:rPr>
      </w:pPr>
      <w:r w:rsidRPr="00AA3B93">
        <w:rPr>
          <w:rFonts w:ascii="Arial" w:hAnsi="Arial" w:cs="Arial"/>
          <w:i/>
          <w:iCs/>
          <w:sz w:val="24"/>
          <w:szCs w:val="24"/>
        </w:rPr>
        <w:t>на операционном столе</w:t>
      </w:r>
    </w:p>
    <w:p w:rsidR="00AA3B93" w:rsidRPr="00AA3B93" w:rsidRDefault="00AA3B93" w:rsidP="00AA3B93">
      <w:pPr>
        <w:spacing w:after="0"/>
        <w:ind w:firstLine="567"/>
        <w:rPr>
          <w:rFonts w:ascii="Arial" w:hAnsi="Arial" w:cs="Arial"/>
          <w:i/>
          <w:iCs/>
          <w:sz w:val="24"/>
          <w:szCs w:val="24"/>
        </w:rPr>
      </w:pPr>
      <w:r w:rsidRPr="00AA3B93">
        <w:rPr>
          <w:rFonts w:ascii="Arial" w:hAnsi="Arial" w:cs="Arial"/>
          <w:i/>
          <w:iCs/>
          <w:sz w:val="24"/>
          <w:szCs w:val="24"/>
        </w:rPr>
        <w:t>на борту корабля</w:t>
      </w:r>
    </w:p>
    <w:p w:rsidR="00AA3B93" w:rsidRPr="00AA3B93" w:rsidRDefault="00AA3B93" w:rsidP="00AA3B93">
      <w:pPr>
        <w:spacing w:after="0"/>
        <w:ind w:firstLine="567"/>
        <w:rPr>
          <w:rFonts w:ascii="Arial" w:hAnsi="Arial" w:cs="Arial"/>
          <w:i/>
          <w:iCs/>
          <w:spacing w:val="-1"/>
          <w:sz w:val="24"/>
          <w:szCs w:val="24"/>
        </w:rPr>
      </w:pPr>
      <w:r w:rsidRPr="00AA3B93">
        <w:rPr>
          <w:rFonts w:ascii="Arial" w:hAnsi="Arial" w:cs="Arial"/>
          <w:i/>
          <w:iCs/>
          <w:spacing w:val="-1"/>
          <w:sz w:val="24"/>
          <w:szCs w:val="24"/>
        </w:rPr>
        <w:t>на борту самолета</w:t>
      </w:r>
    </w:p>
    <w:p w:rsidR="00AA3B93" w:rsidRPr="00AA3B93" w:rsidRDefault="00AA3B93" w:rsidP="00AA3B93">
      <w:pPr>
        <w:spacing w:after="0"/>
        <w:ind w:firstLine="567"/>
        <w:rPr>
          <w:rFonts w:ascii="Arial" w:hAnsi="Arial" w:cs="Arial"/>
          <w:i/>
          <w:iCs/>
          <w:sz w:val="24"/>
          <w:szCs w:val="24"/>
        </w:rPr>
      </w:pPr>
      <w:r w:rsidRPr="00AA3B93">
        <w:rPr>
          <w:rFonts w:ascii="Arial" w:hAnsi="Arial" w:cs="Arial"/>
          <w:i/>
          <w:iCs/>
          <w:sz w:val="24"/>
          <w:szCs w:val="24"/>
        </w:rPr>
        <w:t xml:space="preserve">(Раздаются карточки, и конкурсантки уходят готовиться) </w:t>
      </w:r>
    </w:p>
    <w:p w:rsidR="008E6D09" w:rsidRDefault="008E6D09" w:rsidP="008E6D09">
      <w:pPr>
        <w:spacing w:after="0"/>
        <w:rPr>
          <w:rFonts w:ascii="Arial" w:hAnsi="Arial" w:cs="Arial"/>
          <w:iCs/>
          <w:sz w:val="24"/>
          <w:szCs w:val="24"/>
        </w:rPr>
      </w:pPr>
    </w:p>
    <w:p w:rsidR="00AA3B93" w:rsidRPr="00AA3B93" w:rsidRDefault="00AA3B93" w:rsidP="008E6D09">
      <w:pPr>
        <w:spacing w:after="0"/>
        <w:rPr>
          <w:rFonts w:ascii="Arial" w:hAnsi="Arial" w:cs="Arial"/>
          <w:b/>
          <w:iCs/>
          <w:sz w:val="24"/>
          <w:szCs w:val="24"/>
        </w:rPr>
      </w:pPr>
      <w:r w:rsidRPr="008E6D09">
        <w:rPr>
          <w:rFonts w:ascii="Arial" w:hAnsi="Arial" w:cs="Arial"/>
          <w:b/>
          <w:iCs/>
          <w:sz w:val="24"/>
          <w:szCs w:val="24"/>
        </w:rPr>
        <w:t xml:space="preserve">Ведущий </w:t>
      </w:r>
      <w:r w:rsidR="008E6D09" w:rsidRPr="008E6D09">
        <w:rPr>
          <w:rFonts w:ascii="Arial" w:hAnsi="Arial" w:cs="Arial"/>
          <w:b/>
          <w:iCs/>
          <w:sz w:val="24"/>
          <w:szCs w:val="24"/>
        </w:rPr>
        <w:t>2</w:t>
      </w:r>
      <w:r w:rsidRPr="008E6D09">
        <w:rPr>
          <w:rFonts w:ascii="Arial" w:hAnsi="Arial" w:cs="Arial"/>
          <w:b/>
          <w:iCs/>
          <w:sz w:val="24"/>
          <w:szCs w:val="24"/>
        </w:rPr>
        <w:t>:</w:t>
      </w:r>
      <w:r w:rsidRPr="00AA3B93">
        <w:rPr>
          <w:rFonts w:ascii="Arial" w:hAnsi="Arial" w:cs="Arial"/>
          <w:iCs/>
          <w:sz w:val="24"/>
          <w:szCs w:val="24"/>
        </w:rPr>
        <w:t xml:space="preserve"> Пока наши конкурсантки </w:t>
      </w:r>
      <w:r w:rsidR="00D420FE">
        <w:rPr>
          <w:rFonts w:ascii="Arial" w:hAnsi="Arial" w:cs="Arial"/>
          <w:iCs/>
          <w:sz w:val="24"/>
          <w:szCs w:val="24"/>
        </w:rPr>
        <w:t xml:space="preserve">от команд </w:t>
      </w:r>
      <w:r w:rsidRPr="00AA3B93">
        <w:rPr>
          <w:rFonts w:ascii="Arial" w:hAnsi="Arial" w:cs="Arial"/>
          <w:iCs/>
          <w:sz w:val="24"/>
          <w:szCs w:val="24"/>
        </w:rPr>
        <w:t xml:space="preserve">готовятся, мы вас всех приглашаем на премьеру театра-экспромта. Для этого нам </w:t>
      </w:r>
      <w:proofErr w:type="gramStart"/>
      <w:r w:rsidRPr="00AA3B93">
        <w:rPr>
          <w:rFonts w:ascii="Arial" w:hAnsi="Arial" w:cs="Arial"/>
          <w:iCs/>
          <w:sz w:val="24"/>
          <w:szCs w:val="24"/>
        </w:rPr>
        <w:t>нужны</w:t>
      </w:r>
      <w:proofErr w:type="gramEnd"/>
      <w:r w:rsidRPr="00AA3B93">
        <w:rPr>
          <w:rFonts w:ascii="Arial" w:hAnsi="Arial" w:cs="Arial"/>
          <w:iCs/>
          <w:sz w:val="24"/>
          <w:szCs w:val="24"/>
        </w:rPr>
        <w:t xml:space="preserve"> 10 желающих человек. Для вашего просмотра предлагаем спектакль под названием </w:t>
      </w:r>
      <w:r w:rsidRPr="00AA3B93">
        <w:rPr>
          <w:rFonts w:ascii="Arial" w:hAnsi="Arial" w:cs="Arial"/>
          <w:b/>
          <w:iCs/>
          <w:sz w:val="24"/>
          <w:szCs w:val="24"/>
        </w:rPr>
        <w:t xml:space="preserve">«Ночь». </w:t>
      </w:r>
    </w:p>
    <w:p w:rsidR="00AA3B93" w:rsidRPr="00AA3B93" w:rsidRDefault="00AA3B93" w:rsidP="00AA3B93">
      <w:pPr>
        <w:shd w:val="clear" w:color="auto" w:fill="FFFFFF"/>
        <w:spacing w:after="0"/>
        <w:ind w:right="403"/>
        <w:rPr>
          <w:rFonts w:ascii="Arial" w:hAnsi="Arial" w:cs="Arial"/>
          <w:spacing w:val="-3"/>
          <w:sz w:val="24"/>
          <w:szCs w:val="24"/>
        </w:rPr>
      </w:pPr>
      <w:r w:rsidRPr="00AA3B93">
        <w:rPr>
          <w:rFonts w:ascii="Arial" w:hAnsi="Arial" w:cs="Arial"/>
          <w:sz w:val="24"/>
          <w:szCs w:val="24"/>
          <w:u w:val="single"/>
        </w:rPr>
        <w:t>Действующие лица:</w:t>
      </w:r>
      <w:r w:rsidRPr="00AA3B93">
        <w:rPr>
          <w:rFonts w:ascii="Arial" w:hAnsi="Arial" w:cs="Arial"/>
          <w:sz w:val="24"/>
          <w:szCs w:val="24"/>
        </w:rPr>
        <w:t xml:space="preserve"> Занавес, </w:t>
      </w:r>
      <w:r w:rsidRPr="00AA3B93">
        <w:rPr>
          <w:rFonts w:ascii="Arial" w:hAnsi="Arial" w:cs="Arial"/>
          <w:spacing w:val="-3"/>
          <w:sz w:val="24"/>
          <w:szCs w:val="24"/>
        </w:rPr>
        <w:t>Ветер, Деревья, Конь, Воробей, Цыган-вор, Пёс, Хозяин, Хозяйка.</w:t>
      </w:r>
    </w:p>
    <w:p w:rsidR="00AA3B93" w:rsidRPr="00AA3B93" w:rsidRDefault="00AA3B93" w:rsidP="0027613A">
      <w:pPr>
        <w:shd w:val="clear" w:color="auto" w:fill="FFFFFF"/>
        <w:spacing w:after="0"/>
        <w:ind w:right="101" w:firstLine="742"/>
        <w:rPr>
          <w:rFonts w:ascii="Arial" w:hAnsi="Arial" w:cs="Arial"/>
          <w:sz w:val="24"/>
          <w:szCs w:val="24"/>
        </w:rPr>
      </w:pPr>
      <w:r w:rsidRPr="00AA3B93">
        <w:rPr>
          <w:rFonts w:ascii="Arial" w:hAnsi="Arial" w:cs="Arial"/>
          <w:sz w:val="24"/>
          <w:szCs w:val="24"/>
        </w:rPr>
        <w:t>«Занавес. Ночь. Завывает Ветер. Раскачиваются Деревья. Между ними пробирается Цыган-вор, он ищет конюшню, где спит Конь... Вот и конюшня. Спит Конь, ему что-то снит</w:t>
      </w:r>
      <w:bookmarkStart w:id="0" w:name="_GoBack"/>
      <w:bookmarkEnd w:id="0"/>
      <w:r w:rsidRPr="00AA3B93">
        <w:rPr>
          <w:rFonts w:ascii="Arial" w:hAnsi="Arial" w:cs="Arial"/>
          <w:sz w:val="24"/>
          <w:szCs w:val="24"/>
        </w:rPr>
        <w:t xml:space="preserve">ся, он слегка перебирает </w:t>
      </w:r>
      <w:r w:rsidRPr="00AA3B93">
        <w:rPr>
          <w:rFonts w:ascii="Arial" w:hAnsi="Arial" w:cs="Arial"/>
          <w:spacing w:val="-1"/>
          <w:sz w:val="24"/>
          <w:szCs w:val="24"/>
        </w:rPr>
        <w:t xml:space="preserve">копытами и тоненько ржет. Недалеко от него пристроился на жердочке </w:t>
      </w:r>
      <w:r w:rsidRPr="00AA3B93">
        <w:rPr>
          <w:rFonts w:ascii="Arial" w:hAnsi="Arial" w:cs="Arial"/>
          <w:sz w:val="24"/>
          <w:szCs w:val="24"/>
        </w:rPr>
        <w:t>Воробей, он дремлет, иногда открывает то один, то другой глаз. На</w:t>
      </w:r>
      <w:r w:rsidRPr="00AA3B93">
        <w:rPr>
          <w:rFonts w:ascii="Arial" w:hAnsi="Arial" w:cs="Arial"/>
          <w:b/>
          <w:bCs/>
          <w:sz w:val="24"/>
          <w:szCs w:val="24"/>
        </w:rPr>
        <w:t xml:space="preserve"> </w:t>
      </w:r>
      <w:r w:rsidRPr="00AA3B93">
        <w:rPr>
          <w:rFonts w:ascii="Arial" w:hAnsi="Arial" w:cs="Arial"/>
          <w:sz w:val="24"/>
          <w:szCs w:val="24"/>
        </w:rPr>
        <w:t>улице, на привязи спит Пес... Деревья шумят, из-за шума не слышно, как Цыган-вор пробирается в конюшню. Вот он хватает Коня за уздечку… Воробей зачирикал тревожно</w:t>
      </w:r>
      <w:proofErr w:type="gramStart"/>
      <w:r w:rsidRPr="00AA3B93">
        <w:rPr>
          <w:rFonts w:ascii="Arial" w:hAnsi="Arial" w:cs="Arial"/>
          <w:sz w:val="24"/>
          <w:szCs w:val="24"/>
        </w:rPr>
        <w:t xml:space="preserve">.... </w:t>
      </w:r>
      <w:proofErr w:type="gramEnd"/>
      <w:r w:rsidRPr="00AA3B93">
        <w:rPr>
          <w:rFonts w:ascii="Arial" w:hAnsi="Arial" w:cs="Arial"/>
          <w:sz w:val="24"/>
          <w:szCs w:val="24"/>
        </w:rPr>
        <w:t xml:space="preserve">Пес отчаянно залаял.... </w:t>
      </w:r>
      <w:r w:rsidRPr="00AA3B93">
        <w:rPr>
          <w:rFonts w:ascii="Arial" w:hAnsi="Arial" w:cs="Arial"/>
          <w:spacing w:val="-1"/>
          <w:sz w:val="24"/>
          <w:szCs w:val="24"/>
        </w:rPr>
        <w:t xml:space="preserve">Цыган уводит Коня. Пес заливается лаем. Выбежала из дома Хозяйка, </w:t>
      </w:r>
      <w:r w:rsidRPr="00AA3B93">
        <w:rPr>
          <w:rFonts w:ascii="Arial" w:hAnsi="Arial" w:cs="Arial"/>
          <w:sz w:val="24"/>
          <w:szCs w:val="24"/>
        </w:rPr>
        <w:t xml:space="preserve">заохала, закричала. Она зовет мужа. Выскочил с ружьем в руках </w:t>
      </w:r>
      <w:r w:rsidRPr="00AA3B93">
        <w:rPr>
          <w:rFonts w:ascii="Arial" w:hAnsi="Arial" w:cs="Arial"/>
          <w:spacing w:val="-1"/>
          <w:sz w:val="24"/>
          <w:szCs w:val="24"/>
        </w:rPr>
        <w:t xml:space="preserve">Хозяин... Цыган убегает. Хозяин ведет Коня в стойло. Пес прыгает </w:t>
      </w:r>
      <w:r w:rsidRPr="00AA3B93">
        <w:rPr>
          <w:rFonts w:ascii="Arial" w:hAnsi="Arial" w:cs="Arial"/>
          <w:iCs/>
          <w:spacing w:val="-1"/>
          <w:sz w:val="24"/>
          <w:szCs w:val="24"/>
        </w:rPr>
        <w:t xml:space="preserve">от </w:t>
      </w:r>
      <w:r w:rsidRPr="00AA3B93">
        <w:rPr>
          <w:rFonts w:ascii="Arial" w:hAnsi="Arial" w:cs="Arial"/>
          <w:sz w:val="24"/>
          <w:szCs w:val="24"/>
        </w:rPr>
        <w:t xml:space="preserve">радости. Воробей летает вокруг. Деревья шумят, и Ветер продолжает завывать... Хозяин гладит Коня, бросает ему сена. Хозяин зовет Хозяйку в дом. Все успокаивается. Спит Пес. Дремлет Воробей на </w:t>
      </w:r>
      <w:r w:rsidRPr="00AA3B93">
        <w:rPr>
          <w:rFonts w:ascii="Arial" w:hAnsi="Arial" w:cs="Arial"/>
          <w:spacing w:val="-1"/>
          <w:sz w:val="24"/>
          <w:szCs w:val="24"/>
        </w:rPr>
        <w:t xml:space="preserve">своем прежнем месте. Стоя засыпает </w:t>
      </w:r>
      <w:r w:rsidRPr="00AA3B93">
        <w:rPr>
          <w:rFonts w:ascii="Arial" w:hAnsi="Arial" w:cs="Arial"/>
          <w:bCs/>
          <w:spacing w:val="-1"/>
          <w:sz w:val="24"/>
          <w:szCs w:val="24"/>
        </w:rPr>
        <w:t>Конь, он изредка</w:t>
      </w:r>
      <w:r w:rsidRPr="00AA3B93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AA3B93">
        <w:rPr>
          <w:rFonts w:ascii="Arial" w:hAnsi="Arial" w:cs="Arial"/>
          <w:spacing w:val="-1"/>
          <w:sz w:val="24"/>
          <w:szCs w:val="24"/>
        </w:rPr>
        <w:t xml:space="preserve">вздрагивает и </w:t>
      </w:r>
      <w:r w:rsidRPr="00AA3B93">
        <w:rPr>
          <w:rFonts w:ascii="Arial" w:hAnsi="Arial" w:cs="Arial"/>
          <w:sz w:val="24"/>
          <w:szCs w:val="24"/>
        </w:rPr>
        <w:t>тихо ржет... Занавес!»</w:t>
      </w:r>
    </w:p>
    <w:p w:rsidR="00AA3B93" w:rsidRPr="00AA3B93" w:rsidRDefault="00AA3B93" w:rsidP="0027613A">
      <w:pPr>
        <w:shd w:val="clear" w:color="auto" w:fill="FFFFFF"/>
        <w:spacing w:after="0"/>
        <w:ind w:right="101" w:firstLine="742"/>
        <w:rPr>
          <w:rFonts w:ascii="Arial" w:hAnsi="Arial" w:cs="Arial"/>
          <w:sz w:val="24"/>
          <w:szCs w:val="24"/>
        </w:rPr>
      </w:pPr>
      <w:proofErr w:type="gramStart"/>
      <w:r w:rsidRPr="00AA3B93">
        <w:rPr>
          <w:rFonts w:ascii="Arial" w:hAnsi="Arial" w:cs="Arial"/>
          <w:sz w:val="24"/>
          <w:szCs w:val="24"/>
        </w:rPr>
        <w:t>(Все актеры выходят на сцену, кланяются.</w:t>
      </w:r>
      <w:proofErr w:type="gramEnd"/>
      <w:r w:rsidRPr="00AA3B9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A3B93">
        <w:rPr>
          <w:rFonts w:ascii="Arial" w:hAnsi="Arial" w:cs="Arial"/>
          <w:sz w:val="24"/>
          <w:szCs w:val="24"/>
        </w:rPr>
        <w:t xml:space="preserve">Зрители аплодируют). </w:t>
      </w:r>
      <w:proofErr w:type="gramEnd"/>
    </w:p>
    <w:p w:rsidR="00DE1B99" w:rsidRDefault="00DE1B99" w:rsidP="00DE1B99">
      <w:pPr>
        <w:spacing w:after="0"/>
        <w:rPr>
          <w:rFonts w:ascii="Arial" w:hAnsi="Arial" w:cs="Arial"/>
          <w:sz w:val="24"/>
          <w:szCs w:val="24"/>
        </w:rPr>
      </w:pPr>
    </w:p>
    <w:p w:rsidR="00AA3B93" w:rsidRPr="00AA3B93" w:rsidRDefault="00AA3B93" w:rsidP="00DE1B99">
      <w:pPr>
        <w:spacing w:after="0"/>
        <w:rPr>
          <w:rFonts w:ascii="Arial" w:hAnsi="Arial" w:cs="Arial"/>
          <w:sz w:val="24"/>
          <w:szCs w:val="24"/>
        </w:rPr>
      </w:pPr>
      <w:r w:rsidRPr="00DE1B99">
        <w:rPr>
          <w:rFonts w:ascii="Arial" w:hAnsi="Arial" w:cs="Arial"/>
          <w:b/>
          <w:sz w:val="24"/>
          <w:szCs w:val="24"/>
        </w:rPr>
        <w:t xml:space="preserve">Ведущий </w:t>
      </w:r>
      <w:r w:rsidR="00DE1B99">
        <w:rPr>
          <w:rFonts w:ascii="Arial" w:hAnsi="Arial" w:cs="Arial"/>
          <w:b/>
          <w:sz w:val="24"/>
          <w:szCs w:val="24"/>
        </w:rPr>
        <w:t>1</w:t>
      </w:r>
      <w:r w:rsidRPr="00DE1B99">
        <w:rPr>
          <w:rFonts w:ascii="Arial" w:hAnsi="Arial" w:cs="Arial"/>
          <w:b/>
          <w:sz w:val="24"/>
          <w:szCs w:val="24"/>
        </w:rPr>
        <w:t>:</w:t>
      </w:r>
      <w:r w:rsidRPr="00AA3B93">
        <w:rPr>
          <w:rFonts w:ascii="Arial" w:hAnsi="Arial" w:cs="Arial"/>
          <w:sz w:val="24"/>
          <w:szCs w:val="24"/>
        </w:rPr>
        <w:t xml:space="preserve"> Мы посмотрели великолепный спектакль, где все актеры выступили на высшем уровне. Браво!  И так наши конкурсантки готовы. Предоставляем им слово... </w:t>
      </w:r>
    </w:p>
    <w:p w:rsidR="00AA3B93" w:rsidRPr="00AA3B93" w:rsidRDefault="00AA3B93" w:rsidP="00AA3B93">
      <w:pPr>
        <w:spacing w:after="0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AA3B93">
        <w:rPr>
          <w:rFonts w:ascii="Arial" w:hAnsi="Arial" w:cs="Arial"/>
          <w:b/>
          <w:sz w:val="24"/>
          <w:szCs w:val="24"/>
        </w:rPr>
        <w:t>Конкурс «Интеллектуальный»</w:t>
      </w:r>
    </w:p>
    <w:p w:rsidR="00AA3B93" w:rsidRPr="00AA3B93" w:rsidRDefault="00DE1B99" w:rsidP="00DE1B9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Ведущий 2</w:t>
      </w:r>
      <w:r w:rsidR="00AA3B93" w:rsidRPr="00DE1B99">
        <w:rPr>
          <w:rFonts w:ascii="Arial" w:hAnsi="Arial" w:cs="Arial"/>
          <w:b/>
          <w:sz w:val="24"/>
          <w:szCs w:val="24"/>
        </w:rPr>
        <w:t>:</w:t>
      </w:r>
      <w:r w:rsidR="00AA3B93" w:rsidRPr="00AA3B93">
        <w:rPr>
          <w:rFonts w:ascii="Arial" w:hAnsi="Arial" w:cs="Arial"/>
          <w:sz w:val="24"/>
          <w:szCs w:val="24"/>
        </w:rPr>
        <w:t xml:space="preserve"> Авраам Линкольн не раз любил повторять, что внешняя красота тем ценнее, чем больше внутренней красоты за ней скрывается. Поэтому наш следующий конкурс - интеллектуальный. </w:t>
      </w:r>
      <w:r w:rsidR="00D420FE">
        <w:rPr>
          <w:rFonts w:ascii="Arial" w:hAnsi="Arial" w:cs="Arial"/>
          <w:sz w:val="24"/>
          <w:szCs w:val="24"/>
        </w:rPr>
        <w:t xml:space="preserve">Командам </w:t>
      </w:r>
      <w:r w:rsidR="00AA3B93" w:rsidRPr="00AA3B93">
        <w:rPr>
          <w:rFonts w:ascii="Arial" w:hAnsi="Arial" w:cs="Arial"/>
          <w:sz w:val="24"/>
          <w:szCs w:val="24"/>
        </w:rPr>
        <w:t>предоставляется право по очереди вытягивать карточки из мешочка и отвечать на вопрос, который скрывается за тем или иным номером. Если она не знает ответ на вопрос или дает неправильный ответ, ответить могут другие ко</w:t>
      </w:r>
      <w:r w:rsidR="00C47CA9">
        <w:rPr>
          <w:rFonts w:ascii="Arial" w:hAnsi="Arial" w:cs="Arial"/>
          <w:sz w:val="24"/>
          <w:szCs w:val="24"/>
        </w:rPr>
        <w:t>манды</w:t>
      </w:r>
      <w:r>
        <w:rPr>
          <w:rFonts w:ascii="Arial" w:hAnsi="Arial" w:cs="Arial"/>
          <w:sz w:val="24"/>
          <w:szCs w:val="24"/>
        </w:rPr>
        <w:t xml:space="preserve">, </w:t>
      </w:r>
      <w:r w:rsidR="00AA3B93" w:rsidRPr="00AA3B93">
        <w:rPr>
          <w:rFonts w:ascii="Arial" w:hAnsi="Arial" w:cs="Arial"/>
          <w:sz w:val="24"/>
          <w:szCs w:val="24"/>
        </w:rPr>
        <w:t xml:space="preserve">по желанию, получая право таким образом заработать дополнительные баллы. Предлагаются примерные </w:t>
      </w:r>
      <w:r w:rsidR="00AA3B93" w:rsidRPr="00AA3B93">
        <w:rPr>
          <w:rFonts w:ascii="Arial" w:hAnsi="Arial" w:cs="Arial"/>
          <w:b/>
          <w:sz w:val="24"/>
          <w:szCs w:val="24"/>
        </w:rPr>
        <w:t>вопросы для конкурса</w:t>
      </w:r>
      <w:r w:rsidR="00AA3B93" w:rsidRPr="00AA3B93">
        <w:rPr>
          <w:rFonts w:ascii="Arial" w:hAnsi="Arial" w:cs="Arial"/>
          <w:sz w:val="24"/>
          <w:szCs w:val="24"/>
        </w:rPr>
        <w:t>:</w:t>
      </w:r>
    </w:p>
    <w:p w:rsidR="00AA3B93" w:rsidRPr="00AA3B93" w:rsidRDefault="00AA3B93" w:rsidP="00AA3B93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AA3B93">
        <w:rPr>
          <w:rFonts w:ascii="Arial" w:hAnsi="Arial" w:cs="Arial"/>
          <w:sz w:val="24"/>
          <w:szCs w:val="24"/>
        </w:rPr>
        <w:t>1. Когда и где впервые стали праздновать 8 марта? (в Дании, в городе Копенгагене в 1910 году на втором съезде женщин-социалисток принято решение отмечать этот праздник)</w:t>
      </w:r>
    </w:p>
    <w:p w:rsidR="00AA3B93" w:rsidRPr="00AA3B93" w:rsidRDefault="00AA3B93" w:rsidP="00AA3B93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AA3B93">
        <w:rPr>
          <w:rFonts w:ascii="Arial" w:hAnsi="Arial" w:cs="Arial"/>
          <w:sz w:val="24"/>
          <w:szCs w:val="24"/>
        </w:rPr>
        <w:t>2. Назовите цветок - символ 8 марта? (Мимоза)</w:t>
      </w:r>
    </w:p>
    <w:p w:rsidR="00AA3B93" w:rsidRPr="00AA3B93" w:rsidRDefault="00AA3B93" w:rsidP="00AA3B93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AA3B93">
        <w:rPr>
          <w:rFonts w:ascii="Arial" w:hAnsi="Arial" w:cs="Arial"/>
          <w:sz w:val="24"/>
          <w:szCs w:val="24"/>
        </w:rPr>
        <w:t>3. Сумма средств и приемов, при помощи которых из бабы Яги можно сделать Василису Прекрасную? (Косметика)</w:t>
      </w:r>
    </w:p>
    <w:p w:rsidR="00AA3B93" w:rsidRPr="00AA3B93" w:rsidRDefault="00AA3B93" w:rsidP="00AA3B93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AA3B93">
        <w:rPr>
          <w:rFonts w:ascii="Arial" w:hAnsi="Arial" w:cs="Arial"/>
          <w:sz w:val="24"/>
          <w:szCs w:val="24"/>
        </w:rPr>
        <w:t>4. Назовите три библейские добродетели, названные женскими именами?</w:t>
      </w:r>
      <w:r w:rsidR="00390A58">
        <w:rPr>
          <w:rFonts w:ascii="Arial" w:hAnsi="Arial" w:cs="Arial"/>
          <w:sz w:val="24"/>
          <w:szCs w:val="24"/>
        </w:rPr>
        <w:t xml:space="preserve"> </w:t>
      </w:r>
      <w:r w:rsidRPr="00AA3B93">
        <w:rPr>
          <w:rFonts w:ascii="Arial" w:hAnsi="Arial" w:cs="Arial"/>
          <w:sz w:val="24"/>
          <w:szCs w:val="24"/>
        </w:rPr>
        <w:t>(Вера, Надежда, Любовь)</w:t>
      </w:r>
    </w:p>
    <w:p w:rsidR="00AA3B93" w:rsidRPr="00AA3B93" w:rsidRDefault="00AA3B93" w:rsidP="00AA3B93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AA3B93">
        <w:rPr>
          <w:rFonts w:ascii="Arial" w:hAnsi="Arial" w:cs="Arial"/>
          <w:sz w:val="24"/>
          <w:szCs w:val="24"/>
        </w:rPr>
        <w:t>5. Райское местечко для влюбленных? (Шалаш)</w:t>
      </w:r>
    </w:p>
    <w:p w:rsidR="00AA3B93" w:rsidRPr="00AA3B93" w:rsidRDefault="00AA3B93" w:rsidP="00AA3B93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AA3B93">
        <w:rPr>
          <w:rFonts w:ascii="Arial" w:hAnsi="Arial" w:cs="Arial"/>
          <w:sz w:val="24"/>
          <w:szCs w:val="24"/>
        </w:rPr>
        <w:lastRenderedPageBreak/>
        <w:t>6. Королева детективного жанра? (Агата Кристи)</w:t>
      </w:r>
    </w:p>
    <w:p w:rsidR="00AA3B93" w:rsidRPr="00AA3B93" w:rsidRDefault="00AA3B93" w:rsidP="00AA3B93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AA3B93">
        <w:rPr>
          <w:rFonts w:ascii="Arial" w:hAnsi="Arial" w:cs="Arial"/>
          <w:sz w:val="24"/>
          <w:szCs w:val="24"/>
        </w:rPr>
        <w:t>7. Родственница, которая приезжая, любит говорить: «Здравствуйте, я ваша...» (Тетя)</w:t>
      </w:r>
    </w:p>
    <w:p w:rsidR="00AA3B93" w:rsidRPr="00AA3B93" w:rsidRDefault="00AA3B93" w:rsidP="00AA3B93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AA3B93">
        <w:rPr>
          <w:rFonts w:ascii="Arial" w:hAnsi="Arial" w:cs="Arial"/>
          <w:sz w:val="24"/>
          <w:szCs w:val="24"/>
        </w:rPr>
        <w:t>8. Как звали жену А.С. Пушкина? (Наталья Николаевна Гончарова)</w:t>
      </w:r>
    </w:p>
    <w:p w:rsidR="00AA3B93" w:rsidRPr="00AA3B93" w:rsidRDefault="00AA3B93" w:rsidP="00AA3B93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AA3B93">
        <w:rPr>
          <w:rFonts w:ascii="Arial" w:hAnsi="Arial" w:cs="Arial"/>
          <w:sz w:val="24"/>
          <w:szCs w:val="24"/>
        </w:rPr>
        <w:t>9. Назовите планету, известную как «утренняя звезда»? (Венера)</w:t>
      </w:r>
    </w:p>
    <w:p w:rsidR="00AA3B93" w:rsidRPr="00AA3B93" w:rsidRDefault="00AA3B93" w:rsidP="00AA3B93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AA3B93">
        <w:rPr>
          <w:rFonts w:ascii="Arial" w:hAnsi="Arial" w:cs="Arial"/>
          <w:sz w:val="24"/>
          <w:szCs w:val="24"/>
        </w:rPr>
        <w:t>10. Как звали жену греческого героя Одиссея, ставшую символом верности? (Пенелопа)</w:t>
      </w:r>
    </w:p>
    <w:p w:rsidR="00AA3B93" w:rsidRPr="00AA3B93" w:rsidRDefault="00AA3B93" w:rsidP="00AA3B93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AA3B93">
        <w:rPr>
          <w:rFonts w:ascii="Arial" w:hAnsi="Arial" w:cs="Arial"/>
          <w:sz w:val="24"/>
          <w:szCs w:val="24"/>
        </w:rPr>
        <w:t>11. В древнегреческой мифологии богиней красоты была... (Афродита)</w:t>
      </w:r>
    </w:p>
    <w:p w:rsidR="00AA3B93" w:rsidRPr="00AA3B93" w:rsidRDefault="00AA3B93" w:rsidP="00AA3B93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AA3B93">
        <w:rPr>
          <w:rFonts w:ascii="Arial" w:hAnsi="Arial" w:cs="Arial"/>
          <w:sz w:val="24"/>
          <w:szCs w:val="24"/>
        </w:rPr>
        <w:t>12. Эту женщину Сергей Есенин называл «скверной девочкой и своею милою». Назовите ее имя. (Айседора Дункан)</w:t>
      </w:r>
    </w:p>
    <w:p w:rsidR="00AA3B93" w:rsidRPr="00AA3B93" w:rsidRDefault="00AA3B93" w:rsidP="00AA3B93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AA3B93">
        <w:rPr>
          <w:rFonts w:ascii="Arial" w:hAnsi="Arial" w:cs="Arial"/>
          <w:sz w:val="24"/>
          <w:szCs w:val="24"/>
        </w:rPr>
        <w:t>13. Женщина, родившаяся в шлеме и панцире? (богиня Афина Паллада)</w:t>
      </w:r>
    </w:p>
    <w:p w:rsidR="00AA3B93" w:rsidRPr="00AA3B93" w:rsidRDefault="00AA3B93" w:rsidP="00AA3B93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AA3B93">
        <w:rPr>
          <w:rFonts w:ascii="Arial" w:hAnsi="Arial" w:cs="Arial"/>
          <w:sz w:val="24"/>
          <w:szCs w:val="24"/>
        </w:rPr>
        <w:t>14. Совокупность теплых тапочек, мягкого кресла и «</w:t>
      </w:r>
      <w:proofErr w:type="spellStart"/>
      <w:r w:rsidRPr="00AA3B93">
        <w:rPr>
          <w:rFonts w:ascii="Arial" w:hAnsi="Arial" w:cs="Arial"/>
          <w:sz w:val="24"/>
          <w:szCs w:val="24"/>
        </w:rPr>
        <w:t>мурлыкающего</w:t>
      </w:r>
      <w:proofErr w:type="spellEnd"/>
      <w:r w:rsidRPr="00AA3B93">
        <w:rPr>
          <w:rFonts w:ascii="Arial" w:hAnsi="Arial" w:cs="Arial"/>
          <w:sz w:val="24"/>
          <w:szCs w:val="24"/>
        </w:rPr>
        <w:t xml:space="preserve"> супруга»? (Домашний уют)</w:t>
      </w:r>
    </w:p>
    <w:p w:rsidR="00AA3B93" w:rsidRPr="00AA3B93" w:rsidRDefault="00AA3B93" w:rsidP="00AA3B93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AA3B93">
        <w:rPr>
          <w:rFonts w:ascii="Arial" w:hAnsi="Arial" w:cs="Arial"/>
          <w:sz w:val="24"/>
          <w:szCs w:val="24"/>
        </w:rPr>
        <w:t>15. Любитель ухаживать за женщинами (Волокита)</w:t>
      </w:r>
    </w:p>
    <w:p w:rsidR="00AA3B93" w:rsidRPr="00AA3B93" w:rsidRDefault="00AA3B93" w:rsidP="00AA3B93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AA3B93">
        <w:rPr>
          <w:rFonts w:ascii="Arial" w:hAnsi="Arial" w:cs="Arial"/>
          <w:sz w:val="24"/>
          <w:szCs w:val="24"/>
        </w:rPr>
        <w:t>16. Гордость запорожца, за которую иногда таскает драчливая супруга. (Чуб)</w:t>
      </w:r>
    </w:p>
    <w:p w:rsidR="00AA3B93" w:rsidRPr="00AA3B93" w:rsidRDefault="00AA3B93" w:rsidP="00AA3B93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AA3B93">
        <w:rPr>
          <w:rFonts w:ascii="Arial" w:hAnsi="Arial" w:cs="Arial"/>
          <w:sz w:val="24"/>
          <w:szCs w:val="24"/>
        </w:rPr>
        <w:t>17. Самая популярная героиня Михаила Булгакова? (Маргарита)</w:t>
      </w:r>
    </w:p>
    <w:p w:rsidR="00AA3B93" w:rsidRPr="00AA3B93" w:rsidRDefault="00AA3B93" w:rsidP="00AA3B93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AA3B93">
        <w:rPr>
          <w:rFonts w:ascii="Arial" w:hAnsi="Arial" w:cs="Arial"/>
          <w:sz w:val="24"/>
          <w:szCs w:val="24"/>
        </w:rPr>
        <w:t>18. Как звали царевну-лягушку? (Василиса Прекрасная)</w:t>
      </w:r>
    </w:p>
    <w:p w:rsidR="00AA3B93" w:rsidRPr="00AA3B93" w:rsidRDefault="00AA3B93" w:rsidP="00AA3B93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AA3B93">
        <w:rPr>
          <w:rFonts w:ascii="Arial" w:hAnsi="Arial" w:cs="Arial"/>
          <w:sz w:val="24"/>
          <w:szCs w:val="24"/>
        </w:rPr>
        <w:t xml:space="preserve">19. Назовите имя дамы сердца Дон Кихота? (Дульсинея </w:t>
      </w:r>
      <w:proofErr w:type="spellStart"/>
      <w:r w:rsidRPr="00AA3B93">
        <w:rPr>
          <w:rFonts w:ascii="Arial" w:hAnsi="Arial" w:cs="Arial"/>
          <w:sz w:val="24"/>
          <w:szCs w:val="24"/>
        </w:rPr>
        <w:t>Тобосская</w:t>
      </w:r>
      <w:proofErr w:type="spellEnd"/>
      <w:r w:rsidRPr="00AA3B93">
        <w:rPr>
          <w:rFonts w:ascii="Arial" w:hAnsi="Arial" w:cs="Arial"/>
          <w:sz w:val="24"/>
          <w:szCs w:val="24"/>
        </w:rPr>
        <w:t>)</w:t>
      </w:r>
    </w:p>
    <w:p w:rsidR="00AA3B93" w:rsidRPr="00AA3B93" w:rsidRDefault="00AA3B93" w:rsidP="00AA3B93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AA3B93">
        <w:rPr>
          <w:rFonts w:ascii="Arial" w:hAnsi="Arial" w:cs="Arial"/>
          <w:sz w:val="24"/>
          <w:szCs w:val="24"/>
        </w:rPr>
        <w:t xml:space="preserve">20. Девочка с кудрявыми голубыми волосами из кукольного театра Карабаса </w:t>
      </w:r>
      <w:proofErr w:type="gramStart"/>
      <w:r w:rsidRPr="00AA3B93">
        <w:rPr>
          <w:rFonts w:ascii="Arial" w:hAnsi="Arial" w:cs="Arial"/>
          <w:sz w:val="24"/>
          <w:szCs w:val="24"/>
        </w:rPr>
        <w:t>-</w:t>
      </w:r>
      <w:proofErr w:type="spellStart"/>
      <w:r w:rsidRPr="00AA3B93">
        <w:rPr>
          <w:rFonts w:ascii="Arial" w:hAnsi="Arial" w:cs="Arial"/>
          <w:sz w:val="24"/>
          <w:szCs w:val="24"/>
        </w:rPr>
        <w:t>Б</w:t>
      </w:r>
      <w:proofErr w:type="gramEnd"/>
      <w:r w:rsidRPr="00AA3B93">
        <w:rPr>
          <w:rFonts w:ascii="Arial" w:hAnsi="Arial" w:cs="Arial"/>
          <w:sz w:val="24"/>
          <w:szCs w:val="24"/>
        </w:rPr>
        <w:t>арабаса</w:t>
      </w:r>
      <w:proofErr w:type="spellEnd"/>
      <w:r w:rsidRPr="00AA3B93">
        <w:rPr>
          <w:rFonts w:ascii="Arial" w:hAnsi="Arial" w:cs="Arial"/>
          <w:sz w:val="24"/>
          <w:szCs w:val="24"/>
        </w:rPr>
        <w:t>? (Мальвина)</w:t>
      </w:r>
    </w:p>
    <w:p w:rsidR="00AA3B93" w:rsidRPr="00AA3B93" w:rsidRDefault="00AA3B93" w:rsidP="00AA3B93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AA3B93">
        <w:rPr>
          <w:rFonts w:ascii="Arial" w:hAnsi="Arial" w:cs="Arial"/>
          <w:sz w:val="24"/>
          <w:szCs w:val="24"/>
        </w:rPr>
        <w:t xml:space="preserve">21. Анн и Серж  </w:t>
      </w:r>
      <w:proofErr w:type="spellStart"/>
      <w:r w:rsidRPr="00AA3B93">
        <w:rPr>
          <w:rFonts w:ascii="Arial" w:hAnsi="Arial" w:cs="Arial"/>
          <w:sz w:val="24"/>
          <w:szCs w:val="24"/>
        </w:rPr>
        <w:t>Голон</w:t>
      </w:r>
      <w:proofErr w:type="spellEnd"/>
      <w:r w:rsidRPr="00AA3B93">
        <w:rPr>
          <w:rFonts w:ascii="Arial" w:hAnsi="Arial" w:cs="Arial"/>
          <w:sz w:val="24"/>
          <w:szCs w:val="24"/>
        </w:rPr>
        <w:t xml:space="preserve"> написали серию книг, героиней которых стала отважная женщина. Назовите ее имя. (Анжелика)</w:t>
      </w:r>
    </w:p>
    <w:p w:rsidR="00AA3B93" w:rsidRPr="00AA3B93" w:rsidRDefault="00AA3B93" w:rsidP="00AA3B93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AA3B93">
        <w:rPr>
          <w:rFonts w:ascii="Arial" w:hAnsi="Arial" w:cs="Arial"/>
          <w:sz w:val="24"/>
          <w:szCs w:val="24"/>
        </w:rPr>
        <w:t>22. Гордость Марьи-красы? (Коса)</w:t>
      </w:r>
    </w:p>
    <w:p w:rsidR="00AA3B93" w:rsidRPr="00AA3B93" w:rsidRDefault="00AA3B93" w:rsidP="00AA3B93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AA3B93">
        <w:rPr>
          <w:rFonts w:ascii="Arial" w:hAnsi="Arial" w:cs="Arial"/>
          <w:sz w:val="24"/>
          <w:szCs w:val="24"/>
        </w:rPr>
        <w:t>23. Назовите подругу Шапокляк. (Крыса)</w:t>
      </w:r>
    </w:p>
    <w:p w:rsidR="00AA3B93" w:rsidRPr="00AA3B93" w:rsidRDefault="00AA3B93" w:rsidP="00AA3B93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AA3B93">
        <w:rPr>
          <w:rFonts w:ascii="Arial" w:hAnsi="Arial" w:cs="Arial"/>
          <w:sz w:val="24"/>
          <w:szCs w:val="24"/>
        </w:rPr>
        <w:t>24. Крутая тачка лесной жительницы. (Ступа)</w:t>
      </w:r>
    </w:p>
    <w:p w:rsidR="00AA3B93" w:rsidRPr="00AA3B93" w:rsidRDefault="00AA3B93" w:rsidP="00AA3B93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AA3B93">
        <w:rPr>
          <w:rFonts w:ascii="Arial" w:hAnsi="Arial" w:cs="Arial"/>
          <w:sz w:val="24"/>
          <w:szCs w:val="24"/>
        </w:rPr>
        <w:t>25. Какому сказочному  герою нельзя отрубить голову? (Колобку)</w:t>
      </w:r>
    </w:p>
    <w:p w:rsidR="00AA3B93" w:rsidRPr="00AA3B93" w:rsidRDefault="00AA3B93" w:rsidP="00AA3B93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AA3B93">
        <w:rPr>
          <w:rFonts w:ascii="Arial" w:hAnsi="Arial" w:cs="Arial"/>
          <w:sz w:val="24"/>
          <w:szCs w:val="24"/>
        </w:rPr>
        <w:t>26. Как звали возлюбленную Гамлета? (Офелия)</w:t>
      </w:r>
    </w:p>
    <w:p w:rsidR="00390A58" w:rsidRDefault="00AA3B93" w:rsidP="00AA3B93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3B9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Ведущий 1:</w:t>
      </w:r>
      <w:r w:rsidR="00DE1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с этим справились, а как на</w:t>
      </w:r>
      <w:r w:rsidRPr="00AA3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счет следующего задания? Все хотят быть красивыми, добрыми. Легко и счастливо живут те, кто считает себя самыми обаятельными и привлекательными.  </w:t>
      </w:r>
      <w:r w:rsidR="00276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Две </w:t>
      </w:r>
      <w:r w:rsidR="00390A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представительниц</w:t>
      </w:r>
      <w:r w:rsidR="00276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="00390A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команды </w:t>
      </w:r>
      <w:r w:rsidRPr="00AA3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сад</w:t>
      </w:r>
      <w:r w:rsidR="00276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Pr="00AA3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тся перед зеркалом (все одновременно, но друг к другу спиной) и начина</w:t>
      </w:r>
      <w:r w:rsidR="00276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Pr="00AA3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 убеждать себя и всех, что он</w:t>
      </w:r>
      <w:r w:rsidR="00276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AA3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сам</w:t>
      </w:r>
      <w:r w:rsidR="00276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ые</w:t>
      </w:r>
      <w:r w:rsidRPr="00AA3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красив</w:t>
      </w:r>
      <w:r w:rsidR="00276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ые</w:t>
      </w:r>
      <w:r w:rsidRPr="00AA3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сам</w:t>
      </w:r>
      <w:r w:rsidR="00276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ые</w:t>
      </w:r>
      <w:r w:rsidRPr="00AA3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добр</w:t>
      </w:r>
      <w:r w:rsidR="00276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ые</w:t>
      </w:r>
      <w:r w:rsidRPr="00AA3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т. д. Обязательное условие конкурса — нельзя смеяться, нельзя повторять одни и те же выражения. Выигрывает та </w:t>
      </w:r>
      <w:r w:rsidR="00C47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команд</w:t>
      </w:r>
      <w:r w:rsidRPr="00AA3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а, которая выполнит все эти условия.</w:t>
      </w:r>
      <w:r w:rsidRPr="00AA3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A3B9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Ведущий 2:</w:t>
      </w:r>
      <w:r w:rsidRPr="00AA3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мы и не сомневались</w:t>
      </w:r>
      <w:r w:rsidR="00390A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AA3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что все девушки</w:t>
      </w:r>
      <w:r w:rsidR="00390A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женщины</w:t>
      </w:r>
      <w:r w:rsidRPr="00AA3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нас самые красивые и </w:t>
      </w:r>
      <w:proofErr w:type="gramStart"/>
      <w:r w:rsidRPr="00AA3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добрые</w:t>
      </w:r>
      <w:proofErr w:type="gramEnd"/>
      <w:r w:rsidRPr="00AA3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… но справитесь ли вы со следующим испытанием?</w:t>
      </w:r>
      <w:r w:rsidRPr="00AA3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A3B9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Ведущий 1: </w:t>
      </w:r>
      <w:r w:rsidRPr="00AA3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 называю ситуацию, которая может поставить вас в неловкую ситуацию, а вы выход из неё … и так, начнем: (каждая </w:t>
      </w:r>
      <w:r w:rsidR="00390A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команда</w:t>
      </w:r>
      <w:r w:rsidRPr="00AA3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отвечает на один и тот же вопрос, а жюри выбирают лучший ответ и ставят оценки)</w:t>
      </w:r>
      <w:r w:rsidRPr="00AA3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Тебя пригласили в гости. Ты тщательно готовилась, купила новый наряд, но в итоге уже в гостях ты увидела, что хозяйка одета в такое же платье.</w:t>
      </w:r>
      <w:r w:rsidRPr="00AA3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Ты познакомились с интересным парнем, рассказала о нем подруге, но, когда пришла к ней в гости, увидела на ее столе его фотографию.</w:t>
      </w:r>
      <w:r w:rsidRPr="00AA3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Перед поездкой в театр ты зашла в парикмахерскую, где тебе испортили волосы. До начала спектакля около часа.</w:t>
      </w:r>
      <w:r w:rsidRPr="00AA3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4. Ты долго возилась на кухне, готовила для мамы праздничный торт. В день 8 </w:t>
      </w:r>
      <w:r w:rsidRPr="00AA3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Марта нечаянно уронила его на пол.</w:t>
      </w:r>
      <w:r w:rsidRPr="00AA3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На деловую встречу ты надела вязаное платье. При разговоре с деловым партнером ты заметила, что случайно прохожий зацепил сумкой твое платье и чем дальше он отходит, тем больше оно распускается. А важный разговор еще не закончен.</w:t>
      </w:r>
      <w:r w:rsidRPr="00AA3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6. Ты пришла домой, а за твоим компьютером сидит незнакомый человек.</w:t>
      </w:r>
      <w:r w:rsidRPr="00AA3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A3B9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Ведущий 2:</w:t>
      </w:r>
      <w:r w:rsidRPr="00AA3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здесь выкрутились, молодцы! Теперь проверим вас на сообразительность, Задание состоит в том, чтобы дать короткий и шутливый ответ на вопрос, начинающийся словами: «Восьмого марта я обычно...»</w:t>
      </w:r>
      <w:r w:rsidRPr="00AA3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 w:rsidRPr="00AA3B9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Ведущий 1:</w:t>
      </w:r>
      <w:r w:rsidR="00390A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AA3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умницы, а следующий конкурс связан с дорожными знаками, я говорю название</w:t>
      </w:r>
      <w:r w:rsidR="00390A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AA3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 каждая из вас начинает его показывать, жюри оценивает и выбирает самую артистичную и</w:t>
      </w:r>
      <w:r w:rsidR="00390A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AA3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следовательно</w:t>
      </w:r>
      <w:r w:rsidR="00390A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AA3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 получаете оценки </w:t>
      </w:r>
      <w:r w:rsidRPr="00AA3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       "Осторожно: глухие старушки”;</w:t>
      </w:r>
      <w:r w:rsidRPr="00AA3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       "Осторожно: низколетящие кометы”;</w:t>
      </w:r>
      <w:r w:rsidRPr="00AA3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       "Осторожно: жидкий асфальт”;</w:t>
      </w:r>
      <w:r w:rsidRPr="00AA3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       "Осторожно: злые террористы”;</w:t>
      </w:r>
      <w:r w:rsidRPr="00AA3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       "Осторожно: неприятные запахи”.</w:t>
      </w:r>
      <w:proofErr w:type="gramEnd"/>
      <w:r w:rsidRPr="00AA3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A3B9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Ведущий 2:</w:t>
      </w:r>
      <w:r w:rsidR="00DE1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</w:t>
      </w:r>
      <w:r w:rsidRPr="00AA3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и подходит к концу наш праздник, впереди объявление </w:t>
      </w:r>
      <w:r w:rsidR="00DE1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команды-победителя</w:t>
      </w:r>
      <w:r w:rsidRPr="00AA3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A3B9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Ведущий</w:t>
      </w:r>
      <w:proofErr w:type="gramStart"/>
      <w:r w:rsidRPr="00AA3B9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AA3B9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  <w:r w:rsidRPr="00AA3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DE1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AA3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опросим жюри подсчитать баллы, а вы, участницы  скажите пару слов для поздравл</w:t>
      </w:r>
      <w:r w:rsidR="00DE1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ения свих мам, бабушек</w:t>
      </w:r>
    </w:p>
    <w:p w:rsidR="00AA3B93" w:rsidRPr="00AA3B93" w:rsidRDefault="00390A58" w:rsidP="00AA3B93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13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ВИДЕОПОЗДРАВЛЕНИЯ</w:t>
      </w:r>
      <w:r w:rsidR="00AA3B93" w:rsidRPr="0027613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</w:t>
      </w:r>
      <w:r w:rsidR="00AA3B93" w:rsidRPr="00AA3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AA3B93" w:rsidRPr="00AA3B9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Ведущий 2:</w:t>
      </w:r>
      <w:r w:rsidR="00DE1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просим жюри вручить грамоты</w:t>
      </w:r>
      <w:r w:rsidR="00AA3B93" w:rsidRPr="00AA3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AA3B93" w:rsidRPr="00AA3B9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Ведущий 1:</w:t>
      </w:r>
      <w:r w:rsidR="00AA3B93" w:rsidRPr="00AA3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напоследок хочется сказать:</w:t>
      </w:r>
    </w:p>
    <w:p w:rsidR="00AA3B93" w:rsidRPr="00AA3B93" w:rsidRDefault="00AA3B93" w:rsidP="00AA3B93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3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 марта — день весенний,</w:t>
      </w:r>
      <w:r w:rsidRPr="00AA3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Он полон радостных мгновений,</w:t>
      </w:r>
      <w:r w:rsidRPr="00AA3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Женщинам подарен этот день:</w:t>
      </w:r>
      <w:r w:rsidRPr="00AA3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Дарить подарки им не лень!</w:t>
      </w:r>
    </w:p>
    <w:p w:rsidR="00AA3B93" w:rsidRPr="00AA3B93" w:rsidRDefault="00AA3B93" w:rsidP="00AA3B93">
      <w:pPr>
        <w:spacing w:after="0"/>
        <w:rPr>
          <w:rFonts w:ascii="Arial" w:hAnsi="Arial" w:cs="Arial"/>
          <w:sz w:val="24"/>
          <w:szCs w:val="24"/>
        </w:rPr>
      </w:pPr>
      <w:r w:rsidRPr="00AA3B9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Ведущий 2:</w:t>
      </w:r>
      <w:r w:rsidRPr="00AA3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A3B93">
        <w:rPr>
          <w:rFonts w:ascii="Arial" w:hAnsi="Arial" w:cs="Arial"/>
          <w:sz w:val="24"/>
          <w:szCs w:val="24"/>
        </w:rPr>
        <w:t xml:space="preserve">Милые девушки, </w:t>
      </w:r>
      <w:r w:rsidR="00C47CA9">
        <w:rPr>
          <w:rFonts w:ascii="Arial" w:hAnsi="Arial" w:cs="Arial"/>
          <w:sz w:val="24"/>
          <w:szCs w:val="24"/>
        </w:rPr>
        <w:t xml:space="preserve">женщины, </w:t>
      </w:r>
      <w:r w:rsidRPr="00AA3B93">
        <w:rPr>
          <w:rFonts w:ascii="Arial" w:hAnsi="Arial" w:cs="Arial"/>
          <w:sz w:val="24"/>
          <w:szCs w:val="24"/>
        </w:rPr>
        <w:t>добрые, верные!</w:t>
      </w:r>
    </w:p>
    <w:p w:rsidR="00AA3B93" w:rsidRPr="00AA3B93" w:rsidRDefault="00AA3B93" w:rsidP="00AA3B93">
      <w:pPr>
        <w:spacing w:after="0"/>
        <w:ind w:firstLine="1560"/>
        <w:rPr>
          <w:rFonts w:ascii="Arial" w:hAnsi="Arial" w:cs="Arial"/>
          <w:sz w:val="24"/>
          <w:szCs w:val="24"/>
        </w:rPr>
      </w:pPr>
      <w:r w:rsidRPr="00AA3B93">
        <w:rPr>
          <w:rFonts w:ascii="Arial" w:hAnsi="Arial" w:cs="Arial"/>
          <w:sz w:val="24"/>
          <w:szCs w:val="24"/>
        </w:rPr>
        <w:t xml:space="preserve">С новой весной Вас, с праздником Вас! </w:t>
      </w:r>
    </w:p>
    <w:p w:rsidR="00AA3B93" w:rsidRPr="00AA3B93" w:rsidRDefault="00AA3B93" w:rsidP="00AA3B93">
      <w:pPr>
        <w:spacing w:after="0"/>
        <w:ind w:firstLine="1560"/>
        <w:rPr>
          <w:rFonts w:ascii="Arial" w:hAnsi="Arial" w:cs="Arial"/>
          <w:spacing w:val="-3"/>
          <w:sz w:val="24"/>
          <w:szCs w:val="24"/>
        </w:rPr>
      </w:pPr>
      <w:r w:rsidRPr="00AA3B93">
        <w:rPr>
          <w:rFonts w:ascii="Arial" w:hAnsi="Arial" w:cs="Arial"/>
          <w:spacing w:val="-3"/>
          <w:sz w:val="24"/>
          <w:szCs w:val="24"/>
        </w:rPr>
        <w:t>Мирного неба Вам, солнца лучистого.</w:t>
      </w:r>
    </w:p>
    <w:p w:rsidR="00AA3B93" w:rsidRPr="00AA3B93" w:rsidRDefault="00AA3B93" w:rsidP="00AA3B93">
      <w:pPr>
        <w:spacing w:after="0"/>
        <w:ind w:firstLine="1560"/>
        <w:rPr>
          <w:rFonts w:ascii="Arial" w:hAnsi="Arial" w:cs="Arial"/>
          <w:sz w:val="24"/>
          <w:szCs w:val="24"/>
        </w:rPr>
      </w:pPr>
      <w:r w:rsidRPr="00AA3B93">
        <w:rPr>
          <w:rFonts w:ascii="Arial" w:hAnsi="Arial" w:cs="Arial"/>
          <w:sz w:val="24"/>
          <w:szCs w:val="24"/>
        </w:rPr>
        <w:t>Счастья заветного, самого чистого!</w:t>
      </w:r>
    </w:p>
    <w:p w:rsidR="00AA3B93" w:rsidRPr="00AA3B93" w:rsidRDefault="00AA3B93" w:rsidP="00AA3B93">
      <w:pPr>
        <w:spacing w:after="0"/>
        <w:ind w:firstLine="1560"/>
        <w:rPr>
          <w:rFonts w:ascii="Arial" w:hAnsi="Arial" w:cs="Arial"/>
          <w:spacing w:val="-1"/>
          <w:sz w:val="24"/>
          <w:szCs w:val="24"/>
        </w:rPr>
      </w:pPr>
      <w:r w:rsidRPr="00AA3B93">
        <w:rPr>
          <w:rFonts w:ascii="Arial" w:hAnsi="Arial" w:cs="Arial"/>
          <w:spacing w:val="-1"/>
          <w:sz w:val="24"/>
          <w:szCs w:val="24"/>
        </w:rPr>
        <w:t>Много Вам ласки, тепла, доброты.</w:t>
      </w:r>
    </w:p>
    <w:p w:rsidR="00AA3B93" w:rsidRDefault="00AA3B93" w:rsidP="00AA3B93">
      <w:pPr>
        <w:spacing w:after="0"/>
        <w:ind w:firstLine="1560"/>
        <w:rPr>
          <w:rFonts w:ascii="Arial" w:hAnsi="Arial" w:cs="Arial"/>
          <w:sz w:val="24"/>
          <w:szCs w:val="24"/>
        </w:rPr>
      </w:pPr>
      <w:r w:rsidRPr="00AA3B93">
        <w:rPr>
          <w:rFonts w:ascii="Arial" w:hAnsi="Arial" w:cs="Arial"/>
          <w:sz w:val="24"/>
          <w:szCs w:val="24"/>
        </w:rPr>
        <w:t>Пусть исполняются Ваши мечты!</w:t>
      </w:r>
    </w:p>
    <w:p w:rsidR="0027613A" w:rsidRDefault="0027613A" w:rsidP="00AA3B93">
      <w:pPr>
        <w:spacing w:after="0"/>
        <w:ind w:firstLine="1560"/>
        <w:rPr>
          <w:rFonts w:ascii="Arial" w:hAnsi="Arial" w:cs="Arial"/>
          <w:sz w:val="24"/>
          <w:szCs w:val="24"/>
        </w:rPr>
      </w:pPr>
    </w:p>
    <w:p w:rsidR="0027613A" w:rsidRPr="00C47CA9" w:rsidRDefault="0027613A" w:rsidP="00AA3B93">
      <w:pPr>
        <w:spacing w:after="0"/>
        <w:ind w:firstLine="1560"/>
        <w:rPr>
          <w:rFonts w:ascii="Arial" w:hAnsi="Arial" w:cs="Arial"/>
          <w:b/>
          <w:sz w:val="24"/>
          <w:szCs w:val="24"/>
        </w:rPr>
      </w:pPr>
      <w:proofErr w:type="spellStart"/>
      <w:r w:rsidRPr="00C47CA9">
        <w:rPr>
          <w:rFonts w:ascii="Arial" w:hAnsi="Arial" w:cs="Arial"/>
          <w:b/>
          <w:sz w:val="24"/>
          <w:szCs w:val="24"/>
        </w:rPr>
        <w:t>ПЕСНЯ+фотопрезентация</w:t>
      </w:r>
      <w:proofErr w:type="spellEnd"/>
      <w:r w:rsidRPr="00C47CA9">
        <w:rPr>
          <w:rFonts w:ascii="Arial" w:hAnsi="Arial" w:cs="Arial"/>
          <w:b/>
          <w:sz w:val="24"/>
          <w:szCs w:val="24"/>
        </w:rPr>
        <w:t xml:space="preserve"> МАМАМ И БАБУШКАМ В ПОДАРОК!</w:t>
      </w:r>
    </w:p>
    <w:p w:rsidR="0027613A" w:rsidRPr="00C47CA9" w:rsidRDefault="0027613A" w:rsidP="00AA3B93">
      <w:pPr>
        <w:spacing w:after="0"/>
        <w:ind w:firstLine="1560"/>
        <w:rPr>
          <w:rFonts w:ascii="Arial" w:hAnsi="Arial" w:cs="Arial"/>
          <w:b/>
          <w:sz w:val="24"/>
          <w:szCs w:val="24"/>
        </w:rPr>
      </w:pPr>
      <w:r w:rsidRPr="00C47CA9">
        <w:rPr>
          <w:rFonts w:ascii="Arial" w:hAnsi="Arial" w:cs="Arial"/>
          <w:b/>
          <w:sz w:val="24"/>
          <w:szCs w:val="24"/>
        </w:rPr>
        <w:t>ЧАЕПИТИЕ</w:t>
      </w:r>
    </w:p>
    <w:p w:rsidR="00AA3B93" w:rsidRPr="00AA3B93" w:rsidRDefault="00AA3B93" w:rsidP="00AA3B93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A3B93" w:rsidRPr="00AA3B93" w:rsidRDefault="00AA3B93" w:rsidP="00AA3B93">
      <w:pPr>
        <w:spacing w:after="0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AA3B93">
        <w:rPr>
          <w:rFonts w:ascii="Arial" w:hAnsi="Arial" w:cs="Arial"/>
          <w:b/>
          <w:sz w:val="24"/>
          <w:szCs w:val="24"/>
        </w:rPr>
        <w:t>Список литературы</w:t>
      </w:r>
    </w:p>
    <w:p w:rsidR="00AA3B93" w:rsidRPr="00AA3B93" w:rsidRDefault="00AA3B93" w:rsidP="00AA3B93">
      <w:pPr>
        <w:widowControl w:val="0"/>
        <w:numPr>
          <w:ilvl w:val="0"/>
          <w:numId w:val="2"/>
        </w:numPr>
        <w:suppressAutoHyphens/>
        <w:autoSpaceDE w:val="0"/>
        <w:spacing w:after="0"/>
        <w:rPr>
          <w:rFonts w:ascii="Arial" w:hAnsi="Arial" w:cs="Arial"/>
          <w:sz w:val="24"/>
          <w:szCs w:val="24"/>
        </w:rPr>
      </w:pPr>
      <w:r w:rsidRPr="00AA3B93">
        <w:rPr>
          <w:rFonts w:ascii="Arial" w:hAnsi="Arial" w:cs="Arial"/>
          <w:sz w:val="24"/>
          <w:szCs w:val="24"/>
        </w:rPr>
        <w:t>Коган М.С. С игрой круглый год в школе и на каникулах. Новосибирск; 2004.</w:t>
      </w:r>
    </w:p>
    <w:p w:rsidR="00AA3B93" w:rsidRPr="00AA3B93" w:rsidRDefault="00AA3B93" w:rsidP="00AA3B93">
      <w:pPr>
        <w:widowControl w:val="0"/>
        <w:numPr>
          <w:ilvl w:val="0"/>
          <w:numId w:val="2"/>
        </w:numPr>
        <w:suppressAutoHyphens/>
        <w:autoSpaceDE w:val="0"/>
        <w:spacing w:after="0"/>
        <w:rPr>
          <w:rFonts w:ascii="Arial" w:hAnsi="Arial" w:cs="Arial"/>
          <w:sz w:val="24"/>
          <w:szCs w:val="24"/>
        </w:rPr>
      </w:pPr>
      <w:r w:rsidRPr="00AA3B93">
        <w:rPr>
          <w:rFonts w:ascii="Arial" w:hAnsi="Arial" w:cs="Arial"/>
          <w:sz w:val="24"/>
          <w:szCs w:val="24"/>
        </w:rPr>
        <w:t xml:space="preserve">Р. </w:t>
      </w:r>
      <w:proofErr w:type="spellStart"/>
      <w:r w:rsidRPr="00AA3B93">
        <w:rPr>
          <w:rFonts w:ascii="Arial" w:hAnsi="Arial" w:cs="Arial"/>
          <w:sz w:val="24"/>
          <w:szCs w:val="24"/>
        </w:rPr>
        <w:t>Рубальская</w:t>
      </w:r>
      <w:proofErr w:type="spellEnd"/>
      <w:r w:rsidRPr="00AA3B93">
        <w:rPr>
          <w:rFonts w:ascii="Arial" w:hAnsi="Arial" w:cs="Arial"/>
          <w:sz w:val="24"/>
          <w:szCs w:val="24"/>
        </w:rPr>
        <w:t xml:space="preserve">. Сборник стихотворений. </w:t>
      </w:r>
    </w:p>
    <w:p w:rsidR="00AA3B93" w:rsidRPr="00AA3B93" w:rsidRDefault="00AA3B93" w:rsidP="00AA3B93">
      <w:pPr>
        <w:spacing w:after="0"/>
        <w:ind w:left="1400" w:hanging="833"/>
        <w:rPr>
          <w:rFonts w:ascii="Arial" w:hAnsi="Arial" w:cs="Arial"/>
          <w:sz w:val="24"/>
          <w:szCs w:val="24"/>
        </w:rPr>
      </w:pPr>
      <w:r w:rsidRPr="00AA3B93">
        <w:rPr>
          <w:rFonts w:ascii="Arial" w:hAnsi="Arial" w:cs="Arial"/>
          <w:sz w:val="24"/>
          <w:szCs w:val="24"/>
        </w:rPr>
        <w:t xml:space="preserve">3.         </w:t>
      </w:r>
      <w:proofErr w:type="spellStart"/>
      <w:r w:rsidRPr="00AA3B93">
        <w:rPr>
          <w:rFonts w:ascii="Arial" w:hAnsi="Arial" w:cs="Arial"/>
          <w:sz w:val="24"/>
          <w:szCs w:val="24"/>
        </w:rPr>
        <w:t>Шептенко</w:t>
      </w:r>
      <w:proofErr w:type="spellEnd"/>
      <w:r w:rsidRPr="00AA3B93">
        <w:rPr>
          <w:rFonts w:ascii="Arial" w:hAnsi="Arial" w:cs="Arial"/>
          <w:sz w:val="24"/>
          <w:szCs w:val="24"/>
        </w:rPr>
        <w:t xml:space="preserve"> П.А. Классный руководитель в современной школе: учеб</w:t>
      </w:r>
      <w:proofErr w:type="gramStart"/>
      <w:r w:rsidRPr="00AA3B93">
        <w:rPr>
          <w:rFonts w:ascii="Arial" w:hAnsi="Arial" w:cs="Arial"/>
          <w:sz w:val="24"/>
          <w:szCs w:val="24"/>
        </w:rPr>
        <w:t>.-</w:t>
      </w:r>
      <w:proofErr w:type="gramEnd"/>
      <w:r w:rsidRPr="00AA3B93">
        <w:rPr>
          <w:rFonts w:ascii="Arial" w:hAnsi="Arial" w:cs="Arial"/>
          <w:sz w:val="24"/>
          <w:szCs w:val="24"/>
        </w:rPr>
        <w:t xml:space="preserve">метод. пособие/ П.А. </w:t>
      </w:r>
      <w:proofErr w:type="spellStart"/>
      <w:r w:rsidRPr="00AA3B93">
        <w:rPr>
          <w:rFonts w:ascii="Arial" w:hAnsi="Arial" w:cs="Arial"/>
          <w:sz w:val="24"/>
          <w:szCs w:val="24"/>
        </w:rPr>
        <w:t>Шептенко</w:t>
      </w:r>
      <w:proofErr w:type="spellEnd"/>
      <w:r w:rsidRPr="00AA3B93">
        <w:rPr>
          <w:rFonts w:ascii="Arial" w:hAnsi="Arial" w:cs="Arial"/>
          <w:sz w:val="24"/>
          <w:szCs w:val="24"/>
        </w:rPr>
        <w:t xml:space="preserve">, С.М. Черниченко, Г.А. Воронина. – 2-ое изд. доп. и </w:t>
      </w:r>
      <w:proofErr w:type="spellStart"/>
      <w:r w:rsidRPr="00AA3B93">
        <w:rPr>
          <w:rFonts w:ascii="Arial" w:hAnsi="Arial" w:cs="Arial"/>
          <w:sz w:val="24"/>
          <w:szCs w:val="24"/>
        </w:rPr>
        <w:t>перераб</w:t>
      </w:r>
      <w:proofErr w:type="spellEnd"/>
      <w:r w:rsidRPr="00AA3B93">
        <w:rPr>
          <w:rFonts w:ascii="Arial" w:hAnsi="Arial" w:cs="Arial"/>
          <w:sz w:val="24"/>
          <w:szCs w:val="24"/>
        </w:rPr>
        <w:t>. – Барнаул: БГПУ, 2006, с. 154, 126-131.</w:t>
      </w:r>
    </w:p>
    <w:p w:rsidR="00F57FEF" w:rsidRPr="00AA3B93" w:rsidRDefault="00F57FEF" w:rsidP="00AA3B93">
      <w:pPr>
        <w:spacing w:after="0"/>
        <w:rPr>
          <w:rFonts w:ascii="Arial" w:hAnsi="Arial" w:cs="Arial"/>
          <w:sz w:val="24"/>
          <w:szCs w:val="24"/>
        </w:rPr>
      </w:pPr>
    </w:p>
    <w:sectPr w:rsidR="00F57FEF" w:rsidRPr="00AA3B93" w:rsidSect="00AA3B9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0" w:footer="0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641" w:rsidRDefault="00056641" w:rsidP="00AA3B93">
      <w:pPr>
        <w:spacing w:after="0" w:line="240" w:lineRule="auto"/>
      </w:pPr>
      <w:r>
        <w:separator/>
      </w:r>
    </w:p>
  </w:endnote>
  <w:endnote w:type="continuationSeparator" w:id="0">
    <w:p w:rsidR="00056641" w:rsidRDefault="00056641" w:rsidP="00AA3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41516"/>
      <w:docPartObj>
        <w:docPartGallery w:val="Page Numbers (Bottom of Page)"/>
        <w:docPartUnique/>
      </w:docPartObj>
    </w:sdtPr>
    <w:sdtContent>
      <w:p w:rsidR="00DE1B99" w:rsidRDefault="007D5F5A">
        <w:pPr>
          <w:pStyle w:val="a3"/>
          <w:jc w:val="right"/>
        </w:pPr>
        <w:fldSimple w:instr=" PAGE   \* MERGEFORMAT ">
          <w:r w:rsidR="00017459">
            <w:rPr>
              <w:noProof/>
            </w:rPr>
            <w:t>4</w:t>
          </w:r>
        </w:fldSimple>
      </w:p>
    </w:sdtContent>
  </w:sdt>
  <w:p w:rsidR="00DE1B99" w:rsidRDefault="00DE1B9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9F5" w:rsidRDefault="004429F5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9F5" w:rsidRDefault="004429F5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9F5" w:rsidRDefault="004429F5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9F5" w:rsidRDefault="004429F5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26516"/>
      <w:docPartObj>
        <w:docPartGallery w:val="Page Numbers (Bottom of Page)"/>
        <w:docPartUnique/>
      </w:docPartObj>
    </w:sdtPr>
    <w:sdtContent>
      <w:p w:rsidR="00AA3B93" w:rsidRDefault="007D5F5A">
        <w:pPr>
          <w:pStyle w:val="a3"/>
          <w:jc w:val="right"/>
        </w:pPr>
        <w:r>
          <w:fldChar w:fldCharType="begin"/>
        </w:r>
        <w:r w:rsidR="008E6D09">
          <w:instrText xml:space="preserve"> PAGE   \* MERGEFORMAT </w:instrText>
        </w:r>
        <w:r>
          <w:fldChar w:fldCharType="separate"/>
        </w:r>
        <w:r w:rsidR="0001745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4429F5" w:rsidRDefault="004429F5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9F5" w:rsidRDefault="004429F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641" w:rsidRDefault="00056641" w:rsidP="00AA3B93">
      <w:pPr>
        <w:spacing w:after="0" w:line="240" w:lineRule="auto"/>
      </w:pPr>
      <w:r>
        <w:separator/>
      </w:r>
    </w:p>
  </w:footnote>
  <w:footnote w:type="continuationSeparator" w:id="0">
    <w:p w:rsidR="00056641" w:rsidRDefault="00056641" w:rsidP="00AA3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9F5" w:rsidRDefault="004429F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9F5" w:rsidRDefault="004429F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9F5" w:rsidRDefault="004429F5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9F5" w:rsidRDefault="004429F5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9F5" w:rsidRDefault="004429F5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9F5" w:rsidRDefault="004429F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</w:lvl>
  </w:abstractNum>
  <w:abstractNum w:abstractNumId="1">
    <w:nsid w:val="00000002"/>
    <w:multiLevelType w:val="singleLevel"/>
    <w:tmpl w:val="00000002"/>
    <w:name w:val="WW8Num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905"/>
        </w:tabs>
        <w:ind w:left="1905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E78"/>
    <w:rsid w:val="00007E78"/>
    <w:rsid w:val="00017459"/>
    <w:rsid w:val="00056641"/>
    <w:rsid w:val="001621E5"/>
    <w:rsid w:val="0019724A"/>
    <w:rsid w:val="001A5591"/>
    <w:rsid w:val="0027613A"/>
    <w:rsid w:val="002E3DB9"/>
    <w:rsid w:val="003435B3"/>
    <w:rsid w:val="0035712B"/>
    <w:rsid w:val="00390A58"/>
    <w:rsid w:val="003964C3"/>
    <w:rsid w:val="003D1D0E"/>
    <w:rsid w:val="004429F5"/>
    <w:rsid w:val="004D1AFF"/>
    <w:rsid w:val="00555C52"/>
    <w:rsid w:val="005D62A8"/>
    <w:rsid w:val="007D5F5A"/>
    <w:rsid w:val="008146C7"/>
    <w:rsid w:val="00830ED7"/>
    <w:rsid w:val="008E6D09"/>
    <w:rsid w:val="00AA3B93"/>
    <w:rsid w:val="00AC5A6E"/>
    <w:rsid w:val="00AC718D"/>
    <w:rsid w:val="00B0317D"/>
    <w:rsid w:val="00B04C27"/>
    <w:rsid w:val="00BE3A37"/>
    <w:rsid w:val="00C47CA9"/>
    <w:rsid w:val="00D420FE"/>
    <w:rsid w:val="00DE1B99"/>
    <w:rsid w:val="00E0711E"/>
    <w:rsid w:val="00E7460C"/>
    <w:rsid w:val="00EE48FD"/>
    <w:rsid w:val="00EF0810"/>
    <w:rsid w:val="00F57FEF"/>
    <w:rsid w:val="00FF1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A3B93"/>
    <w:pPr>
      <w:tabs>
        <w:tab w:val="center" w:pos="4320"/>
        <w:tab w:val="right" w:pos="8640"/>
      </w:tabs>
    </w:pPr>
    <w:rPr>
      <w:rFonts w:eastAsiaTheme="minorEastAsia"/>
    </w:rPr>
  </w:style>
  <w:style w:type="character" w:customStyle="1" w:styleId="a4">
    <w:name w:val="Нижний колонтитул Знак"/>
    <w:basedOn w:val="a0"/>
    <w:link w:val="a3"/>
    <w:uiPriority w:val="99"/>
    <w:rsid w:val="00AA3B93"/>
    <w:rPr>
      <w:rFonts w:eastAsiaTheme="minorEastAsia"/>
    </w:rPr>
  </w:style>
  <w:style w:type="character" w:styleId="a5">
    <w:name w:val="Hyperlink"/>
    <w:basedOn w:val="a0"/>
    <w:uiPriority w:val="99"/>
    <w:unhideWhenUsed/>
    <w:rsid w:val="008146C7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814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146C7"/>
    <w:rPr>
      <w:b/>
      <w:bCs/>
    </w:rPr>
  </w:style>
  <w:style w:type="character" w:styleId="a8">
    <w:name w:val="Emphasis"/>
    <w:basedOn w:val="a0"/>
    <w:uiPriority w:val="20"/>
    <w:qFormat/>
    <w:rsid w:val="008146C7"/>
    <w:rPr>
      <w:i/>
      <w:iCs/>
    </w:rPr>
  </w:style>
  <w:style w:type="character" w:customStyle="1" w:styleId="apple-converted-space">
    <w:name w:val="apple-converted-space"/>
    <w:basedOn w:val="a0"/>
    <w:rsid w:val="008146C7"/>
  </w:style>
  <w:style w:type="paragraph" w:styleId="a9">
    <w:name w:val="Balloon Text"/>
    <w:basedOn w:val="a"/>
    <w:link w:val="aa"/>
    <w:uiPriority w:val="99"/>
    <w:semiHidden/>
    <w:unhideWhenUsed/>
    <w:rsid w:val="00814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46C7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4D1AFF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DE1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E1B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2701</Words>
  <Characters>15398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2014-03-02T18:13:00Z</dcterms:created>
  <dcterms:modified xsi:type="dcterms:W3CDTF">2014-03-15T11:21:00Z</dcterms:modified>
</cp:coreProperties>
</file>