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A" w:rsidRDefault="00797FCA" w:rsidP="00797F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работы ПЕДАГОГА-ОРГАНИЗАТОРА</w:t>
      </w:r>
    </w:p>
    <w:p w:rsidR="00890142" w:rsidRPr="00797FCA" w:rsidRDefault="00890142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 xml:space="preserve">а </w:t>
      </w:r>
      <w:r w:rsidRPr="00890142">
        <w:rPr>
          <w:rFonts w:ascii="Times New Roman" w:eastAsia="Calibri" w:hAnsi="Times New Roman" w:cs="Times New Roman"/>
          <w:b/>
          <w:sz w:val="32"/>
          <w:szCs w:val="32"/>
        </w:rPr>
        <w:t>2013-2014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1.Место работы, </w:t>
      </w: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должность</w:t>
      </w: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: Государственное бюджетное образовательное учреждение г. Москвы, педагог-организатор.</w:t>
      </w:r>
    </w:p>
    <w:p w:rsidR="00797FCA" w:rsidRPr="00797FCA" w:rsidRDefault="00797FCA" w:rsidP="00797FCA">
      <w:pPr>
        <w:tabs>
          <w:tab w:val="left" w:pos="2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2.Название материала: </w:t>
      </w:r>
      <w:r w:rsidRPr="00797FCA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План работы педагога-организатора на </w:t>
      </w:r>
      <w:r w:rsidR="00890142"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2013-2014 </w:t>
      </w:r>
      <w:r w:rsidRPr="00797FCA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учебный год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3.Цель материала: </w:t>
      </w: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всестороннего досуга учащихся ГБОУ путём интеграции в  воспитательной работе проектов: гражданско-патриотического, духовно-нравственного, художественно-эстетического направления, а также работы методического объединения классных руководителей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4.Задачи: </w:t>
      </w:r>
    </w:p>
    <w:p w:rsidR="00797FCA" w:rsidRPr="00797FCA" w:rsidRDefault="00797FCA" w:rsidP="00797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и организовывать вечера, праздники, и экскурсии</w:t>
      </w:r>
    </w:p>
    <w:p w:rsidR="00797FCA" w:rsidRPr="00797FCA" w:rsidRDefault="00797FCA" w:rsidP="00797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взаимодействие с органами здравоохранения, физической культуры и спорта.</w:t>
      </w:r>
    </w:p>
    <w:p w:rsidR="00797FCA" w:rsidRPr="00797FCA" w:rsidRDefault="00797FCA" w:rsidP="00797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информационное сопровождение социальной работы в ГБОУ путём создания плакатов, газет, презентаций, электронных ресурсов (школьный сайт).</w:t>
      </w:r>
    </w:p>
    <w:p w:rsidR="00797FCA" w:rsidRPr="00797FCA" w:rsidRDefault="00797FCA" w:rsidP="00797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с социальными педагогами и классными руководителями способствовать реализации интересов и потребностей учащихся ГБОУ в различных видах общественной и культурно - досуговой деятельности.</w:t>
      </w:r>
    </w:p>
    <w:p w:rsidR="00797FCA" w:rsidRPr="00797FCA" w:rsidRDefault="00797FCA" w:rsidP="00797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участие учащихся ГБОУ в различных конкурсах, фестивалях, проектах и акциях, областного, городского, всероссийского уровня.</w:t>
      </w:r>
    </w:p>
    <w:p w:rsidR="00797FCA" w:rsidRPr="00797FCA" w:rsidRDefault="00797FCA" w:rsidP="00797F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>5.Реализация плана</w:t>
      </w:r>
      <w:r w:rsidRPr="00797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план реализуется в ГБОУ г. Москвы в течение 2013-2014 учебного года через последовательное проведение заранее спланированных мероприятий </w:t>
      </w:r>
    </w:p>
    <w:p w:rsidR="00797FCA" w:rsidRPr="00797FCA" w:rsidRDefault="00797FCA" w:rsidP="00797F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6.Комплектация работы : </w:t>
      </w:r>
      <w:r w:rsidRPr="00797FCA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1)</w:t>
      </w:r>
      <w:r w:rsidRPr="00797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пояснительная записка, 2) Планирование работы</w:t>
      </w:r>
      <w:r w:rsidRPr="00797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</w:t>
      </w: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 работы педагога-организатора ГБОУ </w:t>
      </w: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890142" w:rsidRPr="008901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2013-2014 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год</w:t>
      </w:r>
    </w:p>
    <w:p w:rsidR="00797FCA" w:rsidRPr="00797FCA" w:rsidRDefault="00797FCA" w:rsidP="0079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Воспитательная работа в ГБОУ -это целенаправленная деятельность по организации культурно – досуговой  и общественной совместной деятельности педагогов, учащихся и их родителей.  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Сегодня модернизация образования и новая педагогическая идеология ставит перед педагогами новые воспитательные цели.  Всё больше возрастает важность воспитательной работы в школе.  Ведь целевая функция школы  -воспитание широко образованной и гармонично развитой личности. Именно поэтому наряду с преподаванием различных учебных дисциплин в ГБОУ осуществляется  всесторонняя внеурочная и внешкольная деятельность.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При этом 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ведущая идея воспитательной системы  - развитие личности школьника, его интересов и способностей, подготовка к творческому труду в различных сферах  практической деятельности. Поэтому весь воспитательный процесс направлен на максимальное раскрытие личностного потенциала ученика, его самореализации и к личностным достижениям.  Поэтому основу воспитательной системы определяют следующие принципы:</w:t>
      </w: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 Гуманистическое воспитание</w:t>
      </w: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</w:t>
      </w:r>
      <w:r w:rsidRPr="00797FCA">
        <w:rPr>
          <w:rFonts w:ascii="Tahoma" w:eastAsia="Times New Roman" w:hAnsi="Tahoma" w:cs="Times New Roman"/>
          <w:color w:val="000000"/>
          <w:sz w:val="28"/>
          <w:szCs w:val="28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Личностно-ориентированный подход</w:t>
      </w:r>
    </w:p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- Краеведческое и патриотическое воспитание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условиях педагог-организатор должен уметь гра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мотно проектировать, моделировать, прогнозировать и планировать воспитательную деятельность с детьми, учитывать в своей работе воспи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тательный потенциал среды, самостоятельно искать пути взаимодействия с разными социальными институтами, привлекать широкий круг людей, заинтересованных в эффективных результатах воспитания подрастающего поколения.  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Педагог-организатор осуществляет свою деятельность совместно с классными руководителями, социальными педагогами и педагогами дополнительного образования. Ведь только через совместную работу всех очагов воспитательной системы можно достичь максимального результата.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Исходя из этого  строится планирование.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Основная цель: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всестороннего досуга учащихся ГБОУ путём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интеграции в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воспитательной работе 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нескольких проектов: гражданско-патриотического направления, 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духовно-нравственного направления,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художественно-эстетического направления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работы 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методического объединения классных руководителей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Задачи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и организовывать вечера, праздники, и экскурсии</w:t>
      </w:r>
    </w:p>
    <w:p w:rsidR="00797FCA" w:rsidRPr="00797FCA" w:rsidRDefault="00797FCA" w:rsidP="00797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взаимодействие с органами здравоохранения, физической культуры и спорта.</w:t>
      </w:r>
    </w:p>
    <w:p w:rsidR="00797FCA" w:rsidRPr="00797FCA" w:rsidRDefault="00797FCA" w:rsidP="00797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информационное сопровождение социальной работы в ГБОУ путём создания плакатов, газет, презентаций, электронных ресурсов (школьный сайт).</w:t>
      </w:r>
    </w:p>
    <w:p w:rsidR="00797FCA" w:rsidRPr="00797FCA" w:rsidRDefault="00797FCA" w:rsidP="00797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социальными педагогами и классными руководителями способствовать реализации интересов и потребностей учащихся ГБОУ в различных видах общественной и культурно - досуговой деятельности.</w:t>
      </w:r>
    </w:p>
    <w:p w:rsidR="00797FCA" w:rsidRPr="00797FCA" w:rsidRDefault="00797FCA" w:rsidP="00797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участие учащихся ГБОУ в различных конкурсах, фестивалях, проектах и акциях, областного,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муниципального, городского, всероссийского уровня.</w:t>
      </w: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1.Проведение праздников, спектаклей, театрализованных обучающих представлений, акций, конкурсных программ, концертов, развлекательных программ, творческих вечеров и тематических классных часов;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2.Реализация школьных проектов (написание докладов, создание видеопрезентаций);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3.Оформление Центра образования информационными и художественными материалами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4.Экскурсии и походы, выставки;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5.Проведение встреч с интересными людьми;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6.Работа с МО классных руководителей;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7.Проведение собраний, круглых столов, диспутов, дискуссий;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Проекты воспитательной работы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smartTag w:uri="urn:schemas-microsoft-com:office:smarttags" w:element="place">
        <w:r w:rsidRPr="00797FCA">
          <w:rPr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I</w:t>
        </w:r>
        <w:r w:rsidRPr="00797FCA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.</w:t>
        </w:r>
      </w:smartTag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Духовно-нравственный: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духовно-нравственного здоровья учащихся, приобщение их к  нравственным и духовным ценностям.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духовно-нравственных качеств личности;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нравственной культуры, основанной на самовоспитании и самосовершенствовании;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детской инициативы по оказанию помощи нуждающимся в их заботе и внимании пожилым и одиноким людям, ветеранам войны и труда и т.д.;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доброты, чуткости, сострадания, заботы и милосердия по отношению ко всем людям и прежде всего своим близким;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Приобщение к православным духовным ценностям;</w:t>
      </w:r>
    </w:p>
    <w:p w:rsidR="00797FCA" w:rsidRPr="00797FCA" w:rsidRDefault="00797FCA" w:rsidP="00797FC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потребности в освоении и сохранении ценностей семьи.</w:t>
      </w: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работы:</w:t>
      </w:r>
    </w:p>
    <w:p w:rsidR="00797FCA" w:rsidRPr="00797FCA" w:rsidRDefault="00797FCA" w:rsidP="00797FC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праздников, спектаклей, театрализованных обучающих представлений, акций, конкурсных программ, концертов, развлекательных программ, творческих вечеров и тематических классных часов;</w:t>
      </w:r>
    </w:p>
    <w:p w:rsidR="00797FCA" w:rsidRPr="00797FCA" w:rsidRDefault="00797FCA" w:rsidP="00797FCA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Просмотр видеофильмов, использование аудиозаписей и технических средств обучения</w:t>
      </w:r>
    </w:p>
    <w:p w:rsidR="00797FCA" w:rsidRPr="00797FCA" w:rsidRDefault="00797FCA" w:rsidP="00797FCA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школьных проектов (написание докладов, создание видеопрезентаций)</w:t>
      </w:r>
    </w:p>
    <w:p w:rsidR="00797FCA" w:rsidRPr="00797FCA" w:rsidRDefault="00797FCA" w:rsidP="00797FCA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 по памятным и историческим местам Москвы, посещение театров и музеев</w:t>
      </w:r>
    </w:p>
    <w:p w:rsidR="00797FCA" w:rsidRPr="00797FCA" w:rsidRDefault="00797FCA" w:rsidP="00797FCA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вечера, классные часы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Мероприятия:</w:t>
      </w:r>
    </w:p>
    <w:tbl>
      <w:tblPr>
        <w:tblW w:w="10305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656"/>
        <w:gridCol w:w="2660"/>
        <w:gridCol w:w="1426"/>
        <w:gridCol w:w="1801"/>
        <w:gridCol w:w="1726"/>
        <w:gridCol w:w="2036"/>
      </w:tblGrid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797FCA" w:rsidRPr="00797FCA" w:rsidRDefault="00797FCA" w:rsidP="00797FC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народного единства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ноября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(презентации, плакаты, творческие вечера)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Матери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ноября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Концертно-театрализованная программа для школьников и родителей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театра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Спектакль студии сценического искусства «Лучики»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руководители, педагог - организатор</w:t>
            </w: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Всемирный день здоровья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 апреля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часы на тему: «Мы-здоровое поколение!»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и театрализованное представление по профилактике и пропаганде здорового образа жизни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руководители, педагог - организатор</w:t>
            </w:r>
          </w:p>
        </w:tc>
      </w:tr>
      <w:tr w:rsidR="00797FCA" w:rsidRPr="00797FCA" w:rsidTr="00797FCA"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мая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Тематические классные часы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 Слава тебе, победа!»</w:t>
            </w:r>
          </w:p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Классные руководители,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социальные педагоги</w:t>
            </w: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Семьи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программа «Моя семья!»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Педагог-организатор, классные руководители, социальные педагоги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  и анализ межличностных отношений  в классах и различных возрастных группах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Анкетирование, беседы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Гражданско-патриотический проект воспитательной работы: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проведение комплексных мероприятий, направленных на формирование патриотизма и развитие чувства гражданского долга у учащихся ГБОУ 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797FCA" w:rsidRPr="00797FCA" w:rsidRDefault="00797FCA" w:rsidP="00797FC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гражданской ответственности, уважения к истории, культуре своей страны</w:t>
      </w:r>
    </w:p>
    <w:p w:rsidR="00797FCA" w:rsidRPr="00797FCA" w:rsidRDefault="00797FCA" w:rsidP="00797FC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Хранение традиций родного края, через изучение его истории, сбора информации о развитии района, и ГБОУ в частности</w:t>
      </w:r>
    </w:p>
    <w:p w:rsidR="00797FCA" w:rsidRPr="00797FCA" w:rsidRDefault="00797FCA" w:rsidP="00797FC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расширения гражданско-патриотической работы через создание школьного музея</w:t>
      </w:r>
    </w:p>
    <w:p w:rsidR="00797FCA" w:rsidRPr="00797FCA" w:rsidRDefault="00797FCA" w:rsidP="00797FC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формирования социальной активности учащихся ГБОУ </w:t>
      </w:r>
    </w:p>
    <w:p w:rsidR="00797FCA" w:rsidRPr="00797FCA" w:rsidRDefault="00797FCA" w:rsidP="00797FC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работы:</w:t>
      </w:r>
    </w:p>
    <w:p w:rsidR="00797FCA" w:rsidRPr="00797FCA" w:rsidRDefault="00797FCA" w:rsidP="00797FCA">
      <w:pPr>
        <w:numPr>
          <w:ilvl w:val="0"/>
          <w:numId w:val="6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Встречи с ветеранами ВОВ</w:t>
      </w:r>
    </w:p>
    <w:p w:rsidR="00797FCA" w:rsidRPr="00797FCA" w:rsidRDefault="00797FCA" w:rsidP="00797FCA">
      <w:pPr>
        <w:numPr>
          <w:ilvl w:val="0"/>
          <w:numId w:val="6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 по местам боевой славы и  историческим местам</w:t>
      </w:r>
    </w:p>
    <w:p w:rsidR="00797FCA" w:rsidRPr="00797FCA" w:rsidRDefault="00797FCA" w:rsidP="00797FCA">
      <w:pPr>
        <w:numPr>
          <w:ilvl w:val="0"/>
          <w:numId w:val="6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классные часы</w:t>
      </w:r>
    </w:p>
    <w:p w:rsidR="00797FCA" w:rsidRPr="00797FCA" w:rsidRDefault="00797FCA" w:rsidP="00797FCA">
      <w:pPr>
        <w:numPr>
          <w:ilvl w:val="0"/>
          <w:numId w:val="6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Показы художественных и документальных видеофильмов о войне</w:t>
      </w:r>
    </w:p>
    <w:p w:rsidR="00797FCA" w:rsidRDefault="00797FCA" w:rsidP="00797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0142" w:rsidRDefault="00890142" w:rsidP="00797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0142" w:rsidRPr="00797FCA" w:rsidRDefault="00890142" w:rsidP="00797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40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775"/>
        <w:gridCol w:w="2346"/>
        <w:gridCol w:w="1441"/>
        <w:gridCol w:w="1786"/>
        <w:gridCol w:w="1771"/>
        <w:gridCol w:w="2021"/>
      </w:tblGrid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правовых знаний по дорожному движению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Теоретические вопросы, практические занятия. Театрализованное обучающее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правовых знаний и  противопожарной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классные часы,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Театрализованное обучающее представление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воинской славы России. Битва под Москвой (1941г.)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декабря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Музей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rPr>
          <w:trHeight w:val="146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воинской славы России. Снятие блокады Ленинграда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Музей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воинской славы России. День разгрома советскими войсками немецко-фашистских войск в Сталинградской битве (1943г.)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февраля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видеофильма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защитников Отечества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Концертно-театрализованное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представление,классные часы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 xml:space="preserve">Педагог-организатор, классные </w:t>
            </w: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военно-патриотической песни «Песни великого подвига»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фестиваль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 – организатор, классные руководители, социальный-педагог</w:t>
            </w:r>
          </w:p>
        </w:tc>
      </w:tr>
      <w:tr w:rsidR="00797FCA" w:rsidRPr="00797FCA" w:rsidTr="00797F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Концертно – театрализованное представление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</w:tbl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|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Художественно-эстетический проект воспитательной работы: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раскрытия творческих способностей учащихся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Приобщение максимального количества учащихся к традициям ГБОУ 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эстетического восприятия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эстетического вкуса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проведение внеурочных и внешкольных мероприятий, дающих учащимся возможность реализовать свои возможности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духовных и эстетических ценностей, убеждений и моделей поведения, развитие творческих способностей учащихся;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потребности в общении, творческой деятельности и самоорганизации;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и развитие духовной культуры общества; передача семейных, народных традиций;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эмоциональной сферы ребенка как основы формирования культуры чувств;</w:t>
      </w:r>
    </w:p>
    <w:p w:rsidR="00797FCA" w:rsidRPr="00797FCA" w:rsidRDefault="00797FCA" w:rsidP="00797FC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художественного и эстетического вкуса и культуры поведения.</w:t>
      </w: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работы:</w:t>
      </w:r>
    </w:p>
    <w:p w:rsidR="00797FCA" w:rsidRPr="00797FCA" w:rsidRDefault="00797FCA" w:rsidP="00797F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классные часы художественной направленности</w:t>
      </w:r>
    </w:p>
    <w:p w:rsidR="00797FCA" w:rsidRPr="00797FCA" w:rsidRDefault="00797FCA" w:rsidP="00797F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встреч с интересными людьми</w:t>
      </w:r>
    </w:p>
    <w:p w:rsidR="00797FCA" w:rsidRPr="00797FCA" w:rsidRDefault="00797FCA" w:rsidP="00797F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стендов, плакатов, создание видеопрезентаций</w:t>
      </w:r>
    </w:p>
    <w:p w:rsidR="00797FCA" w:rsidRPr="00797FCA" w:rsidRDefault="00797FCA" w:rsidP="00797F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праздников, спектаклей, театрализованных представлений, акций, конкурсных программ, концертов, развлекательных программ, творческих вечеров и тематических классных часов.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7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917"/>
        <w:gridCol w:w="2069"/>
        <w:gridCol w:w="1531"/>
        <w:gridCol w:w="2131"/>
        <w:gridCol w:w="1606"/>
        <w:gridCol w:w="2021"/>
      </w:tblGrid>
      <w:tr w:rsidR="00797FCA" w:rsidRPr="00797FCA" w:rsidTr="00797FCA">
        <w:trPr>
          <w:trHeight w:val="6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97FCA" w:rsidRPr="00797FCA" w:rsidTr="00797FC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Торжественная праздничная линейка. Театрализованное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ind w:right="-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учителя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октября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Посвящение в первоклассники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октября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Прощание с осенью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Театрализованная программа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Матери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ноябрь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Конкурсная программа  «Самая,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самая…»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инвалидов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детского творчества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rPr>
          <w:trHeight w:val="15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Новый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23-25 декабря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детского спектакля «Летучий корабль»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школьного фестиваль «Юные звездочки на школьной сцене» ( 2 тура)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Январь- март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Просмотры и прослушивания творческих номеров. Организация фестиваля в 2 тура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Святого Валентина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Почта Св. Валентина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Валентинок. Дискотека.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«С 23 февраля! Поздравляем Вас, друзья!»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военно-патриотической песни «Песни великого подвига»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фестиваль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фестиваль театрального творчества «Театральная весна в Царицыно»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спектакля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участия творческих коллективов, студий и объединений в конкурсе «Надежда»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/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Постановка,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отбор, отработка концертных номеров 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 xml:space="preserve">Педагог – </w:t>
            </w: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>организатор, педагоги ДО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Масленица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 «С выходом из – за печки»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Прощание с азбукой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смеха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апреля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поздравительных плакатов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797FCA" w:rsidRPr="00797FCA" w:rsidTr="00797FCA"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 такое бывает»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 по противопожарной безопасности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мая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Концертно-театрализованное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Последний звонок 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мая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Торжественная линейка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Педагог-организатор Зам.директора </w:t>
            </w: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>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Работа с методическим объединением классных руководителей: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797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положительной установки на совместную деятельность с учащимися.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Координация совместной деятельности классных руководителей, социальных педагогов и педагогов ДО в различных направлениях воспитательной работы ГБОУ 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2.Организация обмена опытом воспитательной работы между классными руководителями, социальными педагогами и педагогами ДО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3.Систематическое обобщение результатов воспитательной работы классных руководителей, социальных педагогов и педагогов ДО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работы: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1.Семинары, круглые столы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2. Беседы, дискуссии, обсуждения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797FC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Заседание МО классных руководителей</w:t>
      </w:r>
    </w:p>
    <w:p w:rsidR="00797FCA" w:rsidRPr="00797FCA" w:rsidRDefault="00797FCA" w:rsidP="00797FCA">
      <w:pPr>
        <w:tabs>
          <w:tab w:val="left" w:pos="144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Педагогический совет</w:t>
      </w:r>
    </w:p>
    <w:p w:rsidR="00797FCA" w:rsidRPr="00797FCA" w:rsidRDefault="00797FCA" w:rsidP="00797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Мероприятия:</w:t>
      </w:r>
    </w:p>
    <w:p w:rsidR="00797FCA" w:rsidRPr="00797FCA" w:rsidRDefault="00797FCA" w:rsidP="0079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7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490"/>
        <w:gridCol w:w="3263"/>
        <w:gridCol w:w="1418"/>
        <w:gridCol w:w="1419"/>
        <w:gridCol w:w="1664"/>
        <w:gridCol w:w="2021"/>
      </w:tblGrid>
      <w:tr w:rsidR="00797FCA" w:rsidRPr="00797FCA" w:rsidTr="00797FCA">
        <w:trPr>
          <w:trHeight w:val="67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 «Методика планирования воспитательной работы в классе».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Теоретико-практический семинар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классные часы познавательной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CA" w:rsidRPr="00797FCA" w:rsidRDefault="00797FCA" w:rsidP="00797FCA">
            <w:pPr>
              <w:tabs>
                <w:tab w:val="left" w:pos="1440"/>
              </w:tabs>
              <w:suppressAutoHyphens/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дискуссии, обсуждения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«Внедрение здоровьесберегающих технологий в  работе с учащимися с 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дискуссии, обсуждения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МО классных руководителей по подведению итогов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 полугодия и корректированию плана воспитательной работы на 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-е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МО классных руководителей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Педагогический совет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совет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97FCA" w:rsidRPr="00797FCA" w:rsidTr="00797FC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«Характер-личность».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ГБОУ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Социальные педагоги</w:t>
            </w:r>
          </w:p>
          <w:p w:rsidR="00797FCA" w:rsidRPr="00797FCA" w:rsidRDefault="00797FCA" w:rsidP="00797FCA">
            <w:pPr>
              <w:suppressAutoHyphens/>
              <w:spacing w:after="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Педагог-организатор Зам.директора по УВР</w:t>
            </w:r>
          </w:p>
          <w:p w:rsidR="00797FCA" w:rsidRPr="00797FCA" w:rsidRDefault="00797FCA" w:rsidP="00797FC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FCA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797FCA" w:rsidRPr="00797FCA" w:rsidRDefault="00797FCA" w:rsidP="00797F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2787" w:rsidRDefault="00532787"/>
    <w:sectPr w:rsidR="005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5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A"/>
    <w:rsid w:val="00532787"/>
    <w:rsid w:val="00797FCA"/>
    <w:rsid w:val="008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2386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2014-03-28T04:57:00Z</dcterms:created>
  <dcterms:modified xsi:type="dcterms:W3CDTF">2014-11-07T11:40:00Z</dcterms:modified>
</cp:coreProperties>
</file>