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A9" w:rsidRDefault="008C52A9" w:rsidP="008C52A9">
      <w:pPr>
        <w:jc w:val="center"/>
        <w:rPr>
          <w:b/>
        </w:rPr>
      </w:pPr>
      <w:r>
        <w:rPr>
          <w:b/>
        </w:rPr>
        <w:t>Главное управление образования Курганской области</w:t>
      </w:r>
    </w:p>
    <w:p w:rsidR="008C52A9" w:rsidRDefault="008C52A9" w:rsidP="008C52A9">
      <w:pPr>
        <w:jc w:val="center"/>
        <w:rPr>
          <w:b/>
        </w:rPr>
      </w:pPr>
      <w:r>
        <w:rPr>
          <w:b/>
        </w:rPr>
        <w:t xml:space="preserve"> </w:t>
      </w:r>
    </w:p>
    <w:p w:rsidR="008C52A9" w:rsidRDefault="008C52A9" w:rsidP="008C52A9">
      <w:pPr>
        <w:ind w:firstLine="708"/>
        <w:jc w:val="center"/>
        <w:rPr>
          <w:sz w:val="27"/>
          <w:szCs w:val="27"/>
        </w:rPr>
      </w:pPr>
      <w:r>
        <w:rPr>
          <w:b/>
        </w:rPr>
        <w:t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</w:t>
      </w:r>
      <w:proofErr w:type="spellStart"/>
      <w:r>
        <w:rPr>
          <w:b/>
        </w:rPr>
        <w:t>Каргапольская</w:t>
      </w:r>
      <w:proofErr w:type="spellEnd"/>
      <w:r>
        <w:rPr>
          <w:b/>
        </w:rPr>
        <w:t xml:space="preserve"> специальная (коррекционная</w:t>
      </w:r>
      <w:proofErr w:type="gramStart"/>
      <w:r>
        <w:rPr>
          <w:b/>
        </w:rPr>
        <w:t xml:space="preserve"> )</w:t>
      </w:r>
      <w:proofErr w:type="gramEnd"/>
      <w:r>
        <w:rPr>
          <w:b/>
        </w:rPr>
        <w:t xml:space="preserve"> общеобразовательная школа-интернат </w:t>
      </w:r>
      <w:r>
        <w:rPr>
          <w:b/>
          <w:lang w:val="en-US"/>
        </w:rPr>
        <w:t>VIII</w:t>
      </w:r>
      <w:r>
        <w:t xml:space="preserve"> </w:t>
      </w:r>
      <w:r>
        <w:rPr>
          <w:b/>
        </w:rPr>
        <w:t>вида»</w:t>
      </w:r>
    </w:p>
    <w:p w:rsidR="008C52A9" w:rsidRDefault="008C52A9" w:rsidP="008C52A9">
      <w:pPr>
        <w:pStyle w:val="ac"/>
        <w:spacing w:after="0"/>
        <w:jc w:val="center"/>
        <w:rPr>
          <w:b/>
          <w:sz w:val="28"/>
          <w:szCs w:val="28"/>
        </w:rPr>
      </w:pPr>
      <w:r>
        <w:rPr>
          <w:sz w:val="27"/>
          <w:szCs w:val="27"/>
        </w:rPr>
        <w:t>(ГК</w:t>
      </w:r>
      <w:proofErr w:type="gramStart"/>
      <w:r>
        <w:rPr>
          <w:sz w:val="27"/>
          <w:szCs w:val="27"/>
        </w:rPr>
        <w:t>С(</w:t>
      </w:r>
      <w:proofErr w:type="gramEnd"/>
      <w:r>
        <w:rPr>
          <w:sz w:val="27"/>
          <w:szCs w:val="27"/>
        </w:rPr>
        <w:t>К) ОУ ««</w:t>
      </w:r>
      <w:proofErr w:type="spellStart"/>
      <w:r>
        <w:rPr>
          <w:sz w:val="27"/>
          <w:szCs w:val="27"/>
        </w:rPr>
        <w:t>Каргапольская</w:t>
      </w:r>
      <w:proofErr w:type="spellEnd"/>
      <w:r>
        <w:rPr>
          <w:sz w:val="27"/>
          <w:szCs w:val="27"/>
        </w:rPr>
        <w:t xml:space="preserve"> (специальная) коррекционная общеобразовательная школа-интернат </w:t>
      </w:r>
      <w:r>
        <w:rPr>
          <w:sz w:val="27"/>
          <w:szCs w:val="27"/>
          <w:lang w:val="en-US"/>
        </w:rPr>
        <w:t>VIII</w:t>
      </w:r>
      <w:r>
        <w:rPr>
          <w:sz w:val="27"/>
          <w:szCs w:val="27"/>
        </w:rPr>
        <w:t xml:space="preserve"> вида»)</w:t>
      </w:r>
    </w:p>
    <w:p w:rsidR="008C52A9" w:rsidRDefault="008C52A9" w:rsidP="008C52A9">
      <w:pPr>
        <w:pStyle w:val="ac"/>
        <w:spacing w:after="0"/>
        <w:jc w:val="center"/>
        <w:rPr>
          <w:b/>
          <w:sz w:val="28"/>
          <w:szCs w:val="28"/>
        </w:rPr>
      </w:pPr>
    </w:p>
    <w:p w:rsidR="008C52A9" w:rsidRDefault="008C52A9" w:rsidP="008C52A9">
      <w:pPr>
        <w:jc w:val="both"/>
      </w:pPr>
      <w:r>
        <w:rPr>
          <w:sz w:val="28"/>
          <w:szCs w:val="28"/>
        </w:rPr>
        <w:t>Рассмотрено:                                      Утверждаю:</w:t>
      </w:r>
    </w:p>
    <w:p w:rsidR="008C52A9" w:rsidRDefault="008C52A9" w:rsidP="008C52A9">
      <w:pPr>
        <w:jc w:val="both"/>
      </w:pPr>
      <w:r>
        <w:t>МО воспитателей</w:t>
      </w:r>
      <w:r>
        <w:rPr>
          <w:sz w:val="28"/>
          <w:szCs w:val="28"/>
        </w:rPr>
        <w:tab/>
        <w:t xml:space="preserve">                              </w:t>
      </w:r>
      <w:r>
        <w:t>директор ГК</w:t>
      </w:r>
      <w:proofErr w:type="gramStart"/>
      <w:r>
        <w:t>С(</w:t>
      </w:r>
      <w:proofErr w:type="gramEnd"/>
      <w:r>
        <w:t>К)ОУ «</w:t>
      </w:r>
      <w:proofErr w:type="spellStart"/>
      <w:r>
        <w:t>Каргапольская</w:t>
      </w:r>
      <w:proofErr w:type="spellEnd"/>
      <w:r>
        <w:t xml:space="preserve"> школы</w:t>
      </w:r>
    </w:p>
    <w:p w:rsidR="008C52A9" w:rsidRDefault="008C52A9" w:rsidP="008C52A9">
      <w:pPr>
        <w:jc w:val="both"/>
      </w:pPr>
      <w:r>
        <w:t xml:space="preserve">Председатель  МО </w:t>
      </w:r>
      <w:r>
        <w:tab/>
      </w:r>
      <w:r>
        <w:tab/>
      </w:r>
      <w:r>
        <w:tab/>
        <w:t xml:space="preserve">              - интерната </w:t>
      </w:r>
      <w:r>
        <w:rPr>
          <w:lang w:val="en-US"/>
        </w:rPr>
        <w:t>VIII</w:t>
      </w:r>
      <w:r>
        <w:t xml:space="preserve"> вида»</w:t>
      </w:r>
    </w:p>
    <w:p w:rsidR="008C52A9" w:rsidRDefault="008C52A9" w:rsidP="008C52A9">
      <w:pPr>
        <w:jc w:val="both"/>
      </w:pPr>
      <w:r>
        <w:t xml:space="preserve">____  </w:t>
      </w:r>
      <w:proofErr w:type="spellStart"/>
      <w:r>
        <w:t>_Г.П.Шахматова</w:t>
      </w:r>
      <w:proofErr w:type="spellEnd"/>
      <w:r>
        <w:t xml:space="preserve">                                 </w:t>
      </w:r>
      <w:proofErr w:type="spellStart"/>
      <w:r>
        <w:t>_______________А.В.Лазарев</w:t>
      </w:r>
      <w:proofErr w:type="spellEnd"/>
    </w:p>
    <w:p w:rsidR="008C52A9" w:rsidRDefault="008C52A9" w:rsidP="008C52A9">
      <w:pPr>
        <w:jc w:val="both"/>
      </w:pPr>
      <w:r>
        <w:t>протокол № ____________                           «____»  «____________» 20___г.</w:t>
      </w:r>
    </w:p>
    <w:p w:rsidR="008C52A9" w:rsidRDefault="008C52A9" w:rsidP="008C52A9">
      <w:pPr>
        <w:rPr>
          <w:b/>
          <w:sz w:val="32"/>
          <w:szCs w:val="32"/>
          <w:u w:val="single"/>
        </w:rPr>
      </w:pPr>
      <w:r>
        <w:t>от______________________</w:t>
      </w:r>
    </w:p>
    <w:p w:rsidR="008C52A9" w:rsidRDefault="008C52A9" w:rsidP="008C52A9">
      <w:pPr>
        <w:jc w:val="center"/>
        <w:rPr>
          <w:b/>
          <w:sz w:val="32"/>
          <w:szCs w:val="32"/>
          <w:u w:val="single"/>
        </w:rPr>
      </w:pPr>
    </w:p>
    <w:p w:rsidR="008C52A9" w:rsidRDefault="008C52A9" w:rsidP="008C52A9">
      <w:pPr>
        <w:pStyle w:val="ac"/>
        <w:shd w:val="clear" w:color="auto" w:fill="FFFFFF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shd w:val="clear" w:color="auto" w:fill="FFFFFF"/>
        </w:rPr>
        <w:t>Целевая в</w:t>
      </w:r>
      <w:r>
        <w:rPr>
          <w:b/>
          <w:sz w:val="36"/>
          <w:szCs w:val="36"/>
        </w:rPr>
        <w:t xml:space="preserve">оспитательная программа </w:t>
      </w:r>
    </w:p>
    <w:p w:rsidR="008C52A9" w:rsidRDefault="008C52A9" w:rsidP="008C52A9">
      <w:pPr>
        <w:jc w:val="center"/>
        <w:rPr>
          <w:b/>
          <w:sz w:val="48"/>
          <w:szCs w:val="48"/>
          <w:u w:val="single"/>
        </w:rPr>
      </w:pPr>
      <w:r>
        <w:rPr>
          <w:b/>
          <w:sz w:val="36"/>
          <w:szCs w:val="36"/>
        </w:rPr>
        <w:t>по  социальной адаптации выпускников ГК</w:t>
      </w:r>
      <w:proofErr w:type="gramStart"/>
      <w:r>
        <w:rPr>
          <w:b/>
          <w:sz w:val="36"/>
          <w:szCs w:val="36"/>
        </w:rPr>
        <w:t>С(</w:t>
      </w:r>
      <w:proofErr w:type="gramEnd"/>
      <w:r>
        <w:rPr>
          <w:b/>
          <w:sz w:val="36"/>
          <w:szCs w:val="36"/>
        </w:rPr>
        <w:t>К)ОУ «</w:t>
      </w:r>
      <w:proofErr w:type="spellStart"/>
      <w:r>
        <w:rPr>
          <w:b/>
          <w:sz w:val="36"/>
          <w:szCs w:val="36"/>
        </w:rPr>
        <w:t>Каргапольская</w:t>
      </w:r>
      <w:proofErr w:type="spellEnd"/>
      <w:r>
        <w:rPr>
          <w:b/>
          <w:sz w:val="36"/>
          <w:szCs w:val="36"/>
        </w:rPr>
        <w:t xml:space="preserve"> школа-интернат </w:t>
      </w:r>
      <w:r>
        <w:rPr>
          <w:b/>
          <w:sz w:val="36"/>
          <w:szCs w:val="36"/>
          <w:lang w:val="en-US"/>
        </w:rPr>
        <w:t>VIII</w:t>
      </w:r>
      <w:r>
        <w:rPr>
          <w:b/>
          <w:sz w:val="36"/>
          <w:szCs w:val="36"/>
        </w:rPr>
        <w:t xml:space="preserve"> вида» для учащихся 8-9 классов</w:t>
      </w:r>
    </w:p>
    <w:p w:rsidR="008C52A9" w:rsidRDefault="008C52A9" w:rsidP="008C52A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«В поисках своего призвания»</w:t>
      </w:r>
    </w:p>
    <w:p w:rsidR="008C52A9" w:rsidRPr="00BE7901" w:rsidRDefault="008C52A9" w:rsidP="008C52A9">
      <w:pPr>
        <w:jc w:val="center"/>
        <w:rPr>
          <w:b/>
          <w:sz w:val="32"/>
          <w:szCs w:val="32"/>
        </w:rPr>
      </w:pPr>
      <w:r w:rsidRPr="00BE7901">
        <w:rPr>
          <w:b/>
          <w:sz w:val="32"/>
          <w:szCs w:val="32"/>
        </w:rPr>
        <w:t xml:space="preserve">на  2013-2014 </w:t>
      </w:r>
      <w:proofErr w:type="spellStart"/>
      <w:r w:rsidRPr="00BE7901">
        <w:rPr>
          <w:b/>
          <w:sz w:val="32"/>
          <w:szCs w:val="32"/>
        </w:rPr>
        <w:t>уч</w:t>
      </w:r>
      <w:proofErr w:type="spellEnd"/>
      <w:r w:rsidRPr="00BE7901">
        <w:rPr>
          <w:b/>
          <w:sz w:val="32"/>
          <w:szCs w:val="32"/>
        </w:rPr>
        <w:t>. г.,</w:t>
      </w:r>
    </w:p>
    <w:p w:rsidR="008C52A9" w:rsidRPr="00BE7901" w:rsidRDefault="008C52A9" w:rsidP="008C52A9">
      <w:pPr>
        <w:jc w:val="center"/>
        <w:rPr>
          <w:b/>
          <w:sz w:val="32"/>
          <w:szCs w:val="32"/>
        </w:rPr>
      </w:pPr>
      <w:r w:rsidRPr="00BE7901">
        <w:rPr>
          <w:b/>
          <w:sz w:val="32"/>
          <w:szCs w:val="32"/>
        </w:rPr>
        <w:t xml:space="preserve">    2014-2015 </w:t>
      </w:r>
      <w:proofErr w:type="spellStart"/>
      <w:r w:rsidRPr="00BE7901">
        <w:rPr>
          <w:b/>
          <w:sz w:val="32"/>
          <w:szCs w:val="32"/>
        </w:rPr>
        <w:t>уч</w:t>
      </w:r>
      <w:proofErr w:type="spellEnd"/>
      <w:r w:rsidRPr="00BE790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BE7901">
        <w:rPr>
          <w:b/>
          <w:sz w:val="32"/>
          <w:szCs w:val="32"/>
        </w:rPr>
        <w:t>г.</w:t>
      </w:r>
    </w:p>
    <w:p w:rsidR="008C52A9" w:rsidRDefault="008C52A9" w:rsidP="008C52A9">
      <w:pPr>
        <w:jc w:val="center"/>
        <w:rPr>
          <w:sz w:val="32"/>
          <w:szCs w:val="32"/>
        </w:rPr>
      </w:pPr>
    </w:p>
    <w:p w:rsidR="008C52A9" w:rsidRDefault="008C52A9" w:rsidP="008C52A9">
      <w:pPr>
        <w:jc w:val="right"/>
        <w:rPr>
          <w:sz w:val="28"/>
          <w:szCs w:val="28"/>
        </w:rPr>
      </w:pPr>
    </w:p>
    <w:p w:rsidR="008C52A9" w:rsidRDefault="008C52A9" w:rsidP="008C52A9">
      <w:pPr>
        <w:jc w:val="right"/>
      </w:pPr>
      <w:r>
        <w:t xml:space="preserve">Автор: В.М. </w:t>
      </w:r>
      <w:proofErr w:type="spellStart"/>
      <w:r>
        <w:t>Ядревская</w:t>
      </w:r>
      <w:proofErr w:type="spellEnd"/>
      <w:r>
        <w:t xml:space="preserve">  </w:t>
      </w:r>
    </w:p>
    <w:p w:rsidR="008C52A9" w:rsidRDefault="008C52A9" w:rsidP="008C52A9">
      <w:pPr>
        <w:jc w:val="right"/>
      </w:pPr>
      <w:r>
        <w:t xml:space="preserve">социальный педагог </w:t>
      </w:r>
    </w:p>
    <w:p w:rsidR="008C52A9" w:rsidRDefault="008C52A9" w:rsidP="008C52A9">
      <w:pPr>
        <w:jc w:val="right"/>
      </w:pPr>
      <w:r>
        <w:t xml:space="preserve">                                                                                                                              </w:t>
      </w: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</w:pPr>
      <w:r>
        <w:t xml:space="preserve"> </w:t>
      </w: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</w:pPr>
    </w:p>
    <w:p w:rsidR="008C52A9" w:rsidRDefault="008C52A9" w:rsidP="008C52A9">
      <w:pPr>
        <w:jc w:val="center"/>
        <w:sectPr w:rsidR="008C52A9" w:rsidSect="002C21A1">
          <w:footerReference w:type="even" r:id="rId7"/>
          <w:footerReference w:type="default" r:id="rId8"/>
          <w:pgSz w:w="11906" w:h="16838"/>
          <w:pgMar w:top="899" w:right="851" w:bottom="1134" w:left="1440" w:header="720" w:footer="709" w:gutter="0"/>
          <w:cols w:space="720"/>
          <w:titlePg/>
          <w:docGrid w:linePitch="600" w:charSpace="32768"/>
        </w:sectPr>
      </w:pPr>
      <w:r>
        <w:t>р.п. Каргаполье, 2013г</w:t>
      </w:r>
    </w:p>
    <w:p w:rsidR="008C52A9" w:rsidRPr="00F40102" w:rsidRDefault="008C52A9" w:rsidP="008C52A9">
      <w:pPr>
        <w:jc w:val="center"/>
        <w:rPr>
          <w:sz w:val="28"/>
          <w:szCs w:val="28"/>
        </w:rPr>
      </w:pPr>
      <w:r w:rsidRPr="00F40102">
        <w:rPr>
          <w:b/>
          <w:sz w:val="28"/>
          <w:szCs w:val="28"/>
        </w:rPr>
        <w:lastRenderedPageBreak/>
        <w:t>Пояснительная записка</w:t>
      </w:r>
    </w:p>
    <w:p w:rsidR="008C52A9" w:rsidRPr="00F40102" w:rsidRDefault="008C52A9" w:rsidP="008C52A9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F40102">
        <w:rPr>
          <w:sz w:val="28"/>
          <w:szCs w:val="28"/>
        </w:rPr>
        <w:t xml:space="preserve"> В Концепции модернизации российского образования отмечается, что 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обучения, воспитания и развития. Важнейшей задачей воспитания является формирование у школьников гражданской ответственности и правового самоопределения, духовности и культуры, инициативности, самостоятельности, толерантности, способности к успешной адаптации  в обществе. </w:t>
      </w:r>
    </w:p>
    <w:p w:rsidR="008C52A9" w:rsidRPr="00F40102" w:rsidRDefault="008C52A9" w:rsidP="008C52A9">
      <w:pPr>
        <w:spacing w:line="360" w:lineRule="auto"/>
        <w:jc w:val="both"/>
        <w:rPr>
          <w:sz w:val="28"/>
          <w:szCs w:val="28"/>
        </w:rPr>
      </w:pPr>
      <w:r w:rsidRPr="00F40102">
        <w:rPr>
          <w:sz w:val="28"/>
          <w:szCs w:val="28"/>
        </w:rPr>
        <w:t xml:space="preserve">            В связи с нестабильной экономической и социально-политической ситуацией в современном российском обществе, постоянно меняющимися условиями жизни каждого человека, многообразием идеологических установок возникла необходимость поиска более эффективных путей подготовки школьников к выбору профессии. Современный деловой мир остро нуждается в профессионально мобильных людях, готовых грамотно принимать самостоятельные решения и нести ответственность за их проведение в жизнь, способных успешно находить и реализовывать себя в изменяющихся социально-экономических условиях в связи с поиском, планированием, выбором и устройством своей  профессиональной карьеры.</w:t>
      </w:r>
    </w:p>
    <w:p w:rsidR="008C52A9" w:rsidRPr="00F40102" w:rsidRDefault="008C52A9" w:rsidP="008C52A9">
      <w:pPr>
        <w:spacing w:line="360" w:lineRule="auto"/>
        <w:jc w:val="both"/>
        <w:rPr>
          <w:sz w:val="28"/>
          <w:szCs w:val="28"/>
        </w:rPr>
      </w:pPr>
      <w:r w:rsidRPr="00F40102">
        <w:rPr>
          <w:sz w:val="28"/>
          <w:szCs w:val="28"/>
        </w:rPr>
        <w:t xml:space="preserve">         Каждый человек вынужден определять свое отношение не только к процессам, происходящим в обществе и в его собственной жизни, но и непосредственному окружению - той общности, к которой принадлежит. Он должен уметь отстаивать собственные ценности, брать на себя ответственность за их реализацию в своей жизнедеятельности. Не является исключением и профессиональное самоопределение.</w:t>
      </w:r>
    </w:p>
    <w:p w:rsidR="008C52A9" w:rsidRPr="00F40102" w:rsidRDefault="008C52A9" w:rsidP="008C52A9">
      <w:pPr>
        <w:spacing w:line="360" w:lineRule="auto"/>
        <w:jc w:val="both"/>
        <w:rPr>
          <w:sz w:val="28"/>
          <w:szCs w:val="28"/>
        </w:rPr>
      </w:pPr>
      <w:r w:rsidRPr="00F40102">
        <w:rPr>
          <w:sz w:val="28"/>
          <w:szCs w:val="28"/>
        </w:rPr>
        <w:t xml:space="preserve">         Процесс формирования профессионального самоопределения выпускников специальных (коррекционных) школ VIII вида происходит часто стихийно, под влиянием случайных, сиюминутных факторов и условий. В настоящее время в связи с переходом к рыночной экономике предъявляются существенно более высокие требования к трудовой активности и профессиональным умениям работников производственного и обслуживающего труда.</w:t>
      </w:r>
    </w:p>
    <w:p w:rsidR="008C52A9" w:rsidRPr="00F40102" w:rsidRDefault="008C52A9" w:rsidP="008C52A9">
      <w:pPr>
        <w:spacing w:line="360" w:lineRule="auto"/>
        <w:jc w:val="both"/>
        <w:rPr>
          <w:sz w:val="28"/>
          <w:szCs w:val="28"/>
        </w:rPr>
      </w:pPr>
      <w:r w:rsidRPr="00F40102">
        <w:rPr>
          <w:sz w:val="28"/>
          <w:szCs w:val="28"/>
        </w:rPr>
        <w:lastRenderedPageBreak/>
        <w:t xml:space="preserve">       </w:t>
      </w:r>
      <w:r w:rsidRPr="00F40102">
        <w:rPr>
          <w:color w:val="000000"/>
          <w:sz w:val="28"/>
          <w:szCs w:val="28"/>
        </w:rPr>
        <w:t xml:space="preserve"> Необходимость оказания профессиональной помощи и поддержки подрастающему поколению теоретически давно доказана многими философами, психологами, педагогами, но проблема реализации различных форм помощи, выработки комплексной </w:t>
      </w:r>
      <w:proofErr w:type="spellStart"/>
      <w:r w:rsidRPr="00F40102">
        <w:rPr>
          <w:color w:val="000000"/>
          <w:sz w:val="28"/>
          <w:szCs w:val="28"/>
        </w:rPr>
        <w:t>социально-психолого-педагогической</w:t>
      </w:r>
      <w:proofErr w:type="spellEnd"/>
      <w:r w:rsidRPr="00F40102">
        <w:rPr>
          <w:color w:val="000000"/>
          <w:sz w:val="28"/>
          <w:szCs w:val="28"/>
        </w:rPr>
        <w:t xml:space="preserve"> системы поддержки остаётся открытой.</w:t>
      </w:r>
    </w:p>
    <w:p w:rsidR="008C52A9" w:rsidRPr="00F40102" w:rsidRDefault="008C52A9" w:rsidP="008C52A9">
      <w:pPr>
        <w:spacing w:line="360" w:lineRule="auto"/>
        <w:jc w:val="both"/>
        <w:rPr>
          <w:sz w:val="28"/>
          <w:szCs w:val="28"/>
        </w:rPr>
      </w:pPr>
      <w:r w:rsidRPr="00F401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40102">
        <w:rPr>
          <w:sz w:val="28"/>
          <w:szCs w:val="28"/>
        </w:rPr>
        <w:t xml:space="preserve"> Молодые люди, оканчивающие специальные (коррекционные) школы для детей с умственной отсталостью и вступающие в самостоятельную жизнь, часто не готовы к разрешению этой задачи. Ежегодно в России выпускниками специальных (коррекционных) школ VIII вида становятся около 22,5 тысяч человек</w:t>
      </w:r>
      <w:r w:rsidR="00E57FC0">
        <w:rPr>
          <w:sz w:val="28"/>
          <w:szCs w:val="28"/>
        </w:rPr>
        <w:t xml:space="preserve">. </w:t>
      </w:r>
      <w:proofErr w:type="gramStart"/>
      <w:r w:rsidR="00E57FC0">
        <w:rPr>
          <w:sz w:val="28"/>
          <w:szCs w:val="28"/>
        </w:rPr>
        <w:t xml:space="preserve">Закончив </w:t>
      </w:r>
      <w:r w:rsidRPr="00F40102">
        <w:rPr>
          <w:sz w:val="28"/>
          <w:szCs w:val="28"/>
        </w:rPr>
        <w:t>школу</w:t>
      </w:r>
      <w:proofErr w:type="gramEnd"/>
      <w:r w:rsidRPr="00F40102">
        <w:rPr>
          <w:sz w:val="28"/>
          <w:szCs w:val="28"/>
        </w:rPr>
        <w:t xml:space="preserve">, где учащимся было комфортно, немногие выпускники правильно определяются с выбором профессии, которой могут овладеть. </w:t>
      </w:r>
    </w:p>
    <w:p w:rsidR="008C52A9" w:rsidRPr="00F40102" w:rsidRDefault="008C52A9" w:rsidP="008C52A9">
      <w:pPr>
        <w:spacing w:line="360" w:lineRule="auto"/>
        <w:jc w:val="both"/>
        <w:rPr>
          <w:sz w:val="28"/>
          <w:szCs w:val="28"/>
        </w:rPr>
      </w:pPr>
      <w:r w:rsidRPr="00F40102">
        <w:rPr>
          <w:sz w:val="28"/>
          <w:szCs w:val="28"/>
        </w:rPr>
        <w:t xml:space="preserve">      </w:t>
      </w:r>
      <w:proofErr w:type="gramStart"/>
      <w:r w:rsidRPr="00F40102">
        <w:rPr>
          <w:sz w:val="28"/>
          <w:szCs w:val="28"/>
        </w:rPr>
        <w:t>Проблема профессионального самоопределения выпускников специальных (коррекционных) школ VIII вида привлекала внимание ученых и практиков в связи с ее высокой значимостью в деле адаптации учащихся с умственной отсталостью к самостоятельной жизни (A.A.</w:t>
      </w:r>
      <w:proofErr w:type="gramEnd"/>
      <w:r w:rsidRPr="00F40102">
        <w:rPr>
          <w:sz w:val="28"/>
          <w:szCs w:val="28"/>
        </w:rPr>
        <w:t xml:space="preserve"> </w:t>
      </w:r>
      <w:proofErr w:type="gramStart"/>
      <w:r w:rsidRPr="00F40102">
        <w:rPr>
          <w:sz w:val="28"/>
          <w:szCs w:val="28"/>
        </w:rPr>
        <w:t xml:space="preserve">Гнатюк, А.Н. </w:t>
      </w:r>
      <w:proofErr w:type="spellStart"/>
      <w:r w:rsidRPr="00F40102">
        <w:rPr>
          <w:sz w:val="28"/>
          <w:szCs w:val="28"/>
        </w:rPr>
        <w:t>Граборов</w:t>
      </w:r>
      <w:proofErr w:type="spellEnd"/>
      <w:r w:rsidRPr="00F40102">
        <w:rPr>
          <w:sz w:val="28"/>
          <w:szCs w:val="28"/>
        </w:rPr>
        <w:t xml:space="preserve"> Г.М. </w:t>
      </w:r>
      <w:proofErr w:type="spellStart"/>
      <w:r w:rsidRPr="00F40102">
        <w:rPr>
          <w:sz w:val="28"/>
          <w:szCs w:val="28"/>
        </w:rPr>
        <w:t>Дульнев</w:t>
      </w:r>
      <w:proofErr w:type="spellEnd"/>
      <w:r w:rsidRPr="00F40102">
        <w:rPr>
          <w:sz w:val="28"/>
          <w:szCs w:val="28"/>
        </w:rPr>
        <w:t xml:space="preserve">, Е.А. Ковалева, В.В. Коркунов, СЛ. Мирский, В.А. </w:t>
      </w:r>
      <w:proofErr w:type="spellStart"/>
      <w:r w:rsidRPr="00F40102">
        <w:rPr>
          <w:sz w:val="28"/>
          <w:szCs w:val="28"/>
        </w:rPr>
        <w:t>Шинкаренко</w:t>
      </w:r>
      <w:proofErr w:type="spellEnd"/>
      <w:r w:rsidRPr="00F40102">
        <w:rPr>
          <w:sz w:val="28"/>
          <w:szCs w:val="28"/>
        </w:rPr>
        <w:t xml:space="preserve"> и др.).'</w:t>
      </w:r>
      <w:proofErr w:type="gramEnd"/>
    </w:p>
    <w:p w:rsidR="008C52A9" w:rsidRPr="00F40102" w:rsidRDefault="008C52A9" w:rsidP="008C52A9">
      <w:pPr>
        <w:spacing w:line="360" w:lineRule="auto"/>
        <w:jc w:val="both"/>
        <w:rPr>
          <w:sz w:val="28"/>
          <w:szCs w:val="28"/>
        </w:rPr>
      </w:pPr>
      <w:r w:rsidRPr="00F401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F40102">
        <w:rPr>
          <w:sz w:val="28"/>
          <w:szCs w:val="28"/>
        </w:rPr>
        <w:t xml:space="preserve"> Проблемы  социальной адаптации и трудоустройства выпускников коррекционной школы </w:t>
      </w:r>
      <w:r w:rsidRPr="00F40102">
        <w:rPr>
          <w:sz w:val="28"/>
          <w:szCs w:val="28"/>
          <w:lang w:val="en-US"/>
        </w:rPr>
        <w:t>VIII</w:t>
      </w:r>
      <w:r w:rsidRPr="00F40102">
        <w:rPr>
          <w:sz w:val="28"/>
          <w:szCs w:val="28"/>
        </w:rPr>
        <w:t xml:space="preserve"> вида свидетельствуют о том, многие учащиеся недостаточно подготовлены к выбору  своего жизненного пути, отличаются неприспособленностью  к самостоятельной  жизни  в обществе, низкой  социальной активностью. Выйдя из стен школы-интерната, многие выпускники не  продолжают обучение и не устраиваются на работу по той специальности,  знания по которой получили в коррекционной  школе-интернате </w:t>
      </w:r>
      <w:r w:rsidRPr="00F40102">
        <w:rPr>
          <w:sz w:val="28"/>
          <w:szCs w:val="28"/>
          <w:lang w:val="en-US"/>
        </w:rPr>
        <w:t>VIII</w:t>
      </w:r>
      <w:r w:rsidRPr="00F40102">
        <w:rPr>
          <w:sz w:val="28"/>
          <w:szCs w:val="28"/>
        </w:rPr>
        <w:t xml:space="preserve"> вида. Для учащихся с ограниченными возможностями здоровья ограничен круг учебных заведений, где выпускники коррекционной школы могли бы получить специальность,  нежелание некоторых работодателей принимать на работу выпускников коррекционной школы, в силу чего выпускники  вынуждены довольствоваться низкооплачиваемой работой или случайными заработками.     </w:t>
      </w:r>
      <w:proofErr w:type="spellStart"/>
      <w:r w:rsidRPr="00F40102">
        <w:rPr>
          <w:sz w:val="28"/>
          <w:szCs w:val="28"/>
        </w:rPr>
        <w:t>Несформированность</w:t>
      </w:r>
      <w:proofErr w:type="spellEnd"/>
      <w:r w:rsidRPr="00F40102">
        <w:rPr>
          <w:sz w:val="28"/>
          <w:szCs w:val="28"/>
        </w:rPr>
        <w:t xml:space="preserve"> реальных представлений о рынке труда и собственных возможностях, незнание трудового законодательства и права, низкая мотивация к трудовой деятельности,  не умение адекватно оценивать свои способности и </w:t>
      </w:r>
      <w:r w:rsidRPr="00F40102">
        <w:rPr>
          <w:sz w:val="28"/>
          <w:szCs w:val="28"/>
        </w:rPr>
        <w:lastRenderedPageBreak/>
        <w:t xml:space="preserve">возможности, сопоставлять их с требованиями профессии к здоровью, личностным качествам. </w:t>
      </w:r>
    </w:p>
    <w:p w:rsidR="008C52A9" w:rsidRPr="00F40102" w:rsidRDefault="008C52A9" w:rsidP="008C52A9">
      <w:pPr>
        <w:spacing w:line="360" w:lineRule="auto"/>
        <w:jc w:val="both"/>
        <w:rPr>
          <w:sz w:val="28"/>
          <w:szCs w:val="28"/>
        </w:rPr>
      </w:pPr>
      <w:r w:rsidRPr="00F40102">
        <w:rPr>
          <w:sz w:val="28"/>
          <w:szCs w:val="28"/>
        </w:rPr>
        <w:t xml:space="preserve">     По мнению С.Л.Мирского, «умственно отсталые учащиеся очень редко сами выбирают  профессию. Чаще всего их профессиональные интересы складываются под влиянием трудового обучения: учащиеся выбирают те специальности, по которым осуществляется их подготовка в школе. Многие выпускники школ не хотят работать по этой специальности», поэтому перед школой VIII вида стоит задача – помочь учащимся в выборе профессии, которая соответствовала бы их возможностям, склонностям, при этом учитывая их  состояние здоровья, потребности общества в кадрах.</w:t>
      </w:r>
    </w:p>
    <w:p w:rsidR="008C52A9" w:rsidRPr="00F40102" w:rsidRDefault="008C52A9" w:rsidP="008C5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40102">
        <w:rPr>
          <w:sz w:val="28"/>
          <w:szCs w:val="28"/>
        </w:rPr>
        <w:t xml:space="preserve">Семьи,  в которых проживают учащиеся -  это  малообеспеченные, неполные, многодетные и чаще  асоциальные, большая часть родителей выпускники коррекционной школы.   Поэтому семьи,  не могут поддержать их в нужный момент, обеспечить их дальнейшее обучение, оказать помощь в их трудоустройстве. У выпускников отсутствует желание самостоятельно трудиться. </w:t>
      </w:r>
    </w:p>
    <w:p w:rsidR="008C52A9" w:rsidRPr="00F40102" w:rsidRDefault="008C52A9" w:rsidP="008C5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40102">
        <w:rPr>
          <w:sz w:val="28"/>
          <w:szCs w:val="28"/>
        </w:rPr>
        <w:t>При выборе жизненного пути и профессиональном самоопределении выпускники коррекционной школы испытывают значительные трудности,</w:t>
      </w:r>
    </w:p>
    <w:p w:rsidR="008C52A9" w:rsidRPr="00F40102" w:rsidRDefault="008C52A9" w:rsidP="008C5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40102">
        <w:rPr>
          <w:sz w:val="28"/>
          <w:szCs w:val="28"/>
        </w:rPr>
        <w:t xml:space="preserve">Выйдя из стен школы-интерната, не зная чем заняться,  многие  выпускники  повторяют жизненный опыт своих родителей или становятся на путь  правонарушений и преступлений. </w:t>
      </w:r>
    </w:p>
    <w:p w:rsidR="008C52A9" w:rsidRPr="00F40102" w:rsidRDefault="008C52A9" w:rsidP="008C5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0102">
        <w:rPr>
          <w:sz w:val="28"/>
          <w:szCs w:val="28"/>
        </w:rPr>
        <w:t xml:space="preserve">Учитывая контингент учащихся коррекционной  школы-интерната </w:t>
      </w:r>
      <w:r w:rsidRPr="00F40102">
        <w:rPr>
          <w:sz w:val="28"/>
          <w:szCs w:val="28"/>
          <w:lang w:val="en-US"/>
        </w:rPr>
        <w:t>VIII</w:t>
      </w:r>
      <w:r w:rsidRPr="00F40102">
        <w:rPr>
          <w:sz w:val="28"/>
          <w:szCs w:val="28"/>
        </w:rPr>
        <w:t xml:space="preserve"> вида и их родителей, проблемы социальной адаптации и трудоустройства выпускников, возникла необходимость  создания данной программы.</w:t>
      </w:r>
    </w:p>
    <w:p w:rsidR="008C52A9" w:rsidRPr="00F40102" w:rsidRDefault="008C52A9" w:rsidP="008C5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0102">
        <w:rPr>
          <w:sz w:val="28"/>
          <w:szCs w:val="28"/>
        </w:rPr>
        <w:t xml:space="preserve">Данная программа  строится с учетом особенностей учащихся с ограниченными возможностями здоровья и направлена на  оказание помощи учащимся старших классов по вооружению их правовыми знаниями, знаниями семейных отношений, подготовке  их к дальнейшей адаптации в обществе, самостоятельной  жизни и трудовой деятельности.  </w:t>
      </w:r>
    </w:p>
    <w:p w:rsidR="008C52A9" w:rsidRPr="00F40102" w:rsidRDefault="008C52A9" w:rsidP="008C52A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40102">
        <w:rPr>
          <w:sz w:val="28"/>
          <w:szCs w:val="28"/>
        </w:rPr>
        <w:t xml:space="preserve">Программа рассчитана на учащихся 8-9 классов коррекционной школы </w:t>
      </w:r>
      <w:r w:rsidRPr="00F40102">
        <w:rPr>
          <w:sz w:val="28"/>
          <w:szCs w:val="28"/>
          <w:lang w:val="en-US"/>
        </w:rPr>
        <w:t>VIII</w:t>
      </w:r>
      <w:r w:rsidRPr="00F40102">
        <w:rPr>
          <w:sz w:val="28"/>
          <w:szCs w:val="28"/>
        </w:rPr>
        <w:t xml:space="preserve"> вида,   из расчета   17  часов в год на каждый класс.  </w:t>
      </w:r>
    </w:p>
    <w:p w:rsidR="008C52A9" w:rsidRDefault="008C52A9" w:rsidP="008C52A9">
      <w:pPr>
        <w:jc w:val="both"/>
        <w:rPr>
          <w:b/>
          <w:sz w:val="32"/>
          <w:szCs w:val="32"/>
        </w:rPr>
      </w:pPr>
    </w:p>
    <w:p w:rsidR="008C52A9" w:rsidRDefault="008C52A9" w:rsidP="008C52A9">
      <w:pPr>
        <w:ind w:left="-1080" w:firstLine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Цель программы:</w:t>
      </w:r>
    </w:p>
    <w:p w:rsidR="008C52A9" w:rsidRDefault="008C52A9" w:rsidP="008C52A9">
      <w:pPr>
        <w:ind w:left="-1080" w:firstLine="1080"/>
        <w:jc w:val="both"/>
        <w:rPr>
          <w:b/>
          <w:sz w:val="32"/>
          <w:szCs w:val="32"/>
        </w:rPr>
      </w:pPr>
    </w:p>
    <w:p w:rsidR="008C52A9" w:rsidRDefault="008C52A9" w:rsidP="008C52A9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Оказание социально-психологической, педагогической  и  правовой   помощь выпускникам коррекционной школы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  </w:t>
      </w:r>
      <w:r>
        <w:rPr>
          <w:b/>
          <w:bCs/>
          <w:sz w:val="28"/>
          <w:szCs w:val="28"/>
        </w:rPr>
        <w:t>по   проблемам  социальной адаптации.</w:t>
      </w:r>
    </w:p>
    <w:p w:rsidR="008C52A9" w:rsidRDefault="008C52A9" w:rsidP="008C52A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C52A9" w:rsidRDefault="008C52A9" w:rsidP="008C52A9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Задачи: </w:t>
      </w:r>
    </w:p>
    <w:p w:rsidR="008C52A9" w:rsidRDefault="008C52A9" w:rsidP="008C52A9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Углублять  теоретические и практические знания выпускников по      проблемам  социальной адаптации;</w:t>
      </w:r>
    </w:p>
    <w:p w:rsidR="008C52A9" w:rsidRDefault="008C52A9" w:rsidP="008C52A9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представления учащихся  о себе, о своем месте в мире, осознанное отношение к окружающему социуму;</w:t>
      </w:r>
    </w:p>
    <w:p w:rsidR="008C52A9" w:rsidRDefault="008C52A9" w:rsidP="008C52A9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 разносторонние качества личности:  потребность  в труде, семье, в здоровом образе жизни;</w:t>
      </w:r>
    </w:p>
    <w:p w:rsidR="008C52A9" w:rsidRDefault="008C52A9" w:rsidP="008C52A9">
      <w:pPr>
        <w:numPr>
          <w:ilvl w:val="0"/>
          <w:numId w:val="15"/>
        </w:numPr>
        <w:spacing w:line="360" w:lineRule="auto"/>
      </w:pPr>
      <w:r>
        <w:rPr>
          <w:sz w:val="28"/>
          <w:szCs w:val="28"/>
        </w:rPr>
        <w:t>Развивать взаимосвязь школы с учреждениями НПО, учреждениями и организациями окружающего социума, по оказанию учащимся помощи в выборе будущей профессии.</w:t>
      </w:r>
    </w:p>
    <w:p w:rsidR="008C52A9" w:rsidRDefault="008C52A9" w:rsidP="008C52A9">
      <w:pPr>
        <w:jc w:val="both"/>
      </w:pPr>
    </w:p>
    <w:p w:rsidR="008C52A9" w:rsidRDefault="008C52A9" w:rsidP="008C52A9">
      <w:pPr>
        <w:ind w:left="360"/>
        <w:jc w:val="both"/>
        <w:rPr>
          <w:sz w:val="28"/>
          <w:szCs w:val="28"/>
        </w:rPr>
      </w:pPr>
    </w:p>
    <w:p w:rsidR="008C52A9" w:rsidRDefault="008C52A9" w:rsidP="008C52A9">
      <w:pPr>
        <w:ind w:left="360"/>
        <w:jc w:val="center"/>
        <w:rPr>
          <w:b/>
          <w:sz w:val="28"/>
          <w:szCs w:val="28"/>
          <w:u w:val="single"/>
        </w:rPr>
      </w:pPr>
    </w:p>
    <w:p w:rsidR="008C52A9" w:rsidRDefault="008C52A9" w:rsidP="008C52A9">
      <w:pPr>
        <w:ind w:left="360"/>
        <w:jc w:val="center"/>
        <w:rPr>
          <w:b/>
          <w:sz w:val="28"/>
          <w:szCs w:val="28"/>
          <w:u w:val="single"/>
        </w:rPr>
      </w:pPr>
    </w:p>
    <w:p w:rsidR="008C52A9" w:rsidRDefault="008C52A9" w:rsidP="008C52A9">
      <w:pPr>
        <w:ind w:left="360"/>
        <w:jc w:val="center"/>
        <w:rPr>
          <w:b/>
          <w:sz w:val="28"/>
          <w:szCs w:val="28"/>
          <w:u w:val="single"/>
        </w:rPr>
      </w:pPr>
    </w:p>
    <w:p w:rsidR="008C52A9" w:rsidRDefault="008C52A9" w:rsidP="008C52A9">
      <w:pPr>
        <w:ind w:left="360"/>
        <w:jc w:val="center"/>
        <w:rPr>
          <w:b/>
          <w:sz w:val="28"/>
          <w:szCs w:val="28"/>
          <w:u w:val="single"/>
        </w:rPr>
      </w:pPr>
    </w:p>
    <w:p w:rsidR="008C52A9" w:rsidRDefault="008C52A9" w:rsidP="008C52A9">
      <w:pPr>
        <w:ind w:left="360"/>
        <w:jc w:val="center"/>
        <w:rPr>
          <w:b/>
          <w:sz w:val="28"/>
          <w:szCs w:val="28"/>
          <w:u w:val="single"/>
        </w:rPr>
      </w:pPr>
    </w:p>
    <w:p w:rsidR="008C52A9" w:rsidRDefault="008C52A9" w:rsidP="008C52A9">
      <w:pPr>
        <w:ind w:left="360"/>
        <w:jc w:val="center"/>
        <w:rPr>
          <w:b/>
          <w:sz w:val="28"/>
          <w:szCs w:val="28"/>
          <w:u w:val="single"/>
        </w:rPr>
      </w:pPr>
    </w:p>
    <w:p w:rsidR="008C52A9" w:rsidRDefault="008C52A9" w:rsidP="008C52A9">
      <w:pPr>
        <w:ind w:left="360"/>
        <w:jc w:val="center"/>
        <w:rPr>
          <w:b/>
          <w:sz w:val="28"/>
          <w:szCs w:val="28"/>
          <w:u w:val="single"/>
        </w:rPr>
      </w:pPr>
    </w:p>
    <w:p w:rsidR="008C52A9" w:rsidRDefault="008C52A9" w:rsidP="008C52A9">
      <w:pPr>
        <w:ind w:left="360"/>
        <w:jc w:val="center"/>
        <w:rPr>
          <w:b/>
          <w:sz w:val="28"/>
          <w:szCs w:val="28"/>
          <w:u w:val="single"/>
        </w:rPr>
      </w:pPr>
    </w:p>
    <w:p w:rsidR="008C52A9" w:rsidRDefault="008C52A9" w:rsidP="008C52A9">
      <w:pPr>
        <w:ind w:left="360"/>
        <w:jc w:val="center"/>
        <w:rPr>
          <w:b/>
          <w:sz w:val="28"/>
          <w:szCs w:val="28"/>
          <w:u w:val="single"/>
        </w:rPr>
      </w:pPr>
    </w:p>
    <w:p w:rsidR="008C52A9" w:rsidRDefault="008C52A9" w:rsidP="008C52A9">
      <w:pPr>
        <w:ind w:left="360"/>
        <w:jc w:val="center"/>
        <w:rPr>
          <w:b/>
          <w:sz w:val="28"/>
          <w:szCs w:val="28"/>
          <w:u w:val="single"/>
        </w:rPr>
      </w:pPr>
    </w:p>
    <w:p w:rsidR="008C52A9" w:rsidRDefault="008C52A9" w:rsidP="008C52A9">
      <w:pPr>
        <w:ind w:left="360"/>
        <w:jc w:val="center"/>
        <w:rPr>
          <w:b/>
          <w:sz w:val="28"/>
          <w:szCs w:val="28"/>
          <w:u w:val="single"/>
        </w:rPr>
      </w:pPr>
    </w:p>
    <w:p w:rsidR="008C52A9" w:rsidRDefault="008C52A9" w:rsidP="008C52A9">
      <w:pPr>
        <w:ind w:left="360"/>
        <w:jc w:val="center"/>
        <w:rPr>
          <w:b/>
          <w:sz w:val="28"/>
          <w:szCs w:val="28"/>
          <w:u w:val="single"/>
        </w:rPr>
      </w:pPr>
    </w:p>
    <w:p w:rsidR="008C52A9" w:rsidRDefault="008C52A9" w:rsidP="008C52A9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Предполагаемый результат</w:t>
      </w:r>
    </w:p>
    <w:p w:rsidR="008C52A9" w:rsidRDefault="008C52A9" w:rsidP="008C52A9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614"/>
        <w:gridCol w:w="3105"/>
        <w:gridCol w:w="2626"/>
        <w:gridCol w:w="3286"/>
      </w:tblGrid>
      <w:tr w:rsidR="008C52A9" w:rsidTr="00DD0BEF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center"/>
            </w:pPr>
            <w:r>
              <w:rPr>
                <w:sz w:val="28"/>
                <w:szCs w:val="28"/>
              </w:rPr>
              <w:t>Методика изучения</w:t>
            </w:r>
          </w:p>
        </w:tc>
      </w:tr>
      <w:tr w:rsidR="008C52A9" w:rsidTr="00DD0BEF">
        <w:trPr>
          <w:trHeight w:val="285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правого воспитания </w:t>
            </w: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представлений о семье и  взаимоотношениях между членами семьи.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1.Знание основ Российского законодательства по вопросам  права. </w:t>
            </w: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Знать  свои права и обязанности.</w:t>
            </w: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1.Знание основ семейного воспитания.  2.Знание  и соблюдение норм культуры общения в семье.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</w:t>
            </w:r>
            <w:proofErr w:type="spellStart"/>
            <w:r>
              <w:rPr>
                <w:sz w:val="28"/>
                <w:szCs w:val="28"/>
              </w:rPr>
              <w:t>опросник</w:t>
            </w:r>
            <w:proofErr w:type="spellEnd"/>
            <w:r>
              <w:rPr>
                <w:sz w:val="28"/>
                <w:szCs w:val="28"/>
              </w:rPr>
              <w:t>, анкета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 xml:space="preserve">Беседа, анкета, </w:t>
            </w:r>
            <w:proofErr w:type="spellStart"/>
            <w:r>
              <w:rPr>
                <w:sz w:val="28"/>
                <w:szCs w:val="28"/>
              </w:rPr>
              <w:t>опросник</w:t>
            </w:r>
            <w:proofErr w:type="spellEnd"/>
          </w:p>
        </w:tc>
      </w:tr>
      <w:tr w:rsidR="008C52A9" w:rsidTr="00DD0BEF">
        <w:trPr>
          <w:trHeight w:val="30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 мотивации к трудовой деятельности выпускников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1.Проявляют желания трудиться в детском коллективе.</w:t>
            </w:r>
          </w:p>
          <w:p w:rsidR="008C52A9" w:rsidRDefault="008C52A9" w:rsidP="00DD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Проявляет желание выполнять трудовые поручения взрослых.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r>
              <w:rPr>
                <w:sz w:val="28"/>
                <w:szCs w:val="28"/>
              </w:rPr>
              <w:t xml:space="preserve">Л.М.Фридман     «Анкета профессиональных намерений выпускников коррекционной школы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вида»,   наблюдение, беседа. Приложение №4</w:t>
            </w:r>
          </w:p>
        </w:tc>
      </w:tr>
      <w:tr w:rsidR="008C52A9" w:rsidTr="00DD0BEF">
        <w:trPr>
          <w:trHeight w:val="3655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lef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готовности к  выбору профессии</w:t>
            </w:r>
          </w:p>
        </w:tc>
        <w:tc>
          <w:tcPr>
            <w:tcW w:w="2626" w:type="dxa"/>
            <w:tcBorders>
              <w:lef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1.Знания о профессиях, образовательных учреждениях, предприятиях.</w:t>
            </w:r>
          </w:p>
          <w:p w:rsidR="008C52A9" w:rsidRDefault="008C52A9" w:rsidP="00DD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Знания основ выбора будущей профессии. </w:t>
            </w:r>
          </w:p>
        </w:tc>
        <w:tc>
          <w:tcPr>
            <w:tcW w:w="3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F05E55" w:rsidP="00DD0BEF">
            <w:pPr>
              <w:snapToGrid w:val="0"/>
            </w:pPr>
            <w:r w:rsidRPr="00F05E55">
              <w:rPr>
                <w:noProof/>
                <w:sz w:val="28"/>
                <w:szCs w:val="28"/>
                <w:lang w:eastAsia="ru-RU"/>
              </w:rPr>
              <w:pict>
                <v:line id="_x0000_s1027" style="position:absolute;flip:y;z-index:251661312;mso-position-horizontal-relative:text;mso-position-vertical-relative:text" from="-322.5pt,182.2pt" to="159pt,182.95pt"/>
              </w:pict>
            </w:r>
            <w:r w:rsidR="008C52A9">
              <w:rPr>
                <w:sz w:val="28"/>
                <w:szCs w:val="28"/>
              </w:rPr>
              <w:t>Беседы, анкета, ДДО А.Е.Климова  Приложение №5</w:t>
            </w:r>
          </w:p>
        </w:tc>
      </w:tr>
      <w:tr w:rsidR="008C52A9" w:rsidTr="00DD0BEF">
        <w:trPr>
          <w:trHeight w:val="740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год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правого воспитания </w:t>
            </w: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представлений о семейных обязанностях и бюджете </w:t>
            </w: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 мотивации трудовой деятельности выпускников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52A9" w:rsidRDefault="00F05E55" w:rsidP="00DD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26" style="position:absolute;flip:y;z-index:251660288;mso-position-horizontal-relative:text;mso-position-vertical-relative:text" from="-161.2pt,114.15pt" to="287.3pt,114.9pt"/>
              </w:pict>
            </w:r>
            <w:r w:rsidR="008C52A9">
              <w:rPr>
                <w:sz w:val="28"/>
                <w:szCs w:val="28"/>
              </w:rPr>
              <w:t>1. Умение разбираться в вопросах права.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2.Готовность к выполнению своих </w:t>
            </w:r>
            <w:r>
              <w:rPr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>гражданских</w:t>
            </w:r>
            <w:r>
              <w:rPr>
                <w:sz w:val="28"/>
                <w:szCs w:val="28"/>
              </w:rPr>
              <w:t xml:space="preserve"> обязанностей.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1.Умения распределять семейные обязанности.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2.Умение составить и распределить семейный  бюджет.</w:t>
            </w:r>
          </w:p>
          <w:p w:rsidR="008C52A9" w:rsidRDefault="008C52A9" w:rsidP="00DD0BE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1.Готовность трудиться в коллективе.</w:t>
            </w:r>
          </w:p>
          <w:p w:rsidR="008C52A9" w:rsidRDefault="008C52A9" w:rsidP="00DD0BE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snapToGrid w:val="0"/>
              <w:rPr>
                <w:sz w:val="28"/>
                <w:szCs w:val="28"/>
              </w:rPr>
            </w:pPr>
          </w:p>
          <w:p w:rsidR="008C52A9" w:rsidRDefault="008C52A9" w:rsidP="00DD0BE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F05E55" w:rsidP="00DD0BE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28" style="position:absolute;left:0;text-align:left;z-index:251662336;mso-position-horizontal-relative:text;mso-position-vertical-relative:text" from="-291.75pt,244.45pt" to="159.75pt,244.45pt"/>
              </w:pict>
            </w:r>
            <w:r w:rsidR="008C52A9">
              <w:rPr>
                <w:sz w:val="28"/>
                <w:szCs w:val="28"/>
              </w:rPr>
              <w:t xml:space="preserve">Беседа, </w:t>
            </w:r>
            <w:proofErr w:type="spellStart"/>
            <w:r w:rsidR="008C52A9">
              <w:rPr>
                <w:sz w:val="28"/>
                <w:szCs w:val="28"/>
              </w:rPr>
              <w:t>опросник</w:t>
            </w:r>
            <w:proofErr w:type="spellEnd"/>
            <w:r w:rsidR="008C52A9">
              <w:rPr>
                <w:sz w:val="28"/>
                <w:szCs w:val="28"/>
              </w:rPr>
              <w:t>.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r>
              <w:rPr>
                <w:sz w:val="28"/>
                <w:szCs w:val="28"/>
              </w:rPr>
              <w:t>опросник</w:t>
            </w:r>
            <w:proofErr w:type="spellEnd"/>
            <w:r>
              <w:rPr>
                <w:sz w:val="28"/>
                <w:szCs w:val="28"/>
              </w:rPr>
              <w:t>, игры, ситуации-размышления.</w:t>
            </w: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pPr>
              <w:rPr>
                <w:sz w:val="28"/>
                <w:szCs w:val="28"/>
              </w:rPr>
            </w:pPr>
          </w:p>
          <w:p w:rsidR="008C52A9" w:rsidRDefault="008C52A9" w:rsidP="00DD0BEF">
            <w:r>
              <w:rPr>
                <w:sz w:val="28"/>
                <w:szCs w:val="28"/>
              </w:rPr>
              <w:t xml:space="preserve">Л.М. Фридман   «Анкета   профессиональных намерений выпускников коррекционной школы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№4</w:t>
            </w:r>
          </w:p>
        </w:tc>
      </w:tr>
      <w:tr w:rsidR="008C52A9" w:rsidTr="00DD0BEF">
        <w:trPr>
          <w:trHeight w:val="34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готовности к  выбору профессии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Умение соотнести знания выбора будущей профессии со своим здоровьем</w:t>
            </w:r>
          </w:p>
          <w:p w:rsidR="008C52A9" w:rsidRDefault="008C52A9" w:rsidP="00DD0BE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Готовность к выбору будущей профессии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Беседы о проф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ригодности, анкеты.</w:t>
            </w:r>
          </w:p>
        </w:tc>
      </w:tr>
    </w:tbl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</w:p>
    <w:p w:rsidR="008C52A9" w:rsidRDefault="008C52A9" w:rsidP="008C52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Содержание программы</w:t>
      </w:r>
    </w:p>
    <w:p w:rsidR="008C52A9" w:rsidRDefault="008C52A9" w:rsidP="008C52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52A9" w:rsidRDefault="008C52A9" w:rsidP="008C52A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Программа включает три  блока: </w:t>
      </w:r>
    </w:p>
    <w:p w:rsidR="008C52A9" w:rsidRDefault="008C52A9" w:rsidP="008C52A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261E0">
        <w:rPr>
          <w:b/>
          <w:sz w:val="28"/>
          <w:szCs w:val="28"/>
          <w:lang w:val="en-US"/>
        </w:rPr>
        <w:t>I</w:t>
      </w:r>
      <w:r w:rsidRPr="00E261E0">
        <w:rPr>
          <w:b/>
          <w:sz w:val="28"/>
          <w:szCs w:val="28"/>
        </w:rPr>
        <w:t xml:space="preserve">. </w:t>
      </w:r>
      <w:proofErr w:type="gramStart"/>
      <w:r w:rsidRPr="00E261E0">
        <w:rPr>
          <w:b/>
          <w:sz w:val="28"/>
          <w:szCs w:val="28"/>
        </w:rPr>
        <w:t>Правовое  воспитание</w:t>
      </w:r>
      <w:proofErr w:type="gramEnd"/>
      <w:r>
        <w:rPr>
          <w:sz w:val="28"/>
          <w:szCs w:val="28"/>
        </w:rPr>
        <w:t>.</w:t>
      </w:r>
    </w:p>
    <w:p w:rsidR="008C52A9" w:rsidRDefault="008C52A9" w:rsidP="008C52A9">
      <w:pPr>
        <w:spacing w:line="360" w:lineRule="auto"/>
        <w:jc w:val="both"/>
        <w:rPr>
          <w:sz w:val="28"/>
          <w:szCs w:val="28"/>
        </w:rPr>
      </w:pPr>
      <w:r w:rsidRPr="00E261E0">
        <w:rPr>
          <w:sz w:val="28"/>
          <w:szCs w:val="28"/>
        </w:rPr>
        <w:t xml:space="preserve">     </w:t>
      </w:r>
      <w:r>
        <w:rPr>
          <w:sz w:val="28"/>
          <w:szCs w:val="28"/>
        </w:rPr>
        <w:t>Знакомство  с основами нормативно-правовой документацией через беседы, рассказы, объяснения. Встречи с работниками правоохранительных органов, полиции. Знакомство с организациями и  учреждениями окружающего социума, оказывающими помощь в трудной   жизненной ситуации.</w:t>
      </w:r>
    </w:p>
    <w:p w:rsidR="008C52A9" w:rsidRPr="00E261E0" w:rsidRDefault="008C52A9" w:rsidP="008C52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E69AD">
        <w:rPr>
          <w:b/>
          <w:sz w:val="28"/>
          <w:szCs w:val="28"/>
          <w:lang w:val="en-US"/>
        </w:rPr>
        <w:t>II</w:t>
      </w:r>
      <w:r w:rsidRPr="00AE69AD">
        <w:rPr>
          <w:b/>
          <w:sz w:val="28"/>
          <w:szCs w:val="28"/>
        </w:rPr>
        <w:t>.</w:t>
      </w:r>
      <w:r w:rsidRPr="00E261E0">
        <w:rPr>
          <w:b/>
          <w:sz w:val="28"/>
          <w:szCs w:val="28"/>
        </w:rPr>
        <w:t xml:space="preserve"> Дружба, любовь, семья. </w:t>
      </w:r>
    </w:p>
    <w:p w:rsidR="008C52A9" w:rsidRDefault="008C52A9" w:rsidP="008C52A9">
      <w:pPr>
        <w:spacing w:line="360" w:lineRule="auto"/>
        <w:jc w:val="both"/>
      </w:pPr>
      <w:r w:rsidRPr="00E261E0">
        <w:rPr>
          <w:sz w:val="28"/>
          <w:szCs w:val="28"/>
        </w:rPr>
        <w:t xml:space="preserve">     </w:t>
      </w:r>
      <w:r>
        <w:rPr>
          <w:sz w:val="28"/>
          <w:szCs w:val="28"/>
        </w:rPr>
        <w:t>Знакомство с основами семейного воспитания через беседы, диспуты,  составление анкет. Знакомство с семейными праздниками и традициями. Учить составлять и распределять семейный бюджет.</w:t>
      </w:r>
    </w:p>
    <w:p w:rsidR="008C52A9" w:rsidRPr="008C52A9" w:rsidRDefault="008C52A9" w:rsidP="008C52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261E0">
        <w:rPr>
          <w:b/>
          <w:sz w:val="28"/>
          <w:szCs w:val="28"/>
          <w:lang w:val="en-US"/>
        </w:rPr>
        <w:t>III</w:t>
      </w:r>
      <w:r w:rsidRPr="008C52A9">
        <w:rPr>
          <w:b/>
          <w:sz w:val="28"/>
          <w:szCs w:val="28"/>
        </w:rPr>
        <w:t xml:space="preserve">. </w:t>
      </w:r>
      <w:r w:rsidRPr="00E261E0">
        <w:rPr>
          <w:b/>
          <w:sz w:val="28"/>
          <w:szCs w:val="28"/>
        </w:rPr>
        <w:t>Секреты выбора профессии.</w:t>
      </w:r>
    </w:p>
    <w:p w:rsidR="008C52A9" w:rsidRDefault="008C52A9" w:rsidP="008C52A9">
      <w:pPr>
        <w:spacing w:line="360" w:lineRule="auto"/>
        <w:jc w:val="both"/>
      </w:pPr>
      <w:r w:rsidRPr="00E261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Знакомство  с профессиями для людей с ОВЗ, образовательными учреждениями, предприятиями через экскурсии  в образовательные учреждения, предприятия района. Посещение  Центра занятости населения, с целью как встать на учет, получить профессию</w:t>
      </w:r>
      <w:r w:rsidRPr="00E261E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C52A9" w:rsidRDefault="008C52A9" w:rsidP="008C52A9"/>
    <w:p w:rsidR="008C52A9" w:rsidRDefault="008C52A9" w:rsidP="008C52A9">
      <w:pPr>
        <w:ind w:left="360"/>
        <w:rPr>
          <w:b/>
          <w:sz w:val="28"/>
          <w:szCs w:val="28"/>
          <w:u w:val="single"/>
        </w:rPr>
      </w:pPr>
    </w:p>
    <w:p w:rsidR="008C52A9" w:rsidRDefault="008C52A9" w:rsidP="008C52A9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Механизм  реализации: </w:t>
      </w:r>
    </w:p>
    <w:p w:rsidR="008C52A9" w:rsidRDefault="008C52A9" w:rsidP="008C52A9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организация целостности учебно-воспитательного процесса, взаимодействие всех его участников. </w:t>
      </w:r>
    </w:p>
    <w:p w:rsidR="008C52A9" w:rsidRDefault="008C52A9" w:rsidP="008C52A9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направления  учебно-воспитательного процесса на реализацию качеств заложенных в модели выпускника. </w:t>
      </w:r>
    </w:p>
    <w:p w:rsidR="008C52A9" w:rsidRPr="00F40102" w:rsidRDefault="008C52A9" w:rsidP="008C52A9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развитие системы дополнительного образования.</w:t>
      </w:r>
    </w:p>
    <w:p w:rsidR="008C52A9" w:rsidRDefault="008C52A9" w:rsidP="008C52A9">
      <w:pPr>
        <w:spacing w:line="360" w:lineRule="auto"/>
        <w:ind w:firstLine="708"/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блок: «Правовое воспитание»</w:t>
      </w:r>
    </w:p>
    <w:p w:rsidR="008C52A9" w:rsidRDefault="008C52A9" w:rsidP="008C52A9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8 класс</w:t>
      </w:r>
    </w:p>
    <w:tbl>
      <w:tblPr>
        <w:tblW w:w="9923" w:type="dxa"/>
        <w:tblInd w:w="-176" w:type="dxa"/>
        <w:tblLayout w:type="fixed"/>
        <w:tblLook w:val="0000"/>
      </w:tblPr>
      <w:tblGrid>
        <w:gridCol w:w="710"/>
        <w:gridCol w:w="4566"/>
        <w:gridCol w:w="1661"/>
        <w:gridCol w:w="1399"/>
        <w:gridCol w:w="1587"/>
      </w:tblGrid>
      <w:tr w:rsidR="008C52A9" w:rsidTr="00DD0B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ind w:left="-72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C52A9" w:rsidRDefault="008C52A9" w:rsidP="00DD0BEF">
            <w:pPr>
              <w:ind w:left="-720" w:firstLine="72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 </w:t>
            </w:r>
          </w:p>
          <w:p w:rsidR="008C52A9" w:rsidRDefault="008C52A9" w:rsidP="00DD0BE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</w:p>
        </w:tc>
      </w:tr>
      <w:tr w:rsidR="008C52A9" w:rsidTr="00DD0BEF">
        <w:trPr>
          <w:trHeight w:val="5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Pr="00AE69AD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Я гражданин – России. Что такое закон?   Главный закон страны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групп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</w:tr>
      <w:tr w:rsidR="008C52A9" w:rsidTr="00DD0BEF">
        <w:trPr>
          <w:trHeight w:val="3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«Конвенция о правах ребенка»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Соц. </w:t>
            </w:r>
            <w:r>
              <w:rPr>
                <w:sz w:val="28"/>
                <w:szCs w:val="28"/>
              </w:rPr>
              <w:lastRenderedPageBreak/>
              <w:t>педагог</w:t>
            </w:r>
          </w:p>
        </w:tc>
      </w:tr>
      <w:tr w:rsidR="008C52A9" w:rsidTr="00DD0BEF">
        <w:trPr>
          <w:trHeight w:val="7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Pr="00AE69AD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работниками правоохранительных органов»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(следователем прокуратуры) Приложение №1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р. в год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Соц. педагог</w:t>
            </w:r>
          </w:p>
        </w:tc>
      </w:tr>
      <w:tr w:rsidR="008C52A9" w:rsidTr="00DD0BEF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«Человек в мире правил». Права и обязанности несовершеннолетних в ОУ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52A9" w:rsidTr="00DD0B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«Вредные привычки, их последствия».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аботники школы</w:t>
            </w:r>
          </w:p>
        </w:tc>
      </w:tr>
      <w:tr w:rsidR="008C52A9" w:rsidTr="00DD0B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«Виды наказаний, назначенные  несовершеннолетним. Учреждения закрытого типа. Детская воспитательная колония, ЦВИН и др.»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 ИПДН МО МВ РФ «</w:t>
            </w:r>
            <w:proofErr w:type="gramStart"/>
            <w:r>
              <w:rPr>
                <w:sz w:val="28"/>
                <w:szCs w:val="28"/>
              </w:rPr>
              <w:t>Карга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польский»</w:t>
            </w:r>
          </w:p>
        </w:tc>
      </w:tr>
      <w:tr w:rsidR="008C52A9" w:rsidTr="00DD0BEF">
        <w:trPr>
          <w:trHeight w:val="8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 о службах,  помогающих в критических ситуациях.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Соц. Педагог</w:t>
            </w:r>
          </w:p>
        </w:tc>
      </w:tr>
      <w:tr w:rsidR="008C52A9" w:rsidTr="00DD0BEF">
        <w:trPr>
          <w:trHeight w:val="8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Pr="001C2C5E" w:rsidRDefault="008C52A9" w:rsidP="00DD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 </w:t>
            </w:r>
            <w:r>
              <w:rPr>
                <w:sz w:val="40"/>
                <w:szCs w:val="40"/>
              </w:rPr>
              <w:t xml:space="preserve"> </w:t>
            </w:r>
            <w:r w:rsidRPr="001C2C5E">
              <w:rPr>
                <w:sz w:val="28"/>
                <w:szCs w:val="28"/>
              </w:rPr>
              <w:t xml:space="preserve">«…Гражданином быть </w:t>
            </w:r>
            <w:proofErr w:type="gramStart"/>
            <w:r w:rsidRPr="001C2C5E">
              <w:rPr>
                <w:sz w:val="28"/>
                <w:szCs w:val="28"/>
              </w:rPr>
              <w:t>обязан</w:t>
            </w:r>
            <w:proofErr w:type="gramEnd"/>
            <w:r w:rsidRPr="001C2C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Приложение №2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Игра-соревнование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 xml:space="preserve">Соц. педагог,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группы</w:t>
            </w:r>
          </w:p>
        </w:tc>
      </w:tr>
    </w:tbl>
    <w:p w:rsidR="008C52A9" w:rsidRDefault="008C52A9" w:rsidP="008C52A9">
      <w:pPr>
        <w:jc w:val="both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  <w:lang w:val="en-US"/>
        </w:rPr>
        <w:t>II</w:t>
      </w:r>
      <w:r>
        <w:rPr>
          <w:b/>
          <w:sz w:val="32"/>
          <w:szCs w:val="32"/>
          <w:u w:val="single"/>
        </w:rPr>
        <w:t xml:space="preserve"> блок:  « Дружба</w:t>
      </w:r>
      <w:proofErr w:type="gramStart"/>
      <w:r>
        <w:rPr>
          <w:b/>
          <w:sz w:val="32"/>
          <w:szCs w:val="32"/>
          <w:u w:val="single"/>
        </w:rPr>
        <w:t>,  любовь</w:t>
      </w:r>
      <w:proofErr w:type="gramEnd"/>
      <w:r>
        <w:rPr>
          <w:b/>
          <w:sz w:val="32"/>
          <w:szCs w:val="32"/>
          <w:u w:val="single"/>
        </w:rPr>
        <w:t>, семья»</w:t>
      </w:r>
    </w:p>
    <w:p w:rsidR="008C52A9" w:rsidRDefault="008C52A9" w:rsidP="008C52A9">
      <w:pPr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8 класс </w:t>
      </w:r>
    </w:p>
    <w:tbl>
      <w:tblPr>
        <w:tblW w:w="9923" w:type="dxa"/>
        <w:tblInd w:w="-176" w:type="dxa"/>
        <w:tblLayout w:type="fixed"/>
        <w:tblLook w:val="0000"/>
      </w:tblPr>
      <w:tblGrid>
        <w:gridCol w:w="710"/>
        <w:gridCol w:w="4424"/>
        <w:gridCol w:w="1963"/>
        <w:gridCol w:w="1251"/>
        <w:gridCol w:w="1575"/>
      </w:tblGrid>
      <w:tr w:rsidR="008C52A9" w:rsidTr="00DD0B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мероприятий, форма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</w:tr>
      <w:tr w:rsidR="008C52A9" w:rsidTr="00DD0BEF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«Что такое  дружба и любовь?»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групп</w:t>
            </w:r>
          </w:p>
        </w:tc>
      </w:tr>
      <w:tr w:rsidR="008C52A9" w:rsidTr="00DD0BEF">
        <w:trPr>
          <w:trHeight w:val="6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«Семья - начало всех начал. 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групп</w:t>
            </w:r>
          </w:p>
        </w:tc>
      </w:tr>
      <w:tr w:rsidR="008C52A9" w:rsidTr="00DD0BEF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«Распределение обязанностей в семье»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- диспут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52A9" w:rsidTr="00DD0BEF">
        <w:trPr>
          <w:trHeight w:val="5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«Семейные праздники и традиции».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 матери)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 xml:space="preserve">. групп </w:t>
            </w:r>
          </w:p>
        </w:tc>
      </w:tr>
      <w:tr w:rsidR="008C52A9" w:rsidTr="00DD0B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«Семья в моей жизни» Приложение №3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 гостиная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групп</w:t>
            </w:r>
          </w:p>
        </w:tc>
      </w:tr>
    </w:tbl>
    <w:p w:rsidR="008C52A9" w:rsidRDefault="008C52A9" w:rsidP="008C52A9">
      <w:pPr>
        <w:ind w:left="360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Ш</w:t>
      </w:r>
      <w:proofErr w:type="gramEnd"/>
      <w:r>
        <w:rPr>
          <w:b/>
          <w:sz w:val="28"/>
          <w:szCs w:val="28"/>
          <w:u w:val="single"/>
        </w:rPr>
        <w:t xml:space="preserve"> блок «Секреты выбора профессии»</w:t>
      </w:r>
    </w:p>
    <w:p w:rsidR="008C52A9" w:rsidRDefault="008C52A9" w:rsidP="008C52A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8 класс</w:t>
      </w:r>
    </w:p>
    <w:tbl>
      <w:tblPr>
        <w:tblW w:w="9923" w:type="dxa"/>
        <w:tblInd w:w="-176" w:type="dxa"/>
        <w:tblLayout w:type="fixed"/>
        <w:tblLook w:val="0000"/>
      </w:tblPr>
      <w:tblGrid>
        <w:gridCol w:w="710"/>
        <w:gridCol w:w="4571"/>
        <w:gridCol w:w="1750"/>
        <w:gridCol w:w="1310"/>
        <w:gridCol w:w="1582"/>
      </w:tblGrid>
      <w:tr w:rsidR="008C52A9" w:rsidTr="00DD0B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</w:tr>
      <w:tr w:rsidR="008C52A9" w:rsidTr="00DD0B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миром профессий.  Основы выбора профессии.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 xml:space="preserve">. Групп </w:t>
            </w:r>
          </w:p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 xml:space="preserve">Педагог-психолог, 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</w:t>
            </w:r>
          </w:p>
        </w:tc>
      </w:tr>
      <w:tr w:rsidR="008C52A9" w:rsidTr="00DD0BEF">
        <w:trPr>
          <w:trHeight w:val="2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предприятия  района.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 xml:space="preserve">. Групп. </w:t>
            </w:r>
          </w:p>
          <w:p w:rsidR="008C52A9" w:rsidRDefault="008C52A9" w:rsidP="00DD0BEF">
            <w:pPr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</w:t>
            </w:r>
          </w:p>
        </w:tc>
      </w:tr>
      <w:tr w:rsidR="008C52A9" w:rsidTr="00DD0BEF">
        <w:trPr>
          <w:trHeight w:val="3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заведения, где можно получить профессию.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>. час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</w:tr>
      <w:tr w:rsidR="008C52A9" w:rsidTr="00DD0B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районный Центр занятости. Консультация специалиста.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 xml:space="preserve">Кл.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>
              <w:rPr>
                <w:sz w:val="28"/>
                <w:szCs w:val="28"/>
              </w:rPr>
              <w:t xml:space="preserve">.,  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</w:t>
            </w:r>
          </w:p>
        </w:tc>
      </w:tr>
      <w:tr w:rsidR="008C52A9" w:rsidTr="00DD0B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«Все профессии нужны, все профессии важны»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профессий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 xml:space="preserve">Кл.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>
              <w:rPr>
                <w:sz w:val="28"/>
                <w:szCs w:val="28"/>
              </w:rPr>
              <w:t xml:space="preserve">.,  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</w:t>
            </w:r>
          </w:p>
        </w:tc>
      </w:tr>
    </w:tbl>
    <w:p w:rsidR="008C52A9" w:rsidRDefault="008C52A9" w:rsidP="008C52A9">
      <w:pPr>
        <w:ind w:firstLine="708"/>
        <w:jc w:val="both"/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блок: «Правовое воспитание»</w:t>
      </w:r>
    </w:p>
    <w:p w:rsidR="008C52A9" w:rsidRDefault="008C52A9" w:rsidP="008C52A9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9 класс</w:t>
      </w:r>
    </w:p>
    <w:tbl>
      <w:tblPr>
        <w:tblW w:w="9923" w:type="dxa"/>
        <w:tblInd w:w="-176" w:type="dxa"/>
        <w:tblLayout w:type="fixed"/>
        <w:tblLook w:val="0000"/>
      </w:tblPr>
      <w:tblGrid>
        <w:gridCol w:w="710"/>
        <w:gridCol w:w="4566"/>
        <w:gridCol w:w="1833"/>
        <w:gridCol w:w="1463"/>
        <w:gridCol w:w="1351"/>
      </w:tblGrid>
      <w:tr w:rsidR="008C52A9" w:rsidTr="00DD0B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</w:tr>
      <w:tr w:rsidR="008C52A9" w:rsidTr="00DD0BEF">
        <w:trPr>
          <w:trHeight w:val="5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Знакомство с Конституцией РФ, Трудовым и Уголовным  Кодексом РФ.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групп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</w:tr>
      <w:tr w:rsidR="008C52A9" w:rsidTr="00DD0BEF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работниками правоохранительных органов  «Административная и уголовная  ответственность подростков перед законом»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Работники  ИПДН МО МВД РФ «</w:t>
            </w:r>
            <w:proofErr w:type="spellStart"/>
            <w:r>
              <w:rPr>
                <w:sz w:val="28"/>
                <w:szCs w:val="28"/>
              </w:rPr>
              <w:t>Каргапо</w:t>
            </w:r>
            <w:r>
              <w:rPr>
                <w:sz w:val="28"/>
                <w:szCs w:val="28"/>
              </w:rPr>
              <w:lastRenderedPageBreak/>
              <w:t>льский</w:t>
            </w:r>
            <w:proofErr w:type="spellEnd"/>
          </w:p>
        </w:tc>
      </w:tr>
      <w:tr w:rsidR="008C52A9" w:rsidTr="00DD0BEF">
        <w:trPr>
          <w:trHeight w:val="6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«Социальные нормы и асоциальное поведение» (преступность, наркомания, алкоголь).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– диспут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групп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</w:tr>
      <w:tr w:rsidR="008C52A9" w:rsidTr="00DD0BEF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Курганской области «Об административных правонарушениях на территории курганской области»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педагог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</w:tr>
      <w:tr w:rsidR="008C52A9" w:rsidTr="00DD0BEF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«Преступления и наказания»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Диспут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Соц. педагог</w:t>
            </w:r>
          </w:p>
        </w:tc>
      </w:tr>
    </w:tbl>
    <w:p w:rsidR="008C52A9" w:rsidRDefault="008C52A9" w:rsidP="008C52A9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II</w:t>
      </w:r>
      <w:r>
        <w:rPr>
          <w:b/>
          <w:sz w:val="32"/>
          <w:szCs w:val="32"/>
          <w:u w:val="single"/>
        </w:rPr>
        <w:t xml:space="preserve"> блок:  « Дружба</w:t>
      </w:r>
      <w:proofErr w:type="gramStart"/>
      <w:r>
        <w:rPr>
          <w:b/>
          <w:sz w:val="32"/>
          <w:szCs w:val="32"/>
          <w:u w:val="single"/>
        </w:rPr>
        <w:t>,  любовь</w:t>
      </w:r>
      <w:proofErr w:type="gramEnd"/>
      <w:r>
        <w:rPr>
          <w:b/>
          <w:sz w:val="32"/>
          <w:szCs w:val="32"/>
          <w:u w:val="single"/>
        </w:rPr>
        <w:t>, семья»</w:t>
      </w:r>
    </w:p>
    <w:tbl>
      <w:tblPr>
        <w:tblW w:w="9923" w:type="dxa"/>
        <w:tblInd w:w="-176" w:type="dxa"/>
        <w:tblLayout w:type="fixed"/>
        <w:tblLook w:val="0000"/>
      </w:tblPr>
      <w:tblGrid>
        <w:gridCol w:w="710"/>
        <w:gridCol w:w="4579"/>
        <w:gridCol w:w="1833"/>
        <w:gridCol w:w="1559"/>
        <w:gridCol w:w="1242"/>
      </w:tblGrid>
      <w:tr w:rsidR="008C52A9" w:rsidTr="00DD0B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твенные</w:t>
            </w:r>
            <w:proofErr w:type="spellEnd"/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</w:tr>
      <w:tr w:rsidR="008C52A9" w:rsidTr="00DD0BEF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Семейное законодательство. «Ответственность  перед семьей»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Соц. педагог</w:t>
            </w:r>
          </w:p>
        </w:tc>
      </w:tr>
      <w:tr w:rsidR="008C52A9" w:rsidTr="00DD0BEF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«Любовью  дорожить умейте»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</w:p>
        </w:tc>
      </w:tr>
      <w:tr w:rsidR="008C52A9" w:rsidTr="00DD0BEF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«Счастье  материнства и его слагаемые».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групп</w:t>
            </w:r>
          </w:p>
        </w:tc>
      </w:tr>
      <w:tr w:rsidR="008C52A9" w:rsidTr="00DD0BEF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бюджет, из чего он состоит?»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групп</w:t>
            </w:r>
          </w:p>
        </w:tc>
      </w:tr>
      <w:tr w:rsidR="008C52A9" w:rsidTr="00DD0B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« Какой я вижу свою будущую семью»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сочинение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групп</w:t>
            </w:r>
          </w:p>
        </w:tc>
      </w:tr>
    </w:tbl>
    <w:p w:rsidR="008C52A9" w:rsidRDefault="008C52A9" w:rsidP="008C52A9">
      <w:pPr>
        <w:ind w:left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Ш</w:t>
      </w:r>
      <w:proofErr w:type="gramEnd"/>
      <w:r>
        <w:rPr>
          <w:b/>
          <w:sz w:val="28"/>
          <w:szCs w:val="28"/>
          <w:u w:val="single"/>
        </w:rPr>
        <w:t xml:space="preserve"> блок «Секреты выбора профессии»</w:t>
      </w:r>
    </w:p>
    <w:tbl>
      <w:tblPr>
        <w:tblW w:w="9923" w:type="dxa"/>
        <w:tblInd w:w="-176" w:type="dxa"/>
        <w:tblLayout w:type="fixed"/>
        <w:tblLook w:val="0000"/>
      </w:tblPr>
      <w:tblGrid>
        <w:gridCol w:w="710"/>
        <w:gridCol w:w="4532"/>
        <w:gridCol w:w="1792"/>
        <w:gridCol w:w="1276"/>
        <w:gridCol w:w="1613"/>
      </w:tblGrid>
      <w:tr w:rsidR="008C52A9" w:rsidTr="00DD0B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 </w:t>
            </w:r>
          </w:p>
          <w:p w:rsidR="008C52A9" w:rsidRDefault="008C52A9" w:rsidP="00DD0BE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</w:p>
        </w:tc>
      </w:tr>
      <w:tr w:rsidR="008C52A9" w:rsidTr="00DD0BEF">
        <w:trPr>
          <w:trHeight w:val="7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 «Все работы хороши, выбирай на вкус»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</w:p>
        </w:tc>
      </w:tr>
      <w:tr w:rsidR="008C52A9" w:rsidTr="00DD0BEF">
        <w:trPr>
          <w:trHeight w:val="1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«Документы необходимые для поступления в учебные заведения» и «Документы необходимые для поступления  на работу»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памяток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</w:t>
            </w:r>
          </w:p>
        </w:tc>
      </w:tr>
      <w:tr w:rsidR="008C52A9" w:rsidTr="00DD0BEF">
        <w:trPr>
          <w:trHeight w:val="2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предприятия  района. Встреча с работниками предприятий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 xml:space="preserve">. Групп, 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</w:t>
            </w:r>
          </w:p>
        </w:tc>
      </w:tr>
      <w:tr w:rsidR="008C52A9" w:rsidTr="00DD0BEF">
        <w:trPr>
          <w:trHeight w:val="6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учебных заведений «День открытых дверей»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 xml:space="preserve">Кл.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>
              <w:rPr>
                <w:sz w:val="28"/>
                <w:szCs w:val="28"/>
              </w:rPr>
              <w:t xml:space="preserve">.,  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</w:t>
            </w:r>
          </w:p>
        </w:tc>
      </w:tr>
      <w:tr w:rsidR="008C52A9" w:rsidTr="00DD0BEF">
        <w:trPr>
          <w:trHeight w:val="1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работниками ГУ «Центр занятости населения». Как встать на учет в ГУ «Центр занятости населения».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 xml:space="preserve">Кл. </w:t>
            </w:r>
            <w:proofErr w:type="spellStart"/>
            <w:r>
              <w:rPr>
                <w:sz w:val="28"/>
                <w:szCs w:val="28"/>
              </w:rPr>
              <w:t>рукоодители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педагог.</w:t>
            </w:r>
          </w:p>
        </w:tc>
      </w:tr>
      <w:tr w:rsidR="008C52A9" w:rsidTr="00DD0BEF">
        <w:trPr>
          <w:trHeight w:val="4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пойти учиться, работать?   Отношения к  учебе и работе.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Информаци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ионный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 xml:space="preserve">. групп, </w:t>
            </w:r>
          </w:p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</w:t>
            </w:r>
          </w:p>
        </w:tc>
      </w:tr>
      <w:tr w:rsidR="008C52A9" w:rsidTr="00DD0BEF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« Ты и твоя будущая профессия»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A9" w:rsidRDefault="008C52A9" w:rsidP="00DD0BEF">
            <w:pPr>
              <w:jc w:val="both"/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</w:tbl>
    <w:p w:rsidR="008C52A9" w:rsidRDefault="008C52A9" w:rsidP="008C52A9">
      <w:pPr>
        <w:ind w:left="360"/>
        <w:jc w:val="both"/>
        <w:rPr>
          <w:b/>
          <w:sz w:val="32"/>
          <w:szCs w:val="32"/>
        </w:rPr>
      </w:pPr>
    </w:p>
    <w:p w:rsidR="008C52A9" w:rsidRDefault="008C52A9" w:rsidP="008C52A9">
      <w:pPr>
        <w:ind w:left="360"/>
        <w:jc w:val="center"/>
        <w:rPr>
          <w:b/>
          <w:sz w:val="32"/>
          <w:szCs w:val="32"/>
          <w:u w:val="single"/>
        </w:rPr>
      </w:pPr>
      <w:r w:rsidRPr="00AE69AD">
        <w:rPr>
          <w:b/>
          <w:sz w:val="32"/>
          <w:szCs w:val="32"/>
          <w:u w:val="single"/>
        </w:rPr>
        <w:t xml:space="preserve">Примечание </w:t>
      </w:r>
    </w:p>
    <w:p w:rsidR="008C52A9" w:rsidRPr="00AE69AD" w:rsidRDefault="008C52A9" w:rsidP="008C52A9">
      <w:pPr>
        <w:ind w:left="360"/>
        <w:jc w:val="center"/>
        <w:rPr>
          <w:b/>
          <w:sz w:val="32"/>
          <w:szCs w:val="32"/>
        </w:rPr>
      </w:pPr>
    </w:p>
    <w:p w:rsidR="008C52A9" w:rsidRDefault="008C52A9" w:rsidP="008C52A9">
      <w:pPr>
        <w:ind w:left="36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Контроль осуществляет Зам по ВР 2 раза в год.</w:t>
      </w:r>
    </w:p>
    <w:p w:rsidR="008C52A9" w:rsidRDefault="008C52A9" w:rsidP="008C52A9">
      <w:pPr>
        <w:ind w:left="360"/>
        <w:jc w:val="both"/>
        <w:rPr>
          <w:sz w:val="28"/>
          <w:szCs w:val="28"/>
        </w:rPr>
      </w:pPr>
    </w:p>
    <w:p w:rsidR="008C52A9" w:rsidRDefault="008C52A9" w:rsidP="008C52A9">
      <w:pPr>
        <w:jc w:val="both"/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Основные понятия</w:t>
      </w:r>
    </w:p>
    <w:p w:rsidR="008C52A9" w:rsidRDefault="008C52A9" w:rsidP="008C52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Адаптация </w:t>
      </w:r>
      <w:r>
        <w:rPr>
          <w:sz w:val="28"/>
          <w:szCs w:val="28"/>
        </w:rPr>
        <w:t>- приспособление к изменяющимся условиям окружающей среды.</w:t>
      </w:r>
    </w:p>
    <w:p w:rsidR="008C52A9" w:rsidRDefault="008C52A9" w:rsidP="008C52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Профессия</w:t>
      </w:r>
      <w:r>
        <w:rPr>
          <w:sz w:val="28"/>
          <w:szCs w:val="28"/>
        </w:rPr>
        <w:t xml:space="preserve"> – род трудовой деятельности, являющийся обычно источником существования и требующий определенных знаний, умений и навыков, которые приобретаются в процессе обучения в профильных учебных заведениях, закрепляются и развиваются практическими занятиями.  </w:t>
      </w:r>
    </w:p>
    <w:p w:rsidR="008C52A9" w:rsidRDefault="008C52A9" w:rsidP="008C52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Профессиональная адаптация – </w:t>
      </w:r>
      <w:r>
        <w:rPr>
          <w:sz w:val="28"/>
          <w:szCs w:val="28"/>
        </w:rPr>
        <w:t xml:space="preserve">это приспособление индивида к новому виду профессиональной деятельности, новому социальному окружению, условиям труда и особенностям конкретной специальности.  </w:t>
      </w:r>
    </w:p>
    <w:p w:rsidR="008C52A9" w:rsidRDefault="008C52A9" w:rsidP="008C52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Индивид -</w:t>
      </w:r>
      <w:r>
        <w:rPr>
          <w:sz w:val="28"/>
          <w:szCs w:val="28"/>
        </w:rPr>
        <w:t xml:space="preserve"> человек как единичное природное существо, представитель развития единства врожденного и приобретенного. </w:t>
      </w:r>
    </w:p>
    <w:p w:rsidR="008C52A9" w:rsidRDefault="008C52A9" w:rsidP="008C52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Профессиональная пригодность</w:t>
      </w:r>
      <w:r>
        <w:rPr>
          <w:sz w:val="28"/>
          <w:szCs w:val="28"/>
        </w:rPr>
        <w:t xml:space="preserve"> – совокупность психических и психофизиологических  особенностей  человека, необходимых и достаточных для результативного труда, которая не дается человеку от рождения, формируясь в процессе обучения, а также в последующей профессиональной деятельности при наличии положительной мотивации. </w:t>
      </w:r>
    </w:p>
    <w:p w:rsidR="008C52A9" w:rsidRDefault="008C52A9" w:rsidP="008C52A9">
      <w:pPr>
        <w:jc w:val="both"/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Социум</w:t>
      </w:r>
      <w:r>
        <w:rPr>
          <w:sz w:val="32"/>
          <w:szCs w:val="32"/>
          <w:u w:val="single"/>
        </w:rPr>
        <w:t xml:space="preserve"> - </w:t>
      </w:r>
      <w:r>
        <w:rPr>
          <w:sz w:val="28"/>
          <w:szCs w:val="28"/>
          <w:u w:val="single"/>
        </w:rPr>
        <w:t>б</w:t>
      </w:r>
      <w:r>
        <w:rPr>
          <w:sz w:val="28"/>
          <w:szCs w:val="28"/>
        </w:rPr>
        <w:t>ольшая устойчивая общность, характеризуемая единством условий жизнедеятельности людей, общим местом проживания и наличием вследствие этого общей культуры.</w:t>
      </w:r>
      <w:r>
        <w:rPr>
          <w:sz w:val="32"/>
          <w:szCs w:val="32"/>
        </w:rPr>
        <w:t xml:space="preserve"> </w:t>
      </w:r>
    </w:p>
    <w:p w:rsidR="008C52A9" w:rsidRDefault="008C52A9" w:rsidP="008C52A9">
      <w:pPr>
        <w:jc w:val="both"/>
        <w:rPr>
          <w:sz w:val="28"/>
          <w:szCs w:val="28"/>
          <w:u w:val="single"/>
        </w:rPr>
      </w:pPr>
      <w:r>
        <w:rPr>
          <w:sz w:val="32"/>
          <w:szCs w:val="32"/>
          <w:u w:val="single"/>
        </w:rPr>
        <w:t xml:space="preserve">Социальная адаптация </w:t>
      </w:r>
      <w:r>
        <w:rPr>
          <w:sz w:val="32"/>
          <w:szCs w:val="32"/>
        </w:rPr>
        <w:t xml:space="preserve">– </w:t>
      </w:r>
      <w:r>
        <w:rPr>
          <w:sz w:val="28"/>
          <w:szCs w:val="28"/>
        </w:rPr>
        <w:t xml:space="preserve">постоянный процесс активного приспособления индивида к условиям социальной среды. </w:t>
      </w:r>
    </w:p>
    <w:p w:rsidR="008C52A9" w:rsidRDefault="008C52A9" w:rsidP="008C52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Мотивация</w:t>
      </w:r>
      <w:r>
        <w:rPr>
          <w:sz w:val="28"/>
          <w:szCs w:val="28"/>
        </w:rPr>
        <w:t xml:space="preserve"> -  побуждение к действию; динамический процесс психофизиологического плана, управляющий поведением человека, определяющий его направленность, организованность, активность и устойчивость; способность человека деятельно удовлетворять свои потребности.</w:t>
      </w:r>
    </w:p>
    <w:p w:rsidR="008C52A9" w:rsidRDefault="008C52A9" w:rsidP="008C52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Общение</w:t>
      </w:r>
      <w:r>
        <w:rPr>
          <w:sz w:val="28"/>
          <w:szCs w:val="28"/>
        </w:rPr>
        <w:t xml:space="preserve"> – это “сложный и многогранный процесс, который может выступать в одно и то же время и как процесс взаимодействия индивидов, и как </w:t>
      </w:r>
      <w:r>
        <w:rPr>
          <w:sz w:val="28"/>
          <w:szCs w:val="28"/>
        </w:rPr>
        <w:lastRenderedPageBreak/>
        <w:t>информационный процесс, и как отношение людей друг к другу, и как процесс взаимовлияния друг на друга, и как процесс сопереживания и взаимного понимания друг друга”»</w:t>
      </w:r>
    </w:p>
    <w:p w:rsidR="008C52A9" w:rsidRDefault="008C52A9" w:rsidP="008C52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Семья </w:t>
      </w:r>
      <w:r>
        <w:rPr>
          <w:sz w:val="28"/>
          <w:szCs w:val="28"/>
        </w:rPr>
        <w:t>– среда, в которой складываются условия его физического, психического, эмоционального и интеллектуального развития. 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8C52A9" w:rsidRDefault="008C52A9" w:rsidP="008C52A9">
      <w:pPr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Социальная компетентност</w:t>
      </w:r>
      <w:proofErr w:type="gramStart"/>
      <w:r>
        <w:rPr>
          <w:sz w:val="28"/>
          <w:szCs w:val="28"/>
          <w:u w:val="single"/>
        </w:rPr>
        <w:t>ь-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знания о социальном мире и о себе, своем месте в этом мире, владение способами поведения и поведенческими сценариями, облегчающими социальное взаимодействие и направлений на осуществление  социальной ориентации, адаптации, интеграции обще-социального и личностного опыта.</w:t>
      </w:r>
    </w:p>
    <w:p w:rsidR="008C52A9" w:rsidRDefault="008C52A9" w:rsidP="008C52A9">
      <w:pPr>
        <w:pStyle w:val="ac"/>
        <w:spacing w:after="0"/>
        <w:ind w:left="142" w:firstLine="567"/>
        <w:rPr>
          <w:b/>
          <w:sz w:val="28"/>
          <w:szCs w:val="28"/>
        </w:rPr>
      </w:pPr>
    </w:p>
    <w:p w:rsidR="008C52A9" w:rsidRDefault="008C52A9" w:rsidP="008C52A9">
      <w:pPr>
        <w:pStyle w:val="ac"/>
        <w:spacing w:after="0" w:line="360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Нормативно-правовая база</w:t>
      </w:r>
    </w:p>
    <w:p w:rsidR="008C52A9" w:rsidRDefault="008C52A9" w:rsidP="008C52A9">
      <w:pPr>
        <w:pStyle w:val="ac"/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Нормативно-правовой и документальной основой Программы являются:</w:t>
      </w:r>
    </w:p>
    <w:p w:rsidR="008C52A9" w:rsidRDefault="008C52A9" w:rsidP="008C52A9">
      <w:pPr>
        <w:pStyle w:val="ac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федеральный Закон РФ от 29.12. № 273«Об образовании в РФ»;</w:t>
      </w:r>
    </w:p>
    <w:p w:rsidR="008C52A9" w:rsidRDefault="008C52A9" w:rsidP="008C52A9">
      <w:pPr>
        <w:pStyle w:val="ac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Конвенция ООН о правах ребенка;</w:t>
      </w:r>
    </w:p>
    <w:p w:rsidR="008C52A9" w:rsidRDefault="008C52A9" w:rsidP="008C52A9">
      <w:pPr>
        <w:pStyle w:val="ac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Федерации; </w:t>
      </w:r>
    </w:p>
    <w:p w:rsidR="008C52A9" w:rsidRDefault="008C52A9" w:rsidP="008C52A9">
      <w:pPr>
        <w:pStyle w:val="ac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Семейный кодекс РФ. Раздел 4 « Права и обязанности родителей и детей»;  </w:t>
      </w:r>
    </w:p>
    <w:p w:rsidR="008C52A9" w:rsidRDefault="008C52A9" w:rsidP="008C52A9">
      <w:pPr>
        <w:pStyle w:val="ac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Уголовный Кодекс РФ </w:t>
      </w:r>
    </w:p>
    <w:p w:rsidR="008C52A9" w:rsidRDefault="008C52A9" w:rsidP="008C52A9">
      <w:pPr>
        <w:pStyle w:val="ac"/>
        <w:numPr>
          <w:ilvl w:val="0"/>
          <w:numId w:val="4"/>
        </w:numPr>
        <w:spacing w:after="0" w:line="360" w:lineRule="auto"/>
      </w:pPr>
      <w:r>
        <w:rPr>
          <w:sz w:val="28"/>
          <w:szCs w:val="28"/>
        </w:rPr>
        <w:t>Трудовой Кодекс РФ.</w:t>
      </w:r>
    </w:p>
    <w:p w:rsidR="008C52A9" w:rsidRDefault="008C52A9" w:rsidP="008C52A9">
      <w:pPr>
        <w:numPr>
          <w:ilvl w:val="0"/>
          <w:numId w:val="4"/>
        </w:numPr>
        <w:tabs>
          <w:tab w:val="left" w:pos="425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Собрание законодательства РФ, 06.03.2000, N 10, ст. 1131.)</w:t>
      </w:r>
      <w:proofErr w:type="gramEnd"/>
    </w:p>
    <w:p w:rsidR="008C52A9" w:rsidRDefault="008C52A9" w:rsidP="008C52A9">
      <w:pPr>
        <w:pStyle w:val="ac"/>
        <w:numPr>
          <w:ilvl w:val="0"/>
          <w:numId w:val="4"/>
        </w:numPr>
        <w:spacing w:after="0" w:line="360" w:lineRule="auto"/>
      </w:pPr>
      <w:r>
        <w:rPr>
          <w:sz w:val="28"/>
          <w:szCs w:val="28"/>
        </w:rPr>
        <w:t>Стратегия социально-экономического развития Курганской области;</w:t>
      </w:r>
    </w:p>
    <w:p w:rsidR="008C52A9" w:rsidRDefault="00F05E55" w:rsidP="008C52A9">
      <w:pPr>
        <w:pStyle w:val="ac"/>
        <w:numPr>
          <w:ilvl w:val="0"/>
          <w:numId w:val="4"/>
        </w:numPr>
        <w:spacing w:after="0" w:line="360" w:lineRule="auto"/>
        <w:ind w:right="147"/>
        <w:rPr>
          <w:sz w:val="28"/>
          <w:szCs w:val="28"/>
        </w:rPr>
      </w:pPr>
      <w:hyperlink r:id="rId9" w:history="1">
        <w:r w:rsidR="008C52A9">
          <w:rPr>
            <w:rStyle w:val="a4"/>
            <w:color w:val="00000A"/>
          </w:rPr>
          <w:t>Федеральный закон от 24.06.99 N 120-ФЗ (ред. от 03.12.2011) "Об основах системы профилактики безнадзорности и правонарушений несовершеннолетних "</w:t>
        </w:r>
      </w:hyperlink>
      <w:r w:rsidR="008C52A9">
        <w:rPr>
          <w:sz w:val="28"/>
          <w:szCs w:val="28"/>
        </w:rPr>
        <w:t>;</w:t>
      </w:r>
    </w:p>
    <w:p w:rsidR="008C52A9" w:rsidRDefault="008C52A9" w:rsidP="008C52A9">
      <w:pPr>
        <w:pStyle w:val="ac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Государственный образовательный стандарт начального, общего образования;</w:t>
      </w:r>
    </w:p>
    <w:p w:rsidR="008C52A9" w:rsidRDefault="008C52A9" w:rsidP="008C52A9">
      <w:pPr>
        <w:pStyle w:val="ac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стандарт основного, общего образования № 18 п.2.3;</w:t>
      </w:r>
    </w:p>
    <w:p w:rsidR="008C52A9" w:rsidRDefault="008C52A9" w:rsidP="008C52A9">
      <w:pPr>
        <w:pStyle w:val="ac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Федеральная целевая программа развития на 2011-2015гг.;</w:t>
      </w:r>
    </w:p>
    <w:p w:rsidR="008C52A9" w:rsidRDefault="008C52A9" w:rsidP="008C52A9">
      <w:pPr>
        <w:pStyle w:val="ac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Устав Государственного казенного специального (коррекционного) образовательного учреждения для обучающихся, воспитанников с ограниченными возможностями здоровья «</w:t>
      </w:r>
      <w:proofErr w:type="spellStart"/>
      <w:r>
        <w:rPr>
          <w:sz w:val="28"/>
          <w:szCs w:val="28"/>
        </w:rPr>
        <w:t>Каргапольская</w:t>
      </w:r>
      <w:proofErr w:type="spellEnd"/>
      <w:r>
        <w:rPr>
          <w:sz w:val="28"/>
          <w:szCs w:val="28"/>
        </w:rPr>
        <w:t xml:space="preserve"> (специальная) коррекционная общеобразовательная школа-интернат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 </w:t>
      </w:r>
    </w:p>
    <w:p w:rsidR="008C52A9" w:rsidRDefault="008C52A9" w:rsidP="008C52A9">
      <w:pPr>
        <w:pStyle w:val="ac"/>
        <w:spacing w:after="0" w:line="360" w:lineRule="auto"/>
        <w:ind w:left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Литература:</w:t>
      </w:r>
    </w:p>
    <w:p w:rsidR="008C52A9" w:rsidRDefault="008C52A9" w:rsidP="008C52A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52A9" w:rsidRDefault="008C52A9" w:rsidP="008C5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color w:val="000000"/>
          <w:sz w:val="28"/>
          <w:szCs w:val="28"/>
        </w:rPr>
        <w:t>Акимова, О.И. Профессиональное самоопределение выпускников специальной (коррекционной) школы VIII вида во внеурочной деятельности/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О.И. Акимова // вестник Южно-Уральского государственного университета. Серия «Образование. Педагогические науки». -2010. -№ 23 - С. 134 – 137. </w:t>
      </w:r>
    </w:p>
    <w:p w:rsidR="008C52A9" w:rsidRDefault="008C52A9" w:rsidP="008C5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Акимова, О. И. Внеурочная деятельность как средство профессионального самоопределения выпускников специальной (коррекционной) школы VIII вида/ О. И. Акимова // Сибирский педагогический журнал (научно-практическое издание). - 2012. - № 1. - С. 346 – 353.</w:t>
      </w:r>
    </w:p>
    <w:p w:rsidR="008C52A9" w:rsidRDefault="008C52A9" w:rsidP="008C5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Акимова, О.И. О результатах исследования профессионального самоопределения выпускников специальной (коррекционной) школы VIII вида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Оренбурга во внеурочной деятельности / О.И. Акимова // Вестник Башкирского университета. - 2012. - № 3. - С.281- 284.</w:t>
      </w:r>
      <w:r>
        <w:rPr>
          <w:color w:val="993300"/>
          <w:sz w:val="28"/>
          <w:szCs w:val="28"/>
        </w:rPr>
        <w:t xml:space="preserve"> </w:t>
      </w:r>
    </w:p>
    <w:p w:rsidR="008C52A9" w:rsidRPr="00AE69AD" w:rsidRDefault="008C52A9" w:rsidP="008C52A9">
      <w:pPr>
        <w:spacing w:line="360" w:lineRule="auto"/>
        <w:jc w:val="both"/>
        <w:rPr>
          <w:sz w:val="28"/>
          <w:szCs w:val="28"/>
        </w:rPr>
      </w:pPr>
      <w:r w:rsidRPr="00AE69AD">
        <w:rPr>
          <w:sz w:val="28"/>
          <w:szCs w:val="28"/>
        </w:rPr>
        <w:t>4.Волков, Ю.,  Мостовая, И. Социология: Учебник для вузов: глоссарий к книге /Ю. Волков, И. Мостовая //- М.</w:t>
      </w:r>
      <w:proofErr w:type="gramStart"/>
      <w:r w:rsidRPr="00AE69AD">
        <w:rPr>
          <w:sz w:val="28"/>
          <w:szCs w:val="28"/>
        </w:rPr>
        <w:t xml:space="preserve"> :</w:t>
      </w:r>
      <w:proofErr w:type="gramEnd"/>
      <w:r w:rsidRPr="00AE69AD">
        <w:rPr>
          <w:sz w:val="28"/>
          <w:szCs w:val="28"/>
        </w:rPr>
        <w:t xml:space="preserve"> Академия, 1998. – 240 с.</w:t>
      </w:r>
    </w:p>
    <w:p w:rsidR="008C52A9" w:rsidRDefault="008C52A9" w:rsidP="008C52A9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5.Королькова, Т., Рыбаков, С. Особенности правового регулирования труда работников в возрасте до 18 лет /Т. </w:t>
      </w: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>, С. Рыбаков //  Кадровик- 2003.- № 2. С.16.</w:t>
      </w:r>
    </w:p>
    <w:p w:rsidR="008C52A9" w:rsidRDefault="008C52A9" w:rsidP="008C52A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6.Никольская, И.М., Грановская, Р.М. </w:t>
      </w:r>
      <w:r>
        <w:rPr>
          <w:color w:val="000000"/>
          <w:sz w:val="28"/>
          <w:szCs w:val="28"/>
        </w:rPr>
        <w:t>Психологическая защита у детей/ И.М.</w:t>
      </w:r>
      <w:r>
        <w:rPr>
          <w:iCs/>
          <w:color w:val="000000"/>
          <w:sz w:val="28"/>
          <w:szCs w:val="28"/>
        </w:rPr>
        <w:t xml:space="preserve"> Никольская, Р.М. Грановская // </w:t>
      </w:r>
      <w:r>
        <w:rPr>
          <w:color w:val="000000"/>
          <w:sz w:val="28"/>
          <w:szCs w:val="28"/>
        </w:rPr>
        <w:t xml:space="preserve"> СПб.: Речь, 2000. -507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8C52A9" w:rsidRPr="00AE69AD" w:rsidRDefault="008C52A9" w:rsidP="008C52A9">
      <w:pPr>
        <w:spacing w:line="360" w:lineRule="auto"/>
        <w:jc w:val="both"/>
        <w:rPr>
          <w:color w:val="000000"/>
          <w:sz w:val="28"/>
          <w:szCs w:val="28"/>
        </w:rPr>
      </w:pPr>
      <w:r w:rsidRPr="00AE69AD">
        <w:rPr>
          <w:color w:val="000000"/>
          <w:sz w:val="28"/>
          <w:szCs w:val="28"/>
        </w:rPr>
        <w:t>7.О положении детей в Российской Федерации. Государственный доклад. М., 2007.</w:t>
      </w:r>
    </w:p>
    <w:p w:rsidR="008C52A9" w:rsidRDefault="008C52A9" w:rsidP="008C52A9">
      <w:pPr>
        <w:tabs>
          <w:tab w:val="left" w:pos="425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8.Основы социальной работы: Учебник / отв. ред. П.Д. </w:t>
      </w:r>
      <w:proofErr w:type="spellStart"/>
      <w:r>
        <w:rPr>
          <w:sz w:val="28"/>
          <w:szCs w:val="28"/>
        </w:rPr>
        <w:t>Павленок</w:t>
      </w:r>
      <w:proofErr w:type="spellEnd"/>
      <w:r>
        <w:rPr>
          <w:sz w:val="28"/>
          <w:szCs w:val="28"/>
        </w:rPr>
        <w:t xml:space="preserve">. – 3-е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– М.: ИНФРА-М, 2009. – 560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C52A9" w:rsidRDefault="008C52A9" w:rsidP="008C5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iCs/>
          <w:color w:val="000000"/>
          <w:sz w:val="28"/>
          <w:szCs w:val="28"/>
        </w:rPr>
        <w:t>Плоткин</w:t>
      </w:r>
      <w:proofErr w:type="spellEnd"/>
      <w:r>
        <w:rPr>
          <w:iCs/>
          <w:color w:val="000000"/>
          <w:sz w:val="28"/>
          <w:szCs w:val="28"/>
        </w:rPr>
        <w:t xml:space="preserve">, М.М., </w:t>
      </w:r>
      <w:proofErr w:type="spellStart"/>
      <w:r>
        <w:rPr>
          <w:iCs/>
          <w:color w:val="000000"/>
          <w:sz w:val="28"/>
          <w:szCs w:val="28"/>
        </w:rPr>
        <w:t>Цыпурский</w:t>
      </w:r>
      <w:proofErr w:type="spellEnd"/>
      <w:r>
        <w:rPr>
          <w:iCs/>
          <w:color w:val="000000"/>
          <w:sz w:val="28"/>
          <w:szCs w:val="28"/>
        </w:rPr>
        <w:t xml:space="preserve">, В.Г. </w:t>
      </w:r>
      <w:r>
        <w:rPr>
          <w:color w:val="000000"/>
          <w:sz w:val="28"/>
          <w:szCs w:val="28"/>
        </w:rPr>
        <w:t xml:space="preserve">Содержание и организация воспитательной работы в школе-интернате/ М.М </w:t>
      </w:r>
      <w:proofErr w:type="spellStart"/>
      <w:r>
        <w:rPr>
          <w:iCs/>
          <w:color w:val="000000"/>
          <w:sz w:val="28"/>
          <w:szCs w:val="28"/>
        </w:rPr>
        <w:t>Плоткин</w:t>
      </w:r>
      <w:proofErr w:type="spellEnd"/>
      <w:r>
        <w:rPr>
          <w:iCs/>
          <w:color w:val="000000"/>
          <w:sz w:val="28"/>
          <w:szCs w:val="28"/>
        </w:rPr>
        <w:t xml:space="preserve">, В.Г. </w:t>
      </w:r>
      <w:proofErr w:type="spellStart"/>
      <w:r>
        <w:rPr>
          <w:iCs/>
          <w:color w:val="000000"/>
          <w:sz w:val="28"/>
          <w:szCs w:val="28"/>
        </w:rPr>
        <w:t>Цыпурский</w:t>
      </w:r>
      <w:proofErr w:type="spellEnd"/>
      <w:r>
        <w:rPr>
          <w:iCs/>
          <w:color w:val="000000"/>
          <w:sz w:val="28"/>
          <w:szCs w:val="28"/>
        </w:rPr>
        <w:t xml:space="preserve"> // </w:t>
      </w:r>
      <w:r>
        <w:rPr>
          <w:color w:val="000000"/>
          <w:sz w:val="28"/>
          <w:szCs w:val="28"/>
        </w:rPr>
        <w:t xml:space="preserve"> - М., 1982.-122с. </w:t>
      </w:r>
    </w:p>
    <w:p w:rsidR="008C52A9" w:rsidRDefault="008C52A9" w:rsidP="008C52A9">
      <w:pPr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10.Проблемы социальной поддержки выпускников </w:t>
      </w:r>
      <w:proofErr w:type="spellStart"/>
      <w:r>
        <w:rPr>
          <w:sz w:val="28"/>
          <w:szCs w:val="28"/>
        </w:rPr>
        <w:t>интернатных</w:t>
      </w:r>
      <w:proofErr w:type="spellEnd"/>
      <w:r>
        <w:rPr>
          <w:sz w:val="28"/>
          <w:szCs w:val="28"/>
        </w:rPr>
        <w:t xml:space="preserve"> учреждений и пути ее совершенствования: материалы круглого стола 22 марта 2011 года / Под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Л.В. </w:t>
      </w:r>
      <w:proofErr w:type="spellStart"/>
      <w:r>
        <w:rPr>
          <w:sz w:val="28"/>
          <w:szCs w:val="28"/>
        </w:rPr>
        <w:t>Мардахаева</w:t>
      </w:r>
      <w:proofErr w:type="spellEnd"/>
      <w:r>
        <w:rPr>
          <w:sz w:val="28"/>
          <w:szCs w:val="28"/>
        </w:rPr>
        <w:t xml:space="preserve">. – М.: Издательство РГСУ, 2011. – 150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C52A9" w:rsidRPr="00AE69AD" w:rsidRDefault="008C52A9" w:rsidP="008C52A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Pr="00AE69AD">
        <w:rPr>
          <w:color w:val="000000"/>
          <w:sz w:val="28"/>
          <w:szCs w:val="28"/>
        </w:rPr>
        <w:t>. Работа для подростка /журнал «Социальная защита»-1999.- № 2</w:t>
      </w:r>
    </w:p>
    <w:p w:rsidR="008C52A9" w:rsidRDefault="008C52A9" w:rsidP="008C52A9">
      <w:pPr>
        <w:tabs>
          <w:tab w:val="left" w:pos="425"/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12.Сакварелидзе, Е.В. Особенности социального сиротства в современной России / Е.В. </w:t>
      </w:r>
      <w:proofErr w:type="spellStart"/>
      <w:r>
        <w:rPr>
          <w:sz w:val="28"/>
          <w:szCs w:val="28"/>
        </w:rPr>
        <w:t>Сакварелидзе</w:t>
      </w:r>
      <w:proofErr w:type="spellEnd"/>
      <w:r>
        <w:rPr>
          <w:sz w:val="28"/>
          <w:szCs w:val="28"/>
        </w:rPr>
        <w:t xml:space="preserve"> // Отечественный журнал социальной работы. – 2008. – № 3. – С. 52.</w:t>
      </w:r>
    </w:p>
    <w:p w:rsidR="008C52A9" w:rsidRDefault="008C52A9" w:rsidP="008C52A9">
      <w:pPr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13.Семья, Г. Российский опыт работы с выпускниками </w:t>
      </w:r>
      <w:proofErr w:type="spellStart"/>
      <w:r>
        <w:rPr>
          <w:bCs/>
          <w:sz w:val="28"/>
          <w:szCs w:val="28"/>
        </w:rPr>
        <w:t>интернатных</w:t>
      </w:r>
      <w:proofErr w:type="spellEnd"/>
      <w:r>
        <w:rPr>
          <w:bCs/>
          <w:sz w:val="28"/>
          <w:szCs w:val="28"/>
        </w:rPr>
        <w:t xml:space="preserve"> учреждений / Г.Семья // Беспризорник. – 2008. – № 1. – С. 2-9</w:t>
      </w:r>
      <w:r>
        <w:rPr>
          <w:sz w:val="28"/>
          <w:szCs w:val="28"/>
        </w:rPr>
        <w:t xml:space="preserve">   </w:t>
      </w:r>
    </w:p>
    <w:p w:rsidR="008C52A9" w:rsidRDefault="008C52A9" w:rsidP="008C5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color w:val="993300"/>
          <w:sz w:val="28"/>
          <w:szCs w:val="28"/>
        </w:rPr>
        <w:t xml:space="preserve">.  </w:t>
      </w:r>
      <w:r w:rsidRPr="00AE69AD">
        <w:rPr>
          <w:color w:val="000000"/>
          <w:sz w:val="28"/>
          <w:szCs w:val="28"/>
        </w:rPr>
        <w:t>Работа для подростка / журнала «Социальная защита»-1999.- № 24.</w:t>
      </w:r>
      <w:hyperlink r:id="rId10" w:anchor="ixzz2SfQzR5Nt" w:history="1"/>
    </w:p>
    <w:p w:rsidR="008C52A9" w:rsidRPr="00AE69AD" w:rsidRDefault="008C52A9" w:rsidP="008C52A9">
      <w:pPr>
        <w:tabs>
          <w:tab w:val="left" w:pos="425"/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AE69AD">
        <w:rPr>
          <w:color w:val="000000"/>
          <w:sz w:val="28"/>
          <w:szCs w:val="28"/>
        </w:rPr>
        <w:t xml:space="preserve">Библиотека авторефератов и диссертаций по педагогике </w:t>
      </w:r>
      <w:hyperlink r:id="rId11" w:anchor="ixzz2SfQzR5Nt" w:history="1">
        <w:r w:rsidRPr="00AE69AD">
          <w:rPr>
            <w:rStyle w:val="a4"/>
          </w:rPr>
          <w:t>http://nauka-pedagogika.com/pedagogika-13-00-03/dissertaciya-vneurochnaya-deyatelnost-kak-sredstvo-formirovaniya-professionalnogo-samoopredeleniya-vypusknikov-spetsialnyh-korrektsion#ixzz2SfQzR5Nt</w:t>
        </w:r>
      </w:hyperlink>
    </w:p>
    <w:p w:rsidR="008C52A9" w:rsidRDefault="008C52A9" w:rsidP="008C52A9">
      <w:pPr>
        <w:ind w:left="360"/>
        <w:jc w:val="both"/>
        <w:rPr>
          <w:sz w:val="28"/>
          <w:szCs w:val="28"/>
        </w:rPr>
      </w:pPr>
    </w:p>
    <w:p w:rsidR="008C52A9" w:rsidRDefault="008C52A9" w:rsidP="008C52A9">
      <w:pPr>
        <w:ind w:left="360"/>
        <w:jc w:val="both"/>
        <w:rPr>
          <w:sz w:val="28"/>
          <w:szCs w:val="28"/>
        </w:rPr>
      </w:pPr>
    </w:p>
    <w:p w:rsidR="008C52A9" w:rsidRDefault="008C52A9" w:rsidP="008C52A9">
      <w:pPr>
        <w:ind w:left="360"/>
        <w:jc w:val="both"/>
        <w:rPr>
          <w:sz w:val="28"/>
          <w:szCs w:val="28"/>
        </w:rPr>
      </w:pPr>
    </w:p>
    <w:p w:rsidR="008C52A9" w:rsidRDefault="008C52A9" w:rsidP="008C52A9">
      <w:pPr>
        <w:ind w:left="360"/>
        <w:jc w:val="both"/>
        <w:rPr>
          <w:sz w:val="28"/>
          <w:szCs w:val="28"/>
        </w:rPr>
      </w:pPr>
    </w:p>
    <w:p w:rsidR="008C52A9" w:rsidRDefault="008C52A9" w:rsidP="008C52A9">
      <w:pPr>
        <w:pStyle w:val="a0"/>
        <w:ind w:left="360"/>
        <w:jc w:val="both"/>
        <w:rPr>
          <w:b/>
          <w:i/>
          <w:sz w:val="40"/>
        </w:rPr>
      </w:pPr>
    </w:p>
    <w:p w:rsidR="008C52A9" w:rsidRDefault="008C52A9" w:rsidP="008C52A9">
      <w:pPr>
        <w:pStyle w:val="a0"/>
        <w:ind w:left="360"/>
        <w:jc w:val="both"/>
        <w:rPr>
          <w:b/>
          <w:i/>
          <w:sz w:val="40"/>
        </w:rPr>
      </w:pPr>
    </w:p>
    <w:p w:rsidR="008C52A9" w:rsidRDefault="008C52A9" w:rsidP="008C52A9">
      <w:pPr>
        <w:pStyle w:val="a0"/>
        <w:ind w:left="360"/>
        <w:jc w:val="both"/>
        <w:rPr>
          <w:b/>
          <w:i/>
          <w:sz w:val="40"/>
        </w:rPr>
      </w:pPr>
    </w:p>
    <w:p w:rsidR="008C52A9" w:rsidRDefault="008C52A9" w:rsidP="008C52A9">
      <w:pPr>
        <w:pStyle w:val="a0"/>
        <w:ind w:left="360"/>
        <w:jc w:val="both"/>
        <w:rPr>
          <w:b/>
          <w:i/>
          <w:sz w:val="40"/>
        </w:rPr>
      </w:pPr>
    </w:p>
    <w:p w:rsidR="008C52A9" w:rsidRDefault="008C52A9" w:rsidP="008C52A9">
      <w:pPr>
        <w:pStyle w:val="a0"/>
        <w:ind w:left="360"/>
        <w:jc w:val="both"/>
        <w:rPr>
          <w:b/>
          <w:i/>
          <w:sz w:val="40"/>
        </w:rPr>
      </w:pPr>
    </w:p>
    <w:p w:rsidR="008C52A9" w:rsidRDefault="008C52A9" w:rsidP="008C52A9">
      <w:pPr>
        <w:pStyle w:val="a0"/>
        <w:ind w:left="360"/>
        <w:jc w:val="both"/>
        <w:rPr>
          <w:b/>
          <w:i/>
          <w:sz w:val="40"/>
        </w:rPr>
      </w:pPr>
    </w:p>
    <w:p w:rsidR="008C52A9" w:rsidRDefault="008C52A9" w:rsidP="008C52A9">
      <w:pPr>
        <w:pStyle w:val="a0"/>
        <w:ind w:left="360"/>
        <w:jc w:val="both"/>
        <w:rPr>
          <w:b/>
          <w:i/>
          <w:sz w:val="40"/>
        </w:rPr>
      </w:pPr>
    </w:p>
    <w:p w:rsidR="008C52A9" w:rsidRPr="00364388" w:rsidRDefault="008C52A9" w:rsidP="008C52A9">
      <w:pPr>
        <w:pStyle w:val="a0"/>
        <w:ind w:left="360"/>
        <w:jc w:val="right"/>
        <w:rPr>
          <w:b/>
          <w:sz w:val="32"/>
          <w:szCs w:val="32"/>
        </w:rPr>
      </w:pPr>
      <w:r w:rsidRPr="00364388">
        <w:rPr>
          <w:b/>
          <w:sz w:val="32"/>
          <w:szCs w:val="32"/>
        </w:rPr>
        <w:t>Приложение №1</w:t>
      </w:r>
    </w:p>
    <w:p w:rsidR="008C52A9" w:rsidRDefault="008C52A9" w:rsidP="008C52A9">
      <w:pPr>
        <w:pStyle w:val="a0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8C52A9" w:rsidRPr="00762B7F" w:rsidRDefault="008C52A9" w:rsidP="008C52A9">
      <w:pPr>
        <w:pStyle w:val="a0"/>
        <w:spacing w:line="276" w:lineRule="auto"/>
        <w:jc w:val="center"/>
        <w:rPr>
          <w:b/>
          <w:i/>
          <w:sz w:val="28"/>
          <w:szCs w:val="28"/>
        </w:rPr>
      </w:pPr>
      <w:r w:rsidRPr="00762B7F">
        <w:rPr>
          <w:b/>
          <w:i/>
          <w:sz w:val="28"/>
          <w:szCs w:val="28"/>
        </w:rPr>
        <w:t>Разработка внеклассного мероприятия</w:t>
      </w:r>
    </w:p>
    <w:p w:rsidR="008C52A9" w:rsidRPr="00762B7F" w:rsidRDefault="008C52A9" w:rsidP="008C52A9">
      <w:pPr>
        <w:pStyle w:val="a0"/>
        <w:spacing w:line="276" w:lineRule="auto"/>
        <w:jc w:val="center"/>
        <w:rPr>
          <w:sz w:val="28"/>
          <w:szCs w:val="28"/>
        </w:rPr>
      </w:pPr>
      <w:r w:rsidRPr="00762B7F">
        <w:rPr>
          <w:b/>
          <w:i/>
          <w:sz w:val="28"/>
          <w:szCs w:val="28"/>
        </w:rPr>
        <w:t>Встреча со следователем следственного комитета при прокуратуре РФ</w:t>
      </w:r>
    </w:p>
    <w:p w:rsidR="008C52A9" w:rsidRPr="00762B7F" w:rsidRDefault="008C52A9" w:rsidP="008C52A9">
      <w:pPr>
        <w:rPr>
          <w:b/>
          <w:bCs/>
          <w:i/>
          <w:iCs/>
          <w:sz w:val="28"/>
          <w:szCs w:val="28"/>
        </w:rPr>
      </w:pPr>
      <w:r w:rsidRPr="00762B7F">
        <w:rPr>
          <w:sz w:val="28"/>
          <w:szCs w:val="28"/>
        </w:rPr>
        <w:t> </w:t>
      </w:r>
      <w:r w:rsidRPr="00762B7F">
        <w:rPr>
          <w:b/>
          <w:i/>
          <w:sz w:val="28"/>
          <w:szCs w:val="28"/>
        </w:rPr>
        <w:t>«Профилактика правонарушений несовершеннолетних»</w:t>
      </w:r>
      <w:r w:rsidRPr="00762B7F">
        <w:rPr>
          <w:b/>
          <w:bCs/>
          <w:i/>
          <w:iCs/>
          <w:sz w:val="28"/>
          <w:szCs w:val="28"/>
        </w:rPr>
        <w:t xml:space="preserve"> </w:t>
      </w:r>
    </w:p>
    <w:p w:rsidR="008C52A9" w:rsidRPr="00762B7F" w:rsidRDefault="008C52A9" w:rsidP="008C52A9">
      <w:pPr>
        <w:rPr>
          <w:b/>
          <w:bCs/>
          <w:i/>
          <w:iCs/>
          <w:sz w:val="28"/>
          <w:szCs w:val="28"/>
        </w:rPr>
      </w:pPr>
      <w:r w:rsidRPr="00762B7F">
        <w:rPr>
          <w:b/>
          <w:bCs/>
          <w:i/>
          <w:iCs/>
          <w:sz w:val="28"/>
          <w:szCs w:val="28"/>
        </w:rPr>
        <w:t xml:space="preserve"> </w:t>
      </w:r>
    </w:p>
    <w:p w:rsidR="008C52A9" w:rsidRPr="00762B7F" w:rsidRDefault="008C52A9" w:rsidP="008C52A9">
      <w:pPr>
        <w:rPr>
          <w:b/>
          <w:bCs/>
          <w:i/>
          <w:iCs/>
          <w:sz w:val="28"/>
          <w:szCs w:val="28"/>
        </w:rPr>
      </w:pPr>
      <w:r w:rsidRPr="00762B7F">
        <w:rPr>
          <w:b/>
          <w:bCs/>
          <w:i/>
          <w:iCs/>
          <w:sz w:val="28"/>
          <w:szCs w:val="28"/>
        </w:rPr>
        <w:t xml:space="preserve">Цель: </w:t>
      </w:r>
    </w:p>
    <w:p w:rsidR="008C52A9" w:rsidRPr="00762B7F" w:rsidRDefault="008C52A9" w:rsidP="008C52A9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  <w:r w:rsidRPr="00762B7F">
        <w:rPr>
          <w:rFonts w:ascii="Times New Roman" w:hAnsi="Times New Roman" w:cs="Times New Roman"/>
          <w:sz w:val="28"/>
          <w:szCs w:val="28"/>
        </w:rPr>
        <w:t>Рассказать об уголовной ответственности несовершеннолетних.</w:t>
      </w:r>
    </w:p>
    <w:p w:rsidR="008C52A9" w:rsidRPr="00762B7F" w:rsidRDefault="008C52A9" w:rsidP="008C52A9">
      <w:pPr>
        <w:rPr>
          <w:b/>
          <w:bCs/>
          <w:i/>
          <w:sz w:val="28"/>
          <w:szCs w:val="28"/>
        </w:rPr>
      </w:pPr>
      <w:r w:rsidRPr="00762B7F">
        <w:rPr>
          <w:b/>
          <w:bCs/>
          <w:sz w:val="28"/>
          <w:szCs w:val="28"/>
        </w:rPr>
        <w:t xml:space="preserve"> </w:t>
      </w:r>
      <w:r w:rsidRPr="00762B7F">
        <w:rPr>
          <w:b/>
          <w:bCs/>
          <w:i/>
          <w:sz w:val="28"/>
          <w:szCs w:val="28"/>
        </w:rPr>
        <w:t>Задачи:</w:t>
      </w:r>
    </w:p>
    <w:p w:rsidR="008C52A9" w:rsidRPr="00762B7F" w:rsidRDefault="008C52A9" w:rsidP="008C52A9">
      <w:pPr>
        <w:pStyle w:val="1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62B7F">
        <w:rPr>
          <w:rFonts w:ascii="Times New Roman" w:hAnsi="Times New Roman" w:cs="Times New Roman"/>
          <w:sz w:val="28"/>
          <w:szCs w:val="28"/>
        </w:rPr>
        <w:t>Способствовать формированию навыков общения в процессе овладения знаниями через игровую ситуацию;</w:t>
      </w:r>
    </w:p>
    <w:p w:rsidR="008C52A9" w:rsidRPr="00762B7F" w:rsidRDefault="008C52A9" w:rsidP="008C52A9">
      <w:pPr>
        <w:pStyle w:val="1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62B7F">
        <w:rPr>
          <w:rFonts w:ascii="Times New Roman" w:hAnsi="Times New Roman" w:cs="Times New Roman"/>
          <w:sz w:val="28"/>
          <w:szCs w:val="28"/>
        </w:rPr>
        <w:t>Эмоционально воздействовать на участников беседы;</w:t>
      </w:r>
    </w:p>
    <w:p w:rsidR="008C52A9" w:rsidRPr="00762B7F" w:rsidRDefault="008C52A9" w:rsidP="008C52A9">
      <w:pPr>
        <w:pStyle w:val="1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62B7F">
        <w:rPr>
          <w:rFonts w:ascii="Times New Roman" w:hAnsi="Times New Roman" w:cs="Times New Roman"/>
          <w:sz w:val="28"/>
          <w:szCs w:val="28"/>
        </w:rPr>
        <w:t>Стимулировать творческую активность учащихся.</w:t>
      </w:r>
    </w:p>
    <w:p w:rsidR="008C52A9" w:rsidRPr="00762B7F" w:rsidRDefault="008C52A9" w:rsidP="008C52A9">
      <w:pPr>
        <w:pStyle w:val="a0"/>
        <w:spacing w:line="276" w:lineRule="auto"/>
        <w:rPr>
          <w:sz w:val="28"/>
        </w:rPr>
      </w:pPr>
      <w:r w:rsidRPr="00762B7F">
        <w:t>  </w:t>
      </w:r>
      <w:r w:rsidRPr="00762B7F">
        <w:rPr>
          <w:b/>
          <w:i/>
          <w:sz w:val="28"/>
        </w:rPr>
        <w:t xml:space="preserve">Оборудование: </w:t>
      </w:r>
    </w:p>
    <w:p w:rsidR="008C52A9" w:rsidRDefault="008C52A9" w:rsidP="008C52A9">
      <w:pPr>
        <w:pStyle w:val="a0"/>
        <w:spacing w:line="276" w:lineRule="auto"/>
      </w:pPr>
      <w:r>
        <w:rPr>
          <w:sz w:val="28"/>
        </w:rPr>
        <w:t xml:space="preserve">Слайды, компьютер, выставка книг по  теме. </w:t>
      </w:r>
    </w:p>
    <w:p w:rsidR="008C52A9" w:rsidRDefault="008C52A9" w:rsidP="008C52A9">
      <w:pPr>
        <w:pStyle w:val="a0"/>
        <w:spacing w:line="276" w:lineRule="auto"/>
        <w:jc w:val="right"/>
        <w:rPr>
          <w:sz w:val="28"/>
        </w:rPr>
      </w:pPr>
      <w:r>
        <w:t> </w:t>
      </w:r>
      <w:r>
        <w:rPr>
          <w:b/>
          <w:i/>
          <w:sz w:val="28"/>
        </w:rPr>
        <w:t>Эпиграф к беседе.</w:t>
      </w:r>
    </w:p>
    <w:p w:rsidR="008C52A9" w:rsidRDefault="008C52A9" w:rsidP="008C52A9">
      <w:pPr>
        <w:pStyle w:val="a0"/>
        <w:spacing w:line="276" w:lineRule="auto"/>
        <w:jc w:val="right"/>
        <w:rPr>
          <w:sz w:val="28"/>
        </w:rPr>
      </w:pPr>
      <w:r>
        <w:rPr>
          <w:sz w:val="28"/>
        </w:rPr>
        <w:t xml:space="preserve">Ты ищешь причину зла. </w:t>
      </w:r>
    </w:p>
    <w:p w:rsidR="008C52A9" w:rsidRDefault="008C52A9" w:rsidP="008C52A9">
      <w:pPr>
        <w:pStyle w:val="a0"/>
        <w:spacing w:line="276" w:lineRule="auto"/>
        <w:jc w:val="right"/>
        <w:rPr>
          <w:sz w:val="28"/>
        </w:rPr>
      </w:pPr>
      <w:r>
        <w:rPr>
          <w:sz w:val="28"/>
        </w:rPr>
        <w:t xml:space="preserve">Она только в тебе. </w:t>
      </w:r>
    </w:p>
    <w:p w:rsidR="008C52A9" w:rsidRDefault="008C52A9" w:rsidP="008C52A9">
      <w:pPr>
        <w:pStyle w:val="a0"/>
        <w:spacing w:line="276" w:lineRule="auto"/>
        <w:jc w:val="right"/>
        <w:rPr>
          <w:sz w:val="28"/>
        </w:rPr>
      </w:pPr>
      <w:r>
        <w:rPr>
          <w:sz w:val="28"/>
        </w:rPr>
        <w:t xml:space="preserve">Ж.Ж.Руссо </w:t>
      </w:r>
    </w:p>
    <w:p w:rsidR="008C52A9" w:rsidRDefault="008C52A9" w:rsidP="008C52A9">
      <w:pPr>
        <w:pStyle w:val="a0"/>
        <w:spacing w:line="276" w:lineRule="auto"/>
        <w:jc w:val="right"/>
        <w:rPr>
          <w:sz w:val="28"/>
        </w:rPr>
      </w:pPr>
      <w:r>
        <w:rPr>
          <w:sz w:val="28"/>
        </w:rPr>
        <w:t xml:space="preserve">Бойся </w:t>
      </w:r>
      <w:proofErr w:type="gramStart"/>
      <w:r>
        <w:rPr>
          <w:sz w:val="28"/>
        </w:rPr>
        <w:t>равнодушных</w:t>
      </w:r>
      <w:proofErr w:type="gramEnd"/>
      <w:r>
        <w:rPr>
          <w:sz w:val="28"/>
        </w:rPr>
        <w:t xml:space="preserve"> - они не убивают и не предают,</w:t>
      </w:r>
    </w:p>
    <w:p w:rsidR="008C52A9" w:rsidRDefault="008C52A9" w:rsidP="008C52A9">
      <w:pPr>
        <w:pStyle w:val="a0"/>
        <w:spacing w:line="276" w:lineRule="auto"/>
        <w:jc w:val="right"/>
        <w:rPr>
          <w:sz w:val="28"/>
        </w:rPr>
      </w:pPr>
      <w:r>
        <w:rPr>
          <w:sz w:val="28"/>
        </w:rPr>
        <w:t>но только с их молчаливого согласия существует</w:t>
      </w:r>
    </w:p>
    <w:p w:rsidR="008C52A9" w:rsidRDefault="008C52A9" w:rsidP="008C52A9">
      <w:pPr>
        <w:pStyle w:val="a0"/>
        <w:spacing w:line="276" w:lineRule="auto"/>
        <w:jc w:val="right"/>
        <w:rPr>
          <w:sz w:val="28"/>
        </w:rPr>
      </w:pPr>
      <w:r>
        <w:rPr>
          <w:sz w:val="28"/>
        </w:rPr>
        <w:t>на земле предательство и убийство.</w:t>
      </w:r>
    </w:p>
    <w:p w:rsidR="008C52A9" w:rsidRDefault="008C52A9" w:rsidP="008C52A9">
      <w:pPr>
        <w:pStyle w:val="a0"/>
        <w:spacing w:line="276" w:lineRule="auto"/>
        <w:jc w:val="right"/>
      </w:pPr>
      <w:proofErr w:type="spellStart"/>
      <w:r>
        <w:rPr>
          <w:sz w:val="28"/>
        </w:rPr>
        <w:t>Б.Ясенский</w:t>
      </w:r>
      <w:proofErr w:type="spellEnd"/>
    </w:p>
    <w:p w:rsidR="008C52A9" w:rsidRDefault="008C52A9" w:rsidP="008C52A9">
      <w:pPr>
        <w:pStyle w:val="a0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ХОД </w:t>
      </w:r>
      <w:r w:rsidRPr="00F40102">
        <w:rPr>
          <w:b/>
          <w:i/>
          <w:sz w:val="28"/>
        </w:rPr>
        <w:t>ВСТРЕЧИ</w:t>
      </w:r>
      <w:r>
        <w:rPr>
          <w:b/>
          <w:i/>
          <w:sz w:val="28"/>
        </w:rPr>
        <w:t>:</w:t>
      </w:r>
    </w:p>
    <w:p w:rsidR="008C52A9" w:rsidRDefault="008C52A9" w:rsidP="008C52A9">
      <w:pPr>
        <w:pStyle w:val="a0"/>
        <w:spacing w:line="276" w:lineRule="auto"/>
        <w:ind w:left="426" w:hanging="371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I.Организационный</w:t>
      </w:r>
      <w:proofErr w:type="spellEnd"/>
      <w:r>
        <w:rPr>
          <w:b/>
          <w:i/>
          <w:sz w:val="28"/>
        </w:rPr>
        <w:t xml:space="preserve"> момент</w:t>
      </w:r>
      <w:r>
        <w:rPr>
          <w:b/>
          <w:sz w:val="28"/>
        </w:rPr>
        <w:t xml:space="preserve">. </w:t>
      </w:r>
    </w:p>
    <w:p w:rsidR="008C52A9" w:rsidRDefault="008C52A9" w:rsidP="008C52A9">
      <w:pPr>
        <w:pStyle w:val="a0"/>
        <w:spacing w:line="276" w:lineRule="auto"/>
        <w:ind w:left="426" w:hanging="371"/>
        <w:rPr>
          <w:sz w:val="28"/>
        </w:rPr>
      </w:pPr>
      <w:proofErr w:type="spellStart"/>
      <w:r>
        <w:rPr>
          <w:b/>
          <w:i/>
          <w:sz w:val="28"/>
        </w:rPr>
        <w:t>II.Вступительное</w:t>
      </w:r>
      <w:proofErr w:type="spellEnd"/>
      <w:r>
        <w:rPr>
          <w:b/>
          <w:i/>
          <w:sz w:val="28"/>
        </w:rPr>
        <w:t xml:space="preserve"> слово. 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 xml:space="preserve">Тема «преступление и подросток» актуальна на сегодняшний день, так как, к сожалению, не каждый подросток, осознает об совершаемых им противоправных деяниях, которые ведут к тяжелым и </w:t>
      </w:r>
      <w:proofErr w:type="spellStart"/>
      <w:r>
        <w:rPr>
          <w:sz w:val="28"/>
        </w:rPr>
        <w:t>трудноисправимым</w:t>
      </w:r>
      <w:proofErr w:type="spellEnd"/>
      <w:r>
        <w:rPr>
          <w:sz w:val="28"/>
        </w:rPr>
        <w:t xml:space="preserve">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 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lastRenderedPageBreak/>
        <w:t>Шестнадцатилетний Владимир М. в споре с продавцом в магазине использовал нецензурную брань. Пятнадцатилетний Николай С., находясь в нетрезвом состоянии, приставал к гулявшим в парке прохожим. Милиционеру, пытавшемуся утихомирить подростка, Николай не подчинился, оттолкнул его и попытался убежать.</w:t>
      </w:r>
      <w:r>
        <w:t> </w:t>
      </w:r>
    </w:p>
    <w:p w:rsidR="008C52A9" w:rsidRDefault="008C52A9" w:rsidP="008C52A9">
      <w:pPr>
        <w:pStyle w:val="a0"/>
        <w:jc w:val="both"/>
      </w:pPr>
      <w:r>
        <w:rPr>
          <w:sz w:val="28"/>
        </w:rPr>
        <w:t>Какие правонарушения совершили Владимир и Николай? Какую ответственность они несут за эти правонарушения? (Ответ учащихся)</w:t>
      </w:r>
    </w:p>
    <w:p w:rsidR="008C52A9" w:rsidRDefault="008C52A9" w:rsidP="008C52A9">
      <w:pPr>
        <w:pStyle w:val="a0"/>
        <w:jc w:val="both"/>
      </w:pPr>
      <w:r>
        <w:t> </w:t>
      </w:r>
      <w:r>
        <w:rPr>
          <w:sz w:val="28"/>
        </w:rPr>
        <w:t>Чем преступление отличается от других видов правонарушений. (Ответы учащихся)</w:t>
      </w:r>
    </w:p>
    <w:p w:rsidR="008C52A9" w:rsidRDefault="008C52A9" w:rsidP="008C52A9">
      <w:pPr>
        <w:pStyle w:val="a0"/>
        <w:jc w:val="both"/>
      </w:pPr>
      <w:r>
        <w:t> </w:t>
      </w:r>
      <w:r>
        <w:rPr>
          <w:b/>
          <w:i/>
          <w:sz w:val="28"/>
        </w:rPr>
        <w:t>Слайд № 1.</w:t>
      </w:r>
      <w:r>
        <w:t xml:space="preserve"> </w:t>
      </w:r>
      <w:r>
        <w:rPr>
          <w:sz w:val="28"/>
        </w:rPr>
        <w:t>Признаки преступления. Презентация</w:t>
      </w:r>
    </w:p>
    <w:p w:rsidR="008C52A9" w:rsidRDefault="008C52A9" w:rsidP="008C52A9">
      <w:pPr>
        <w:pStyle w:val="a0"/>
        <w:jc w:val="both"/>
      </w:pPr>
      <w:r>
        <w:t> </w:t>
      </w:r>
      <w:r>
        <w:rPr>
          <w:sz w:val="28"/>
        </w:rPr>
        <w:t xml:space="preserve">Давайте посмотрим и разберемся, какие бывают преступления нарушающие права людей, общества, государства? </w:t>
      </w:r>
    </w:p>
    <w:p w:rsidR="008C52A9" w:rsidRDefault="008C52A9" w:rsidP="008C52A9">
      <w:pPr>
        <w:pStyle w:val="a0"/>
        <w:jc w:val="both"/>
      </w:pPr>
      <w:r>
        <w:t> </w:t>
      </w:r>
      <w:r>
        <w:rPr>
          <w:b/>
          <w:i/>
          <w:sz w:val="28"/>
        </w:rPr>
        <w:t>Слайд № 2</w:t>
      </w:r>
      <w:r>
        <w:rPr>
          <w:sz w:val="28"/>
        </w:rPr>
        <w:t>. Виды преступления.</w:t>
      </w:r>
    </w:p>
    <w:p w:rsidR="008C52A9" w:rsidRDefault="008C52A9" w:rsidP="008C52A9">
      <w:pPr>
        <w:pStyle w:val="a0"/>
        <w:jc w:val="both"/>
      </w:pPr>
      <w:r>
        <w:t> </w:t>
      </w:r>
      <w:r>
        <w:rPr>
          <w:sz w:val="28"/>
        </w:rPr>
        <w:t xml:space="preserve">Любопытно, что общий “список” преступлений в УК начинается не с государственных преступлений, а с преступлений против личности, это свидетельствует о том, что законодатель учитывал положение </w:t>
      </w:r>
      <w:r>
        <w:rPr>
          <w:b/>
          <w:sz w:val="28"/>
        </w:rPr>
        <w:t>ст.2 конституции РФ</w:t>
      </w:r>
      <w:r>
        <w:rPr>
          <w:sz w:val="28"/>
        </w:rPr>
        <w:t xml:space="preserve">: </w:t>
      </w:r>
      <w:r>
        <w:rPr>
          <w:sz w:val="28"/>
          <w:u w:val="single"/>
        </w:rPr>
        <w:t>“</w:t>
      </w:r>
      <w:r>
        <w:rPr>
          <w:b/>
          <w:sz w:val="28"/>
          <w:u w:val="single"/>
        </w:rPr>
        <w:t>Человек, его права и свобода являются высшей ценностью”</w:t>
      </w:r>
      <w:r>
        <w:rPr>
          <w:sz w:val="28"/>
        </w:rPr>
        <w:t xml:space="preserve">. А также в Конвенции о правах ребёнка права на жизнь является основным, базисным. </w:t>
      </w:r>
    </w:p>
    <w:p w:rsidR="008C52A9" w:rsidRDefault="008C52A9" w:rsidP="008C52A9">
      <w:pPr>
        <w:pStyle w:val="a0"/>
        <w:jc w:val="both"/>
        <w:rPr>
          <w:sz w:val="28"/>
        </w:rPr>
      </w:pPr>
      <w:r>
        <w:t> </w:t>
      </w:r>
      <w:r>
        <w:rPr>
          <w:b/>
          <w:i/>
          <w:sz w:val="28"/>
        </w:rPr>
        <w:t>Слайд № 3</w:t>
      </w:r>
      <w:r>
        <w:rPr>
          <w:sz w:val="28"/>
        </w:rPr>
        <w:t xml:space="preserve">. Конвенция о правах ребёнка. </w:t>
      </w:r>
    </w:p>
    <w:p w:rsidR="008C52A9" w:rsidRDefault="008C52A9" w:rsidP="008C52A9">
      <w:pPr>
        <w:pStyle w:val="a0"/>
        <w:jc w:val="both"/>
      </w:pPr>
      <w:r>
        <w:rPr>
          <w:sz w:val="28"/>
        </w:rPr>
        <w:t>Преступления очень опасны для интересов личности, а вот в современном обществе наблюдается высокий рост преступности, в особенности рост подростковой преступности. Мы пригласили следователя из следственного комитета при прокуратуре, и она нам расскажет об уголовной ответственности несовершеннолетних.</w:t>
      </w:r>
    </w:p>
    <w:p w:rsidR="008C52A9" w:rsidRDefault="008C52A9" w:rsidP="008C52A9">
      <w:pPr>
        <w:pStyle w:val="a0"/>
        <w:jc w:val="both"/>
        <w:rPr>
          <w:sz w:val="28"/>
        </w:rPr>
      </w:pPr>
      <w:r>
        <w:t> </w:t>
      </w:r>
      <w:r>
        <w:rPr>
          <w:b/>
          <w:i/>
          <w:sz w:val="28"/>
        </w:rPr>
        <w:t>II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</w:rPr>
        <w:t>. Выступление следователя из следственного комитета при прокуратуре.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>Вопросы ребятам по выступлению: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>Назовите одну из самых распространенных причин совершения подростками правонарушений.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>Что такое возраст уголовной ответственности?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>В чем разница между уголовной и административной ответственностью?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>Легко ли судить подростков?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>Расскажите об условном наказании несовершеннолетних.</w:t>
      </w:r>
    </w:p>
    <w:p w:rsidR="008C52A9" w:rsidRDefault="008C52A9" w:rsidP="008C52A9">
      <w:pPr>
        <w:pStyle w:val="a0"/>
        <w:jc w:val="both"/>
      </w:pPr>
      <w:r>
        <w:rPr>
          <w:sz w:val="28"/>
        </w:rPr>
        <w:t>Все ли виды наказаний действуют в отношении несовершеннолетних?</w:t>
      </w:r>
    </w:p>
    <w:p w:rsidR="008C52A9" w:rsidRDefault="008C52A9" w:rsidP="008C52A9">
      <w:pPr>
        <w:pStyle w:val="a0"/>
        <w:jc w:val="both"/>
        <w:rPr>
          <w:b/>
          <w:i/>
          <w:sz w:val="28"/>
        </w:rPr>
      </w:pPr>
      <w:r>
        <w:t> </w:t>
      </w:r>
      <w:r>
        <w:rPr>
          <w:b/>
          <w:i/>
          <w:sz w:val="28"/>
        </w:rPr>
        <w:t>Слайд № 4.</w:t>
      </w:r>
      <w:r>
        <w:t xml:space="preserve"> </w:t>
      </w:r>
      <w:proofErr w:type="gramStart"/>
      <w:r>
        <w:rPr>
          <w:sz w:val="28"/>
        </w:rPr>
        <w:t>Возраст</w:t>
      </w:r>
      <w:proofErr w:type="gramEnd"/>
      <w:r>
        <w:rPr>
          <w:sz w:val="28"/>
        </w:rPr>
        <w:t xml:space="preserve"> с которого наступает уголовная ответственность.</w:t>
      </w:r>
      <w:r>
        <w:t> </w:t>
      </w:r>
    </w:p>
    <w:p w:rsidR="008C52A9" w:rsidRDefault="008C52A9" w:rsidP="008C52A9">
      <w:pPr>
        <w:pStyle w:val="a0"/>
        <w:ind w:hanging="850"/>
        <w:jc w:val="both"/>
        <w:rPr>
          <w:sz w:val="28"/>
        </w:rPr>
      </w:pPr>
      <w:r>
        <w:rPr>
          <w:b/>
          <w:i/>
          <w:sz w:val="28"/>
        </w:rPr>
        <w:t xml:space="preserve">            </w:t>
      </w:r>
      <w:proofErr w:type="spellStart"/>
      <w:r>
        <w:rPr>
          <w:b/>
          <w:i/>
          <w:sz w:val="28"/>
        </w:rPr>
        <w:t>IV.Слово</w:t>
      </w:r>
      <w:proofErr w:type="spellEnd"/>
      <w:r>
        <w:rPr>
          <w:b/>
          <w:i/>
          <w:sz w:val="28"/>
        </w:rPr>
        <w:t xml:space="preserve"> воспитателя.</w:t>
      </w:r>
    </w:p>
    <w:p w:rsidR="008C52A9" w:rsidRDefault="008C52A9" w:rsidP="008C52A9">
      <w:pPr>
        <w:pStyle w:val="a0"/>
        <w:jc w:val="both"/>
      </w:pPr>
      <w:r>
        <w:rPr>
          <w:sz w:val="28"/>
        </w:rPr>
        <w:t xml:space="preserve">Почему совершается преступление? Можно ли его предупредить? Что для этого должны сделать государство, общество, каждый из нас? </w:t>
      </w:r>
    </w:p>
    <w:p w:rsidR="008C52A9" w:rsidRDefault="008C52A9" w:rsidP="008C52A9">
      <w:pPr>
        <w:pStyle w:val="a0"/>
        <w:jc w:val="both"/>
      </w:pPr>
      <w:r>
        <w:t> </w:t>
      </w:r>
      <w:r>
        <w:rPr>
          <w:sz w:val="28"/>
        </w:rPr>
        <w:t xml:space="preserve">Вот тема нашей беседы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называю тему). </w:t>
      </w:r>
    </w:p>
    <w:p w:rsidR="008C52A9" w:rsidRDefault="008C52A9" w:rsidP="008C52A9">
      <w:pPr>
        <w:pStyle w:val="a0"/>
        <w:jc w:val="both"/>
        <w:rPr>
          <w:sz w:val="28"/>
        </w:rPr>
      </w:pPr>
      <w:r>
        <w:lastRenderedPageBreak/>
        <w:t> </w:t>
      </w:r>
      <w:r>
        <w:rPr>
          <w:sz w:val="28"/>
        </w:rPr>
        <w:t xml:space="preserve">Беседа не совсем обычная. Вы выступите в роли законодателя. Почему? Принято и действует немало законов, направленных на профилактику правонарушений, пресечения преступности, наказания за их совершения. Но или законы не до конца продуманы или они применяются неэффективно. Правонарушения сохраняются. Словом, надо помочь законодателям. </w:t>
      </w:r>
    </w:p>
    <w:p w:rsidR="008C52A9" w:rsidRDefault="008C52A9" w:rsidP="008C52A9">
      <w:pPr>
        <w:pStyle w:val="a0"/>
        <w:jc w:val="both"/>
      </w:pPr>
      <w:r>
        <w:rPr>
          <w:sz w:val="28"/>
        </w:rPr>
        <w:t xml:space="preserve"> Я давала задание: подумать, почему совершаются правонарушения, провести опрос среди старшеклассников и родителей, записать в виде тезисов. Не зная причин, невозможно наметить меры по предупреждению правонарушения. </w:t>
      </w:r>
    </w:p>
    <w:p w:rsidR="008C52A9" w:rsidRDefault="008C52A9" w:rsidP="008C52A9">
      <w:pPr>
        <w:pStyle w:val="a0"/>
        <w:jc w:val="both"/>
      </w:pPr>
      <w:r>
        <w:t> </w:t>
      </w:r>
      <w:r>
        <w:rPr>
          <w:b/>
          <w:i/>
          <w:sz w:val="28"/>
        </w:rPr>
        <w:t>V. Причины правонарушения</w:t>
      </w:r>
    </w:p>
    <w:p w:rsidR="008C52A9" w:rsidRDefault="008C52A9" w:rsidP="008C52A9">
      <w:pPr>
        <w:pStyle w:val="a0"/>
        <w:jc w:val="both"/>
      </w:pPr>
      <w:r>
        <w:t> </w:t>
      </w:r>
      <w:r>
        <w:rPr>
          <w:b/>
          <w:i/>
          <w:sz w:val="28"/>
        </w:rPr>
        <w:t>Слайд № 5</w:t>
      </w:r>
      <w:r>
        <w:rPr>
          <w:sz w:val="28"/>
        </w:rPr>
        <w:t xml:space="preserve">. Причины правонарушений. </w:t>
      </w:r>
    </w:p>
    <w:p w:rsidR="008C52A9" w:rsidRDefault="008C52A9" w:rsidP="008C52A9">
      <w:pPr>
        <w:pStyle w:val="a0"/>
        <w:jc w:val="both"/>
      </w:pPr>
      <w:r>
        <w:t> </w:t>
      </w:r>
      <w:r>
        <w:rPr>
          <w:b/>
          <w:i/>
          <w:sz w:val="28"/>
        </w:rPr>
        <w:t>1.</w:t>
      </w:r>
      <w:r>
        <w:t xml:space="preserve"> </w:t>
      </w:r>
      <w:r>
        <w:rPr>
          <w:i/>
          <w:sz w:val="28"/>
        </w:rPr>
        <w:t>Работа групп: зачитывание мер по профилактике правонарушений.</w:t>
      </w:r>
    </w:p>
    <w:p w:rsidR="008C52A9" w:rsidRDefault="008C52A9" w:rsidP="008C52A9">
      <w:pPr>
        <w:pStyle w:val="a0"/>
        <w:jc w:val="both"/>
        <w:rPr>
          <w:sz w:val="28"/>
        </w:rPr>
      </w:pPr>
      <w:r>
        <w:t> </w:t>
      </w:r>
      <w:r>
        <w:rPr>
          <w:b/>
          <w:i/>
          <w:sz w:val="28"/>
        </w:rPr>
        <w:t xml:space="preserve">2. </w:t>
      </w:r>
      <w:r>
        <w:rPr>
          <w:i/>
          <w:sz w:val="28"/>
        </w:rPr>
        <w:t xml:space="preserve">Обсуждение  </w:t>
      </w:r>
    </w:p>
    <w:p w:rsidR="008C52A9" w:rsidRDefault="008C52A9" w:rsidP="008C52A9">
      <w:pPr>
        <w:pStyle w:val="a0"/>
        <w:jc w:val="both"/>
      </w:pPr>
      <w:r>
        <w:rPr>
          <w:sz w:val="28"/>
        </w:rPr>
        <w:t xml:space="preserve">В рамках нашей </w:t>
      </w:r>
      <w:proofErr w:type="gramStart"/>
      <w:r>
        <w:rPr>
          <w:sz w:val="28"/>
        </w:rPr>
        <w:t>школы</w:t>
      </w:r>
      <w:proofErr w:type="gramEnd"/>
      <w:r>
        <w:rPr>
          <w:sz w:val="28"/>
        </w:rPr>
        <w:t xml:space="preserve"> какие меры вы можете реализовать? (Ответы учащихся)</w:t>
      </w:r>
    </w:p>
    <w:p w:rsidR="008C52A9" w:rsidRDefault="008C52A9" w:rsidP="008C52A9">
      <w:pPr>
        <w:pStyle w:val="a0"/>
        <w:jc w:val="both"/>
        <w:rPr>
          <w:sz w:val="28"/>
        </w:rPr>
      </w:pPr>
      <w:r>
        <w:t> </w:t>
      </w:r>
      <w:r>
        <w:rPr>
          <w:b/>
          <w:sz w:val="28"/>
        </w:rPr>
        <w:t xml:space="preserve">3. </w:t>
      </w:r>
      <w:r>
        <w:rPr>
          <w:i/>
          <w:sz w:val="28"/>
        </w:rPr>
        <w:t>Правовая игра “Знаете ли вы закон?”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>Ребятам  по порядку называются ситуации, нужно определить, какие виды юридической ответственности наступают: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 xml:space="preserve">Виды ответственности: </w:t>
      </w:r>
    </w:p>
    <w:p w:rsidR="008C52A9" w:rsidRDefault="008C52A9" w:rsidP="008C52A9">
      <w:pPr>
        <w:pStyle w:val="a0"/>
        <w:jc w:val="both"/>
      </w:pP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административная ответственность.</w:t>
      </w:r>
    </w:p>
    <w:p w:rsidR="008C52A9" w:rsidRPr="00B243DF" w:rsidRDefault="008C52A9" w:rsidP="008C52A9">
      <w:pPr>
        <w:pStyle w:val="a0"/>
        <w:jc w:val="both"/>
        <w:rPr>
          <w:sz w:val="28"/>
        </w:rPr>
      </w:pPr>
      <w:r w:rsidRPr="00B243DF">
        <w:rPr>
          <w:sz w:val="28"/>
        </w:rPr>
        <w:t xml:space="preserve">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B243DF">
        <w:rPr>
          <w:sz w:val="28"/>
        </w:rPr>
        <w:t>административным</w:t>
      </w:r>
      <w:proofErr w:type="gramEnd"/>
      <w:r w:rsidRPr="00B243DF">
        <w:rPr>
          <w:sz w:val="28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 </w:t>
      </w:r>
    </w:p>
    <w:p w:rsidR="008C52A9" w:rsidRPr="00B243DF" w:rsidRDefault="008C52A9" w:rsidP="008C52A9">
      <w:pPr>
        <w:pStyle w:val="a0"/>
        <w:jc w:val="both"/>
        <w:rPr>
          <w:sz w:val="28"/>
        </w:rPr>
      </w:pPr>
      <w:r w:rsidRPr="00B243DF">
        <w:rPr>
          <w:sz w:val="28"/>
        </w:rPr>
        <w:t xml:space="preserve">Г – </w:t>
      </w:r>
      <w:proofErr w:type="spellStart"/>
      <w:r w:rsidRPr="00B243DF">
        <w:rPr>
          <w:sz w:val="28"/>
        </w:rPr>
        <w:t>гражданско</w:t>
      </w:r>
      <w:proofErr w:type="spellEnd"/>
      <w:r w:rsidRPr="00B243DF">
        <w:rPr>
          <w:sz w:val="28"/>
        </w:rPr>
        <w:t xml:space="preserve"> – правовая. </w:t>
      </w:r>
    </w:p>
    <w:p w:rsidR="008C52A9" w:rsidRPr="00B243DF" w:rsidRDefault="008C52A9" w:rsidP="008C52A9">
      <w:pPr>
        <w:pStyle w:val="a0"/>
        <w:jc w:val="both"/>
        <w:rPr>
          <w:sz w:val="28"/>
        </w:rPr>
      </w:pPr>
      <w:proofErr w:type="spellStart"/>
      <w:r w:rsidRPr="00B243DF">
        <w:rPr>
          <w:sz w:val="28"/>
        </w:rPr>
        <w:t>Гражданско</w:t>
      </w:r>
      <w:proofErr w:type="spellEnd"/>
      <w:r w:rsidRPr="00B243DF">
        <w:rPr>
          <w:sz w:val="28"/>
        </w:rPr>
        <w:t xml:space="preserve"> – правовая ответственность регулирует имущественные отношения. Наказания к правонарушителю: возмещение вреда, уплата ущерба. </w:t>
      </w:r>
    </w:p>
    <w:p w:rsidR="008C52A9" w:rsidRPr="00B243DF" w:rsidRDefault="008C52A9" w:rsidP="008C52A9">
      <w:pPr>
        <w:pStyle w:val="a0"/>
        <w:jc w:val="both"/>
        <w:rPr>
          <w:sz w:val="28"/>
        </w:rPr>
      </w:pPr>
      <w:proofErr w:type="gramStart"/>
      <w:r w:rsidRPr="00B243DF">
        <w:rPr>
          <w:sz w:val="28"/>
        </w:rPr>
        <w:t>У-</w:t>
      </w:r>
      <w:proofErr w:type="gramEnd"/>
      <w:r w:rsidRPr="00B243DF">
        <w:rPr>
          <w:sz w:val="28"/>
        </w:rPr>
        <w:t xml:space="preserve"> уголовная.</w:t>
      </w:r>
    </w:p>
    <w:p w:rsidR="008C52A9" w:rsidRPr="00B243DF" w:rsidRDefault="008C52A9" w:rsidP="008C52A9">
      <w:pPr>
        <w:pStyle w:val="a0"/>
        <w:jc w:val="both"/>
        <w:rPr>
          <w:sz w:val="28"/>
        </w:rPr>
      </w:pPr>
      <w:r w:rsidRPr="00B243DF">
        <w:rPr>
          <w:sz w:val="28"/>
        </w:rPr>
        <w:t>Уголовная ответственность 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B243DF">
        <w:rPr>
          <w:sz w:val="28"/>
        </w:rPr>
        <w:t>.</w:t>
      </w:r>
      <w:proofErr w:type="gramEnd"/>
      <w:r w:rsidRPr="00B243DF">
        <w:rPr>
          <w:sz w:val="28"/>
        </w:rPr>
        <w:t xml:space="preserve"> (</w:t>
      </w:r>
      <w:proofErr w:type="gramStart"/>
      <w:r w:rsidRPr="00B243DF">
        <w:rPr>
          <w:sz w:val="28"/>
        </w:rPr>
        <w:t>у</w:t>
      </w:r>
      <w:proofErr w:type="gramEnd"/>
      <w:r w:rsidRPr="00B243DF">
        <w:rPr>
          <w:sz w:val="28"/>
        </w:rPr>
        <w:t xml:space="preserve">бийство, грабёж, изнасилование, оскорбления, мелкие хищения, хулиганство). </w:t>
      </w:r>
    </w:p>
    <w:p w:rsidR="008C52A9" w:rsidRPr="00B243DF" w:rsidRDefault="008C52A9" w:rsidP="008C52A9">
      <w:pPr>
        <w:pStyle w:val="a0"/>
        <w:jc w:val="both"/>
        <w:rPr>
          <w:sz w:val="28"/>
        </w:rPr>
      </w:pPr>
      <w:r w:rsidRPr="00B243DF">
        <w:rPr>
          <w:sz w:val="28"/>
        </w:rPr>
        <w:t> Д – дисциплинарная</w:t>
      </w:r>
    </w:p>
    <w:p w:rsidR="008C52A9" w:rsidRPr="00B243DF" w:rsidRDefault="008C52A9" w:rsidP="008C52A9">
      <w:pPr>
        <w:pStyle w:val="a0"/>
        <w:jc w:val="both"/>
        <w:rPr>
          <w:sz w:val="28"/>
        </w:rPr>
      </w:pPr>
      <w:r w:rsidRPr="00B243DF">
        <w:rPr>
          <w:sz w:val="28"/>
        </w:rPr>
        <w:t xml:space="preserve">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 </w:t>
      </w:r>
    </w:p>
    <w:p w:rsidR="008C52A9" w:rsidRDefault="008C52A9" w:rsidP="008C52A9">
      <w:pPr>
        <w:pStyle w:val="a0"/>
        <w:jc w:val="both"/>
        <w:rPr>
          <w:sz w:val="28"/>
        </w:rPr>
      </w:pPr>
      <w:r>
        <w:t> </w:t>
      </w:r>
      <w:r>
        <w:rPr>
          <w:sz w:val="28"/>
        </w:rPr>
        <w:t xml:space="preserve">Виды нарушений: 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lastRenderedPageBreak/>
        <w:t>1. Порвал учебник одноклассник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 xml:space="preserve">Г) 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 xml:space="preserve">2. Появление подростка на улице в нетрезвом виде (А) 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 xml:space="preserve">3. Избил одноклассника (У) 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>4. Совершил кражу мобильного телефона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У) 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 xml:space="preserve">5. Совершил прогул в школе (Д) 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 xml:space="preserve">6. Переходил дорогу в неположенном месте. (А) 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 xml:space="preserve">7. Разбил мячом окно. (Г) </w:t>
      </w:r>
    </w:p>
    <w:p w:rsidR="008C52A9" w:rsidRDefault="008C52A9" w:rsidP="008C52A9">
      <w:pPr>
        <w:pStyle w:val="a0"/>
        <w:jc w:val="both"/>
      </w:pPr>
      <w:r>
        <w:rPr>
          <w:sz w:val="28"/>
        </w:rPr>
        <w:t xml:space="preserve">8. Нецензурно выражался в общественном месте. (А) </w:t>
      </w:r>
    </w:p>
    <w:p w:rsidR="008C52A9" w:rsidRDefault="008C52A9" w:rsidP="008C52A9">
      <w:pPr>
        <w:pStyle w:val="a0"/>
        <w:jc w:val="both"/>
      </w:pPr>
      <w:r>
        <w:t> </w:t>
      </w:r>
      <w:proofErr w:type="gramStart"/>
      <w:r>
        <w:rPr>
          <w:b/>
          <w:i/>
          <w:sz w:val="28"/>
          <w:lang w:val="en-US"/>
        </w:rPr>
        <w:t>VI</w:t>
      </w:r>
      <w:r>
        <w:rPr>
          <w:b/>
          <w:i/>
          <w:sz w:val="28"/>
        </w:rPr>
        <w:t>.</w:t>
      </w:r>
      <w:r>
        <w:rPr>
          <w:i/>
          <w:sz w:val="28"/>
        </w:rPr>
        <w:t>Решение правовых задач.</w:t>
      </w:r>
      <w:proofErr w:type="gramEnd"/>
    </w:p>
    <w:p w:rsidR="008C52A9" w:rsidRDefault="008C52A9" w:rsidP="008C52A9">
      <w:pPr>
        <w:pStyle w:val="a0"/>
        <w:jc w:val="both"/>
      </w:pPr>
      <w:r>
        <w:t> </w:t>
      </w:r>
      <w:r>
        <w:rPr>
          <w:b/>
          <w:i/>
          <w:sz w:val="28"/>
        </w:rPr>
        <w:t>а)</w:t>
      </w:r>
      <w:r>
        <w:t xml:space="preserve"> </w:t>
      </w:r>
      <w:r>
        <w:rPr>
          <w:sz w:val="28"/>
        </w:rPr>
        <w:t xml:space="preserve">За систематические нарушения внутреннего распорядка школы, недисциплинированность, проступки правонарушения решением комиссии по делам несовершеннолетних восьмиклассник Григорий Д. был помещён в специальное учебное заведение. </w:t>
      </w:r>
      <w:proofErr w:type="gramStart"/>
      <w:r>
        <w:rPr>
          <w:sz w:val="28"/>
        </w:rPr>
        <w:t>Сразу же по прибытии он столкнулся с рядом неожиданностей: вставать утром пришлось в 6 часов, полтора часа до завтрака - работа по благоустройству территории, дорога в столовую - только строем, на завтрак не давали его любимых котлет, за территорию выход строжайше запрещен, за “двойки” на уроках - наряды на кухню, на рабочем месте - строгий запрос за норму и качество и т.д.</w:t>
      </w:r>
      <w:proofErr w:type="gramEnd"/>
      <w:r>
        <w:rPr>
          <w:sz w:val="28"/>
        </w:rPr>
        <w:t xml:space="preserve"> Однажды в столовой Григорий обратился к воспитателю и сказал, что он не любит перловую кашу, он привык к паровым котлетам. Воспитатель ответил коротко: “Котлеты и мороженое ты </w:t>
      </w:r>
      <w:proofErr w:type="gramStart"/>
      <w:r>
        <w:rPr>
          <w:sz w:val="28"/>
        </w:rPr>
        <w:t>сам есть не захотел</w:t>
      </w:r>
      <w:proofErr w:type="gramEnd"/>
      <w:r>
        <w:rPr>
          <w:sz w:val="28"/>
        </w:rPr>
        <w:t>”.</w:t>
      </w:r>
    </w:p>
    <w:p w:rsidR="008C52A9" w:rsidRDefault="008C52A9" w:rsidP="008C52A9">
      <w:pPr>
        <w:pStyle w:val="a0"/>
        <w:jc w:val="both"/>
      </w:pPr>
      <w:r>
        <w:t> </w:t>
      </w:r>
      <w:r>
        <w:rPr>
          <w:sz w:val="28"/>
        </w:rPr>
        <w:t xml:space="preserve">Как вы думаете, что хотел выразить этой фразой воспитатель? </w:t>
      </w:r>
    </w:p>
    <w:p w:rsidR="008C52A9" w:rsidRDefault="008C52A9" w:rsidP="008C52A9">
      <w:pPr>
        <w:pStyle w:val="a0"/>
        <w:jc w:val="both"/>
        <w:rPr>
          <w:sz w:val="28"/>
        </w:rPr>
      </w:pPr>
      <w:r>
        <w:t> </w:t>
      </w:r>
      <w:r>
        <w:rPr>
          <w:b/>
          <w:i/>
          <w:sz w:val="28"/>
        </w:rPr>
        <w:t>б)</w:t>
      </w:r>
      <w:r>
        <w:t xml:space="preserve"> </w:t>
      </w:r>
      <w:r>
        <w:rPr>
          <w:sz w:val="28"/>
        </w:rPr>
        <w:t>Из письма, присланного в школу старшеклассником Петром Л., осуждённым за умышленное нанесение тяжкого телесного повреждения гражданину Н.: “…Когда я его бил, он, беспомощный, лежал, скрежетал зубами от боли, но молчал. Я понял, что делаю что-то не то. Пожилой человек сделал мне замечание за нецензурную брань, а я его ногами... Потом я убежал, а придя в себя, хотел вернуться и помочь пострадавшему. Проклинаю себя за то, что не сделал этого. Подумал: Пройдет, не найдут”. Нашли, да ещё как быстро - через 2 часа. И вот теперь я здесь. Хочу, чтобы мой печальный опыт стал уроком другим. Прежде чем сотворить что-либо подобное, подумайте о своей совести, о тех, кому причиняется вред, о неизбежности наказания”.</w:t>
      </w:r>
    </w:p>
    <w:p w:rsidR="008C52A9" w:rsidRDefault="008C52A9" w:rsidP="008C52A9">
      <w:pPr>
        <w:pStyle w:val="a0"/>
        <w:jc w:val="both"/>
      </w:pPr>
      <w:r>
        <w:rPr>
          <w:sz w:val="28"/>
        </w:rPr>
        <w:t>Как вы думаете, для чего опубликовывают такие письма?</w:t>
      </w:r>
    </w:p>
    <w:p w:rsidR="008C52A9" w:rsidRDefault="008C52A9" w:rsidP="008C52A9">
      <w:pPr>
        <w:pStyle w:val="a0"/>
        <w:jc w:val="both"/>
      </w:pPr>
      <w:r>
        <w:t> </w:t>
      </w:r>
      <w:r>
        <w:rPr>
          <w:b/>
          <w:i/>
          <w:sz w:val="28"/>
        </w:rPr>
        <w:t>V</w:t>
      </w:r>
      <w:r>
        <w:rPr>
          <w:b/>
          <w:i/>
          <w:sz w:val="28"/>
          <w:lang w:val="en-US"/>
        </w:rPr>
        <w:t>II</w:t>
      </w:r>
      <w:r>
        <w:rPr>
          <w:b/>
          <w:i/>
          <w:sz w:val="28"/>
        </w:rPr>
        <w:t>.</w:t>
      </w:r>
      <w:r>
        <w:t xml:space="preserve">      </w:t>
      </w:r>
      <w:r>
        <w:rPr>
          <w:b/>
          <w:i/>
          <w:sz w:val="28"/>
        </w:rPr>
        <w:t>Подведение итогов. Заключение.</w:t>
      </w:r>
    </w:p>
    <w:p w:rsidR="008C52A9" w:rsidRDefault="008C52A9" w:rsidP="008C52A9">
      <w:pPr>
        <w:pStyle w:val="a0"/>
        <w:jc w:val="both"/>
        <w:rPr>
          <w:sz w:val="28"/>
        </w:rPr>
      </w:pPr>
      <w:r>
        <w:t xml:space="preserve">    </w:t>
      </w:r>
      <w:r>
        <w:rPr>
          <w:sz w:val="28"/>
        </w:rPr>
        <w:t>А в заключении, чтобы удостовериться поняли ли вы смысл сегодняшнего мероприятия, мне бы хотелось услышать смысл эпиграфов.</w:t>
      </w:r>
    </w:p>
    <w:p w:rsidR="008C52A9" w:rsidRDefault="008C52A9" w:rsidP="008C52A9">
      <w:pPr>
        <w:pStyle w:val="a0"/>
        <w:jc w:val="both"/>
        <w:rPr>
          <w:sz w:val="28"/>
        </w:rPr>
      </w:pPr>
      <w:r>
        <w:rPr>
          <w:sz w:val="28"/>
        </w:rPr>
        <w:t>Ребята, мне очень хочется верить, что после нашей беседы, мы будем совершать только хорошие поступки. Удачи вам.</w:t>
      </w:r>
    </w:p>
    <w:p w:rsidR="00B243DF" w:rsidRDefault="008C52A9" w:rsidP="008C52A9">
      <w:pPr>
        <w:pStyle w:val="a0"/>
        <w:spacing w:line="276" w:lineRule="auto"/>
        <w:jc w:val="right"/>
        <w:rPr>
          <w:b/>
          <w:sz w:val="32"/>
          <w:szCs w:val="32"/>
        </w:rPr>
      </w:pPr>
      <w:r w:rsidRPr="00364388">
        <w:rPr>
          <w:b/>
          <w:sz w:val="32"/>
          <w:szCs w:val="32"/>
        </w:rPr>
        <w:t xml:space="preserve">                  </w:t>
      </w:r>
    </w:p>
    <w:p w:rsidR="00B243DF" w:rsidRDefault="00B243DF" w:rsidP="008C52A9">
      <w:pPr>
        <w:pStyle w:val="a0"/>
        <w:spacing w:line="276" w:lineRule="auto"/>
        <w:jc w:val="right"/>
        <w:rPr>
          <w:b/>
          <w:sz w:val="32"/>
          <w:szCs w:val="32"/>
        </w:rPr>
      </w:pPr>
    </w:p>
    <w:p w:rsidR="008C52A9" w:rsidRPr="00364388" w:rsidRDefault="008C52A9" w:rsidP="008C52A9">
      <w:pPr>
        <w:pStyle w:val="a0"/>
        <w:spacing w:line="276" w:lineRule="auto"/>
        <w:jc w:val="right"/>
        <w:rPr>
          <w:sz w:val="32"/>
          <w:szCs w:val="32"/>
        </w:rPr>
      </w:pPr>
      <w:r w:rsidRPr="00364388">
        <w:rPr>
          <w:b/>
          <w:sz w:val="32"/>
          <w:szCs w:val="32"/>
        </w:rPr>
        <w:lastRenderedPageBreak/>
        <w:t>Приложение №2</w:t>
      </w:r>
    </w:p>
    <w:p w:rsidR="008C52A9" w:rsidRDefault="008C52A9" w:rsidP="008C52A9">
      <w:pPr>
        <w:pStyle w:val="a0"/>
        <w:spacing w:line="276" w:lineRule="auto"/>
        <w:rPr>
          <w:sz w:val="28"/>
        </w:rPr>
      </w:pPr>
    </w:p>
    <w:p w:rsidR="008C52A9" w:rsidRPr="00BE7901" w:rsidRDefault="008C52A9" w:rsidP="008C52A9">
      <w:pPr>
        <w:jc w:val="center"/>
        <w:rPr>
          <w:b/>
          <w:i/>
          <w:sz w:val="32"/>
          <w:szCs w:val="32"/>
        </w:rPr>
      </w:pPr>
      <w:r w:rsidRPr="00BE7901">
        <w:rPr>
          <w:b/>
          <w:i/>
          <w:sz w:val="32"/>
          <w:szCs w:val="32"/>
        </w:rPr>
        <w:t>Разработка внеклассного мероприятия</w:t>
      </w:r>
    </w:p>
    <w:p w:rsidR="008C52A9" w:rsidRPr="00BE7901" w:rsidRDefault="008C52A9" w:rsidP="008C52A9">
      <w:pPr>
        <w:jc w:val="center"/>
        <w:rPr>
          <w:i/>
          <w:sz w:val="32"/>
          <w:szCs w:val="32"/>
        </w:rPr>
      </w:pPr>
    </w:p>
    <w:p w:rsidR="008C52A9" w:rsidRPr="00BE7901" w:rsidRDefault="008C52A9" w:rsidP="008C52A9">
      <w:pPr>
        <w:jc w:val="center"/>
        <w:rPr>
          <w:b/>
          <w:i/>
          <w:sz w:val="28"/>
          <w:szCs w:val="28"/>
          <w:u w:val="single"/>
        </w:rPr>
      </w:pPr>
      <w:r w:rsidRPr="00BE7901">
        <w:rPr>
          <w:i/>
          <w:sz w:val="32"/>
          <w:szCs w:val="32"/>
        </w:rPr>
        <w:t xml:space="preserve"> </w:t>
      </w:r>
      <w:r w:rsidRPr="00BE7901">
        <w:rPr>
          <w:b/>
          <w:i/>
          <w:sz w:val="32"/>
          <w:szCs w:val="32"/>
        </w:rPr>
        <w:t xml:space="preserve">«…Гражданином быть </w:t>
      </w:r>
      <w:proofErr w:type="gramStart"/>
      <w:r w:rsidRPr="00BE7901">
        <w:rPr>
          <w:b/>
          <w:i/>
          <w:sz w:val="32"/>
          <w:szCs w:val="32"/>
        </w:rPr>
        <w:t>обязан</w:t>
      </w:r>
      <w:proofErr w:type="gramEnd"/>
      <w:r w:rsidRPr="00BE7901">
        <w:rPr>
          <w:b/>
          <w:i/>
          <w:sz w:val="32"/>
          <w:szCs w:val="32"/>
        </w:rPr>
        <w:t>»</w:t>
      </w:r>
    </w:p>
    <w:p w:rsidR="008C52A9" w:rsidRDefault="008C52A9" w:rsidP="008C52A9">
      <w:pPr>
        <w:rPr>
          <w:b/>
          <w:sz w:val="28"/>
          <w:szCs w:val="28"/>
          <w:u w:val="single"/>
        </w:rPr>
      </w:pPr>
    </w:p>
    <w:p w:rsidR="008C52A9" w:rsidRPr="00472D02" w:rsidRDefault="008C52A9" w:rsidP="008C52A9">
      <w:pPr>
        <w:rPr>
          <w:sz w:val="28"/>
          <w:szCs w:val="28"/>
        </w:rPr>
      </w:pPr>
      <w:r w:rsidRPr="00472D02">
        <w:rPr>
          <w:b/>
          <w:sz w:val="28"/>
          <w:szCs w:val="28"/>
        </w:rPr>
        <w:t xml:space="preserve">Цель: </w:t>
      </w:r>
    </w:p>
    <w:p w:rsidR="008C52A9" w:rsidRDefault="008C52A9" w:rsidP="008C52A9">
      <w:pPr>
        <w:numPr>
          <w:ilvl w:val="0"/>
          <w:numId w:val="2"/>
        </w:numPr>
        <w:rPr>
          <w:sz w:val="28"/>
          <w:szCs w:val="28"/>
        </w:rPr>
      </w:pPr>
      <w:r w:rsidRPr="00472D02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формированию правовой культуры учащихся; их социального опыта.</w:t>
      </w:r>
    </w:p>
    <w:p w:rsidR="008C52A9" w:rsidRPr="00472D02" w:rsidRDefault="008C52A9" w:rsidP="008C52A9">
      <w:pPr>
        <w:rPr>
          <w:sz w:val="28"/>
          <w:szCs w:val="28"/>
        </w:rPr>
      </w:pPr>
      <w:r w:rsidRPr="00472D02">
        <w:rPr>
          <w:b/>
          <w:sz w:val="28"/>
          <w:szCs w:val="28"/>
        </w:rPr>
        <w:t>Наглядность и оборудование:</w:t>
      </w:r>
      <w:r>
        <w:rPr>
          <w:b/>
          <w:sz w:val="28"/>
          <w:szCs w:val="28"/>
        </w:rPr>
        <w:t xml:space="preserve"> </w:t>
      </w:r>
      <w:r w:rsidRPr="00472D02">
        <w:rPr>
          <w:sz w:val="28"/>
          <w:szCs w:val="28"/>
        </w:rPr>
        <w:t>Выставка книг по данной тематике</w:t>
      </w:r>
      <w:r>
        <w:rPr>
          <w:sz w:val="28"/>
          <w:szCs w:val="28"/>
        </w:rPr>
        <w:t xml:space="preserve">, </w:t>
      </w:r>
      <w:r w:rsidRPr="00472D02">
        <w:rPr>
          <w:sz w:val="28"/>
          <w:szCs w:val="28"/>
        </w:rPr>
        <w:t>Гимн РФ</w:t>
      </w:r>
    </w:p>
    <w:p w:rsidR="008C52A9" w:rsidRPr="00472D02" w:rsidRDefault="008C52A9" w:rsidP="008C52A9">
      <w:pPr>
        <w:rPr>
          <w:sz w:val="28"/>
          <w:szCs w:val="28"/>
        </w:rPr>
      </w:pPr>
      <w:r w:rsidRPr="00472D02">
        <w:rPr>
          <w:sz w:val="28"/>
          <w:szCs w:val="28"/>
        </w:rPr>
        <w:t xml:space="preserve">    Фразы на доске: «ОТЕЧЕСТВА ДОСТОЙНЫЙ СЫН»; «ПОЭТОМ МОЖЕШЬ ТЫ НЕ БЫТЬ, НО ГРАЖДАНИНОМ БЫТЬ ОБЯЗАН»; «ГРАЖДАНИН – это ТОТ, КТО ПРИЧАСТЕН К ВЛАСТВОВАНИЮ, И К ПОДЧИНЕНИЮ».</w:t>
      </w:r>
    </w:p>
    <w:p w:rsidR="008C52A9" w:rsidRDefault="008C52A9" w:rsidP="008C52A9">
      <w:pPr>
        <w:ind w:left="360"/>
        <w:rPr>
          <w:b/>
          <w:sz w:val="32"/>
          <w:szCs w:val="32"/>
        </w:rPr>
      </w:pPr>
      <w:r w:rsidRPr="00472D02">
        <w:rPr>
          <w:sz w:val="28"/>
          <w:szCs w:val="28"/>
        </w:rPr>
        <w:t>Медали «Я – гражданин России»</w:t>
      </w:r>
    </w:p>
    <w:p w:rsidR="008C52A9" w:rsidRDefault="008C52A9" w:rsidP="008C5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proofErr w:type="gramStart"/>
      <w:r w:rsidRPr="00472D02">
        <w:rPr>
          <w:b/>
          <w:sz w:val="28"/>
          <w:szCs w:val="28"/>
          <w:lang w:val="en-US"/>
        </w:rPr>
        <w:t>I</w:t>
      </w:r>
      <w:r w:rsidRPr="00472D02">
        <w:rPr>
          <w:b/>
          <w:sz w:val="28"/>
          <w:szCs w:val="28"/>
        </w:rPr>
        <w:t>.Организационный момент.</w:t>
      </w:r>
      <w:proofErr w:type="gramEnd"/>
      <w:r w:rsidRPr="00472D02">
        <w:rPr>
          <w:sz w:val="28"/>
          <w:szCs w:val="28"/>
        </w:rPr>
        <w:t xml:space="preserve"> </w:t>
      </w:r>
      <w:proofErr w:type="spellStart"/>
      <w:r w:rsidRPr="00472D02">
        <w:rPr>
          <w:sz w:val="28"/>
          <w:szCs w:val="28"/>
        </w:rPr>
        <w:t>Психоэмоциональный</w:t>
      </w:r>
      <w:proofErr w:type="spellEnd"/>
      <w:r w:rsidRPr="00472D02">
        <w:rPr>
          <w:sz w:val="28"/>
          <w:szCs w:val="28"/>
        </w:rPr>
        <w:t xml:space="preserve"> настрой.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Класс делится на 2 команды. Между этими командами и проходит игра. Побеждает та из 2-х команд, которая наберёт больше баллов в различных конкурсах.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Двое читают стихи: ….....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Живём мы посреди большой России,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Среди лугов, лесов, озёр, полей.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И есть у нас, когда бы нас спросили,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Меч для врага, объятья для друзей.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Нам Родину завещано любить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И сердцем отовсюду к ней стремиться.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Не прерывать связующую нить –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И нам порой так нужно оглянуться.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</w:p>
    <w:p w:rsidR="008C52A9" w:rsidRPr="00472D02" w:rsidRDefault="008C52A9" w:rsidP="008C52A9">
      <w:pPr>
        <w:jc w:val="both"/>
        <w:rPr>
          <w:b/>
          <w:sz w:val="28"/>
          <w:szCs w:val="28"/>
        </w:rPr>
      </w:pPr>
      <w:r w:rsidRPr="00472D02">
        <w:rPr>
          <w:b/>
          <w:sz w:val="28"/>
          <w:szCs w:val="28"/>
          <w:lang w:val="en-US"/>
        </w:rPr>
        <w:t>II</w:t>
      </w:r>
      <w:r w:rsidRPr="00472D02">
        <w:rPr>
          <w:b/>
          <w:sz w:val="28"/>
          <w:szCs w:val="28"/>
        </w:rPr>
        <w:t>. Сообщение темы занятия.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Слово воспитателя: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– Наша страна – Россия. У неё великая история и героическое прошлое. Сейчас </w:t>
      </w:r>
      <w:proofErr w:type="gramStart"/>
      <w:r w:rsidRPr="00472D02">
        <w:rPr>
          <w:sz w:val="28"/>
          <w:szCs w:val="28"/>
        </w:rPr>
        <w:t>российской</w:t>
      </w:r>
      <w:proofErr w:type="gramEnd"/>
      <w:r w:rsidRPr="00472D02">
        <w:rPr>
          <w:sz w:val="28"/>
          <w:szCs w:val="28"/>
        </w:rPr>
        <w:t xml:space="preserve"> общество переживает сложный этап своего становления. Ведётся интенсивный поиск новой системы ценностей, появляются новые ростки гражданского общества.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Жителям нашей страны присуща относительная правовая безграмотность. Почему так произошло, и когда наше общество изменится, чтобы в нём было удобно жить всем?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Сегодня мы с вами проводим итоговое занятие «…Гражданином быть </w:t>
      </w:r>
      <w:proofErr w:type="gramStart"/>
      <w:r w:rsidRPr="00472D02">
        <w:rPr>
          <w:sz w:val="28"/>
          <w:szCs w:val="28"/>
        </w:rPr>
        <w:t>обязан</w:t>
      </w:r>
      <w:proofErr w:type="gramEnd"/>
      <w:r w:rsidRPr="00472D02">
        <w:rPr>
          <w:sz w:val="28"/>
          <w:szCs w:val="28"/>
        </w:rPr>
        <w:t>». В этой игре будет много различных конкурсов. За правильно выполненные задания вы будете получать баллы.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А оценивать вас сегодня будет компетентное жюри в составе:</w:t>
      </w:r>
      <w:r w:rsidR="00B243DF">
        <w:rPr>
          <w:sz w:val="28"/>
          <w:szCs w:val="28"/>
        </w:rPr>
        <w:t xml:space="preserve"> </w:t>
      </w:r>
      <w:r w:rsidRPr="00472D02">
        <w:rPr>
          <w:sz w:val="28"/>
          <w:szCs w:val="28"/>
        </w:rPr>
        <w:t>наши воспитатели.</w:t>
      </w:r>
    </w:p>
    <w:p w:rsidR="008C52A9" w:rsidRPr="00472D02" w:rsidRDefault="008C52A9" w:rsidP="008C52A9">
      <w:pPr>
        <w:jc w:val="both"/>
        <w:rPr>
          <w:b/>
          <w:sz w:val="28"/>
          <w:szCs w:val="28"/>
        </w:rPr>
      </w:pPr>
      <w:r w:rsidRPr="00472D02">
        <w:rPr>
          <w:b/>
          <w:sz w:val="28"/>
          <w:szCs w:val="28"/>
          <w:lang w:val="en-US"/>
        </w:rPr>
        <w:t>III</w:t>
      </w:r>
      <w:r w:rsidRPr="00472D02">
        <w:rPr>
          <w:b/>
          <w:sz w:val="28"/>
          <w:szCs w:val="28"/>
        </w:rPr>
        <w:t>. Основная часть.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lastRenderedPageBreak/>
        <w:t>А сейчас давайте приступим к нашим конкурсам.</w:t>
      </w:r>
    </w:p>
    <w:p w:rsidR="008C52A9" w:rsidRPr="00472D02" w:rsidRDefault="008C52A9" w:rsidP="008C52A9">
      <w:pPr>
        <w:numPr>
          <w:ilvl w:val="0"/>
          <w:numId w:val="4"/>
        </w:numPr>
        <w:jc w:val="both"/>
        <w:rPr>
          <w:sz w:val="28"/>
          <w:szCs w:val="28"/>
        </w:rPr>
      </w:pPr>
      <w:r w:rsidRPr="00472D02">
        <w:rPr>
          <w:sz w:val="28"/>
          <w:szCs w:val="28"/>
          <w:u w:val="single"/>
        </w:rPr>
        <w:t>КОНКУРС «СИМВОЛЫ ПОБЕД»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Символами победы являются флаг, герб и государственный гимн.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  <w:u w:val="single"/>
        </w:rPr>
        <w:t>Государственный гимн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Командам выдаются полоски бумаги, на которых напечатаны по одной строчке слова 3-х куплетов Государственного гимна нашей страны. Участникам необходимо сложить эти строчки так, чтобы получился у одной команды I куплет и припев гимна, а у другой команды – II куплет и припев гимна.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Время на выполнение – 2 минуты.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За правильный ответ – 3 балла.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После чего участники обеих команд исполняют торжественно Гимн России.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Можно заработать ещё дополнительный балл, если кто-то из участников команд ответит на вопросы: 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Кто является автором музыки гимна нашей Родины?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 каком году был утверждён этот гимн?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  <w:u w:val="single"/>
        </w:rPr>
        <w:t>2. КОНКУРС «ГОСУДАРСТВЕННАЯ</w:t>
      </w:r>
      <w:r>
        <w:rPr>
          <w:sz w:val="28"/>
          <w:szCs w:val="28"/>
          <w:u w:val="single"/>
        </w:rPr>
        <w:t xml:space="preserve"> </w:t>
      </w:r>
      <w:r w:rsidRPr="00472D02">
        <w:rPr>
          <w:sz w:val="28"/>
          <w:szCs w:val="28"/>
          <w:u w:val="single"/>
        </w:rPr>
        <w:t>ВЛАСТЬ»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Основным законом нашей страны является КОНСТИТУЦИЯ РОССИИ. Слово конституция обозначает УСТАНОВЛЕНИЕ. Это Основной Закон государства, определяющий основы общественного и государственного строя, систему органов власти, порядок их образования и деятельности, права и обязанности граждан. В соответствии с Конституцией формируется всё законодательство государства.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Сейчас участникам обеих команд придётся выбирать правильные ответы из предложенных вариантов.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Время на выполнение – 15 секунд.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За каждый правильный ответ – 1 балл.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  <w:u w:val="single"/>
        </w:rPr>
        <w:t>Президент нашей страны является: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-главой государства;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-главой правительства РФ;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-главой парламента РФ;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-Верховным главнокомандующим Вооружёнными силами РФ.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  <w:u w:val="single"/>
        </w:rPr>
        <w:t>Парламент России называется</w:t>
      </w:r>
      <w:r w:rsidRPr="00472D02">
        <w:rPr>
          <w:sz w:val="28"/>
          <w:szCs w:val="28"/>
        </w:rPr>
        <w:t>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-Советом Федераций;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-Федеральным собранием;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-Государственной думой;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-Верховным советом.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  <w:u w:val="single"/>
        </w:rPr>
        <w:t>Суды в России: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-принимают законы;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-проводят выборы в стране;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-вершат правосудие в России;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-являются государственным органом, определяющим виновность или невиновность лица.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СЛОВО ПРЕДОСТАВЛЯЕТСЯ ЖЮРИ.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  <w:u w:val="single"/>
        </w:rPr>
        <w:t>3. КОНКУРС</w:t>
      </w:r>
      <w:proofErr w:type="gramStart"/>
      <w:r w:rsidRPr="00472D02">
        <w:rPr>
          <w:sz w:val="28"/>
          <w:szCs w:val="28"/>
          <w:u w:val="single"/>
        </w:rPr>
        <w:t>«П</w:t>
      </w:r>
      <w:proofErr w:type="gramEnd"/>
      <w:r w:rsidRPr="00472D02">
        <w:rPr>
          <w:sz w:val="28"/>
          <w:szCs w:val="28"/>
          <w:u w:val="single"/>
        </w:rPr>
        <w:t>РЕСТУПЛЕНИЕ И НАКАЗАНИЕ.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  <w:u w:val="single"/>
        </w:rPr>
        <w:t>Уголовное наказание: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lastRenderedPageBreak/>
        <w:t>Этот конкурс будет особенно интересным. Если человек совершает какое-нибудь правонарушение, то обязательно за этим последует наказание. Вы знаете, что существуют различные кодексы: ТРУДОВОЙ, СЕМЕЙНЫЙ, АДМИНИСТРАТИВНЫЙ, УГОЛОВНО-ПРОЦЕССУАЛЬНЫЙ.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участникам команд необходимо выбрать наказание, которые предусмотрены УГОЛОВНЫМ КОДЕКСОМ: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-лишение свободы;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-ссылка;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-ограничение свободы;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-предание публичному позору;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-штраф;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-четвертование;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-избиение плетьми;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-смертная казнь;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-бессрочная каторга;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-конфискация имущества.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Время </w:t>
      </w:r>
      <w:proofErr w:type="gramStart"/>
      <w:r w:rsidRPr="00472D02">
        <w:rPr>
          <w:sz w:val="28"/>
          <w:szCs w:val="28"/>
        </w:rPr>
        <w:t>на</w:t>
      </w:r>
      <w:proofErr w:type="gramEnd"/>
      <w:r w:rsidRPr="00472D02">
        <w:rPr>
          <w:sz w:val="28"/>
          <w:szCs w:val="28"/>
        </w:rPr>
        <w:t xml:space="preserve"> </w:t>
      </w:r>
      <w:proofErr w:type="gramStart"/>
      <w:r w:rsidRPr="00472D02">
        <w:rPr>
          <w:sz w:val="28"/>
          <w:szCs w:val="28"/>
        </w:rPr>
        <w:t>выполнений</w:t>
      </w:r>
      <w:proofErr w:type="gramEnd"/>
      <w:r w:rsidRPr="00472D02">
        <w:rPr>
          <w:sz w:val="28"/>
          <w:szCs w:val="28"/>
        </w:rPr>
        <w:t xml:space="preserve"> задания – 1 минута.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За правильно выполненное задание команда получает – 4 балла.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  <w:u w:val="single"/>
        </w:rPr>
        <w:t>Возраст: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Любой человек, который совершил преступление, должен быть наказан. Только вот с какого возраста начинается уголовная ответственность за данное преступление.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Время на обдумывание – 5 секунд.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За правильный ответ – 1 балл.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Вот эти преступления: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убийство (с 14 лет);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причинение тяжкого вреда здоровью (с 14 лет);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разбой (с 14 лет);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вымогательство (с 14 лет);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заведомо ложное сообщение об акте терроризма (с 16 лет);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кража из квартиры (с 14 лет);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уничтожение или повреждение чужого имущества по неосторожности (с 16 лет).</w:t>
      </w:r>
    </w:p>
    <w:p w:rsidR="008C52A9" w:rsidRPr="00472D02" w:rsidRDefault="008C52A9" w:rsidP="008C52A9">
      <w:pPr>
        <w:jc w:val="both"/>
        <w:rPr>
          <w:sz w:val="28"/>
          <w:szCs w:val="28"/>
          <w:u w:val="single"/>
        </w:rPr>
      </w:pPr>
      <w:r w:rsidRPr="00472D02">
        <w:rPr>
          <w:sz w:val="28"/>
          <w:szCs w:val="28"/>
          <w:u w:val="single"/>
        </w:rPr>
        <w:t>Обстоятельства: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 жизни каждого человека могут возникнуть различного рода обстоятельства, при которых совершается то или иное преступление.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КАКИЕ ЖЕ ЭТО ОБСТОЯТЕЛЬСТВА? 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+отягчающее обстоятельство;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+смягчающее обстоятельство;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+освобождает от ответственности.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Я вам называю различные виды преступлений</w:t>
      </w:r>
      <w:proofErr w:type="gramStart"/>
      <w:r w:rsidRPr="00472D02">
        <w:rPr>
          <w:sz w:val="28"/>
          <w:szCs w:val="28"/>
        </w:rPr>
        <w:t>.</w:t>
      </w:r>
      <w:proofErr w:type="gramEnd"/>
      <w:r w:rsidRPr="00472D02">
        <w:rPr>
          <w:sz w:val="28"/>
          <w:szCs w:val="28"/>
        </w:rPr>
        <w:t xml:space="preserve"> </w:t>
      </w:r>
      <w:proofErr w:type="gramStart"/>
      <w:r w:rsidRPr="00472D02">
        <w:rPr>
          <w:sz w:val="28"/>
          <w:szCs w:val="28"/>
        </w:rPr>
        <w:t>а</w:t>
      </w:r>
      <w:proofErr w:type="gramEnd"/>
      <w:r w:rsidRPr="00472D02">
        <w:rPr>
          <w:sz w:val="28"/>
          <w:szCs w:val="28"/>
        </w:rPr>
        <w:t xml:space="preserve"> вы называете то или иное обстоятельство: 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совершение преступления в группе (отягчающее);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явка с повинной (</w:t>
      </w:r>
      <w:proofErr w:type="gramStart"/>
      <w:r w:rsidRPr="00472D02">
        <w:rPr>
          <w:sz w:val="28"/>
          <w:szCs w:val="28"/>
        </w:rPr>
        <w:t>смягчающее</w:t>
      </w:r>
      <w:proofErr w:type="gramEnd"/>
      <w:r w:rsidRPr="00472D02">
        <w:rPr>
          <w:sz w:val="28"/>
          <w:szCs w:val="28"/>
        </w:rPr>
        <w:t>);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несовершеннолетие виновного (смягчающее);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необходимая оборона (освобождает от ответственности);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lastRenderedPageBreak/>
        <w:t>совершение преступления в состоянии опьянения (отягчающее);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невменяемость (освобождает от ответственности).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Время на обсуждение командой каждого пункта – 10 секунд.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За правильный ответ – 3 балла.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СЛОВО ЖЮРИ.</w:t>
      </w:r>
    </w:p>
    <w:p w:rsidR="008C52A9" w:rsidRPr="00472D02" w:rsidRDefault="008C52A9" w:rsidP="008C52A9">
      <w:pPr>
        <w:jc w:val="both"/>
        <w:rPr>
          <w:sz w:val="28"/>
          <w:szCs w:val="28"/>
          <w:u w:val="single"/>
        </w:rPr>
      </w:pPr>
      <w:r w:rsidRPr="00472D02">
        <w:rPr>
          <w:sz w:val="28"/>
          <w:szCs w:val="28"/>
          <w:u w:val="single"/>
        </w:rPr>
        <w:t>4. КОНКУРС</w:t>
      </w:r>
      <w:proofErr w:type="gramStart"/>
      <w:r w:rsidRPr="00472D02">
        <w:rPr>
          <w:sz w:val="28"/>
          <w:szCs w:val="28"/>
          <w:u w:val="single"/>
        </w:rPr>
        <w:t>«Н</w:t>
      </w:r>
      <w:proofErr w:type="gramEnd"/>
      <w:r w:rsidRPr="00472D02">
        <w:rPr>
          <w:sz w:val="28"/>
          <w:szCs w:val="28"/>
          <w:u w:val="single"/>
        </w:rPr>
        <w:t>АША РОДИНА»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 </w:t>
      </w:r>
      <w:r w:rsidRPr="00472D02">
        <w:rPr>
          <w:sz w:val="28"/>
          <w:szCs w:val="28"/>
        </w:rPr>
        <w:t>рассказывает стих: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 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Посмотри, как всё красиво,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Посмотри, </w:t>
      </w:r>
      <w:proofErr w:type="gramStart"/>
      <w:r w:rsidRPr="00472D02">
        <w:rPr>
          <w:sz w:val="28"/>
          <w:szCs w:val="28"/>
        </w:rPr>
        <w:t>простор</w:t>
      </w:r>
      <w:proofErr w:type="gramEnd"/>
      <w:r w:rsidRPr="00472D02">
        <w:rPr>
          <w:sz w:val="28"/>
          <w:szCs w:val="28"/>
        </w:rPr>
        <w:t xml:space="preserve"> какой,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Словно мать, склонилась ива,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Над уснувшею рекой.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Ветерок взметнулся разом,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Облаков прорвав кольцо.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И ромашка жёлтым глазом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Смотрит солнышку в лицо.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Над Россией солнце светит,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И дожди шумят над ней.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 целом свете, в целом свете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Нет страны её родней,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Нет страны её родней.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 Наша Родина самая лучшая и красивая. Её нельзя сравнивать с любой другой страной мира, потому что она одна такая. Московский Кремль – это наша Родина, Царь-пушка – это тоже наша родина, Красная площадь и собор Василия Блаженного – это тоже наша Родина. Памятник Ленину, фонтан на площади, Дом Культуры –  всё это мы называем наша Родина!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  <w:u w:val="single"/>
        </w:rPr>
        <w:t>Официальное название: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Россия;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Российская республика;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Республика Россия;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Российская Федерация;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РСФСР;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Содружество Независимых Государств (СНГ).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Задача обеих команд выбрать правильный ответ названия нашей страны.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Время выполнения – 1 минута.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За правильный ответ – 2 балла.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  <w:u w:val="single"/>
        </w:rPr>
        <w:t>Территория: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Команды получают карту России. Задача участников команд: выбрать из набора стран те, что граничат с Россией: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-США (</w:t>
      </w:r>
      <w:proofErr w:type="gramStart"/>
      <w:r w:rsidRPr="00472D02">
        <w:rPr>
          <w:sz w:val="28"/>
          <w:szCs w:val="28"/>
        </w:rPr>
        <w:t>морская</w:t>
      </w:r>
      <w:proofErr w:type="gramEnd"/>
      <w:r w:rsidRPr="00472D02">
        <w:rPr>
          <w:sz w:val="28"/>
          <w:szCs w:val="28"/>
        </w:rPr>
        <w:t>);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-Япония (морская);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-Великобритания;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-Китай;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-Финляндия;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-Казахстан;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-Индия;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lastRenderedPageBreak/>
        <w:t>-Монголия;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-Белоруссия;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-Германия.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Время выполнения – 2 минуты.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За правильный ответ – 5 баллов.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СЛОВО ЖЮРИ.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  <w:u w:val="single"/>
        </w:rPr>
        <w:t>5. КОНКУРС «ГРАЖДАНИН РОССИИ»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На доске вывешены фразы: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«ОТЕЧЕСТВА ДОСТОЙНЫЙ СЫН»; «ПОЭТОМ МОЖЕШЬ ТЫ НЕ БЫТЬ, НО ГРАЖДАНИНОМ БЫТЬ ОБЯЗАН»; «ГРАЖДАНИН – это ТОТ, КТО ПРИЧАСТЕН К ВЛАСТВОВАНИЮ, И К ПОДЧИНЕНИЮ».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Представитель от каждой команды должен высказать своё мнение о том, что означает термин «ГРАЖДАНИН РОССИИ».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Гражданин – это человек, обладающий политической и правовой культурой, опирающейся на фундамент культуры нравственной, это человек, от </w:t>
      </w:r>
      <w:proofErr w:type="gramStart"/>
      <w:r w:rsidRPr="00472D02">
        <w:rPr>
          <w:sz w:val="28"/>
          <w:szCs w:val="28"/>
        </w:rPr>
        <w:t>политического</w:t>
      </w:r>
      <w:proofErr w:type="gramEnd"/>
      <w:r w:rsidRPr="00472D02">
        <w:rPr>
          <w:sz w:val="28"/>
          <w:szCs w:val="28"/>
        </w:rPr>
        <w:t xml:space="preserve"> волеизъявления которого зависит развитие страны, её настоящее и будущее.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За правильный ответ – 5 баллов.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  <w:u w:val="single"/>
        </w:rPr>
        <w:t>6. КОНКУРС «ПРАВА ЧЕЛОВЕКА»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 раннего детства ваши родители знакомили вас со старинными русскими и зарубежными сказками. Росли вы, становились взрослее. И никто из вас, наверное, не задумывался над тем: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Что люди могут делать и чего не могут?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Что </w:t>
      </w:r>
      <w:proofErr w:type="gramStart"/>
      <w:r w:rsidRPr="00472D02">
        <w:rPr>
          <w:sz w:val="28"/>
          <w:szCs w:val="28"/>
        </w:rPr>
        <w:t>обязаны</w:t>
      </w:r>
      <w:proofErr w:type="gramEnd"/>
      <w:r w:rsidRPr="00472D02">
        <w:rPr>
          <w:sz w:val="28"/>
          <w:szCs w:val="28"/>
        </w:rPr>
        <w:t xml:space="preserve"> делать и чего не обязаны?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На что они имеют право и на что не имеют?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Без ясного ответа на эти вопросы жизнь превращается в сплошной кошмар и неразбериху. И люди взялись за решение этих Главных Вопросов в обычных беседах между собой, с помощью различных религий, путём международных переговоров и, к сожалению, в битвах и войнах, не говоря уже о самых заурядных драках…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И, конечно, </w:t>
      </w:r>
      <w:proofErr w:type="gramStart"/>
      <w:r w:rsidRPr="00472D02">
        <w:rPr>
          <w:sz w:val="28"/>
          <w:szCs w:val="28"/>
        </w:rPr>
        <w:t>же</w:t>
      </w:r>
      <w:proofErr w:type="gramEnd"/>
      <w:r w:rsidRPr="00472D02">
        <w:rPr>
          <w:sz w:val="28"/>
          <w:szCs w:val="28"/>
        </w:rPr>
        <w:t xml:space="preserve"> поиск ответов на Главные Вопросы не мог оставить в стороне искусство и литературу.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Буратино и Царевна-лягушка, Гулливер и Дон Кихот, князь </w:t>
      </w:r>
      <w:proofErr w:type="spellStart"/>
      <w:r w:rsidRPr="00472D02">
        <w:rPr>
          <w:sz w:val="28"/>
          <w:szCs w:val="28"/>
        </w:rPr>
        <w:t>Гвидон</w:t>
      </w:r>
      <w:proofErr w:type="spellEnd"/>
      <w:r w:rsidRPr="00472D02">
        <w:rPr>
          <w:sz w:val="28"/>
          <w:szCs w:val="28"/>
        </w:rPr>
        <w:t xml:space="preserve"> и Том </w:t>
      </w:r>
      <w:proofErr w:type="spellStart"/>
      <w:r w:rsidRPr="00472D02">
        <w:rPr>
          <w:sz w:val="28"/>
          <w:szCs w:val="28"/>
        </w:rPr>
        <w:t>Сойер</w:t>
      </w:r>
      <w:proofErr w:type="spellEnd"/>
      <w:r w:rsidRPr="00472D02">
        <w:rPr>
          <w:sz w:val="28"/>
          <w:szCs w:val="28"/>
        </w:rPr>
        <w:t xml:space="preserve"> занялись решением этих вопросов о Правах Человека.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О каких правах человека идёт речь в этих отрывках из литературных произведений?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1). «КОЛОБОК»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Колобок, колобок! Я тебя съем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Не ешь меня, лисичка-сестричка,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Я тебе лучше песенку спою: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Я колобок</w:t>
      </w:r>
      <w:proofErr w:type="gramStart"/>
      <w:r w:rsidRPr="00472D02">
        <w:rPr>
          <w:sz w:val="28"/>
          <w:szCs w:val="28"/>
        </w:rPr>
        <w:t>.</w:t>
      </w:r>
      <w:proofErr w:type="gramEnd"/>
      <w:r w:rsidRPr="00472D02">
        <w:rPr>
          <w:sz w:val="28"/>
          <w:szCs w:val="28"/>
        </w:rPr>
        <w:t xml:space="preserve"> </w:t>
      </w:r>
      <w:proofErr w:type="gramStart"/>
      <w:r w:rsidRPr="00472D02">
        <w:rPr>
          <w:sz w:val="28"/>
          <w:szCs w:val="28"/>
        </w:rPr>
        <w:t>к</w:t>
      </w:r>
      <w:proofErr w:type="gramEnd"/>
      <w:r w:rsidRPr="00472D02">
        <w:rPr>
          <w:sz w:val="28"/>
          <w:szCs w:val="28"/>
        </w:rPr>
        <w:t>олобок,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Я по коробу метён,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По сусеку </w:t>
      </w:r>
      <w:proofErr w:type="gramStart"/>
      <w:r w:rsidRPr="00472D02">
        <w:rPr>
          <w:sz w:val="28"/>
          <w:szCs w:val="28"/>
        </w:rPr>
        <w:t>метён</w:t>
      </w:r>
      <w:proofErr w:type="gramEnd"/>
      <w:r w:rsidRPr="00472D02">
        <w:rPr>
          <w:sz w:val="28"/>
          <w:szCs w:val="28"/>
        </w:rPr>
        <w:t>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На окошке </w:t>
      </w:r>
      <w:proofErr w:type="gramStart"/>
      <w:r w:rsidRPr="00472D02">
        <w:rPr>
          <w:sz w:val="28"/>
          <w:szCs w:val="28"/>
        </w:rPr>
        <w:t>стужён</w:t>
      </w:r>
      <w:proofErr w:type="gramEnd"/>
      <w:r w:rsidRPr="00472D02">
        <w:rPr>
          <w:sz w:val="28"/>
          <w:szCs w:val="28"/>
        </w:rPr>
        <w:t>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Я от дедушки ушёл,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Я от бабушки ушёл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lastRenderedPageBreak/>
        <w:t>И от тебя уйду!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(</w:t>
      </w:r>
      <w:r w:rsidRPr="00472D02">
        <w:rPr>
          <w:i/>
          <w:sz w:val="28"/>
          <w:szCs w:val="28"/>
          <w:u w:val="single"/>
        </w:rPr>
        <w:t>ПРАВО НА ЖИЗНЬ И ЛИЧНУЮ НЕПРИКОСНОВЕННОСТЬ</w:t>
      </w:r>
      <w:r w:rsidRPr="00472D02">
        <w:rPr>
          <w:sz w:val="28"/>
          <w:szCs w:val="28"/>
        </w:rPr>
        <w:t>).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2). А.С. ПУШКИН. «СКАЗКА О ПОПЕ И ЕГО РАБОТНИКЕ БАЛДЕ»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proofErr w:type="spellStart"/>
      <w:r w:rsidRPr="00472D02">
        <w:rPr>
          <w:sz w:val="28"/>
          <w:szCs w:val="28"/>
        </w:rPr>
        <w:t>Балда</w:t>
      </w:r>
      <w:proofErr w:type="spellEnd"/>
      <w:r w:rsidRPr="00472D02">
        <w:rPr>
          <w:sz w:val="28"/>
          <w:szCs w:val="28"/>
        </w:rPr>
        <w:t xml:space="preserve"> нанимается на работу. Это значит, он воспользовался правом на … (</w:t>
      </w:r>
      <w:r w:rsidRPr="00472D02">
        <w:rPr>
          <w:i/>
          <w:sz w:val="28"/>
          <w:szCs w:val="28"/>
          <w:u w:val="single"/>
        </w:rPr>
        <w:t>ТРУД</w:t>
      </w:r>
      <w:r w:rsidRPr="00472D02">
        <w:rPr>
          <w:sz w:val="28"/>
          <w:szCs w:val="28"/>
        </w:rPr>
        <w:t xml:space="preserve">). </w:t>
      </w:r>
      <w:proofErr w:type="gramStart"/>
      <w:r w:rsidRPr="00472D02">
        <w:rPr>
          <w:sz w:val="28"/>
          <w:szCs w:val="28"/>
        </w:rPr>
        <w:t>(</w:t>
      </w:r>
      <w:r w:rsidRPr="00472D02">
        <w:rPr>
          <w:i/>
          <w:sz w:val="28"/>
          <w:szCs w:val="28"/>
          <w:u w:val="single"/>
        </w:rPr>
        <w:t>ТРУД СВОБОДЕН.</w:t>
      </w:r>
      <w:proofErr w:type="gramEnd"/>
      <w:r w:rsidRPr="00472D02">
        <w:rPr>
          <w:i/>
          <w:sz w:val="28"/>
          <w:szCs w:val="28"/>
          <w:u w:val="single"/>
        </w:rPr>
        <w:t xml:space="preserve"> </w:t>
      </w:r>
      <w:proofErr w:type="gramStart"/>
      <w:r w:rsidRPr="00472D02">
        <w:rPr>
          <w:i/>
          <w:sz w:val="28"/>
          <w:szCs w:val="28"/>
          <w:u w:val="single"/>
        </w:rPr>
        <w:t>КАЖДЫЙ ИМЕЕТ ПРАВО СВОБОДНО РАСПОРЯЖАТЬСЯ СВОИМИ СПОСОБНОСТЯМИ К ТРУДУ</w:t>
      </w:r>
      <w:r w:rsidRPr="00472D02">
        <w:rPr>
          <w:sz w:val="28"/>
          <w:szCs w:val="28"/>
        </w:rPr>
        <w:t>).</w:t>
      </w:r>
      <w:proofErr w:type="gramEnd"/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3). СКАЗКА К.ЧУКОВСКОГО «АЙБОЛИТ»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Добрый доктор Айболит,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Он под деревом сидит,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Приходи к нему лечиться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И корова, и волчица,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И жучок, и паучок,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И медведица,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Всех излечит, исцелит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Добрый доктор Айболит.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(</w:t>
      </w:r>
      <w:r w:rsidRPr="00472D02">
        <w:rPr>
          <w:i/>
          <w:sz w:val="28"/>
          <w:szCs w:val="28"/>
          <w:u w:val="single"/>
        </w:rPr>
        <w:t>ПРАВО НА ОХРАНУ ЗДОРОВЬЯ И МЕДИЦИНСКУЮ ПОМОЩЬ</w:t>
      </w:r>
      <w:r w:rsidRPr="00472D02">
        <w:rPr>
          <w:sz w:val="28"/>
          <w:szCs w:val="28"/>
        </w:rPr>
        <w:t>).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4). СКАЗКА ШАРЛЯ ПЕРРО «КРАСНАЯ ШАПОЧКА».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 чём были ущемлены права Красной шапочки? (</w:t>
      </w:r>
      <w:r w:rsidRPr="00472D02">
        <w:rPr>
          <w:i/>
          <w:sz w:val="28"/>
          <w:szCs w:val="28"/>
          <w:u w:val="single"/>
        </w:rPr>
        <w:t>ПРАВО НА СВОБОДУ И ЛИЧНУЮ НЕПРИКОСНОВЕННОСТЬ</w:t>
      </w:r>
      <w:r w:rsidRPr="00472D02">
        <w:rPr>
          <w:sz w:val="28"/>
          <w:szCs w:val="28"/>
        </w:rPr>
        <w:t>).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5). С.МАРШАК «ПОЧТА».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Письмо само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Никуда не пойдёт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Но в ящик его опусти –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Оно пробежит,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Пролетит, проплывёт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Тысячи вёрст пути.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(</w:t>
      </w:r>
      <w:r w:rsidRPr="00472D02">
        <w:rPr>
          <w:i/>
          <w:sz w:val="28"/>
          <w:szCs w:val="28"/>
          <w:u w:val="single"/>
        </w:rPr>
        <w:t>СБОР, ХРАНЕНИЕ, ИСПОЛЬЗОВАНИЕ И РАСПРОСТРАНЕНИЕ ИНФОРМАЦИИ О ЧАСТНОЙ ЖИЗНИ ЛИЦА БЕЗ ЕГО СОГЛАСИЯ НЕ ДОПУСКАЕТСЯ</w:t>
      </w:r>
      <w:r w:rsidRPr="00472D02">
        <w:rPr>
          <w:sz w:val="28"/>
          <w:szCs w:val="28"/>
        </w:rPr>
        <w:t>).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6). СКАЗКА «КОТ В САПОГАХ» 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(</w:t>
      </w:r>
      <w:r w:rsidRPr="00472D02">
        <w:rPr>
          <w:i/>
          <w:sz w:val="28"/>
          <w:szCs w:val="28"/>
          <w:u w:val="single"/>
        </w:rPr>
        <w:t>ДОБРОВОЛЬНОЕ СОГЛАСИЕ НА ВСТУПЛЕНИЕ В БРАК</w:t>
      </w:r>
      <w:r w:rsidRPr="00472D02">
        <w:rPr>
          <w:sz w:val="28"/>
          <w:szCs w:val="28"/>
        </w:rPr>
        <w:t>)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За правильный ответ – 2 балла.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Время для обдумывания – 20 секунд.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СЛОВО ЖЮРИ.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  <w:lang w:val="en-US"/>
        </w:rPr>
        <w:t>IV</w:t>
      </w:r>
      <w:r w:rsidRPr="00472D02">
        <w:rPr>
          <w:sz w:val="28"/>
          <w:szCs w:val="28"/>
        </w:rPr>
        <w:t>. Заключительное слово.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Много слов мы с вами сегодня говорили о государственной символике, государственных ветвях власти, о том, что последует, если человек совершил правонарушение, о правах и обязанностях человека.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 xml:space="preserve">Но нельзя так просто уйти с нашего мероприятия, не поставив в нём точки. Вот чего-то не хватает… 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Чтобы вы хотели сейчас сделать в конце нашего мероприятия? (спеть песню).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Много есть песен. Песен разных, весёлых и грустных. Но какая бы песня подошла к финалу этого мероприятия? (ответы учащихся).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Так давайте все вместе споём с вами песню «Маленькая страна».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proofErr w:type="gramStart"/>
      <w:r w:rsidRPr="00472D02">
        <w:rPr>
          <w:sz w:val="28"/>
          <w:szCs w:val="28"/>
          <w:lang w:val="en-US"/>
        </w:rPr>
        <w:t>V</w:t>
      </w:r>
      <w:r w:rsidRPr="00472D02">
        <w:rPr>
          <w:sz w:val="28"/>
          <w:szCs w:val="28"/>
        </w:rPr>
        <w:t>. Подведение итогов.</w:t>
      </w:r>
      <w:proofErr w:type="gramEnd"/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lastRenderedPageBreak/>
        <w:t xml:space="preserve">Вот и подошло время нашего итогового занятия «… Гражданином быть </w:t>
      </w:r>
      <w:proofErr w:type="gramStart"/>
      <w:r w:rsidRPr="00472D02">
        <w:rPr>
          <w:sz w:val="28"/>
          <w:szCs w:val="28"/>
        </w:rPr>
        <w:t>обязан</w:t>
      </w:r>
      <w:proofErr w:type="gramEnd"/>
      <w:r w:rsidRPr="00472D02">
        <w:rPr>
          <w:sz w:val="28"/>
          <w:szCs w:val="28"/>
        </w:rPr>
        <w:t>». Я всех благодарю за участие в игре. А теперь самое главное – мы узнаем, кто победил в нашей деловой игре.</w:t>
      </w:r>
    </w:p>
    <w:p w:rsidR="008C52A9" w:rsidRPr="00472D02" w:rsidRDefault="008C52A9" w:rsidP="008C52A9">
      <w:pPr>
        <w:jc w:val="both"/>
        <w:rPr>
          <w:sz w:val="28"/>
          <w:szCs w:val="28"/>
        </w:rPr>
      </w:pPr>
      <w:r w:rsidRPr="00472D02">
        <w:rPr>
          <w:sz w:val="28"/>
          <w:szCs w:val="28"/>
        </w:rPr>
        <w:t>СЛОВО ЖЮРИ. НАГРАЖДЕНИЕ МЕДАЛЯМИ «Я – ГРАЖДАНИН РОССИИ».</w:t>
      </w:r>
    </w:p>
    <w:p w:rsidR="008C52A9" w:rsidRDefault="008C52A9" w:rsidP="008C52A9">
      <w:pPr>
        <w:rPr>
          <w:sz w:val="28"/>
          <w:szCs w:val="28"/>
        </w:rPr>
      </w:pP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Гимн России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(Официальный текст гимна Российской Федерации)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Россия - священная наша держава!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Россия - любимая наша страна!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Могучая воля, великая слава -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Твое достоянье на все времена.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Славься, Отечество наше свободное -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Братских народов союз вековой.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Предками данная мудрость народная.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Славься, страна! Мы гордимся тобой!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От южных морей до полярного края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Раскинулись наши леса и поля.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Одна ты на свете! Одна ты такая!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Хранимая Богом родная земля.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Славься, Отечество наше свободное -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Братских народов союз вековой.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Предками данная мудрость народная.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Славься, страна! Мы гордимся тобой!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Широкий простор для мечты и для жизни, </w:t>
      </w:r>
    </w:p>
    <w:p w:rsidR="008C52A9" w:rsidRDefault="008C52A9" w:rsidP="008C52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Грядущие</w:t>
      </w:r>
      <w:proofErr w:type="gramEnd"/>
      <w:r>
        <w:rPr>
          <w:sz w:val="28"/>
          <w:szCs w:val="28"/>
        </w:rPr>
        <w:t xml:space="preserve"> нам открывают года.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Нам силу дает наша верность Отчизне.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Так было, так есть и так будет всегда!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Славься, Отечество наше свободное -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Братских народов союз вековой. 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Предками данная мудрость народная.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Славься, страна! Мы гордимся тобой!</w:t>
      </w:r>
    </w:p>
    <w:p w:rsidR="008C52A9" w:rsidRDefault="008C52A9" w:rsidP="008C52A9">
      <w:pPr>
        <w:rPr>
          <w:sz w:val="28"/>
          <w:szCs w:val="28"/>
        </w:rPr>
      </w:pP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Живём мы посреди большой России,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Среди лугов, лесов, озёр, полей.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И есть у нас, когда бы нас спросили,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Меч для врага, объятья для друзей.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Нам Родину завещано любить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И сердцем отовсюду к ней стремиться.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Не прерывать связующую нить –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И нам порой так нужно оглянуться.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Посмотри, как всё красиво,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Посмотри, </w:t>
      </w:r>
      <w:proofErr w:type="gramStart"/>
      <w:r>
        <w:rPr>
          <w:sz w:val="28"/>
          <w:szCs w:val="28"/>
        </w:rPr>
        <w:t>простор</w:t>
      </w:r>
      <w:proofErr w:type="gramEnd"/>
      <w:r>
        <w:rPr>
          <w:sz w:val="28"/>
          <w:szCs w:val="28"/>
        </w:rPr>
        <w:t xml:space="preserve"> какой,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Словно мать, склонилась ива,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Над уснувшею рекой.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Ветерок взметнулся разом,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Облаков прорвав кольцо.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ромашка жёлтым глазом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Смотрит солнышку в лицо.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Над Россией солнце светит,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И дожди шумят над ней.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В целом свете, в целом свете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Нет страны её родней,</w:t>
      </w:r>
    </w:p>
    <w:p w:rsidR="008C52A9" w:rsidRDefault="008C52A9" w:rsidP="008C52A9">
      <w:pPr>
        <w:rPr>
          <w:sz w:val="28"/>
          <w:szCs w:val="28"/>
        </w:rPr>
      </w:pPr>
      <w:r>
        <w:rPr>
          <w:sz w:val="28"/>
          <w:szCs w:val="28"/>
        </w:rPr>
        <w:t>Нет страны её родней.</w:t>
      </w:r>
    </w:p>
    <w:p w:rsidR="008C52A9" w:rsidRDefault="008C52A9" w:rsidP="008C52A9">
      <w:pPr>
        <w:rPr>
          <w:sz w:val="28"/>
          <w:szCs w:val="28"/>
        </w:rPr>
      </w:pPr>
    </w:p>
    <w:p w:rsidR="008C52A9" w:rsidRDefault="008C52A9" w:rsidP="008C52A9">
      <w:pPr>
        <w:rPr>
          <w:sz w:val="28"/>
          <w:szCs w:val="28"/>
        </w:rPr>
      </w:pPr>
    </w:p>
    <w:p w:rsidR="008C52A9" w:rsidRDefault="008C52A9" w:rsidP="008C52A9">
      <w:pPr>
        <w:rPr>
          <w:sz w:val="28"/>
          <w:szCs w:val="28"/>
        </w:rPr>
      </w:pPr>
    </w:p>
    <w:p w:rsidR="008C52A9" w:rsidRDefault="008C52A9" w:rsidP="008C52A9">
      <w:pPr>
        <w:rPr>
          <w:sz w:val="28"/>
          <w:szCs w:val="28"/>
        </w:rPr>
      </w:pPr>
    </w:p>
    <w:p w:rsidR="008C52A9" w:rsidRDefault="008C52A9" w:rsidP="008C52A9">
      <w:pPr>
        <w:ind w:hanging="142"/>
        <w:jc w:val="right"/>
        <w:rPr>
          <w:b/>
          <w:sz w:val="32"/>
          <w:szCs w:val="32"/>
        </w:rPr>
      </w:pPr>
    </w:p>
    <w:p w:rsidR="008C52A9" w:rsidRDefault="008C52A9" w:rsidP="008C52A9">
      <w:pPr>
        <w:ind w:hanging="142"/>
        <w:jc w:val="right"/>
        <w:rPr>
          <w:b/>
          <w:sz w:val="32"/>
          <w:szCs w:val="32"/>
        </w:rPr>
      </w:pPr>
      <w:r w:rsidRPr="00256C7F">
        <w:rPr>
          <w:b/>
          <w:sz w:val="32"/>
          <w:szCs w:val="32"/>
        </w:rPr>
        <w:t>Приложение №4</w:t>
      </w:r>
    </w:p>
    <w:p w:rsidR="008C52A9" w:rsidRDefault="008C52A9" w:rsidP="008C52A9">
      <w:pPr>
        <w:shd w:val="clear" w:color="auto" w:fill="FFFFFF"/>
        <w:jc w:val="center"/>
        <w:rPr>
          <w:b/>
          <w:bCs/>
          <w:i/>
          <w:sz w:val="28"/>
          <w:szCs w:val="28"/>
        </w:rPr>
      </w:pPr>
    </w:p>
    <w:p w:rsidR="008C52A9" w:rsidRPr="00940985" w:rsidRDefault="008C52A9" w:rsidP="008C52A9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940985">
        <w:rPr>
          <w:b/>
          <w:bCs/>
          <w:i/>
          <w:sz w:val="28"/>
          <w:szCs w:val="28"/>
        </w:rPr>
        <w:t>ИЗУЧЕНИЕ ПРОФЕССИОНАЛЬНЫХ НАМЕРЕНИЙ СТАРШЕКЛАССНИКОВ</w:t>
      </w:r>
    </w:p>
    <w:p w:rsidR="008C52A9" w:rsidRDefault="008C52A9" w:rsidP="008C52A9">
      <w:pPr>
        <w:shd w:val="clear" w:color="auto" w:fill="FFFFFF"/>
        <w:jc w:val="both"/>
        <w:rPr>
          <w:sz w:val="28"/>
          <w:szCs w:val="28"/>
        </w:rPr>
      </w:pPr>
    </w:p>
    <w:p w:rsidR="008C52A9" w:rsidRDefault="008C52A9" w:rsidP="008C52A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 позволяет определить готовность к выбору профессии (Л.М. Фридман, Т.А. Пушкина, И.Я. </w:t>
      </w:r>
      <w:proofErr w:type="spellStart"/>
      <w:r>
        <w:rPr>
          <w:sz w:val="28"/>
          <w:szCs w:val="28"/>
        </w:rPr>
        <w:t>Каплунович</w:t>
      </w:r>
      <w:proofErr w:type="spellEnd"/>
      <w:r>
        <w:rPr>
          <w:sz w:val="28"/>
          <w:szCs w:val="28"/>
        </w:rPr>
        <w:t xml:space="preserve">, 1988), что характеризуется внутренней осознанностью самого факта выбора и определенностью профессиональных интересов, осведомленностью обучающегося и оценкой своих способностей, а также знаниями о том, какие физические и психологические требования </w:t>
      </w:r>
      <w:proofErr w:type="gramStart"/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человеку предъявляет избранная профессия.</w:t>
      </w:r>
    </w:p>
    <w:p w:rsidR="008C52A9" w:rsidRDefault="008C52A9" w:rsidP="008C52A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Каждому ученику предлагается ответить на следующие вопросы.</w:t>
      </w:r>
    </w:p>
    <w:p w:rsidR="008C52A9" w:rsidRDefault="008C52A9" w:rsidP="008C52A9">
      <w:pPr>
        <w:shd w:val="clear" w:color="auto" w:fill="FFFFFF"/>
        <w:jc w:val="both"/>
        <w:rPr>
          <w:b/>
          <w:sz w:val="28"/>
          <w:szCs w:val="28"/>
        </w:rPr>
      </w:pPr>
    </w:p>
    <w:p w:rsidR="008C52A9" w:rsidRDefault="008C52A9" w:rsidP="008C52A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8C52A9" w:rsidRDefault="008C52A9" w:rsidP="008C52A9">
      <w:pPr>
        <w:shd w:val="clear" w:color="auto" w:fill="FFFFFF"/>
        <w:tabs>
          <w:tab w:val="left" w:pos="499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ab/>
        <w:t>Чем Вы думаете заняться после окончания школы (</w:t>
      </w:r>
      <w:proofErr w:type="gramStart"/>
      <w:r>
        <w:rPr>
          <w:b/>
          <w:i/>
          <w:sz w:val="28"/>
          <w:szCs w:val="28"/>
        </w:rPr>
        <w:t>нужное</w:t>
      </w:r>
      <w:proofErr w:type="gramEnd"/>
      <w:r>
        <w:rPr>
          <w:b/>
          <w:i/>
          <w:sz w:val="28"/>
          <w:szCs w:val="28"/>
        </w:rPr>
        <w:t xml:space="preserve"> подчеркнуть)?</w:t>
      </w:r>
    </w:p>
    <w:p w:rsidR="008C52A9" w:rsidRDefault="008C52A9" w:rsidP="008C52A9">
      <w:pPr>
        <w:shd w:val="clear" w:color="auto" w:fill="FFFFFF"/>
        <w:tabs>
          <w:tab w:val="left" w:pos="91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продолжить учебу в вузе (каком?);</w:t>
      </w:r>
    </w:p>
    <w:p w:rsidR="008C52A9" w:rsidRDefault="008C52A9" w:rsidP="008C52A9">
      <w:pPr>
        <w:shd w:val="clear" w:color="auto" w:fill="FFFFFF"/>
        <w:tabs>
          <w:tab w:val="left" w:pos="91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поступить в СПТУ, техникум, среднее специальное учебное заведение;</w:t>
      </w:r>
    </w:p>
    <w:p w:rsidR="008C52A9" w:rsidRDefault="008C52A9" w:rsidP="008C52A9">
      <w:pPr>
        <w:shd w:val="clear" w:color="auto" w:fill="FFFFFF"/>
        <w:tabs>
          <w:tab w:val="left" w:pos="91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пойти работать на производство (на какое?);</w:t>
      </w:r>
    </w:p>
    <w:p w:rsidR="008C52A9" w:rsidRDefault="008C52A9" w:rsidP="008C52A9">
      <w:pPr>
        <w:shd w:val="clear" w:color="auto" w:fill="FFFFFF"/>
        <w:tabs>
          <w:tab w:val="left" w:pos="91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совмещать работу (какую?) с учебой (какой?);</w:t>
      </w:r>
    </w:p>
    <w:p w:rsidR="008C52A9" w:rsidRDefault="008C52A9" w:rsidP="008C52A9">
      <w:pPr>
        <w:shd w:val="clear" w:color="auto" w:fill="FFFFFF"/>
        <w:tabs>
          <w:tab w:val="left" w:pos="917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 знаю, чем буду заниматься.</w:t>
      </w:r>
    </w:p>
    <w:p w:rsidR="008C52A9" w:rsidRDefault="008C52A9" w:rsidP="008C52A9">
      <w:pPr>
        <w:widowControl w:val="0"/>
        <w:numPr>
          <w:ilvl w:val="0"/>
          <w:numId w:val="17"/>
        </w:numPr>
        <w:shd w:val="clear" w:color="auto" w:fill="FFFFFF"/>
        <w:tabs>
          <w:tab w:val="left" w:pos="499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Какой профессии, специальности Вы бы хотели посвятить себя?</w:t>
      </w:r>
    </w:p>
    <w:p w:rsidR="008C52A9" w:rsidRDefault="008C52A9" w:rsidP="008C52A9">
      <w:pPr>
        <w:widowControl w:val="0"/>
        <w:numPr>
          <w:ilvl w:val="0"/>
          <w:numId w:val="17"/>
        </w:numPr>
        <w:shd w:val="clear" w:color="auto" w:fill="FFFFFF"/>
        <w:tabs>
          <w:tab w:val="left" w:pos="499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Какие требования, по Вашему мнению, эта профессия предъявляет к человеку (</w:t>
      </w:r>
      <w:proofErr w:type="gramStart"/>
      <w:r>
        <w:rPr>
          <w:b/>
          <w:i/>
          <w:sz w:val="28"/>
          <w:szCs w:val="28"/>
        </w:rPr>
        <w:t>нужное</w:t>
      </w:r>
      <w:proofErr w:type="gramEnd"/>
      <w:r>
        <w:rPr>
          <w:b/>
          <w:i/>
          <w:sz w:val="28"/>
          <w:szCs w:val="28"/>
        </w:rPr>
        <w:t xml:space="preserve"> подчеркнуть)?</w:t>
      </w:r>
    </w:p>
    <w:p w:rsidR="008C52A9" w:rsidRDefault="008C52A9" w:rsidP="008C52A9">
      <w:pPr>
        <w:shd w:val="clear" w:color="auto" w:fill="FFFFFF"/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необходимы знания, умения, навыки;</w:t>
      </w:r>
    </w:p>
    <w:p w:rsidR="008C52A9" w:rsidRDefault="008C52A9" w:rsidP="008C52A9">
      <w:pPr>
        <w:shd w:val="clear" w:color="auto" w:fill="FFFFFF"/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необходимы общие качества личности;</w:t>
      </w:r>
    </w:p>
    <w:p w:rsidR="008C52A9" w:rsidRDefault="008C52A9" w:rsidP="008C52A9">
      <w:pPr>
        <w:shd w:val="clear" w:color="auto" w:fill="FFFFFF"/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необходимы специальные качества личности.</w:t>
      </w:r>
    </w:p>
    <w:p w:rsidR="008C52A9" w:rsidRDefault="008C52A9" w:rsidP="008C52A9">
      <w:pPr>
        <w:shd w:val="clear" w:color="auto" w:fill="FFFFFF"/>
        <w:tabs>
          <w:tab w:val="left" w:pos="499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b/>
          <w:i/>
          <w:sz w:val="28"/>
          <w:szCs w:val="28"/>
        </w:rPr>
        <w:tab/>
        <w:t>Какие требования предъявляет выбранная Вами профессия к здоровью человека? Как Вы оцениваете вашу профессиональную пригодность по состоянию здоровья?</w:t>
      </w:r>
    </w:p>
    <w:p w:rsidR="008C52A9" w:rsidRDefault="008C52A9" w:rsidP="008C52A9">
      <w:pPr>
        <w:widowControl w:val="0"/>
        <w:numPr>
          <w:ilvl w:val="0"/>
          <w:numId w:val="18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Вы представляете себе условия работы по выбранной профессии?</w:t>
      </w:r>
    </w:p>
    <w:p w:rsidR="008C52A9" w:rsidRDefault="008C52A9" w:rsidP="008C52A9">
      <w:pPr>
        <w:widowControl w:val="0"/>
        <w:numPr>
          <w:ilvl w:val="0"/>
          <w:numId w:val="18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Вы готовите себя к выбранной профессии (нужное подчеркнуть)?</w:t>
      </w:r>
    </w:p>
    <w:p w:rsidR="008C52A9" w:rsidRDefault="008C52A9" w:rsidP="008C52A9">
      <w:pPr>
        <w:shd w:val="clear" w:color="auto" w:fill="FFFFFF"/>
        <w:tabs>
          <w:tab w:val="left" w:pos="93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ab/>
        <w:t>работаете над развитием системы знаний, умений и навыков, необходимых для этой профессии;</w:t>
      </w:r>
    </w:p>
    <w:p w:rsidR="008C52A9" w:rsidRDefault="008C52A9" w:rsidP="008C52A9">
      <w:pPr>
        <w:shd w:val="clear" w:color="auto" w:fill="FFFFFF"/>
        <w:tabs>
          <w:tab w:val="left" w:pos="93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воспитываете у себя общие положительные качества (трудолюбие, самостоятельность в труде, настойчивость и т.п.);</w:t>
      </w:r>
    </w:p>
    <w:p w:rsidR="008C52A9" w:rsidRDefault="008C52A9" w:rsidP="008C52A9">
      <w:pPr>
        <w:shd w:val="clear" w:color="auto" w:fill="FFFFFF"/>
        <w:tabs>
          <w:tab w:val="left" w:pos="93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развиваете специальные качества, необходимые для выбранной профессии.</w:t>
      </w:r>
    </w:p>
    <w:p w:rsidR="008C52A9" w:rsidRDefault="008C52A9" w:rsidP="008C52A9">
      <w:pPr>
        <w:shd w:val="clear" w:color="auto" w:fill="FFFFFF"/>
        <w:tabs>
          <w:tab w:val="left" w:pos="538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</w:t>
      </w:r>
      <w:r>
        <w:rPr>
          <w:b/>
          <w:i/>
          <w:sz w:val="28"/>
          <w:szCs w:val="28"/>
        </w:rPr>
        <w:tab/>
        <w:t>Где Вы проверяете свои профессиональные качества (</w:t>
      </w:r>
      <w:proofErr w:type="gramStart"/>
      <w:r>
        <w:rPr>
          <w:b/>
          <w:i/>
          <w:sz w:val="28"/>
          <w:szCs w:val="28"/>
        </w:rPr>
        <w:t>нужное</w:t>
      </w:r>
      <w:proofErr w:type="gramEnd"/>
      <w:r>
        <w:rPr>
          <w:b/>
          <w:i/>
          <w:sz w:val="28"/>
          <w:szCs w:val="28"/>
        </w:rPr>
        <w:t xml:space="preserve"> подчеркнуть)?</w:t>
      </w:r>
    </w:p>
    <w:p w:rsidR="008C52A9" w:rsidRDefault="008C52A9" w:rsidP="008C52A9">
      <w:pPr>
        <w:shd w:val="clear" w:color="auto" w:fill="FFFFFF"/>
        <w:tabs>
          <w:tab w:val="left" w:pos="9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 школе на уроках;</w:t>
      </w:r>
    </w:p>
    <w:p w:rsidR="008C52A9" w:rsidRDefault="008C52A9" w:rsidP="008C52A9">
      <w:pPr>
        <w:shd w:val="clear" w:color="auto" w:fill="FFFFFF"/>
        <w:tabs>
          <w:tab w:val="left" w:pos="9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 кружках;</w:t>
      </w:r>
    </w:p>
    <w:p w:rsidR="008C52A9" w:rsidRDefault="008C52A9" w:rsidP="008C52A9">
      <w:pPr>
        <w:shd w:val="clear" w:color="auto" w:fill="FFFFFF"/>
        <w:tabs>
          <w:tab w:val="left" w:pos="9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во внешкольных учреждениях;</w:t>
      </w:r>
    </w:p>
    <w:p w:rsidR="008C52A9" w:rsidRDefault="008C52A9" w:rsidP="008C52A9">
      <w:pPr>
        <w:shd w:val="clear" w:color="auto" w:fill="FFFFFF"/>
        <w:tabs>
          <w:tab w:val="left" w:pos="9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самостоятельно дома;</w:t>
      </w:r>
    </w:p>
    <w:p w:rsidR="008C52A9" w:rsidRDefault="008C52A9" w:rsidP="008C52A9">
      <w:pPr>
        <w:shd w:val="clear" w:color="auto" w:fill="FFFFFF"/>
        <w:tabs>
          <w:tab w:val="left" w:pos="95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 проверял.</w:t>
      </w:r>
    </w:p>
    <w:p w:rsidR="008C52A9" w:rsidRDefault="008C52A9" w:rsidP="008C52A9">
      <w:pPr>
        <w:shd w:val="clear" w:color="auto" w:fill="FFFFFF"/>
        <w:tabs>
          <w:tab w:val="left" w:pos="648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</w:t>
      </w:r>
      <w:r>
        <w:rPr>
          <w:b/>
          <w:i/>
          <w:sz w:val="28"/>
          <w:szCs w:val="28"/>
        </w:rPr>
        <w:tab/>
        <w:t>Знаете ли Вы, где можно получить подготовку к выбранной профессии?</w:t>
      </w:r>
    </w:p>
    <w:p w:rsidR="008C52A9" w:rsidRDefault="008C52A9" w:rsidP="008C52A9">
      <w:pPr>
        <w:shd w:val="clear" w:color="auto" w:fill="FFFFFF"/>
        <w:tabs>
          <w:tab w:val="left" w:pos="562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>
        <w:rPr>
          <w:b/>
          <w:i/>
          <w:sz w:val="28"/>
          <w:szCs w:val="28"/>
        </w:rPr>
        <w:tab/>
        <w:t>Где Вы читали о выбранной профессии (</w:t>
      </w:r>
      <w:proofErr w:type="gramStart"/>
      <w:r>
        <w:rPr>
          <w:b/>
          <w:i/>
          <w:sz w:val="28"/>
          <w:szCs w:val="28"/>
        </w:rPr>
        <w:t>нужное</w:t>
      </w:r>
      <w:proofErr w:type="gramEnd"/>
      <w:r>
        <w:rPr>
          <w:b/>
          <w:i/>
          <w:sz w:val="28"/>
          <w:szCs w:val="28"/>
        </w:rPr>
        <w:t xml:space="preserve"> подчеркнуть)?</w:t>
      </w:r>
    </w:p>
    <w:p w:rsidR="008C52A9" w:rsidRDefault="008C52A9" w:rsidP="008C52A9">
      <w:pPr>
        <w:shd w:val="clear" w:color="auto" w:fill="FFFFFF"/>
        <w:tabs>
          <w:tab w:val="left" w:pos="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 художественной литературе;</w:t>
      </w:r>
    </w:p>
    <w:p w:rsidR="008C52A9" w:rsidRDefault="008C52A9" w:rsidP="008C52A9">
      <w:pPr>
        <w:shd w:val="clear" w:color="auto" w:fill="FFFFFF"/>
        <w:tabs>
          <w:tab w:val="left" w:pos="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 научно-популярной;</w:t>
      </w:r>
    </w:p>
    <w:p w:rsidR="008C52A9" w:rsidRDefault="008C52A9" w:rsidP="008C52A9">
      <w:pPr>
        <w:shd w:val="clear" w:color="auto" w:fill="FFFFFF"/>
        <w:tabs>
          <w:tab w:val="left" w:pos="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в специальной.</w:t>
      </w:r>
    </w:p>
    <w:p w:rsidR="008C52A9" w:rsidRDefault="008C52A9" w:rsidP="008C52A9">
      <w:pPr>
        <w:shd w:val="clear" w:color="auto" w:fill="FFFFFF"/>
        <w:tabs>
          <w:tab w:val="left" w:pos="658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</w:t>
      </w:r>
      <w:r>
        <w:rPr>
          <w:b/>
          <w:i/>
          <w:sz w:val="28"/>
          <w:szCs w:val="28"/>
        </w:rPr>
        <w:tab/>
        <w:t>С кем Вы беседовали о выбранной профессии (</w:t>
      </w:r>
      <w:proofErr w:type="gramStart"/>
      <w:r>
        <w:rPr>
          <w:b/>
          <w:i/>
          <w:sz w:val="28"/>
          <w:szCs w:val="28"/>
        </w:rPr>
        <w:t>нужное</w:t>
      </w:r>
      <w:proofErr w:type="gramEnd"/>
      <w:r>
        <w:rPr>
          <w:b/>
          <w:i/>
          <w:sz w:val="28"/>
          <w:szCs w:val="28"/>
        </w:rPr>
        <w:t xml:space="preserve"> подчеркнуть)?</w:t>
      </w:r>
    </w:p>
    <w:p w:rsidR="008C52A9" w:rsidRDefault="008C52A9" w:rsidP="008C52A9">
      <w:pPr>
        <w:shd w:val="clear" w:color="auto" w:fill="FFFFFF"/>
        <w:tabs>
          <w:tab w:val="left" w:pos="9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 учителем;</w:t>
      </w:r>
    </w:p>
    <w:p w:rsidR="008C52A9" w:rsidRDefault="008C52A9" w:rsidP="008C52A9">
      <w:pPr>
        <w:shd w:val="clear" w:color="auto" w:fill="FFFFFF"/>
        <w:tabs>
          <w:tab w:val="left" w:pos="9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с родителями;</w:t>
      </w:r>
    </w:p>
    <w:p w:rsidR="008C52A9" w:rsidRDefault="008C52A9" w:rsidP="008C52A9">
      <w:pPr>
        <w:shd w:val="clear" w:color="auto" w:fill="FFFFFF"/>
        <w:tabs>
          <w:tab w:val="left" w:pos="9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родственниками;</w:t>
      </w:r>
    </w:p>
    <w:p w:rsidR="008C52A9" w:rsidRDefault="008C52A9" w:rsidP="008C52A9">
      <w:pPr>
        <w:shd w:val="clear" w:color="auto" w:fill="FFFFFF"/>
        <w:tabs>
          <w:tab w:val="left" w:pos="9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с товарищами-сверстниками;</w:t>
      </w:r>
    </w:p>
    <w:p w:rsidR="008C52A9" w:rsidRDefault="008C52A9" w:rsidP="008C52A9">
      <w:pPr>
        <w:shd w:val="clear" w:color="auto" w:fill="FFFFFF"/>
        <w:tabs>
          <w:tab w:val="left" w:pos="941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 старшими товарищами, знающими эту профессию;</w:t>
      </w:r>
    </w:p>
    <w:p w:rsidR="008C52A9" w:rsidRDefault="008C52A9" w:rsidP="008C52A9">
      <w:pPr>
        <w:shd w:val="clear" w:color="auto" w:fill="FFFFFF"/>
        <w:tabs>
          <w:tab w:val="left" w:pos="9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ни с кем не беседовал.</w:t>
      </w:r>
    </w:p>
    <w:p w:rsidR="008C52A9" w:rsidRDefault="008C52A9" w:rsidP="008C52A9">
      <w:pPr>
        <w:widowControl w:val="0"/>
        <w:numPr>
          <w:ilvl w:val="0"/>
          <w:numId w:val="19"/>
        </w:numPr>
        <w:shd w:val="clear" w:color="auto" w:fill="FFFFFF"/>
        <w:tabs>
          <w:tab w:val="left" w:pos="658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Знаете ли Вы, что к выбранной профессии имеются близкие, родственные ей, которыми вы могли бы овладеть? Если знаете, назовите их.</w:t>
      </w:r>
    </w:p>
    <w:p w:rsidR="008C52A9" w:rsidRDefault="008C52A9" w:rsidP="008C52A9">
      <w:pPr>
        <w:widowControl w:val="0"/>
        <w:numPr>
          <w:ilvl w:val="0"/>
          <w:numId w:val="19"/>
        </w:numPr>
        <w:shd w:val="clear" w:color="auto" w:fill="FFFFFF"/>
        <w:tabs>
          <w:tab w:val="left" w:pos="658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Когда Вы выбрали профессию? Происходили ли изменения в Вашем выборе? По каким причинам Вы меняли свой выбор?</w:t>
      </w:r>
    </w:p>
    <w:p w:rsidR="008C52A9" w:rsidRDefault="008C52A9" w:rsidP="008C52A9">
      <w:pPr>
        <w:widowControl w:val="0"/>
        <w:numPr>
          <w:ilvl w:val="0"/>
          <w:numId w:val="19"/>
        </w:numPr>
        <w:shd w:val="clear" w:color="auto" w:fill="FFFFFF"/>
        <w:tabs>
          <w:tab w:val="left" w:pos="658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Вы до сих пор не выбрали профессию, то по каким причинам?</w:t>
      </w:r>
    </w:p>
    <w:p w:rsidR="008C52A9" w:rsidRDefault="008C52A9" w:rsidP="008C52A9">
      <w:pPr>
        <w:widowControl w:val="0"/>
        <w:numPr>
          <w:ilvl w:val="0"/>
          <w:numId w:val="19"/>
        </w:numPr>
        <w:shd w:val="clear" w:color="auto" w:fill="FFFFFF"/>
        <w:tabs>
          <w:tab w:val="left" w:pos="658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Ваше решение о выборе данной профессии окончательно, или Вы еще можете передумать?</w:t>
      </w:r>
    </w:p>
    <w:p w:rsidR="008C52A9" w:rsidRDefault="008C52A9" w:rsidP="008C52A9">
      <w:pPr>
        <w:widowControl w:val="0"/>
        <w:numPr>
          <w:ilvl w:val="0"/>
          <w:numId w:val="19"/>
        </w:numPr>
        <w:shd w:val="clear" w:color="auto" w:fill="FFFFFF"/>
        <w:tabs>
          <w:tab w:val="left" w:pos="658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Кто на Вас оказал наибольшее влияние при выборе профессии (нужное подчеркнуть)?</w:t>
      </w:r>
    </w:p>
    <w:p w:rsidR="008C52A9" w:rsidRDefault="008C52A9" w:rsidP="008C52A9">
      <w:pPr>
        <w:shd w:val="clear" w:color="auto" w:fill="FFFFFF"/>
        <w:tabs>
          <w:tab w:val="left" w:pos="94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родители;</w:t>
      </w:r>
    </w:p>
    <w:p w:rsidR="008C52A9" w:rsidRDefault="008C52A9" w:rsidP="008C52A9">
      <w:pPr>
        <w:shd w:val="clear" w:color="auto" w:fill="FFFFFF"/>
        <w:tabs>
          <w:tab w:val="left" w:pos="94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учителя;</w:t>
      </w:r>
    </w:p>
    <w:p w:rsidR="008C52A9" w:rsidRDefault="008C52A9" w:rsidP="008C52A9">
      <w:pPr>
        <w:shd w:val="clear" w:color="auto" w:fill="FFFFFF"/>
        <w:tabs>
          <w:tab w:val="left" w:pos="94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работники производства;</w:t>
      </w:r>
    </w:p>
    <w:p w:rsidR="008C52A9" w:rsidRDefault="008C52A9" w:rsidP="008C52A9">
      <w:pPr>
        <w:shd w:val="clear" w:color="auto" w:fill="FFFFFF"/>
        <w:tabs>
          <w:tab w:val="left" w:pos="94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кто-то другой.</w:t>
      </w:r>
    </w:p>
    <w:p w:rsidR="008C52A9" w:rsidRDefault="008C52A9" w:rsidP="008C52A9">
      <w:pPr>
        <w:shd w:val="clear" w:color="auto" w:fill="FFFFFF"/>
        <w:tabs>
          <w:tab w:val="left" w:pos="658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16.</w:t>
      </w:r>
      <w:r>
        <w:rPr>
          <w:b/>
          <w:i/>
          <w:sz w:val="28"/>
          <w:szCs w:val="28"/>
        </w:rPr>
        <w:tab/>
        <w:t>На что Вы ориентировались, выбирая профессию (нужное подчеркнуть)?</w:t>
      </w:r>
    </w:p>
    <w:p w:rsidR="008C52A9" w:rsidRDefault="008C52A9" w:rsidP="008C52A9">
      <w:pPr>
        <w:shd w:val="clear" w:color="auto" w:fill="FFFFFF"/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принести пользу обществу;</w:t>
      </w:r>
    </w:p>
    <w:p w:rsidR="008C52A9" w:rsidRDefault="008C52A9" w:rsidP="008C52A9">
      <w:pPr>
        <w:shd w:val="clear" w:color="auto" w:fill="FFFFFF"/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эта профессия престижна;</w:t>
      </w:r>
    </w:p>
    <w:p w:rsidR="008C52A9" w:rsidRDefault="008C52A9" w:rsidP="008C52A9">
      <w:pPr>
        <w:shd w:val="clear" w:color="auto" w:fill="FFFFFF"/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хорошая зарплата;</w:t>
      </w:r>
    </w:p>
    <w:p w:rsidR="008C52A9" w:rsidRDefault="008C52A9" w:rsidP="008C52A9">
      <w:pPr>
        <w:shd w:val="clear" w:color="auto" w:fill="FFFFFF"/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интересная и содержательная работа;</w:t>
      </w:r>
    </w:p>
    <w:p w:rsidR="008C52A9" w:rsidRDefault="008C52A9" w:rsidP="008C52A9">
      <w:pPr>
        <w:shd w:val="clear" w:color="auto" w:fill="FFFFFF"/>
        <w:tabs>
          <w:tab w:val="left" w:pos="96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работа, соответствующая моим возможностям.</w:t>
      </w:r>
    </w:p>
    <w:p w:rsidR="008C52A9" w:rsidRDefault="008C52A9" w:rsidP="008C52A9">
      <w:pPr>
        <w:shd w:val="clear" w:color="auto" w:fill="FFFFFF"/>
        <w:tabs>
          <w:tab w:val="left" w:pos="658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17.</w:t>
      </w:r>
      <w:r>
        <w:rPr>
          <w:b/>
          <w:i/>
          <w:sz w:val="28"/>
          <w:szCs w:val="28"/>
        </w:rPr>
        <w:tab/>
        <w:t>Что, по Вашему мнению, необходимо, чтобы быть хорошим специалистом (нужное подчеркнуть)?</w:t>
      </w:r>
    </w:p>
    <w:p w:rsidR="008C52A9" w:rsidRDefault="008C52A9" w:rsidP="008C52A9">
      <w:pPr>
        <w:shd w:val="clear" w:color="auto" w:fill="FFFFFF"/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поработать на производстве;</w:t>
      </w:r>
    </w:p>
    <w:p w:rsidR="008C52A9" w:rsidRDefault="008C52A9" w:rsidP="008C52A9">
      <w:pPr>
        <w:shd w:val="clear" w:color="auto" w:fill="FFFFFF"/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закончить ПТУ;</w:t>
      </w:r>
    </w:p>
    <w:p w:rsidR="008C52A9" w:rsidRDefault="008C52A9" w:rsidP="008C52A9">
      <w:pPr>
        <w:shd w:val="clear" w:color="auto" w:fill="FFFFFF"/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закончить техникум;</w:t>
      </w:r>
    </w:p>
    <w:p w:rsidR="008C52A9" w:rsidRDefault="008C52A9" w:rsidP="008C52A9">
      <w:pPr>
        <w:shd w:val="clear" w:color="auto" w:fill="FFFFFF"/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закончить вуз;</w:t>
      </w:r>
    </w:p>
    <w:p w:rsidR="008C52A9" w:rsidRDefault="008C52A9" w:rsidP="008C52A9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попробовать себя в выбранной профессии.</w:t>
      </w:r>
    </w:p>
    <w:p w:rsidR="008C52A9" w:rsidRDefault="008C52A9" w:rsidP="008C52A9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Какие </w:t>
      </w:r>
      <w:proofErr w:type="gramStart"/>
      <w:r>
        <w:rPr>
          <w:b/>
          <w:i/>
          <w:sz w:val="28"/>
          <w:szCs w:val="28"/>
        </w:rPr>
        <w:t>материалы</w:t>
      </w:r>
      <w:proofErr w:type="gramEnd"/>
      <w:r>
        <w:rPr>
          <w:b/>
          <w:i/>
          <w:sz w:val="28"/>
          <w:szCs w:val="28"/>
        </w:rPr>
        <w:t xml:space="preserve"> и по </w:t>
      </w:r>
      <w:proofErr w:type="gramStart"/>
      <w:r>
        <w:rPr>
          <w:b/>
          <w:i/>
          <w:sz w:val="28"/>
          <w:szCs w:val="28"/>
        </w:rPr>
        <w:t>какой</w:t>
      </w:r>
      <w:proofErr w:type="gramEnd"/>
      <w:r>
        <w:rPr>
          <w:b/>
          <w:i/>
          <w:sz w:val="28"/>
          <w:szCs w:val="28"/>
        </w:rPr>
        <w:t xml:space="preserve"> профессии Вы хотели бы иметь в своей школе (библиотеке)?</w:t>
      </w:r>
    </w:p>
    <w:p w:rsidR="008C52A9" w:rsidRDefault="008C52A9" w:rsidP="008C52A9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каких уроках учителя рассказывают о профессиях и как часто?</w:t>
      </w:r>
    </w:p>
    <w:p w:rsidR="008C52A9" w:rsidRDefault="008C52A9" w:rsidP="008C52A9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Какие экскурсии на производство Вам больше всего по</w:t>
      </w:r>
      <w:r>
        <w:rPr>
          <w:b/>
          <w:i/>
          <w:sz w:val="28"/>
          <w:szCs w:val="28"/>
        </w:rPr>
        <w:softHyphen/>
        <w:t>нравились?</w:t>
      </w:r>
    </w:p>
    <w:p w:rsidR="008C52A9" w:rsidRDefault="008C52A9" w:rsidP="008C52A9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Какие замечания возникли у Вас после экскурсии (</w:t>
      </w:r>
      <w:proofErr w:type="gramStart"/>
      <w:r>
        <w:rPr>
          <w:b/>
          <w:i/>
          <w:sz w:val="28"/>
          <w:szCs w:val="28"/>
        </w:rPr>
        <w:t>нужное</w:t>
      </w:r>
      <w:proofErr w:type="gramEnd"/>
      <w:r>
        <w:rPr>
          <w:b/>
          <w:i/>
          <w:sz w:val="28"/>
          <w:szCs w:val="28"/>
        </w:rPr>
        <w:t xml:space="preserve"> подчеркнуть)?</w:t>
      </w:r>
    </w:p>
    <w:p w:rsidR="008C52A9" w:rsidRDefault="008C52A9" w:rsidP="008C52A9">
      <w:pPr>
        <w:shd w:val="clear" w:color="auto" w:fill="FFFFFF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 организации труда;</w:t>
      </w:r>
    </w:p>
    <w:p w:rsidR="008C52A9" w:rsidRDefault="008C52A9" w:rsidP="008C52A9">
      <w:pPr>
        <w:shd w:val="clear" w:color="auto" w:fill="FFFFFF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по беседе о профессии;</w:t>
      </w:r>
    </w:p>
    <w:p w:rsidR="008C52A9" w:rsidRDefault="008C52A9" w:rsidP="008C52A9">
      <w:pPr>
        <w:shd w:val="clear" w:color="auto" w:fill="FFFFFF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по условиям производства;</w:t>
      </w:r>
    </w:p>
    <w:p w:rsidR="008C52A9" w:rsidRDefault="008C52A9" w:rsidP="008C52A9">
      <w:pPr>
        <w:shd w:val="clear" w:color="auto" w:fill="FFFFFF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по показу технологического процесса;</w:t>
      </w:r>
    </w:p>
    <w:p w:rsidR="008C52A9" w:rsidRDefault="008C52A9" w:rsidP="008C52A9">
      <w:pPr>
        <w:shd w:val="clear" w:color="auto" w:fill="FFFFFF"/>
        <w:tabs>
          <w:tab w:val="left" w:pos="989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  <w:t>другие замечания.</w:t>
      </w:r>
    </w:p>
    <w:p w:rsidR="008C52A9" w:rsidRDefault="008C52A9" w:rsidP="008C52A9">
      <w:pPr>
        <w:widowControl w:val="0"/>
        <w:numPr>
          <w:ilvl w:val="0"/>
          <w:numId w:val="21"/>
        </w:numPr>
        <w:shd w:val="clear" w:color="auto" w:fill="FFFFFF"/>
        <w:tabs>
          <w:tab w:val="left" w:pos="672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Сколько за последний год было встреч с ветеранами </w:t>
      </w:r>
      <w:proofErr w:type="gramStart"/>
      <w:r>
        <w:rPr>
          <w:b/>
          <w:i/>
          <w:sz w:val="28"/>
          <w:szCs w:val="28"/>
        </w:rPr>
        <w:t>труда</w:t>
      </w:r>
      <w:proofErr w:type="gramEnd"/>
      <w:r>
        <w:rPr>
          <w:b/>
          <w:i/>
          <w:sz w:val="28"/>
          <w:szCs w:val="28"/>
        </w:rPr>
        <w:t xml:space="preserve"> и </w:t>
      </w:r>
      <w:proofErr w:type="gramStart"/>
      <w:r>
        <w:rPr>
          <w:b/>
          <w:i/>
          <w:sz w:val="28"/>
          <w:szCs w:val="28"/>
        </w:rPr>
        <w:t>какие</w:t>
      </w:r>
      <w:proofErr w:type="gramEnd"/>
      <w:r>
        <w:rPr>
          <w:b/>
          <w:i/>
          <w:sz w:val="28"/>
          <w:szCs w:val="28"/>
        </w:rPr>
        <w:t xml:space="preserve"> из них вызвали у Вас наибольший интерес?</w:t>
      </w:r>
    </w:p>
    <w:p w:rsidR="008C52A9" w:rsidRDefault="008C52A9" w:rsidP="008C52A9">
      <w:pPr>
        <w:widowControl w:val="0"/>
        <w:numPr>
          <w:ilvl w:val="0"/>
          <w:numId w:val="21"/>
        </w:numPr>
        <w:shd w:val="clear" w:color="auto" w:fill="FFFFFF"/>
        <w:tabs>
          <w:tab w:val="left" w:pos="672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Вы предпочитаете работать (</w:t>
      </w:r>
      <w:proofErr w:type="gramStart"/>
      <w:r>
        <w:rPr>
          <w:b/>
          <w:i/>
          <w:sz w:val="28"/>
          <w:szCs w:val="28"/>
        </w:rPr>
        <w:t>нужное</w:t>
      </w:r>
      <w:proofErr w:type="gramEnd"/>
      <w:r>
        <w:rPr>
          <w:b/>
          <w:i/>
          <w:sz w:val="28"/>
          <w:szCs w:val="28"/>
        </w:rPr>
        <w:t xml:space="preserve"> подчеркнуть)?</w:t>
      </w:r>
    </w:p>
    <w:p w:rsidR="008C52A9" w:rsidRDefault="008C52A9" w:rsidP="008C52A9">
      <w:pPr>
        <w:shd w:val="clear" w:color="auto" w:fill="FFFFFF"/>
        <w:tabs>
          <w:tab w:val="left" w:pos="9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индивидуально;</w:t>
      </w:r>
    </w:p>
    <w:p w:rsidR="008C52A9" w:rsidRDefault="008C52A9" w:rsidP="008C52A9">
      <w:pPr>
        <w:shd w:val="clear" w:color="auto" w:fill="FFFFFF"/>
        <w:tabs>
          <w:tab w:val="left" w:pos="9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с товарищами;</w:t>
      </w:r>
    </w:p>
    <w:p w:rsidR="008C52A9" w:rsidRDefault="008C52A9" w:rsidP="008C52A9">
      <w:pPr>
        <w:shd w:val="clear" w:color="auto" w:fill="FFFFFF"/>
        <w:tabs>
          <w:tab w:val="left" w:pos="9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в бригаде.</w:t>
      </w:r>
    </w:p>
    <w:p w:rsidR="008C52A9" w:rsidRDefault="008C52A9" w:rsidP="008C52A9">
      <w:pPr>
        <w:shd w:val="clear" w:color="auto" w:fill="FFFFFF"/>
        <w:tabs>
          <w:tab w:val="left" w:pos="672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24.</w:t>
      </w:r>
      <w:r>
        <w:rPr>
          <w:b/>
          <w:bCs/>
          <w:i/>
          <w:sz w:val="28"/>
          <w:szCs w:val="28"/>
        </w:rPr>
        <w:tab/>
      </w:r>
      <w:r>
        <w:rPr>
          <w:b/>
          <w:i/>
          <w:sz w:val="28"/>
          <w:szCs w:val="28"/>
        </w:rPr>
        <w:t>Кем Вы хотели бы быть в бригаде (</w:t>
      </w:r>
      <w:proofErr w:type="gramStart"/>
      <w:r>
        <w:rPr>
          <w:b/>
          <w:i/>
          <w:sz w:val="28"/>
          <w:szCs w:val="28"/>
        </w:rPr>
        <w:t>нужное</w:t>
      </w:r>
      <w:proofErr w:type="gramEnd"/>
      <w:r>
        <w:rPr>
          <w:b/>
          <w:i/>
          <w:sz w:val="28"/>
          <w:szCs w:val="28"/>
        </w:rPr>
        <w:t xml:space="preserve"> подчеркнуть)?</w:t>
      </w:r>
    </w:p>
    <w:p w:rsidR="008C52A9" w:rsidRDefault="008C52A9" w:rsidP="008C52A9">
      <w:pPr>
        <w:shd w:val="clear" w:color="auto" w:fill="FFFFFF"/>
        <w:tabs>
          <w:tab w:val="left" w:pos="99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исполнителем;</w:t>
      </w:r>
    </w:p>
    <w:p w:rsidR="008C52A9" w:rsidRDefault="008C52A9" w:rsidP="008C52A9">
      <w:pPr>
        <w:shd w:val="clear" w:color="auto" w:fill="FFFFFF"/>
        <w:tabs>
          <w:tab w:val="left" w:pos="99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организатором.</w:t>
      </w:r>
    </w:p>
    <w:p w:rsidR="008C52A9" w:rsidRDefault="008C52A9" w:rsidP="008C52A9">
      <w:pPr>
        <w:widowControl w:val="0"/>
        <w:numPr>
          <w:ilvl w:val="0"/>
          <w:numId w:val="22"/>
        </w:numPr>
        <w:shd w:val="clear" w:color="auto" w:fill="FFFFFF"/>
        <w:tabs>
          <w:tab w:val="left" w:pos="672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каких предметных кружках Вы принимаете участие? В каких еще хотели бы заниматься в школе и вне школы</w:t>
      </w:r>
      <w:proofErr w:type="gramStart"/>
      <w:r>
        <w:rPr>
          <w:b/>
          <w:i/>
          <w:sz w:val="28"/>
          <w:szCs w:val="28"/>
          <w:vertAlign w:val="superscript"/>
        </w:rPr>
        <w:t>7</w:t>
      </w:r>
      <w:proofErr w:type="gramEnd"/>
    </w:p>
    <w:p w:rsidR="008C52A9" w:rsidRDefault="008C52A9" w:rsidP="008C52A9">
      <w:pPr>
        <w:widowControl w:val="0"/>
        <w:numPr>
          <w:ilvl w:val="0"/>
          <w:numId w:val="22"/>
        </w:numPr>
        <w:shd w:val="clear" w:color="auto" w:fill="FFFFFF"/>
        <w:tabs>
          <w:tab w:val="left" w:pos="672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В каких факультативных занятиях Вы принимаете участие или хотели бы участвовать?</w:t>
      </w:r>
    </w:p>
    <w:p w:rsidR="008C52A9" w:rsidRDefault="008C52A9" w:rsidP="008C52A9">
      <w:pPr>
        <w:widowControl w:val="0"/>
        <w:numPr>
          <w:ilvl w:val="0"/>
          <w:numId w:val="22"/>
        </w:numPr>
        <w:shd w:val="clear" w:color="auto" w:fill="FFFFFF"/>
        <w:tabs>
          <w:tab w:val="left" w:pos="672"/>
        </w:tabs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Какой областью знаний и умений Вы увлекаетесь (</w:t>
      </w:r>
      <w:proofErr w:type="gramStart"/>
      <w:r>
        <w:rPr>
          <w:b/>
          <w:i/>
          <w:sz w:val="28"/>
          <w:szCs w:val="28"/>
        </w:rPr>
        <w:t>нужное</w:t>
      </w:r>
      <w:proofErr w:type="gramEnd"/>
      <w:r>
        <w:rPr>
          <w:b/>
          <w:i/>
          <w:sz w:val="28"/>
          <w:szCs w:val="28"/>
        </w:rPr>
        <w:t xml:space="preserve"> подчеркнуть)?</w:t>
      </w:r>
    </w:p>
    <w:p w:rsidR="008C52A9" w:rsidRDefault="008C52A9" w:rsidP="008C52A9">
      <w:pPr>
        <w:shd w:val="clear" w:color="auto" w:fill="FFFFFF"/>
        <w:tabs>
          <w:tab w:val="left" w:pos="9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о природе;</w:t>
      </w:r>
    </w:p>
    <w:p w:rsidR="008C52A9" w:rsidRDefault="008C52A9" w:rsidP="008C52A9">
      <w:pPr>
        <w:shd w:val="clear" w:color="auto" w:fill="FFFFFF"/>
        <w:tabs>
          <w:tab w:val="left" w:pos="9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 науке;</w:t>
      </w:r>
    </w:p>
    <w:p w:rsidR="008C52A9" w:rsidRDefault="008C52A9" w:rsidP="008C52A9">
      <w:pPr>
        <w:shd w:val="clear" w:color="auto" w:fill="FFFFFF"/>
        <w:tabs>
          <w:tab w:val="left" w:pos="9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об искусстве;</w:t>
      </w:r>
    </w:p>
    <w:p w:rsidR="008C52A9" w:rsidRDefault="008C52A9" w:rsidP="008C52A9">
      <w:pPr>
        <w:shd w:val="clear" w:color="auto" w:fill="FFFFFF"/>
        <w:tabs>
          <w:tab w:val="left" w:pos="9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 технике;</w:t>
      </w:r>
    </w:p>
    <w:p w:rsidR="008C52A9" w:rsidRDefault="008C52A9" w:rsidP="008C52A9">
      <w:pPr>
        <w:shd w:val="clear" w:color="auto" w:fill="FFFFFF"/>
        <w:tabs>
          <w:tab w:val="left" w:pos="95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  <w:t>о человеке.</w:t>
      </w:r>
    </w:p>
    <w:p w:rsidR="008C52A9" w:rsidRDefault="008C52A9" w:rsidP="008C52A9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Качественный анализ ответов даст педагогу сведения об общих жизненных планах учащихся (вопросы 1, 16, 17, 27), увлечениях и профессиональных намерениях (вопросы 2, 11, 12, 13, 20, 23, 24, 25, 26), знаниях о выбранной профессии (вопросы 3, 4, 5, 11) и оценке школьником своей пригодности к ней (вопросы 7, 14), об оценке педагогов и старшеклассников по профессиональному самоопределению (вопросы 6, 8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9, 10, 15, 18, 19, 21, 22).</w:t>
      </w:r>
      <w:proofErr w:type="gramEnd"/>
    </w:p>
    <w:p w:rsidR="008C52A9" w:rsidRDefault="008C52A9" w:rsidP="008C52A9">
      <w:pPr>
        <w:ind w:hanging="142"/>
        <w:rPr>
          <w:b/>
          <w:sz w:val="32"/>
          <w:szCs w:val="32"/>
        </w:rPr>
      </w:pPr>
    </w:p>
    <w:p w:rsidR="008C52A9" w:rsidRDefault="008C52A9" w:rsidP="008C52A9">
      <w:pPr>
        <w:ind w:hanging="142"/>
        <w:rPr>
          <w:b/>
          <w:sz w:val="32"/>
          <w:szCs w:val="32"/>
        </w:rPr>
      </w:pPr>
    </w:p>
    <w:p w:rsidR="008C52A9" w:rsidRDefault="008C52A9" w:rsidP="008C52A9">
      <w:pPr>
        <w:ind w:hanging="142"/>
        <w:rPr>
          <w:b/>
          <w:sz w:val="32"/>
          <w:szCs w:val="32"/>
        </w:rPr>
      </w:pPr>
    </w:p>
    <w:p w:rsidR="008C52A9" w:rsidRPr="00364388" w:rsidRDefault="00B243DF" w:rsidP="00B243DF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</w:t>
      </w:r>
      <w:r w:rsidR="008C52A9" w:rsidRPr="00364388">
        <w:rPr>
          <w:b/>
          <w:bCs/>
          <w:sz w:val="32"/>
          <w:szCs w:val="32"/>
        </w:rPr>
        <w:t>Приложение №5</w:t>
      </w:r>
    </w:p>
    <w:p w:rsidR="008C52A9" w:rsidRPr="00B52AA4" w:rsidRDefault="008C52A9" w:rsidP="008C52A9">
      <w:pPr>
        <w:rPr>
          <w:b/>
          <w:bCs/>
          <w:i/>
          <w:sz w:val="32"/>
          <w:szCs w:val="32"/>
        </w:rPr>
      </w:pPr>
      <w:proofErr w:type="gramStart"/>
      <w:r w:rsidRPr="00B52AA4">
        <w:rPr>
          <w:b/>
          <w:bCs/>
          <w:i/>
          <w:sz w:val="32"/>
          <w:szCs w:val="32"/>
        </w:rPr>
        <w:t>Дифференциально-диагностический</w:t>
      </w:r>
      <w:proofErr w:type="gramEnd"/>
      <w:r w:rsidRPr="00B52AA4">
        <w:rPr>
          <w:b/>
          <w:bCs/>
          <w:i/>
          <w:sz w:val="32"/>
          <w:szCs w:val="32"/>
        </w:rPr>
        <w:t xml:space="preserve"> </w:t>
      </w:r>
      <w:proofErr w:type="spellStart"/>
      <w:r w:rsidRPr="00B52AA4">
        <w:rPr>
          <w:b/>
          <w:bCs/>
          <w:i/>
          <w:sz w:val="32"/>
          <w:szCs w:val="32"/>
        </w:rPr>
        <w:t>опросник</w:t>
      </w:r>
      <w:proofErr w:type="spellEnd"/>
      <w:r w:rsidRPr="00B52AA4">
        <w:rPr>
          <w:b/>
          <w:bCs/>
          <w:i/>
          <w:sz w:val="32"/>
          <w:szCs w:val="32"/>
        </w:rPr>
        <w:t xml:space="preserve"> (ДДО) Е.А.Климова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8C52A9" w:rsidRPr="009E4D42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9E4D42">
        <w:rPr>
          <w:bCs/>
          <w:sz w:val="28"/>
          <w:szCs w:val="28"/>
        </w:rPr>
        <w:t xml:space="preserve">Методика предназначена для выявления склонности (предрасположенности) человека к определенным типам профессий. Представляет собой достаточно </w:t>
      </w:r>
      <w:proofErr w:type="gramStart"/>
      <w:r w:rsidRPr="009E4D42">
        <w:rPr>
          <w:bCs/>
          <w:sz w:val="28"/>
          <w:szCs w:val="28"/>
        </w:rPr>
        <w:t>короткий</w:t>
      </w:r>
      <w:proofErr w:type="gramEnd"/>
      <w:r w:rsidRPr="009E4D42">
        <w:rPr>
          <w:bCs/>
          <w:sz w:val="28"/>
          <w:szCs w:val="28"/>
        </w:rPr>
        <w:t xml:space="preserve"> </w:t>
      </w:r>
      <w:proofErr w:type="spellStart"/>
      <w:r w:rsidRPr="009E4D42">
        <w:rPr>
          <w:bCs/>
          <w:sz w:val="28"/>
          <w:szCs w:val="28"/>
        </w:rPr>
        <w:t>опросник</w:t>
      </w:r>
      <w:proofErr w:type="spellEnd"/>
      <w:r w:rsidRPr="009E4D42">
        <w:rPr>
          <w:bCs/>
          <w:sz w:val="28"/>
          <w:szCs w:val="28"/>
        </w:rPr>
        <w:t>, состоящий из 20 альтернативных суждений. Испытуемому необходимо выбрать один из двух, указанных в вопросе, видов занятий. По результатам обследования, в соответствии с ключом, выявляется ориентация человека на 5 типов профессий, по классификации Е.А.Климова:</w:t>
      </w:r>
    </w:p>
    <w:p w:rsidR="008C52A9" w:rsidRPr="009E4D42" w:rsidRDefault="008C52A9" w:rsidP="008C52A9">
      <w:pPr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человек - природа;</w:t>
      </w:r>
    </w:p>
    <w:p w:rsidR="008C52A9" w:rsidRPr="009E4D42" w:rsidRDefault="008C52A9" w:rsidP="008C52A9">
      <w:pPr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человек - техника;</w:t>
      </w:r>
    </w:p>
    <w:p w:rsidR="008C52A9" w:rsidRPr="009E4D42" w:rsidRDefault="008C52A9" w:rsidP="008C52A9">
      <w:pPr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человек - человек;</w:t>
      </w:r>
    </w:p>
    <w:p w:rsidR="008C52A9" w:rsidRPr="009E4D42" w:rsidRDefault="008C52A9" w:rsidP="008C52A9">
      <w:pPr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человек - знаковая техника, знаковый образ;</w:t>
      </w:r>
    </w:p>
    <w:p w:rsidR="008C52A9" w:rsidRPr="009E4D42" w:rsidRDefault="008C52A9" w:rsidP="008C52A9">
      <w:pPr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человек - художественный образ.</w:t>
      </w:r>
    </w:p>
    <w:p w:rsidR="008C52A9" w:rsidRPr="009E4D42" w:rsidRDefault="008C52A9" w:rsidP="008C52A9">
      <w:pPr>
        <w:rPr>
          <w:bCs/>
          <w:sz w:val="28"/>
          <w:szCs w:val="28"/>
        </w:rPr>
      </w:pPr>
      <w:proofErr w:type="spellStart"/>
      <w:r w:rsidRPr="009E4D42">
        <w:rPr>
          <w:bCs/>
          <w:sz w:val="28"/>
          <w:szCs w:val="28"/>
        </w:rPr>
        <w:t>Опросник</w:t>
      </w:r>
      <w:proofErr w:type="spellEnd"/>
      <w:r w:rsidRPr="009E4D42">
        <w:rPr>
          <w:bCs/>
          <w:sz w:val="28"/>
          <w:szCs w:val="28"/>
        </w:rPr>
        <w:t xml:space="preserve"> рекомендуется использовать определения профессиональной ориентации и профессионального отбора.</w:t>
      </w:r>
    </w:p>
    <w:p w:rsidR="008C52A9" w:rsidRPr="00B52AA4" w:rsidRDefault="008C52A9" w:rsidP="008C52A9">
      <w:pPr>
        <w:rPr>
          <w:bCs/>
          <w:i/>
          <w:sz w:val="28"/>
          <w:szCs w:val="28"/>
        </w:rPr>
      </w:pPr>
      <w:r w:rsidRPr="00B52AA4">
        <w:rPr>
          <w:bCs/>
          <w:i/>
          <w:sz w:val="28"/>
          <w:szCs w:val="28"/>
        </w:rPr>
        <w:t>Инструкция: внимательно прочитайте следующие вопросы и выберите соответствующий ответ.</w:t>
      </w:r>
    </w:p>
    <w:p w:rsidR="008C52A9" w:rsidRPr="009E4D42" w:rsidRDefault="008C52A9" w:rsidP="008C52A9">
      <w:pPr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№ вопроса</w:t>
      </w:r>
      <w:r w:rsidRPr="009E4D4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и в</w:t>
      </w:r>
      <w:r w:rsidRPr="009E4D42">
        <w:rPr>
          <w:bCs/>
          <w:sz w:val="28"/>
          <w:szCs w:val="28"/>
        </w:rPr>
        <w:t>арианты ответов</w:t>
      </w:r>
    </w:p>
    <w:p w:rsidR="008C52A9" w:rsidRPr="009E4D42" w:rsidRDefault="008C52A9" w:rsidP="008C52A9">
      <w:pPr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«Предположим, что после соответствующего обучения вы сможете выполнять любую работу. Однако если бы вам пришлось выбрать только из двух возможностей, что бы вы предпочли?»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1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</w:p>
    <w:p w:rsidR="008C52A9" w:rsidRPr="009E4D42" w:rsidRDefault="008C52A9" w:rsidP="008C52A9">
      <w:pPr>
        <w:numPr>
          <w:ilvl w:val="0"/>
          <w:numId w:val="25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Ухаживать за животными</w:t>
      </w:r>
    </w:p>
    <w:p w:rsidR="008C52A9" w:rsidRPr="009E4D42" w:rsidRDefault="008C52A9" w:rsidP="008C52A9">
      <w:pPr>
        <w:numPr>
          <w:ilvl w:val="0"/>
          <w:numId w:val="25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Обслуживать машины, приборы (следить, регулировать)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2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  <w:t xml:space="preserve"> </w:t>
      </w:r>
    </w:p>
    <w:p w:rsidR="008C52A9" w:rsidRPr="009E4D42" w:rsidRDefault="008C52A9" w:rsidP="008C52A9">
      <w:pPr>
        <w:numPr>
          <w:ilvl w:val="0"/>
          <w:numId w:val="26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Помогать больным людям, лечить их</w:t>
      </w:r>
    </w:p>
    <w:p w:rsidR="008C52A9" w:rsidRPr="009E4D42" w:rsidRDefault="008C52A9" w:rsidP="008C52A9">
      <w:pPr>
        <w:numPr>
          <w:ilvl w:val="0"/>
          <w:numId w:val="26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Составлять таблицы, схемы, программы вычислительных машин</w:t>
      </w:r>
    </w:p>
    <w:p w:rsidR="008C52A9" w:rsidRDefault="008C52A9" w:rsidP="008C52A9">
      <w:pPr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Pr="009E4D42">
        <w:rPr>
          <w:bCs/>
          <w:sz w:val="28"/>
          <w:szCs w:val="28"/>
        </w:rPr>
        <w:t>3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</w:p>
    <w:p w:rsidR="008C52A9" w:rsidRPr="009E4D42" w:rsidRDefault="008C52A9" w:rsidP="008C52A9">
      <w:pPr>
        <w:numPr>
          <w:ilvl w:val="0"/>
          <w:numId w:val="27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Следить за качеством книжных иллюстраций, плакатов, художественных открыток, грампластинок</w:t>
      </w:r>
    </w:p>
    <w:p w:rsidR="008C52A9" w:rsidRPr="009E4D42" w:rsidRDefault="008C52A9" w:rsidP="008C52A9">
      <w:pPr>
        <w:numPr>
          <w:ilvl w:val="0"/>
          <w:numId w:val="27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Следить за состоянием, развитием растений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Pr="009E4D42">
        <w:rPr>
          <w:bCs/>
          <w:sz w:val="28"/>
          <w:szCs w:val="28"/>
        </w:rPr>
        <w:t>4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  <w:t xml:space="preserve"> </w:t>
      </w:r>
    </w:p>
    <w:p w:rsidR="008C52A9" w:rsidRPr="009E4D42" w:rsidRDefault="008C52A9" w:rsidP="008C52A9">
      <w:pPr>
        <w:numPr>
          <w:ilvl w:val="0"/>
          <w:numId w:val="28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Обрабатывать материалы (дерево, ткань, металл, пластмассу и т. п.)</w:t>
      </w:r>
    </w:p>
    <w:p w:rsidR="008C52A9" w:rsidRPr="009E4D42" w:rsidRDefault="008C52A9" w:rsidP="008C52A9">
      <w:pPr>
        <w:numPr>
          <w:ilvl w:val="0"/>
          <w:numId w:val="28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Доводить товары до потребителя (рекламировать, продавать)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5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  <w:t xml:space="preserve"> </w:t>
      </w:r>
    </w:p>
    <w:p w:rsidR="008C52A9" w:rsidRPr="009E4D42" w:rsidRDefault="008C52A9" w:rsidP="008C52A9">
      <w:pPr>
        <w:numPr>
          <w:ilvl w:val="0"/>
          <w:numId w:val="29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Обсуждать научно-популярные книги, статьи</w:t>
      </w:r>
    </w:p>
    <w:p w:rsidR="008C52A9" w:rsidRPr="009E4D42" w:rsidRDefault="008C52A9" w:rsidP="008C52A9">
      <w:pPr>
        <w:numPr>
          <w:ilvl w:val="0"/>
          <w:numId w:val="29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lastRenderedPageBreak/>
        <w:t>Обсуждать художественные книги (или пьесы, концерты)</w:t>
      </w:r>
    </w:p>
    <w:p w:rsidR="008C52A9" w:rsidRDefault="008C52A9" w:rsidP="008C52A9">
      <w:pPr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>6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</w:p>
    <w:p w:rsidR="008C52A9" w:rsidRPr="009E4D42" w:rsidRDefault="008C52A9" w:rsidP="008C52A9">
      <w:pPr>
        <w:numPr>
          <w:ilvl w:val="0"/>
          <w:numId w:val="30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Выращивать молодняк (животных какой-либо породы)</w:t>
      </w:r>
    </w:p>
    <w:p w:rsidR="008C52A9" w:rsidRPr="009E4D42" w:rsidRDefault="008C52A9" w:rsidP="008C52A9">
      <w:pPr>
        <w:numPr>
          <w:ilvl w:val="0"/>
          <w:numId w:val="30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Тренировать товарищей (или младших) в выполнении каких-либо действий (трудовых, спортивных)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7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</w:p>
    <w:p w:rsidR="008C52A9" w:rsidRPr="009E4D42" w:rsidRDefault="008C52A9" w:rsidP="008C52A9">
      <w:pPr>
        <w:numPr>
          <w:ilvl w:val="0"/>
          <w:numId w:val="31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Копировать рисунки, изображения (или настраивать музыкальные инструменты)</w:t>
      </w:r>
    </w:p>
    <w:p w:rsidR="008C52A9" w:rsidRPr="009E4D42" w:rsidRDefault="008C52A9" w:rsidP="008C52A9">
      <w:pPr>
        <w:numPr>
          <w:ilvl w:val="0"/>
          <w:numId w:val="31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Управлять каким-либо грузовым (подъемным или транспортным) средством — подъемным краном, трактором, тепловозом и др.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8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  <w:t xml:space="preserve"> </w:t>
      </w:r>
    </w:p>
    <w:p w:rsidR="008C52A9" w:rsidRPr="009E4D42" w:rsidRDefault="008C52A9" w:rsidP="008C52A9">
      <w:pPr>
        <w:numPr>
          <w:ilvl w:val="0"/>
          <w:numId w:val="32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Сообщать, разъяснять людям, нужные им сведения</w:t>
      </w:r>
    </w:p>
    <w:p w:rsidR="008C52A9" w:rsidRDefault="008C52A9" w:rsidP="008C52A9">
      <w:pPr>
        <w:numPr>
          <w:ilvl w:val="0"/>
          <w:numId w:val="32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Художественно оформлять выставки, витрины (или участвовать в подготовке пьес, концертов)</w:t>
      </w:r>
    </w:p>
    <w:p w:rsidR="008C52A9" w:rsidRDefault="008C52A9" w:rsidP="008C52A9">
      <w:pPr>
        <w:suppressAutoHyphens w:val="0"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9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  <w:t xml:space="preserve"> </w:t>
      </w:r>
    </w:p>
    <w:p w:rsidR="008C52A9" w:rsidRPr="009E4D42" w:rsidRDefault="008C52A9" w:rsidP="008C52A9">
      <w:pPr>
        <w:numPr>
          <w:ilvl w:val="0"/>
          <w:numId w:val="33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Ремонтировать вещи, изделия (одежду, технику), жилище</w:t>
      </w:r>
    </w:p>
    <w:p w:rsidR="008C52A9" w:rsidRPr="009E4D42" w:rsidRDefault="008C52A9" w:rsidP="008C52A9">
      <w:pPr>
        <w:numPr>
          <w:ilvl w:val="0"/>
          <w:numId w:val="33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Искать и исправлять ошибки в текстах, таблицах, рисунках</w:t>
      </w:r>
    </w:p>
    <w:p w:rsidR="008C52A9" w:rsidRDefault="008C52A9" w:rsidP="008C52A9">
      <w:pPr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>10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</w:p>
    <w:p w:rsidR="008C52A9" w:rsidRPr="009E4D42" w:rsidRDefault="008C52A9" w:rsidP="008C52A9">
      <w:pPr>
        <w:numPr>
          <w:ilvl w:val="0"/>
          <w:numId w:val="34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Лечить животных</w:t>
      </w:r>
    </w:p>
    <w:p w:rsidR="008C52A9" w:rsidRPr="009E4D42" w:rsidRDefault="008C52A9" w:rsidP="008C52A9">
      <w:pPr>
        <w:numPr>
          <w:ilvl w:val="0"/>
          <w:numId w:val="34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Выполнять вычисления, расчеты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11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  <w:t xml:space="preserve"> </w:t>
      </w:r>
    </w:p>
    <w:p w:rsidR="008C52A9" w:rsidRPr="009E4D42" w:rsidRDefault="008C52A9" w:rsidP="008C52A9">
      <w:pPr>
        <w:numPr>
          <w:ilvl w:val="0"/>
          <w:numId w:val="35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Выводить новые сорта растений</w:t>
      </w:r>
    </w:p>
    <w:p w:rsidR="008C52A9" w:rsidRPr="009E4D42" w:rsidRDefault="008C52A9" w:rsidP="008C52A9">
      <w:pPr>
        <w:numPr>
          <w:ilvl w:val="0"/>
          <w:numId w:val="35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Конструировать, проектировать новые виды промышленных изделий (машины или одежду, дома, продукты питания и т. п.)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12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</w:p>
    <w:p w:rsidR="008C52A9" w:rsidRPr="009E4D42" w:rsidRDefault="008C52A9" w:rsidP="008C52A9">
      <w:pPr>
        <w:numPr>
          <w:ilvl w:val="0"/>
          <w:numId w:val="36"/>
        </w:numPr>
        <w:suppressAutoHyphens w:val="0"/>
        <w:spacing w:after="200" w:line="276" w:lineRule="auto"/>
        <w:rPr>
          <w:bCs/>
          <w:sz w:val="28"/>
          <w:szCs w:val="28"/>
        </w:rPr>
      </w:pPr>
      <w:proofErr w:type="gramStart"/>
      <w:r w:rsidRPr="009E4D42">
        <w:rPr>
          <w:bCs/>
          <w:sz w:val="28"/>
          <w:szCs w:val="28"/>
        </w:rPr>
        <w:t>Разбирать споры, ссоры между людьми, убеждать, разъяснять, уточнять, разъяснять, поощрять, наказывать</w:t>
      </w:r>
      <w:proofErr w:type="gramEnd"/>
    </w:p>
    <w:p w:rsidR="008C52A9" w:rsidRPr="009E4D42" w:rsidRDefault="008C52A9" w:rsidP="008C52A9">
      <w:pPr>
        <w:numPr>
          <w:ilvl w:val="0"/>
          <w:numId w:val="36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Разбираться в чертежах, схемах, таблицах (проверять, приводить в порядок)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13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  <w:t xml:space="preserve"> </w:t>
      </w:r>
    </w:p>
    <w:p w:rsidR="008C52A9" w:rsidRPr="009E4D42" w:rsidRDefault="008C52A9" w:rsidP="008C52A9">
      <w:pPr>
        <w:numPr>
          <w:ilvl w:val="0"/>
          <w:numId w:val="37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Наблюдать, изучать работу кружков художественной самодеятельности</w:t>
      </w:r>
    </w:p>
    <w:p w:rsidR="008C52A9" w:rsidRPr="009E4D42" w:rsidRDefault="008C52A9" w:rsidP="008C52A9">
      <w:pPr>
        <w:numPr>
          <w:ilvl w:val="0"/>
          <w:numId w:val="37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Наблюдать, изучать жизнь микробов</w:t>
      </w:r>
    </w:p>
    <w:p w:rsidR="008C52A9" w:rsidRDefault="008C52A9" w:rsidP="008C52A9">
      <w:pPr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lastRenderedPageBreak/>
        <w:t xml:space="preserve"> </w:t>
      </w:r>
      <w:r>
        <w:rPr>
          <w:bCs/>
          <w:sz w:val="28"/>
          <w:szCs w:val="28"/>
        </w:rPr>
        <w:t xml:space="preserve">№ </w:t>
      </w:r>
      <w:r w:rsidRPr="009E4D42">
        <w:rPr>
          <w:bCs/>
          <w:sz w:val="28"/>
          <w:szCs w:val="28"/>
        </w:rPr>
        <w:t>14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</w:p>
    <w:p w:rsidR="008C52A9" w:rsidRPr="009E4D42" w:rsidRDefault="008C52A9" w:rsidP="008C52A9">
      <w:pPr>
        <w:numPr>
          <w:ilvl w:val="0"/>
          <w:numId w:val="38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Обслуживать, налаживать медицинские приборы, аппараты</w:t>
      </w:r>
    </w:p>
    <w:p w:rsidR="008C52A9" w:rsidRPr="009E4D42" w:rsidRDefault="008C52A9" w:rsidP="008C52A9">
      <w:pPr>
        <w:numPr>
          <w:ilvl w:val="0"/>
          <w:numId w:val="38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Оказывать людям медицинскую помощь при ранениях, ушибах, ожогах и т. п.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15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</w:p>
    <w:p w:rsidR="008C52A9" w:rsidRPr="009E4D42" w:rsidRDefault="008C52A9" w:rsidP="008C52A9">
      <w:pPr>
        <w:numPr>
          <w:ilvl w:val="0"/>
          <w:numId w:val="39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Составлять точные описания — отчеты о наблюдаемых явлениях, событиях, измеряемых объектах и др.</w:t>
      </w:r>
    </w:p>
    <w:p w:rsidR="008C52A9" w:rsidRPr="009E4D42" w:rsidRDefault="008C52A9" w:rsidP="008C52A9">
      <w:pPr>
        <w:numPr>
          <w:ilvl w:val="0"/>
          <w:numId w:val="39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Художественно описывать, изображать события (наблюдаемые или представляемые)</w:t>
      </w:r>
    </w:p>
    <w:p w:rsidR="008C52A9" w:rsidRDefault="008C52A9" w:rsidP="008C52A9">
      <w:pPr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>16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</w:p>
    <w:p w:rsidR="008C52A9" w:rsidRPr="009E4D42" w:rsidRDefault="008C52A9" w:rsidP="008C52A9">
      <w:pPr>
        <w:numPr>
          <w:ilvl w:val="0"/>
          <w:numId w:val="40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Делать лабораторные анализы в больнице</w:t>
      </w:r>
    </w:p>
    <w:p w:rsidR="008C52A9" w:rsidRPr="009E4D42" w:rsidRDefault="008C52A9" w:rsidP="008C52A9">
      <w:pPr>
        <w:numPr>
          <w:ilvl w:val="0"/>
          <w:numId w:val="40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Принимать, осматривать больных, беседовать с ними, назначать лечение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17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</w:p>
    <w:p w:rsidR="008C52A9" w:rsidRPr="009E4D42" w:rsidRDefault="008C52A9" w:rsidP="008C52A9">
      <w:pPr>
        <w:numPr>
          <w:ilvl w:val="0"/>
          <w:numId w:val="41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Красить или расписывать стены помещений, поверхность изделий</w:t>
      </w:r>
    </w:p>
    <w:p w:rsidR="008C52A9" w:rsidRPr="009E4D42" w:rsidRDefault="008C52A9" w:rsidP="008C52A9">
      <w:pPr>
        <w:numPr>
          <w:ilvl w:val="0"/>
          <w:numId w:val="41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Осуществлять монтаж здания или сборку машин, приборов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18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</w:p>
    <w:p w:rsidR="008C52A9" w:rsidRPr="009E4D42" w:rsidRDefault="008C52A9" w:rsidP="008C52A9">
      <w:pPr>
        <w:numPr>
          <w:ilvl w:val="0"/>
          <w:numId w:val="42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Организовывать культпоходы сверстников или младших (в театры, музеи), экскурсии, туристские походы и т. п.</w:t>
      </w:r>
    </w:p>
    <w:p w:rsidR="008C52A9" w:rsidRPr="009E4D42" w:rsidRDefault="008C52A9" w:rsidP="008C52A9">
      <w:pPr>
        <w:numPr>
          <w:ilvl w:val="0"/>
          <w:numId w:val="42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Играть на сцене, принимать участие в концертах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19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</w:p>
    <w:p w:rsidR="008C52A9" w:rsidRPr="009E4D42" w:rsidRDefault="008C52A9" w:rsidP="008C52A9">
      <w:pPr>
        <w:numPr>
          <w:ilvl w:val="0"/>
          <w:numId w:val="43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Изготовлять по чертежам детали (машины, одежду), строить здания</w:t>
      </w:r>
    </w:p>
    <w:p w:rsidR="008C52A9" w:rsidRPr="009E4D42" w:rsidRDefault="008C52A9" w:rsidP="008C52A9">
      <w:pPr>
        <w:numPr>
          <w:ilvl w:val="0"/>
          <w:numId w:val="43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Заниматься черчением, копировать чертежи, карты</w:t>
      </w:r>
    </w:p>
    <w:p w:rsidR="008C52A9" w:rsidRDefault="008C52A9" w:rsidP="008C52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Pr="009E4D42">
        <w:rPr>
          <w:bCs/>
          <w:sz w:val="28"/>
          <w:szCs w:val="28"/>
        </w:rPr>
        <w:t xml:space="preserve"> 20</w:t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  <w:r w:rsidRPr="009E4D42">
        <w:rPr>
          <w:bCs/>
          <w:sz w:val="28"/>
          <w:szCs w:val="28"/>
        </w:rPr>
        <w:tab/>
      </w:r>
    </w:p>
    <w:p w:rsidR="008C52A9" w:rsidRPr="009E4D42" w:rsidRDefault="008C52A9" w:rsidP="008C52A9">
      <w:pPr>
        <w:numPr>
          <w:ilvl w:val="0"/>
          <w:numId w:val="44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Вести борьбу с болезнями растений, с вредителями леса, сада</w:t>
      </w:r>
    </w:p>
    <w:p w:rsidR="008C52A9" w:rsidRDefault="008C52A9" w:rsidP="008C52A9">
      <w:pPr>
        <w:numPr>
          <w:ilvl w:val="0"/>
          <w:numId w:val="44"/>
        </w:numPr>
        <w:suppressAutoHyphens w:val="0"/>
        <w:spacing w:after="200" w:line="276" w:lineRule="auto"/>
        <w:rPr>
          <w:bCs/>
          <w:sz w:val="28"/>
          <w:szCs w:val="28"/>
        </w:rPr>
      </w:pPr>
      <w:r w:rsidRPr="009E4D42">
        <w:rPr>
          <w:bCs/>
          <w:sz w:val="28"/>
          <w:szCs w:val="28"/>
        </w:rPr>
        <w:t>Работать на клавишных машинах (пишущей машинке, телетайпе, наборной машине и др.)</w:t>
      </w:r>
    </w:p>
    <w:p w:rsidR="008C52A9" w:rsidRPr="0080418B" w:rsidRDefault="008C52A9" w:rsidP="008C52A9">
      <w:pPr>
        <w:ind w:left="435"/>
        <w:rPr>
          <w:bCs/>
          <w:sz w:val="28"/>
          <w:szCs w:val="28"/>
        </w:rPr>
      </w:pPr>
      <w:r w:rsidRPr="0080418B">
        <w:rPr>
          <w:bCs/>
          <w:sz w:val="28"/>
          <w:szCs w:val="28"/>
        </w:rPr>
        <w:t>Примеры профессий в соответствии с представленными типами отношений человека к окружающему миру</w:t>
      </w:r>
    </w:p>
    <w:p w:rsidR="008C52A9" w:rsidRPr="0080418B" w:rsidRDefault="008C52A9" w:rsidP="008C52A9">
      <w:pPr>
        <w:ind w:left="435"/>
        <w:rPr>
          <w:bCs/>
          <w:sz w:val="28"/>
          <w:szCs w:val="28"/>
        </w:rPr>
      </w:pPr>
      <w:r w:rsidRPr="0080418B">
        <w:rPr>
          <w:bCs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6479"/>
      </w:tblGrid>
      <w:tr w:rsidR="008C52A9" w:rsidRPr="00256D5D" w:rsidTr="00DD0BEF">
        <w:tc>
          <w:tcPr>
            <w:tcW w:w="2269" w:type="dxa"/>
          </w:tcPr>
          <w:p w:rsidR="008C52A9" w:rsidRPr="00256D5D" w:rsidRDefault="008C52A9" w:rsidP="00DD0BEF">
            <w:pPr>
              <w:spacing w:after="200" w:line="276" w:lineRule="auto"/>
              <w:rPr>
                <w:rFonts w:ascii="Calibri" w:hAnsi="Calibri"/>
                <w:bCs/>
                <w:sz w:val="28"/>
                <w:szCs w:val="28"/>
              </w:rPr>
            </w:pPr>
            <w:r w:rsidRPr="00256D5D">
              <w:rPr>
                <w:rFonts w:ascii="Calibri" w:hAnsi="Calibri"/>
                <w:bCs/>
                <w:sz w:val="28"/>
                <w:szCs w:val="28"/>
              </w:rPr>
              <w:t>Тип профессий</w:t>
            </w:r>
          </w:p>
        </w:tc>
        <w:tc>
          <w:tcPr>
            <w:tcW w:w="6479" w:type="dxa"/>
          </w:tcPr>
          <w:p w:rsidR="008C52A9" w:rsidRPr="00256D5D" w:rsidRDefault="008C52A9" w:rsidP="00DD0BEF">
            <w:pPr>
              <w:spacing w:after="200" w:line="276" w:lineRule="auto"/>
              <w:rPr>
                <w:rFonts w:ascii="Calibri" w:hAnsi="Calibri"/>
                <w:bCs/>
                <w:sz w:val="28"/>
                <w:szCs w:val="28"/>
              </w:rPr>
            </w:pPr>
            <w:r w:rsidRPr="00256D5D">
              <w:rPr>
                <w:rFonts w:ascii="Calibri" w:hAnsi="Calibri"/>
                <w:bCs/>
                <w:sz w:val="28"/>
                <w:szCs w:val="28"/>
              </w:rPr>
              <w:t>Примеры профессий</w:t>
            </w:r>
          </w:p>
        </w:tc>
      </w:tr>
      <w:tr w:rsidR="008C52A9" w:rsidRPr="00256D5D" w:rsidTr="00DD0BEF">
        <w:tc>
          <w:tcPr>
            <w:tcW w:w="2269" w:type="dxa"/>
          </w:tcPr>
          <w:p w:rsidR="008C52A9" w:rsidRPr="00256D5D" w:rsidRDefault="008C52A9" w:rsidP="00DD0BEF">
            <w:pPr>
              <w:spacing w:after="200" w:line="276" w:lineRule="auto"/>
              <w:rPr>
                <w:rFonts w:ascii="Calibri" w:hAnsi="Calibri"/>
                <w:bCs/>
                <w:sz w:val="28"/>
                <w:szCs w:val="28"/>
              </w:rPr>
            </w:pPr>
            <w:r w:rsidRPr="00256D5D">
              <w:rPr>
                <w:rFonts w:ascii="Calibri" w:hAnsi="Calibri"/>
                <w:bCs/>
                <w:sz w:val="28"/>
                <w:szCs w:val="28"/>
              </w:rPr>
              <w:t>Человек - природа (П)</w:t>
            </w:r>
          </w:p>
        </w:tc>
        <w:tc>
          <w:tcPr>
            <w:tcW w:w="6479" w:type="dxa"/>
          </w:tcPr>
          <w:p w:rsidR="008C52A9" w:rsidRPr="00256D5D" w:rsidRDefault="008C52A9" w:rsidP="00DD0BEF">
            <w:pPr>
              <w:spacing w:after="200" w:line="276" w:lineRule="auto"/>
              <w:rPr>
                <w:rFonts w:ascii="Calibri" w:hAnsi="Calibri"/>
                <w:bCs/>
                <w:sz w:val="28"/>
                <w:szCs w:val="28"/>
              </w:rPr>
            </w:pPr>
            <w:proofErr w:type="gramStart"/>
            <w:r w:rsidRPr="00256D5D">
              <w:rPr>
                <w:rFonts w:ascii="Calibri" w:hAnsi="Calibri"/>
                <w:bCs/>
                <w:sz w:val="28"/>
                <w:szCs w:val="28"/>
              </w:rPr>
              <w:t xml:space="preserve">Садовник, зоотехник, ветеринар, животновод, геолог, агроном, биолог, лесник, пчеловод, </w:t>
            </w:r>
            <w:r w:rsidRPr="00256D5D">
              <w:rPr>
                <w:rFonts w:ascii="Calibri" w:hAnsi="Calibri"/>
                <w:bCs/>
                <w:sz w:val="28"/>
                <w:szCs w:val="28"/>
              </w:rPr>
              <w:lastRenderedPageBreak/>
              <w:t>почвовед и т. д.</w:t>
            </w:r>
            <w:proofErr w:type="gramEnd"/>
          </w:p>
        </w:tc>
      </w:tr>
      <w:tr w:rsidR="008C52A9" w:rsidRPr="00256D5D" w:rsidTr="00DD0BEF">
        <w:tc>
          <w:tcPr>
            <w:tcW w:w="2269" w:type="dxa"/>
          </w:tcPr>
          <w:p w:rsidR="008C52A9" w:rsidRPr="00256D5D" w:rsidRDefault="008C52A9" w:rsidP="00DD0BEF">
            <w:pPr>
              <w:spacing w:after="200" w:line="276" w:lineRule="auto"/>
              <w:rPr>
                <w:rFonts w:ascii="Calibri" w:hAnsi="Calibri"/>
                <w:bCs/>
                <w:sz w:val="28"/>
                <w:szCs w:val="28"/>
              </w:rPr>
            </w:pPr>
            <w:r w:rsidRPr="00256D5D">
              <w:rPr>
                <w:rFonts w:ascii="Calibri" w:hAnsi="Calibri"/>
                <w:bCs/>
                <w:sz w:val="28"/>
                <w:szCs w:val="28"/>
              </w:rPr>
              <w:lastRenderedPageBreak/>
              <w:t>Человек - техника (Т)</w:t>
            </w:r>
          </w:p>
        </w:tc>
        <w:tc>
          <w:tcPr>
            <w:tcW w:w="6479" w:type="dxa"/>
          </w:tcPr>
          <w:p w:rsidR="008C52A9" w:rsidRPr="00256D5D" w:rsidRDefault="008C52A9" w:rsidP="00DD0BEF">
            <w:pPr>
              <w:spacing w:after="200" w:line="276" w:lineRule="auto"/>
              <w:rPr>
                <w:rFonts w:ascii="Calibri" w:hAnsi="Calibri"/>
                <w:bCs/>
                <w:sz w:val="28"/>
                <w:szCs w:val="28"/>
              </w:rPr>
            </w:pPr>
            <w:proofErr w:type="gramStart"/>
            <w:r w:rsidRPr="00256D5D">
              <w:rPr>
                <w:rFonts w:ascii="Calibri" w:hAnsi="Calibri"/>
                <w:bCs/>
                <w:sz w:val="28"/>
                <w:szCs w:val="28"/>
              </w:rPr>
              <w:t>Слесарь, токарь, радиотехник, связист, швея, водитель, электрик, инженер, монтажник и т. д.</w:t>
            </w:r>
            <w:proofErr w:type="gramEnd"/>
          </w:p>
        </w:tc>
      </w:tr>
      <w:tr w:rsidR="008C52A9" w:rsidRPr="00256D5D" w:rsidTr="00DD0BEF">
        <w:tc>
          <w:tcPr>
            <w:tcW w:w="2269" w:type="dxa"/>
          </w:tcPr>
          <w:p w:rsidR="008C52A9" w:rsidRPr="00256D5D" w:rsidRDefault="008C52A9" w:rsidP="00DD0BEF">
            <w:pPr>
              <w:spacing w:after="200" w:line="276" w:lineRule="auto"/>
              <w:rPr>
                <w:rFonts w:ascii="Calibri" w:hAnsi="Calibri"/>
                <w:bCs/>
                <w:sz w:val="28"/>
                <w:szCs w:val="28"/>
              </w:rPr>
            </w:pPr>
            <w:r w:rsidRPr="00256D5D">
              <w:rPr>
                <w:rFonts w:ascii="Calibri" w:hAnsi="Calibri"/>
                <w:bCs/>
                <w:sz w:val="28"/>
                <w:szCs w:val="28"/>
              </w:rPr>
              <w:t>Человек - человек (Ч)</w:t>
            </w:r>
          </w:p>
        </w:tc>
        <w:tc>
          <w:tcPr>
            <w:tcW w:w="6479" w:type="dxa"/>
          </w:tcPr>
          <w:p w:rsidR="008C52A9" w:rsidRPr="00256D5D" w:rsidRDefault="008C52A9" w:rsidP="00DD0BEF">
            <w:pPr>
              <w:spacing w:after="200" w:line="276" w:lineRule="auto"/>
              <w:rPr>
                <w:rFonts w:ascii="Calibri" w:hAnsi="Calibri"/>
                <w:bCs/>
                <w:sz w:val="28"/>
                <w:szCs w:val="28"/>
              </w:rPr>
            </w:pPr>
            <w:proofErr w:type="gramStart"/>
            <w:r w:rsidRPr="00256D5D">
              <w:rPr>
                <w:rFonts w:ascii="Calibri" w:hAnsi="Calibri"/>
                <w:bCs/>
                <w:sz w:val="28"/>
                <w:szCs w:val="28"/>
              </w:rPr>
              <w:t>Продавец, учитель, воспитатель детского сада, няня, пре­подаватель училища, техникума, вуза; врач; медицинская сестра, официант, администратор и т. д.</w:t>
            </w:r>
            <w:proofErr w:type="gramEnd"/>
          </w:p>
        </w:tc>
      </w:tr>
      <w:tr w:rsidR="008C52A9" w:rsidRPr="00256D5D" w:rsidTr="00DD0BEF">
        <w:tc>
          <w:tcPr>
            <w:tcW w:w="2269" w:type="dxa"/>
          </w:tcPr>
          <w:p w:rsidR="008C52A9" w:rsidRPr="00256D5D" w:rsidRDefault="008C52A9" w:rsidP="00DD0BEF">
            <w:pPr>
              <w:spacing w:after="200" w:line="276" w:lineRule="auto"/>
              <w:rPr>
                <w:rFonts w:ascii="Calibri" w:hAnsi="Calibri"/>
                <w:bCs/>
                <w:sz w:val="28"/>
                <w:szCs w:val="28"/>
              </w:rPr>
            </w:pPr>
            <w:r w:rsidRPr="00256D5D">
              <w:rPr>
                <w:rFonts w:ascii="Calibri" w:hAnsi="Calibri"/>
                <w:bCs/>
                <w:sz w:val="28"/>
                <w:szCs w:val="28"/>
              </w:rPr>
              <w:t>Человек - знаковая система  (3)</w:t>
            </w:r>
          </w:p>
        </w:tc>
        <w:tc>
          <w:tcPr>
            <w:tcW w:w="6479" w:type="dxa"/>
          </w:tcPr>
          <w:p w:rsidR="008C52A9" w:rsidRPr="00256D5D" w:rsidRDefault="008C52A9" w:rsidP="00DD0BEF">
            <w:pPr>
              <w:spacing w:after="200" w:line="276" w:lineRule="auto"/>
              <w:rPr>
                <w:rFonts w:ascii="Calibri" w:hAnsi="Calibri"/>
                <w:bCs/>
                <w:sz w:val="28"/>
                <w:szCs w:val="28"/>
              </w:rPr>
            </w:pPr>
            <w:r w:rsidRPr="00256D5D">
              <w:rPr>
                <w:rFonts w:ascii="Calibri" w:hAnsi="Calibri"/>
                <w:bCs/>
                <w:sz w:val="28"/>
                <w:szCs w:val="28"/>
              </w:rPr>
              <w:t xml:space="preserve">Чертежник, машинистка и оператор ЭВМ, радист, плановик, экономист, корректор, программист, телеграфист, </w:t>
            </w:r>
            <w:proofErr w:type="gramStart"/>
            <w:r w:rsidRPr="00256D5D">
              <w:rPr>
                <w:rFonts w:ascii="Calibri" w:hAnsi="Calibri"/>
                <w:bCs/>
                <w:sz w:val="28"/>
                <w:szCs w:val="28"/>
              </w:rPr>
              <w:t>на­борщик</w:t>
            </w:r>
            <w:proofErr w:type="gramEnd"/>
            <w:r w:rsidRPr="00256D5D">
              <w:rPr>
                <w:rFonts w:ascii="Calibri" w:hAnsi="Calibri"/>
                <w:bCs/>
                <w:sz w:val="28"/>
                <w:szCs w:val="28"/>
              </w:rPr>
              <w:t xml:space="preserve"> и т. д.</w:t>
            </w:r>
          </w:p>
        </w:tc>
      </w:tr>
      <w:tr w:rsidR="008C52A9" w:rsidRPr="00256D5D" w:rsidTr="00DD0BEF">
        <w:tc>
          <w:tcPr>
            <w:tcW w:w="2269" w:type="dxa"/>
          </w:tcPr>
          <w:p w:rsidR="008C52A9" w:rsidRPr="00256D5D" w:rsidRDefault="008C52A9" w:rsidP="00DD0BEF">
            <w:pPr>
              <w:spacing w:after="200" w:line="276" w:lineRule="auto"/>
              <w:rPr>
                <w:rFonts w:ascii="Calibri" w:hAnsi="Calibri"/>
                <w:bCs/>
                <w:sz w:val="28"/>
                <w:szCs w:val="28"/>
              </w:rPr>
            </w:pPr>
            <w:r w:rsidRPr="00256D5D">
              <w:rPr>
                <w:rFonts w:ascii="Calibri" w:hAnsi="Calibri"/>
                <w:bCs/>
                <w:sz w:val="28"/>
                <w:szCs w:val="28"/>
              </w:rPr>
              <w:t>Человек  - художественный образ (Х)</w:t>
            </w:r>
          </w:p>
        </w:tc>
        <w:tc>
          <w:tcPr>
            <w:tcW w:w="6479" w:type="dxa"/>
          </w:tcPr>
          <w:p w:rsidR="008C52A9" w:rsidRPr="00256D5D" w:rsidRDefault="008C52A9" w:rsidP="00DD0BEF">
            <w:pPr>
              <w:spacing w:after="200" w:line="276" w:lineRule="auto"/>
              <w:rPr>
                <w:rFonts w:ascii="Calibri" w:hAnsi="Calibri"/>
                <w:bCs/>
                <w:sz w:val="28"/>
                <w:szCs w:val="28"/>
              </w:rPr>
            </w:pPr>
            <w:proofErr w:type="gramStart"/>
            <w:r w:rsidRPr="00256D5D">
              <w:rPr>
                <w:rFonts w:ascii="Calibri" w:hAnsi="Calibri"/>
                <w:bCs/>
                <w:sz w:val="28"/>
                <w:szCs w:val="28"/>
              </w:rPr>
              <w:t>Маляр, гравер, архитектор, фотограф, актер, шлифовальщик камней, художник, музыкант, модельер, стеклодув и т. д.</w:t>
            </w:r>
            <w:proofErr w:type="gramEnd"/>
          </w:p>
        </w:tc>
      </w:tr>
    </w:tbl>
    <w:p w:rsidR="008C52A9" w:rsidRDefault="008C52A9" w:rsidP="008C52A9">
      <w:pPr>
        <w:rPr>
          <w:bCs/>
          <w:sz w:val="28"/>
          <w:szCs w:val="28"/>
        </w:rPr>
      </w:pPr>
    </w:p>
    <w:p w:rsidR="008C52A9" w:rsidRPr="00256C7F" w:rsidRDefault="008C52A9" w:rsidP="008C52A9">
      <w:pPr>
        <w:ind w:hanging="142"/>
        <w:jc w:val="right"/>
        <w:rPr>
          <w:b/>
          <w:sz w:val="32"/>
          <w:szCs w:val="32"/>
        </w:rPr>
      </w:pPr>
    </w:p>
    <w:p w:rsidR="00C83B30" w:rsidRDefault="00C83B30"/>
    <w:sectPr w:rsidR="00C83B30" w:rsidSect="00204D18">
      <w:pgSz w:w="11906" w:h="16838"/>
      <w:pgMar w:top="426" w:right="851" w:bottom="284" w:left="1440" w:header="720" w:footer="709" w:gutter="0"/>
      <w:pgNumType w:start="2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34" w:rsidRDefault="00192034" w:rsidP="00600CBF">
      <w:r>
        <w:separator/>
      </w:r>
    </w:p>
  </w:endnote>
  <w:endnote w:type="continuationSeparator" w:id="0">
    <w:p w:rsidR="00192034" w:rsidRDefault="00192034" w:rsidP="0060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68" w:rsidRDefault="00F05E55" w:rsidP="002C21A1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52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0568" w:rsidRDefault="00192034" w:rsidP="0036438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68" w:rsidRDefault="00F05E55" w:rsidP="002C21A1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52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7FC0">
      <w:rPr>
        <w:rStyle w:val="a6"/>
        <w:noProof/>
      </w:rPr>
      <w:t>3</w:t>
    </w:r>
    <w:r>
      <w:rPr>
        <w:rStyle w:val="a6"/>
      </w:rPr>
      <w:fldChar w:fldCharType="end"/>
    </w:r>
  </w:p>
  <w:p w:rsidR="00C20568" w:rsidRDefault="00192034" w:rsidP="00364388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34" w:rsidRDefault="00192034" w:rsidP="00600CBF">
      <w:r>
        <w:separator/>
      </w:r>
    </w:p>
  </w:footnote>
  <w:footnote w:type="continuationSeparator" w:id="0">
    <w:p w:rsidR="00192034" w:rsidRDefault="00192034" w:rsidP="00600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8"/>
      </w:rPr>
    </w:lvl>
  </w:abstractNum>
  <w:abstractNum w:abstractNumId="6">
    <w:nsid w:val="00000007"/>
    <w:multiLevelType w:val="singleLevel"/>
    <w:tmpl w:val="00000007"/>
    <w:name w:val="WW8Num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  <w:color w:val="000000"/>
        <w:spacing w:val="-1"/>
        <w:sz w:val="28"/>
        <w:szCs w:val="28"/>
      </w:rPr>
    </w:lvl>
  </w:abstractNum>
  <w:abstractNum w:abstractNumId="7">
    <w:nsid w:val="00000008"/>
    <w:multiLevelType w:val="singleLevel"/>
    <w:tmpl w:val="00000008"/>
    <w:name w:val="WW8Num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Symbol" w:hint="default"/>
        <w:color w:val="000000"/>
        <w:spacing w:val="-2"/>
        <w:sz w:val="28"/>
        <w:szCs w:val="28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237388F"/>
    <w:multiLevelType w:val="hybridMultilevel"/>
    <w:tmpl w:val="2068B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27E3DE3"/>
    <w:multiLevelType w:val="hybridMultilevel"/>
    <w:tmpl w:val="CEF054F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>
    <w:nsid w:val="052226F2"/>
    <w:multiLevelType w:val="hybridMultilevel"/>
    <w:tmpl w:val="BCE2D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774253C"/>
    <w:multiLevelType w:val="singleLevel"/>
    <w:tmpl w:val="725E0954"/>
    <w:lvl w:ilvl="0">
      <w:start w:val="18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0EA91473"/>
    <w:multiLevelType w:val="hybridMultilevel"/>
    <w:tmpl w:val="6CD83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E7729D"/>
    <w:multiLevelType w:val="hybridMultilevel"/>
    <w:tmpl w:val="F0DA5C6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0FBE14C8"/>
    <w:multiLevelType w:val="singleLevel"/>
    <w:tmpl w:val="FE688A30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103028D0"/>
    <w:multiLevelType w:val="hybridMultilevel"/>
    <w:tmpl w:val="C6A640D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160D2D25"/>
    <w:multiLevelType w:val="hybridMultilevel"/>
    <w:tmpl w:val="18D86F7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19BC04B9"/>
    <w:multiLevelType w:val="hybridMultilevel"/>
    <w:tmpl w:val="3614203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1A6E2365"/>
    <w:multiLevelType w:val="hybridMultilevel"/>
    <w:tmpl w:val="4162A73C"/>
    <w:lvl w:ilvl="0" w:tplc="2B2A6E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DBF4EF8"/>
    <w:multiLevelType w:val="hybridMultilevel"/>
    <w:tmpl w:val="0F50B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F813EBA"/>
    <w:multiLevelType w:val="hybridMultilevel"/>
    <w:tmpl w:val="708C2BB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20F472EE"/>
    <w:multiLevelType w:val="hybridMultilevel"/>
    <w:tmpl w:val="B6EAB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2114271C"/>
    <w:multiLevelType w:val="singleLevel"/>
    <w:tmpl w:val="1A22DB60"/>
    <w:lvl w:ilvl="0">
      <w:start w:val="2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9">
    <w:nsid w:val="23CF705A"/>
    <w:multiLevelType w:val="hybridMultilevel"/>
    <w:tmpl w:val="AE103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47E0029"/>
    <w:multiLevelType w:val="hybridMultilevel"/>
    <w:tmpl w:val="CC56AD6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3B70795A"/>
    <w:multiLevelType w:val="hybridMultilevel"/>
    <w:tmpl w:val="24288A2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3C332491"/>
    <w:multiLevelType w:val="singleLevel"/>
    <w:tmpl w:val="11B4979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3">
    <w:nsid w:val="3E09100A"/>
    <w:multiLevelType w:val="singleLevel"/>
    <w:tmpl w:val="109EFFE6"/>
    <w:lvl w:ilvl="0">
      <w:start w:val="2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4">
    <w:nsid w:val="47873847"/>
    <w:multiLevelType w:val="hybridMultilevel"/>
    <w:tmpl w:val="6C84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DA16576"/>
    <w:multiLevelType w:val="hybridMultilevel"/>
    <w:tmpl w:val="EA9C06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4E6E0C21"/>
    <w:multiLevelType w:val="hybridMultilevel"/>
    <w:tmpl w:val="77AA1FB6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7">
    <w:nsid w:val="51FA2A4D"/>
    <w:multiLevelType w:val="hybridMultilevel"/>
    <w:tmpl w:val="0D92EB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52AA133E"/>
    <w:multiLevelType w:val="hybridMultilevel"/>
    <w:tmpl w:val="79D8D3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52C814C6"/>
    <w:multiLevelType w:val="hybridMultilevel"/>
    <w:tmpl w:val="D46E1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3D5581F"/>
    <w:multiLevelType w:val="hybridMultilevel"/>
    <w:tmpl w:val="4FDE5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20110"/>
    <w:multiLevelType w:val="hybridMultilevel"/>
    <w:tmpl w:val="EAC05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7C6454"/>
    <w:multiLevelType w:val="hybridMultilevel"/>
    <w:tmpl w:val="4F20E49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4704F55"/>
    <w:multiLevelType w:val="singleLevel"/>
    <w:tmpl w:val="8E5E2DD8"/>
    <w:lvl w:ilvl="0">
      <w:start w:val="1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6"/>
  </w:num>
  <w:num w:numId="16">
    <w:abstractNumId w:val="15"/>
  </w:num>
  <w:num w:numId="17">
    <w:abstractNumId w:val="32"/>
    <w:lvlOverride w:ilvl="0">
      <w:startOverride w:val="2"/>
    </w:lvlOverride>
  </w:num>
  <w:num w:numId="18">
    <w:abstractNumId w:val="20"/>
    <w:lvlOverride w:ilvl="0">
      <w:startOverride w:val="5"/>
    </w:lvlOverride>
  </w:num>
  <w:num w:numId="19">
    <w:abstractNumId w:val="43"/>
    <w:lvlOverride w:ilvl="0">
      <w:startOverride w:val="11"/>
    </w:lvlOverride>
  </w:num>
  <w:num w:numId="20">
    <w:abstractNumId w:val="17"/>
    <w:lvlOverride w:ilvl="0">
      <w:startOverride w:val="18"/>
    </w:lvlOverride>
  </w:num>
  <w:num w:numId="21">
    <w:abstractNumId w:val="28"/>
    <w:lvlOverride w:ilvl="0">
      <w:startOverride w:val="22"/>
    </w:lvlOverride>
  </w:num>
  <w:num w:numId="22">
    <w:abstractNumId w:val="33"/>
    <w:lvlOverride w:ilvl="0">
      <w:startOverride w:val="25"/>
    </w:lvlOverride>
  </w:num>
  <w:num w:numId="23">
    <w:abstractNumId w:val="34"/>
  </w:num>
  <w:num w:numId="24">
    <w:abstractNumId w:val="24"/>
  </w:num>
  <w:num w:numId="25">
    <w:abstractNumId w:val="31"/>
  </w:num>
  <w:num w:numId="26">
    <w:abstractNumId w:val="25"/>
  </w:num>
  <w:num w:numId="27">
    <w:abstractNumId w:val="22"/>
  </w:num>
  <w:num w:numId="28">
    <w:abstractNumId w:val="18"/>
  </w:num>
  <w:num w:numId="29">
    <w:abstractNumId w:val="14"/>
  </w:num>
  <w:num w:numId="30">
    <w:abstractNumId w:val="23"/>
  </w:num>
  <w:num w:numId="31">
    <w:abstractNumId w:val="37"/>
  </w:num>
  <w:num w:numId="32">
    <w:abstractNumId w:val="29"/>
  </w:num>
  <w:num w:numId="33">
    <w:abstractNumId w:val="40"/>
  </w:num>
  <w:num w:numId="34">
    <w:abstractNumId w:val="19"/>
  </w:num>
  <w:num w:numId="35">
    <w:abstractNumId w:val="39"/>
  </w:num>
  <w:num w:numId="36">
    <w:abstractNumId w:val="30"/>
  </w:num>
  <w:num w:numId="37">
    <w:abstractNumId w:val="41"/>
  </w:num>
  <w:num w:numId="38">
    <w:abstractNumId w:val="26"/>
  </w:num>
  <w:num w:numId="39">
    <w:abstractNumId w:val="35"/>
  </w:num>
  <w:num w:numId="40">
    <w:abstractNumId w:val="42"/>
  </w:num>
  <w:num w:numId="41">
    <w:abstractNumId w:val="27"/>
  </w:num>
  <w:num w:numId="42">
    <w:abstractNumId w:val="16"/>
  </w:num>
  <w:num w:numId="43">
    <w:abstractNumId w:val="21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2A9"/>
    <w:rsid w:val="00192034"/>
    <w:rsid w:val="001D1537"/>
    <w:rsid w:val="00600CBF"/>
    <w:rsid w:val="008C52A9"/>
    <w:rsid w:val="00B243DF"/>
    <w:rsid w:val="00C83B30"/>
    <w:rsid w:val="00E57FC0"/>
    <w:rsid w:val="00F0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C52A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C52A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8C52A9"/>
    <w:pPr>
      <w:keepNext/>
      <w:numPr>
        <w:ilvl w:val="2"/>
        <w:numId w:val="1"/>
      </w:numPr>
      <w:spacing w:before="280" w:after="62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52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8C52A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8C52A9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WW8Num1z0">
    <w:name w:val="WW8Num1z0"/>
    <w:rsid w:val="008C52A9"/>
  </w:style>
  <w:style w:type="character" w:customStyle="1" w:styleId="WW8Num1z1">
    <w:name w:val="WW8Num1z1"/>
    <w:rsid w:val="008C52A9"/>
  </w:style>
  <w:style w:type="character" w:customStyle="1" w:styleId="WW8Num1z2">
    <w:name w:val="WW8Num1z2"/>
    <w:rsid w:val="008C52A9"/>
  </w:style>
  <w:style w:type="character" w:customStyle="1" w:styleId="WW8Num1z3">
    <w:name w:val="WW8Num1z3"/>
    <w:rsid w:val="008C52A9"/>
  </w:style>
  <w:style w:type="character" w:customStyle="1" w:styleId="WW8Num1z4">
    <w:name w:val="WW8Num1z4"/>
    <w:rsid w:val="008C52A9"/>
  </w:style>
  <w:style w:type="character" w:customStyle="1" w:styleId="WW8Num1z5">
    <w:name w:val="WW8Num1z5"/>
    <w:rsid w:val="008C52A9"/>
  </w:style>
  <w:style w:type="character" w:customStyle="1" w:styleId="WW8Num1z6">
    <w:name w:val="WW8Num1z6"/>
    <w:rsid w:val="008C52A9"/>
  </w:style>
  <w:style w:type="character" w:customStyle="1" w:styleId="WW8Num1z7">
    <w:name w:val="WW8Num1z7"/>
    <w:rsid w:val="008C52A9"/>
  </w:style>
  <w:style w:type="character" w:customStyle="1" w:styleId="WW8Num1z8">
    <w:name w:val="WW8Num1z8"/>
    <w:rsid w:val="008C52A9"/>
  </w:style>
  <w:style w:type="character" w:customStyle="1" w:styleId="WW8Num2z0">
    <w:name w:val="WW8Num2z0"/>
    <w:rsid w:val="008C52A9"/>
    <w:rPr>
      <w:rFonts w:ascii="Symbol" w:hAnsi="Symbol" w:cs="Symbol" w:hint="default"/>
      <w:sz w:val="28"/>
      <w:szCs w:val="28"/>
    </w:rPr>
  </w:style>
  <w:style w:type="character" w:customStyle="1" w:styleId="WW8Num3z0">
    <w:name w:val="WW8Num3z0"/>
    <w:rsid w:val="008C52A9"/>
    <w:rPr>
      <w:rFonts w:hint="default"/>
      <w:sz w:val="28"/>
      <w:szCs w:val="28"/>
    </w:rPr>
  </w:style>
  <w:style w:type="character" w:customStyle="1" w:styleId="WW8Num3z1">
    <w:name w:val="WW8Num3z1"/>
    <w:rsid w:val="008C52A9"/>
  </w:style>
  <w:style w:type="character" w:customStyle="1" w:styleId="WW8Num3z2">
    <w:name w:val="WW8Num3z2"/>
    <w:rsid w:val="008C52A9"/>
  </w:style>
  <w:style w:type="character" w:customStyle="1" w:styleId="WW8Num3z3">
    <w:name w:val="WW8Num3z3"/>
    <w:rsid w:val="008C52A9"/>
  </w:style>
  <w:style w:type="character" w:customStyle="1" w:styleId="WW8Num3z4">
    <w:name w:val="WW8Num3z4"/>
    <w:rsid w:val="008C52A9"/>
  </w:style>
  <w:style w:type="character" w:customStyle="1" w:styleId="WW8Num3z5">
    <w:name w:val="WW8Num3z5"/>
    <w:rsid w:val="008C52A9"/>
  </w:style>
  <w:style w:type="character" w:customStyle="1" w:styleId="WW8Num3z6">
    <w:name w:val="WW8Num3z6"/>
    <w:rsid w:val="008C52A9"/>
  </w:style>
  <w:style w:type="character" w:customStyle="1" w:styleId="WW8Num3z7">
    <w:name w:val="WW8Num3z7"/>
    <w:rsid w:val="008C52A9"/>
  </w:style>
  <w:style w:type="character" w:customStyle="1" w:styleId="WW8Num3z8">
    <w:name w:val="WW8Num3z8"/>
    <w:rsid w:val="008C52A9"/>
  </w:style>
  <w:style w:type="character" w:customStyle="1" w:styleId="WW8Num4z0">
    <w:name w:val="WW8Num4z0"/>
    <w:rsid w:val="008C52A9"/>
  </w:style>
  <w:style w:type="character" w:customStyle="1" w:styleId="WW8Num5z0">
    <w:name w:val="WW8Num5z0"/>
    <w:rsid w:val="008C52A9"/>
    <w:rPr>
      <w:rFonts w:ascii="Symbol" w:hAnsi="Symbol" w:cs="Symbol" w:hint="default"/>
      <w:sz w:val="20"/>
      <w:szCs w:val="28"/>
    </w:rPr>
  </w:style>
  <w:style w:type="character" w:customStyle="1" w:styleId="WW8Num6z0">
    <w:name w:val="WW8Num6z0"/>
    <w:rsid w:val="008C52A9"/>
    <w:rPr>
      <w:color w:val="000000"/>
      <w:spacing w:val="-1"/>
      <w:sz w:val="28"/>
      <w:szCs w:val="28"/>
    </w:rPr>
  </w:style>
  <w:style w:type="character" w:customStyle="1" w:styleId="WW8Num7z0">
    <w:name w:val="WW8Num7z0"/>
    <w:rsid w:val="008C52A9"/>
    <w:rPr>
      <w:rFonts w:ascii="Symbol" w:hAnsi="Symbol" w:cs="Symbol" w:hint="default"/>
      <w:color w:val="000000"/>
      <w:spacing w:val="-2"/>
      <w:sz w:val="28"/>
      <w:szCs w:val="28"/>
    </w:rPr>
  </w:style>
  <w:style w:type="character" w:customStyle="1" w:styleId="WW8Num8z0">
    <w:name w:val="WW8Num8z0"/>
    <w:rsid w:val="008C52A9"/>
    <w:rPr>
      <w:sz w:val="28"/>
      <w:szCs w:val="28"/>
    </w:rPr>
  </w:style>
  <w:style w:type="character" w:customStyle="1" w:styleId="WW8Num9z0">
    <w:name w:val="WW8Num9z0"/>
    <w:rsid w:val="008C52A9"/>
    <w:rPr>
      <w:rFonts w:hint="default"/>
    </w:rPr>
  </w:style>
  <w:style w:type="character" w:customStyle="1" w:styleId="WW8Num9z1">
    <w:name w:val="WW8Num9z1"/>
    <w:rsid w:val="008C52A9"/>
  </w:style>
  <w:style w:type="character" w:customStyle="1" w:styleId="WW8Num9z2">
    <w:name w:val="WW8Num9z2"/>
    <w:rsid w:val="008C52A9"/>
  </w:style>
  <w:style w:type="character" w:customStyle="1" w:styleId="WW8Num9z3">
    <w:name w:val="WW8Num9z3"/>
    <w:rsid w:val="008C52A9"/>
  </w:style>
  <w:style w:type="character" w:customStyle="1" w:styleId="WW8Num9z4">
    <w:name w:val="WW8Num9z4"/>
    <w:rsid w:val="008C52A9"/>
  </w:style>
  <w:style w:type="character" w:customStyle="1" w:styleId="WW8Num9z5">
    <w:name w:val="WW8Num9z5"/>
    <w:rsid w:val="008C52A9"/>
  </w:style>
  <w:style w:type="character" w:customStyle="1" w:styleId="WW8Num9z6">
    <w:name w:val="WW8Num9z6"/>
    <w:rsid w:val="008C52A9"/>
  </w:style>
  <w:style w:type="character" w:customStyle="1" w:styleId="WW8Num9z7">
    <w:name w:val="WW8Num9z7"/>
    <w:rsid w:val="008C52A9"/>
  </w:style>
  <w:style w:type="character" w:customStyle="1" w:styleId="WW8Num9z8">
    <w:name w:val="WW8Num9z8"/>
    <w:rsid w:val="008C52A9"/>
  </w:style>
  <w:style w:type="character" w:customStyle="1" w:styleId="WW8Num10z0">
    <w:name w:val="WW8Num10z0"/>
    <w:rsid w:val="008C52A9"/>
    <w:rPr>
      <w:rFonts w:hint="default"/>
    </w:rPr>
  </w:style>
  <w:style w:type="character" w:customStyle="1" w:styleId="WW8Num10z1">
    <w:name w:val="WW8Num10z1"/>
    <w:rsid w:val="008C52A9"/>
  </w:style>
  <w:style w:type="character" w:customStyle="1" w:styleId="WW8Num10z2">
    <w:name w:val="WW8Num10z2"/>
    <w:rsid w:val="008C52A9"/>
  </w:style>
  <w:style w:type="character" w:customStyle="1" w:styleId="WW8Num10z3">
    <w:name w:val="WW8Num10z3"/>
    <w:rsid w:val="008C52A9"/>
  </w:style>
  <w:style w:type="character" w:customStyle="1" w:styleId="WW8Num10z4">
    <w:name w:val="WW8Num10z4"/>
    <w:rsid w:val="008C52A9"/>
  </w:style>
  <w:style w:type="character" w:customStyle="1" w:styleId="WW8Num10z5">
    <w:name w:val="WW8Num10z5"/>
    <w:rsid w:val="008C52A9"/>
  </w:style>
  <w:style w:type="character" w:customStyle="1" w:styleId="WW8Num10z6">
    <w:name w:val="WW8Num10z6"/>
    <w:rsid w:val="008C52A9"/>
  </w:style>
  <w:style w:type="character" w:customStyle="1" w:styleId="WW8Num10z7">
    <w:name w:val="WW8Num10z7"/>
    <w:rsid w:val="008C52A9"/>
  </w:style>
  <w:style w:type="character" w:customStyle="1" w:styleId="WW8Num10z8">
    <w:name w:val="WW8Num10z8"/>
    <w:rsid w:val="008C52A9"/>
  </w:style>
  <w:style w:type="character" w:customStyle="1" w:styleId="WW8Num2z1">
    <w:name w:val="WW8Num2z1"/>
    <w:rsid w:val="008C52A9"/>
    <w:rPr>
      <w:rFonts w:ascii="Courier New" w:hAnsi="Courier New" w:cs="Courier New" w:hint="default"/>
    </w:rPr>
  </w:style>
  <w:style w:type="character" w:customStyle="1" w:styleId="WW8Num2z2">
    <w:name w:val="WW8Num2z2"/>
    <w:rsid w:val="008C52A9"/>
    <w:rPr>
      <w:rFonts w:ascii="Wingdings" w:hAnsi="Wingdings" w:cs="Wingdings" w:hint="default"/>
    </w:rPr>
  </w:style>
  <w:style w:type="character" w:customStyle="1" w:styleId="WW8Num4z1">
    <w:name w:val="WW8Num4z1"/>
    <w:rsid w:val="008C52A9"/>
  </w:style>
  <w:style w:type="character" w:customStyle="1" w:styleId="WW8Num4z2">
    <w:name w:val="WW8Num4z2"/>
    <w:rsid w:val="008C52A9"/>
  </w:style>
  <w:style w:type="character" w:customStyle="1" w:styleId="WW8Num4z3">
    <w:name w:val="WW8Num4z3"/>
    <w:rsid w:val="008C52A9"/>
  </w:style>
  <w:style w:type="character" w:customStyle="1" w:styleId="WW8Num4z4">
    <w:name w:val="WW8Num4z4"/>
    <w:rsid w:val="008C52A9"/>
  </w:style>
  <w:style w:type="character" w:customStyle="1" w:styleId="WW8Num4z5">
    <w:name w:val="WW8Num4z5"/>
    <w:rsid w:val="008C52A9"/>
  </w:style>
  <w:style w:type="character" w:customStyle="1" w:styleId="WW8Num4z6">
    <w:name w:val="WW8Num4z6"/>
    <w:rsid w:val="008C52A9"/>
  </w:style>
  <w:style w:type="character" w:customStyle="1" w:styleId="WW8Num4z7">
    <w:name w:val="WW8Num4z7"/>
    <w:rsid w:val="008C52A9"/>
  </w:style>
  <w:style w:type="character" w:customStyle="1" w:styleId="WW8Num4z8">
    <w:name w:val="WW8Num4z8"/>
    <w:rsid w:val="008C52A9"/>
  </w:style>
  <w:style w:type="character" w:customStyle="1" w:styleId="WW8Num5z1">
    <w:name w:val="WW8Num5z1"/>
    <w:rsid w:val="008C52A9"/>
  </w:style>
  <w:style w:type="character" w:customStyle="1" w:styleId="WW8Num5z2">
    <w:name w:val="WW8Num5z2"/>
    <w:rsid w:val="008C52A9"/>
  </w:style>
  <w:style w:type="character" w:customStyle="1" w:styleId="WW8Num5z3">
    <w:name w:val="WW8Num5z3"/>
    <w:rsid w:val="008C52A9"/>
  </w:style>
  <w:style w:type="character" w:customStyle="1" w:styleId="WW8Num5z4">
    <w:name w:val="WW8Num5z4"/>
    <w:rsid w:val="008C52A9"/>
  </w:style>
  <w:style w:type="character" w:customStyle="1" w:styleId="WW8Num5z5">
    <w:name w:val="WW8Num5z5"/>
    <w:rsid w:val="008C52A9"/>
  </w:style>
  <w:style w:type="character" w:customStyle="1" w:styleId="WW8Num5z6">
    <w:name w:val="WW8Num5z6"/>
    <w:rsid w:val="008C52A9"/>
  </w:style>
  <w:style w:type="character" w:customStyle="1" w:styleId="WW8Num5z7">
    <w:name w:val="WW8Num5z7"/>
    <w:rsid w:val="008C52A9"/>
  </w:style>
  <w:style w:type="character" w:customStyle="1" w:styleId="WW8Num5z8">
    <w:name w:val="WW8Num5z8"/>
    <w:rsid w:val="008C52A9"/>
  </w:style>
  <w:style w:type="character" w:customStyle="1" w:styleId="WW8Num6z1">
    <w:name w:val="WW8Num6z1"/>
    <w:rsid w:val="008C52A9"/>
  </w:style>
  <w:style w:type="character" w:customStyle="1" w:styleId="WW8Num6z2">
    <w:name w:val="WW8Num6z2"/>
    <w:rsid w:val="008C52A9"/>
  </w:style>
  <w:style w:type="character" w:customStyle="1" w:styleId="WW8Num6z3">
    <w:name w:val="WW8Num6z3"/>
    <w:rsid w:val="008C52A9"/>
  </w:style>
  <w:style w:type="character" w:customStyle="1" w:styleId="WW8Num6z4">
    <w:name w:val="WW8Num6z4"/>
    <w:rsid w:val="008C52A9"/>
  </w:style>
  <w:style w:type="character" w:customStyle="1" w:styleId="WW8Num6z5">
    <w:name w:val="WW8Num6z5"/>
    <w:rsid w:val="008C52A9"/>
  </w:style>
  <w:style w:type="character" w:customStyle="1" w:styleId="WW8Num6z6">
    <w:name w:val="WW8Num6z6"/>
    <w:rsid w:val="008C52A9"/>
  </w:style>
  <w:style w:type="character" w:customStyle="1" w:styleId="WW8Num6z7">
    <w:name w:val="WW8Num6z7"/>
    <w:rsid w:val="008C52A9"/>
  </w:style>
  <w:style w:type="character" w:customStyle="1" w:styleId="WW8Num6z8">
    <w:name w:val="WW8Num6z8"/>
    <w:rsid w:val="008C52A9"/>
  </w:style>
  <w:style w:type="character" w:customStyle="1" w:styleId="WW8Num7z1">
    <w:name w:val="WW8Num7z1"/>
    <w:rsid w:val="008C52A9"/>
    <w:rPr>
      <w:rFonts w:ascii="Courier New" w:hAnsi="Courier New" w:cs="Courier New" w:hint="default"/>
    </w:rPr>
  </w:style>
  <w:style w:type="character" w:customStyle="1" w:styleId="WW8Num7z2">
    <w:name w:val="WW8Num7z2"/>
    <w:rsid w:val="008C52A9"/>
    <w:rPr>
      <w:rFonts w:ascii="Wingdings" w:hAnsi="Wingdings" w:cs="Wingdings" w:hint="default"/>
    </w:rPr>
  </w:style>
  <w:style w:type="character" w:customStyle="1" w:styleId="WW8Num8z1">
    <w:name w:val="WW8Num8z1"/>
    <w:rsid w:val="008C52A9"/>
  </w:style>
  <w:style w:type="character" w:customStyle="1" w:styleId="WW8Num8z2">
    <w:name w:val="WW8Num8z2"/>
    <w:rsid w:val="008C52A9"/>
  </w:style>
  <w:style w:type="character" w:customStyle="1" w:styleId="WW8Num8z3">
    <w:name w:val="WW8Num8z3"/>
    <w:rsid w:val="008C52A9"/>
  </w:style>
  <w:style w:type="character" w:customStyle="1" w:styleId="WW8Num8z4">
    <w:name w:val="WW8Num8z4"/>
    <w:rsid w:val="008C52A9"/>
  </w:style>
  <w:style w:type="character" w:customStyle="1" w:styleId="WW8Num8z5">
    <w:name w:val="WW8Num8z5"/>
    <w:rsid w:val="008C52A9"/>
  </w:style>
  <w:style w:type="character" w:customStyle="1" w:styleId="WW8Num8z6">
    <w:name w:val="WW8Num8z6"/>
    <w:rsid w:val="008C52A9"/>
  </w:style>
  <w:style w:type="character" w:customStyle="1" w:styleId="WW8Num8z7">
    <w:name w:val="WW8Num8z7"/>
    <w:rsid w:val="008C52A9"/>
  </w:style>
  <w:style w:type="character" w:customStyle="1" w:styleId="WW8Num8z8">
    <w:name w:val="WW8Num8z8"/>
    <w:rsid w:val="008C52A9"/>
  </w:style>
  <w:style w:type="character" w:customStyle="1" w:styleId="WW8Num11z0">
    <w:name w:val="WW8Num11z0"/>
    <w:rsid w:val="008C52A9"/>
    <w:rPr>
      <w:rFonts w:ascii="Symbol" w:hAnsi="Symbol" w:cs="Symbol" w:hint="default"/>
      <w:sz w:val="20"/>
    </w:rPr>
  </w:style>
  <w:style w:type="character" w:customStyle="1" w:styleId="WW8Num11z1">
    <w:name w:val="WW8Num11z1"/>
    <w:rsid w:val="008C52A9"/>
  </w:style>
  <w:style w:type="character" w:customStyle="1" w:styleId="WW8Num11z2">
    <w:name w:val="WW8Num11z2"/>
    <w:rsid w:val="008C52A9"/>
  </w:style>
  <w:style w:type="character" w:customStyle="1" w:styleId="WW8Num11z3">
    <w:name w:val="WW8Num11z3"/>
    <w:rsid w:val="008C52A9"/>
  </w:style>
  <w:style w:type="character" w:customStyle="1" w:styleId="WW8Num11z4">
    <w:name w:val="WW8Num11z4"/>
    <w:rsid w:val="008C52A9"/>
  </w:style>
  <w:style w:type="character" w:customStyle="1" w:styleId="WW8Num11z5">
    <w:name w:val="WW8Num11z5"/>
    <w:rsid w:val="008C52A9"/>
  </w:style>
  <w:style w:type="character" w:customStyle="1" w:styleId="WW8Num11z6">
    <w:name w:val="WW8Num11z6"/>
    <w:rsid w:val="008C52A9"/>
  </w:style>
  <w:style w:type="character" w:customStyle="1" w:styleId="WW8Num11z7">
    <w:name w:val="WW8Num11z7"/>
    <w:rsid w:val="008C52A9"/>
  </w:style>
  <w:style w:type="character" w:customStyle="1" w:styleId="WW8Num11z8">
    <w:name w:val="WW8Num11z8"/>
    <w:rsid w:val="008C52A9"/>
  </w:style>
  <w:style w:type="character" w:customStyle="1" w:styleId="WW8Num12z0">
    <w:name w:val="WW8Num12z0"/>
    <w:rsid w:val="008C52A9"/>
    <w:rPr>
      <w:rFonts w:ascii="Symbol" w:hAnsi="Symbol" w:cs="Symbol" w:hint="default"/>
      <w:sz w:val="20"/>
    </w:rPr>
  </w:style>
  <w:style w:type="character" w:customStyle="1" w:styleId="WW8Num12z1">
    <w:name w:val="WW8Num12z1"/>
    <w:rsid w:val="008C52A9"/>
  </w:style>
  <w:style w:type="character" w:customStyle="1" w:styleId="WW8Num12z2">
    <w:name w:val="WW8Num12z2"/>
    <w:rsid w:val="008C52A9"/>
  </w:style>
  <w:style w:type="character" w:customStyle="1" w:styleId="WW8Num12z3">
    <w:name w:val="WW8Num12z3"/>
    <w:rsid w:val="008C52A9"/>
  </w:style>
  <w:style w:type="character" w:customStyle="1" w:styleId="WW8Num12z4">
    <w:name w:val="WW8Num12z4"/>
    <w:rsid w:val="008C52A9"/>
  </w:style>
  <w:style w:type="character" w:customStyle="1" w:styleId="WW8Num12z5">
    <w:name w:val="WW8Num12z5"/>
    <w:rsid w:val="008C52A9"/>
  </w:style>
  <w:style w:type="character" w:customStyle="1" w:styleId="WW8Num12z6">
    <w:name w:val="WW8Num12z6"/>
    <w:rsid w:val="008C52A9"/>
  </w:style>
  <w:style w:type="character" w:customStyle="1" w:styleId="WW8Num12z7">
    <w:name w:val="WW8Num12z7"/>
    <w:rsid w:val="008C52A9"/>
  </w:style>
  <w:style w:type="character" w:customStyle="1" w:styleId="WW8Num12z8">
    <w:name w:val="WW8Num12z8"/>
    <w:rsid w:val="008C52A9"/>
  </w:style>
  <w:style w:type="character" w:customStyle="1" w:styleId="WW8Num13z0">
    <w:name w:val="WW8Num13z0"/>
    <w:rsid w:val="008C52A9"/>
    <w:rPr>
      <w:rFonts w:hint="default"/>
    </w:rPr>
  </w:style>
  <w:style w:type="character" w:customStyle="1" w:styleId="WW8Num13z1">
    <w:name w:val="WW8Num13z1"/>
    <w:rsid w:val="008C52A9"/>
    <w:rPr>
      <w:rFonts w:cs="Times New Roman" w:hint="default"/>
    </w:rPr>
  </w:style>
  <w:style w:type="character" w:customStyle="1" w:styleId="WW8Num13z2">
    <w:name w:val="WW8Num13z2"/>
    <w:rsid w:val="008C52A9"/>
    <w:rPr>
      <w:rFonts w:cs="Times New Roman"/>
    </w:rPr>
  </w:style>
  <w:style w:type="character" w:customStyle="1" w:styleId="WW8Num14z0">
    <w:name w:val="WW8Num14z0"/>
    <w:rsid w:val="008C52A9"/>
  </w:style>
  <w:style w:type="character" w:customStyle="1" w:styleId="WW8Num14z1">
    <w:name w:val="WW8Num14z1"/>
    <w:rsid w:val="008C52A9"/>
  </w:style>
  <w:style w:type="character" w:customStyle="1" w:styleId="WW8Num14z2">
    <w:name w:val="WW8Num14z2"/>
    <w:rsid w:val="008C52A9"/>
  </w:style>
  <w:style w:type="character" w:customStyle="1" w:styleId="WW8Num14z3">
    <w:name w:val="WW8Num14z3"/>
    <w:rsid w:val="008C52A9"/>
  </w:style>
  <w:style w:type="character" w:customStyle="1" w:styleId="WW8Num14z4">
    <w:name w:val="WW8Num14z4"/>
    <w:rsid w:val="008C52A9"/>
  </w:style>
  <w:style w:type="character" w:customStyle="1" w:styleId="WW8Num14z5">
    <w:name w:val="WW8Num14z5"/>
    <w:rsid w:val="008C52A9"/>
  </w:style>
  <w:style w:type="character" w:customStyle="1" w:styleId="WW8Num14z6">
    <w:name w:val="WW8Num14z6"/>
    <w:rsid w:val="008C52A9"/>
  </w:style>
  <w:style w:type="character" w:customStyle="1" w:styleId="WW8Num14z7">
    <w:name w:val="WW8Num14z7"/>
    <w:rsid w:val="008C52A9"/>
  </w:style>
  <w:style w:type="character" w:customStyle="1" w:styleId="WW8Num14z8">
    <w:name w:val="WW8Num14z8"/>
    <w:rsid w:val="008C52A9"/>
  </w:style>
  <w:style w:type="character" w:customStyle="1" w:styleId="WW8Num15z0">
    <w:name w:val="WW8Num15z0"/>
    <w:rsid w:val="008C52A9"/>
  </w:style>
  <w:style w:type="character" w:customStyle="1" w:styleId="WW8Num15z1">
    <w:name w:val="WW8Num15z1"/>
    <w:rsid w:val="008C52A9"/>
  </w:style>
  <w:style w:type="character" w:customStyle="1" w:styleId="WW8Num15z2">
    <w:name w:val="WW8Num15z2"/>
    <w:rsid w:val="008C52A9"/>
  </w:style>
  <w:style w:type="character" w:customStyle="1" w:styleId="WW8Num15z3">
    <w:name w:val="WW8Num15z3"/>
    <w:rsid w:val="008C52A9"/>
  </w:style>
  <w:style w:type="character" w:customStyle="1" w:styleId="WW8Num15z4">
    <w:name w:val="WW8Num15z4"/>
    <w:rsid w:val="008C52A9"/>
  </w:style>
  <w:style w:type="character" w:customStyle="1" w:styleId="WW8Num15z5">
    <w:name w:val="WW8Num15z5"/>
    <w:rsid w:val="008C52A9"/>
  </w:style>
  <w:style w:type="character" w:customStyle="1" w:styleId="WW8Num15z6">
    <w:name w:val="WW8Num15z6"/>
    <w:rsid w:val="008C52A9"/>
  </w:style>
  <w:style w:type="character" w:customStyle="1" w:styleId="WW8Num15z7">
    <w:name w:val="WW8Num15z7"/>
    <w:rsid w:val="008C52A9"/>
  </w:style>
  <w:style w:type="character" w:customStyle="1" w:styleId="WW8Num15z8">
    <w:name w:val="WW8Num15z8"/>
    <w:rsid w:val="008C52A9"/>
  </w:style>
  <w:style w:type="character" w:customStyle="1" w:styleId="WW8Num16z0">
    <w:name w:val="WW8Num16z0"/>
    <w:rsid w:val="008C52A9"/>
    <w:rPr>
      <w:rFonts w:ascii="Symbol" w:hAnsi="Symbol" w:cs="Symbol" w:hint="default"/>
      <w:sz w:val="20"/>
    </w:rPr>
  </w:style>
  <w:style w:type="character" w:customStyle="1" w:styleId="WW8Num16z1">
    <w:name w:val="WW8Num16z1"/>
    <w:rsid w:val="008C52A9"/>
  </w:style>
  <w:style w:type="character" w:customStyle="1" w:styleId="WW8Num16z2">
    <w:name w:val="WW8Num16z2"/>
    <w:rsid w:val="008C52A9"/>
  </w:style>
  <w:style w:type="character" w:customStyle="1" w:styleId="WW8Num16z3">
    <w:name w:val="WW8Num16z3"/>
    <w:rsid w:val="008C52A9"/>
  </w:style>
  <w:style w:type="character" w:customStyle="1" w:styleId="WW8Num16z4">
    <w:name w:val="WW8Num16z4"/>
    <w:rsid w:val="008C52A9"/>
  </w:style>
  <w:style w:type="character" w:customStyle="1" w:styleId="WW8Num16z5">
    <w:name w:val="WW8Num16z5"/>
    <w:rsid w:val="008C52A9"/>
  </w:style>
  <w:style w:type="character" w:customStyle="1" w:styleId="WW8Num16z6">
    <w:name w:val="WW8Num16z6"/>
    <w:rsid w:val="008C52A9"/>
  </w:style>
  <w:style w:type="character" w:customStyle="1" w:styleId="WW8Num16z7">
    <w:name w:val="WW8Num16z7"/>
    <w:rsid w:val="008C52A9"/>
  </w:style>
  <w:style w:type="character" w:customStyle="1" w:styleId="WW8Num16z8">
    <w:name w:val="WW8Num16z8"/>
    <w:rsid w:val="008C52A9"/>
  </w:style>
  <w:style w:type="character" w:customStyle="1" w:styleId="WW8Num17z0">
    <w:name w:val="WW8Num17z0"/>
    <w:rsid w:val="008C52A9"/>
    <w:rPr>
      <w:rFonts w:hint="default"/>
    </w:rPr>
  </w:style>
  <w:style w:type="character" w:customStyle="1" w:styleId="WW8Num17z1">
    <w:name w:val="WW8Num17z1"/>
    <w:rsid w:val="008C52A9"/>
  </w:style>
  <w:style w:type="character" w:customStyle="1" w:styleId="WW8Num17z2">
    <w:name w:val="WW8Num17z2"/>
    <w:rsid w:val="008C52A9"/>
  </w:style>
  <w:style w:type="character" w:customStyle="1" w:styleId="WW8Num17z3">
    <w:name w:val="WW8Num17z3"/>
    <w:rsid w:val="008C52A9"/>
  </w:style>
  <w:style w:type="character" w:customStyle="1" w:styleId="WW8Num17z4">
    <w:name w:val="WW8Num17z4"/>
    <w:rsid w:val="008C52A9"/>
  </w:style>
  <w:style w:type="character" w:customStyle="1" w:styleId="WW8Num17z5">
    <w:name w:val="WW8Num17z5"/>
    <w:rsid w:val="008C52A9"/>
  </w:style>
  <w:style w:type="character" w:customStyle="1" w:styleId="WW8Num17z6">
    <w:name w:val="WW8Num17z6"/>
    <w:rsid w:val="008C52A9"/>
  </w:style>
  <w:style w:type="character" w:customStyle="1" w:styleId="WW8Num17z7">
    <w:name w:val="WW8Num17z7"/>
    <w:rsid w:val="008C52A9"/>
  </w:style>
  <w:style w:type="character" w:customStyle="1" w:styleId="WW8Num17z8">
    <w:name w:val="WW8Num17z8"/>
    <w:rsid w:val="008C52A9"/>
  </w:style>
  <w:style w:type="character" w:customStyle="1" w:styleId="WW8Num18z0">
    <w:name w:val="WW8Num18z0"/>
    <w:rsid w:val="008C52A9"/>
    <w:rPr>
      <w:rFonts w:cs="Times New Roman"/>
    </w:rPr>
  </w:style>
  <w:style w:type="character" w:customStyle="1" w:styleId="WW8Num18z3">
    <w:name w:val="WW8Num18z3"/>
    <w:rsid w:val="008C52A9"/>
    <w:rPr>
      <w:rFonts w:cs="Times New Roman" w:hint="default"/>
    </w:rPr>
  </w:style>
  <w:style w:type="character" w:customStyle="1" w:styleId="WW8NumSt13z0">
    <w:name w:val="WW8NumSt13z0"/>
    <w:rsid w:val="008C52A9"/>
    <w:rPr>
      <w:rFonts w:ascii="Arial" w:hAnsi="Arial" w:cs="Arial" w:hint="default"/>
      <w:color w:val="000000"/>
      <w:spacing w:val="-1"/>
      <w:sz w:val="28"/>
      <w:szCs w:val="28"/>
    </w:rPr>
  </w:style>
  <w:style w:type="character" w:customStyle="1" w:styleId="WW8NumSt14z0">
    <w:name w:val="WW8NumSt14z0"/>
    <w:rsid w:val="008C52A9"/>
    <w:rPr>
      <w:rFonts w:ascii="Arial" w:hAnsi="Arial" w:cs="Arial" w:hint="default"/>
      <w:color w:val="000000"/>
      <w:spacing w:val="-2"/>
      <w:sz w:val="28"/>
      <w:szCs w:val="28"/>
    </w:rPr>
  </w:style>
  <w:style w:type="character" w:customStyle="1" w:styleId="11">
    <w:name w:val="Основной шрифт абзаца1"/>
    <w:rsid w:val="008C52A9"/>
  </w:style>
  <w:style w:type="character" w:styleId="a4">
    <w:name w:val="Hyperlink"/>
    <w:rsid w:val="008C52A9"/>
    <w:rPr>
      <w:color w:val="000080"/>
      <w:u w:val="single"/>
    </w:rPr>
  </w:style>
  <w:style w:type="character" w:styleId="a5">
    <w:name w:val="Emphasis"/>
    <w:qFormat/>
    <w:rsid w:val="008C52A9"/>
    <w:rPr>
      <w:i/>
      <w:iCs/>
    </w:rPr>
  </w:style>
  <w:style w:type="character" w:styleId="a6">
    <w:name w:val="page number"/>
    <w:basedOn w:val="11"/>
    <w:rsid w:val="008C52A9"/>
  </w:style>
  <w:style w:type="character" w:customStyle="1" w:styleId="a7">
    <w:name w:val="Маркеры списка"/>
    <w:rsid w:val="008C52A9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C52A9"/>
  </w:style>
  <w:style w:type="paragraph" w:customStyle="1" w:styleId="a9">
    <w:name w:val="Заголовок"/>
    <w:basedOn w:val="a"/>
    <w:next w:val="a0"/>
    <w:rsid w:val="008C52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link w:val="aa"/>
    <w:rsid w:val="008C52A9"/>
    <w:pPr>
      <w:spacing w:after="120"/>
    </w:pPr>
  </w:style>
  <w:style w:type="character" w:customStyle="1" w:styleId="aa">
    <w:name w:val="Основной текст Знак"/>
    <w:basedOn w:val="a1"/>
    <w:link w:val="a0"/>
    <w:rsid w:val="008C5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0"/>
    <w:rsid w:val="008C52A9"/>
    <w:rPr>
      <w:rFonts w:cs="Mangal"/>
    </w:rPr>
  </w:style>
  <w:style w:type="paragraph" w:customStyle="1" w:styleId="12">
    <w:name w:val="Название1"/>
    <w:basedOn w:val="a"/>
    <w:rsid w:val="008C52A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C52A9"/>
    <w:pPr>
      <w:suppressLineNumbers/>
    </w:pPr>
    <w:rPr>
      <w:rFonts w:cs="Mangal"/>
    </w:rPr>
  </w:style>
  <w:style w:type="paragraph" w:styleId="ac">
    <w:name w:val="Normal (Web)"/>
    <w:basedOn w:val="a"/>
    <w:rsid w:val="008C52A9"/>
    <w:pPr>
      <w:spacing w:before="280" w:after="119"/>
    </w:pPr>
  </w:style>
  <w:style w:type="paragraph" w:styleId="ad">
    <w:name w:val="footer"/>
    <w:basedOn w:val="a"/>
    <w:link w:val="ae"/>
    <w:rsid w:val="008C52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8C5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qFormat/>
    <w:rsid w:val="008C52A9"/>
    <w:pPr>
      <w:ind w:left="708"/>
    </w:pPr>
  </w:style>
  <w:style w:type="paragraph" w:customStyle="1" w:styleId="af0">
    <w:name w:val="Содержимое таблицы"/>
    <w:basedOn w:val="a"/>
    <w:rsid w:val="008C52A9"/>
    <w:pPr>
      <w:suppressLineNumbers/>
    </w:pPr>
  </w:style>
  <w:style w:type="paragraph" w:customStyle="1" w:styleId="af1">
    <w:name w:val="Заголовок таблицы"/>
    <w:basedOn w:val="af0"/>
    <w:rsid w:val="008C52A9"/>
    <w:pPr>
      <w:jc w:val="center"/>
    </w:pPr>
    <w:rPr>
      <w:b/>
      <w:bCs/>
    </w:rPr>
  </w:style>
  <w:style w:type="paragraph" w:customStyle="1" w:styleId="af2">
    <w:name w:val="Содержимое врезки"/>
    <w:basedOn w:val="a0"/>
    <w:rsid w:val="008C52A9"/>
  </w:style>
  <w:style w:type="paragraph" w:styleId="af3">
    <w:name w:val="header"/>
    <w:basedOn w:val="a"/>
    <w:link w:val="af4"/>
    <w:rsid w:val="008C52A9"/>
    <w:pPr>
      <w:suppressLineNumbers/>
      <w:tabs>
        <w:tab w:val="center" w:pos="4819"/>
        <w:tab w:val="right" w:pos="9638"/>
      </w:tabs>
    </w:pPr>
  </w:style>
  <w:style w:type="character" w:customStyle="1" w:styleId="af4">
    <w:name w:val="Верхний колонтитул Знак"/>
    <w:basedOn w:val="a1"/>
    <w:link w:val="af3"/>
    <w:rsid w:val="008C5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 Spacing"/>
    <w:qFormat/>
    <w:rsid w:val="008C52A9"/>
    <w:pPr>
      <w:suppressAutoHyphens/>
      <w:spacing w:after="0" w:line="240" w:lineRule="auto"/>
    </w:pPr>
    <w:rPr>
      <w:rFonts w:ascii="Calibri" w:eastAsia="Calibri" w:hAnsi="Calibri" w:cs="Calibri"/>
      <w:b/>
      <w:sz w:val="28"/>
      <w:lang w:eastAsia="ar-SA"/>
    </w:rPr>
  </w:style>
  <w:style w:type="paragraph" w:customStyle="1" w:styleId="14">
    <w:name w:val="Абзац списка1"/>
    <w:basedOn w:val="a"/>
    <w:rsid w:val="008C52A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6">
    <w:name w:val="Table Grid"/>
    <w:basedOn w:val="a2"/>
    <w:rsid w:val="008C52A9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uka-pedagogika.com/pedagogika-13-00-03/dissertaciya-vneurochnaya-deyatelnost-kak-sredstvo-formirovaniya-professionalnogo-samoopredeleniya-vypusknikov-spetsialnyh-korrekts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auka-pedagogika.com/pedagogika-13-00-03/dissertaciya-vneurochnaya-deyatelnost-kak-sredstvo-formirovaniya-professionalnogo-samoopredeleniya-vypusknikov-spetsialnyh-korrekt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67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7591</Words>
  <Characters>43270</Characters>
  <Application>Microsoft Office Word</Application>
  <DocSecurity>0</DocSecurity>
  <Lines>360</Lines>
  <Paragraphs>101</Paragraphs>
  <ScaleCrop>false</ScaleCrop>
  <Company/>
  <LinksUpToDate>false</LinksUpToDate>
  <CharactersWithSpaces>50760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6</cp:revision>
  <dcterms:created xsi:type="dcterms:W3CDTF">2015-01-11T05:51:00Z</dcterms:created>
  <dcterms:modified xsi:type="dcterms:W3CDTF">2015-01-11T06:17:00Z</dcterms:modified>
</cp:coreProperties>
</file>