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47358" w:rsidRPr="00D47358" w:rsidRDefault="00D47358" w:rsidP="00D4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47358" w:rsidRPr="00D47358">
          <w:pgSz w:w="11906" w:h="16838"/>
          <w:pgMar w:top="1365" w:right="851" w:bottom="1361" w:left="1701" w:header="1134" w:footer="1134" w:gutter="0"/>
          <w:cols w:space="720"/>
        </w:sectPr>
      </w:pPr>
    </w:p>
    <w:p w:rsidR="00D47358" w:rsidRPr="00D47358" w:rsidRDefault="00D47358" w:rsidP="00D473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4735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</w:t>
      </w:r>
    </w:p>
    <w:p w:rsidR="00D47358" w:rsidRPr="00D47358" w:rsidRDefault="00D47358" w:rsidP="00D4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D47358" w:rsidRPr="00D47358">
          <w:type w:val="continuous"/>
          <w:pgSz w:w="11906" w:h="16838"/>
          <w:pgMar w:top="1365" w:right="851" w:bottom="1361" w:left="1701" w:header="1134" w:footer="1134" w:gutter="0"/>
          <w:cols w:num="2" w:space="708"/>
        </w:sectPr>
      </w:pP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Рабочая программа учебного предмета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технология (технический труд)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47358">
        <w:rPr>
          <w:rFonts w:ascii="Times New Roman" w:eastAsia="Times New Roman" w:hAnsi="Times New Roman" w:cs="Times New Roman"/>
          <w:sz w:val="32"/>
          <w:szCs w:val="32"/>
          <w:lang w:eastAsia="ar-SA"/>
        </w:rPr>
        <w:t>(основное общее образование)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47358">
        <w:rPr>
          <w:rFonts w:ascii="Times New Roman" w:eastAsia="Times New Roman" w:hAnsi="Times New Roman" w:cs="Times New Roman"/>
          <w:sz w:val="32"/>
          <w:szCs w:val="32"/>
          <w:lang w:eastAsia="ar-SA"/>
        </w:rPr>
        <w:t>(новая редакция)</w:t>
      </w:r>
    </w:p>
    <w:p w:rsidR="00D47358" w:rsidRPr="00D47358" w:rsidRDefault="00D47358" w:rsidP="00D473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lang w:eastAsia="ar-SA"/>
        </w:rPr>
        <w:t xml:space="preserve">Составлена на основе Федерального компонента государственного образовательного стандарта,  утвержденного Приказом Министерства образования Российской Федерации   от 5 марта 2004 г. №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D47358">
        <w:rPr>
          <w:rFonts w:ascii="Times New Roman" w:eastAsia="Times New Roman" w:hAnsi="Times New Roman" w:cs="Times New Roman"/>
          <w:lang w:eastAsia="ar-SA"/>
        </w:rPr>
        <w:t>Минобрнауки</w:t>
      </w:r>
      <w:proofErr w:type="spellEnd"/>
      <w:r w:rsidRPr="00D47358">
        <w:rPr>
          <w:rFonts w:ascii="Times New Roman" w:eastAsia="Times New Roman" w:hAnsi="Times New Roman" w:cs="Times New Roman"/>
          <w:lang w:eastAsia="ar-SA"/>
        </w:rPr>
        <w:t xml:space="preserve"> России  от 03.06.2008 N 164,  от 31.08.2009 N 320,  от 19.10.2009 N 427, от 10.11.2011 N 2643, от 24.01.2012 N</w:t>
      </w:r>
      <w:proofErr w:type="gramEnd"/>
      <w:r w:rsidRPr="00D47358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D47358">
        <w:rPr>
          <w:rFonts w:ascii="Times New Roman" w:eastAsia="Times New Roman" w:hAnsi="Times New Roman" w:cs="Times New Roman"/>
          <w:lang w:eastAsia="ar-SA"/>
        </w:rPr>
        <w:t xml:space="preserve">39,   от 31.01.2012 N 69), Примерной программы «Технология» основного общего образования, программы    по «Технологии» В.Д. Симоненко. </w:t>
      </w:r>
      <w:proofErr w:type="gramEnd"/>
    </w:p>
    <w:p w:rsidR="00D47358" w:rsidRPr="00D47358" w:rsidRDefault="00D47358" w:rsidP="00D473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учителем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Фёдоровой О.М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47358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Сыктывкар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7358">
        <w:rPr>
          <w:rFonts w:ascii="Times New Roman" w:eastAsia="Times New Roman" w:hAnsi="Times New Roman" w:cs="Times New Roman"/>
          <w:sz w:val="28"/>
          <w:szCs w:val="20"/>
          <w:lang w:eastAsia="ar-SA"/>
        </w:rPr>
        <w:t>2014г.</w:t>
      </w:r>
    </w:p>
    <w:p w:rsidR="00D47358" w:rsidRPr="00D47358" w:rsidRDefault="00D47358" w:rsidP="00D4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47358" w:rsidRPr="00D47358">
          <w:type w:val="continuous"/>
          <w:pgSz w:w="11906" w:h="16838"/>
          <w:pgMar w:top="1365" w:right="851" w:bottom="1361" w:left="1701" w:header="1134" w:footer="1134" w:gutter="0"/>
          <w:cols w:space="720"/>
        </w:sect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47358" w:rsidRPr="00D47358">
          <w:type w:val="continuous"/>
          <w:pgSz w:w="11906" w:h="16838"/>
          <w:pgMar w:top="1365" w:right="851" w:bottom="1361" w:left="1701" w:header="1134" w:footer="1134" w:gutter="0"/>
          <w:cols w:space="720"/>
          <w:docGrid w:linePitch="360"/>
        </w:sectPr>
      </w:pPr>
      <w:bookmarkStart w:id="0" w:name="_GoBack"/>
      <w:bookmarkEnd w:id="0"/>
    </w:p>
    <w:p w:rsidR="00D47358" w:rsidRPr="00D47358" w:rsidRDefault="00D47358" w:rsidP="00D47358">
      <w:pPr>
        <w:keepNext/>
        <w:pageBreakBefore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  <w:bookmarkStart w:id="1" w:name="__RefHeading__1_580670983"/>
      <w:bookmarkStart w:id="2" w:name="_Toc345580203"/>
      <w:bookmarkEnd w:id="1"/>
      <w:r w:rsidRPr="00D47358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lastRenderedPageBreak/>
        <w:t>Пояснительная записка.</w:t>
      </w:r>
      <w:bookmarkEnd w:id="2"/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 «Технология.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труд»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требований  Федерального Закона  № 273 от 29.12.2012 года  «Об образовании  в Российской Федерации», обязательного минимума содержания основных образовательных программ Федерального компонента   государственного  образовательного стандарта, утвержденного Приказом Министерства образования Российской Федерации   от 5 марта 2004 г. №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от 03.06.2008 N 164,  от 31.08.2009 N 320,  от 19.10.2009 N 427, от 10.11.2011 N 2643, от 24.01.2012 N 39,   от 31.01.2012 N 69), Примерной программы «Технология» основного общего образования, программы    по «Технологии» В.Д. Симоненко.</w:t>
      </w:r>
      <w:proofErr w:type="gramEnd"/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рабочей  программы учебного предмета «Технология. Технический труд»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D47358" w:rsidRPr="00D47358" w:rsidRDefault="00D47358" w:rsidP="00D47358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основной школе направлено на достижение следующих целей: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освоение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умениями создавать личностно или общественно значимые продукты труда, вести домашнее хозяйство;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творческих, коммуникативных и организаторских способностей в процессе различных видов технологической деятельности;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трудолюбия и культуры созидательного труда, ответственности за результаты своего труда;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опыта применения и технологических знаний и умений в самостоятельной практической деятельности.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трудолюбие, внимательность, самостоятельность, чувство ответственности;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эстетический вкус;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уважительное отношение к труду, навыки трудовой культуры, аккуратности;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формы профориентации учащихся;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 и  творческие   способности;</w:t>
      </w:r>
    </w:p>
    <w:p w:rsidR="00D47358" w:rsidRPr="00D47358" w:rsidRDefault="00D47358" w:rsidP="00D47358">
      <w:pPr>
        <w:widowControl w:val="0"/>
        <w:shd w:val="clear" w:color="auto" w:fill="FFFFFF"/>
        <w:spacing w:after="0" w:line="25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планировать свою работу, корректировать и оценивать свой труд, применять знания, полученные на уроках.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Расширения целей и задач изучения предмета по сравнению с примерной программой за счет введения этнокультурного  компонента.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Этнокультурный компонент реализуется в рабочей программе учебного предмета «Технология Технический труд» за счет включения в содержание уроков вопросов, связанных с изучением народных, традиционных технологических процессов, приемов ведения хозяйства.   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Отличительные   особенности   рабочей учебной   программы   по   сравнению   с примерной (авторской)  программой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РПУП «Технология. Технический труд»  не  изменено    количество   часов   на   изучение отдельных   тем,  нет  структурной   перестановки    порядка   изучения   тем.</w:t>
      </w:r>
    </w:p>
    <w:p w:rsidR="00D47358" w:rsidRPr="00A97AE3" w:rsidRDefault="00D47358" w:rsidP="00A97AE3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комплект.</w:t>
      </w:r>
    </w:p>
    <w:tbl>
      <w:tblPr>
        <w:tblW w:w="9639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1843"/>
        <w:gridCol w:w="1701"/>
        <w:gridCol w:w="1559"/>
        <w:gridCol w:w="2126"/>
        <w:gridCol w:w="1559"/>
      </w:tblGrid>
      <w:tr w:rsidR="00A97AE3" w:rsidRPr="00A97AE3" w:rsidTr="00A97A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Учебная программа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Учебники, учебные пособия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Методические пособия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Материалы для контроля</w:t>
            </w:r>
          </w:p>
        </w:tc>
      </w:tr>
      <w:tr w:rsidR="00A97AE3" w:rsidRPr="00A97AE3" w:rsidTr="00A97A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1. Примерная программа основного общего образования по технологии   для ОУ, 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реализующих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образовательные стандарты общего образования 2004 года.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2. Хохлова М.В.,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П.С., Синица Н.В., Симоненко В.Д. «Технология. Программы начального и основного общего образования» 1-9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hyperlink r:id="rId6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Тищенко А.Т., Синица Н.В.  Технология. Технический труд.  Учебник, </w:t>
            </w:r>
            <w:hyperlink r:id="rId7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Тищенко А.Т., Синица Н.В.  Технология. Технический труд. Рабочая тетрадь, </w:t>
            </w:r>
            <w:hyperlink r:id="rId8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1. А.Н. Ростовцев «Справочник по техническому труду» - М.: Просвещение, 2006г. 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В.И. Коваленко, В.В.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Куленёнок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В.Д.Симоненко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«Дидактический материал по трудовому обучению 5-7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.» - М.: Просвещение, 2007г.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>Итоговые тесты, 5 класс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>з журнала "Школа и производство", 2002, №7</w:t>
            </w:r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</w:p>
        </w:tc>
      </w:tr>
      <w:tr w:rsidR="00A97AE3" w:rsidRPr="00A97AE3" w:rsidTr="00A97A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1. Примерная программа основного общего образования по технологии   для ОУ, 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реализующих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образовательные стандарты общего образования 2004 года.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2. Хохлова М.В.,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П.С., Синица Н.В., Симоненко В.Д. «Технология. Программы </w:t>
            </w: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начального и основного общего образования» 1-9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hyperlink r:id="rId9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Симоненко В.Д.,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 П.С., Тищенко А.Т. Под ред. Симоненко В.Д. «Технология. Технический труд»  6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., учебник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  ;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0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«Технология. Технический труд» 6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., рабочая тетрадь под ред. Симоненко В.Д.; </w:t>
            </w:r>
            <w:hyperlink r:id="rId11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lastRenderedPageBreak/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«Технология. Технический труд» 6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., методические рекомендации под ред. Симоненко В.Д. </w:t>
            </w:r>
            <w:r w:rsidRPr="00A97A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</w:t>
            </w:r>
            <w:hyperlink r:id="rId12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В.И. Коваленко, В.В.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Куленёнок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В.Д.Симоненко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«Дидактический материал по трудовому обучению 5-7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.» - М.: Просвещение, 2007г.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>Итоговые тесты, 6 класс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 журнала "Школа и производство", 2002, №7 </w:t>
            </w:r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</w:p>
        </w:tc>
      </w:tr>
      <w:tr w:rsidR="00A97AE3" w:rsidRPr="00A97AE3" w:rsidTr="00A97A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1. Примерная программа основного общего образования по технологии   для ОУ, 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реализующих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образовательные стандарты общего образования 2004 года.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2. Хохлова М.В.,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П.С., Синица Н.В., Симоненко В.Д. «Технология. Программы начального и основного общего образования» 1-9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hyperlink r:id="rId13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Симоненко В.Д.,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 П.С., Тищенко А.Т. Под ред. Симоненко В.Д.. Технология. Технический труд. Учебник, </w:t>
            </w:r>
            <w:hyperlink r:id="rId14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П.С., Тищенко А.Т. Технология. Технический труд. Рабочая тетрадь; </w:t>
            </w:r>
            <w:hyperlink r:id="rId15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Тищенко А.Т. Технология. Технический труд. Методические рекомендации </w:t>
            </w:r>
            <w:hyperlink r:id="rId16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В.И. Коваленко, В.В.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Куленёнок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В.Д.Симоненко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«Дидактический материал по трудовому обучению 5-7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.» - М.: Просвещение, 2007г.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>Итоговые тесты, 7 класс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iCs/>
                <w:lang w:eastAsia="ru-RU"/>
              </w:rPr>
              <w:t>з журнала "Школа и производство", 2002, №7</w:t>
            </w:r>
          </w:p>
        </w:tc>
      </w:tr>
      <w:tr w:rsidR="00A97AE3" w:rsidRPr="00A97AE3" w:rsidTr="00A97A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1. Примерная программа основного общего образования по технологии   для ОУ, 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реализующих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образовательные стандарты общего образования 2004 года.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2. Хохлова М.В.,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П.С., Синица Н.В., Симоненко В.Д. «Технология. Программы начального и основного общего </w:t>
            </w: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образования» 1-9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hyperlink r:id="rId17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Симоненко В.Д., Гончаров Б.А., Елисеева Е.В.,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Очинин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 О.П. и др. Технология. Технический труд. Учебник, </w:t>
            </w:r>
            <w:hyperlink r:id="rId18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Симоненко В.Д.,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 П.С., Технология. Технический труд. Методические рекомендации </w:t>
            </w:r>
            <w:hyperlink r:id="rId19" w:history="1"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М.: </w:t>
              </w:r>
              <w:proofErr w:type="spellStart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Вентана</w:t>
              </w:r>
              <w:proofErr w:type="spellEnd"/>
              <w:r w:rsidRPr="00A97A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-Граф</w:t>
              </w:r>
            </w:hyperlink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, 2010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В.М.Казакевич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.  Оценка   качества  подготовки выпускников основной школы  по   технологии</w:t>
            </w:r>
            <w:proofErr w:type="gram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proofErr w:type="gram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М.: Дрофа, 2000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А.В.Марченко</w:t>
            </w:r>
            <w:proofErr w:type="spellEnd"/>
            <w:r w:rsidRPr="00A97AE3">
              <w:rPr>
                <w:rFonts w:ascii="Times New Roman" w:eastAsia="Times New Roman" w:hAnsi="Times New Roman" w:cs="Times New Roman"/>
                <w:lang w:eastAsia="ru-RU"/>
              </w:rPr>
              <w:t>. Итоговая аттестация выпускников. Технология. М.: Просвещение, 2002</w:t>
            </w:r>
          </w:p>
          <w:p w:rsidR="00D47358" w:rsidRPr="00A97AE3" w:rsidRDefault="00D47358" w:rsidP="00A97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358" w:rsidRPr="00A97AE3" w:rsidRDefault="00D47358" w:rsidP="00A97AE3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учебных часов</w:t>
      </w:r>
    </w:p>
    <w:p w:rsidR="00D47358" w:rsidRPr="00D47358" w:rsidRDefault="00D47358" w:rsidP="00D47358">
      <w:pPr>
        <w:widowControl w:val="0"/>
        <w:spacing w:after="0" w:line="240" w:lineRule="auto"/>
        <w:ind w:left="-567" w:right="20" w:firstLine="5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компонентом государственного образовательного стандарта, календарным учебным графиком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на уровне основного общего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 на реализацию РПУП «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ехнический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труд» выделяется  246  часов. В том числе: в V, VI и VII классах по 70 часов, из расчета 2 учебных часа в неделю, в VIII классе – 36  часов из расчета 1 час в неделю.  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" w:name="_Toc345580204"/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Тематический план  5 класс</w:t>
      </w:r>
      <w:bookmarkEnd w:id="3"/>
    </w:p>
    <w:tbl>
      <w:tblPr>
        <w:tblW w:w="9484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95"/>
        <w:gridCol w:w="6946"/>
        <w:gridCol w:w="1843"/>
      </w:tblGrid>
      <w:tr w:rsidR="00D47358" w:rsidRPr="00D47358" w:rsidTr="00A97AE3">
        <w:trPr>
          <w:cantSplit/>
          <w:trHeight w:val="4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 xml:space="preserve">№ 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proofErr w:type="gramStart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п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Разделы РПУП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7358" w:rsidRPr="00D47358" w:rsidRDefault="00A97AE3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 на раздел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58" w:rsidRPr="00D47358" w:rsidRDefault="00D47358" w:rsidP="00C43AC1">
            <w:pPr>
              <w:keepNext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изделий из конструкционных и поделочных материалов.  Технологии изготовления изделий из плоскостных деталей. Черчение и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D47358" w:rsidRPr="00D47358" w:rsidTr="00A97AE3">
        <w:trPr>
          <w:cantSplit/>
          <w:trHeight w:val="1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58" w:rsidRPr="00D47358" w:rsidRDefault="00D47358" w:rsidP="00C43AC1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проект.</w:t>
            </w:r>
            <w:r w:rsidRPr="00D4735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 и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D47358" w:rsidRPr="00D47358" w:rsidTr="00A97AE3">
        <w:trPr>
          <w:cantSplit/>
          <w:trHeight w:val="75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58" w:rsidRPr="00D47358" w:rsidRDefault="00D47358" w:rsidP="00C43AC1">
            <w:pPr>
              <w:keepNext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создания изделий из металла на основе конструкторской и технологической документации. Изготовление изделий из тонколистового металла и проволоки. Черчение и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D47358" w:rsidRPr="00D47358" w:rsidTr="00A97AE3"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7358" w:rsidRPr="00D47358" w:rsidRDefault="00D47358" w:rsidP="00C43AC1">
            <w:pPr>
              <w:keepNext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 и графика. Машины и механизмы Графическое представление и моделирование.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47358" w:rsidRPr="00D47358" w:rsidTr="00A97AE3"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7358" w:rsidRPr="00D47358" w:rsidRDefault="00D47358" w:rsidP="00C43AC1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Электротехнические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D47358" w:rsidRPr="00D47358" w:rsidTr="00A97AE3">
        <w:trPr>
          <w:trHeight w:val="201"/>
        </w:trPr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7358" w:rsidRPr="00D47358" w:rsidRDefault="00D47358" w:rsidP="00C43AC1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ведения дома  Мелкий ремонт и уход за одеждой и обувью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</w:tr>
    </w:tbl>
    <w:p w:rsidR="00D47358" w:rsidRPr="00D47358" w:rsidRDefault="00D47358" w:rsidP="00D4735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Тематический план  6  класс</w:t>
      </w:r>
    </w:p>
    <w:tbl>
      <w:tblPr>
        <w:tblW w:w="9484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946"/>
        <w:gridCol w:w="1843"/>
      </w:tblGrid>
      <w:tr w:rsidR="00D47358" w:rsidRPr="00D47358" w:rsidTr="00A97AE3">
        <w:trPr>
          <w:cantSplit/>
          <w:trHeight w:val="457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 xml:space="preserve"> 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п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Разделы РПУП </w:t>
            </w:r>
          </w:p>
        </w:tc>
        <w:tc>
          <w:tcPr>
            <w:tcW w:w="1843" w:type="dxa"/>
          </w:tcPr>
          <w:p w:rsidR="00D47358" w:rsidRPr="00D47358" w:rsidRDefault="00A97AE3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 на раздел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деталей призматической и цилиндрической форм. </w:t>
            </w:r>
            <w:r w:rsidRPr="00D47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Элементы машиноведения.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 и графика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проект. Черчение и графика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Технология создания изделий из древесных и поделочных материалов на основе конструкторской и технологической документации. Технология изготовления изделий из сортового проката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 и графика. Машины и механизмы. Графическое представление и моделирование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Электротехнические работы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ведения дома. Эстетика и экология жилища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47358" w:rsidRPr="00D47358" w:rsidTr="00A97AE3">
        <w:trPr>
          <w:cantSplit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</w:tr>
    </w:tbl>
    <w:p w:rsidR="00D47358" w:rsidRPr="00D47358" w:rsidRDefault="00D47358" w:rsidP="00D473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Тематический план . 7 класс</w:t>
      </w:r>
    </w:p>
    <w:tbl>
      <w:tblPr>
        <w:tblW w:w="9484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946"/>
        <w:gridCol w:w="1843"/>
      </w:tblGrid>
      <w:tr w:rsidR="00D47358" w:rsidRPr="00D47358" w:rsidTr="00A97AE3">
        <w:trPr>
          <w:cantSplit/>
          <w:trHeight w:val="493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 xml:space="preserve"> 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п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Разделы РПУП </w:t>
            </w:r>
          </w:p>
        </w:tc>
        <w:tc>
          <w:tcPr>
            <w:tcW w:w="1843" w:type="dxa"/>
          </w:tcPr>
          <w:p w:rsidR="00D47358" w:rsidRPr="00D47358" w:rsidRDefault="00A97AE3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</w:t>
            </w:r>
            <w:proofErr w:type="spell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 раздел</w:t>
            </w:r>
          </w:p>
        </w:tc>
      </w:tr>
      <w:tr w:rsidR="00D47358" w:rsidRPr="00D47358" w:rsidTr="00A97AE3">
        <w:trPr>
          <w:cantSplit/>
          <w:trHeight w:val="434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сложных соединений. </w:t>
            </w:r>
            <w:r w:rsidRPr="00D47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Элементы машиноведения.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Черчение и графика.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D47358" w:rsidRPr="00D47358" w:rsidTr="00A97AE3">
        <w:trPr>
          <w:cantSplit/>
          <w:trHeight w:val="270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проект.</w:t>
            </w:r>
            <w:r w:rsidRPr="00D47358">
              <w:rPr>
                <w:rFonts w:ascii="Courier New" w:eastAsia="Times New Roman" w:hAnsi="Courier New" w:cs="Times New Roman"/>
                <w:sz w:val="20"/>
                <w:szCs w:val="20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D47358" w:rsidRPr="00D47358" w:rsidTr="00A97AE3">
        <w:trPr>
          <w:cantSplit/>
          <w:trHeight w:val="270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точеных деталей.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Черчение и графика.</w:t>
            </w: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D47358" w:rsidRPr="00D47358" w:rsidTr="00A97AE3">
        <w:trPr>
          <w:cantSplit/>
          <w:trHeight w:val="270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Черчение и графика. </w:t>
            </w: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Машины и механизмы. Графическое представление и моделирование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47358" w:rsidRPr="00D47358" w:rsidTr="00A97AE3">
        <w:trPr>
          <w:cantSplit/>
          <w:trHeight w:val="270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Электротехнические работы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D47358" w:rsidRPr="00D47358" w:rsidTr="00A97AE3">
        <w:trPr>
          <w:cantSplit/>
          <w:trHeight w:val="270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Технология ведения дома. Эстетика и экология жилища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47358" w:rsidRPr="00D47358" w:rsidTr="00A97AE3">
        <w:trPr>
          <w:cantSplit/>
          <w:trHeight w:val="270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</w:tr>
    </w:tbl>
    <w:p w:rsidR="00D47358" w:rsidRPr="00D47358" w:rsidRDefault="00D47358" w:rsidP="00D47358">
      <w:pPr>
        <w:keepNext/>
        <w:pageBreakBefore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Тематический план 8 класс</w:t>
      </w:r>
    </w:p>
    <w:tbl>
      <w:tblPr>
        <w:tblW w:w="9484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946"/>
        <w:gridCol w:w="1843"/>
      </w:tblGrid>
      <w:tr w:rsidR="00D47358" w:rsidRPr="00D47358" w:rsidTr="00A97AE3">
        <w:trPr>
          <w:cantSplit/>
          <w:trHeight w:val="493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 xml:space="preserve"> 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п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Разделы РПУП </w:t>
            </w:r>
          </w:p>
        </w:tc>
        <w:tc>
          <w:tcPr>
            <w:tcW w:w="1843" w:type="dxa"/>
          </w:tcPr>
          <w:p w:rsidR="00D47358" w:rsidRPr="00D47358" w:rsidRDefault="00A97AE3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 на раздел</w:t>
            </w:r>
          </w:p>
        </w:tc>
      </w:tr>
      <w:tr w:rsidR="00D47358" w:rsidRPr="00D47358" w:rsidTr="00A97AE3">
        <w:trPr>
          <w:cantSplit/>
          <w:trHeight w:val="493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создания изделий из древесных и поделочных материалов на основе конструкторской и технологической документации. Декоративн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прикладное творчество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</w:tr>
      <w:tr w:rsidR="00D47358" w:rsidRPr="00D47358" w:rsidTr="00A97AE3">
        <w:trPr>
          <w:cantSplit/>
          <w:trHeight w:val="493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создания изделий из древесных и поделочных материалов на основе конструкторской и технологической документации. Машины и механизмы. Графическое представление и моделирование. Сложные механизмы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A97AE3">
        <w:trPr>
          <w:cantSplit/>
          <w:trHeight w:val="169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ведения дома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D47358" w:rsidRPr="00D47358" w:rsidTr="00A97AE3">
        <w:trPr>
          <w:cantSplit/>
          <w:trHeight w:val="316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Современное производство и профессиональное образование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D47358" w:rsidRPr="00D47358" w:rsidTr="00A97AE3">
        <w:trPr>
          <w:cantSplit/>
          <w:trHeight w:val="155"/>
        </w:trPr>
        <w:tc>
          <w:tcPr>
            <w:tcW w:w="695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</w:tbl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предназначением образовательной области «Технология» является формирование трудовой и технологической культуры учащихся, системы технологических знаний и умений, воспитание трудовых, гражданских и патриотических качеств его личности, их про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фессиональное самоопределение в условиях рынка труда, формирование гуманистически ориентирован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мировоззрения. 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направлению «Технология. Тех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нический труд» предусматривается изучение материала по следующим сквозным образовательным ли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ниям: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эстетика труда;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обработка, хранение и использование информации;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черчения, графики, дизайна;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355"/>
        </w:tabs>
        <w:suppressAutoHyphens/>
        <w:spacing w:after="0" w:line="240" w:lineRule="auto"/>
        <w:ind w:right="30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знакомство с миром профессий, выбор жизненных, профессиональных планов учащимися;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творческая, проектная деятельность;</w:t>
      </w:r>
    </w:p>
    <w:p w:rsidR="00D47358" w:rsidRPr="00D47358" w:rsidRDefault="00D47358" w:rsidP="00C43AC1">
      <w:pPr>
        <w:widowControl w:val="0"/>
        <w:numPr>
          <w:ilvl w:val="0"/>
          <w:numId w:val="26"/>
        </w:numPr>
        <w:tabs>
          <w:tab w:val="left" w:pos="113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перспективы и социальные последствия развития технологии и техники.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РПУП «Технология. Технический труд» является раздел «Созда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изделий из конструкционных и поделочных материалов». РПУП  включают в себя также разделы «Электротехнические работы», «Технологии ведения дома», «Черчение и графика», «Со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временное производство и профессиональное образование».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РПУП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нимумом теоретических сведений.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выполнение учащимися творческих или проектных работ. При организации твор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или проектной деятельности учащихся очень важно акцентировать их внимание на потребитель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назначении того изделия, которое они выдвигают в качестве творческой идеи.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обучения является учебно-практическая деятельность учащихся. При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оритетными методами являются упражнения, лабораторно-практические, учебно-практические работы, метод проектов. Все виды практических работ в программе направлены на освоение различных техноло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гий обработки материалов, электромонтажных, строительно-отделочных и ремонтных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технических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расчетных и проектных операций. Лабораторно-практические работы выполняются преимущественно по теме «Машины и механизмы».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раздела «Технологии ведения дома» включают в себя обучение элементам семейной эко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номики, освоение некоторых видов ремонтно-отделочных и санитарно-технических работ. Соответст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вующие работы проводятся в форме учебных упражнений. Для выполнения этих работ необходимо под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готовить учебные стенды, изготовленные из деревянных щитов, фанеры или древесностружечных или древесноволокнистых плит. Для более глубокого освоения этого раздела за счет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отводимого из компонента образовательного учреждения следует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технологическую практику школь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ников. Тематически она может быть связана с ремонтом оборудования, школьных помещений и их са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нитарно-технических коммуникаций: ремонт и окраска стен, восстановление или замена кафельных или пластиковых покрытий, ремонт мебели, профилактика и ремонт санитарно-технических устройств и др.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направлению «Технология. Технический труд» проводятся на базе мастерских по обработке древесины, металла или комбинированных мастерских. Они должны иметь рекомендованный Министерством образования РФ набор инструментов, приборов, станков и оборудования.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должно быть обращено на обеспечение безопасности труда учащихся при выполнении технологических операций. Особое внимание следует обратить на соблюдение правил элек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тробезопасности. Недопустимы работы школьников с производственным оборудованием, которое не включено в перечень оборудования, разрешенного к использованию в общеобразовательных учрежде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ниях. Не допускается применение на занятиях самодельных электромеханических инструментов и тех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нологических машин. Также не разрешается применять на практических занятиях самодельные элек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трифицированные приборы и аппараты, рассчитанные на напряжение более 42 В.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характер содержания обучения технологии предполагает построение образова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тельного процесса на основе использования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Это связи с математикой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материала.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класс.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1-2. Вводное занятие (2 ч.) Срок проведения- 1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труда и оборудование рабочего места для обработки древесины. Рациональное размещение инструмента, установка и закрепление заготовок на столярном верстаке. Правила безопасности труда. Охрана окружающей среды при заготовке и обработке древесины.</w:t>
      </w:r>
    </w:p>
    <w:p w:rsidR="00D47358" w:rsidRPr="00D47358" w:rsidRDefault="00026497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Лесные богатства республики Коми.</w:t>
      </w:r>
    </w:p>
    <w:p w:rsidR="00D47358" w:rsidRPr="00D47358" w:rsidRDefault="00D47358" w:rsidP="00D47358">
      <w:pPr>
        <w:tabs>
          <w:tab w:val="center" w:pos="4960"/>
          <w:tab w:val="left" w:pos="73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Демонстрация.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Образцы готовых изделий</w:t>
      </w:r>
    </w:p>
    <w:p w:rsidR="00D47358" w:rsidRPr="00D47358" w:rsidRDefault="00D47358" w:rsidP="00D47358">
      <w:pPr>
        <w:tabs>
          <w:tab w:val="center" w:pos="4960"/>
          <w:tab w:val="left" w:pos="73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 - СОЗДАНИЕ ИЗДЕЛИЙ ИЗ КОНСТРУКЦИОННЫХ И ПОДЕЛОЧНЫХ МАТЕРИАЛОВ. Технологии изготовления изделий из плоскостных деталей 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 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всего-16ч)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3-4. Столярный верстак (2ч.)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Срок проведения- 2 неделя 1четверти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Назначение. Устройство. Правила ТБ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столярного верстака. 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Раскладка инструментов на верстаке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5-6. Дерево и древесина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Срок проведения -3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Древесина и ее применение. Лиственные и хвойные породы древесины. Характерные признаки и свойства.  Природные пороки древесины: сучки, трещины, гниль. Виды древесных материалов: пиломатериалы, шпон, фанера. Области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применения древесных материалов. Отходы древесины и их рациональное использование. Профессии, связанные с производством древесных материалов и восстановлением лесных массивов. </w:t>
      </w:r>
    </w:p>
    <w:p w:rsidR="00D47358" w:rsidRPr="00D47358" w:rsidRDefault="00026497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породы древесины республики Коми.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пород и пороков древесины.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 7-8. Элементы графики. Разметка древесины.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Срок проведения - 4 неделя 1 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чертежных и графических работ от руки, с </w:t>
      </w:r>
      <w:proofErr w:type="spellStart"/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-пользованием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чертежных инструментов, приспособлений и средств компьютерной поддержки. Копирование и тиражирование графической документации.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компьютерных технологий выполнения графических работ.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Построение чертежа и технического рисунка.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Профессии, связанные с выполнением чертежных и графических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.В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иды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разметочного инструмента. Приемы и способы разметки древесины. Способы самоконтроля. Основные понятия: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пласть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кромка, ребро, базовая поверхность. Понятие об  изделии и детали. 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работы:</w:t>
      </w: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Плоскостная разметка заготовок.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9-10. Пиление древесины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Срок проведения  - 5 неделя 1 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пил. Пилы для продольного, поперечного и смешанного пиления. Формы зубьев. Приспособления для пиления: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стусло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упор. Разводка. Приемы и способы  пиления древесины. Техника безопасности при пилении.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работы: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Пиление древесины (поперек и вдоль волокон).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11-12. Строгание древесины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Срок проведения - 6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клине. Виды рубанков. Назначение. Устройство. Наладка. Приемы и способы  крепления заготовки. 3накомство с устройством рубанка и его наладкой. Строгание заготовок. Техника безопасности при строгании.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работы: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Строгание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пласти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кромки.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13-14.Сборка изделий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виды соединений и их применение. Сборочный чертеж, правила чтения. Гвозди и шурупы. Виды клеев. Преимущества и недостатки. Технология склеивания деталей изделия. Струбцина. Пресс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работы: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Приемы и способы соединений деталей на гвоздях и шурупах.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15-16. Отделка изделий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отделки. Прозрачная и непрозрачная отделка. 3ачистка наждачной бумагой. Шпатлевание. Морилки (водно-спиртовые и природные красители).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работы: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Приемы и способы зачистки изделия наждачной бумагой, напильником. Окраска водными красителями, гуашью, акриловыми красками.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17-18. Традиционные виды декоративно-прикладного творчества и народных промыслов России.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Традиционные виды декоративно-прикладного творчества и народных промыслов России.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работы: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.Творческий проект (16ч.)</w:t>
      </w:r>
      <w:proofErr w:type="gramEnd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четверть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Урок 19-34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проектов. Основные требования к проектированию изделий. Этапы выполнения проекта: определение потребностей семьи и потребительский спрос; выбор объекта;  материальных и   профессиональных возможностей;  выполнение эскиза;  изготовление, определение цены, реализация продукта.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 изделия для изготовления или ремонта с учетом потребительского поиска или заказа и возможностей мастерских. Дизайнерская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проработка изделий. Техническое проектирование изделий. Технологическое проектирование процесса производства с учетом имеющихся возможностей.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35-36.Вводное занятие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Внутренний распорядок. Рабочее место, его организация и уход за ним. Правила безопасности труда. Экономия и бережливость. Знакомство с основным инструментом, его  расположением на рабочем месте. Уход за рабочим местом.</w:t>
      </w:r>
    </w:p>
    <w:p w:rsidR="00D47358" w:rsidRPr="00D47358" w:rsidRDefault="00026497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Металлообрабатывающие предприятия в Республике Коми.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устройства слесарного верстака.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ТЕХНОЛОГИЯ СОЗДАНИЯ ИЗДЕЛИЙ ИЗ </w:t>
      </w:r>
      <w:proofErr w:type="gramStart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МЕТАЛЛА  НА</w:t>
      </w:r>
      <w:proofErr w:type="gramEnd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ОСНОВЕ КОНСТРУКТОРСКОЙ И ТЕХНОЛОГИЧЕСКОЙ ДОКУМЕНТАЦИИ. Изготовление изделий из тонколистового металла и проволоки  (18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37-38.Металлы. Тонколистовой металл.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стали. Виды тонколистового металла, его получение и применение. Белая и черная жесть. Механические и технологические свойства стали. Содержание чертежа детали из тонколистового металла. Последовательность составления эскиза.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применение слесарных инструментов (линейка, чертилка, угольник, циркуль, кернер, киянка).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труда слесарей, жестянщиков, арматурщиков.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чертежа детали из тонколистового металла. Чтение чертежа изготавливаемой детали.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39-40.Правка и разметка заготовок(2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Правка с помощью приспособлений. Инструменты для правки. Правила ТБ при правке металла.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заготовки и планирование работы. Правка. Разметка по чертежу.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41-42.Понятие об  изделии и детали(2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 Графическое изображение конструктивных элементов деталей: отверстий, пазов и т.п. Основные сведения о линиях чертежа. Правила чтения чертежей деталей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карте.</w:t>
      </w:r>
    </w:p>
    <w:p w:rsidR="00D47358" w:rsidRPr="00D47358" w:rsidRDefault="00D47358" w:rsidP="00D47358">
      <w:pPr>
        <w:tabs>
          <w:tab w:val="left" w:pos="18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43-44.Разрезание и сгибание тонколистового металла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Конструкция, принцип действия ручных слесарных ножниц и приемы работы ими.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Приспособления для гибки (оправки, шаблоны).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технологии гибки тонколистового металла. Правила безопасной работы при резке и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металла.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Резание тонколистового металла ручными ножницами.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Гибка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ручными инструментами и с помощью приспособлений. Опиливание кромок, торцов и углов заготовки.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45-46.Пробивание и сверление отверстий в тонколистовом металле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3 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Последовательность пробивания и сверления отверстий в тонколистовом металле. Инструменты для сверления и пробивания отверстий. Сверло. Бородок.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Сверление отверстий на сверлильном станке. Пробивание отверстий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бородком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47-48.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Соединение деталей из тонколистового металла (4 ч.) 6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Способы соединения деталей из тонколистовой стали. Понятие о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фальцевом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шве. Приемы пайки и лужения, применяемые материалы (припой, флюсы). Соединение деталей на заклепках.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Инструменты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применяемые для клепки (натяжка, поддержка, обжимка). Контроль качества изделия. Правила ТБ.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Фальцевые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соединения белой жести. Соединение деталей алюминиевыми заклепками. 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49-50.Отделка изделий из тонколистового металла(2ч.)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Назначение и способы окраски, художественное оформление изделий из металла. Контроль качества деталей и изделия в целом.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Зачистка и снятие заусенцев. Окраска изделий масляной краской.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51-52.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Проволока. Графическое изображение изделий из проволоки (2ч.)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Проволока ее получение и применение. Разметка и сгибание заготовок из проволоки. Содержание чертежа детали: составление эскиза, простановка размеров, правила оформления. Приемы правки и гибки проволоки. Приемы разрезания и зачистки. Круглогубцы, плоскогубцы и кусачки, их назначение и применение. Расчет длины заготовки из проволоки. Правила техники безопасности.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и чтение чертежа. Планирование и организация работы. Разметка по чертежу и гибка ручным инструментом. Правка, гибка и разрезание проволоки. Зачистка напильником и шлифовальной шкуркой.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53-54. Гибка и разрезание проволоки (2 ч.) 9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Способы гибки и разрезания проволоки. Правка проволоки с помощью приспособлений. Правила техники безопасности при работе с проволокой.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Чтение чертежа (технологической карты). Выбор заготовок и планирование работы.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Гибка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разрезание проволоки с помощью приспособлений. Откусывание проволоки.</w:t>
      </w:r>
    </w:p>
    <w:p w:rsidR="00D47358" w:rsidRPr="00D47358" w:rsidRDefault="00D47358" w:rsidP="00D4735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Машины и механизмы</w:t>
      </w:r>
    </w:p>
    <w:p w:rsidR="00D47358" w:rsidRPr="00D47358" w:rsidRDefault="00D47358" w:rsidP="00D4735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Графическое представление и моделирование (4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55-56.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Механизмы и их назначение (2 ч.)</w:t>
      </w: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Механизмы и их назначение. Ременные и фрикционные передачи. Детали механизмов.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Чтение кинематических схем простых механизмов. Сборка моделей механизмов из деталей конструктора типа “Конструктор-механик”.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57-58.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Кинематические схемы 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4четверти</w:t>
      </w:r>
      <w:proofErr w:type="gramEnd"/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Условные обозначения деталей и узлов механизмов и машин на кинематических схемах. Чтение и построение простых кинематических схем.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Проверка моделей в действии. Количественные замеры передаточных отношений в механизмах.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 Электротехнические работы.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59-60.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Электрическая цепь. Электрическая схема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 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Виды источников. Принцип передачи электроэнергии. Электрическая цепь. Электрическая схема. Общее понятие об электрическом токе,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устройства электрических цепей.</w:t>
      </w: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61-62.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Оснащение и организация рабочего места.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рабочего места для выполнения электромонтажных работ. Виды проводов. Инструмент.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Электромонтажные работы: ознакомление с видами и приемами пользования электромонтажными инструментами; выполнение механического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оконцевания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соединения и ответвления проводов.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Урок63-64.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Правила безопасной работы с электроустановками и при выполнении электромонтажных работ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безопасной работы с электроустановками и при выполнении электромонтажных работ. Профессии, связанные с выполнением электромонтажных работ.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Проверка пробником соединений в простых электрических цепях.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65-66.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Монтаж электрической цепи.</w:t>
      </w: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Электротехническая арматура (2 ч.)</w:t>
      </w: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неделя 4четверти</w:t>
      </w:r>
    </w:p>
    <w:p w:rsidR="00D47358" w:rsidRPr="00D47358" w:rsidRDefault="00D47358" w:rsidP="00D47358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Подключение проводов к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электропатрону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выключателю, розетке. Изучение устройства лампового патрона и штепсельной вилки. Сборка электрической цепи (конструктор).</w:t>
      </w:r>
    </w:p>
    <w:p w:rsidR="00D47358" w:rsidRPr="00D47358" w:rsidRDefault="00D47358" w:rsidP="00D4735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 Технологии ведения дома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Мелкий ремонт и уход за одеждой и обувью(4ч)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67-68. </w:t>
      </w: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Средства для ухода за мебелью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Уход за различными видами половых покрытий и лакированной мебели, их мелкий ремонт. Средства для ухода за раковинами и посудой. Средства для ухода за мебелью.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мелкого ремонта обуви, мебели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69-70.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Средства ухода за одеждой и обувью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Выбор и использование современных средств ухода за одеждой и обувью. Способы удаления пятен с одежды и обивки мебели. Выбор технологий длительного хранения одежды и обуви. Уход за окнами. Способы утепления окон в зимний период. Современная бытовая техника, облегчающая выполнение домашних работ. Профессии в сфере обслуживания и сервиса.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Удаление пятен с одежды и обивки мебели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материала.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 класс.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1-2.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Вводное занятие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ТБ в мастерской. Содержание уроков: Цели обучения и его содержание. Организация рабочего места и труда. Правила ТБ и гигиены труда в учебной мастерской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Лесная и деревообрабатывающая промышленность Республики Коми.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3-4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Понятие о машине и механизме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Классификация машин. Составные части  машин по их (условному) функциональному назначению. Графическое изображение механизмов передач.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5-6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Чертёж детали и сборочный чертёж.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Представления о способах изготовления деталей различных геометрических форм. Графическое изображение деталей призматической и цилиндрической форм. 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чтения чертежей деталей призматической и цилиндрической форм.</w:t>
      </w: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Понятие о системах конструкторской, технологической документации и ГОСТах, видах документации.</w:t>
      </w:r>
    </w:p>
    <w:p w:rsidR="00D47358" w:rsidRPr="00D47358" w:rsidRDefault="00D47358" w:rsidP="00D4735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чертежей (эскизов) деталей призматической и цилиндрической форм: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7-8.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Устройство токарного станка по дереву СТД-120М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рабочего места токаря. Ручные инструменты и приспособления для изготовления деталей цилиндрической формы на токарном станке.  Назначение плоских и полукруглых резцов. Основные технологические операции и особенности их выполнения: черновое и чистовое точение цилиндрических поверхностей; вытачивание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уступов, канавок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контроль качества. Правила безопасности труда при работе на токарном станке.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технологические машины и электрифицированные инструменты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Устройство, принцип работы. Кинематическая схема.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устройства токарного станка по дереву.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9-10.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Технология точения древесины на токарном станке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Основные технологические операции и особенности их выполнения: черновое и чистовое точение цилиндрических поверхностей; вытачивание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уступов, канавок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контроль качества. Правила безопасности труда при работе на токарном станке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 резания. Виды стамесок. Элементы режущей части. Подготовка заготовки. Приемы установки и закрепления заготовки. Правила ТБ при работе на станке. Понятие о телах вращения. Выбор видов на чертеже, их число. Нанесение размеров с учетом базовых поверхностей. </w:t>
      </w:r>
    </w:p>
    <w:p w:rsidR="00D47358" w:rsidRPr="00D47358" w:rsidRDefault="00D47358" w:rsidP="00D473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  Соблюдение рациональных приемов работы при изготовлении изделий на токарном станке по обработке древесины.</w:t>
      </w:r>
    </w:p>
    <w:p w:rsidR="00D47358" w:rsidRPr="00D47358" w:rsidRDefault="00D47358" w:rsidP="00D4735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деталей цилиндрической формы на токарном станке: определение припусков на обработку, черновое  точение, разметка и вытачивание конструктивных элементов (канавок, уступов, буртиков, фасок); чистовое точение, подрезание торцов детали, обработка абразивной шкуркой.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 при работе на токарном станке.  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11-12.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Лесная и деревообрабатывающая промышленность. Заготовка древесины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Методы заготовки древесины. Последовательность заготовки древесины. Профессии и специальности в лесной промышленности. Рациональное лесопользование.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способов заготовки древесины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Заготовка древесины на территории РК.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13-14.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Пороки древесины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Технологические пороки древесины: механические повреждения, заплесневелость, деформация.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пороков древесины.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строения древесины в РК.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15-16.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Производство и применение пиломатериалов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видов на чертежах призматических деталей. Понятие о допусках, предельные отклонения. Пиломатериалы и их получение. Выбор формы и размеров с учетом пороков древесины. Составление технологической карты. Понятие о сборочном чертеже. </w:t>
      </w:r>
    </w:p>
    <w:p w:rsidR="00D47358" w:rsidRPr="00D47358" w:rsidRDefault="00D47358" w:rsidP="00D473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видов пиломатериалов. Выбор пиломатериалов  и заготовок с учетом  природных и технологических пороков древесины</w:t>
      </w:r>
    </w:p>
    <w:p w:rsidR="00D47358" w:rsidRPr="00D47358" w:rsidRDefault="005B62E2" w:rsidP="00D473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Способы получения пиломатериалов на пилорамах г. Сыктывкара</w:t>
      </w:r>
    </w:p>
    <w:p w:rsidR="00D47358" w:rsidRPr="00D47358" w:rsidRDefault="00D47358" w:rsidP="00D473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17-18.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Соединение брусков.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Изготовление  шиповых соединений </w:t>
      </w:r>
      <w:proofErr w:type="spellStart"/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впол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-дерева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7358" w:rsidRPr="00D47358" w:rsidRDefault="00D47358" w:rsidP="00D473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Запиливание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шипов </w:t>
      </w:r>
      <w:proofErr w:type="spellStart"/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впол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-дерева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Приемы разметки.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.Творческий проект (16 ч.) 2 четверть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19-34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проектов. Основные требования к проектированию изделий. Этапы выполнения проекта: определение потребностей семьи и потребительский спрос; выбор объекта;  материальных и   профессиональных возможностей;  выполнение эскиза;  изготовление, определение цены, реализация продукта.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35-36.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Вводное занятие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рабочего места и труда. Правила ТБ в учебной мастерской. Содержание и задачи раздела.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создания изделий из 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металла  на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основе конструкторской и технологической документации. Технологии изготовления изделий  из сортового проката (18 час)</w:t>
      </w:r>
    </w:p>
    <w:p w:rsidR="00D47358" w:rsidRPr="00D47358" w:rsidRDefault="00D47358" w:rsidP="00D4735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Урок 37-38. 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Свойства чёрных и цветных металлов.2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2неделя 3четверти</w:t>
      </w:r>
      <w:proofErr w:type="gramEnd"/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 и сплавы, </w:t>
      </w: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технологические свойства металлов и сплавов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способы обработки металлов: резание, пластическая деформация, литье. Влияние технологий обработки материалов на окружающую среду и здоровье человека.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обработкой металлов.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виды декоративно-прикладного творчества и народных промыслов России.</w:t>
      </w:r>
    </w:p>
    <w:p w:rsidR="00D47358" w:rsidRPr="00D47358" w:rsidRDefault="00D47358" w:rsidP="00D4735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 как основной конструкционный сплав. Инструментальные и конструкционные стали. Виды сортового проката.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металлов в развитии цивилизации. Черные и цветные металлы. Основные свойства металлов и их сплавов.</w:t>
      </w:r>
    </w:p>
    <w:p w:rsidR="00D47358" w:rsidRPr="00D47358" w:rsidRDefault="00D47358" w:rsidP="00D4735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Урок 39-40.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Сортовой прокат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фасонных профилей и их применение в современных конструкциях.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 как основной конструкционный сплав. Инструментальные и конструкционные стали. Виды сортового проката.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выполнения и составления эскиза детали. Разметка деталей с помощью линейки, угольника, кернера и т.д. Экономия материала при разметке</w:t>
      </w:r>
    </w:p>
    <w:p w:rsidR="00D47358" w:rsidRPr="00D47358" w:rsidRDefault="00D47358" w:rsidP="00D473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видов металлов по внешним признакам.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Подбор заготовок для изготовления изделия с учетом формы деталей и минимизации отходов.</w:t>
      </w:r>
    </w:p>
    <w:p w:rsidR="00D47358" w:rsidRPr="00D47358" w:rsidRDefault="00D47358" w:rsidP="00D4735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Урок 41-42.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Чертежи деталей из сортового проката(2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Представления о геометрической форме детали и способах ее получения. Графическое изображение объемных деталей.  Конструктивные элементы деталей и их графическое изображение: отверстия, пазы,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лыски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, фаски. Основные сведения о видах проекций деталей на чертежах. Правила чтения чертежей  деталей и изделий</w:t>
      </w:r>
    </w:p>
    <w:p w:rsidR="00D47358" w:rsidRPr="00D47358" w:rsidRDefault="00D47358" w:rsidP="00D47358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Чтение чертежа детали: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43-44.  Измерение размеров деталей с помощью штангенциркуля. (2 ч.) 5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Устройство и назначение ШЦ. Правила измерения. Назначение нониуса.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Разметка деталей по чертежу с применением разметочных инструментов и по шаблону. Измерение деталей с помощью ШЦ.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45-46.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Резание металла слесарной ножовкой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Назначение и устройство слесарной ножовки. Виды полотен. Правила ТБ при резании металла.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Резание металла слесарной ножовкой.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47-48.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Рубка металла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Назначение и устройство зубила. Приемы рубки на плите и в тисках. Правила ТБ при рубке.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Рубка металла на плите и в тисках.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49-50.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Опиливание заготовок из сортового проката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и назначение напильников, части напильника. Выбор напильников. Приемы опиливания. Правила ТБ при опиливании.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Опиливание плоскостей по линейке, угольнику, шаблону. Зачистка напильником, снятие заусенцев,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скругление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углов.</w:t>
      </w:r>
    </w:p>
    <w:p w:rsidR="00D47358" w:rsidRPr="00D47358" w:rsidRDefault="00D47358" w:rsidP="00D4735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Урок 51-52.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Изготовление изделий из сортового проката.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ручных инструментов и приспособлений для изготовления деталей и изделий. Назначение инструментов и приспособлений для изготовления заклепочных соединений: поддержка, натяжка, обжимка. Виды заклепок. Основные технологические операции изготовление деталей из сортового проката и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особенности их выполнения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Соединение деталей в изделии на заклепках. 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Изготовление изделий из сортового проката по чертежу и технологической карте: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правка заготовки; определение базовой поверхности заготовки;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Выявление дефектов и их устранение.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Соединение деталей изделия на заклепках: выбор заклепок в зависимости от материала и толщины соединяемых деталей, разметка центров сборочных отверстий, сверление и зенковка отверстий, формирование замыкающей головки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53-54.Отделка изделий (2 ч.) 10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виды декоративно-прикладного творчества и народных промыслов России. Защитная и декоративная  отделка изделия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Машины и механизмы.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Графическое представление и моделирование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55-56. Виды зубчатых передач(2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зубчатых передач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Передаточное отношение в зубчатых передачах и его расчет.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Подсчет передаточного отношения в зубчатой передаче по количеству зубьев шестерен.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57-58. Кинематическая схема(2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Условные графические обозначения на кинематических схемах зубчатых передач.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Чтение кинематической схемы. Сборка модели механизма с зубчатой передачей из деталей конструктора. Проверка модели в действии.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Электротехнические работы (8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59-60.Виды проводов, припоев, флюсов.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3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рабочего места для выполнения электромонтажных работ с использованием пайки. Виды проводов, припоев, флюсов. Инструменты для электромонтажных работ. Установочные изделия.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видами и приемами пользования электромонтажными инструментами.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Оконцевание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соединение и ответвление проводов с использованием пайки или механическим способом.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61-62.Приёмы пайки.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4неделя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Приемы пайки. Приемы электромонтажа. Устройство и применение пробника на основе гальванического источника тока и электрической лампочки. Правила 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Монтаж проводов в распределительной коробке. Изготовление удлинителя. Использование пробника для поиска обрыва в цепи.</w:t>
      </w:r>
    </w:p>
    <w:p w:rsidR="00D47358" w:rsidRPr="00D47358" w:rsidRDefault="00D47358" w:rsidP="00D4735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63-64.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Электромагнит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Электромагнит и его устройство. Организация рабочего места. Условные обозначения элементов электротехнических устройств на принципиальных схемах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 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электромагнита.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Чтение схем электрических цепей, включающих электромагнитные устройства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действующей модели магнитного пускателя.</w:t>
      </w:r>
    </w:p>
    <w:p w:rsidR="00D47358" w:rsidRPr="00D47358" w:rsidRDefault="00D47358" w:rsidP="00D4735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65-66.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Электромагнитные устройства 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электрического звонка.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Электромагнитное реле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оллекторного электродвигателя Принцип работы. Применение.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схем и сборка моделей электротехнических установок и устройств с электромагнитом из деталей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электроконструктора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Проверка моделей в действии. Проверка работы промышленного низковольтного электромагнитного реле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Технология ведения дома. Эстетика и экология жилища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(2 ч.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47358" w:rsidRPr="00D47358" w:rsidRDefault="00D47358" w:rsidP="00D47358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67-68 .Архитектура и интерьер помещений(2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эскиза интерьера жилого помещения.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 69-70.Подбор средств оформления жилого помещения(2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Рациональное размещение мебели и оборудования в помещении. Разделение помещений на функциональные зоны. Свет в интерьере. Создание интерьера с учетом запросов и потребностей семьи и санитарно-гигиенических требований. Подбор средств оформления  интерьера жилого помещения. Декоративное украшение помещения изделиями собственного изготовления.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декоративных растений для оформления интерьера жилых помещений, школьных и приусадебных участков.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эскизов  элементов интерьера. Оформление класса (пришкольного участка) с использованием декоративных растений.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материала.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  класс.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1-2.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Введение. Правила техники безопасности при работе в школьной мастерской.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труда и оборудование рабочего места для обработки древесины. Рациональное размещение инструмента, установка и закрепление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заготовок на столярном верстаке. Правила безопасности труда. Охрана окружающей среды при заготовке и обработке древесины.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сложных соединений. </w:t>
      </w:r>
      <w:r w:rsidRPr="00D4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Элементы машиноведения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(16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3-4.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Физико-механические свойства древесины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Сушка древесины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Твердость, прочность, упругость древесины. Влажность древесины. Значение сушки Виды сушки. Усушка древесины. Правила сушки и хранения древесины. Профессии, связанные с созданием изделий из древесины и древесных материалов.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Породы древесины в Коми.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Подбор материалов для изделия по прочности, износоустойчивости, фактуре, текстуре. 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5-6.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Строение древесины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древесины. Разрезы ствола. Влияние климатических условий на строение древесины.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Изучение строения древесины на поперечном разрезе.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7-8.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Разработка конструкции изделий из древесины Разработка технологической карты на изготовление деталей из древесины(2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чертежей деталей имеющих сочетание цилиндрических, конических и фасонных поверхностей. Содержание технологической карты. Последовательность разработки. Требования к технологической карте в условиях производства.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Разработка конструкции и выполнение чертежа изделия. Разработка и составление технологической карты на изготовления изделия.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9-10.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Заточка деревообрабатывающего инструмента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Затачивание инструментов в условиях промышленного производства. Углы заточки в зависимости от породы свойств 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древесины и видов обработки, приемы заточки, правила техники безопасности.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Заточка и разводка зубьев. Правка и доводка лезвий ножа, стамеска и долото.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11-12.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Шиповые соединения.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Элементы шипового соединения. Сборка изделий. Отклонение и допуски на размеры деталей.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Изготовление деталей изделия по чертежу с применением ручных инструментов и технологических машин. Сборка изделий различными способами.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13-14.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Соединение деталей </w:t>
      </w:r>
      <w:proofErr w:type="spell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шкантами</w:t>
      </w:r>
      <w:proofErr w:type="spell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шурупами в нагель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Виды и способы соединений деталей в изделиях из древесины. Угловые, серединные и ящичные шиповые соединение, их  элементы и конструктивные особенности.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запиливание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Урок 15-16.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сведения о сборочных чертежах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много детальном изделии и его графическом изображении. Графическое изображение соединений деталей на чертежах.  Общие сведения о сборочных чертежах. Спецификация составных частей и материалов.  Правила чтения сборочных чертежей.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образца или изображения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многодетального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17-18.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Современные технологические машины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Современные технологические машины и электрифицированные инструменты.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Выявление дефектов и их устранение. Соблюдение правил безопасности труда при работе ручными инструментами и на технологических машинах.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Творческий проект (16ч.) 2 четверть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19-34.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Эвристические методы поиска новых решений. Выбор тем проектов. Понятие о техническом задании. Этапы проектирования и конструирования. Государственные стандарты на типовые детали и документацию (ЕСКД и ЕСТД). Применение ЭВМ при проектировании. Методы определения себестоимости изделия. Основные виды проектной документации. Способы проведения презентации проектов.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проектов. Основные требования к проектированию изделий. Этапы выполнения проекта: определение потребностей семьи и потребительский спрос; выбор объекта;  материальных и   профессиональных возможностей;  выполнение эскиза;  изготовление, определение цены, реализация продукта.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Самостоятельный выбор изделия. Формулирование требований к изделию и критериев их выполнения. Конструирование и дизайн-проектирование изделия. Подготовка технической и технологической документации с использованием ЭВМ. Изготовление изделия. Оценка себестоимости изделия с учетом затрат труда. Презентация проекта.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35-36.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Введение. Правила техники безопасности при работе в школьной мастерской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труда и оборудование рабочего места для обработки металла. Рациональное размещение инструмента, установка и закрепление заготовок на верстаке. Правила безопасности труда. Охрана окружающей среды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точеных деталей . (18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37-38.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Металлы и сплавы. Термическая обработка стали.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Металлы и сплавы, их механические свойства. Виды термообработки. Основные способы изменения   свойств металлов и сплавов. Особенности изготовления изделий из пластмасс. Профессии, связанные с созданием изделий из металлов и пластмасс. Традиционные виды декоративно-прикладного творчества и народных промыслов России.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свойств металлов и сплавов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39-40.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Устройство токарно-винторезного станка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Назначение и устройство ТВ-6, ТВ-7; Основные части станка. Механизмы передачи и преобразования движения.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устройством станка.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41-42.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и назначение токарных резцов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Классификация токарных резцов. Элементы токарного резца, углы резания. Инструменты и приспособления для работы на токарном станке. Виды и назначение токарных резцов. Основные элементы токарного резца.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видов и основных параметров токарных резцов.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43-44.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токарно-винторезным станком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Ручки управления станком. Правила техники безопасности при работе на токарно-винторезном станке. Порядок и последовательность точения деталей цилиндрической формы. Подрезание торцов и уступов. Отрезание деталей. Сверление отверстий. Правила техники безопасности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деталей цилиндрической формы на токарно-винторезном  станке: установка заданного режима резания; определение глубины резания и количества проходов;  черновое  точение, разметка и вытачивание конструктивных элементов; чистовое точение, подрезание торцов детали. Соблюдение правил безопасности труда.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45-46.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Точность обработки качество поверхности детали. (2ч.)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Точность обработки и качество поверхности деталей. Основные сведения о  процессе резания на токарно-винторезном станке.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Визуальный и инструментальный контроль качества деталей. Выявление дефектов и их устранение. Защитная и декоративная  отделка изделия.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47-48.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Чертежи деталей. Технологическая документация для изготовления изделий на токарных и фрезерных станках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Графическое изображение деталей цилиндрической формы. 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чертеже. Правила чтения чертежей.  Составление операционной карты. Допускаемые отклонения. Общие сведения о сборочных чертежах. Спецификация составных частей и материалов.  Правила чтения сборочных чертежей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Разработка операционной карты на изготовляемое изделие 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49-50.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Устройство настольного горизонтально-фрезерного станка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Назначение и устройство горизонтально-фрезерного станка; Основные части станка. Механизмы передачи и преобразования движения.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устройством станка.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51-52.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Резьбовые соединения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Элементы и виды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резьб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Понятие о резьбе. Виды  соединений и их классификация. Резьбовое соединение и его конструктивные особенности. Типовые детали резьбовых соединений.   Графическое изображение резьбовых соединений на чертежах.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видами резьбы и резьбовыми соединениями.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53-54.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Нарезание наружной и внутренней резьбы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Инструменты и приспособления для нарезания наружной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резьбы и внутренней резьбы. Их устройство и разновидности. Приемы нарезания. Техника безопасности. Их устройство и разновидности. Приемы нарезания. Техника безопасности.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Изготовление резьбовых соединений: определение диаметра стержня и отверстия; протачивание стержня и сверление отверстия; нарезание резьбы  плашкой и метчиками. Контроль качества резьбы Нарезание внутренней резьбы. Нарезание наружной резьбы.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Машины и механизмы. Графическое представление и моделирование (4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55-56 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Механические автоматические устройства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Механические автоматические устройства, варианты их конструктивного выполнения. Условные обозначения элементов автоматических устройств на схемах.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Чтение схем механических устройств автоматики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57-58.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Схема  механических автоматических устройств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4 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Схемы механических устройств регулирования уровня жидкости и температуры.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замысла автоматического устройства. Разработка конструкции модели. Сборка и испытание модели.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Электротехнические работы(8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59-60.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Электрические цепи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Область применения электрической энергии. Правила безопасной работы.  Источники тока. Потребители тока. Элементы защиты и управления. 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Печорская ГРЭС и перспективы Интинской ТЭС. ТЭЦ </w:t>
      </w:r>
      <w:proofErr w:type="gramStart"/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Сыктывкарского</w:t>
      </w:r>
      <w:proofErr w:type="gramEnd"/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ЛПК.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Сборка электрической цепи с элементами защиты и управления.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61-62.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Квартирная электропроводка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счетчика электрической энергии. Способы определения расхода и стоимости электрической энергии.  Возможность одновременного включения нескольких  бытовых приборов в сеть с учетом  их мощности. Пути экономии электрической энергии. Проводы, шнуры. Параллельное и последовательное подключение. Бытовые электроприборы и их подключение.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схем квартирной электропроводки. Сборка модели квартирной проводки с использованием типовых аппаратов коммутации и защиты.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63-64.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Виды датчиков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преобразовании неэлектрических величин в электрические сигналы. Виды датчиков: механические контактные, биметаллические реле.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Сборка из деталей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электроконструктора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модели автоматической сигнализации достижения максимального уровня жидкости или температуры.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65-66.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Понятие об автоматическом контроле и регулировании.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об автоматическом контроле и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 электротехнических и электронных приборов на окружающую среду и здоровье человека.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Профессии, связанные с производством, эксплуатацией и обслуживанием электротехнических и электронных устройств.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устройством и изучение правил пользования авометром.</w:t>
      </w:r>
    </w:p>
    <w:p w:rsidR="00D47358" w:rsidRPr="00D47358" w:rsidRDefault="00D47358" w:rsidP="00D4735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Технология ведения дома. Эстетика и экология жилища (4ч.)</w:t>
      </w:r>
    </w:p>
    <w:p w:rsidR="00D47358" w:rsidRPr="00D47358" w:rsidRDefault="00D47358" w:rsidP="00D473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Урок 67-68 .</w:t>
      </w:r>
      <w:r w:rsidRPr="00D4735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Основные элементы систем снабжения дома.</w:t>
      </w:r>
      <w:r w:rsidRPr="00D4735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(2 ч.)</w:t>
      </w:r>
      <w:r w:rsidRPr="00D4735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7неделя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микроклимата в доме. Определение места положения скрытой электропроводки.</w:t>
      </w:r>
    </w:p>
    <w:p w:rsidR="00D47358" w:rsidRPr="00D47358" w:rsidRDefault="00D47358" w:rsidP="00D473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Урок 69-70. Понятие об экологии жилища</w:t>
      </w:r>
      <w:r w:rsidRPr="00D4735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(2 ч.)</w:t>
      </w:r>
      <w:r w:rsidRPr="00D4735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8неделя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об экологии жилища. 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 Способы определения места положения скрытой электропроводки. Современные системы фильтрации воды.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на основе рекламной информации современной бытовой техники с учетом потребностей и доходов семьи. Правила пользования бытовой техникой.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Разработка плана размещения осветительных приборов. Подбор бытовой техники по рекламным проспектам. Разработка вариантов размещения бытовых приборов.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материала.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 класс.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Вводное занятие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ТБ в мастерской. Содержание уроков: Цели обучения и его содержание. Организация рабочего места и труда. Правила ТБ и гигиены труда в учебной мастерской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Лесная и деревообрабатывающая промышленность Республики Коми.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Технология создания изделий из древесных и поделочных материалов на основе конструкторской и технологической документации.</w:t>
      </w:r>
      <w:proofErr w:type="gramEnd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Декоративн</w:t>
      </w:r>
      <w:proofErr w:type="gramStart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о-</w:t>
      </w:r>
      <w:proofErr w:type="gramEnd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прикладное творчество (12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2-3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Традиционные виды  декоративн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о-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прикладного творчества (2ч.)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2-3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Традиционные виды декоративно-прикладного творчества и народных промыслов России. Роль декоративно-прикладного творчества в создании  объектов рукотворного мира.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характерными  особенностями различных видов декоративно-прикладного творчества народов России.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4-5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Региональные виды декоративн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о-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прикладного творчества.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4-5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Региональные виды декоративно-прикладного творчества (ремесел).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Ознакомление с характерными  особенностями различных видов декоративно-прикладного творчества народов России.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6-7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принципы художественно-прикладного конструирования.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6-7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принцип художественно-прикладного конструирования: единство функционального назначения и формы изделия.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требований к создаваемому изделию. Разработка  эскизов изделий и их декоративного оформления (по одному из направлений художественной обработки материалов).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8-9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Эстетические и эргономические требования к изделию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8-9 неделя 1четверти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Эстетические и эргономические требования к изделию.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требований к создаваемому изделию.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10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Учет технологии изготовления изделий.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неделя 2четверти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 технологии изготовления изделия и свойств материала.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Разработка  эскизов изделий и их декоративного оформления (по одному из направлений художественной обработки материалов).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Основные средства художественной выразительности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2четверти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средства художественной выразительности.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.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материалов с учетом декоративных и технологических свойств, эксплуатационных качеств.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12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поделочных материалов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2четверти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поделочных материалов и их свойства.</w:t>
      </w:r>
    </w:p>
    <w:p w:rsidR="00D47358" w:rsidRPr="00D47358" w:rsidRDefault="005B62E2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компонент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D47358"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Древнее искусство народов Коми.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Практическая работа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последовательности изготовления деталей и сборки изделия. Изготовление солонки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13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Понятие о композиции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2четверти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Понятия о композиции.  Виды и правила построение орнаментов.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Изготовление изделия с применением технологий ручной и машинной обработки из конструкционных и поделочных материалов. Подготовка поверхности изделия к отделке. Декоративная отделка поверхности изделия.  Соблюдение правил безопасности труда.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Технология создания изделий из древесных и поделочных материалов на основе конструкторской и технологической документации. Машины и механизмы. Графическое представление и моделирование. Сложные механизмы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(2ч.) 2 четверть</w:t>
      </w:r>
    </w:p>
    <w:p w:rsidR="00D47358" w:rsidRPr="00D47358" w:rsidRDefault="00D47358" w:rsidP="00D47358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14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Сложные механизмы(1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2четверти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Применение кулачковых, кривошипно-шатунных и рычажных механизмов в машинах. Конструкция сложных механизмов.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Сборка моделей кулачкового, кривошипно-шатунного и рычажного механизмов.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15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Условное обозначение механизмов на кинематических схемах.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6 неделя 2четверти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Условные обозначения механизмов на кинематических схемах.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Сборка моделей кулачкового, кривошипно-шатунного и рычажного механизмов.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Электротехнические работы (3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16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Электродвигатель (1ч.)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2четверти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Применение электродвигателей в быту, промышленности, на транспорте. Общее представление о принципах работы двигателей постоянного и переменного тока.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Сборка модели электропривода с двигателем постоянного тока из деталей конструктора.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Урок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17 Управление электродвигателем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3четверти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 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Коммутационная аппаратура управления коллекторным двигателем. Методы регулирования скорости и изменение направления вращения (реверсирования) ротора коллекторного двигателя.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Подборка деталей. Монтаж цепи модели. Испытание модели.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18-19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Сборка цепи электропривода.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(2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Схемы подключения коллекторного двигателя к источнику тока. Профессии, связанные с производством, эксплуатацией и обслуживанием электротехнических и электронных устройств.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Практические работы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цепи электропривода с низковольтными электродвигателями и коммутационной аппаратурой.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.Технологии ведения дома Бюджет 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семьи(</w:t>
      </w:r>
      <w:proofErr w:type="gram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20.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Потребности в семье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Потребности человека. Минимальные и оптимальные потребности членов семьи. Потребительская корзина одного человека и семьи.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Планирование недельных, месячных и годовых расходов семьи с учетом ее состава.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21.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Бюджет семьи.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 ч.</w:t>
      </w: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)</w:t>
      </w:r>
      <w:proofErr w:type="gramEnd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семейных доходов и бюджет семьи.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 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имеющихся и возможных источников доходов семьи.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22.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Права потребителя и их защита.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Лабораторно-практическая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качества и потребительских свойств товаров. Выбор способа совершения покупки. Усвоение положений законодательства по правам потребителей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23.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Правила безопасного пользования бытовой техникой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Правила безопасного пользования бытовой техникой.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Планирование возможной предпринимательской деятельности: обоснование.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Ремонтно-отделочные </w:t>
      </w:r>
      <w:proofErr w:type="gramStart"/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работы(</w:t>
      </w:r>
      <w:proofErr w:type="gramEnd"/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4ч)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24.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Виды ремонтно-отделочных работ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ремонтно-отделочных работ. Современные материалы для выполнения ремонтно-отделочных работ в жилых помещениях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Практические работы.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поверхностей стен помещений под окраску или оклейку: заделка трещин, шпатлевание, шлифовка. Подбор и составление перечня инструментов.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25.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Малярные работы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Инструменты и приспособления для выполнения малярных работ. Правила безопасной работы при окрашивании поверхностей.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краски по каталогам.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26.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Назначение и виды обоев.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виды обоев. Виды клеев для наклейки обоев. Технологии наклейки обоев встык и внахлест.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Подбор обоев по каталогам. Выбор обойного клея под вид обоев.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27.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Экология ремонтно-отделочных работ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 неделя 3четверти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Способы размещения декоративных растений.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Профессии, связанные с выполнением ремонтно-отделочных и строительных работ. Способы решения экологических проблем, возникающих при проведении ремонтно-отделочных и строительных работ.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Оформление эскиза приусадебного (пришкольного) участка с использованием декоративных растений.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Ремонт систем водоснабжения и </w:t>
      </w:r>
      <w:proofErr w:type="gramStart"/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канализации(</w:t>
      </w:r>
      <w:proofErr w:type="gramEnd"/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4ч)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28.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Схема водоснабжения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Схемы горячего и холодного водоснабжения в многоэтажном доме. Система канализации в доме. Утилизация отходов. Экологические проблемы, связанные с утилизацией отходов.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системой водоснабжения и канализации в школе и дома.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29.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Инструменты для санитарно-технических работ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Технические сведения.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сантехническими инструментами и приспособлениями. </w:t>
      </w: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Изготовление троса для чистки канализационных труб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Изготовление резиновых шайб и прокладок к вентилям и кранам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30.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Устройство водоразборного крана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Разборка и сборка запорных устройств системы водоснабжения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31.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Простейший ремонт санитарно-технического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оборудования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Причины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подтекания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воды в водоразборных кранах и вентилях, сливных бачках. Способы ремонта. Профессии, связанные с выполнением санитарно-технических или ремонтно-отделочных работ.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Учебные работы по замене прокладок и установке новых герметизирующих колец в запорных устройствах.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D47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Современное производство и профессиональное образование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(5 ч.)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Урок 32.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Сферы и отрасли современного производства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Сферы и отрасли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деятельностью производственного предприятия или предприятия сервиса.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33.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Понятие о профессии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профессии, специальности и квалификации работника. Понятие о специальности и квалификации работника. Факторы, влияющие на уровень оплаты труда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деятельностью производственного предприятия или предприятия сервиса.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34.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массовых профессий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7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Роль профессии в жизни человека. Виды массовых профессий сферы производства и сервиса в регионе.  Региональный рынок труда и образовательных услуг.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по Единому тарифно-квалификационному справочнику с массовыми профессиями.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35.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Пути получения профессии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неделя 4четверти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Специальность, производительность и оплата труда. Пути получения профессии. Виды учреждений профессионального образования трудоустройства.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и характеристика по справочнику условий поступления и обучения в профессиональном учебном заведении.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Урок 36. </w:t>
      </w: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Учет качеств личности при выборе профессии. (1 ч.)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 неделя 4четверти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Технические сведения.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Поиск информации о путях получения профессионального образования и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Практическая работа.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и характеристика по справочнику условий поступления и обучения в профессиональном учебном заведении.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widowControl w:val="0"/>
        <w:spacing w:after="0" w:line="240" w:lineRule="auto"/>
        <w:ind w:left="20" w:right="20" w:firstLine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pageBreakBefore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5 класс </w:t>
      </w:r>
    </w:p>
    <w:tbl>
      <w:tblPr>
        <w:tblW w:w="9767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543"/>
        <w:gridCol w:w="577"/>
        <w:gridCol w:w="35"/>
        <w:gridCol w:w="107"/>
        <w:gridCol w:w="7255"/>
        <w:gridCol w:w="683"/>
        <w:gridCol w:w="567"/>
      </w:tblGrid>
      <w:tr w:rsidR="00D47358" w:rsidRPr="00D47358" w:rsidTr="005B62E2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Сроки проведения</w:t>
            </w: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темы</w:t>
            </w:r>
          </w:p>
        </w:tc>
        <w:tc>
          <w:tcPr>
            <w:tcW w:w="7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Разделы и темы программы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5B62E2" w:rsidRDefault="005B62E2" w:rsidP="00D4735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 w:rsidRPr="005B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="00D47358" w:rsidRPr="005B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47358" w:rsidRPr="005B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5B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</w:t>
            </w:r>
          </w:p>
        </w:tc>
      </w:tr>
      <w:tr w:rsidR="00D47358" w:rsidRPr="00D47358" w:rsidTr="005B62E2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</w:p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</w:p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тему</w:t>
            </w:r>
          </w:p>
        </w:tc>
      </w:tr>
      <w:tr w:rsidR="00D47358" w:rsidRPr="00D47358" w:rsidTr="005B62E2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keepNext/>
              <w:numPr>
                <w:ilvl w:val="0"/>
                <w:numId w:val="36"/>
              </w:numPr>
              <w:tabs>
                <w:tab w:val="num" w:pos="328"/>
                <w:tab w:val="left" w:pos="397"/>
              </w:tabs>
              <w:suppressAutoHyphens/>
              <w:snapToGrid w:val="0"/>
              <w:spacing w:after="0" w:line="240" w:lineRule="auto"/>
              <w:ind w:left="32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Правила техники безопасности при работе в школьной мастерской.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ИЗДЕЛИЙ ИЗ КОНСТРУКЦИОННЫХ И ПОДЕЛОЧНЫХ МАТЕРИАЛОВ. Технологии изготовления изделий из плоскостных деталей.</w:t>
            </w:r>
            <w:r w:rsidRPr="00D47358">
              <w:rPr>
                <w:rFonts w:ascii="Courier New" w:eastAsia="Times New Roman" w:hAnsi="Courier New" w:cs="Times New Roman"/>
                <w:sz w:val="20"/>
                <w:szCs w:val="20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Столярный верстак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и устройство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Дерево и древесина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графики. Разметка древесины.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Пиление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Строгание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Сборка изделий из древесины. На гвоздях, шурупах, клею. 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Отделка изделий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6"/>
              </w:numPr>
              <w:tabs>
                <w:tab w:val="num" w:pos="328"/>
              </w:tabs>
              <w:suppressAutoHyphens/>
              <w:snapToGrid w:val="0"/>
              <w:spacing w:after="0" w:line="240" w:lineRule="auto"/>
              <w:ind w:left="469" w:righ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Традиционные виды декоративно-прикладного творчества и народных промыслов России.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  <w:trHeight w:val="2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Творческий проект.</w:t>
            </w:r>
            <w:r w:rsidRPr="00D4735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keepNext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Правила техники безопасности при работе в школьной мастерской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  <w:trHeight w:val="99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ТЕХНОЛОГИЯ СОЗДАНИЯ ИЗДЕЛИЙ ИЗ МЕТАЛЛА  НА ОСНОВЕ КОНСТРУКТОРСКОЙ И ТЕХНОЛОГИЧЕСКОЙ ДОКУМЕНТАЦИИ.</w:t>
            </w:r>
            <w:r w:rsidRPr="00D47358">
              <w:rPr>
                <w:rFonts w:ascii="Courier New" w:eastAsia="Times New Roman" w:hAnsi="Courier New" w:cs="Times New Roman"/>
                <w:sz w:val="20"/>
                <w:szCs w:val="20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Изготовление изделий из тонколистового металла и проволоки.</w:t>
            </w:r>
            <w:r w:rsidRPr="00D47358">
              <w:rPr>
                <w:rFonts w:ascii="Courier New" w:eastAsia="Times New Roman" w:hAnsi="Courier New" w:cs="Times New Roman"/>
                <w:sz w:val="20"/>
                <w:szCs w:val="20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Металлы. Тонколистовой металл.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Правка и разметка заготовок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об  изделии и детали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Резание и сгибание тонколистового 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Пробивание и сверление отверстий в тонколистовом металле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деталей из тонколистового 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Отделка изделий из тонколистового 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Проволока. Графическое изображение изделий из проволоки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Гибка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разрезание проволоки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473" w:right="11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4четверть</w:t>
            </w: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ГРАФИКА. Машины и механизмы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Графическое представление и моделирование.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473" w:right="11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keepNext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Механизмы и их назначение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473" w:right="113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Кинематические схемы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Электротехнические работы.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Электрическая цепь. Электрическая схема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Оснащение и организация рабочего места.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безопасной работы с электроустановками и при выполнении электромонтажных работ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 электрической цепи. Электротехническая арматура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Технологии ведения дома 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Мелкий ремонт и уход за одеждой и обувью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для ухода за мебелью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47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ухода за одеждой и обувью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47358" w:rsidRPr="00D47358" w:rsidRDefault="00D47358" w:rsidP="00D47358">
      <w:pPr>
        <w:pageBreakBefore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_RefHeading__5_580670983"/>
      <w:bookmarkEnd w:id="4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6 класс 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6"/>
        <w:gridCol w:w="7153"/>
        <w:gridCol w:w="709"/>
        <w:gridCol w:w="567"/>
      </w:tblGrid>
      <w:tr w:rsidR="00D47358" w:rsidRPr="00D47358" w:rsidTr="005B62E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Сроки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проведения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Разделы и темы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5B62E2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асов</w:t>
            </w:r>
            <w:proofErr w:type="spellEnd"/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тему</w:t>
            </w:r>
          </w:p>
        </w:tc>
      </w:tr>
      <w:tr w:rsidR="00D47358" w:rsidRPr="00D47358" w:rsidTr="005B62E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169"/>
              </w:tabs>
              <w:suppressAutoHyphens/>
              <w:snapToGrid w:val="0"/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tabs>
                <w:tab w:val="left" w:pos="16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Правила техники безопасности при работе в школьной мастерской.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113" w:firstLine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деталей призматической и цилиндрической форм. </w:t>
            </w:r>
            <w:r w:rsidRPr="00D473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Элементы машиноведения.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машине и механизме. Составные части машины.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Чертёж детали и сборочный чертёж.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 токарного станка по дереву СТД-120М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точения древесины на токарном станке.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Пороки древесины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Производство и применение пиломатериалов.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брусков.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  <w:trHeight w:val="1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Творческий проект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pacing w:after="0" w:line="240" w:lineRule="auto"/>
              <w:ind w:right="11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328"/>
                <w:tab w:val="num" w:pos="470"/>
              </w:tabs>
              <w:suppressAutoHyphens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num" w:pos="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Правила техники безопасности при работе в школьной мастерской</w:t>
            </w: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num" w:pos="470"/>
              </w:tabs>
              <w:suppressAutoHyphens/>
              <w:snapToGrid w:val="0"/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Технология создания изделий из древесных и поделочных материалов на основе конструкторской и технологической документации. Технология изготовления изделий из сортового проката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чёрных и цветных металлов.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Сортовой прокат.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Чертежи деталей из сортового проката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Измерение размеров деталей с помощью штангенциркуля.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Резание металла слесарной ножовкой.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Рубка металла.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Опиливание заготовок из сортового проката.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сортового проката.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7"/>
              </w:numPr>
              <w:tabs>
                <w:tab w:val="num" w:pos="470"/>
              </w:tabs>
              <w:suppressAutoHyphens/>
              <w:snapToGrid w:val="0"/>
              <w:spacing w:after="0" w:line="240" w:lineRule="auto"/>
              <w:ind w:left="4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Отделка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ГРАФИКА. Машины и механизмы. Графическое представление и моделирование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8"/>
              </w:numPr>
              <w:tabs>
                <w:tab w:val="left" w:pos="708"/>
                <w:tab w:val="num" w:pos="75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61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зубчатых передач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8"/>
              </w:numPr>
              <w:tabs>
                <w:tab w:val="left" w:pos="708"/>
                <w:tab w:val="num" w:pos="75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61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Кинематическая схема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Электротехнические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проводов, припоев, флюсов.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пайки.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Электромагнитные устройства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Технология ведения дома. Эстетика и экология жилища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Архитектура и интерьер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средств оформления жилого помещения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47358" w:rsidRPr="00D47358" w:rsidRDefault="00D47358" w:rsidP="00D47358">
      <w:pPr>
        <w:keepNext/>
        <w:pageBreakBefore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47358" w:rsidRPr="00D47358" w:rsidRDefault="00D47358" w:rsidP="00D473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Календарно-тематическое планирование 7 класс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48"/>
        <w:gridCol w:w="93"/>
        <w:gridCol w:w="7230"/>
        <w:gridCol w:w="850"/>
        <w:gridCol w:w="567"/>
      </w:tblGrid>
      <w:tr w:rsidR="00D47358" w:rsidRPr="00D47358" w:rsidTr="00793C88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Сроки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проведения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Разделы и темы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5B62E2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асов</w:t>
            </w:r>
          </w:p>
        </w:tc>
      </w:tr>
      <w:tr w:rsidR="00D47358" w:rsidRPr="00D47358" w:rsidTr="00793C88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тему</w:t>
            </w:r>
          </w:p>
        </w:tc>
      </w:tr>
      <w:tr w:rsidR="00D47358" w:rsidRPr="00D47358" w:rsidTr="00793C8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Правила техники безопасности при работе в школьной мастерской.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сложных соединений. </w:t>
            </w:r>
            <w:r w:rsidRPr="00D473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Элементы машиноведения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47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Физико-механические свойства древесины. Сушка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конструкции изделий из древесины Разработка технологической карты на изготовление деталей из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Заточка деревообрабатывающего инструмента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Шиповые столярные соединения.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Соединение деталей </w:t>
            </w:r>
            <w:proofErr w:type="spellStart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шкантами</w:t>
            </w:r>
            <w:proofErr w:type="spellEnd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шурупами в нагель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Общие сведения о сборочных чертежах ЧЕРЧЕНИЕ И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Современные технологические машины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  <w:trHeight w:val="1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Творческий проект</w:t>
            </w: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47358" w:rsidRPr="00D47358" w:rsidRDefault="00D47358" w:rsidP="00D4735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Правила техники безопасности при работе в школьной мастерской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5" w:name="__RefHeading__9_580670983"/>
            <w:bookmarkEnd w:id="5"/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Технология создания изделий из древесных и поделочных материалов на основе конструкторской и технологической документации. Технологии изготовления изделий с использованием точеных деталей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ЧЕРЧЕНИЕ И ГРАФИКА.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6" w:name="__RefHeading__11_580670983"/>
            <w:bookmarkEnd w:id="6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Металлы и сплавы. Термическая обработка стали.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7" w:name="__RefHeading__13_580670983"/>
            <w:bookmarkEnd w:id="7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токарн</w:t>
            </w:r>
            <w:proofErr w:type="gramStart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винторезного станка.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8" w:name="__RefHeading__15_580670983"/>
            <w:bookmarkEnd w:id="8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назначение токарных резцов.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9" w:name="__RefHeading__17_580670983"/>
            <w:bookmarkEnd w:id="9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токарно-винторезным станком.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Точность обработки качество поверхности детали.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Чертежи деталей. Технологическая документация для изготовления изделий на токарных и фрезерных станках ЧЕРЧЕНИЕ И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0" w:name="__RefHeading__19_580670983"/>
            <w:bookmarkEnd w:id="10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настольного горизонтально-фрезерного станка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1" w:name="__RefHeading__21_580670983"/>
            <w:bookmarkEnd w:id="11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Резьбовые соединения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9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318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Нарезание наружной и внутренней резьбы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ЧЕРЧЕНИЕ И ГРАФИКА. Машины и механизмы. Графическое представление и моделирование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0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744" w:hanging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Механические автоматические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0"/>
              </w:numPr>
              <w:tabs>
                <w:tab w:val="num" w:pos="602"/>
              </w:tabs>
              <w:suppressAutoHyphens/>
              <w:snapToGrid w:val="0"/>
              <w:spacing w:after="0" w:line="240" w:lineRule="auto"/>
              <w:ind w:left="744" w:hanging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Схема  механических автоматических устройств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Электротехнические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Электрические цепи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Квартирная электропроводка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2" w:name="__RefHeading__23_580670983"/>
            <w:bookmarkEnd w:id="12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датчиков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3" w:name="__RefHeading__25_580670983"/>
            <w:bookmarkEnd w:id="13"/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об автоматическом контроле и регулировании.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bookmarkStart w:id="14" w:name="__RefHeading__29_580670983"/>
            <w:bookmarkEnd w:id="14"/>
            <w:r w:rsidRPr="00D4735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Технология ведения дома. Эстетика и экология жилища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5B62E2">
        <w:trPr>
          <w:trHeight w:val="30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Основные элементы систем снабжения дома.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Понятие об экологии жилища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5B62E2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Календарно-тематическое планирование 8  класс</w:t>
      </w:r>
    </w:p>
    <w:tbl>
      <w:tblPr>
        <w:tblW w:w="9951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595"/>
        <w:gridCol w:w="851"/>
        <w:gridCol w:w="142"/>
        <w:gridCol w:w="6946"/>
        <w:gridCol w:w="850"/>
        <w:gridCol w:w="567"/>
      </w:tblGrid>
      <w:tr w:rsidR="00D47358" w:rsidRPr="00D47358" w:rsidTr="00793C88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Сроки</w:t>
            </w:r>
          </w:p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proofErr w:type="spellStart"/>
            <w:r w:rsidRPr="00D4735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продведения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47358" w:rsidRPr="00D47358" w:rsidRDefault="00D47358" w:rsidP="00D47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Разделы и темы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793C88" w:rsidP="00D47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</w:t>
            </w:r>
            <w:proofErr w:type="gramEnd"/>
            <w:r w:rsidR="00D47358"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асов</w:t>
            </w:r>
          </w:p>
        </w:tc>
      </w:tr>
      <w:tr w:rsidR="00D47358" w:rsidRPr="00D47358" w:rsidTr="00793C88">
        <w:trPr>
          <w:cantSplit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тему</w:t>
            </w:r>
          </w:p>
        </w:tc>
      </w:tr>
      <w:tr w:rsidR="00D47358" w:rsidRPr="00D47358" w:rsidTr="00793C88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Ведение. Правила техники безопасности при работе в школьной мастерской.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Технология создания изделий из древесных и поделочных материалов на основе конструкторской и технологической документации. Декоративно - прикладное творчество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47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Традиционные виды  декоративно - прикладного творчества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Региональные виды декоративно - прикладного творчества.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793C88">
        <w:trPr>
          <w:trHeight w:val="302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принципы художественно-прикладного конструирования.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Эстетические и эргономические требования к изделию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793C88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технологии изготовления изделий.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средства художественной выразительности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140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поделочных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108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композиции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729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Технология создания изделий из древесных и поделочных материалов на основе конструкторской и технологической документации. Машины и механизмы. Графическое представление и моделирование. Сложные механизмы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rPr>
          <w:trHeight w:val="233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Сложные механизмы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166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Условное обозначение механизмов на кинематических схемах.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130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Электротехнические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rPr>
          <w:trHeight w:val="275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Электродвигатель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266"/>
        </w:trPr>
        <w:tc>
          <w:tcPr>
            <w:tcW w:w="59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электродвигателем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128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Сборка цепи электропривода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Технологии ведения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Потребности в семье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Права потребителя и их защита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Правила безопасного пользования бытовой техникой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Ремонтно-отделочные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Виды ремонтно-отделочных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Малярные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244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Назначение и виды обоев.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Экология</w:t>
            </w:r>
            <w:r w:rsidRPr="00D47358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ремонтно-отделочных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trHeight w:val="16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Ремонт систем водоснабжения и канализации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Схема водоснабжения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Инструменты для санитарно-технических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Устройство водоразборного крана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Простейший ремонт санитарно-технического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Современное производство и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Сферы и отрасли современного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о профессии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массовых профессий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получения профессии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C43AC1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качеств личности при выборе профессии.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7358" w:rsidRPr="00D47358" w:rsidTr="00793C88">
        <w:trPr>
          <w:cantSplit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58" w:rsidRPr="00D47358" w:rsidRDefault="00D47358" w:rsidP="00D4735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подготовки выпускников на уровне основного общего образования по учебному предмету «Технология. Технический труд» 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знать/понимать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доступными средствами контроль качества изготовляемого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D47358" w:rsidRPr="00D47358" w:rsidRDefault="00D47358" w:rsidP="00D47358">
      <w:pPr>
        <w:widowControl w:val="0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_RefHeading__79_580670983"/>
      <w:bookmarkEnd w:id="15"/>
    </w:p>
    <w:p w:rsidR="00D47358" w:rsidRPr="00D47358" w:rsidRDefault="00D47358" w:rsidP="00D47358">
      <w:pPr>
        <w:widowControl w:val="0"/>
        <w:spacing w:after="0" w:line="240" w:lineRule="auto"/>
        <w:ind w:left="20" w:firstLine="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выков, универсальных способов деятельности и ключевых компетенции. Пр</w:t>
      </w:r>
      <w:r w:rsidR="00793C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 приоритетными ви</w:t>
      </w:r>
      <w:r w:rsidR="00793C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дами </w:t>
      </w:r>
      <w:proofErr w:type="spellStart"/>
      <w:r w:rsidR="0079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еучебной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проектной деятельности.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примеров, подбор аргументов, формулирование выводов. Отражение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устной или письменной форме результатов своей деятельности.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вклада в решение общих задач коллектива.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D47358" w:rsidRPr="00D47358" w:rsidRDefault="00D47358" w:rsidP="00D47358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" w:name="__RefHeading__3_580670983"/>
      <w:bookmarkEnd w:id="16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подготовки учащихся </w:t>
      </w:r>
      <w:r w:rsidRPr="00D473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5 класса.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результате изучения раздела  ученик должен: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знать/понимать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защиты материалов от воздействия окружающей среды;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такое учебный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компоненты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 чего начинается технологический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потребности людей и общества;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представлять результаты проектной деятельности; 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отличия природного (нерукотворного) мира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рукотворного (искусственного);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технология;</w:t>
      </w:r>
    </w:p>
    <w:p w:rsidR="00D47358" w:rsidRPr="00D47358" w:rsidRDefault="00D47358" w:rsidP="00C43AC1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технологии;</w:t>
      </w:r>
    </w:p>
    <w:p w:rsidR="00D47358" w:rsidRPr="00D47358" w:rsidRDefault="00D47358" w:rsidP="00C43AC1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самооценку результатов планирования и выполнения проекта, оценивать качество изделия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уметь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выполнять разметку деталей на основе технологической документации;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технологические операции, связанные обработкой деталей резанием и пластическим формованием;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инструментальный контроль качества изготовленного изделия (детали);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монтаж изделий;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выполнять отделку изделий; 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</w:t>
      </w:r>
    </w:p>
    <w:p w:rsidR="00D47358" w:rsidRPr="00D47358" w:rsidRDefault="00D47358" w:rsidP="00C43AC1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и изготовления или ремонта изделий из конструкционных и поделочных  материалов; защиты изделий от воздействия окружающей среды; выполнения декоративно-прикладной обработки материалов и повышения потребительских качеств изделий.</w:t>
      </w:r>
    </w:p>
    <w:p w:rsidR="00D47358" w:rsidRPr="00D47358" w:rsidRDefault="00D47358" w:rsidP="00C43AC1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анализа потребностей и выявления возможностей их удовлетворения с учетом существующих ресурсов; изготовления изделий, соответствующих определенным потребностям; планирования и организации преобразовательной деятельности; поиска необходимой информации </w:t>
      </w:r>
    </w:p>
    <w:p w:rsidR="00D47358" w:rsidRPr="00D47358" w:rsidRDefault="00D47358" w:rsidP="00C43AC1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выбора оптимальных технологий изготовления изделий и оказания услуг, удовлетворяющих потребности человека на основе рационального использования всех видов ресурсов.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этих целей и решение поставленных задач предполагается посредством выполнения проектов.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Требования к уровню подготовки учащихся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 класса. 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результате изучения раздела  ученик должен: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знать/понимать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способы защиты материалов от воздействия окружающей среды; 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декоративной отделки изделий (деталей) из различных материалов;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такое учебный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компоненты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 чего начинается технологический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потребности людей и общества;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представлять результаты проектной деятельности; 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отличия природного (нерукотворного) мира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рукотворного (искусственного);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технология;</w:t>
      </w:r>
    </w:p>
    <w:p w:rsidR="00D47358" w:rsidRPr="00D47358" w:rsidRDefault="00D47358" w:rsidP="00C43AC1">
      <w:pPr>
        <w:numPr>
          <w:ilvl w:val="0"/>
          <w:numId w:val="21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технологии;</w:t>
      </w:r>
    </w:p>
    <w:p w:rsidR="00D47358" w:rsidRPr="00D47358" w:rsidRDefault="00D47358" w:rsidP="00C43AC1">
      <w:pPr>
        <w:numPr>
          <w:ilvl w:val="0"/>
          <w:numId w:val="21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самооценку результатов планирования и выполнения проекта, оценивать качество изделия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уметь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выполнять разметку деталей на основе технологической документации;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технологические операции, связанные обработкой деталей резанием и пластическим формованием;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инструментальный контроль качества изготовленного изделия (детали);</w:t>
      </w:r>
    </w:p>
    <w:p w:rsidR="00D47358" w:rsidRPr="00D47358" w:rsidRDefault="00D47358" w:rsidP="00C43A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монтаж изделий;</w:t>
      </w:r>
    </w:p>
    <w:p w:rsidR="00D47358" w:rsidRPr="00D47358" w:rsidRDefault="00D47358" w:rsidP="00C43AC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отделку изделий;</w:t>
      </w:r>
    </w:p>
    <w:p w:rsidR="00D47358" w:rsidRPr="00D47358" w:rsidRDefault="00D47358" w:rsidP="00C43AC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проводить опрос (интервью) для определения потребностей;</w:t>
      </w:r>
    </w:p>
    <w:p w:rsidR="00D47358" w:rsidRPr="00D47358" w:rsidRDefault="00D47358" w:rsidP="00C43AC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дизайн-анализ изделий;</w:t>
      </w:r>
    </w:p>
    <w:p w:rsidR="00D47358" w:rsidRPr="00D47358" w:rsidRDefault="00D47358" w:rsidP="00C43AC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выбор изделия для проекта;</w:t>
      </w:r>
    </w:p>
    <w:p w:rsidR="00D47358" w:rsidRPr="00D47358" w:rsidRDefault="00D47358" w:rsidP="00C43AC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формулировать задачу проекта; </w:t>
      </w:r>
    </w:p>
    <w:p w:rsidR="00D47358" w:rsidRPr="00D47358" w:rsidRDefault="00D47358" w:rsidP="00C43AC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примеры влияния технологии на общество и общества на технологию;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</w:t>
      </w:r>
    </w:p>
    <w:p w:rsidR="00D47358" w:rsidRPr="00D47358" w:rsidRDefault="00D47358" w:rsidP="00C43AC1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и изготовления или ремонта изделий из конструкционных и поделочных  материалов; защиты изделий от воздействия окружающей среды; выполнения декоративно-прикладной обработки материалов и повышения потребительских качеств изделий.</w:t>
      </w:r>
    </w:p>
    <w:p w:rsidR="00D47358" w:rsidRPr="00D47358" w:rsidRDefault="00D47358" w:rsidP="00C43AC1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анализа потребностей и выявления возможностей их удовлетворения с учетом существующих ресурсов; изготовления изделий, соответствующих определенным потребностям; планирования и организации преобразовательной деятельности; поиска необходимой информации </w:t>
      </w:r>
    </w:p>
    <w:p w:rsidR="00D47358" w:rsidRPr="00D47358" w:rsidRDefault="00D47358" w:rsidP="00C43AC1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выбора оптимальных технологий изготовления изделий и оказания услуг, удовлетворяющих потребности человека на основе рационального использования всех видов ресурсов.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этих целей и решение поставленных задач предполагается посредством выполнения проектов.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7" w:name="__RefHeading__7_580670983"/>
      <w:bookmarkEnd w:id="17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подготовки учащихся 7 класса. 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результате изучения раздела  ученик должен: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знать/понимать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что такое учебный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компоненты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 чего начинается технологический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потребности людей и общества;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опрос (интервью) для определения потребностей;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дизайн-анализ изделий;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выбор изделия для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задачу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перечень критериев для выбранного изделия;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результаты проектной деятельности;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самооценку результатов планирования и выполнения проекта, оценивать качество изделия; 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отличия природного (нерукотворного) мира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рукотворного (искусственного);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технология;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технологии;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уметь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left" w:pos="-142"/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функциональные качества изготовление изделия (детали);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left" w:pos="-142"/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разметку деталей на основе технологической документации;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left" w:pos="-142"/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технологические операции, связанные обработкой деталей резанием и пластическим формованием;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left" w:pos="-142"/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инструментальный контроль качества изготовленного изделия (детали);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left" w:pos="-142"/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монтаж изделий;</w:t>
      </w:r>
    </w:p>
    <w:p w:rsidR="00D47358" w:rsidRPr="00D47358" w:rsidRDefault="00D47358" w:rsidP="00C43AC1">
      <w:pPr>
        <w:widowControl w:val="0"/>
        <w:numPr>
          <w:ilvl w:val="0"/>
          <w:numId w:val="23"/>
        </w:numPr>
        <w:tabs>
          <w:tab w:val="left" w:pos="-142"/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отделку изделий; освоить один из распространенных  в регионе видов декоративно-прикладной обработки материалов; приводить примеры влияния технологии на общество и общества на технологию;</w:t>
      </w:r>
    </w:p>
    <w:p w:rsidR="00D47358" w:rsidRPr="00D47358" w:rsidRDefault="00D47358" w:rsidP="00C43AC1">
      <w:pPr>
        <w:widowControl w:val="0"/>
        <w:numPr>
          <w:ilvl w:val="0"/>
          <w:numId w:val="23"/>
        </w:numPr>
        <w:tabs>
          <w:tab w:val="left" w:pos="-142"/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выявлять влияние технологии на природный мир;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7358" w:rsidRPr="00D47358" w:rsidRDefault="00D47358" w:rsidP="00C43AC1">
      <w:pPr>
        <w:numPr>
          <w:ilvl w:val="0"/>
          <w:numId w:val="9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и изготовления или ремонта изделий из конструкционных и поделочных  материалов; защиты изделий от воздействия окружающей среды; выполнения декоративно-прикладной обработки материалов и повышения потребительских качеств изделий. </w:t>
      </w:r>
    </w:p>
    <w:p w:rsidR="00D47358" w:rsidRPr="00D47358" w:rsidRDefault="00D47358" w:rsidP="00C43AC1">
      <w:pPr>
        <w:numPr>
          <w:ilvl w:val="0"/>
          <w:numId w:val="9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анализа потребностей и выявления возможностей их удовлетворения с учетом существующих ресурсов; изготовления изделий, соответствующих определенным потребностям; планирования и организации преобразовательной деятельности; поиска необходимой информации.</w:t>
      </w:r>
    </w:p>
    <w:p w:rsidR="00D47358" w:rsidRPr="00D47358" w:rsidRDefault="00D47358" w:rsidP="00C43AC1">
      <w:pPr>
        <w:numPr>
          <w:ilvl w:val="0"/>
          <w:numId w:val="9"/>
        </w:num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выбора оптимальных технологий изготовления изделий и оказания услуг, удовлетворяющих потребности человека на основе рационального использования всех видов ресурсов.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этих целей и решение поставленных задач предполагается посредством выполнения проектов.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8" w:name="__RefHeading__87_580670983"/>
      <w:bookmarkEnd w:id="18"/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подготовки учащихся </w:t>
      </w: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 класса.  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результате изучения раздела  ученик должен: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знать/понимать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способы защиты материалов от воздействия окружающей среды; 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виды декоративной отделки изделий (деталей) из различных материалов; традиционные виды ремесел, народных промыслов;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такое учебный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компоненты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 чего начинается технологический проект;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потребности людей и общества;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опрос (интервью) для определения потребностей;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дизайн-анализ изделий;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выбор изделия для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задачу проекта;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перечень критериев для выбранного изделия;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результаты проектной деятельности;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самооценку результатов планирования и выполнения проекта, оценивать качество изделия; 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отличия природного (нерукотворного) мира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рукотворного (искусственного);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технология;</w:t>
      </w:r>
    </w:p>
    <w:p w:rsidR="00D47358" w:rsidRPr="00D47358" w:rsidRDefault="00D47358" w:rsidP="00C43AC1">
      <w:pPr>
        <w:widowControl w:val="0"/>
        <w:numPr>
          <w:ilvl w:val="0"/>
          <w:numId w:val="21"/>
        </w:numPr>
        <w:tabs>
          <w:tab w:val="num" w:pos="-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технологии;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уметь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num" w:pos="-142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функциональные качества изготовление изделия (детали);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num" w:pos="-142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разметку деталей на основе технологической документации;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num" w:pos="-142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технологические операции, связанные обработкой деталей резанием и пластическим формованием;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num" w:pos="-142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инструментальный контроль качества изготовленного изделия (детали);</w:t>
      </w:r>
    </w:p>
    <w:p w:rsidR="00D47358" w:rsidRPr="00D47358" w:rsidRDefault="00D47358" w:rsidP="00C43AC1">
      <w:pPr>
        <w:numPr>
          <w:ilvl w:val="0"/>
          <w:numId w:val="23"/>
        </w:numPr>
        <w:tabs>
          <w:tab w:val="num" w:pos="-142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монтаж изделий;</w:t>
      </w:r>
    </w:p>
    <w:p w:rsidR="00D47358" w:rsidRPr="00D47358" w:rsidRDefault="00D47358" w:rsidP="00C43AC1">
      <w:pPr>
        <w:widowControl w:val="0"/>
        <w:numPr>
          <w:ilvl w:val="0"/>
          <w:numId w:val="23"/>
        </w:numPr>
        <w:tabs>
          <w:tab w:val="num" w:pos="-142"/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отделку изделий; освоить один из распространенных  в регионе видов декоративно-прикладной обработки материалов; приводить примеры влияния технологии на общество и общества на технологию;</w:t>
      </w:r>
    </w:p>
    <w:p w:rsidR="00D47358" w:rsidRPr="00D47358" w:rsidRDefault="00D47358" w:rsidP="00C43AC1">
      <w:pPr>
        <w:widowControl w:val="0"/>
        <w:numPr>
          <w:ilvl w:val="0"/>
          <w:numId w:val="23"/>
        </w:numPr>
        <w:tabs>
          <w:tab w:val="num" w:pos="-142"/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выявлять влияние технологии на природный мир;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7358" w:rsidRPr="00D47358" w:rsidRDefault="00D47358" w:rsidP="00C43AC1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и изготовления или ремонта изделий из конструкционных и поделочных  материалов; защиты изделий от воздействия окружающей среды; выполнения декоративно-прикладной обработки материалов и повышения потребительских качеств изделий. </w:t>
      </w:r>
    </w:p>
    <w:p w:rsidR="00D47358" w:rsidRPr="00D47358" w:rsidRDefault="00D47358" w:rsidP="00C43AC1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анализа потребностей и выявления возможностей их удовлетворения с учетом существующих ресурсов; изготовления изделий, соответствующих определенным потребностям; планирования и организации преобразовательной деятельности; поиска необходимой информации.</w:t>
      </w:r>
    </w:p>
    <w:p w:rsidR="00D47358" w:rsidRPr="00D47358" w:rsidRDefault="00D47358" w:rsidP="00C43AC1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выбора оптимальных технологий изготовления изделий и оказания услуг, удовлетворяющих потребности человека на основе рационального использования всех видов ресурсов.</w:t>
      </w:r>
    </w:p>
    <w:p w:rsidR="00D47358" w:rsidRPr="00D47358" w:rsidRDefault="00D47358" w:rsidP="00D47358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этих целей и решение поставленных задач предполагается посредством выполнения проектов.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и нормы оценок технических и технологических знаний: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материал усвоен в полном объёме, изложен логично, без существенных ошибок, не требует дополнительных вопросов, выводы опираются на теоретические знаний, доказательны; применяются умения, необходимые для ответа; материал выражен литературным языком с использованием технической терминологии;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«4»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усвоении материала допущены незначительные пробелы и ошибки,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изложение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недостаточно систематизированное и последовательное, выводы доказательны, но содержат  отдельные неточности, применяются не все требуемые теоретические знания и умения;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«3»-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усвоении материала имеются существенные пробелы, изложение недостаточно самостоятельное, несистематизированное и последовательное, содержит существенные ошибки, в том числе в выводах, аргументация слабая, умения не проявлены; речь не развита;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«2»-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главное содержание материала не раскрыто;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9" w:name="__RefHeading__73_580670983"/>
      <w:bookmarkEnd w:id="19"/>
      <w:r w:rsidRPr="00D473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нормы оценок за  практическую  работу.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работа выполнена  в установленный срок и полностью соответствует требованиям  учебной программы. При этом учитывается  правильность приёмов труда, самостоятельность, творческая инициатива, умение  применять на практике полученные знания.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«4»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работа выполнена в срок и соответствует требованиям программы, но с  небольшими поправками по указанию учителя. Учитывается правильность приёмов труда и самостоятельность в работе.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«3»-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выполнена  в более длительный срок с некоторыми ошибками и исправлениями по указанию учителя. При этом учитывается умение применять полученные знания в практической  работе (допускаются некоторые ошибки), самостоятельность в работе (могут быть некоторые затруднения, преодолеваемые с помощью учителя).</w:t>
      </w:r>
    </w:p>
    <w:p w:rsidR="00D47358" w:rsidRPr="00D47358" w:rsidRDefault="00D47358" w:rsidP="00D47358">
      <w:pPr>
        <w:suppressAutoHyphens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«2»-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работа не соответствует по качеству требованиям программы и выполнена гораздо позднее установленного срока. При этом выявляются знания и непрочные трудовые умения, грубые, часто повторяющиеся ошибки, неумение работать без помощи учителя.</w:t>
      </w: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793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реализации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58"/>
        <w:gridCol w:w="3067"/>
      </w:tblGrid>
      <w:tr w:rsidR="00793C88" w:rsidRPr="00793C88" w:rsidTr="00793C88">
        <w:tc>
          <w:tcPr>
            <w:tcW w:w="630" w:type="dxa"/>
            <w:shd w:val="clear" w:color="auto" w:fill="FFFFFF" w:themeFill="background1"/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8" w:type="dxa"/>
            <w:shd w:val="clear" w:color="auto" w:fill="FFFFFF" w:themeFill="background1"/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комбинированный ВК-1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ТВ-6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настольный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СТД-120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gram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заточной</w:t>
            </w:r>
            <w:proofErr w:type="gramEnd"/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 электрический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шлифовальная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 электрический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ручная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Авометр школьный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Тисы  машинные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муфельная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Долота столярные 4,8,12,16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металлический (стальной)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Микрометр 0,025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Метчики  М3-М4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Метчики М5-М6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Метчики  М8-М12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Надфили разные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квадратные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круглые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 трехгранные  200-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  полукруглые 200-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плоские 200-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рычажные по т/л металлу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Плашки для нарезания резьбы М3-М6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Плашки для нарезания резьбы М8-М12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Полуфуганки</w:t>
            </w:r>
            <w:proofErr w:type="spellEnd"/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Разводка пил универсальна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Резцы токарные для ТВ-6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Резцы  к токарному станку по дереву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Резьбомеры метрические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спиральные от 3-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Стамески  плоские 4,8,12,16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Стамески  полукруглые  10,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Стеклорез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 металлические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ручные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Топоры  малые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Штангенциркуль  0,05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арматуры для электромонтажных работ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механические школьные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Электроконструкторы</w:t>
            </w:r>
            <w:proofErr w:type="spellEnd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уч-ся 5-8 </w:t>
            </w: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Стусло</w:t>
            </w:r>
            <w:proofErr w:type="spellEnd"/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пиления под углом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Калевки (галтель)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Штангенциркуль  0,1 длиной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 слесарный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Кернер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шириной лезвия 10мм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Циркули слесарные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Ножовка слесарная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 ручные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плоские личные,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плоские </w:t>
            </w: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драчевые</w:t>
            </w:r>
            <w:proofErr w:type="spellEnd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Отвертки универсальные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 металлические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Пассатижи (плоскозубцы)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Круглогубцы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Бокорезы</w:t>
            </w:r>
            <w:proofErr w:type="spellEnd"/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Паяльники электрические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Угольники столярные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Рейсмусы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Шерхебели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Ножовки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Стамески  плоские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Долота столярные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93C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мм</w:t>
              </w:r>
            </w:smartTag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Рашпили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Молотки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Киянки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Лобзик 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3C88" w:rsidRPr="00793C88" w:rsidTr="00793C88">
        <w:tc>
          <w:tcPr>
            <w:tcW w:w="630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58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Резцы по дереву (комплект)</w:t>
            </w:r>
          </w:p>
        </w:tc>
        <w:tc>
          <w:tcPr>
            <w:tcW w:w="3067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7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5"/>
        <w:gridCol w:w="5304"/>
        <w:gridCol w:w="918"/>
        <w:gridCol w:w="1752"/>
      </w:tblGrid>
      <w:tr w:rsidR="00793C88" w:rsidRPr="00793C88" w:rsidTr="00793C88">
        <w:trPr>
          <w:trHeight w:val="1397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93C88" w:rsidRPr="00793C88" w:rsidTr="00793C88">
        <w:trPr>
          <w:trHeight w:val="701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КНИГОПЕЧАТНАЯ ПРОДУКЦИЯ</w:t>
            </w:r>
          </w:p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C88" w:rsidRPr="00793C88" w:rsidTr="00793C88">
        <w:trPr>
          <w:trHeight w:val="1082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Содержание образования. Примерные программы. Примерные учебные планы. Требования к оснащению образовательного процесса.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C88" w:rsidRPr="00793C88" w:rsidTr="00793C88">
        <w:trPr>
          <w:trHeight w:val="997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по технологии для 5,6,7,8 классов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кабинете</w:t>
            </w:r>
          </w:p>
        </w:tc>
      </w:tr>
      <w:tr w:rsidR="00793C88" w:rsidRPr="00793C88" w:rsidTr="00793C88">
        <w:trPr>
          <w:trHeight w:val="846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класса</w:t>
            </w:r>
          </w:p>
        </w:tc>
      </w:tr>
    </w:tbl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C43AC1">
      <w:pPr>
        <w:keepNext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793C8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Каталог учебно-методической литературы</w:t>
      </w:r>
    </w:p>
    <w:p w:rsidR="00793C88" w:rsidRPr="00793C88" w:rsidRDefault="00793C88" w:rsidP="00793C8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color w:val="333399"/>
          <w:spacing w:val="40"/>
          <w:sz w:val="24"/>
          <w:szCs w:val="24"/>
          <w:lang w:eastAsia="ru-RU"/>
        </w:rPr>
        <w:t>1.</w:t>
      </w: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общеобразовательных учреждений</w:t>
      </w:r>
    </w:p>
    <w:p w:rsidR="00793C88" w:rsidRPr="00793C88" w:rsidRDefault="00793C88" w:rsidP="00793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ТЕХНОЛОГИЯ  </w:t>
      </w:r>
    </w:p>
    <w:p w:rsidR="00793C88" w:rsidRPr="00793C88" w:rsidRDefault="00793C88" w:rsidP="00793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99"/>
          <w:spacing w:val="4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5 — 8 классы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793C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Методика обучения технологии. </w:t>
      </w: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учите</w:t>
      </w: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ля. Под </w:t>
      </w:r>
      <w:proofErr w:type="spellStart"/>
      <w:proofErr w:type="gram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 Симоненко - Издательство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Ишимского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педагогического института. НМЦ "Технология". Брянск - Ишим, 1998.-296 с.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учителя: Поурочные разработки по технологии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К.Л.Дерендяев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5;6;7 классы  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4.Поурочные разработки Ю.П.Засядько5- 8 класс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Занятия по трудовому обучению, 6—</w:t>
      </w:r>
      <w:r w:rsidRPr="00793C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7; </w:t>
      </w: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древесины, металла, электротехнические и др. работы: Пособие для учителя труда/Г. Б. Волошин, А. А. Воронов, А. И.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Гед-вилло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Пол ред. Д. А. Тхоржевского. — 2-е изд., </w:t>
      </w:r>
      <w:proofErr w:type="gram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пере-раб</w:t>
      </w:r>
      <w:proofErr w:type="gram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— М.: Просвещение, 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2008г — 208 с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6.Занятия по трудовому обучению, 5 класс: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древесины, металла,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работы, ремонтные работы в быту: Пособие для учителя труда/Г. Б. Воло</w:t>
      </w: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шин, А. А. Воронов, А. И.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Гедвилло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Д. А. Тхоржевского.—2-е изд., </w:t>
      </w:r>
      <w:proofErr w:type="spell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— М.; Просвещение, 2009г,—176 </w:t>
      </w:r>
      <w:proofErr w:type="gram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7.Рабочие тетради</w:t>
      </w:r>
      <w:proofErr w:type="gramStart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9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5;6;7 классы 2013 г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99"/>
          <w:spacing w:val="40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93C88" w:rsidRPr="00793C88" w:rsidSect="00793C8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Каталог учебных таблиц и демонстрационных пособий</w:t>
      </w: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270"/>
        <w:gridCol w:w="1771"/>
        <w:gridCol w:w="1714"/>
      </w:tblGrid>
      <w:tr w:rsidR="00793C88" w:rsidRPr="00793C88" w:rsidTr="00793C88">
        <w:tc>
          <w:tcPr>
            <w:tcW w:w="9571" w:type="dxa"/>
            <w:gridSpan w:val="4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  НАГЛЯДНЫЙ МАТЕРИАЛ</w:t>
            </w: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«Технология  изготовления изделий из металла»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«Технология  изготовления изделий из древесины»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«Техника безопасности на уроках технического труда»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 Электромонтажные работы»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«Правила работы на токарном станке ТВ-6»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«Устройство токарного станка ТВ-6»</w:t>
            </w: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88" w:rsidRPr="00793C88" w:rsidTr="00793C88">
        <w:tc>
          <w:tcPr>
            <w:tcW w:w="815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793C88" w:rsidRPr="00793C88" w:rsidRDefault="00793C88" w:rsidP="0079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8" w:rsidRPr="00793C88" w:rsidRDefault="00793C88" w:rsidP="00793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58" w:rsidRPr="00D47358" w:rsidRDefault="00D47358" w:rsidP="00B067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358" w:rsidRPr="00D47358" w:rsidRDefault="00D47358" w:rsidP="00D47358">
      <w:pPr>
        <w:keepNext/>
        <w:pageBreakBefore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0" w:name="_Toc345580208"/>
      <w:r w:rsidRPr="00D473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    Перечень практических работ</w:t>
      </w:r>
      <w:bookmarkEnd w:id="20"/>
    </w:p>
    <w:p w:rsidR="00D47358" w:rsidRPr="00D47358" w:rsidRDefault="00D47358" w:rsidP="00D47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>5 класс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Определение пород и пороков древесины. 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Плоскостная разметка заготовок.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Пиление древесины (поперек и вдоль волокон).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Строгание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пласти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кромки.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Приемы и способы соединений деталей на гвоздях и шурупах.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3накомство с устройством и работой сверлильного станка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Сверление сквозных и глухих отверстий на заготовках (изделиях)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изделия для изготовления или ремонта с учетом потребительского поиска или заказа и возможностей мастерских. Дизайнерская проработка изделий. Техническое проектирование изделий. Технологическое проектирование процесса производства с учетом имеющихся возможностей.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устройства слесарного верстака.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чертежа детали из тонколистового металла. Чтение чертежа изготавливаемой детали.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заготовки и планирование работы. Правка. Разметка по чертежу.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Резание тонколистового металла ручными ножницами.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Гибка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ручными инструментами и с помощью приспособлений. Опиливание кромок, торцов и углов заготовки.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Сверление отверстий на сверлильном станке. Пробивание отверстий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бородком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Фальцевые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соединения белой жести. Соединение деталей алюминиевыми заклепками. 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Зачистка и снятие заусенцев. Окраска изделий масляной краской.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и чтение чертежа. Планирование и организация работы. Разметка по чертежу и гибка ручным инструментом. Правка, гибка и разрезание проволоки. Зачистка напильником и шлифовальной шкуркой.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Чтение чертежа (технологической карты). Выбор заготовок и планирование работы. 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Гибка</w:t>
      </w:r>
      <w:proofErr w:type="gram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разрезание проволоки с помощью приспособлений. Откусывание проволоки.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Монтаж электрических цепей.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устройства электрических цепей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рабочего места</w:t>
      </w:r>
      <w:proofErr w:type="gram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устройства лампы накаливания.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устройства лампового патрона и штепсельной вилки</w:t>
      </w:r>
    </w:p>
    <w:p w:rsidR="00D47358" w:rsidRPr="00D47358" w:rsidRDefault="00D47358" w:rsidP="00C43A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электрической цепи (конструктор).</w:t>
      </w:r>
    </w:p>
    <w:p w:rsidR="00B0672F" w:rsidRDefault="00B0672F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</w:p>
    <w:p w:rsidR="00D47358" w:rsidRDefault="00B0672F" w:rsidP="00B067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                                                            </w:t>
      </w:r>
      <w:r w:rsidR="00D47358" w:rsidRPr="00D47358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>6 класс</w:t>
      </w:r>
    </w:p>
    <w:p w:rsidR="00B0672F" w:rsidRDefault="00B0672F" w:rsidP="00B067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</w:p>
    <w:p w:rsidR="00B0672F" w:rsidRPr="00D47358" w:rsidRDefault="00B0672F" w:rsidP="00B067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672F">
        <w:rPr>
          <w:rFonts w:ascii="Times New Roman" w:hAnsi="Times New Roman"/>
          <w:color w:val="000000"/>
          <w:sz w:val="24"/>
          <w:szCs w:val="24"/>
          <w:lang w:eastAsia="ru-RU"/>
        </w:rPr>
        <w:t>Чтение чертежей (эскизов) деталей призматической и цилиндрической форм: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Изучение устройства токарного станка по дереву.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B0672F">
        <w:rPr>
          <w:rFonts w:ascii="Times New Roman" w:hAnsi="Times New Roman"/>
          <w:sz w:val="24"/>
          <w:szCs w:val="24"/>
          <w:lang w:eastAsia="ru-RU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  Соблюдение рациональных приемов работы при изготовлении изделий на токарном станке по обработке древесины.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67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Изготовление деталей цилиндрической формы на токарном станке: определение припусков на обработку, черновое  точение, разметка и вытачивание конструктивных элементов (канавок, уступов, буртиков, фасок); чистовое точение, подрезание торцов детали, обработка абразивной шкуркой. </w:t>
      </w:r>
      <w:r w:rsidRPr="00B067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 при работе на токарном станке.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Изучение способов заготовки древесины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Изучение пороков древесины.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Определение видов пиломатериалов. Выбор пиломатериалов  и заготовок с учетом  природных и технологических пороков древесины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0672F">
        <w:rPr>
          <w:rFonts w:ascii="Times New Roman" w:hAnsi="Times New Roman"/>
          <w:sz w:val="24"/>
          <w:szCs w:val="24"/>
        </w:rPr>
        <w:t>Запиливание</w:t>
      </w:r>
      <w:proofErr w:type="spellEnd"/>
      <w:r w:rsidRPr="00B0672F">
        <w:rPr>
          <w:rFonts w:ascii="Times New Roman" w:hAnsi="Times New Roman"/>
          <w:sz w:val="24"/>
          <w:szCs w:val="24"/>
        </w:rPr>
        <w:t xml:space="preserve"> шипов </w:t>
      </w:r>
      <w:proofErr w:type="spellStart"/>
      <w:proofErr w:type="gramStart"/>
      <w:r w:rsidRPr="00B0672F">
        <w:rPr>
          <w:rFonts w:ascii="Times New Roman" w:hAnsi="Times New Roman"/>
          <w:sz w:val="24"/>
          <w:szCs w:val="24"/>
        </w:rPr>
        <w:t>впол</w:t>
      </w:r>
      <w:proofErr w:type="spellEnd"/>
      <w:r w:rsidRPr="00B0672F">
        <w:rPr>
          <w:rFonts w:ascii="Times New Roman" w:hAnsi="Times New Roman"/>
          <w:sz w:val="24"/>
          <w:szCs w:val="24"/>
        </w:rPr>
        <w:t>-дерева</w:t>
      </w:r>
      <w:proofErr w:type="gramEnd"/>
      <w:r w:rsidRPr="00B0672F">
        <w:rPr>
          <w:rFonts w:ascii="Times New Roman" w:hAnsi="Times New Roman"/>
          <w:sz w:val="24"/>
          <w:szCs w:val="24"/>
        </w:rPr>
        <w:t>. Приемы разметки. Определение видов металлов по внешним признакам.</w:t>
      </w:r>
      <w:r w:rsidRPr="00B0672F">
        <w:rPr>
          <w:rFonts w:ascii="Times New Roman" w:hAnsi="Times New Roman"/>
          <w:color w:val="000000"/>
          <w:sz w:val="24"/>
          <w:szCs w:val="24"/>
        </w:rPr>
        <w:t xml:space="preserve"> Подбор заготовок для изготовления изделия с учетом формы деталей и минимизации отходов.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color w:val="000000"/>
          <w:sz w:val="24"/>
          <w:szCs w:val="24"/>
        </w:rPr>
        <w:t>Чтение чертежа детали: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</w:t>
      </w:r>
      <w:r w:rsidRPr="00B0672F">
        <w:rPr>
          <w:rFonts w:ascii="Times New Roman" w:hAnsi="Times New Roman"/>
          <w:sz w:val="24"/>
          <w:szCs w:val="24"/>
        </w:rPr>
        <w:t xml:space="preserve"> Разметка деталей по чертежу с применением разметочных инструментов и по шаблону. Измерение деталей с помощью ШЦ. Резание металла слесарной ножовкой Рубка металла на плите и в тисках</w:t>
      </w:r>
      <w:proofErr w:type="gramStart"/>
      <w:r w:rsidRPr="00B0672F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B0672F">
        <w:rPr>
          <w:rFonts w:ascii="Times New Roman" w:hAnsi="Times New Roman"/>
          <w:sz w:val="24"/>
          <w:szCs w:val="24"/>
        </w:rPr>
        <w:t xml:space="preserve"> Опиливание плоскостей по линейке, угольнику, шаблону. Зачистка напильником, снятие заусенцев, </w:t>
      </w:r>
      <w:proofErr w:type="spellStart"/>
      <w:r w:rsidRPr="00B0672F">
        <w:rPr>
          <w:rFonts w:ascii="Times New Roman" w:hAnsi="Times New Roman"/>
          <w:sz w:val="24"/>
          <w:szCs w:val="24"/>
        </w:rPr>
        <w:t>скругление</w:t>
      </w:r>
      <w:proofErr w:type="spellEnd"/>
      <w:r w:rsidRPr="00B0672F">
        <w:rPr>
          <w:rFonts w:ascii="Times New Roman" w:hAnsi="Times New Roman"/>
          <w:sz w:val="24"/>
          <w:szCs w:val="24"/>
        </w:rPr>
        <w:t xml:space="preserve"> углов.</w:t>
      </w:r>
      <w:r w:rsidRPr="00B0672F">
        <w:rPr>
          <w:rFonts w:ascii="Times New Roman" w:hAnsi="Times New Roman"/>
          <w:color w:val="000000"/>
          <w:sz w:val="24"/>
          <w:szCs w:val="24"/>
        </w:rPr>
        <w:t xml:space="preserve"> Изготовление изделий из сортового проката по чертежу и технологической карте: </w:t>
      </w:r>
      <w:r w:rsidRPr="00B0672F">
        <w:rPr>
          <w:rFonts w:ascii="Times New Roman" w:hAnsi="Times New Roman"/>
          <w:sz w:val="24"/>
          <w:szCs w:val="24"/>
        </w:rPr>
        <w:t xml:space="preserve">правка заготовки; определение базовой поверхности заготовки; </w:t>
      </w:r>
      <w:r w:rsidRPr="00B0672F">
        <w:rPr>
          <w:rFonts w:ascii="Times New Roman" w:hAnsi="Times New Roman"/>
          <w:color w:val="000000"/>
          <w:sz w:val="24"/>
          <w:szCs w:val="24"/>
        </w:rPr>
        <w:t>Выявление дефектов и их устранение.</w:t>
      </w:r>
      <w:r w:rsidRPr="00B0672F">
        <w:rPr>
          <w:rFonts w:ascii="Times New Roman" w:hAnsi="Times New Roman"/>
          <w:sz w:val="24"/>
          <w:szCs w:val="24"/>
        </w:rPr>
        <w:t xml:space="preserve"> Соединение деталей изделия на заклепках: выбор заклепок в зависимости от материала и толщины соединяемых деталей, разметка центров сборочных отверстий, сверление и зенковка отверстий, формирование замыкающей головки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r w:rsidRPr="00B0672F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Подсчет передаточного отношения в зубчатой передаче по количеству зубьев шестерен.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Чтение кинематической схемы. Сборка модели механизма с зубчатой передачей из деталей конструктора. Проверка модели в действии.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 xml:space="preserve">Ознакомление с видами и приемами пользования электромонтажными инструментами. </w:t>
      </w:r>
      <w:proofErr w:type="spellStart"/>
      <w:r w:rsidRPr="00B0672F">
        <w:rPr>
          <w:rFonts w:ascii="Times New Roman" w:hAnsi="Times New Roman"/>
          <w:sz w:val="24"/>
          <w:szCs w:val="24"/>
        </w:rPr>
        <w:t>Оконцевание</w:t>
      </w:r>
      <w:proofErr w:type="spellEnd"/>
      <w:r w:rsidRPr="00B0672F">
        <w:rPr>
          <w:rFonts w:ascii="Times New Roman" w:hAnsi="Times New Roman"/>
          <w:sz w:val="24"/>
          <w:szCs w:val="24"/>
        </w:rPr>
        <w:t>, соединение и ответвление проводов с использованием пайки или механическим способом. Монтаж проводов в распределительной коробке. Изготовление удлинителя. Использование пробника для поиска обрыва в цепи.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Чтение схем электрических цепей, включающих электромагнитные устройства</w:t>
      </w:r>
      <w:proofErr w:type="gramStart"/>
      <w:r w:rsidRPr="00B067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0672F">
        <w:rPr>
          <w:rFonts w:ascii="Times New Roman" w:hAnsi="Times New Roman"/>
          <w:sz w:val="24"/>
          <w:szCs w:val="24"/>
        </w:rPr>
        <w:t>Сборка действующей модели магнитного пускателя.</w:t>
      </w:r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 xml:space="preserve">Разработка схем и сборка моделей электротехнических установок и устройств с электромагнитом из деталей </w:t>
      </w:r>
      <w:proofErr w:type="spellStart"/>
      <w:r w:rsidRPr="00B0672F">
        <w:rPr>
          <w:rFonts w:ascii="Times New Roman" w:hAnsi="Times New Roman"/>
          <w:sz w:val="24"/>
          <w:szCs w:val="24"/>
        </w:rPr>
        <w:t>электроконструктора</w:t>
      </w:r>
      <w:proofErr w:type="spellEnd"/>
      <w:r w:rsidRPr="00B0672F">
        <w:rPr>
          <w:rFonts w:ascii="Times New Roman" w:hAnsi="Times New Roman"/>
          <w:sz w:val="24"/>
          <w:szCs w:val="24"/>
        </w:rPr>
        <w:t>. Проверка моделей в действии. Проверка работы промышленного низковольтного электромагнитного реле</w:t>
      </w:r>
      <w:proofErr w:type="gramStart"/>
      <w:r w:rsidRPr="00B0672F">
        <w:rPr>
          <w:rFonts w:ascii="Times New Roman" w:hAnsi="Times New Roman"/>
          <w:sz w:val="24"/>
          <w:szCs w:val="24"/>
        </w:rPr>
        <w:t>..</w:t>
      </w:r>
      <w:proofErr w:type="gramEnd"/>
    </w:p>
    <w:p w:rsidR="00D47358" w:rsidRPr="00B0672F" w:rsidRDefault="00D47358" w:rsidP="00C43AC1">
      <w:pPr>
        <w:pStyle w:val="aff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0672F">
        <w:rPr>
          <w:rFonts w:ascii="Times New Roman" w:hAnsi="Times New Roman"/>
          <w:sz w:val="24"/>
          <w:szCs w:val="24"/>
        </w:rPr>
        <w:t>Выполнение эскиза интерьера жилого помещения. Выполнение эскизов  элементов интерьера. Оформление класса (пришкольного участка) с использованием декоративных растений.</w:t>
      </w:r>
    </w:p>
    <w:p w:rsidR="00D47358" w:rsidRPr="00D47358" w:rsidRDefault="00B0672F" w:rsidP="00B067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                                                            </w:t>
      </w:r>
      <w:r w:rsidR="00D47358" w:rsidRPr="00D47358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>7 класс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 для изделия по прочности, износоустойчивости, фактуре, текстуре. 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  <w:r w:rsidR="00C43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строения древесины на поперечном разрезе.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Разработка конструкции и выполнение чертежа изделия. Разработка и составление технологической карты на изготовления изделия.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Заточка и разводка зубьев. Правка и доводка лезвий ножа, стамеска и долото.</w:t>
      </w:r>
    </w:p>
    <w:p w:rsidR="00D47358" w:rsidRPr="00D47358" w:rsidRDefault="00D47358" w:rsidP="00C43AC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деталей изделия по чертежу с применением ручных инструментов и технологических машин. Сборка изделий различными способами.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запиливание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образца или изображения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многодетального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дефектов и их устранение. Соблюдение правил безопасности труда при работе ручными инструментами и на технологических машинах.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свойств металлов и сплавов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устройством станка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видов и основных параметров токарных резцов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деталей цилиндрической формы на токарно-винторезном  станке: установка заданного режима резания; определение глубины резания и количества проходов;  черновое  точение, разметка и вытачивание конструктивных элементов; чистовое точение, подрезание торцов детали. Соблюдение правил безопасности труда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Визуальный и инструментальный контроль качества деталей. Выявление дефектов и их устранение. Защитная и декоративная  отделка изделия.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операционной карты на изготовляемое изделие 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устройством станка.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видами резьбы и резьбовыми соединениями.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резьбовых соединений: определение диаметра стержня и отверстия; протачивание стержня и сверление отверстия; нарезание резьбы  плашкой и метчиками. Контроль качества резьбы Нарезание внутренней резьбы. Нарезание наружной резьбы.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схем механических устройств автоматики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замысла автоматического устройства. Разработка конструкции модели. Сборка и испытание модели.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электрической цепи с элементами защиты и управления.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Изучение схем квартирной электропроводки. Сборка модели квартирной проводки с использованием типовых аппаратов коммутации и защиты.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Сборка из деталей </w:t>
      </w:r>
      <w:proofErr w:type="spellStart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электроконструктора</w:t>
      </w:r>
      <w:proofErr w:type="spellEnd"/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модели автоматической сигнализации достижения максимального уровня жидкости или температуры.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микроклимата в доме. Определение места положения скрытой электропроводки.</w:t>
      </w:r>
    </w:p>
    <w:p w:rsidR="00D47358" w:rsidRPr="00D47358" w:rsidRDefault="00D47358" w:rsidP="00C43AC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плана размещения осветительных приборов. Подбор бытовой техники по рекламным проспектам. Разработка вариантов размещения бытовых приборов.</w:t>
      </w:r>
    </w:p>
    <w:p w:rsidR="00D47358" w:rsidRPr="00D47358" w:rsidRDefault="00D47358" w:rsidP="00D47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ar-SA"/>
        </w:rPr>
        <w:t>8 класс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характерными  особенностями различных видов декоративно-прикладного творчества народов России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характерными  особенностями различных видов декоративно-прикладного творчества народов России.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требований к создаваемому изделию. Разработка  эскизов изделий и их декоративного оформления (по одному из направлений художественной обработки материалов).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Определение требований к создаваемому изделию. </w:t>
      </w:r>
    </w:p>
    <w:p w:rsidR="00D47358" w:rsidRPr="00D47358" w:rsidRDefault="00D47358" w:rsidP="00D47358">
      <w:p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 эскизов изделий и их декоративного оформления (по одному из направлений художественной обработки материалов).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материалов с учетом декоративных и технологических свойств, эксплуатационных качеств.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последовательности изготовления деталей и сборки изделия. Изготовление солонки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изделия с применением технологий ручной и машинной обработки из конструкционных и поделочных материалов. Подготовка поверхности изделия к отделке. Декоративная отделка поверхности изделия.  Соблюдение правил безопасности труда.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моделей кулачкового, кривошипно-шатунного и рычажного механизмов.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Условные обозначения механизмов на кинематических схемах.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моделей кулачкового, кривошипно-шатунного и рычажного механизмов.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модели электропривода с двигателем постоянного тока из деталей конструктора.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Подборка деталей. Монтаж цепи модели. Испытание модели.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Сборка цепи электропривода с низковольтными электродвигателями и коммутационной аппаратурой.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недельных, месячных и годовых расходов семьи с учетом ее состава.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имеющихся и возможных источников доходов семьи.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качества и потребительских свойств товаров. Выбор способа совершения покупки. Усвоение положений законодательства по правам потребителей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возможной предпринимательской деятельности: обоснование.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поверхностей стен помещений под окраску или оклейку: заделка трещин, шпатлевание, шлифовка. Подбор и составление перечня инструментов.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краски по каталогам.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обоев по каталогам. Выбор обойного клея под вид обоев.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эскиза приусадебного (пришкольного) участка с использованием декоративных растений.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-14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Ознакомление с системой водоснабжения и канализации в школе и дома.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Ознакомление с сантехническими инструментами и приспособлениями. </w:t>
      </w:r>
      <w:r w:rsidRPr="00D473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Изготовление троса для чистки канализационных труб</w:t>
      </w: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Изготовление резиновых шайб и прокладок к вентилям и кранам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Разборка и сборка запорных устройств системы водоснабжения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Учебные работы по замене прокладок и установке новых герметизирующих колец в запорных устройствах. 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деятельностью производственного предприятия или предприятия сервиса.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по Единому тарифно-квалификационному справочнику с массовыми профессиями.</w:t>
      </w:r>
    </w:p>
    <w:p w:rsidR="00D47358" w:rsidRPr="00D47358" w:rsidRDefault="00D47358" w:rsidP="00C43AC1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и характеристика по справочнику условий поступления и обучения в профессиональном учебном заведении.</w:t>
      </w:r>
    </w:p>
    <w:p w:rsidR="00D47358" w:rsidRPr="00D47358" w:rsidRDefault="00D47358" w:rsidP="00D47358">
      <w:pPr>
        <w:tabs>
          <w:tab w:val="num" w:pos="851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tabs>
          <w:tab w:val="num" w:pos="851"/>
        </w:tabs>
        <w:suppressAutoHyphens/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358" w:rsidRPr="00D47358" w:rsidRDefault="00D47358" w:rsidP="00D473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47358" w:rsidRPr="00D47358" w:rsidRDefault="00D47358" w:rsidP="00D47358">
      <w:pPr>
        <w:pageBreakBefore/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bCs/>
          <w:caps/>
          <w:kern w:val="1"/>
          <w:sz w:val="24"/>
          <w:szCs w:val="24"/>
          <w:lang w:eastAsia="ar-SA"/>
        </w:rPr>
      </w:pPr>
    </w:p>
    <w:p w:rsidR="001F606D" w:rsidRPr="00D47358" w:rsidRDefault="001F606D" w:rsidP="00D473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606D" w:rsidRPr="00D47358">
      <w:footerReference w:type="default" r:id="rId26"/>
      <w:type w:val="continuous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AC1">
      <w:rPr>
        <w:noProof/>
      </w:rPr>
      <w:t>40</w:t>
    </w:r>
    <w:r>
      <w:fldChar w:fldCharType="end"/>
    </w:r>
  </w:p>
  <w:p w:rsidR="00793C88" w:rsidRDefault="00793C88">
    <w:pPr>
      <w:pStyle w:val="af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8" w:rsidRDefault="00793C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0"/>
    <w:multiLevelType w:val="singleLevel"/>
    <w:tmpl w:val="95986C74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/>
      </w:rPr>
    </w:lvl>
  </w:abstractNum>
  <w:abstractNum w:abstractNumId="15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4"/>
    <w:multiLevelType w:val="singleLevel"/>
    <w:tmpl w:val="00000014"/>
    <w:name w:val="WW8Num21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28"/>
    <w:multiLevelType w:val="singleLevel"/>
    <w:tmpl w:val="00000028"/>
    <w:name w:val="WW8Num41"/>
    <w:lvl w:ilvl="0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/>
      </w:rPr>
    </w:lvl>
  </w:abstractNum>
  <w:abstractNum w:abstractNumId="34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5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/>
      </w:rPr>
    </w:lvl>
  </w:abstractNum>
  <w:abstractNum w:abstractNumId="36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02C"/>
    <w:multiLevelType w:val="singleLevel"/>
    <w:tmpl w:val="0000002C"/>
    <w:name w:val="WW8Num45"/>
    <w:lvl w:ilvl="0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/>
      </w:rPr>
    </w:lvl>
  </w:abstractNum>
  <w:abstractNum w:abstractNumId="38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028254DF"/>
    <w:multiLevelType w:val="hybridMultilevel"/>
    <w:tmpl w:val="CA0A593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>
    <w:nsid w:val="11477263"/>
    <w:multiLevelType w:val="multilevel"/>
    <w:tmpl w:val="26EC7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5E11715"/>
    <w:multiLevelType w:val="hybridMultilevel"/>
    <w:tmpl w:val="741CD940"/>
    <w:name w:val="WW8Num6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BFC467C"/>
    <w:multiLevelType w:val="hybridMultilevel"/>
    <w:tmpl w:val="B9767876"/>
    <w:lvl w:ilvl="0" w:tplc="0000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2EC913D1"/>
    <w:multiLevelType w:val="hybridMultilevel"/>
    <w:tmpl w:val="E41A382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6">
    <w:nsid w:val="2FFA4B2A"/>
    <w:multiLevelType w:val="hybridMultilevel"/>
    <w:tmpl w:val="2EF287A0"/>
    <w:lvl w:ilvl="0" w:tplc="FE1C1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7DF354B"/>
    <w:multiLevelType w:val="hybridMultilevel"/>
    <w:tmpl w:val="941A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DD00E8"/>
    <w:multiLevelType w:val="hybridMultilevel"/>
    <w:tmpl w:val="0AA23868"/>
    <w:lvl w:ilvl="0" w:tplc="F4FC0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A910D6"/>
    <w:multiLevelType w:val="hybridMultilevel"/>
    <w:tmpl w:val="16CE4674"/>
    <w:lvl w:ilvl="0" w:tplc="95986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A3642C9"/>
    <w:multiLevelType w:val="hybridMultilevel"/>
    <w:tmpl w:val="3EB89546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1">
    <w:nsid w:val="54C14600"/>
    <w:multiLevelType w:val="hybridMultilevel"/>
    <w:tmpl w:val="4F24A9BC"/>
    <w:lvl w:ilvl="0" w:tplc="0000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8A73F37"/>
    <w:multiLevelType w:val="hybridMultilevel"/>
    <w:tmpl w:val="A7D2C4F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3">
    <w:nsid w:val="5DCB0F88"/>
    <w:multiLevelType w:val="hybridMultilevel"/>
    <w:tmpl w:val="161453C4"/>
    <w:lvl w:ilvl="0" w:tplc="0000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493CCE"/>
    <w:multiLevelType w:val="hybridMultilevel"/>
    <w:tmpl w:val="3EB89546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5">
    <w:nsid w:val="5F627BA9"/>
    <w:multiLevelType w:val="hybridMultilevel"/>
    <w:tmpl w:val="A2A626A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6">
    <w:nsid w:val="63087B92"/>
    <w:multiLevelType w:val="hybridMultilevel"/>
    <w:tmpl w:val="7B3667EC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7">
    <w:nsid w:val="744B2660"/>
    <w:multiLevelType w:val="hybridMultilevel"/>
    <w:tmpl w:val="C6E86298"/>
    <w:lvl w:ilvl="0" w:tplc="0000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21"/>
  </w:num>
  <w:num w:numId="13">
    <w:abstractNumId w:val="22"/>
  </w:num>
  <w:num w:numId="14">
    <w:abstractNumId w:val="24"/>
  </w:num>
  <w:num w:numId="15">
    <w:abstractNumId w:val="25"/>
  </w:num>
  <w:num w:numId="16">
    <w:abstractNumId w:val="27"/>
  </w:num>
  <w:num w:numId="17">
    <w:abstractNumId w:val="30"/>
  </w:num>
  <w:num w:numId="18">
    <w:abstractNumId w:val="32"/>
  </w:num>
  <w:num w:numId="19">
    <w:abstractNumId w:val="33"/>
  </w:num>
  <w:num w:numId="20">
    <w:abstractNumId w:val="34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2"/>
  </w:num>
  <w:num w:numId="27">
    <w:abstractNumId w:val="41"/>
  </w:num>
  <w:num w:numId="28">
    <w:abstractNumId w:val="55"/>
  </w:num>
  <w:num w:numId="29">
    <w:abstractNumId w:val="52"/>
  </w:num>
  <w:num w:numId="30">
    <w:abstractNumId w:val="54"/>
  </w:num>
  <w:num w:numId="31">
    <w:abstractNumId w:val="44"/>
  </w:num>
  <w:num w:numId="32">
    <w:abstractNumId w:val="51"/>
  </w:num>
  <w:num w:numId="33">
    <w:abstractNumId w:val="57"/>
  </w:num>
  <w:num w:numId="34">
    <w:abstractNumId w:val="53"/>
  </w:num>
  <w:num w:numId="35">
    <w:abstractNumId w:val="45"/>
  </w:num>
  <w:num w:numId="36">
    <w:abstractNumId w:val="46"/>
  </w:num>
  <w:num w:numId="37">
    <w:abstractNumId w:val="49"/>
  </w:num>
  <w:num w:numId="38">
    <w:abstractNumId w:val="47"/>
  </w:num>
  <w:num w:numId="39">
    <w:abstractNumId w:val="48"/>
  </w:num>
  <w:num w:numId="40">
    <w:abstractNumId w:val="50"/>
  </w:num>
  <w:num w:numId="41">
    <w:abstractNumId w:val="5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8"/>
    <w:rsid w:val="00026497"/>
    <w:rsid w:val="001F606D"/>
    <w:rsid w:val="005B62E2"/>
    <w:rsid w:val="00793C88"/>
    <w:rsid w:val="00A97AE3"/>
    <w:rsid w:val="00B0672F"/>
    <w:rsid w:val="00C43AC1"/>
    <w:rsid w:val="00D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358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4735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4735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47358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47358"/>
    <w:pPr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47358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D47358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35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473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735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473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47358"/>
    <w:rPr>
      <w:rFonts w:ascii="Courier New" w:eastAsia="Times New Roman" w:hAnsi="Courier New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473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4735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47358"/>
  </w:style>
  <w:style w:type="character" w:customStyle="1" w:styleId="WW8Num3z0">
    <w:name w:val="WW8Num3z0"/>
    <w:rsid w:val="00D47358"/>
    <w:rPr>
      <w:b w:val="0"/>
    </w:rPr>
  </w:style>
  <w:style w:type="character" w:customStyle="1" w:styleId="WW8Num10z0">
    <w:name w:val="WW8Num10z0"/>
    <w:rsid w:val="00D47358"/>
    <w:rPr>
      <w:b w:val="0"/>
    </w:rPr>
  </w:style>
  <w:style w:type="character" w:customStyle="1" w:styleId="WW8Num11z0">
    <w:name w:val="WW8Num11z0"/>
    <w:rsid w:val="00D47358"/>
    <w:rPr>
      <w:b w:val="0"/>
    </w:rPr>
  </w:style>
  <w:style w:type="character" w:customStyle="1" w:styleId="WW8Num12z0">
    <w:name w:val="WW8Num12z0"/>
    <w:rsid w:val="00D47358"/>
    <w:rPr>
      <w:rFonts w:ascii="Symbol" w:hAnsi="Symbol"/>
    </w:rPr>
  </w:style>
  <w:style w:type="character" w:customStyle="1" w:styleId="WW8Num13z0">
    <w:name w:val="WW8Num13z0"/>
    <w:rsid w:val="00D47358"/>
    <w:rPr>
      <w:rFonts w:ascii="Symbol" w:hAnsi="Symbol"/>
    </w:rPr>
  </w:style>
  <w:style w:type="character" w:customStyle="1" w:styleId="WW8Num18z0">
    <w:name w:val="WW8Num18z0"/>
    <w:rsid w:val="00D47358"/>
    <w:rPr>
      <w:rFonts w:ascii="Wingdings" w:hAnsi="Wingdings"/>
    </w:rPr>
  </w:style>
  <w:style w:type="character" w:customStyle="1" w:styleId="WW8Num34z0">
    <w:name w:val="WW8Num34z0"/>
    <w:rsid w:val="00D47358"/>
    <w:rPr>
      <w:rFonts w:ascii="Symbol" w:hAnsi="Symbol"/>
    </w:rPr>
  </w:style>
  <w:style w:type="character" w:customStyle="1" w:styleId="WW8Num37z0">
    <w:name w:val="WW8Num37z0"/>
    <w:rsid w:val="00D47358"/>
    <w:rPr>
      <w:b/>
    </w:rPr>
  </w:style>
  <w:style w:type="character" w:customStyle="1" w:styleId="WW8Num41z0">
    <w:name w:val="WW8Num41z0"/>
    <w:rsid w:val="00D47358"/>
    <w:rPr>
      <w:rFonts w:ascii="Symbol" w:hAnsi="Symbol"/>
    </w:rPr>
  </w:style>
  <w:style w:type="character" w:customStyle="1" w:styleId="WW8Num43z0">
    <w:name w:val="WW8Num43z0"/>
    <w:rsid w:val="00D47358"/>
    <w:rPr>
      <w:rFonts w:ascii="Symbol" w:hAnsi="Symbol"/>
    </w:rPr>
  </w:style>
  <w:style w:type="character" w:customStyle="1" w:styleId="WW8Num45z0">
    <w:name w:val="WW8Num45z0"/>
    <w:rsid w:val="00D47358"/>
    <w:rPr>
      <w:rFonts w:ascii="Wingdings" w:hAnsi="Wingdings"/>
    </w:rPr>
  </w:style>
  <w:style w:type="character" w:customStyle="1" w:styleId="WW8Num48z0">
    <w:name w:val="WW8Num48z0"/>
    <w:rsid w:val="00D47358"/>
    <w:rPr>
      <w:rFonts w:ascii="Wingdings" w:hAnsi="Wingdings"/>
    </w:rPr>
  </w:style>
  <w:style w:type="character" w:customStyle="1" w:styleId="WW8Num52z0">
    <w:name w:val="WW8Num52z0"/>
    <w:rsid w:val="00D47358"/>
    <w:rPr>
      <w:rFonts w:ascii="Wingdings" w:hAnsi="Wingdings"/>
    </w:rPr>
  </w:style>
  <w:style w:type="character" w:customStyle="1" w:styleId="Absatz-Standardschriftart">
    <w:name w:val="Absatz-Standardschriftart"/>
    <w:rsid w:val="00D47358"/>
  </w:style>
  <w:style w:type="character" w:customStyle="1" w:styleId="WW8Num2z0">
    <w:name w:val="WW8Num2z0"/>
    <w:rsid w:val="00D47358"/>
    <w:rPr>
      <w:b w:val="0"/>
    </w:rPr>
  </w:style>
  <w:style w:type="character" w:customStyle="1" w:styleId="WW8Num14z0">
    <w:name w:val="WW8Num14z0"/>
    <w:rsid w:val="00D47358"/>
    <w:rPr>
      <w:b w:val="0"/>
    </w:rPr>
  </w:style>
  <w:style w:type="character" w:customStyle="1" w:styleId="WW8Num15z0">
    <w:name w:val="WW8Num15z0"/>
    <w:rsid w:val="00D47358"/>
    <w:rPr>
      <w:rFonts w:ascii="Symbol" w:hAnsi="Symbol"/>
    </w:rPr>
  </w:style>
  <w:style w:type="character" w:customStyle="1" w:styleId="WW8Num20z0">
    <w:name w:val="WW8Num20z0"/>
    <w:rsid w:val="00D47358"/>
    <w:rPr>
      <w:rFonts w:ascii="Wingdings" w:hAnsi="Wingdings"/>
    </w:rPr>
  </w:style>
  <w:style w:type="character" w:customStyle="1" w:styleId="WW8Num22z0">
    <w:name w:val="WW8Num22z0"/>
    <w:rsid w:val="00D47358"/>
    <w:rPr>
      <w:b w:val="0"/>
    </w:rPr>
  </w:style>
  <w:style w:type="character" w:customStyle="1" w:styleId="WW8Num38z0">
    <w:name w:val="WW8Num38z0"/>
    <w:rsid w:val="00D47358"/>
    <w:rPr>
      <w:b w:val="0"/>
    </w:rPr>
  </w:style>
  <w:style w:type="character" w:customStyle="1" w:styleId="WW8Num44z0">
    <w:name w:val="WW8Num44z0"/>
    <w:rsid w:val="00D47358"/>
    <w:rPr>
      <w:b/>
    </w:rPr>
  </w:style>
  <w:style w:type="character" w:customStyle="1" w:styleId="WW8Num50z0">
    <w:name w:val="WW8Num50z0"/>
    <w:rsid w:val="00D47358"/>
    <w:rPr>
      <w:rFonts w:ascii="Symbol" w:hAnsi="Symbol"/>
    </w:rPr>
  </w:style>
  <w:style w:type="character" w:customStyle="1" w:styleId="WW8Num50z1">
    <w:name w:val="WW8Num50z1"/>
    <w:rsid w:val="00D47358"/>
    <w:rPr>
      <w:rFonts w:ascii="Wingdings" w:hAnsi="Wingdings"/>
    </w:rPr>
  </w:style>
  <w:style w:type="character" w:customStyle="1" w:styleId="WW8Num56z0">
    <w:name w:val="WW8Num56z0"/>
    <w:rsid w:val="00D47358"/>
    <w:rPr>
      <w:b w:val="0"/>
    </w:rPr>
  </w:style>
  <w:style w:type="character" w:customStyle="1" w:styleId="12">
    <w:name w:val="Основной шрифт абзаца1"/>
    <w:rsid w:val="00D47358"/>
  </w:style>
  <w:style w:type="character" w:styleId="a3">
    <w:name w:val="page number"/>
    <w:basedOn w:val="12"/>
    <w:rsid w:val="00D47358"/>
  </w:style>
  <w:style w:type="character" w:styleId="a4">
    <w:name w:val="Hyperlink"/>
    <w:basedOn w:val="12"/>
    <w:rsid w:val="00D47358"/>
    <w:rPr>
      <w:color w:val="0000FF"/>
      <w:u w:val="single"/>
    </w:rPr>
  </w:style>
  <w:style w:type="character" w:customStyle="1" w:styleId="a5">
    <w:name w:val="Основной текст Знак"/>
    <w:basedOn w:val="12"/>
    <w:rsid w:val="00D47358"/>
    <w:rPr>
      <w:rFonts w:ascii="Courier New" w:hAnsi="Courier New"/>
      <w:lang w:val="ru-RU" w:eastAsia="ar-SA" w:bidi="ar-SA"/>
    </w:rPr>
  </w:style>
  <w:style w:type="character" w:styleId="a6">
    <w:name w:val="FollowedHyperlink"/>
    <w:rsid w:val="00D47358"/>
    <w:rPr>
      <w:color w:val="800000"/>
      <w:u w:val="single"/>
    </w:rPr>
  </w:style>
  <w:style w:type="character" w:customStyle="1" w:styleId="a7">
    <w:name w:val="Символ нумерации"/>
    <w:rsid w:val="00D47358"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13"/>
    <w:rsid w:val="00D47358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Основной текст1"/>
    <w:basedOn w:val="a"/>
    <w:rsid w:val="00D47358"/>
    <w:pPr>
      <w:suppressAutoHyphens/>
      <w:spacing w:after="12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13"/>
    <w:rsid w:val="00D47358"/>
    <w:rPr>
      <w:rFonts w:cs="Mangal"/>
    </w:rPr>
  </w:style>
  <w:style w:type="paragraph" w:customStyle="1" w:styleId="14">
    <w:name w:val="Название1"/>
    <w:basedOn w:val="a"/>
    <w:rsid w:val="00D47358"/>
    <w:pPr>
      <w:suppressLineNumbers/>
      <w:suppressAutoHyphens/>
      <w:spacing w:before="120" w:after="120" w:line="240" w:lineRule="auto"/>
      <w:ind w:firstLine="567"/>
      <w:jc w:val="both"/>
    </w:pPr>
    <w:rPr>
      <w:rFonts w:ascii="Courier New" w:eastAsia="Times New Roman" w:hAnsi="Courier New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7358"/>
    <w:pPr>
      <w:suppressLineNumbers/>
      <w:suppressAutoHyphens/>
      <w:spacing w:after="0" w:line="240" w:lineRule="auto"/>
      <w:ind w:firstLine="567"/>
      <w:jc w:val="both"/>
    </w:pPr>
    <w:rPr>
      <w:rFonts w:ascii="Courier New" w:eastAsia="Times New Roman" w:hAnsi="Courier New" w:cs="Mangal"/>
      <w:sz w:val="20"/>
      <w:szCs w:val="20"/>
      <w:lang w:eastAsia="ar-SA"/>
    </w:rPr>
  </w:style>
  <w:style w:type="paragraph" w:styleId="aa">
    <w:name w:val="Body Text Indent"/>
    <w:basedOn w:val="a"/>
    <w:link w:val="ab"/>
    <w:rsid w:val="00D4735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D47358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">
    <w:name w:val="Основной текст с отступом 21"/>
    <w:basedOn w:val="a"/>
    <w:rsid w:val="00D47358"/>
    <w:pPr>
      <w:suppressAutoHyphens/>
      <w:spacing w:after="120" w:line="480" w:lineRule="auto"/>
      <w:ind w:left="283"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header"/>
    <w:basedOn w:val="a"/>
    <w:link w:val="ad"/>
    <w:rsid w:val="00D47358"/>
    <w:pPr>
      <w:tabs>
        <w:tab w:val="center" w:pos="4536"/>
        <w:tab w:val="right" w:pos="9072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D47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D473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D4735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">
    <w:name w:val="Subtitle"/>
    <w:basedOn w:val="a8"/>
    <w:next w:val="13"/>
    <w:link w:val="af1"/>
    <w:qFormat/>
    <w:rsid w:val="00D47358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D4735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Стиль1"/>
    <w:basedOn w:val="2"/>
    <w:rsid w:val="00D47358"/>
    <w:pPr>
      <w:numPr>
        <w:ilvl w:val="0"/>
        <w:numId w:val="0"/>
      </w:numPr>
      <w:spacing w:before="120" w:after="0" w:line="360" w:lineRule="auto"/>
      <w:jc w:val="left"/>
    </w:pPr>
    <w:rPr>
      <w:rFonts w:cs="Times New Roman"/>
      <w:bCs w:val="0"/>
      <w:iCs w:val="0"/>
      <w:szCs w:val="20"/>
      <w:u w:val="single"/>
    </w:rPr>
  </w:style>
  <w:style w:type="paragraph" w:customStyle="1" w:styleId="17">
    <w:name w:val="Обычный1"/>
    <w:rsid w:val="00D47358"/>
    <w:pPr>
      <w:widowControl w:val="0"/>
      <w:suppressAutoHyphens/>
      <w:spacing w:after="240" w:line="240" w:lineRule="auto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31">
    <w:name w:val="Основной текст с отступом 31"/>
    <w:basedOn w:val="a"/>
    <w:rsid w:val="00D47358"/>
    <w:pPr>
      <w:widowControl w:val="0"/>
      <w:suppressAutoHyphens/>
      <w:spacing w:after="0" w:line="235" w:lineRule="atLeast"/>
      <w:ind w:firstLine="5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footer"/>
    <w:basedOn w:val="a"/>
    <w:link w:val="af3"/>
    <w:uiPriority w:val="99"/>
    <w:rsid w:val="00D47358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D4735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8">
    <w:name w:val="toc 1"/>
    <w:basedOn w:val="a"/>
    <w:next w:val="a"/>
    <w:uiPriority w:val="39"/>
    <w:rsid w:val="00D47358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32">
    <w:name w:val="toc 3"/>
    <w:basedOn w:val="a"/>
    <w:next w:val="a"/>
    <w:rsid w:val="00D47358"/>
    <w:pPr>
      <w:suppressAutoHyphens/>
      <w:spacing w:after="0" w:line="240" w:lineRule="auto"/>
      <w:ind w:left="400"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D47358"/>
    <w:pPr>
      <w:suppressLineNumbers/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D47358"/>
    <w:pPr>
      <w:jc w:val="center"/>
    </w:pPr>
    <w:rPr>
      <w:b/>
      <w:bCs/>
    </w:rPr>
  </w:style>
  <w:style w:type="paragraph" w:styleId="22">
    <w:name w:val="toc 2"/>
    <w:basedOn w:val="15"/>
    <w:rsid w:val="00D47358"/>
    <w:pPr>
      <w:tabs>
        <w:tab w:val="right" w:leader="dot" w:pos="9355"/>
      </w:tabs>
      <w:ind w:left="283" w:firstLine="0"/>
    </w:pPr>
  </w:style>
  <w:style w:type="paragraph" w:styleId="41">
    <w:name w:val="toc 4"/>
    <w:basedOn w:val="15"/>
    <w:rsid w:val="00D47358"/>
    <w:pPr>
      <w:tabs>
        <w:tab w:val="right" w:leader="dot" w:pos="8789"/>
      </w:tabs>
      <w:ind w:left="849" w:firstLine="0"/>
    </w:pPr>
  </w:style>
  <w:style w:type="paragraph" w:styleId="51">
    <w:name w:val="toc 5"/>
    <w:basedOn w:val="15"/>
    <w:uiPriority w:val="39"/>
    <w:rsid w:val="00D47358"/>
    <w:pPr>
      <w:tabs>
        <w:tab w:val="right" w:leader="dot" w:pos="8506"/>
      </w:tabs>
      <w:ind w:left="1132" w:firstLine="0"/>
    </w:pPr>
  </w:style>
  <w:style w:type="paragraph" w:styleId="61">
    <w:name w:val="toc 6"/>
    <w:basedOn w:val="15"/>
    <w:rsid w:val="00D47358"/>
    <w:pPr>
      <w:tabs>
        <w:tab w:val="right" w:leader="dot" w:pos="8223"/>
      </w:tabs>
      <w:ind w:left="1415" w:firstLine="0"/>
    </w:pPr>
  </w:style>
  <w:style w:type="paragraph" w:styleId="71">
    <w:name w:val="toc 7"/>
    <w:basedOn w:val="15"/>
    <w:rsid w:val="00D47358"/>
    <w:pPr>
      <w:tabs>
        <w:tab w:val="right" w:leader="dot" w:pos="7940"/>
      </w:tabs>
      <w:ind w:left="1698" w:firstLine="0"/>
    </w:pPr>
  </w:style>
  <w:style w:type="paragraph" w:styleId="8">
    <w:name w:val="toc 8"/>
    <w:basedOn w:val="15"/>
    <w:rsid w:val="00D47358"/>
    <w:pPr>
      <w:tabs>
        <w:tab w:val="right" w:leader="dot" w:pos="7657"/>
      </w:tabs>
      <w:ind w:left="1981" w:firstLine="0"/>
    </w:pPr>
  </w:style>
  <w:style w:type="paragraph" w:styleId="9">
    <w:name w:val="toc 9"/>
    <w:basedOn w:val="15"/>
    <w:rsid w:val="00D47358"/>
    <w:pPr>
      <w:tabs>
        <w:tab w:val="right" w:leader="dot" w:pos="7374"/>
      </w:tabs>
      <w:ind w:left="2264" w:firstLine="0"/>
    </w:pPr>
  </w:style>
  <w:style w:type="paragraph" w:customStyle="1" w:styleId="100">
    <w:name w:val="Оглавление 10"/>
    <w:basedOn w:val="15"/>
    <w:rsid w:val="00D47358"/>
    <w:pPr>
      <w:tabs>
        <w:tab w:val="right" w:leader="dot" w:pos="7091"/>
      </w:tabs>
      <w:ind w:left="2547" w:firstLine="0"/>
    </w:pPr>
  </w:style>
  <w:style w:type="paragraph" w:customStyle="1" w:styleId="af6">
    <w:name w:val="Содержимое врезки"/>
    <w:basedOn w:val="13"/>
    <w:rsid w:val="00D47358"/>
  </w:style>
  <w:style w:type="paragraph" w:styleId="af7">
    <w:name w:val="Body Text"/>
    <w:basedOn w:val="a"/>
    <w:link w:val="19"/>
    <w:uiPriority w:val="99"/>
    <w:rsid w:val="00D47358"/>
    <w:pPr>
      <w:suppressAutoHyphens/>
      <w:spacing w:after="12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link w:val="af7"/>
    <w:uiPriority w:val="99"/>
    <w:rsid w:val="00D47358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8">
    <w:name w:val="Сноска_"/>
    <w:basedOn w:val="a0"/>
    <w:link w:val="af9"/>
    <w:rsid w:val="00D47358"/>
    <w:rPr>
      <w:sz w:val="18"/>
      <w:szCs w:val="18"/>
      <w:shd w:val="clear" w:color="auto" w:fill="FFFFFF"/>
    </w:rPr>
  </w:style>
  <w:style w:type="character" w:customStyle="1" w:styleId="afa">
    <w:name w:val="Основной текст_"/>
    <w:basedOn w:val="a0"/>
    <w:link w:val="33"/>
    <w:rsid w:val="00D47358"/>
    <w:rPr>
      <w:sz w:val="21"/>
      <w:szCs w:val="21"/>
      <w:shd w:val="clear" w:color="auto" w:fill="FFFFFF"/>
    </w:rPr>
  </w:style>
  <w:style w:type="character" w:customStyle="1" w:styleId="afb">
    <w:name w:val="Основной текст + Курсив"/>
    <w:basedOn w:val="afa"/>
    <w:rsid w:val="00D473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9">
    <w:name w:val="Сноска"/>
    <w:basedOn w:val="a"/>
    <w:link w:val="af8"/>
    <w:rsid w:val="00D47358"/>
    <w:pPr>
      <w:widowControl w:val="0"/>
      <w:shd w:val="clear" w:color="auto" w:fill="FFFFFF"/>
      <w:spacing w:after="0" w:line="206" w:lineRule="exact"/>
      <w:jc w:val="both"/>
    </w:pPr>
    <w:rPr>
      <w:sz w:val="18"/>
      <w:szCs w:val="18"/>
    </w:rPr>
  </w:style>
  <w:style w:type="paragraph" w:customStyle="1" w:styleId="33">
    <w:name w:val="Основной текст3"/>
    <w:basedOn w:val="a"/>
    <w:link w:val="afa"/>
    <w:rsid w:val="00D47358"/>
    <w:pPr>
      <w:widowControl w:val="0"/>
      <w:shd w:val="clear" w:color="auto" w:fill="FFFFFF"/>
      <w:spacing w:after="0" w:line="254" w:lineRule="exact"/>
      <w:ind w:hanging="600"/>
    </w:pPr>
    <w:rPr>
      <w:sz w:val="21"/>
      <w:szCs w:val="21"/>
    </w:rPr>
  </w:style>
  <w:style w:type="paragraph" w:styleId="afc">
    <w:name w:val="Plain Text"/>
    <w:basedOn w:val="a"/>
    <w:link w:val="afd"/>
    <w:uiPriority w:val="99"/>
    <w:semiHidden/>
    <w:unhideWhenUsed/>
    <w:rsid w:val="00D47358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d">
    <w:name w:val="Текст Знак"/>
    <w:basedOn w:val="a0"/>
    <w:link w:val="afc"/>
    <w:uiPriority w:val="99"/>
    <w:semiHidden/>
    <w:rsid w:val="00D4735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e">
    <w:name w:val="No Spacing"/>
    <w:uiPriority w:val="1"/>
    <w:qFormat/>
    <w:rsid w:val="00D47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rsid w:val="00D47358"/>
  </w:style>
  <w:style w:type="paragraph" w:styleId="aff">
    <w:name w:val="List Paragraph"/>
    <w:basedOn w:val="a"/>
    <w:uiPriority w:val="34"/>
    <w:qFormat/>
    <w:rsid w:val="00D47358"/>
    <w:pPr>
      <w:suppressAutoHyphens/>
      <w:spacing w:after="0" w:line="240" w:lineRule="auto"/>
      <w:ind w:left="720" w:firstLine="567"/>
      <w:contextualSpacing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f0">
    <w:name w:val="Balloon Text"/>
    <w:basedOn w:val="a"/>
    <w:link w:val="aff1"/>
    <w:uiPriority w:val="99"/>
    <w:semiHidden/>
    <w:unhideWhenUsed/>
    <w:rsid w:val="00D47358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473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358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4735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4735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47358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47358"/>
    <w:pPr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47358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D47358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35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473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735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473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47358"/>
    <w:rPr>
      <w:rFonts w:ascii="Courier New" w:eastAsia="Times New Roman" w:hAnsi="Courier New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473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4735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47358"/>
  </w:style>
  <w:style w:type="character" w:customStyle="1" w:styleId="WW8Num3z0">
    <w:name w:val="WW8Num3z0"/>
    <w:rsid w:val="00D47358"/>
    <w:rPr>
      <w:b w:val="0"/>
    </w:rPr>
  </w:style>
  <w:style w:type="character" w:customStyle="1" w:styleId="WW8Num10z0">
    <w:name w:val="WW8Num10z0"/>
    <w:rsid w:val="00D47358"/>
    <w:rPr>
      <w:b w:val="0"/>
    </w:rPr>
  </w:style>
  <w:style w:type="character" w:customStyle="1" w:styleId="WW8Num11z0">
    <w:name w:val="WW8Num11z0"/>
    <w:rsid w:val="00D47358"/>
    <w:rPr>
      <w:b w:val="0"/>
    </w:rPr>
  </w:style>
  <w:style w:type="character" w:customStyle="1" w:styleId="WW8Num12z0">
    <w:name w:val="WW8Num12z0"/>
    <w:rsid w:val="00D47358"/>
    <w:rPr>
      <w:rFonts w:ascii="Symbol" w:hAnsi="Symbol"/>
    </w:rPr>
  </w:style>
  <w:style w:type="character" w:customStyle="1" w:styleId="WW8Num13z0">
    <w:name w:val="WW8Num13z0"/>
    <w:rsid w:val="00D47358"/>
    <w:rPr>
      <w:rFonts w:ascii="Symbol" w:hAnsi="Symbol"/>
    </w:rPr>
  </w:style>
  <w:style w:type="character" w:customStyle="1" w:styleId="WW8Num18z0">
    <w:name w:val="WW8Num18z0"/>
    <w:rsid w:val="00D47358"/>
    <w:rPr>
      <w:rFonts w:ascii="Wingdings" w:hAnsi="Wingdings"/>
    </w:rPr>
  </w:style>
  <w:style w:type="character" w:customStyle="1" w:styleId="WW8Num34z0">
    <w:name w:val="WW8Num34z0"/>
    <w:rsid w:val="00D47358"/>
    <w:rPr>
      <w:rFonts w:ascii="Symbol" w:hAnsi="Symbol"/>
    </w:rPr>
  </w:style>
  <w:style w:type="character" w:customStyle="1" w:styleId="WW8Num37z0">
    <w:name w:val="WW8Num37z0"/>
    <w:rsid w:val="00D47358"/>
    <w:rPr>
      <w:b/>
    </w:rPr>
  </w:style>
  <w:style w:type="character" w:customStyle="1" w:styleId="WW8Num41z0">
    <w:name w:val="WW8Num41z0"/>
    <w:rsid w:val="00D47358"/>
    <w:rPr>
      <w:rFonts w:ascii="Symbol" w:hAnsi="Symbol"/>
    </w:rPr>
  </w:style>
  <w:style w:type="character" w:customStyle="1" w:styleId="WW8Num43z0">
    <w:name w:val="WW8Num43z0"/>
    <w:rsid w:val="00D47358"/>
    <w:rPr>
      <w:rFonts w:ascii="Symbol" w:hAnsi="Symbol"/>
    </w:rPr>
  </w:style>
  <w:style w:type="character" w:customStyle="1" w:styleId="WW8Num45z0">
    <w:name w:val="WW8Num45z0"/>
    <w:rsid w:val="00D47358"/>
    <w:rPr>
      <w:rFonts w:ascii="Wingdings" w:hAnsi="Wingdings"/>
    </w:rPr>
  </w:style>
  <w:style w:type="character" w:customStyle="1" w:styleId="WW8Num48z0">
    <w:name w:val="WW8Num48z0"/>
    <w:rsid w:val="00D47358"/>
    <w:rPr>
      <w:rFonts w:ascii="Wingdings" w:hAnsi="Wingdings"/>
    </w:rPr>
  </w:style>
  <w:style w:type="character" w:customStyle="1" w:styleId="WW8Num52z0">
    <w:name w:val="WW8Num52z0"/>
    <w:rsid w:val="00D47358"/>
    <w:rPr>
      <w:rFonts w:ascii="Wingdings" w:hAnsi="Wingdings"/>
    </w:rPr>
  </w:style>
  <w:style w:type="character" w:customStyle="1" w:styleId="Absatz-Standardschriftart">
    <w:name w:val="Absatz-Standardschriftart"/>
    <w:rsid w:val="00D47358"/>
  </w:style>
  <w:style w:type="character" w:customStyle="1" w:styleId="WW8Num2z0">
    <w:name w:val="WW8Num2z0"/>
    <w:rsid w:val="00D47358"/>
    <w:rPr>
      <w:b w:val="0"/>
    </w:rPr>
  </w:style>
  <w:style w:type="character" w:customStyle="1" w:styleId="WW8Num14z0">
    <w:name w:val="WW8Num14z0"/>
    <w:rsid w:val="00D47358"/>
    <w:rPr>
      <w:b w:val="0"/>
    </w:rPr>
  </w:style>
  <w:style w:type="character" w:customStyle="1" w:styleId="WW8Num15z0">
    <w:name w:val="WW8Num15z0"/>
    <w:rsid w:val="00D47358"/>
    <w:rPr>
      <w:rFonts w:ascii="Symbol" w:hAnsi="Symbol"/>
    </w:rPr>
  </w:style>
  <w:style w:type="character" w:customStyle="1" w:styleId="WW8Num20z0">
    <w:name w:val="WW8Num20z0"/>
    <w:rsid w:val="00D47358"/>
    <w:rPr>
      <w:rFonts w:ascii="Wingdings" w:hAnsi="Wingdings"/>
    </w:rPr>
  </w:style>
  <w:style w:type="character" w:customStyle="1" w:styleId="WW8Num22z0">
    <w:name w:val="WW8Num22z0"/>
    <w:rsid w:val="00D47358"/>
    <w:rPr>
      <w:b w:val="0"/>
    </w:rPr>
  </w:style>
  <w:style w:type="character" w:customStyle="1" w:styleId="WW8Num38z0">
    <w:name w:val="WW8Num38z0"/>
    <w:rsid w:val="00D47358"/>
    <w:rPr>
      <w:b w:val="0"/>
    </w:rPr>
  </w:style>
  <w:style w:type="character" w:customStyle="1" w:styleId="WW8Num44z0">
    <w:name w:val="WW8Num44z0"/>
    <w:rsid w:val="00D47358"/>
    <w:rPr>
      <w:b/>
    </w:rPr>
  </w:style>
  <w:style w:type="character" w:customStyle="1" w:styleId="WW8Num50z0">
    <w:name w:val="WW8Num50z0"/>
    <w:rsid w:val="00D47358"/>
    <w:rPr>
      <w:rFonts w:ascii="Symbol" w:hAnsi="Symbol"/>
    </w:rPr>
  </w:style>
  <w:style w:type="character" w:customStyle="1" w:styleId="WW8Num50z1">
    <w:name w:val="WW8Num50z1"/>
    <w:rsid w:val="00D47358"/>
    <w:rPr>
      <w:rFonts w:ascii="Wingdings" w:hAnsi="Wingdings"/>
    </w:rPr>
  </w:style>
  <w:style w:type="character" w:customStyle="1" w:styleId="WW8Num56z0">
    <w:name w:val="WW8Num56z0"/>
    <w:rsid w:val="00D47358"/>
    <w:rPr>
      <w:b w:val="0"/>
    </w:rPr>
  </w:style>
  <w:style w:type="character" w:customStyle="1" w:styleId="12">
    <w:name w:val="Основной шрифт абзаца1"/>
    <w:rsid w:val="00D47358"/>
  </w:style>
  <w:style w:type="character" w:styleId="a3">
    <w:name w:val="page number"/>
    <w:basedOn w:val="12"/>
    <w:rsid w:val="00D47358"/>
  </w:style>
  <w:style w:type="character" w:styleId="a4">
    <w:name w:val="Hyperlink"/>
    <w:basedOn w:val="12"/>
    <w:rsid w:val="00D47358"/>
    <w:rPr>
      <w:color w:val="0000FF"/>
      <w:u w:val="single"/>
    </w:rPr>
  </w:style>
  <w:style w:type="character" w:customStyle="1" w:styleId="a5">
    <w:name w:val="Основной текст Знак"/>
    <w:basedOn w:val="12"/>
    <w:rsid w:val="00D47358"/>
    <w:rPr>
      <w:rFonts w:ascii="Courier New" w:hAnsi="Courier New"/>
      <w:lang w:val="ru-RU" w:eastAsia="ar-SA" w:bidi="ar-SA"/>
    </w:rPr>
  </w:style>
  <w:style w:type="character" w:styleId="a6">
    <w:name w:val="FollowedHyperlink"/>
    <w:rsid w:val="00D47358"/>
    <w:rPr>
      <w:color w:val="800000"/>
      <w:u w:val="single"/>
    </w:rPr>
  </w:style>
  <w:style w:type="character" w:customStyle="1" w:styleId="a7">
    <w:name w:val="Символ нумерации"/>
    <w:rsid w:val="00D47358"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13"/>
    <w:rsid w:val="00D47358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Основной текст1"/>
    <w:basedOn w:val="a"/>
    <w:rsid w:val="00D47358"/>
    <w:pPr>
      <w:suppressAutoHyphens/>
      <w:spacing w:after="12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13"/>
    <w:rsid w:val="00D47358"/>
    <w:rPr>
      <w:rFonts w:cs="Mangal"/>
    </w:rPr>
  </w:style>
  <w:style w:type="paragraph" w:customStyle="1" w:styleId="14">
    <w:name w:val="Название1"/>
    <w:basedOn w:val="a"/>
    <w:rsid w:val="00D47358"/>
    <w:pPr>
      <w:suppressLineNumbers/>
      <w:suppressAutoHyphens/>
      <w:spacing w:before="120" w:after="120" w:line="240" w:lineRule="auto"/>
      <w:ind w:firstLine="567"/>
      <w:jc w:val="both"/>
    </w:pPr>
    <w:rPr>
      <w:rFonts w:ascii="Courier New" w:eastAsia="Times New Roman" w:hAnsi="Courier New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7358"/>
    <w:pPr>
      <w:suppressLineNumbers/>
      <w:suppressAutoHyphens/>
      <w:spacing w:after="0" w:line="240" w:lineRule="auto"/>
      <w:ind w:firstLine="567"/>
      <w:jc w:val="both"/>
    </w:pPr>
    <w:rPr>
      <w:rFonts w:ascii="Courier New" w:eastAsia="Times New Roman" w:hAnsi="Courier New" w:cs="Mangal"/>
      <w:sz w:val="20"/>
      <w:szCs w:val="20"/>
      <w:lang w:eastAsia="ar-SA"/>
    </w:rPr>
  </w:style>
  <w:style w:type="paragraph" w:styleId="aa">
    <w:name w:val="Body Text Indent"/>
    <w:basedOn w:val="a"/>
    <w:link w:val="ab"/>
    <w:rsid w:val="00D4735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D47358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">
    <w:name w:val="Основной текст с отступом 21"/>
    <w:basedOn w:val="a"/>
    <w:rsid w:val="00D47358"/>
    <w:pPr>
      <w:suppressAutoHyphens/>
      <w:spacing w:after="120" w:line="480" w:lineRule="auto"/>
      <w:ind w:left="283"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header"/>
    <w:basedOn w:val="a"/>
    <w:link w:val="ad"/>
    <w:rsid w:val="00D47358"/>
    <w:pPr>
      <w:tabs>
        <w:tab w:val="center" w:pos="4536"/>
        <w:tab w:val="right" w:pos="9072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D47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D473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D4735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">
    <w:name w:val="Subtitle"/>
    <w:basedOn w:val="a8"/>
    <w:next w:val="13"/>
    <w:link w:val="af1"/>
    <w:qFormat/>
    <w:rsid w:val="00D47358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D4735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Стиль1"/>
    <w:basedOn w:val="2"/>
    <w:rsid w:val="00D47358"/>
    <w:pPr>
      <w:numPr>
        <w:ilvl w:val="0"/>
        <w:numId w:val="0"/>
      </w:numPr>
      <w:spacing w:before="120" w:after="0" w:line="360" w:lineRule="auto"/>
      <w:jc w:val="left"/>
    </w:pPr>
    <w:rPr>
      <w:rFonts w:cs="Times New Roman"/>
      <w:bCs w:val="0"/>
      <w:iCs w:val="0"/>
      <w:szCs w:val="20"/>
      <w:u w:val="single"/>
    </w:rPr>
  </w:style>
  <w:style w:type="paragraph" w:customStyle="1" w:styleId="17">
    <w:name w:val="Обычный1"/>
    <w:rsid w:val="00D47358"/>
    <w:pPr>
      <w:widowControl w:val="0"/>
      <w:suppressAutoHyphens/>
      <w:spacing w:after="240" w:line="240" w:lineRule="auto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31">
    <w:name w:val="Основной текст с отступом 31"/>
    <w:basedOn w:val="a"/>
    <w:rsid w:val="00D47358"/>
    <w:pPr>
      <w:widowControl w:val="0"/>
      <w:suppressAutoHyphens/>
      <w:spacing w:after="0" w:line="235" w:lineRule="atLeast"/>
      <w:ind w:firstLine="5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footer"/>
    <w:basedOn w:val="a"/>
    <w:link w:val="af3"/>
    <w:uiPriority w:val="99"/>
    <w:rsid w:val="00D47358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D4735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8">
    <w:name w:val="toc 1"/>
    <w:basedOn w:val="a"/>
    <w:next w:val="a"/>
    <w:uiPriority w:val="39"/>
    <w:rsid w:val="00D47358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32">
    <w:name w:val="toc 3"/>
    <w:basedOn w:val="a"/>
    <w:next w:val="a"/>
    <w:rsid w:val="00D47358"/>
    <w:pPr>
      <w:suppressAutoHyphens/>
      <w:spacing w:after="0" w:line="240" w:lineRule="auto"/>
      <w:ind w:left="400"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D47358"/>
    <w:pPr>
      <w:suppressLineNumbers/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D47358"/>
    <w:pPr>
      <w:jc w:val="center"/>
    </w:pPr>
    <w:rPr>
      <w:b/>
      <w:bCs/>
    </w:rPr>
  </w:style>
  <w:style w:type="paragraph" w:styleId="22">
    <w:name w:val="toc 2"/>
    <w:basedOn w:val="15"/>
    <w:rsid w:val="00D47358"/>
    <w:pPr>
      <w:tabs>
        <w:tab w:val="right" w:leader="dot" w:pos="9355"/>
      </w:tabs>
      <w:ind w:left="283" w:firstLine="0"/>
    </w:pPr>
  </w:style>
  <w:style w:type="paragraph" w:styleId="41">
    <w:name w:val="toc 4"/>
    <w:basedOn w:val="15"/>
    <w:rsid w:val="00D47358"/>
    <w:pPr>
      <w:tabs>
        <w:tab w:val="right" w:leader="dot" w:pos="8789"/>
      </w:tabs>
      <w:ind w:left="849" w:firstLine="0"/>
    </w:pPr>
  </w:style>
  <w:style w:type="paragraph" w:styleId="51">
    <w:name w:val="toc 5"/>
    <w:basedOn w:val="15"/>
    <w:uiPriority w:val="39"/>
    <w:rsid w:val="00D47358"/>
    <w:pPr>
      <w:tabs>
        <w:tab w:val="right" w:leader="dot" w:pos="8506"/>
      </w:tabs>
      <w:ind w:left="1132" w:firstLine="0"/>
    </w:pPr>
  </w:style>
  <w:style w:type="paragraph" w:styleId="61">
    <w:name w:val="toc 6"/>
    <w:basedOn w:val="15"/>
    <w:rsid w:val="00D47358"/>
    <w:pPr>
      <w:tabs>
        <w:tab w:val="right" w:leader="dot" w:pos="8223"/>
      </w:tabs>
      <w:ind w:left="1415" w:firstLine="0"/>
    </w:pPr>
  </w:style>
  <w:style w:type="paragraph" w:styleId="71">
    <w:name w:val="toc 7"/>
    <w:basedOn w:val="15"/>
    <w:rsid w:val="00D47358"/>
    <w:pPr>
      <w:tabs>
        <w:tab w:val="right" w:leader="dot" w:pos="7940"/>
      </w:tabs>
      <w:ind w:left="1698" w:firstLine="0"/>
    </w:pPr>
  </w:style>
  <w:style w:type="paragraph" w:styleId="8">
    <w:name w:val="toc 8"/>
    <w:basedOn w:val="15"/>
    <w:rsid w:val="00D47358"/>
    <w:pPr>
      <w:tabs>
        <w:tab w:val="right" w:leader="dot" w:pos="7657"/>
      </w:tabs>
      <w:ind w:left="1981" w:firstLine="0"/>
    </w:pPr>
  </w:style>
  <w:style w:type="paragraph" w:styleId="9">
    <w:name w:val="toc 9"/>
    <w:basedOn w:val="15"/>
    <w:rsid w:val="00D47358"/>
    <w:pPr>
      <w:tabs>
        <w:tab w:val="right" w:leader="dot" w:pos="7374"/>
      </w:tabs>
      <w:ind w:left="2264" w:firstLine="0"/>
    </w:pPr>
  </w:style>
  <w:style w:type="paragraph" w:customStyle="1" w:styleId="100">
    <w:name w:val="Оглавление 10"/>
    <w:basedOn w:val="15"/>
    <w:rsid w:val="00D47358"/>
    <w:pPr>
      <w:tabs>
        <w:tab w:val="right" w:leader="dot" w:pos="7091"/>
      </w:tabs>
      <w:ind w:left="2547" w:firstLine="0"/>
    </w:pPr>
  </w:style>
  <w:style w:type="paragraph" w:customStyle="1" w:styleId="af6">
    <w:name w:val="Содержимое врезки"/>
    <w:basedOn w:val="13"/>
    <w:rsid w:val="00D47358"/>
  </w:style>
  <w:style w:type="paragraph" w:styleId="af7">
    <w:name w:val="Body Text"/>
    <w:basedOn w:val="a"/>
    <w:link w:val="19"/>
    <w:uiPriority w:val="99"/>
    <w:rsid w:val="00D47358"/>
    <w:pPr>
      <w:suppressAutoHyphens/>
      <w:spacing w:after="12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link w:val="af7"/>
    <w:uiPriority w:val="99"/>
    <w:rsid w:val="00D47358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8">
    <w:name w:val="Сноска_"/>
    <w:basedOn w:val="a0"/>
    <w:link w:val="af9"/>
    <w:rsid w:val="00D47358"/>
    <w:rPr>
      <w:sz w:val="18"/>
      <w:szCs w:val="18"/>
      <w:shd w:val="clear" w:color="auto" w:fill="FFFFFF"/>
    </w:rPr>
  </w:style>
  <w:style w:type="character" w:customStyle="1" w:styleId="afa">
    <w:name w:val="Основной текст_"/>
    <w:basedOn w:val="a0"/>
    <w:link w:val="33"/>
    <w:rsid w:val="00D47358"/>
    <w:rPr>
      <w:sz w:val="21"/>
      <w:szCs w:val="21"/>
      <w:shd w:val="clear" w:color="auto" w:fill="FFFFFF"/>
    </w:rPr>
  </w:style>
  <w:style w:type="character" w:customStyle="1" w:styleId="afb">
    <w:name w:val="Основной текст + Курсив"/>
    <w:basedOn w:val="afa"/>
    <w:rsid w:val="00D473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9">
    <w:name w:val="Сноска"/>
    <w:basedOn w:val="a"/>
    <w:link w:val="af8"/>
    <w:rsid w:val="00D47358"/>
    <w:pPr>
      <w:widowControl w:val="0"/>
      <w:shd w:val="clear" w:color="auto" w:fill="FFFFFF"/>
      <w:spacing w:after="0" w:line="206" w:lineRule="exact"/>
      <w:jc w:val="both"/>
    </w:pPr>
    <w:rPr>
      <w:sz w:val="18"/>
      <w:szCs w:val="18"/>
    </w:rPr>
  </w:style>
  <w:style w:type="paragraph" w:customStyle="1" w:styleId="33">
    <w:name w:val="Основной текст3"/>
    <w:basedOn w:val="a"/>
    <w:link w:val="afa"/>
    <w:rsid w:val="00D47358"/>
    <w:pPr>
      <w:widowControl w:val="0"/>
      <w:shd w:val="clear" w:color="auto" w:fill="FFFFFF"/>
      <w:spacing w:after="0" w:line="254" w:lineRule="exact"/>
      <w:ind w:hanging="600"/>
    </w:pPr>
    <w:rPr>
      <w:sz w:val="21"/>
      <w:szCs w:val="21"/>
    </w:rPr>
  </w:style>
  <w:style w:type="paragraph" w:styleId="afc">
    <w:name w:val="Plain Text"/>
    <w:basedOn w:val="a"/>
    <w:link w:val="afd"/>
    <w:uiPriority w:val="99"/>
    <w:semiHidden/>
    <w:unhideWhenUsed/>
    <w:rsid w:val="00D47358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d">
    <w:name w:val="Текст Знак"/>
    <w:basedOn w:val="a0"/>
    <w:link w:val="afc"/>
    <w:uiPriority w:val="99"/>
    <w:semiHidden/>
    <w:rsid w:val="00D4735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e">
    <w:name w:val="No Spacing"/>
    <w:uiPriority w:val="1"/>
    <w:qFormat/>
    <w:rsid w:val="00D47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rsid w:val="00D47358"/>
  </w:style>
  <w:style w:type="paragraph" w:styleId="aff">
    <w:name w:val="List Paragraph"/>
    <w:basedOn w:val="a"/>
    <w:uiPriority w:val="34"/>
    <w:qFormat/>
    <w:rsid w:val="00D47358"/>
    <w:pPr>
      <w:suppressAutoHyphens/>
      <w:spacing w:after="0" w:line="240" w:lineRule="auto"/>
      <w:ind w:left="720" w:firstLine="567"/>
      <w:contextualSpacing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f0">
    <w:name w:val="Balloon Text"/>
    <w:basedOn w:val="a"/>
    <w:link w:val="aff1"/>
    <w:uiPriority w:val="99"/>
    <w:semiHidden/>
    <w:unhideWhenUsed/>
    <w:rsid w:val="00D47358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473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lit.ru/search/result?book_publishing_id=77" TargetMode="External"/><Relationship Id="rId13" Type="http://schemas.openxmlformats.org/officeDocument/2006/relationships/hyperlink" Target="http://umlit.ru/search/result?book_publishing_id=77" TargetMode="External"/><Relationship Id="rId18" Type="http://schemas.openxmlformats.org/officeDocument/2006/relationships/hyperlink" Target="http://umlit.ru/search/result?book_publishing_id=77" TargetMode="Externa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hyperlink" Target="http://umlit.ru/search/result?book_publishing_id=77" TargetMode="External"/><Relationship Id="rId12" Type="http://schemas.openxmlformats.org/officeDocument/2006/relationships/hyperlink" Target="http://umlit.ru/search/result?book_publishing_id=77" TargetMode="External"/><Relationship Id="rId17" Type="http://schemas.openxmlformats.org/officeDocument/2006/relationships/hyperlink" Target="http://umlit.ru/search/result?book_publishing_id=77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umlit.ru/search/result?book_publishing_id=7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umlit.ru/search/result?book_publishing_id=77" TargetMode="External"/><Relationship Id="rId11" Type="http://schemas.openxmlformats.org/officeDocument/2006/relationships/hyperlink" Target="http://umlit.ru/search/result?book_publishing_id=77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umlit.ru/search/result?book_publishing_id=77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umlit.ru/search/result?book_publishing_id=77" TargetMode="External"/><Relationship Id="rId19" Type="http://schemas.openxmlformats.org/officeDocument/2006/relationships/hyperlink" Target="http://umlit.ru/search/result?book_publishing_id=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lit.ru/search/result?book_publishing_id=77" TargetMode="External"/><Relationship Id="rId14" Type="http://schemas.openxmlformats.org/officeDocument/2006/relationships/hyperlink" Target="http://umlit.ru/search/result?book_publishing_id=77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45</Pages>
  <Words>16080</Words>
  <Characters>91661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2015-01-25T21:58:00Z</dcterms:created>
  <dcterms:modified xsi:type="dcterms:W3CDTF">2015-01-25T23:10:00Z</dcterms:modified>
</cp:coreProperties>
</file>